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6BB" w:rsidRDefault="00886585" w:rsidP="00BB76BB">
      <w:pPr>
        <w:jc w:val="right"/>
      </w:pPr>
      <w:r>
        <w:t xml:space="preserve">Приложение </w:t>
      </w:r>
    </w:p>
    <w:p w:rsidR="00BB76BB" w:rsidRDefault="006216A0" w:rsidP="00BB76BB">
      <w:pPr>
        <w:jc w:val="right"/>
      </w:pPr>
      <w:r>
        <w:t>ООП</w:t>
      </w:r>
      <w:r w:rsidR="00BB76BB" w:rsidRPr="00463984">
        <w:t>-ППССЗ по специальности</w:t>
      </w:r>
      <w:r w:rsidR="00BB76BB">
        <w:t xml:space="preserve"> </w:t>
      </w:r>
    </w:p>
    <w:p w:rsidR="00F71CE9" w:rsidRDefault="00F71CE9" w:rsidP="00F71CE9">
      <w:pPr>
        <w:pStyle w:val="af5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27.02.03 Автоматика и телемеханика на транспорте</w:t>
      </w:r>
    </w:p>
    <w:p w:rsidR="00F71CE9" w:rsidRDefault="00F71CE9" w:rsidP="00F71CE9">
      <w:pPr>
        <w:pStyle w:val="af5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(железнодорожном транспорте)</w:t>
      </w:r>
    </w:p>
    <w:p w:rsidR="00BB76BB" w:rsidRDefault="00BB76BB" w:rsidP="00A779CD">
      <w:pPr>
        <w:spacing w:line="360" w:lineRule="auto"/>
        <w:ind w:right="-1"/>
        <w:jc w:val="center"/>
        <w:rPr>
          <w:b/>
        </w:rPr>
      </w:pPr>
    </w:p>
    <w:p w:rsidR="00BB76BB" w:rsidRDefault="00BB76BB" w:rsidP="00A779CD">
      <w:pPr>
        <w:spacing w:line="360" w:lineRule="auto"/>
        <w:ind w:right="-1"/>
        <w:jc w:val="center"/>
        <w:rPr>
          <w:b/>
        </w:rPr>
      </w:pPr>
    </w:p>
    <w:p w:rsidR="00BB76BB" w:rsidRDefault="00BB76BB" w:rsidP="00A779CD">
      <w:pPr>
        <w:spacing w:line="360" w:lineRule="auto"/>
        <w:ind w:right="-1"/>
        <w:jc w:val="center"/>
        <w:rPr>
          <w:b/>
        </w:rPr>
      </w:pPr>
    </w:p>
    <w:p w:rsidR="00BB76BB" w:rsidRDefault="00BB76BB" w:rsidP="00A779CD">
      <w:pPr>
        <w:spacing w:line="360" w:lineRule="auto"/>
        <w:ind w:right="-1"/>
        <w:jc w:val="center"/>
        <w:rPr>
          <w:b/>
        </w:rPr>
      </w:pPr>
    </w:p>
    <w:p w:rsidR="00BB76BB" w:rsidRDefault="00BB76BB" w:rsidP="00A779CD">
      <w:pPr>
        <w:spacing w:line="360" w:lineRule="auto"/>
        <w:ind w:right="-1"/>
        <w:jc w:val="center"/>
        <w:rPr>
          <w:b/>
        </w:rPr>
      </w:pPr>
    </w:p>
    <w:p w:rsidR="00BB76BB" w:rsidRDefault="00BB76BB" w:rsidP="00A779CD">
      <w:pPr>
        <w:spacing w:line="360" w:lineRule="auto"/>
        <w:ind w:right="-1"/>
        <w:jc w:val="center"/>
        <w:rPr>
          <w:b/>
        </w:rPr>
      </w:pPr>
    </w:p>
    <w:p w:rsidR="00BB76BB" w:rsidRDefault="00BB76BB" w:rsidP="00A779CD">
      <w:pPr>
        <w:spacing w:line="360" w:lineRule="auto"/>
        <w:ind w:right="-1"/>
        <w:jc w:val="center"/>
        <w:rPr>
          <w:b/>
        </w:rPr>
      </w:pPr>
    </w:p>
    <w:p w:rsidR="00BB76BB" w:rsidRDefault="00BB76BB" w:rsidP="00A779CD">
      <w:pPr>
        <w:spacing w:line="360" w:lineRule="auto"/>
        <w:ind w:right="-1"/>
        <w:jc w:val="center"/>
        <w:rPr>
          <w:b/>
        </w:rPr>
      </w:pPr>
    </w:p>
    <w:p w:rsidR="00BB76BB" w:rsidRDefault="00BB76BB" w:rsidP="00A779CD">
      <w:pPr>
        <w:spacing w:line="360" w:lineRule="auto"/>
        <w:ind w:right="-1"/>
        <w:jc w:val="center"/>
        <w:rPr>
          <w:b/>
        </w:rPr>
      </w:pPr>
    </w:p>
    <w:p w:rsidR="00C55F0C" w:rsidRPr="0052082C" w:rsidRDefault="00C55F0C" w:rsidP="00A779CD">
      <w:pPr>
        <w:spacing w:line="360" w:lineRule="auto"/>
        <w:ind w:right="-1"/>
        <w:jc w:val="center"/>
        <w:rPr>
          <w:b/>
        </w:rPr>
      </w:pPr>
      <w:r w:rsidRPr="0052082C">
        <w:rPr>
          <w:b/>
        </w:rPr>
        <w:t>РАБОЧАЯ ПРОГРАММА УЧЕБНОЙ ДИСЦИПЛИНЫ</w:t>
      </w:r>
      <w:r w:rsidR="00B77B8F">
        <w:rPr>
          <w:rStyle w:val="af7"/>
          <w:b/>
        </w:rPr>
        <w:footnoteReference w:id="1"/>
      </w:r>
    </w:p>
    <w:p w:rsidR="00C55F0C" w:rsidRPr="0052082C" w:rsidRDefault="00A779CD" w:rsidP="00A779CD">
      <w:pPr>
        <w:spacing w:line="360" w:lineRule="auto"/>
        <w:ind w:right="-1"/>
        <w:jc w:val="center"/>
        <w:rPr>
          <w:b/>
        </w:rPr>
      </w:pPr>
      <w:r>
        <w:rPr>
          <w:b/>
        </w:rPr>
        <w:t>О</w:t>
      </w:r>
      <w:r w:rsidR="004A2013">
        <w:rPr>
          <w:b/>
        </w:rPr>
        <w:t>УД</w:t>
      </w:r>
      <w:r>
        <w:rPr>
          <w:b/>
        </w:rPr>
        <w:t>.0</w:t>
      </w:r>
      <w:r w:rsidR="004A2013">
        <w:rPr>
          <w:b/>
        </w:rPr>
        <w:t>6</w:t>
      </w:r>
      <w:r w:rsidR="001239B4">
        <w:rPr>
          <w:b/>
        </w:rPr>
        <w:t xml:space="preserve"> </w:t>
      </w:r>
      <w:r w:rsidR="00C55F0C" w:rsidRPr="0052082C">
        <w:rPr>
          <w:b/>
        </w:rPr>
        <w:t>ФИЗИЧЕСКАЯ КУЛЬТУРА</w:t>
      </w:r>
    </w:p>
    <w:p w:rsidR="00C55F0C" w:rsidRPr="0052082C" w:rsidRDefault="00AD5CD2" w:rsidP="00A779CD">
      <w:pPr>
        <w:spacing w:line="360" w:lineRule="auto"/>
        <w:ind w:right="-1"/>
        <w:jc w:val="center"/>
        <w:rPr>
          <w:b/>
        </w:rPr>
      </w:pPr>
      <w:r>
        <w:rPr>
          <w:b/>
        </w:rPr>
        <w:t>для специальностей</w:t>
      </w:r>
      <w:r w:rsidR="003C2DED">
        <w:rPr>
          <w:b/>
        </w:rPr>
        <w:t>:</w:t>
      </w:r>
    </w:p>
    <w:p w:rsidR="00C55F0C" w:rsidRDefault="00C55F0C" w:rsidP="00A779CD">
      <w:pPr>
        <w:pStyle w:val="ac"/>
        <w:spacing w:line="360" w:lineRule="auto"/>
        <w:ind w:left="0" w:right="-1" w:firstLine="709"/>
        <w:jc w:val="both"/>
        <w:rPr>
          <w:b/>
        </w:rPr>
      </w:pPr>
      <w:r w:rsidRPr="0052082C">
        <w:rPr>
          <w:b/>
        </w:rPr>
        <w:t>27.02.03 Автоматика и телемеханика на транспорте (железнодорожном транспорте)</w:t>
      </w:r>
    </w:p>
    <w:p w:rsidR="005E3345" w:rsidRDefault="005E3345" w:rsidP="00A779CD">
      <w:pPr>
        <w:spacing w:line="360" w:lineRule="auto"/>
        <w:ind w:right="-1"/>
        <w:rPr>
          <w:i/>
        </w:rPr>
      </w:pPr>
    </w:p>
    <w:p w:rsidR="00BB76BB" w:rsidRPr="0000420C" w:rsidRDefault="00BB76BB" w:rsidP="00A779CD">
      <w:pPr>
        <w:spacing w:line="360" w:lineRule="auto"/>
        <w:ind w:right="-1"/>
        <w:rPr>
          <w:i/>
        </w:rPr>
      </w:pPr>
    </w:p>
    <w:p w:rsidR="00C55F0C" w:rsidRPr="0000420C" w:rsidRDefault="00C55F0C" w:rsidP="00A779CD">
      <w:pPr>
        <w:spacing w:line="360" w:lineRule="auto"/>
        <w:ind w:right="-1"/>
        <w:jc w:val="center"/>
        <w:rPr>
          <w:i/>
        </w:rPr>
      </w:pPr>
      <w:r w:rsidRPr="0000420C">
        <w:rPr>
          <w:i/>
        </w:rPr>
        <w:t xml:space="preserve">Базовая подготовка </w:t>
      </w:r>
    </w:p>
    <w:p w:rsidR="00C55F0C" w:rsidRPr="0000420C" w:rsidRDefault="00C55F0C" w:rsidP="00A779CD">
      <w:pPr>
        <w:spacing w:line="360" w:lineRule="auto"/>
        <w:ind w:right="-1"/>
        <w:jc w:val="center"/>
        <w:rPr>
          <w:i/>
        </w:rPr>
      </w:pPr>
      <w:r w:rsidRPr="0000420C">
        <w:rPr>
          <w:i/>
        </w:rPr>
        <w:t>среднего профессионального образования</w:t>
      </w:r>
    </w:p>
    <w:p w:rsidR="00C55F0C" w:rsidRPr="00C55F0C" w:rsidRDefault="00C55F0C" w:rsidP="00A779CD">
      <w:pPr>
        <w:spacing w:line="360" w:lineRule="auto"/>
        <w:ind w:right="-1"/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год</w:t>
      </w:r>
      <w:r w:rsidR="005B4954">
        <w:rPr>
          <w:i/>
        </w:rPr>
        <w:t xml:space="preserve">а </w:t>
      </w:r>
      <w:r w:rsidR="00857405">
        <w:rPr>
          <w:i/>
        </w:rPr>
        <w:t xml:space="preserve"> приема</w:t>
      </w:r>
      <w:proofErr w:type="gramEnd"/>
      <w:r w:rsidR="00857405">
        <w:rPr>
          <w:i/>
        </w:rPr>
        <w:t>: 202</w:t>
      </w:r>
      <w:r w:rsidR="00885567">
        <w:rPr>
          <w:i/>
        </w:rPr>
        <w:t>2</w:t>
      </w:r>
      <w:r>
        <w:rPr>
          <w:i/>
        </w:rPr>
        <w:t>)</w:t>
      </w:r>
    </w:p>
    <w:p w:rsidR="00C55F0C" w:rsidRDefault="00C55F0C" w:rsidP="00A779CD">
      <w:pPr>
        <w:spacing w:line="360" w:lineRule="auto"/>
        <w:ind w:right="-1"/>
        <w:jc w:val="center"/>
      </w:pPr>
    </w:p>
    <w:p w:rsidR="005E3345" w:rsidRDefault="005E3345" w:rsidP="00A779CD">
      <w:pPr>
        <w:spacing w:line="360" w:lineRule="auto"/>
        <w:ind w:right="-1"/>
        <w:jc w:val="center"/>
      </w:pPr>
    </w:p>
    <w:p w:rsidR="005E3345" w:rsidRDefault="005E3345" w:rsidP="00A779CD">
      <w:pPr>
        <w:spacing w:line="360" w:lineRule="auto"/>
        <w:ind w:right="-1"/>
        <w:jc w:val="center"/>
      </w:pPr>
    </w:p>
    <w:p w:rsidR="005E3345" w:rsidRDefault="005E3345" w:rsidP="00A779CD">
      <w:pPr>
        <w:spacing w:line="360" w:lineRule="auto"/>
        <w:ind w:right="-1"/>
        <w:jc w:val="center"/>
      </w:pPr>
    </w:p>
    <w:p w:rsidR="00BB76BB" w:rsidRDefault="00BB76BB" w:rsidP="00A779CD">
      <w:pPr>
        <w:spacing w:line="360" w:lineRule="auto"/>
        <w:ind w:right="-1"/>
        <w:jc w:val="center"/>
      </w:pPr>
    </w:p>
    <w:p w:rsidR="005E3345" w:rsidRDefault="005E3345" w:rsidP="00A779CD">
      <w:pPr>
        <w:spacing w:line="360" w:lineRule="auto"/>
        <w:ind w:right="-1"/>
        <w:jc w:val="center"/>
      </w:pPr>
    </w:p>
    <w:p w:rsidR="00BB76BB" w:rsidRDefault="00BB76BB" w:rsidP="00A779CD">
      <w:pPr>
        <w:spacing w:line="360" w:lineRule="auto"/>
        <w:ind w:right="-1"/>
        <w:jc w:val="center"/>
      </w:pPr>
    </w:p>
    <w:p w:rsidR="00B77B8F" w:rsidRDefault="00B77B8F" w:rsidP="00A779CD">
      <w:pPr>
        <w:spacing w:line="360" w:lineRule="auto"/>
        <w:ind w:right="-1"/>
        <w:jc w:val="center"/>
      </w:pPr>
    </w:p>
    <w:p w:rsidR="00C55F0C" w:rsidRDefault="00C55F0C" w:rsidP="00BB76BB">
      <w:pPr>
        <w:spacing w:line="276" w:lineRule="auto"/>
        <w:ind w:firstLine="709"/>
        <w:jc w:val="both"/>
      </w:pPr>
    </w:p>
    <w:p w:rsidR="00885567" w:rsidRDefault="00885567" w:rsidP="00BB76BB">
      <w:pPr>
        <w:spacing w:line="276" w:lineRule="auto"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6"/>
        <w:gridCol w:w="8187"/>
      </w:tblGrid>
      <w:tr w:rsidR="00C55F0C" w:rsidTr="00885567">
        <w:trPr>
          <w:trHeight w:val="259"/>
        </w:trPr>
        <w:tc>
          <w:tcPr>
            <w:tcW w:w="1986" w:type="dxa"/>
          </w:tcPr>
          <w:p w:rsidR="00C55F0C" w:rsidRPr="00361454" w:rsidRDefault="00C55F0C" w:rsidP="00BB76BB">
            <w:pPr>
              <w:spacing w:line="276" w:lineRule="auto"/>
              <w:jc w:val="both"/>
            </w:pPr>
          </w:p>
        </w:tc>
        <w:tc>
          <w:tcPr>
            <w:tcW w:w="8187" w:type="dxa"/>
          </w:tcPr>
          <w:p w:rsidR="00C55F0C" w:rsidRPr="00361454" w:rsidRDefault="00C55F0C" w:rsidP="00BB76BB">
            <w:pPr>
              <w:spacing w:line="276" w:lineRule="auto"/>
              <w:ind w:firstLine="33"/>
              <w:jc w:val="both"/>
            </w:pPr>
          </w:p>
        </w:tc>
      </w:tr>
    </w:tbl>
    <w:p w:rsidR="000C6A8E" w:rsidRDefault="000C6A8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C766F" w:rsidRDefault="005C766F" w:rsidP="00A82AE4">
      <w:pPr>
        <w:spacing w:line="360" w:lineRule="auto"/>
        <w:jc w:val="center"/>
        <w:rPr>
          <w:b/>
        </w:rPr>
      </w:pPr>
      <w:r w:rsidRPr="0023461F">
        <w:rPr>
          <w:b/>
        </w:rPr>
        <w:lastRenderedPageBreak/>
        <w:t>СОДЕРЖАНИЕ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5C766F" w:rsidRPr="005A6B34" w:rsidTr="00FB25F0">
        <w:tc>
          <w:tcPr>
            <w:tcW w:w="7668" w:type="dxa"/>
          </w:tcPr>
          <w:p w:rsidR="005C766F" w:rsidRPr="005A6B34" w:rsidRDefault="005C766F" w:rsidP="00B31BB6">
            <w:pPr>
              <w:jc w:val="center"/>
              <w:rPr>
                <w:b/>
              </w:rPr>
            </w:pPr>
          </w:p>
        </w:tc>
        <w:tc>
          <w:tcPr>
            <w:tcW w:w="1903" w:type="dxa"/>
          </w:tcPr>
          <w:p w:rsidR="005C766F" w:rsidRPr="005A6B34" w:rsidRDefault="005C766F" w:rsidP="00B31BB6">
            <w:pPr>
              <w:jc w:val="center"/>
              <w:rPr>
                <w:b/>
              </w:rPr>
            </w:pPr>
            <w:r w:rsidRPr="005A6B34">
              <w:rPr>
                <w:b/>
              </w:rPr>
              <w:t>СТР.</w:t>
            </w:r>
          </w:p>
        </w:tc>
      </w:tr>
      <w:tr w:rsidR="005C766F" w:rsidRPr="005A6B34" w:rsidTr="00FB25F0">
        <w:tc>
          <w:tcPr>
            <w:tcW w:w="7668" w:type="dxa"/>
          </w:tcPr>
          <w:p w:rsidR="005C766F" w:rsidRPr="005A6B34" w:rsidRDefault="00B268E6" w:rsidP="00B31BB6">
            <w:pPr>
              <w:pStyle w:val="ac"/>
              <w:numPr>
                <w:ilvl w:val="0"/>
                <w:numId w:val="11"/>
              </w:numPr>
              <w:ind w:left="0" w:hanging="284"/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="005C766F" w:rsidRPr="005A6B34">
              <w:rPr>
                <w:b/>
              </w:rPr>
              <w:t>ПАСПОРТ РАБОЧЕЙ ПРОГРАММЫ УЧЕБНОЙ ДИСЦИПЛИНЫ</w:t>
            </w:r>
          </w:p>
          <w:p w:rsidR="005C766F" w:rsidRPr="005A6B34" w:rsidRDefault="005C766F" w:rsidP="00B31BB6">
            <w:pPr>
              <w:ind w:hanging="284"/>
              <w:jc w:val="both"/>
              <w:rPr>
                <w:b/>
              </w:rPr>
            </w:pPr>
          </w:p>
        </w:tc>
        <w:tc>
          <w:tcPr>
            <w:tcW w:w="1903" w:type="dxa"/>
          </w:tcPr>
          <w:p w:rsidR="005C766F" w:rsidRPr="005A6B34" w:rsidRDefault="00DC03C6" w:rsidP="00B31B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C766F" w:rsidRPr="005A6B34" w:rsidTr="00FB25F0">
        <w:tc>
          <w:tcPr>
            <w:tcW w:w="7668" w:type="dxa"/>
          </w:tcPr>
          <w:p w:rsidR="005C766F" w:rsidRPr="005A6B34" w:rsidRDefault="00B268E6" w:rsidP="00B31BB6">
            <w:pPr>
              <w:pStyle w:val="ac"/>
              <w:numPr>
                <w:ilvl w:val="0"/>
                <w:numId w:val="11"/>
              </w:numPr>
              <w:ind w:left="0" w:hanging="284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r w:rsidR="00696660">
              <w:rPr>
                <w:b/>
              </w:rPr>
              <w:t>СТРУКТУРА И</w:t>
            </w:r>
            <w:r w:rsidR="005C766F" w:rsidRPr="005A6B34">
              <w:rPr>
                <w:b/>
              </w:rPr>
              <w:t xml:space="preserve"> СОДЕРЖАНИЕ УЧЕБНОЙ ДИСЦИПЛИНЫ</w:t>
            </w:r>
          </w:p>
          <w:p w:rsidR="005C766F" w:rsidRPr="005A6B34" w:rsidRDefault="005C766F" w:rsidP="00B31BB6">
            <w:pPr>
              <w:ind w:hanging="284"/>
              <w:jc w:val="both"/>
              <w:rPr>
                <w:b/>
              </w:rPr>
            </w:pPr>
          </w:p>
        </w:tc>
        <w:tc>
          <w:tcPr>
            <w:tcW w:w="1903" w:type="dxa"/>
          </w:tcPr>
          <w:p w:rsidR="005C766F" w:rsidRPr="005A6B34" w:rsidRDefault="00DC03C6" w:rsidP="00B31BB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C766F" w:rsidRPr="005A6B34" w:rsidTr="00FB25F0">
        <w:trPr>
          <w:trHeight w:val="670"/>
        </w:trPr>
        <w:tc>
          <w:tcPr>
            <w:tcW w:w="7668" w:type="dxa"/>
          </w:tcPr>
          <w:p w:rsidR="005C766F" w:rsidRPr="005A6B34" w:rsidRDefault="00B268E6" w:rsidP="00B31BB6">
            <w:pPr>
              <w:pStyle w:val="ac"/>
              <w:numPr>
                <w:ilvl w:val="0"/>
                <w:numId w:val="11"/>
              </w:numPr>
              <w:ind w:left="0" w:hanging="284"/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="005C766F" w:rsidRPr="005A6B34">
              <w:rPr>
                <w:b/>
              </w:rPr>
              <w:t xml:space="preserve">УСЛОВИЯ РЕАЛИЗАЦИИ </w:t>
            </w:r>
            <w:r w:rsidR="00200B4B">
              <w:rPr>
                <w:b/>
              </w:rPr>
              <w:t xml:space="preserve">ПРОГРАММЫ </w:t>
            </w:r>
            <w:r w:rsidR="005C766F" w:rsidRPr="005A6B34">
              <w:rPr>
                <w:b/>
              </w:rPr>
              <w:t>УЧЕБНОЙ ДИСЦИПЛИНЫ</w:t>
            </w:r>
          </w:p>
          <w:p w:rsidR="005C766F" w:rsidRPr="005A6B34" w:rsidRDefault="005C766F" w:rsidP="00B31BB6">
            <w:pPr>
              <w:ind w:hanging="284"/>
              <w:jc w:val="both"/>
              <w:rPr>
                <w:b/>
              </w:rPr>
            </w:pPr>
          </w:p>
        </w:tc>
        <w:tc>
          <w:tcPr>
            <w:tcW w:w="1903" w:type="dxa"/>
          </w:tcPr>
          <w:p w:rsidR="005C766F" w:rsidRPr="00D32579" w:rsidRDefault="00DC03C6" w:rsidP="00B77B8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5C766F" w:rsidRPr="005A6B34" w:rsidTr="00FB25F0">
        <w:tc>
          <w:tcPr>
            <w:tcW w:w="7668" w:type="dxa"/>
          </w:tcPr>
          <w:p w:rsidR="005C766F" w:rsidRPr="005A6B34" w:rsidRDefault="00B268E6" w:rsidP="00B31BB6">
            <w:pPr>
              <w:numPr>
                <w:ilvl w:val="0"/>
                <w:numId w:val="11"/>
              </w:numPr>
              <w:tabs>
                <w:tab w:val="num" w:pos="644"/>
              </w:tabs>
              <w:ind w:left="0" w:hanging="284"/>
              <w:jc w:val="both"/>
              <w:rPr>
                <w:b/>
              </w:rPr>
            </w:pPr>
            <w:r>
              <w:rPr>
                <w:b/>
              </w:rPr>
              <w:t xml:space="preserve">4. </w:t>
            </w:r>
            <w:r w:rsidR="005C766F" w:rsidRPr="005A6B34">
              <w:rPr>
                <w:b/>
              </w:rPr>
              <w:t>КОНТРОЛЬ И ОЦЕНКА РЕЗУЛЬТАТОВ ОСВОЕНИЯ УЧЕБНОЙ ДИСЦИПЛИНЫ</w:t>
            </w:r>
          </w:p>
          <w:p w:rsidR="005C766F" w:rsidRPr="005A6B34" w:rsidRDefault="005C766F" w:rsidP="00B31BB6">
            <w:pPr>
              <w:ind w:hanging="284"/>
              <w:jc w:val="both"/>
              <w:rPr>
                <w:b/>
              </w:rPr>
            </w:pPr>
          </w:p>
        </w:tc>
        <w:tc>
          <w:tcPr>
            <w:tcW w:w="1903" w:type="dxa"/>
          </w:tcPr>
          <w:p w:rsidR="005C766F" w:rsidRPr="00D32579" w:rsidRDefault="00DC03C6" w:rsidP="00EF6D7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C55F0C" w:rsidRPr="00C55F0C" w:rsidRDefault="00C55F0C" w:rsidP="00C55F0C">
      <w:pPr>
        <w:ind w:left="709"/>
        <w:jc w:val="both"/>
        <w:rPr>
          <w:b/>
          <w:color w:val="FF0000"/>
        </w:rPr>
      </w:pPr>
      <w:proofErr w:type="gramStart"/>
      <w:r>
        <w:rPr>
          <w:b/>
        </w:rPr>
        <w:t>5 .</w:t>
      </w:r>
      <w:r w:rsidRPr="00E733A0">
        <w:rPr>
          <w:b/>
        </w:rPr>
        <w:t>ПЕРЕЧЕНЬ</w:t>
      </w:r>
      <w:proofErr w:type="gramEnd"/>
      <w:r w:rsidRPr="00E733A0">
        <w:rPr>
          <w:b/>
        </w:rPr>
        <w:t xml:space="preserve"> ИСПОЛЬЗУЕМЫХ МЕТОДОВ ОБУЧЕНИЯ </w:t>
      </w:r>
      <w:r w:rsidR="001239B4">
        <w:rPr>
          <w:b/>
        </w:rPr>
        <w:t xml:space="preserve">               </w:t>
      </w:r>
      <w:r w:rsidRPr="00E733A0">
        <w:rPr>
          <w:b/>
        </w:rPr>
        <w:t xml:space="preserve">   </w:t>
      </w:r>
      <w:r w:rsidR="00DC03C6">
        <w:rPr>
          <w:b/>
        </w:rPr>
        <w:t xml:space="preserve">   </w:t>
      </w:r>
      <w:r w:rsidR="00EF6D73">
        <w:rPr>
          <w:b/>
        </w:rPr>
        <w:t>2</w:t>
      </w:r>
      <w:r w:rsidR="00DC03C6">
        <w:rPr>
          <w:b/>
        </w:rPr>
        <w:t>7</w:t>
      </w:r>
    </w:p>
    <w:p w:rsidR="005C766F" w:rsidRDefault="005C766F" w:rsidP="00B268E6">
      <w:pPr>
        <w:shd w:val="clear" w:color="auto" w:fill="FFFFFF"/>
        <w:tabs>
          <w:tab w:val="left" w:pos="360"/>
          <w:tab w:val="left" w:pos="8093"/>
        </w:tabs>
        <w:rPr>
          <w:b/>
        </w:rPr>
      </w:pPr>
    </w:p>
    <w:p w:rsidR="005C766F" w:rsidRDefault="005C766F" w:rsidP="00B31BB6">
      <w:pPr>
        <w:rPr>
          <w:b/>
        </w:rPr>
      </w:pPr>
      <w:r>
        <w:rPr>
          <w:b/>
        </w:rPr>
        <w:br w:type="page"/>
      </w:r>
    </w:p>
    <w:p w:rsidR="00587C94" w:rsidRDefault="005C766F" w:rsidP="00200B4B">
      <w:pPr>
        <w:jc w:val="center"/>
        <w:rPr>
          <w:b/>
        </w:rPr>
      </w:pPr>
      <w:r w:rsidRPr="00DF6180">
        <w:rPr>
          <w:b/>
        </w:rPr>
        <w:lastRenderedPageBreak/>
        <w:t xml:space="preserve">1. ПАСПОРТ </w:t>
      </w:r>
      <w:r w:rsidR="00200B4B">
        <w:rPr>
          <w:b/>
        </w:rPr>
        <w:t xml:space="preserve">РАБОЧЕЙ </w:t>
      </w:r>
      <w:r w:rsidRPr="00DF6180">
        <w:rPr>
          <w:b/>
        </w:rPr>
        <w:t>ПРОГРАММЫ УЧЕБНОЙ ДИСЦИПЛИНЫ</w:t>
      </w:r>
    </w:p>
    <w:p w:rsidR="005C766F" w:rsidRDefault="00A779CD" w:rsidP="00200B4B">
      <w:pPr>
        <w:jc w:val="center"/>
        <w:rPr>
          <w:b/>
        </w:rPr>
      </w:pPr>
      <w:r>
        <w:rPr>
          <w:b/>
        </w:rPr>
        <w:t>О</w:t>
      </w:r>
      <w:r w:rsidR="004A2013">
        <w:rPr>
          <w:b/>
        </w:rPr>
        <w:t>УД</w:t>
      </w:r>
      <w:r>
        <w:rPr>
          <w:b/>
        </w:rPr>
        <w:t>.0</w:t>
      </w:r>
      <w:r w:rsidR="004A2013">
        <w:rPr>
          <w:b/>
        </w:rPr>
        <w:t>6</w:t>
      </w:r>
      <w:r w:rsidR="00587C94">
        <w:rPr>
          <w:b/>
        </w:rPr>
        <w:t>ФИЗИЧЕСКАЯ КУЛЬТУРА</w:t>
      </w:r>
    </w:p>
    <w:p w:rsidR="005C766F" w:rsidRPr="003B5F69" w:rsidRDefault="005C766F" w:rsidP="00200B4B">
      <w:pPr>
        <w:pStyle w:val="ac"/>
        <w:numPr>
          <w:ilvl w:val="1"/>
          <w:numId w:val="10"/>
        </w:numPr>
        <w:ind w:left="0" w:firstLine="709"/>
        <w:jc w:val="both"/>
        <w:rPr>
          <w:b/>
        </w:rPr>
      </w:pPr>
      <w:r w:rsidRPr="003B5F69">
        <w:rPr>
          <w:b/>
        </w:rPr>
        <w:t>Область применения рабочей программы</w:t>
      </w:r>
    </w:p>
    <w:p w:rsidR="001948F7" w:rsidRDefault="0057565B" w:rsidP="008F450C">
      <w:pPr>
        <w:pStyle w:val="ac"/>
        <w:ind w:left="0" w:firstLine="709"/>
        <w:jc w:val="both"/>
        <w:rPr>
          <w:color w:val="000000" w:themeColor="text1"/>
        </w:rPr>
      </w:pPr>
      <w:r w:rsidRPr="00D94312">
        <w:t>Рабочая п</w:t>
      </w:r>
      <w:r w:rsidR="004A2013">
        <w:t>рограмма учебной дисциплины ОУД.06</w:t>
      </w:r>
      <w:r w:rsidR="007F2DAE" w:rsidRPr="00D94312">
        <w:t xml:space="preserve"> Физическая культура</w:t>
      </w:r>
      <w:r w:rsidR="005C766F" w:rsidRPr="00D94312">
        <w:t xml:space="preserve"> является частью </w:t>
      </w:r>
      <w:r w:rsidR="00E33FB8">
        <w:t xml:space="preserve">программы среднего общего образования по </w:t>
      </w:r>
      <w:r w:rsidR="001948F7">
        <w:rPr>
          <w:color w:val="000000" w:themeColor="text1"/>
        </w:rPr>
        <w:t>специальностям</w:t>
      </w:r>
      <w:r w:rsidR="00E33FB8">
        <w:rPr>
          <w:color w:val="000000" w:themeColor="text1"/>
        </w:rPr>
        <w:t xml:space="preserve"> СПО</w:t>
      </w:r>
      <w:r w:rsidR="001948F7">
        <w:rPr>
          <w:color w:val="000000" w:themeColor="text1"/>
        </w:rPr>
        <w:t>:</w:t>
      </w:r>
    </w:p>
    <w:p w:rsidR="001948F7" w:rsidRDefault="008F450C" w:rsidP="008F450C">
      <w:pPr>
        <w:pStyle w:val="ac"/>
        <w:ind w:left="0" w:firstLine="709"/>
        <w:jc w:val="both"/>
      </w:pPr>
      <w:r w:rsidRPr="00D94312">
        <w:t>27.02.03 Автоматика и телемеханика на транспорте (на железнодорожном транспорте)</w:t>
      </w:r>
      <w:r w:rsidR="004913CD">
        <w:t xml:space="preserve">, </w:t>
      </w:r>
    </w:p>
    <w:p w:rsidR="004A2013" w:rsidRPr="00CC2677" w:rsidRDefault="004A2013" w:rsidP="004A2013">
      <w:pPr>
        <w:shd w:val="clear" w:color="auto" w:fill="FFFFFF"/>
        <w:ind w:firstLine="710"/>
        <w:jc w:val="both"/>
      </w:pPr>
      <w:r w:rsidRPr="00CC2677">
        <w:rPr>
          <w:spacing w:val="-1"/>
        </w:rPr>
        <w:t xml:space="preserve">Рабочая программа </w:t>
      </w:r>
      <w:r>
        <w:t>учебной дисциплины ОУД.06</w:t>
      </w:r>
      <w:r w:rsidRPr="00D94312">
        <w:t xml:space="preserve"> Физическая культура </w:t>
      </w:r>
      <w:r w:rsidRPr="00CC2677">
        <w:rPr>
          <w:spacing w:val="-1"/>
        </w:rPr>
        <w:t>может быть использо</w:t>
      </w:r>
      <w:r w:rsidRPr="00CC2677">
        <w:t>вана в дополнительном профессиональном образовании по программам профессиональной подготовки и переподготовки рабочих для железнодорожного транспорта по профессиям:</w:t>
      </w:r>
    </w:p>
    <w:p w:rsidR="008F450C" w:rsidRDefault="004A2013" w:rsidP="004A2013">
      <w:pPr>
        <w:pStyle w:val="ac"/>
        <w:ind w:left="0" w:firstLine="709"/>
        <w:jc w:val="both"/>
        <w:rPr>
          <w:spacing w:val="-2"/>
        </w:rPr>
      </w:pPr>
      <w:r w:rsidRPr="00CC2677">
        <w:t>Электромонтер по обслуживанию и ремонту устройств сигнализации, централизации и блокировки</w:t>
      </w:r>
    </w:p>
    <w:p w:rsidR="001948F7" w:rsidRDefault="00CA26DE" w:rsidP="001948F7">
      <w:pPr>
        <w:ind w:firstLine="709"/>
        <w:jc w:val="both"/>
        <w:rPr>
          <w:b/>
        </w:rPr>
      </w:pPr>
      <w:r w:rsidRPr="00D94312">
        <w:rPr>
          <w:b/>
        </w:rPr>
        <w:t xml:space="preserve">1.2. Место учебной дисциплины в структуре </w:t>
      </w:r>
      <w:r w:rsidR="00A779CD">
        <w:rPr>
          <w:b/>
        </w:rPr>
        <w:t>ОПОП-ППССЗ</w:t>
      </w:r>
      <w:r w:rsidRPr="00D94312">
        <w:rPr>
          <w:b/>
        </w:rPr>
        <w:t>:</w:t>
      </w:r>
    </w:p>
    <w:p w:rsidR="001948F7" w:rsidRPr="001948F7" w:rsidRDefault="001948F7" w:rsidP="001948F7">
      <w:pPr>
        <w:ind w:firstLine="709"/>
        <w:jc w:val="both"/>
        <w:rPr>
          <w:b/>
        </w:rPr>
      </w:pPr>
      <w:r w:rsidRPr="008A7A9B">
        <w:t xml:space="preserve">В учебных планах </w:t>
      </w:r>
      <w:r>
        <w:t xml:space="preserve">ОПОП-ППССЗ место учебной дисциплины </w:t>
      </w:r>
      <w:r w:rsidRPr="008A7A9B">
        <w:t xml:space="preserve">— в составе общих общеобразовательных учебных дисциплин, формируемых из обязательных предметных областей ФГОС среднего общего образования, для специальностей СПО соответствующего профиля </w:t>
      </w:r>
      <w:r w:rsidRPr="001948F7">
        <w:rPr>
          <w:color w:val="000000"/>
        </w:rPr>
        <w:t>профессионального образования, реализуется на 1 курсе.</w:t>
      </w:r>
    </w:p>
    <w:p w:rsidR="005C766F" w:rsidRPr="00D94312" w:rsidRDefault="005C766F" w:rsidP="00CA26DE">
      <w:pPr>
        <w:pStyle w:val="ac"/>
        <w:numPr>
          <w:ilvl w:val="1"/>
          <w:numId w:val="14"/>
        </w:numPr>
        <w:ind w:left="0" w:firstLine="709"/>
        <w:jc w:val="both"/>
        <w:rPr>
          <w:b/>
        </w:rPr>
      </w:pPr>
      <w:r w:rsidRPr="00D94312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1239B4" w:rsidRPr="00C44EB0" w:rsidRDefault="001239B4" w:rsidP="001239B4">
      <w:pPr>
        <w:ind w:firstLine="709"/>
        <w:jc w:val="both"/>
      </w:pPr>
      <w:r w:rsidRPr="00C44EB0">
        <w:t xml:space="preserve">Рабочая программа ориентирована на достижение следующих целей: </w:t>
      </w:r>
    </w:p>
    <w:p w:rsidR="001239B4" w:rsidRPr="00C44EB0" w:rsidRDefault="001239B4" w:rsidP="001239B4">
      <w:pPr>
        <w:autoSpaceDE w:val="0"/>
        <w:autoSpaceDN w:val="0"/>
        <w:adjustRightInd w:val="0"/>
        <w:ind w:firstLine="708"/>
        <w:jc w:val="both"/>
        <w:rPr>
          <w:rFonts w:eastAsia="schoolbookcsanpin-regular"/>
          <w:lang w:eastAsia="en-US"/>
        </w:rPr>
      </w:pPr>
      <w:r w:rsidRPr="00C44EB0">
        <w:rPr>
          <w:rFonts w:eastAsiaTheme="minorHAnsi"/>
          <w:lang w:eastAsia="en-US"/>
        </w:rPr>
        <w:t xml:space="preserve">• </w:t>
      </w:r>
      <w:r w:rsidRPr="00C44EB0">
        <w:rPr>
          <w:rFonts w:eastAsia="schoolbookcsanpin-regular"/>
          <w:lang w:eastAsia="en-US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1239B4" w:rsidRPr="00C44EB0" w:rsidRDefault="001239B4" w:rsidP="001239B4">
      <w:pPr>
        <w:autoSpaceDE w:val="0"/>
        <w:autoSpaceDN w:val="0"/>
        <w:adjustRightInd w:val="0"/>
        <w:ind w:firstLine="708"/>
        <w:jc w:val="both"/>
        <w:rPr>
          <w:rFonts w:eastAsia="schoolbookcsanpin-regular"/>
          <w:lang w:eastAsia="en-US"/>
        </w:rPr>
      </w:pPr>
      <w:r w:rsidRPr="00C44EB0">
        <w:rPr>
          <w:rFonts w:eastAsiaTheme="minorHAnsi"/>
          <w:lang w:eastAsia="en-US"/>
        </w:rPr>
        <w:t xml:space="preserve">• </w:t>
      </w:r>
      <w:r>
        <w:rPr>
          <w:rFonts w:eastAsia="schoolbookcsanpin-regular"/>
          <w:lang w:eastAsia="en-US"/>
        </w:rPr>
        <w:t>воспитание</w:t>
      </w:r>
      <w:r w:rsidRPr="00C44EB0">
        <w:rPr>
          <w:rFonts w:eastAsia="schoolbookcsanpin-regular"/>
          <w:lang w:eastAsia="en-US"/>
        </w:rPr>
        <w:t xml:space="preserve"> бережно</w:t>
      </w:r>
      <w:r>
        <w:rPr>
          <w:rFonts w:eastAsia="schoolbookcsanpin-regular"/>
          <w:lang w:eastAsia="en-US"/>
        </w:rPr>
        <w:t>го</w:t>
      </w:r>
      <w:r w:rsidRPr="00C44EB0">
        <w:rPr>
          <w:rFonts w:eastAsia="schoolbookcsanpin-regular"/>
          <w:lang w:eastAsia="en-US"/>
        </w:rPr>
        <w:t xml:space="preserve"> отношени</w:t>
      </w:r>
      <w:r>
        <w:rPr>
          <w:rFonts w:eastAsia="schoolbookcsanpin-regular"/>
          <w:lang w:eastAsia="en-US"/>
        </w:rPr>
        <w:t>я</w:t>
      </w:r>
      <w:r w:rsidRPr="00C44EB0">
        <w:rPr>
          <w:rFonts w:eastAsia="schoolbookcsanpin-regular"/>
          <w:lang w:eastAsia="en-US"/>
        </w:rPr>
        <w:t xml:space="preserve"> к собственному здоровью, </w:t>
      </w:r>
      <w:r>
        <w:rPr>
          <w:rFonts w:eastAsia="schoolbookcsanpin-regular"/>
          <w:lang w:eastAsia="en-US"/>
        </w:rPr>
        <w:t xml:space="preserve">потребности </w:t>
      </w:r>
      <w:r w:rsidRPr="00C44EB0">
        <w:rPr>
          <w:rFonts w:eastAsia="schoolbookcsanpin-regular"/>
          <w:lang w:eastAsia="en-US"/>
        </w:rPr>
        <w:t>в занятиях физкультурно-оздоровительной и спортивно-оздоровительной деятельностью;</w:t>
      </w:r>
    </w:p>
    <w:p w:rsidR="001239B4" w:rsidRPr="00C44EB0" w:rsidRDefault="001239B4" w:rsidP="001239B4">
      <w:pPr>
        <w:autoSpaceDE w:val="0"/>
        <w:autoSpaceDN w:val="0"/>
        <w:adjustRightInd w:val="0"/>
        <w:ind w:firstLine="708"/>
        <w:jc w:val="both"/>
        <w:rPr>
          <w:rFonts w:eastAsia="schoolbookcsanpin-regular"/>
          <w:lang w:eastAsia="en-US"/>
        </w:rPr>
      </w:pPr>
      <w:r w:rsidRPr="00C44EB0">
        <w:rPr>
          <w:rFonts w:eastAsiaTheme="minorHAnsi"/>
          <w:lang w:eastAsia="en-US"/>
        </w:rPr>
        <w:t xml:space="preserve">• </w:t>
      </w:r>
      <w:r w:rsidRPr="00C44EB0">
        <w:rPr>
          <w:rFonts w:eastAsia="schoolbookcsanpin-regular"/>
          <w:lang w:eastAsia="en-US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1239B4" w:rsidRPr="00C44EB0" w:rsidRDefault="001239B4" w:rsidP="001239B4">
      <w:pPr>
        <w:autoSpaceDE w:val="0"/>
        <w:autoSpaceDN w:val="0"/>
        <w:adjustRightInd w:val="0"/>
        <w:ind w:firstLine="708"/>
        <w:jc w:val="both"/>
        <w:rPr>
          <w:rFonts w:eastAsia="schoolbookcsanpin-regular"/>
          <w:lang w:eastAsia="en-US"/>
        </w:rPr>
      </w:pPr>
      <w:r w:rsidRPr="00C44EB0">
        <w:rPr>
          <w:rFonts w:eastAsiaTheme="minorHAnsi"/>
          <w:lang w:eastAsia="en-US"/>
        </w:rPr>
        <w:t xml:space="preserve">• </w:t>
      </w:r>
      <w:r w:rsidRPr="00C44EB0">
        <w:rPr>
          <w:rFonts w:eastAsia="schoolbookcsanpin-regular"/>
          <w:lang w:eastAsia="en-US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1239B4" w:rsidRPr="00C44EB0" w:rsidRDefault="001239B4" w:rsidP="001239B4">
      <w:pPr>
        <w:autoSpaceDE w:val="0"/>
        <w:autoSpaceDN w:val="0"/>
        <w:adjustRightInd w:val="0"/>
        <w:ind w:firstLine="708"/>
        <w:jc w:val="both"/>
        <w:rPr>
          <w:rFonts w:eastAsia="schoolbookcsanpin-regular"/>
          <w:lang w:eastAsia="en-US"/>
        </w:rPr>
      </w:pPr>
      <w:r w:rsidRPr="00C44EB0">
        <w:rPr>
          <w:rFonts w:eastAsiaTheme="minorHAnsi"/>
          <w:lang w:eastAsia="en-US"/>
        </w:rPr>
        <w:t xml:space="preserve">• </w:t>
      </w:r>
      <w:r w:rsidRPr="00C44EB0">
        <w:rPr>
          <w:rFonts w:eastAsia="schoolbookcsanpin-regular"/>
          <w:lang w:eastAsia="en-US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1239B4" w:rsidRPr="00C42512" w:rsidRDefault="001239B4" w:rsidP="001239B4">
      <w:pPr>
        <w:suppressAutoHyphens/>
        <w:autoSpaceDE w:val="0"/>
        <w:autoSpaceDN w:val="0"/>
        <w:adjustRightInd w:val="0"/>
        <w:ind w:firstLine="720"/>
        <w:jc w:val="both"/>
      </w:pPr>
      <w:r w:rsidRPr="00C42512">
        <w:t xml:space="preserve">В результате изучения физической культуры на базовом уровне </w:t>
      </w:r>
      <w:r>
        <w:t>обучающийся</w:t>
      </w:r>
      <w:r w:rsidRPr="00C42512">
        <w:t xml:space="preserve"> должен</w:t>
      </w:r>
    </w:p>
    <w:p w:rsidR="001239B4" w:rsidRPr="00C42512" w:rsidRDefault="001239B4" w:rsidP="001239B4">
      <w:pPr>
        <w:suppressAutoHyphens/>
        <w:autoSpaceDE w:val="0"/>
        <w:autoSpaceDN w:val="0"/>
        <w:adjustRightInd w:val="0"/>
        <w:ind w:firstLine="720"/>
        <w:jc w:val="both"/>
        <w:rPr>
          <w:b/>
        </w:rPr>
      </w:pPr>
      <w:r w:rsidRPr="00C42512">
        <w:rPr>
          <w:b/>
        </w:rPr>
        <w:t>знать/понимать:</w:t>
      </w:r>
    </w:p>
    <w:p w:rsidR="001239B4" w:rsidRPr="00C42512" w:rsidRDefault="001239B4" w:rsidP="001239B4">
      <w:pPr>
        <w:suppressAutoHyphens/>
        <w:autoSpaceDE w:val="0"/>
        <w:autoSpaceDN w:val="0"/>
        <w:adjustRightInd w:val="0"/>
        <w:ind w:firstLine="720"/>
        <w:jc w:val="both"/>
      </w:pPr>
      <w:r w:rsidRPr="00C42512"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1239B4" w:rsidRPr="00C42512" w:rsidRDefault="001239B4" w:rsidP="001239B4">
      <w:pPr>
        <w:suppressAutoHyphens/>
        <w:autoSpaceDE w:val="0"/>
        <w:autoSpaceDN w:val="0"/>
        <w:adjustRightInd w:val="0"/>
        <w:ind w:firstLine="720"/>
        <w:jc w:val="both"/>
      </w:pPr>
      <w:r w:rsidRPr="00C42512">
        <w:t>- способы контроля и оценки физического развития и физической подготовленности;</w:t>
      </w:r>
    </w:p>
    <w:p w:rsidR="001239B4" w:rsidRPr="00C42512" w:rsidRDefault="001239B4" w:rsidP="001239B4">
      <w:pPr>
        <w:suppressAutoHyphens/>
        <w:autoSpaceDE w:val="0"/>
        <w:autoSpaceDN w:val="0"/>
        <w:adjustRightInd w:val="0"/>
        <w:ind w:firstLine="720"/>
        <w:jc w:val="both"/>
      </w:pPr>
      <w:r w:rsidRPr="00C42512"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1239B4" w:rsidRPr="00C42512" w:rsidRDefault="001239B4" w:rsidP="001239B4">
      <w:pPr>
        <w:suppressAutoHyphens/>
        <w:autoSpaceDE w:val="0"/>
        <w:autoSpaceDN w:val="0"/>
        <w:adjustRightInd w:val="0"/>
        <w:ind w:firstLine="720"/>
        <w:jc w:val="both"/>
        <w:rPr>
          <w:b/>
        </w:rPr>
      </w:pPr>
      <w:r w:rsidRPr="00C42512">
        <w:rPr>
          <w:b/>
        </w:rPr>
        <w:t>уметь:</w:t>
      </w:r>
    </w:p>
    <w:p w:rsidR="001239B4" w:rsidRPr="00C42512" w:rsidRDefault="001239B4" w:rsidP="001239B4">
      <w:pPr>
        <w:suppressAutoHyphens/>
        <w:autoSpaceDE w:val="0"/>
        <w:autoSpaceDN w:val="0"/>
        <w:adjustRightInd w:val="0"/>
        <w:ind w:firstLine="720"/>
        <w:jc w:val="both"/>
      </w:pPr>
      <w:r w:rsidRPr="00C42512"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1239B4" w:rsidRPr="00C42512" w:rsidRDefault="001239B4" w:rsidP="001239B4">
      <w:pPr>
        <w:suppressAutoHyphens/>
        <w:autoSpaceDE w:val="0"/>
        <w:autoSpaceDN w:val="0"/>
        <w:adjustRightInd w:val="0"/>
        <w:ind w:firstLine="720"/>
        <w:jc w:val="both"/>
      </w:pPr>
      <w:r w:rsidRPr="00C42512">
        <w:t>- выполнять простейшие приемы самомассажа и релаксации;</w:t>
      </w:r>
    </w:p>
    <w:p w:rsidR="001239B4" w:rsidRPr="00C42512" w:rsidRDefault="001239B4" w:rsidP="001239B4">
      <w:pPr>
        <w:suppressAutoHyphens/>
        <w:autoSpaceDE w:val="0"/>
        <w:autoSpaceDN w:val="0"/>
        <w:adjustRightInd w:val="0"/>
        <w:ind w:firstLine="720"/>
        <w:jc w:val="both"/>
      </w:pPr>
      <w:r w:rsidRPr="00C42512">
        <w:t>- преодолевать искусственные и естественные препятствия с использованием разнообразных способов передвижения;</w:t>
      </w:r>
    </w:p>
    <w:p w:rsidR="001239B4" w:rsidRPr="00C42512" w:rsidRDefault="001239B4" w:rsidP="001239B4">
      <w:pPr>
        <w:suppressAutoHyphens/>
        <w:autoSpaceDE w:val="0"/>
        <w:autoSpaceDN w:val="0"/>
        <w:adjustRightInd w:val="0"/>
        <w:ind w:firstLine="720"/>
        <w:jc w:val="both"/>
      </w:pPr>
      <w:r w:rsidRPr="00C42512">
        <w:t xml:space="preserve">- выполнять приемы защиты и самообороны, страховки и </w:t>
      </w:r>
      <w:proofErr w:type="spellStart"/>
      <w:r w:rsidRPr="00C42512">
        <w:t>самостраховки</w:t>
      </w:r>
      <w:proofErr w:type="spellEnd"/>
      <w:r w:rsidRPr="00C42512">
        <w:t>;</w:t>
      </w:r>
    </w:p>
    <w:p w:rsidR="001239B4" w:rsidRPr="00C42512" w:rsidRDefault="001239B4" w:rsidP="001239B4">
      <w:pPr>
        <w:suppressAutoHyphens/>
        <w:autoSpaceDE w:val="0"/>
        <w:autoSpaceDN w:val="0"/>
        <w:adjustRightInd w:val="0"/>
        <w:ind w:firstLine="720"/>
        <w:jc w:val="both"/>
      </w:pPr>
      <w:r w:rsidRPr="00C42512">
        <w:t>- осуществлять творческое сотрудничество в коллективных формах занятий физической культурой;</w:t>
      </w:r>
    </w:p>
    <w:p w:rsidR="001239B4" w:rsidRPr="00C42512" w:rsidRDefault="001239B4" w:rsidP="001239B4">
      <w:pPr>
        <w:suppressAutoHyphens/>
        <w:autoSpaceDE w:val="0"/>
        <w:autoSpaceDN w:val="0"/>
        <w:adjustRightInd w:val="0"/>
        <w:ind w:firstLine="720"/>
        <w:jc w:val="both"/>
      </w:pPr>
      <w:r w:rsidRPr="00C42512">
        <w:t>использовать приобретенные знания и умения в практической деятельности и повседневной жизни для:</w:t>
      </w:r>
    </w:p>
    <w:p w:rsidR="001239B4" w:rsidRPr="00C42512" w:rsidRDefault="001239B4" w:rsidP="001239B4">
      <w:pPr>
        <w:suppressAutoHyphens/>
        <w:autoSpaceDE w:val="0"/>
        <w:autoSpaceDN w:val="0"/>
        <w:adjustRightInd w:val="0"/>
        <w:ind w:firstLine="720"/>
        <w:jc w:val="both"/>
      </w:pPr>
      <w:r w:rsidRPr="00C42512">
        <w:t>- повышения работоспособности, укрепления и сохранения здоровья;</w:t>
      </w:r>
    </w:p>
    <w:p w:rsidR="001239B4" w:rsidRPr="00C42512" w:rsidRDefault="001239B4" w:rsidP="001239B4">
      <w:pPr>
        <w:suppressAutoHyphens/>
        <w:autoSpaceDE w:val="0"/>
        <w:autoSpaceDN w:val="0"/>
        <w:adjustRightInd w:val="0"/>
        <w:ind w:firstLine="720"/>
        <w:jc w:val="both"/>
      </w:pPr>
      <w:r w:rsidRPr="00C42512">
        <w:lastRenderedPageBreak/>
        <w:t>- подготовки к профессиональной деятельности и службе в Вооруженных Силах Российской Федерации;</w:t>
      </w:r>
    </w:p>
    <w:p w:rsidR="001239B4" w:rsidRPr="00C42512" w:rsidRDefault="001239B4" w:rsidP="001239B4">
      <w:pPr>
        <w:suppressAutoHyphens/>
        <w:autoSpaceDE w:val="0"/>
        <w:autoSpaceDN w:val="0"/>
        <w:adjustRightInd w:val="0"/>
        <w:ind w:firstLine="720"/>
        <w:jc w:val="both"/>
      </w:pPr>
      <w:r w:rsidRPr="00C42512"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:rsidR="001239B4" w:rsidRPr="00C42512" w:rsidRDefault="001239B4" w:rsidP="001239B4">
      <w:pPr>
        <w:suppressAutoHyphens/>
        <w:autoSpaceDE w:val="0"/>
        <w:autoSpaceDN w:val="0"/>
        <w:adjustRightInd w:val="0"/>
        <w:ind w:firstLine="720"/>
        <w:jc w:val="both"/>
      </w:pPr>
      <w:r w:rsidRPr="00C42512">
        <w:t>- активной творческой жизнедеятельности, выбора и формирования здорового образа жизни;</w:t>
      </w:r>
    </w:p>
    <w:p w:rsidR="001239B4" w:rsidRPr="00843015" w:rsidRDefault="001239B4" w:rsidP="001239B4">
      <w:pPr>
        <w:suppressAutoHyphens/>
        <w:autoSpaceDE w:val="0"/>
        <w:autoSpaceDN w:val="0"/>
        <w:adjustRightInd w:val="0"/>
        <w:ind w:firstLine="720"/>
        <w:jc w:val="both"/>
      </w:pPr>
      <w:r w:rsidRPr="00C42512"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1239B4" w:rsidRPr="006216A0" w:rsidRDefault="001239B4" w:rsidP="001239B4">
      <w:pPr>
        <w:autoSpaceDE w:val="0"/>
        <w:autoSpaceDN w:val="0"/>
        <w:adjustRightInd w:val="0"/>
        <w:ind w:firstLine="708"/>
        <w:jc w:val="both"/>
        <w:rPr>
          <w:rFonts w:eastAsia="schoolbookcsanpin-regular"/>
          <w:color w:val="FF0000"/>
          <w:lang w:eastAsia="en-US"/>
        </w:rPr>
      </w:pPr>
      <w:r w:rsidRPr="006216A0">
        <w:rPr>
          <w:b/>
          <w:color w:val="FF0000"/>
        </w:rPr>
        <w:t>Требования к результатам обучения Специальной медицинской группы</w:t>
      </w:r>
    </w:p>
    <w:p w:rsidR="001239B4" w:rsidRPr="00C44EB0" w:rsidRDefault="001239B4" w:rsidP="001239B4">
      <w:pPr>
        <w:widowControl w:val="0"/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ind w:left="0" w:firstLine="709"/>
        <w:jc w:val="both"/>
        <w:rPr>
          <w:color w:val="000000"/>
        </w:rPr>
      </w:pPr>
      <w:r w:rsidRPr="00C44EB0">
        <w:rPr>
          <w:color w:val="000000"/>
        </w:rPr>
        <w:t>Уметь определить уровень собственного здоровья по тестам.</w:t>
      </w:r>
    </w:p>
    <w:p w:rsidR="001239B4" w:rsidRPr="00C44EB0" w:rsidRDefault="001239B4" w:rsidP="001239B4">
      <w:pPr>
        <w:widowControl w:val="0"/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ind w:left="0" w:firstLine="709"/>
        <w:jc w:val="both"/>
        <w:rPr>
          <w:color w:val="000000"/>
        </w:rPr>
      </w:pPr>
      <w:r w:rsidRPr="00C44EB0">
        <w:rPr>
          <w:color w:val="000000"/>
        </w:rPr>
        <w:t>Уметь составить и провести с группой комплексы упражнений утренней и производственной гимнастики.</w:t>
      </w:r>
    </w:p>
    <w:p w:rsidR="001239B4" w:rsidRPr="00C44EB0" w:rsidRDefault="001239B4" w:rsidP="001239B4">
      <w:pPr>
        <w:widowControl w:val="0"/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ind w:left="0" w:firstLine="709"/>
        <w:jc w:val="both"/>
        <w:rPr>
          <w:color w:val="000000"/>
        </w:rPr>
      </w:pPr>
      <w:r w:rsidRPr="00C44EB0">
        <w:rPr>
          <w:color w:val="000000"/>
        </w:rPr>
        <w:t>Овладеть элементами техники движений релаксационных, беговых, прыжковых, ходьбы на лыжах, в плавании.</w:t>
      </w:r>
    </w:p>
    <w:p w:rsidR="001239B4" w:rsidRPr="00C44EB0" w:rsidRDefault="001239B4" w:rsidP="001239B4">
      <w:pPr>
        <w:widowControl w:val="0"/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ind w:left="0" w:firstLine="709"/>
        <w:jc w:val="both"/>
        <w:rPr>
          <w:color w:val="000000"/>
        </w:rPr>
      </w:pPr>
      <w:r w:rsidRPr="00C44EB0">
        <w:rPr>
          <w:color w:val="000000"/>
        </w:rPr>
        <w:t>Уметь составить комплексы физических упражнений для восстановления работоспособности после умственного и физического утомления.</w:t>
      </w:r>
    </w:p>
    <w:p w:rsidR="001239B4" w:rsidRPr="00C44EB0" w:rsidRDefault="001239B4" w:rsidP="001239B4">
      <w:pPr>
        <w:widowControl w:val="0"/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ind w:left="0" w:firstLine="709"/>
        <w:jc w:val="both"/>
        <w:rPr>
          <w:color w:val="000000"/>
        </w:rPr>
      </w:pPr>
      <w:r w:rsidRPr="00C44EB0">
        <w:rPr>
          <w:color w:val="000000"/>
        </w:rPr>
        <w:t>Уметь применять на практике приемы массажа и самомассажа.</w:t>
      </w:r>
    </w:p>
    <w:p w:rsidR="001239B4" w:rsidRPr="00C44EB0" w:rsidRDefault="001239B4" w:rsidP="001239B4">
      <w:pPr>
        <w:widowControl w:val="0"/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ind w:left="0" w:firstLine="709"/>
        <w:jc w:val="both"/>
        <w:rPr>
          <w:color w:val="000000"/>
        </w:rPr>
      </w:pPr>
      <w:r w:rsidRPr="00C44EB0">
        <w:rPr>
          <w:color w:val="000000"/>
        </w:rPr>
        <w:t>Овладеть техникой спортивных игр по одному из избранных видов.</w:t>
      </w:r>
    </w:p>
    <w:p w:rsidR="001239B4" w:rsidRPr="00C44EB0" w:rsidRDefault="001239B4" w:rsidP="001239B4">
      <w:pPr>
        <w:widowControl w:val="0"/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ind w:left="0" w:firstLine="709"/>
        <w:jc w:val="both"/>
        <w:rPr>
          <w:color w:val="000000"/>
          <w:spacing w:val="-4"/>
        </w:rPr>
      </w:pPr>
      <w:r w:rsidRPr="00C44EB0">
        <w:rPr>
          <w:color w:val="000000"/>
          <w:spacing w:val="-4"/>
        </w:rPr>
        <w:t>Повышать аэробную выносливость с использованием циклических видов спорта (терренкур, кроссовая и лыжная подготовка).</w:t>
      </w:r>
    </w:p>
    <w:p w:rsidR="001239B4" w:rsidRPr="00C44EB0" w:rsidRDefault="001239B4" w:rsidP="001239B4">
      <w:pPr>
        <w:widowControl w:val="0"/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ind w:left="0" w:firstLine="709"/>
        <w:jc w:val="both"/>
        <w:rPr>
          <w:color w:val="000000"/>
        </w:rPr>
      </w:pPr>
      <w:r w:rsidRPr="00C44EB0">
        <w:rPr>
          <w:color w:val="000000"/>
        </w:rPr>
        <w:t>Овладеть системой дыхательных упражнений в процессе выполнения движений, для повышения работоспособности, при выполнении релаксационных упражнений.</w:t>
      </w:r>
    </w:p>
    <w:p w:rsidR="001239B4" w:rsidRPr="00C44EB0" w:rsidRDefault="001239B4" w:rsidP="001239B4">
      <w:pPr>
        <w:widowControl w:val="0"/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ind w:left="0" w:firstLine="709"/>
        <w:jc w:val="both"/>
        <w:rPr>
          <w:color w:val="000000"/>
        </w:rPr>
      </w:pPr>
      <w:r w:rsidRPr="00C44EB0">
        <w:rPr>
          <w:color w:val="000000"/>
        </w:rPr>
        <w:t>Знать состояние своего здоровья, уметь составить и провести индивидуальные занятия двигательной активности.</w:t>
      </w:r>
    </w:p>
    <w:p w:rsidR="001239B4" w:rsidRPr="00C44EB0" w:rsidRDefault="001239B4" w:rsidP="001239B4">
      <w:pPr>
        <w:widowControl w:val="0"/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ind w:left="0" w:firstLine="709"/>
        <w:jc w:val="both"/>
        <w:rPr>
          <w:color w:val="000000"/>
        </w:rPr>
      </w:pPr>
      <w:r w:rsidRPr="00C44EB0">
        <w:rPr>
          <w:color w:val="000000"/>
        </w:rPr>
        <w:t>Уметь определить индивидуальную оптимальную нагрузку при занятиях физическими упражнениями. Знать основные принципы, методы и факторы ее регуляции.</w:t>
      </w:r>
    </w:p>
    <w:p w:rsidR="001239B4" w:rsidRPr="00C44EB0" w:rsidRDefault="001239B4" w:rsidP="001239B4">
      <w:pPr>
        <w:widowControl w:val="0"/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ind w:left="0" w:firstLine="709"/>
        <w:jc w:val="both"/>
        <w:rPr>
          <w:color w:val="000000"/>
        </w:rPr>
      </w:pPr>
      <w:r w:rsidRPr="00C44EB0">
        <w:rPr>
          <w:color w:val="000000"/>
        </w:rPr>
        <w:t>Уметь выполнять упражнения:</w:t>
      </w:r>
    </w:p>
    <w:p w:rsidR="001239B4" w:rsidRPr="00C44EB0" w:rsidRDefault="001239B4" w:rsidP="001239B4">
      <w:pPr>
        <w:pStyle w:val="12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EB0">
        <w:rPr>
          <w:rFonts w:ascii="Times New Roman" w:hAnsi="Times New Roman" w:cs="Times New Roman"/>
          <w:sz w:val="24"/>
          <w:szCs w:val="24"/>
        </w:rPr>
        <w:t>сгибание и выпрямление рук в упоре лежа (для девушек – руки на опоре высотой до 50 см);</w:t>
      </w:r>
    </w:p>
    <w:p w:rsidR="001239B4" w:rsidRPr="00C44EB0" w:rsidRDefault="001239B4" w:rsidP="001239B4">
      <w:pPr>
        <w:pStyle w:val="12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EB0">
        <w:rPr>
          <w:rFonts w:ascii="Times New Roman" w:hAnsi="Times New Roman" w:cs="Times New Roman"/>
          <w:sz w:val="24"/>
          <w:szCs w:val="24"/>
        </w:rPr>
        <w:t>подтягивание на перекладине (юноши);</w:t>
      </w:r>
    </w:p>
    <w:p w:rsidR="001239B4" w:rsidRPr="00C44EB0" w:rsidRDefault="001239B4" w:rsidP="001239B4">
      <w:pPr>
        <w:pStyle w:val="12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EB0">
        <w:rPr>
          <w:rFonts w:ascii="Times New Roman" w:hAnsi="Times New Roman" w:cs="Times New Roman"/>
          <w:sz w:val="24"/>
          <w:szCs w:val="24"/>
        </w:rPr>
        <w:t>поднимание туловища (сед) из положения лежа на спине, руки за головой, ноги закреплены (девушки);</w:t>
      </w:r>
    </w:p>
    <w:p w:rsidR="001239B4" w:rsidRPr="00C44EB0" w:rsidRDefault="001239B4" w:rsidP="001239B4">
      <w:pPr>
        <w:pStyle w:val="12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EB0">
        <w:rPr>
          <w:rFonts w:ascii="Times New Roman" w:hAnsi="Times New Roman" w:cs="Times New Roman"/>
          <w:sz w:val="24"/>
          <w:szCs w:val="24"/>
        </w:rPr>
        <w:t>прыжки в длину с места;</w:t>
      </w:r>
    </w:p>
    <w:p w:rsidR="001239B4" w:rsidRPr="00C44EB0" w:rsidRDefault="001239B4" w:rsidP="001239B4">
      <w:pPr>
        <w:pStyle w:val="12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EB0">
        <w:rPr>
          <w:rFonts w:ascii="Times New Roman" w:hAnsi="Times New Roman" w:cs="Times New Roman"/>
          <w:sz w:val="24"/>
          <w:szCs w:val="24"/>
        </w:rPr>
        <w:t>бег 100 м;</w:t>
      </w:r>
    </w:p>
    <w:p w:rsidR="001239B4" w:rsidRPr="00C44EB0" w:rsidRDefault="001239B4" w:rsidP="001239B4">
      <w:pPr>
        <w:pStyle w:val="12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EB0">
        <w:rPr>
          <w:rFonts w:ascii="Times New Roman" w:hAnsi="Times New Roman" w:cs="Times New Roman"/>
          <w:sz w:val="24"/>
          <w:szCs w:val="24"/>
        </w:rPr>
        <w:t>бег: юноши – 3 км, девушки – 2 км (без учета времени);</w:t>
      </w:r>
    </w:p>
    <w:p w:rsidR="001239B4" w:rsidRPr="00C44EB0" w:rsidRDefault="001239B4" w:rsidP="001239B4">
      <w:pPr>
        <w:pStyle w:val="12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EB0">
        <w:rPr>
          <w:rFonts w:ascii="Times New Roman" w:hAnsi="Times New Roman" w:cs="Times New Roman"/>
          <w:sz w:val="24"/>
          <w:szCs w:val="24"/>
        </w:rPr>
        <w:t>плавание – 50 м (без учета времени);</w:t>
      </w:r>
    </w:p>
    <w:p w:rsidR="001239B4" w:rsidRPr="00C44EB0" w:rsidRDefault="001239B4" w:rsidP="001239B4">
      <w:pPr>
        <w:pStyle w:val="12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EB0">
        <w:rPr>
          <w:rFonts w:ascii="Times New Roman" w:hAnsi="Times New Roman" w:cs="Times New Roman"/>
          <w:sz w:val="24"/>
          <w:szCs w:val="24"/>
        </w:rPr>
        <w:t>бег на лыжах: юноши – 3 км, девушки – 2 км (без учета времени).</w:t>
      </w:r>
    </w:p>
    <w:p w:rsidR="00885567" w:rsidRPr="00885567" w:rsidRDefault="00885567" w:rsidP="00885567">
      <w:pPr>
        <w:pStyle w:val="ac"/>
        <w:numPr>
          <w:ilvl w:val="0"/>
          <w:numId w:val="29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885567">
        <w:rPr>
          <w:rFonts w:ascii="YS Text" w:hAnsi="YS Text"/>
          <w:color w:val="000000"/>
          <w:sz w:val="23"/>
          <w:szCs w:val="23"/>
        </w:rPr>
        <w:t>В рамках программы учебной дисциплины обучающимися осваиваются личностные</w:t>
      </w:r>
    </w:p>
    <w:p w:rsidR="00885567" w:rsidRPr="00885567" w:rsidRDefault="00885567" w:rsidP="00885567">
      <w:pPr>
        <w:pStyle w:val="ac"/>
        <w:numPr>
          <w:ilvl w:val="0"/>
          <w:numId w:val="29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885567">
        <w:rPr>
          <w:rFonts w:ascii="YS Text" w:hAnsi="YS Text"/>
          <w:color w:val="000000"/>
          <w:sz w:val="23"/>
          <w:szCs w:val="23"/>
        </w:rPr>
        <w:t>(далее – Л), метапредметные (далее – М) и предметные результаты базового уровня (далее – П) в</w:t>
      </w:r>
    </w:p>
    <w:p w:rsidR="00885567" w:rsidRPr="006216A0" w:rsidRDefault="00885567" w:rsidP="006216A0">
      <w:pPr>
        <w:pStyle w:val="ac"/>
        <w:numPr>
          <w:ilvl w:val="0"/>
          <w:numId w:val="29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885567">
        <w:rPr>
          <w:rFonts w:ascii="YS Text" w:hAnsi="YS Text"/>
          <w:color w:val="000000"/>
          <w:sz w:val="23"/>
          <w:szCs w:val="23"/>
        </w:rPr>
        <w:t>соответствии с требованиями ФГОС среднего общего образования.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3118"/>
        <w:gridCol w:w="3227"/>
      </w:tblGrid>
      <w:tr w:rsidR="00885567" w:rsidTr="006216A0">
        <w:tc>
          <w:tcPr>
            <w:tcW w:w="3936" w:type="dxa"/>
          </w:tcPr>
          <w:p w:rsidR="00885567" w:rsidRDefault="00885567" w:rsidP="00885567">
            <w:pPr>
              <w:jc w:val="center"/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Личностные:</w:t>
            </w:r>
          </w:p>
        </w:tc>
        <w:tc>
          <w:tcPr>
            <w:tcW w:w="3118" w:type="dxa"/>
          </w:tcPr>
          <w:p w:rsidR="00885567" w:rsidRDefault="00885567" w:rsidP="00885567">
            <w:pPr>
              <w:jc w:val="center"/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Метапредметные:</w:t>
            </w:r>
          </w:p>
        </w:tc>
        <w:tc>
          <w:tcPr>
            <w:tcW w:w="3227" w:type="dxa"/>
          </w:tcPr>
          <w:p w:rsidR="00885567" w:rsidRDefault="00885567" w:rsidP="00885567">
            <w:pPr>
              <w:jc w:val="center"/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Предметные:</w:t>
            </w:r>
          </w:p>
        </w:tc>
      </w:tr>
      <w:tr w:rsidR="00885567" w:rsidTr="006216A0">
        <w:tc>
          <w:tcPr>
            <w:tcW w:w="3936" w:type="dxa"/>
          </w:tcPr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Л.1 Российская гражданская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идентичность, патриотизм,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уважение к своему народу,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чувство ответственности перед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Родиной, гордость за свой край,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свою Родину, прошлое 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настоящее многонационального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народа России, уважение к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государственным символам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(герб, флаг, гимн)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Л.2 Гражданская позиция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активного и ответственного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члена российского общества,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осознающего свои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конституционные права 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обязанности, уважающего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закон и правопорядок,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обладающего чувством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собственного достоинства,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осознанно принимающего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традиционные национальные 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общечеловеческие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гуманистические 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демократические ценности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Л.3 Готовность к служению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Отечеству, его защите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Л.4 Мировоззрение,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соответствующее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современному уровню развития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науки и общественной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практики, основанное на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диалоге культур, а также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различных форм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общественного сознания,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осознание своего места в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поликультурном мире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Л.5 Основы саморазвития 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самовоспитания в соответствии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 общечеловеческими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ценностями и идеалами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гражданского общества;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готовность и способность к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самостоятельной, творческой и ответственной деятельности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Л.6 Толерантное сознание 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поведение в поликультурном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мире, готовностью 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способностью вести диалог с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другими людьми, достигать в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нем взаимопонимания,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находить общие цели 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сотрудничать для их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достижения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Л.7 Навыки сотрудничества со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сверстниками, детьми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младшего возраста, взрослыми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в образовательной,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общественно полезной, учебно-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исследовательской, проектной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и других видах деятельности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Л.8 Нравственное сознание 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поведение на основе усвоения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общечеловеческих ценностей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Л.9 Готовность и способность к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образованию, в том числе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самообразованию, на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протяжении всей жизни;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выработать сознательное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отношение к непрерывному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образованию как условию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успешной профессиональной 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общественной деятельности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Л.10 Эстетическое отношение к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миру, включая эстетику быта,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научного и технического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творчества, спорта,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общественных отношений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Л.11 Принятие и реализация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ценности здорового 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безопасного образа жизни,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потребности в физическом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самосовершенствовании,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занятиях спортивно-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оздоровительной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деятельностью, неприятие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вредных привычек: курения,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употребления алкоголя,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наркотиков.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Л.12 Бережное, ответственное 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компетентное отношение к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физическому 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психологическому здоровью,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как собственному, так и других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людей, уметь оказывать первую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помощь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Л.13 Осознанный выбор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будущей профессии 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возможности реализации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собственных жизненных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планов; относиться к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профессиональной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деятельности как к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возможности участия в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решении личных,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общественных,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государственных,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общенациональных проблем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Л.14 Экологическое мышление,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понимания влияния социально-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экономических процессов на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состояние природной 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социальной среды; приобрести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опыт эколого-направленной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деятельности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Л.15 Ответственное отношение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к созданию семьи на основе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осознанного принятия</w:t>
            </w:r>
          </w:p>
          <w:p w:rsidR="00885567" w:rsidRPr="008A4138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ценностей семейной жизни.</w:t>
            </w:r>
          </w:p>
        </w:tc>
        <w:tc>
          <w:tcPr>
            <w:tcW w:w="3118" w:type="dxa"/>
          </w:tcPr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М.1 Умение самостоятельно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определять цели деятельности 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составлять планы деятельности;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самостоятельно осуществлять,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контролировать 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корректировать деятельность;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использовать все возможные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ресурсы для достижения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поставленных целей 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реализации планов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деятельности; выбирать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успешные стратегии в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различных ситуациях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М.2 Умение продуктивно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общаться и взаимодействовать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в процессе совместной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деятельности, учитывать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позиции других участников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деятельности, эффективно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разрешать конфликты; владеть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нормами речевого поведения в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различных ситуациях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межличностного 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межкультурного общения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М.3 Владение навыками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познавательной, учебно-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исследовательской и проектной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деятельности, навыками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разрешения проблем;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способность и готовность к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самостоятельному поиску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методов решения практических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задач, применению различных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методов познания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М.4 Готовность и способность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к самостоятельной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информационно-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познавательной деятельности,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владеть навыками получения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необходимой информации из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словарей разных типов, уметь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ориентироваться в различных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источниках информации,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критически оценивать и интерпретировать информацию,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получаемую из различных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источников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М.5 Умение использовать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средства информационных 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коммуникационных технологий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(далее - ИКТ) в решении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когнитивных,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коммуникативных 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организационных задач с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соблюдением требований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эргономики, техники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безопасности, гигиены,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ресурсосбережения, правовых 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этических норм, норм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информационной безопасности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М.6 Умение определять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назначение и функции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различных социальных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институтов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М.7 Умение самостоятельно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оценивать и принимать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решения, определяющие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стратегию поведения, с учетом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гражданских и нравственных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ценностей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М.8 Владение языковыми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средствами: уметь ясно,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логично и точно излагать свою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точку зрения, использовать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адекватные языковые средства;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владеть всеми видами речевой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деятельности: аудированием,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чтением (пониманием),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говорением, письмом;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использовать приобретенные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знания и умения для анализа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языковых явлений на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межпредметном уровне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М.9 Владение навыками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познавательной рефлексии как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осознания совершаемых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действий и мыслительных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процессов, их результатов и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оснований, границ своего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знания и незнания, новых</w:t>
            </w:r>
          </w:p>
          <w:p w:rsidR="00885567" w:rsidRDefault="00885567" w:rsidP="0088556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познавательных задач и средств 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их достижения.</w:t>
            </w:r>
          </w:p>
          <w:p w:rsidR="00885567" w:rsidRDefault="00885567" w:rsidP="00885567">
            <w:pPr>
              <w:jc w:val="center"/>
            </w:pPr>
          </w:p>
        </w:tc>
        <w:tc>
          <w:tcPr>
            <w:tcW w:w="3227" w:type="dxa"/>
          </w:tcPr>
          <w:p w:rsidR="00885567" w:rsidRPr="00731F33" w:rsidRDefault="00885567" w:rsidP="00885567">
            <w:pPr>
              <w:shd w:val="clear" w:color="auto" w:fill="FFFFFF"/>
              <w:rPr>
                <w:color w:val="000000"/>
              </w:rPr>
            </w:pPr>
            <w:r w:rsidRPr="00731F33">
              <w:lastRenderedPageBreak/>
              <w:t>П.</w:t>
            </w:r>
            <w:r w:rsidRPr="00731F33">
              <w:rPr>
                <w:color w:val="000000"/>
              </w:rPr>
              <w:t>1Умение использовать разнообразные формы и виды физкультурной деятельности для</w:t>
            </w:r>
          </w:p>
          <w:p w:rsidR="00885567" w:rsidRPr="00731F33" w:rsidRDefault="00885567" w:rsidP="00885567">
            <w:pPr>
              <w:shd w:val="clear" w:color="auto" w:fill="FFFFFF"/>
              <w:rPr>
                <w:color w:val="000000"/>
              </w:rPr>
            </w:pPr>
            <w:r w:rsidRPr="00731F33">
              <w:rPr>
                <w:color w:val="000000"/>
              </w:rPr>
              <w:t>организации здорового образа жизни, активного отдыха и досуга, в том числе в подготовке к</w:t>
            </w:r>
          </w:p>
          <w:p w:rsidR="00885567" w:rsidRPr="00731F33" w:rsidRDefault="00885567" w:rsidP="00885567">
            <w:pPr>
              <w:shd w:val="clear" w:color="auto" w:fill="FFFFFF"/>
              <w:rPr>
                <w:color w:val="000000"/>
              </w:rPr>
            </w:pPr>
            <w:r w:rsidRPr="00731F33">
              <w:rPr>
                <w:color w:val="000000"/>
              </w:rPr>
              <w:lastRenderedPageBreak/>
              <w:t>выполнению нормативов Всероссийского физкультурно-спортивного комплекса "Готов к труду и</w:t>
            </w:r>
          </w:p>
          <w:p w:rsidR="00885567" w:rsidRPr="00731F33" w:rsidRDefault="00885567" w:rsidP="00885567">
            <w:pPr>
              <w:shd w:val="clear" w:color="auto" w:fill="FFFFFF"/>
              <w:rPr>
                <w:color w:val="000000"/>
              </w:rPr>
            </w:pPr>
            <w:r w:rsidRPr="00731F33">
              <w:rPr>
                <w:color w:val="000000"/>
              </w:rPr>
              <w:t>обороне" (ГТО);</w:t>
            </w:r>
          </w:p>
          <w:p w:rsidR="00885567" w:rsidRPr="00731F33" w:rsidRDefault="00885567" w:rsidP="00885567">
            <w:pPr>
              <w:shd w:val="clear" w:color="auto" w:fill="FFFFFF"/>
              <w:rPr>
                <w:color w:val="000000"/>
              </w:rPr>
            </w:pPr>
            <w:r w:rsidRPr="00731F33">
              <w:rPr>
                <w:color w:val="000000"/>
              </w:rPr>
              <w:t>П.</w:t>
            </w:r>
            <w:r w:rsidRPr="00731F33">
              <w:rPr>
                <w:color w:val="000000"/>
                <w:shd w:val="clear" w:color="auto" w:fill="FFFFFF"/>
              </w:rPr>
              <w:t xml:space="preserve">2Владение современными технологиями укрепления и сохранения здоровья, поддержания </w:t>
            </w:r>
            <w:r w:rsidRPr="00731F33">
              <w:rPr>
                <w:color w:val="000000"/>
              </w:rPr>
              <w:t>работоспособности, профилактики предупреждения заболеваний, связанных с учебной и</w:t>
            </w:r>
          </w:p>
          <w:p w:rsidR="00885567" w:rsidRPr="00731F33" w:rsidRDefault="00885567" w:rsidP="00885567">
            <w:pPr>
              <w:shd w:val="clear" w:color="auto" w:fill="FFFFFF"/>
              <w:rPr>
                <w:color w:val="000000"/>
              </w:rPr>
            </w:pPr>
            <w:r w:rsidRPr="00731F33">
              <w:rPr>
                <w:color w:val="000000"/>
              </w:rPr>
              <w:t>производственной деятельностью;</w:t>
            </w:r>
          </w:p>
          <w:p w:rsidR="00885567" w:rsidRPr="00731F33" w:rsidRDefault="00885567" w:rsidP="00885567">
            <w:pPr>
              <w:shd w:val="clear" w:color="auto" w:fill="FFFFFF"/>
              <w:rPr>
                <w:color w:val="000000"/>
              </w:rPr>
            </w:pPr>
            <w:r w:rsidRPr="00731F33">
              <w:rPr>
                <w:color w:val="000000"/>
              </w:rPr>
              <w:t>П.3 Владение основными способами самоконтроля индивидуальных показателей здоровья,</w:t>
            </w:r>
          </w:p>
          <w:p w:rsidR="00885567" w:rsidRPr="00731F33" w:rsidRDefault="00885567" w:rsidP="00885567">
            <w:pPr>
              <w:shd w:val="clear" w:color="auto" w:fill="FFFFFF"/>
              <w:rPr>
                <w:color w:val="000000"/>
              </w:rPr>
            </w:pPr>
            <w:r w:rsidRPr="00731F33">
              <w:rPr>
                <w:color w:val="000000"/>
              </w:rPr>
              <w:t>умственной и физической работоспособности, физического развития и физических качеств;</w:t>
            </w:r>
          </w:p>
          <w:p w:rsidR="00885567" w:rsidRPr="00731F33" w:rsidRDefault="00885567" w:rsidP="00885567">
            <w:pPr>
              <w:shd w:val="clear" w:color="auto" w:fill="FFFFFF"/>
              <w:rPr>
                <w:color w:val="000000"/>
              </w:rPr>
            </w:pPr>
            <w:r w:rsidRPr="00731F33">
              <w:rPr>
                <w:color w:val="000000"/>
              </w:rPr>
              <w:t>П.4 владение физическими упражнениями разной функциональной направленности,</w:t>
            </w:r>
          </w:p>
          <w:p w:rsidR="00885567" w:rsidRPr="00731F33" w:rsidRDefault="00885567" w:rsidP="00885567">
            <w:pPr>
              <w:shd w:val="clear" w:color="auto" w:fill="FFFFFF"/>
              <w:rPr>
                <w:color w:val="000000"/>
              </w:rPr>
            </w:pPr>
            <w:r w:rsidRPr="00731F33">
              <w:rPr>
                <w:color w:val="000000"/>
              </w:rPr>
              <w:t>использование их в режиме учебной и производственной деятельности с целью профилактики</w:t>
            </w:r>
          </w:p>
          <w:p w:rsidR="00885567" w:rsidRPr="00731F33" w:rsidRDefault="00885567" w:rsidP="00885567">
            <w:pPr>
              <w:shd w:val="clear" w:color="auto" w:fill="FFFFFF"/>
              <w:rPr>
                <w:color w:val="000000"/>
              </w:rPr>
            </w:pPr>
            <w:r w:rsidRPr="00731F33">
              <w:rPr>
                <w:color w:val="000000"/>
              </w:rPr>
              <w:t>переутомления и сохранения высокой работоспособности;</w:t>
            </w:r>
          </w:p>
          <w:p w:rsidR="00885567" w:rsidRPr="00731F33" w:rsidRDefault="00885567" w:rsidP="00885567">
            <w:pPr>
              <w:shd w:val="clear" w:color="auto" w:fill="FFFFFF"/>
              <w:rPr>
                <w:color w:val="000000"/>
              </w:rPr>
            </w:pPr>
            <w:r w:rsidRPr="00731F33">
              <w:rPr>
                <w:color w:val="000000"/>
              </w:rPr>
              <w:t>П.5 владение техническими приемами и двигательными действиями базовых видов спорта,</w:t>
            </w:r>
          </w:p>
          <w:p w:rsidR="00885567" w:rsidRPr="00731F33" w:rsidRDefault="00885567" w:rsidP="00885567">
            <w:pPr>
              <w:shd w:val="clear" w:color="auto" w:fill="FFFFFF"/>
              <w:rPr>
                <w:color w:val="000000"/>
              </w:rPr>
            </w:pPr>
            <w:r w:rsidRPr="00731F33">
              <w:rPr>
                <w:color w:val="000000"/>
              </w:rPr>
              <w:t>активное применение их в игровой и соревновательной деятельности;</w:t>
            </w:r>
          </w:p>
          <w:p w:rsidR="00885567" w:rsidRPr="00731F33" w:rsidRDefault="00885567" w:rsidP="0088556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П.6 Д</w:t>
            </w:r>
            <w:r w:rsidRPr="00731F33">
              <w:rPr>
                <w:color w:val="000000"/>
              </w:rPr>
              <w:t>ля слепых и слабовидящих обучающихся:</w:t>
            </w:r>
          </w:p>
          <w:p w:rsidR="00885567" w:rsidRPr="00731F33" w:rsidRDefault="00885567" w:rsidP="00885567">
            <w:pPr>
              <w:shd w:val="clear" w:color="auto" w:fill="FFFFFF"/>
              <w:rPr>
                <w:color w:val="000000"/>
              </w:rPr>
            </w:pPr>
            <w:r w:rsidRPr="00731F33">
              <w:rPr>
                <w:color w:val="000000"/>
              </w:rPr>
              <w:t>сформированность приемов осязательного и слухового самоконтроля в процессе</w:t>
            </w:r>
          </w:p>
          <w:p w:rsidR="00885567" w:rsidRPr="00731F33" w:rsidRDefault="00885567" w:rsidP="00885567">
            <w:pPr>
              <w:shd w:val="clear" w:color="auto" w:fill="FFFFFF"/>
              <w:rPr>
                <w:color w:val="000000"/>
              </w:rPr>
            </w:pPr>
            <w:r w:rsidRPr="00731F33">
              <w:rPr>
                <w:color w:val="000000"/>
              </w:rPr>
              <w:t>формирования трудовых действий;</w:t>
            </w:r>
          </w:p>
          <w:p w:rsidR="00885567" w:rsidRPr="00731F33" w:rsidRDefault="00885567" w:rsidP="00885567">
            <w:pPr>
              <w:shd w:val="clear" w:color="auto" w:fill="FFFFFF"/>
              <w:rPr>
                <w:color w:val="000000"/>
              </w:rPr>
            </w:pPr>
            <w:r w:rsidRPr="00731F33">
              <w:rPr>
                <w:color w:val="000000"/>
              </w:rPr>
              <w:t xml:space="preserve">сформированность представлений о современных бытовых </w:t>
            </w:r>
            <w:proofErr w:type="spellStart"/>
            <w:r w:rsidRPr="00731F33">
              <w:rPr>
                <w:color w:val="000000"/>
              </w:rPr>
              <w:lastRenderedPageBreak/>
              <w:t>тифлотехнических</w:t>
            </w:r>
            <w:proofErr w:type="spellEnd"/>
            <w:r w:rsidRPr="00731F33">
              <w:rPr>
                <w:color w:val="000000"/>
              </w:rPr>
              <w:t xml:space="preserve"> средствах,</w:t>
            </w:r>
          </w:p>
          <w:p w:rsidR="00885567" w:rsidRPr="00731F33" w:rsidRDefault="00885567" w:rsidP="00885567">
            <w:pPr>
              <w:shd w:val="clear" w:color="auto" w:fill="FFFFFF"/>
              <w:rPr>
                <w:color w:val="000000"/>
              </w:rPr>
            </w:pPr>
            <w:r w:rsidRPr="00731F33">
              <w:rPr>
                <w:color w:val="000000"/>
              </w:rPr>
              <w:t>приборах и их применении в повседневной жизни;</w:t>
            </w:r>
          </w:p>
          <w:p w:rsidR="00885567" w:rsidRPr="00731F33" w:rsidRDefault="00885567" w:rsidP="0088556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П.7Д</w:t>
            </w:r>
            <w:r w:rsidRPr="00731F33">
              <w:rPr>
                <w:color w:val="000000"/>
              </w:rPr>
              <w:t>ля обучающихся с нарушениями опорно-двигательного аппарата:</w:t>
            </w:r>
          </w:p>
          <w:p w:rsidR="00885567" w:rsidRPr="00731F33" w:rsidRDefault="00885567" w:rsidP="00885567">
            <w:pPr>
              <w:shd w:val="clear" w:color="auto" w:fill="FFFFFF"/>
              <w:rPr>
                <w:color w:val="000000"/>
              </w:rPr>
            </w:pPr>
            <w:r w:rsidRPr="00731F33">
              <w:rPr>
                <w:color w:val="000000"/>
              </w:rPr>
              <w:t>овладение современными технологиями укрепления и сохранения здоровья, поддержания</w:t>
            </w:r>
          </w:p>
          <w:p w:rsidR="00885567" w:rsidRPr="00731F33" w:rsidRDefault="00885567" w:rsidP="00885567">
            <w:pPr>
              <w:shd w:val="clear" w:color="auto" w:fill="FFFFFF"/>
              <w:rPr>
                <w:color w:val="000000"/>
              </w:rPr>
            </w:pPr>
            <w:r w:rsidRPr="00731F33">
              <w:rPr>
                <w:color w:val="000000"/>
              </w:rPr>
              <w:t>работоспособности, профилактики предупреждения заболеваний, связанных с учебной и</w:t>
            </w:r>
          </w:p>
          <w:p w:rsidR="00885567" w:rsidRPr="00731F33" w:rsidRDefault="00885567" w:rsidP="00885567">
            <w:pPr>
              <w:shd w:val="clear" w:color="auto" w:fill="FFFFFF"/>
              <w:rPr>
                <w:color w:val="000000"/>
              </w:rPr>
            </w:pPr>
            <w:r w:rsidRPr="00731F33">
              <w:rPr>
                <w:color w:val="000000"/>
              </w:rPr>
              <w:t xml:space="preserve">производственной деятельностью с учетом двигательных, </w:t>
            </w:r>
            <w:proofErr w:type="spellStart"/>
            <w:r w:rsidRPr="00731F33">
              <w:rPr>
                <w:color w:val="000000"/>
              </w:rPr>
              <w:t>речедвигательных</w:t>
            </w:r>
            <w:proofErr w:type="spellEnd"/>
            <w:r w:rsidRPr="00731F33">
              <w:rPr>
                <w:color w:val="000000"/>
              </w:rPr>
              <w:t xml:space="preserve"> и сенсорных</w:t>
            </w:r>
          </w:p>
          <w:p w:rsidR="00885567" w:rsidRPr="00731F33" w:rsidRDefault="00885567" w:rsidP="00885567">
            <w:pPr>
              <w:shd w:val="clear" w:color="auto" w:fill="FFFFFF"/>
              <w:rPr>
                <w:color w:val="000000"/>
              </w:rPr>
            </w:pPr>
            <w:r w:rsidRPr="00731F33">
              <w:rPr>
                <w:color w:val="000000"/>
              </w:rPr>
              <w:t>нарушений;</w:t>
            </w:r>
          </w:p>
          <w:p w:rsidR="00885567" w:rsidRPr="00731F33" w:rsidRDefault="00885567" w:rsidP="00885567">
            <w:pPr>
              <w:shd w:val="clear" w:color="auto" w:fill="FFFFFF"/>
              <w:rPr>
                <w:color w:val="000000"/>
              </w:rPr>
            </w:pPr>
            <w:r w:rsidRPr="00731F33">
              <w:rPr>
                <w:color w:val="000000"/>
              </w:rPr>
              <w:t>овладение доступными способами самоконтроля индивидуальных показателей здоровья,</w:t>
            </w:r>
          </w:p>
          <w:p w:rsidR="00885567" w:rsidRPr="00731F33" w:rsidRDefault="00885567" w:rsidP="00885567">
            <w:pPr>
              <w:shd w:val="clear" w:color="auto" w:fill="FFFFFF"/>
              <w:rPr>
                <w:color w:val="000000"/>
              </w:rPr>
            </w:pPr>
            <w:r w:rsidRPr="00731F33">
              <w:rPr>
                <w:color w:val="000000"/>
              </w:rPr>
              <w:t>умственной и физической работоспособности, физического развития и физических качеств;</w:t>
            </w:r>
          </w:p>
          <w:p w:rsidR="00885567" w:rsidRPr="00731F33" w:rsidRDefault="00885567" w:rsidP="00885567">
            <w:pPr>
              <w:shd w:val="clear" w:color="auto" w:fill="FFFFFF"/>
              <w:rPr>
                <w:color w:val="000000"/>
              </w:rPr>
            </w:pPr>
            <w:r w:rsidRPr="00731F33">
              <w:rPr>
                <w:color w:val="000000"/>
              </w:rPr>
              <w:t>овладение</w:t>
            </w:r>
          </w:p>
          <w:p w:rsidR="00885567" w:rsidRPr="00731F33" w:rsidRDefault="00885567" w:rsidP="00885567">
            <w:pPr>
              <w:shd w:val="clear" w:color="auto" w:fill="FFFFFF"/>
              <w:rPr>
                <w:color w:val="000000"/>
              </w:rPr>
            </w:pPr>
            <w:r w:rsidRPr="00731F33">
              <w:rPr>
                <w:color w:val="000000"/>
              </w:rPr>
              <w:t>доступными</w:t>
            </w:r>
          </w:p>
          <w:p w:rsidR="00885567" w:rsidRPr="00731F33" w:rsidRDefault="00885567" w:rsidP="00885567">
            <w:pPr>
              <w:shd w:val="clear" w:color="auto" w:fill="FFFFFF"/>
              <w:rPr>
                <w:color w:val="000000"/>
              </w:rPr>
            </w:pPr>
            <w:r w:rsidRPr="00731F33">
              <w:rPr>
                <w:color w:val="000000"/>
              </w:rPr>
              <w:t>физическими</w:t>
            </w:r>
          </w:p>
          <w:p w:rsidR="00885567" w:rsidRPr="00731F33" w:rsidRDefault="00885567" w:rsidP="00885567">
            <w:pPr>
              <w:shd w:val="clear" w:color="auto" w:fill="FFFFFF"/>
              <w:rPr>
                <w:color w:val="000000"/>
              </w:rPr>
            </w:pPr>
            <w:r w:rsidRPr="00731F33">
              <w:rPr>
                <w:color w:val="000000"/>
              </w:rPr>
              <w:t>упражнениями</w:t>
            </w:r>
          </w:p>
          <w:p w:rsidR="00885567" w:rsidRPr="00731F33" w:rsidRDefault="00885567" w:rsidP="00885567">
            <w:pPr>
              <w:shd w:val="clear" w:color="auto" w:fill="FFFFFF"/>
              <w:rPr>
                <w:color w:val="000000"/>
              </w:rPr>
            </w:pPr>
            <w:r w:rsidRPr="00731F33">
              <w:rPr>
                <w:color w:val="000000"/>
              </w:rPr>
              <w:t>разной</w:t>
            </w:r>
          </w:p>
          <w:p w:rsidR="00885567" w:rsidRPr="00731F33" w:rsidRDefault="00885567" w:rsidP="00885567">
            <w:pPr>
              <w:shd w:val="clear" w:color="auto" w:fill="FFFFFF"/>
              <w:rPr>
                <w:color w:val="000000"/>
              </w:rPr>
            </w:pPr>
            <w:r w:rsidRPr="00731F33">
              <w:rPr>
                <w:color w:val="000000"/>
              </w:rPr>
              <w:t>направленности, использование их в режиме учебной и производственной деятельности с целью</w:t>
            </w:r>
          </w:p>
          <w:p w:rsidR="00885567" w:rsidRPr="00731F33" w:rsidRDefault="00885567" w:rsidP="00885567">
            <w:pPr>
              <w:shd w:val="clear" w:color="auto" w:fill="FFFFFF"/>
              <w:rPr>
                <w:color w:val="000000"/>
              </w:rPr>
            </w:pPr>
            <w:r w:rsidRPr="00731F33">
              <w:rPr>
                <w:color w:val="000000"/>
              </w:rPr>
              <w:t>профилактики переутомления и сохранения высокой работоспособности;</w:t>
            </w:r>
          </w:p>
          <w:p w:rsidR="00885567" w:rsidRPr="00731F33" w:rsidRDefault="00885567" w:rsidP="00885567">
            <w:pPr>
              <w:shd w:val="clear" w:color="auto" w:fill="FFFFFF"/>
              <w:rPr>
                <w:color w:val="000000"/>
              </w:rPr>
            </w:pPr>
            <w:r w:rsidRPr="00731F33">
              <w:rPr>
                <w:color w:val="000000"/>
              </w:rPr>
              <w:t>овладение доступными техническими приёмами и двигательными действиями базовых</w:t>
            </w:r>
          </w:p>
          <w:p w:rsidR="00885567" w:rsidRPr="006216A0" w:rsidRDefault="00885567" w:rsidP="00885567">
            <w:pPr>
              <w:shd w:val="clear" w:color="auto" w:fill="FFFFFF"/>
              <w:rPr>
                <w:color w:val="000000"/>
              </w:rPr>
            </w:pPr>
            <w:r w:rsidRPr="00731F33">
              <w:rPr>
                <w:color w:val="000000"/>
              </w:rPr>
              <w:t>видов спорта, активное применение их в игровой и соревновательной деятельности.</w:t>
            </w:r>
          </w:p>
          <w:p w:rsidR="00885567" w:rsidRDefault="00885567" w:rsidP="00885567">
            <w:pPr>
              <w:shd w:val="clear" w:color="auto" w:fill="FFFFFF"/>
            </w:pPr>
          </w:p>
        </w:tc>
      </w:tr>
    </w:tbl>
    <w:p w:rsidR="00885567" w:rsidRDefault="00885567" w:rsidP="002D4915">
      <w:pPr>
        <w:ind w:left="360"/>
        <w:jc w:val="center"/>
      </w:pPr>
    </w:p>
    <w:p w:rsidR="00885567" w:rsidRPr="002D4915" w:rsidRDefault="00885567" w:rsidP="002D4915">
      <w:pPr>
        <w:shd w:val="clear" w:color="auto" w:fill="FFFFFF"/>
        <w:ind w:firstLine="993"/>
        <w:rPr>
          <w:color w:val="000000"/>
        </w:rPr>
      </w:pPr>
      <w:r w:rsidRPr="002D4915">
        <w:rPr>
          <w:color w:val="000000"/>
        </w:rPr>
        <w:t>В результате освоения учебной дисциплины студент должен формировать следующие</w:t>
      </w:r>
      <w:r w:rsidR="002D4915">
        <w:rPr>
          <w:color w:val="000000"/>
        </w:rPr>
        <w:t xml:space="preserve"> </w:t>
      </w:r>
      <w:r w:rsidRPr="002D4915">
        <w:rPr>
          <w:color w:val="000000"/>
        </w:rPr>
        <w:t xml:space="preserve">личностные результаты (далее – ЛР): </w:t>
      </w:r>
    </w:p>
    <w:p w:rsidR="00885567" w:rsidRPr="002D4915" w:rsidRDefault="00885567" w:rsidP="002D4915">
      <w:pPr>
        <w:shd w:val="clear" w:color="auto" w:fill="FFFFFF"/>
        <w:ind w:firstLine="993"/>
        <w:rPr>
          <w:color w:val="000000"/>
          <w:szCs w:val="28"/>
        </w:rPr>
      </w:pPr>
      <w:r w:rsidRPr="002D4915">
        <w:rPr>
          <w:b/>
          <w:color w:val="000000"/>
          <w:szCs w:val="28"/>
        </w:rPr>
        <w:t>ЛР 9</w:t>
      </w:r>
      <w:r w:rsidRPr="002D4915">
        <w:rPr>
          <w:color w:val="000000"/>
          <w:szCs w:val="28"/>
        </w:rPr>
        <w:t xml:space="preserve"> Соблюдающий и пропагандирующий правила здорового и</w:t>
      </w:r>
      <w:r w:rsidR="002D4915">
        <w:rPr>
          <w:color w:val="000000"/>
          <w:szCs w:val="28"/>
        </w:rPr>
        <w:t xml:space="preserve"> </w:t>
      </w:r>
      <w:r w:rsidRPr="002D4915">
        <w:rPr>
          <w:color w:val="000000"/>
          <w:szCs w:val="28"/>
        </w:rPr>
        <w:t>безопасного образа жизни, спорта; предупреждающий либо</w:t>
      </w:r>
      <w:r w:rsidR="002D4915">
        <w:rPr>
          <w:color w:val="000000"/>
          <w:szCs w:val="28"/>
        </w:rPr>
        <w:t xml:space="preserve"> </w:t>
      </w:r>
      <w:r w:rsidRPr="002D4915">
        <w:rPr>
          <w:color w:val="000000"/>
          <w:szCs w:val="28"/>
        </w:rPr>
        <w:t>преодолевающий зависимости от алкоголя, табака,</w:t>
      </w:r>
      <w:r w:rsidR="002D4915">
        <w:rPr>
          <w:color w:val="000000"/>
          <w:szCs w:val="28"/>
        </w:rPr>
        <w:t xml:space="preserve"> </w:t>
      </w:r>
      <w:r w:rsidRPr="002D4915">
        <w:rPr>
          <w:color w:val="000000"/>
          <w:szCs w:val="28"/>
        </w:rPr>
        <w:t>психоактивных веществ, азартных игр и т.д. Сохраняющий</w:t>
      </w:r>
      <w:r w:rsidR="002D4915">
        <w:rPr>
          <w:color w:val="000000"/>
          <w:szCs w:val="28"/>
        </w:rPr>
        <w:t xml:space="preserve"> </w:t>
      </w:r>
      <w:r w:rsidRPr="002D4915">
        <w:rPr>
          <w:color w:val="000000"/>
          <w:szCs w:val="28"/>
        </w:rPr>
        <w:t>психологическую устойчивость в ситуативно сложных или</w:t>
      </w:r>
      <w:r w:rsidR="002D4915">
        <w:rPr>
          <w:color w:val="000000"/>
          <w:szCs w:val="28"/>
        </w:rPr>
        <w:t xml:space="preserve"> </w:t>
      </w:r>
      <w:r w:rsidRPr="002D4915">
        <w:rPr>
          <w:color w:val="000000"/>
          <w:szCs w:val="28"/>
        </w:rPr>
        <w:t>стремительно меняющихся ситуациях.</w:t>
      </w:r>
    </w:p>
    <w:p w:rsidR="00885567" w:rsidRPr="002D4915" w:rsidRDefault="00885567" w:rsidP="002D4915">
      <w:pPr>
        <w:shd w:val="clear" w:color="auto" w:fill="FFFFFF"/>
        <w:ind w:firstLine="993"/>
        <w:jc w:val="both"/>
        <w:rPr>
          <w:color w:val="000000"/>
          <w:szCs w:val="28"/>
        </w:rPr>
      </w:pPr>
      <w:r w:rsidRPr="002D4915">
        <w:rPr>
          <w:b/>
          <w:color w:val="000000"/>
          <w:szCs w:val="28"/>
        </w:rPr>
        <w:t>ЛР 19</w:t>
      </w:r>
      <w:r w:rsidRPr="002D4915">
        <w:rPr>
          <w:color w:val="000000"/>
          <w:szCs w:val="28"/>
        </w:rPr>
        <w:t xml:space="preserve"> Уважительное отношения обучающихся к результатам</w:t>
      </w:r>
      <w:r w:rsidR="002D4915">
        <w:rPr>
          <w:color w:val="000000"/>
          <w:szCs w:val="28"/>
        </w:rPr>
        <w:t xml:space="preserve"> </w:t>
      </w:r>
      <w:r w:rsidRPr="002D4915">
        <w:rPr>
          <w:color w:val="000000"/>
          <w:szCs w:val="28"/>
        </w:rPr>
        <w:t>собственного и чужого труда.</w:t>
      </w:r>
    </w:p>
    <w:p w:rsidR="00885567" w:rsidRPr="002D4915" w:rsidRDefault="00885567" w:rsidP="002D4915">
      <w:pPr>
        <w:shd w:val="clear" w:color="auto" w:fill="FFFFFF"/>
        <w:ind w:firstLine="993"/>
        <w:jc w:val="both"/>
        <w:rPr>
          <w:color w:val="000000"/>
          <w:szCs w:val="28"/>
        </w:rPr>
      </w:pPr>
      <w:r w:rsidRPr="002D4915">
        <w:rPr>
          <w:b/>
          <w:color w:val="000000"/>
          <w:szCs w:val="28"/>
        </w:rPr>
        <w:t>ЛР 21</w:t>
      </w:r>
      <w:r w:rsidRPr="002D4915">
        <w:rPr>
          <w:color w:val="000000"/>
          <w:szCs w:val="28"/>
        </w:rPr>
        <w:t xml:space="preserve"> Приобретение обучающимися опыта личной ответственности за</w:t>
      </w:r>
      <w:r w:rsidR="002D4915">
        <w:rPr>
          <w:color w:val="000000"/>
          <w:szCs w:val="28"/>
        </w:rPr>
        <w:t xml:space="preserve"> </w:t>
      </w:r>
      <w:r w:rsidRPr="002D4915">
        <w:rPr>
          <w:color w:val="000000"/>
          <w:szCs w:val="28"/>
        </w:rPr>
        <w:t>развитие группы обучающихся.</w:t>
      </w:r>
    </w:p>
    <w:p w:rsidR="00885567" w:rsidRPr="002D4915" w:rsidRDefault="00885567" w:rsidP="002D4915">
      <w:pPr>
        <w:ind w:firstLine="993"/>
        <w:jc w:val="both"/>
        <w:rPr>
          <w:szCs w:val="28"/>
        </w:rPr>
      </w:pPr>
      <w:r w:rsidRPr="002D4915">
        <w:rPr>
          <w:b/>
          <w:color w:val="000000"/>
          <w:szCs w:val="28"/>
          <w:shd w:val="clear" w:color="auto" w:fill="FFFFFF"/>
        </w:rPr>
        <w:t>ЛР 22</w:t>
      </w:r>
      <w:r w:rsidRPr="002D4915">
        <w:rPr>
          <w:color w:val="000000"/>
          <w:szCs w:val="28"/>
          <w:shd w:val="clear" w:color="auto" w:fill="FFFFFF"/>
        </w:rPr>
        <w:t xml:space="preserve"> Приобретение навыков общения и самоуправления.</w:t>
      </w:r>
    </w:p>
    <w:p w:rsidR="005C766F" w:rsidRPr="00EE1A7A" w:rsidRDefault="005C766F" w:rsidP="002D4915">
      <w:pPr>
        <w:jc w:val="center"/>
        <w:rPr>
          <w:b/>
          <w:bCs/>
        </w:rPr>
      </w:pPr>
      <w:r>
        <w:br w:type="page"/>
      </w:r>
      <w:r w:rsidR="00B268E6">
        <w:rPr>
          <w:b/>
          <w:bCs/>
        </w:rPr>
        <w:lastRenderedPageBreak/>
        <w:t xml:space="preserve">2. СТРУКТУРА И </w:t>
      </w:r>
      <w:r w:rsidRPr="00EE1A7A">
        <w:rPr>
          <w:b/>
          <w:bCs/>
        </w:rPr>
        <w:t>СОДЕРЖАНИЕ УЧЕБНОЙ ДИСЦИПЛИНЫ</w:t>
      </w:r>
    </w:p>
    <w:p w:rsidR="005C766F" w:rsidRPr="00EE1A7A" w:rsidRDefault="005C766F" w:rsidP="004279F0">
      <w:pPr>
        <w:shd w:val="clear" w:color="auto" w:fill="FFFFFF"/>
        <w:ind w:firstLine="709"/>
        <w:rPr>
          <w:b/>
          <w:bCs/>
          <w:u w:val="single"/>
        </w:rPr>
      </w:pPr>
      <w:r w:rsidRPr="00EE1A7A">
        <w:rPr>
          <w:b/>
          <w:bCs/>
        </w:rPr>
        <w:t xml:space="preserve">2.1. Объем учебной дисциплины и виды учебной работы </w:t>
      </w:r>
    </w:p>
    <w:p w:rsidR="005C766F" w:rsidRPr="00EE1A7A" w:rsidRDefault="005C766F" w:rsidP="00B31BB6">
      <w:pPr>
        <w:shd w:val="clear" w:color="auto" w:fill="FFFFFF"/>
        <w:jc w:val="center"/>
        <w:rPr>
          <w:b/>
          <w:bCs/>
        </w:rPr>
      </w:pPr>
    </w:p>
    <w:tbl>
      <w:tblPr>
        <w:tblW w:w="959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1800"/>
      </w:tblGrid>
      <w:tr w:rsidR="005C766F" w:rsidRPr="005A6B34" w:rsidTr="00C55F0C">
        <w:trPr>
          <w:trHeight w:val="460"/>
        </w:trPr>
        <w:tc>
          <w:tcPr>
            <w:tcW w:w="7796" w:type="dxa"/>
            <w:vAlign w:val="center"/>
          </w:tcPr>
          <w:p w:rsidR="005C766F" w:rsidRPr="005A6B34" w:rsidRDefault="005C766F" w:rsidP="00B268E6">
            <w:pPr>
              <w:shd w:val="clear" w:color="auto" w:fill="FFFFFF"/>
              <w:jc w:val="center"/>
              <w:rPr>
                <w:b/>
                <w:bCs/>
              </w:rPr>
            </w:pPr>
            <w:r w:rsidRPr="005A6B34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5C766F" w:rsidRPr="00B268E6" w:rsidRDefault="005C766F" w:rsidP="00B268E6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B268E6">
              <w:rPr>
                <w:b/>
                <w:bCs/>
                <w:iCs/>
              </w:rPr>
              <w:t>Объем часов</w:t>
            </w:r>
          </w:p>
        </w:tc>
      </w:tr>
      <w:tr w:rsidR="005C766F" w:rsidRPr="005A6B34" w:rsidTr="00C55F0C">
        <w:trPr>
          <w:trHeight w:val="285"/>
        </w:trPr>
        <w:tc>
          <w:tcPr>
            <w:tcW w:w="7796" w:type="dxa"/>
          </w:tcPr>
          <w:p w:rsidR="005C766F" w:rsidRPr="005A6B34" w:rsidRDefault="005C766F" w:rsidP="00B31BB6">
            <w:pPr>
              <w:shd w:val="clear" w:color="auto" w:fill="FFFFFF"/>
              <w:rPr>
                <w:b/>
                <w:bCs/>
              </w:rPr>
            </w:pPr>
            <w:r w:rsidRPr="005A6B34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5C766F" w:rsidRPr="00B6766A" w:rsidRDefault="008A0BE2" w:rsidP="00AD4B60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  <w:r w:rsidR="00AD4B60">
              <w:rPr>
                <w:b/>
                <w:bCs/>
                <w:iCs/>
              </w:rPr>
              <w:t>1</w:t>
            </w:r>
            <w:r w:rsidR="000C6A8E">
              <w:rPr>
                <w:b/>
                <w:bCs/>
                <w:iCs/>
              </w:rPr>
              <w:t>7</w:t>
            </w:r>
          </w:p>
        </w:tc>
      </w:tr>
      <w:tr w:rsidR="005C766F" w:rsidRPr="005A6B34" w:rsidTr="00C55F0C">
        <w:tc>
          <w:tcPr>
            <w:tcW w:w="7796" w:type="dxa"/>
          </w:tcPr>
          <w:p w:rsidR="005C766F" w:rsidRPr="005A6B34" w:rsidRDefault="005C766F" w:rsidP="00B31BB6">
            <w:pPr>
              <w:shd w:val="clear" w:color="auto" w:fill="FFFFFF"/>
              <w:rPr>
                <w:b/>
                <w:bCs/>
              </w:rPr>
            </w:pPr>
            <w:r w:rsidRPr="005A6B34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5C766F" w:rsidRPr="00B6766A" w:rsidRDefault="00A77E86" w:rsidP="00AD4B60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  <w:r w:rsidR="00AD4B60">
              <w:rPr>
                <w:b/>
                <w:bCs/>
                <w:iCs/>
              </w:rPr>
              <w:t>17</w:t>
            </w:r>
          </w:p>
        </w:tc>
      </w:tr>
      <w:tr w:rsidR="005C766F" w:rsidRPr="005A6B34" w:rsidTr="00C55F0C">
        <w:tc>
          <w:tcPr>
            <w:tcW w:w="7796" w:type="dxa"/>
          </w:tcPr>
          <w:p w:rsidR="005C766F" w:rsidRPr="005A6B34" w:rsidRDefault="005C766F" w:rsidP="00B31BB6">
            <w:pPr>
              <w:shd w:val="clear" w:color="auto" w:fill="FFFFFF"/>
            </w:pPr>
            <w:r w:rsidRPr="0074779E">
              <w:t>в том числе:</w:t>
            </w:r>
          </w:p>
        </w:tc>
        <w:tc>
          <w:tcPr>
            <w:tcW w:w="1800" w:type="dxa"/>
          </w:tcPr>
          <w:p w:rsidR="005C766F" w:rsidRPr="00B6766A" w:rsidRDefault="005C766F" w:rsidP="00B31BB6">
            <w:pPr>
              <w:shd w:val="clear" w:color="auto" w:fill="FFFFFF"/>
              <w:jc w:val="center"/>
            </w:pPr>
          </w:p>
        </w:tc>
      </w:tr>
      <w:tr w:rsidR="007703B0" w:rsidRPr="005A6B34" w:rsidTr="00C55F0C">
        <w:tc>
          <w:tcPr>
            <w:tcW w:w="7796" w:type="dxa"/>
          </w:tcPr>
          <w:p w:rsidR="007703B0" w:rsidRPr="0074779E" w:rsidRDefault="007703B0" w:rsidP="00B31BB6">
            <w:pPr>
              <w:shd w:val="clear" w:color="auto" w:fill="FFFFFF"/>
            </w:pPr>
            <w:r>
              <w:t>лекции</w:t>
            </w:r>
          </w:p>
        </w:tc>
        <w:tc>
          <w:tcPr>
            <w:tcW w:w="1800" w:type="dxa"/>
          </w:tcPr>
          <w:p w:rsidR="007703B0" w:rsidRPr="00B6766A" w:rsidRDefault="00AD4B60" w:rsidP="00B31BB6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5C766F" w:rsidRPr="005A6B34" w:rsidTr="00C55F0C">
        <w:tc>
          <w:tcPr>
            <w:tcW w:w="7796" w:type="dxa"/>
          </w:tcPr>
          <w:p w:rsidR="005C766F" w:rsidRPr="005A6B34" w:rsidRDefault="005C766F" w:rsidP="00B31BB6">
            <w:pPr>
              <w:shd w:val="clear" w:color="auto" w:fill="FFFFFF"/>
            </w:pPr>
            <w:r w:rsidRPr="0074779E">
              <w:t>практические занятия</w:t>
            </w:r>
          </w:p>
        </w:tc>
        <w:tc>
          <w:tcPr>
            <w:tcW w:w="1800" w:type="dxa"/>
          </w:tcPr>
          <w:p w:rsidR="005C766F" w:rsidRPr="00377B37" w:rsidRDefault="006D3E9D" w:rsidP="00AD4B60">
            <w:pPr>
              <w:shd w:val="clear" w:color="auto" w:fill="FFFFFF"/>
              <w:jc w:val="center"/>
            </w:pPr>
            <w:r w:rsidRPr="00377B37">
              <w:t>1</w:t>
            </w:r>
            <w:r w:rsidR="00AD4B60">
              <w:t>09</w:t>
            </w:r>
          </w:p>
        </w:tc>
      </w:tr>
      <w:tr w:rsidR="005C766F" w:rsidRPr="005A6B34" w:rsidTr="00C55F0C">
        <w:tc>
          <w:tcPr>
            <w:tcW w:w="7796" w:type="dxa"/>
          </w:tcPr>
          <w:p w:rsidR="005C766F" w:rsidRPr="005A6B34" w:rsidRDefault="005C766F" w:rsidP="00B31BB6">
            <w:pPr>
              <w:shd w:val="clear" w:color="auto" w:fill="FFFFFF"/>
              <w:rPr>
                <w:b/>
                <w:bCs/>
              </w:rPr>
            </w:pPr>
            <w:r w:rsidRPr="005A6B34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5C766F" w:rsidRPr="00B6766A" w:rsidRDefault="005C766F" w:rsidP="00502BD9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</w:tr>
      <w:tr w:rsidR="005C766F" w:rsidRPr="005A6B34" w:rsidTr="00C55F0C">
        <w:tc>
          <w:tcPr>
            <w:tcW w:w="9596" w:type="dxa"/>
            <w:gridSpan w:val="2"/>
          </w:tcPr>
          <w:p w:rsidR="005C766F" w:rsidRPr="00BB76BB" w:rsidRDefault="00377B37" w:rsidP="00AD4B60">
            <w:pPr>
              <w:shd w:val="clear" w:color="auto" w:fill="FFFF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Промежуточн</w:t>
            </w:r>
            <w:r w:rsidR="008F64C1">
              <w:rPr>
                <w:b/>
                <w:bCs/>
                <w:i/>
                <w:iCs/>
              </w:rPr>
              <w:t>ая аттестация</w:t>
            </w:r>
            <w:r>
              <w:rPr>
                <w:b/>
                <w:bCs/>
                <w:i/>
                <w:iCs/>
              </w:rPr>
              <w:t xml:space="preserve"> в форме </w:t>
            </w:r>
            <w:r w:rsidRPr="0010055D">
              <w:rPr>
                <w:b/>
                <w:i/>
              </w:rPr>
              <w:t>дифференцированного зачета</w:t>
            </w:r>
            <w:r w:rsidR="00BB76BB">
              <w:rPr>
                <w:b/>
                <w:i/>
              </w:rPr>
              <w:t xml:space="preserve"> </w:t>
            </w:r>
            <w:r w:rsidR="00BB76BB" w:rsidRPr="00BB76BB">
              <w:rPr>
                <w:b/>
                <w:i/>
              </w:rPr>
              <w:t>(</w:t>
            </w:r>
            <w:r w:rsidR="00BB76BB">
              <w:rPr>
                <w:b/>
                <w:i/>
                <w:lang w:val="en-US"/>
              </w:rPr>
              <w:t>II</w:t>
            </w:r>
            <w:r w:rsidR="00BB76BB">
              <w:rPr>
                <w:b/>
                <w:i/>
              </w:rPr>
              <w:t>семестр)</w:t>
            </w:r>
          </w:p>
        </w:tc>
      </w:tr>
    </w:tbl>
    <w:p w:rsidR="006C1737" w:rsidRDefault="006C1737" w:rsidP="0026634A"/>
    <w:p w:rsidR="006C1737" w:rsidRDefault="006C1737" w:rsidP="00B31BB6">
      <w:r>
        <w:br w:type="page"/>
      </w:r>
    </w:p>
    <w:p w:rsidR="005C766F" w:rsidRPr="006C1737" w:rsidRDefault="005C766F" w:rsidP="00B31BB6">
      <w:pPr>
        <w:sectPr w:rsidR="005C766F" w:rsidRPr="006C1737" w:rsidSect="00A779CD">
          <w:footerReference w:type="even" r:id="rId8"/>
          <w:footerReference w:type="default" r:id="rId9"/>
          <w:pgSz w:w="11906" w:h="16838"/>
          <w:pgMar w:top="1134" w:right="707" w:bottom="1134" w:left="1134" w:header="709" w:footer="709" w:gutter="0"/>
          <w:cols w:space="720"/>
          <w:titlePg/>
        </w:sectPr>
      </w:pPr>
    </w:p>
    <w:p w:rsidR="009E032B" w:rsidRDefault="009E032B" w:rsidP="00B3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C1CE3" w:rsidRDefault="00FC1CE3" w:rsidP="00FC1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0688A" w:rsidRDefault="0020688A" w:rsidP="00206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>
        <w:rPr>
          <w:b/>
        </w:rPr>
        <w:t xml:space="preserve">2.2. Тематический план и содержание учебной дисциплины </w:t>
      </w:r>
      <w:r w:rsidR="00A779CD">
        <w:rPr>
          <w:b/>
        </w:rPr>
        <w:t>О</w:t>
      </w:r>
      <w:r w:rsidR="00AD4B60">
        <w:rPr>
          <w:b/>
        </w:rPr>
        <w:t>УД</w:t>
      </w:r>
      <w:r w:rsidR="00A779CD">
        <w:rPr>
          <w:b/>
        </w:rPr>
        <w:t>.0</w:t>
      </w:r>
      <w:r w:rsidR="00B77B8F">
        <w:rPr>
          <w:b/>
        </w:rPr>
        <w:t>6</w:t>
      </w:r>
      <w:r w:rsidR="00A779CD">
        <w:rPr>
          <w:b/>
        </w:rPr>
        <w:t xml:space="preserve"> ФИЗИЧЕСКАЯ КУЛЬТУРА</w:t>
      </w:r>
    </w:p>
    <w:p w:rsidR="0020688A" w:rsidRDefault="0020688A" w:rsidP="00206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8363"/>
        <w:gridCol w:w="1061"/>
        <w:gridCol w:w="2421"/>
      </w:tblGrid>
      <w:tr w:rsidR="00AD4B60" w:rsidRPr="000614E6" w:rsidTr="006216A0">
        <w:tc>
          <w:tcPr>
            <w:tcW w:w="3085" w:type="dxa"/>
            <w:vAlign w:val="center"/>
          </w:tcPr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614E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363" w:type="dxa"/>
            <w:vAlign w:val="center"/>
          </w:tcPr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3A2C">
              <w:rPr>
                <w:b/>
                <w:bCs/>
              </w:rPr>
              <w:t xml:space="preserve">Содержание учебного материала, практические занятия, </w:t>
            </w:r>
          </w:p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3A2C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061" w:type="dxa"/>
            <w:vAlign w:val="center"/>
          </w:tcPr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614E6">
              <w:rPr>
                <w:b/>
                <w:bCs/>
              </w:rPr>
              <w:t>Объем часов</w:t>
            </w:r>
          </w:p>
        </w:tc>
        <w:tc>
          <w:tcPr>
            <w:tcW w:w="2421" w:type="dxa"/>
            <w:vAlign w:val="center"/>
          </w:tcPr>
          <w:p w:rsidR="00885567" w:rsidRPr="00731F33" w:rsidRDefault="00885567" w:rsidP="00885567">
            <w:pPr>
              <w:shd w:val="clear" w:color="auto" w:fill="FFFFFF"/>
              <w:rPr>
                <w:b/>
                <w:color w:val="000000"/>
              </w:rPr>
            </w:pPr>
            <w:r w:rsidRPr="00731F33">
              <w:rPr>
                <w:b/>
                <w:color w:val="000000"/>
              </w:rPr>
              <w:t xml:space="preserve">Коды </w:t>
            </w:r>
            <w:proofErr w:type="gramStart"/>
            <w:r w:rsidRPr="00731F33">
              <w:rPr>
                <w:b/>
                <w:color w:val="000000"/>
              </w:rPr>
              <w:t>Л,М</w:t>
            </w:r>
            <w:proofErr w:type="gramEnd"/>
            <w:r w:rsidRPr="00731F33">
              <w:rPr>
                <w:b/>
                <w:color w:val="000000"/>
              </w:rPr>
              <w:t>,П</w:t>
            </w:r>
          </w:p>
          <w:p w:rsidR="00885567" w:rsidRPr="00731F33" w:rsidRDefault="00885567" w:rsidP="00885567">
            <w:pPr>
              <w:shd w:val="clear" w:color="auto" w:fill="FFFFFF"/>
              <w:rPr>
                <w:b/>
                <w:color w:val="000000"/>
              </w:rPr>
            </w:pPr>
            <w:r w:rsidRPr="00731F33">
              <w:rPr>
                <w:b/>
                <w:color w:val="000000"/>
              </w:rPr>
              <w:t>результатов,</w:t>
            </w:r>
          </w:p>
          <w:p w:rsidR="00885567" w:rsidRPr="00731F33" w:rsidRDefault="00885567" w:rsidP="00885567">
            <w:pPr>
              <w:shd w:val="clear" w:color="auto" w:fill="FFFFFF"/>
              <w:rPr>
                <w:b/>
                <w:color w:val="000000"/>
              </w:rPr>
            </w:pPr>
            <w:proofErr w:type="spellStart"/>
            <w:r w:rsidRPr="00731F33">
              <w:rPr>
                <w:b/>
                <w:color w:val="000000"/>
              </w:rPr>
              <w:t>формировани</w:t>
            </w:r>
            <w:proofErr w:type="spellEnd"/>
          </w:p>
          <w:p w:rsidR="00885567" w:rsidRPr="00731F33" w:rsidRDefault="00885567" w:rsidP="00885567">
            <w:pPr>
              <w:shd w:val="clear" w:color="auto" w:fill="FFFFFF"/>
              <w:rPr>
                <w:b/>
                <w:color w:val="000000"/>
              </w:rPr>
            </w:pPr>
            <w:r w:rsidRPr="00731F33">
              <w:rPr>
                <w:b/>
                <w:color w:val="000000"/>
              </w:rPr>
              <w:t>ю которых</w:t>
            </w:r>
          </w:p>
          <w:p w:rsidR="00885567" w:rsidRPr="00731F33" w:rsidRDefault="00885567" w:rsidP="00885567">
            <w:pPr>
              <w:shd w:val="clear" w:color="auto" w:fill="FFFFFF"/>
              <w:rPr>
                <w:b/>
                <w:color w:val="000000"/>
              </w:rPr>
            </w:pPr>
            <w:r w:rsidRPr="00731F33">
              <w:rPr>
                <w:b/>
                <w:color w:val="000000"/>
              </w:rPr>
              <w:t>способствует</w:t>
            </w:r>
          </w:p>
          <w:p w:rsidR="00885567" w:rsidRPr="00731F33" w:rsidRDefault="00885567" w:rsidP="00885567">
            <w:pPr>
              <w:shd w:val="clear" w:color="auto" w:fill="FFFFFF"/>
              <w:rPr>
                <w:b/>
                <w:color w:val="000000"/>
              </w:rPr>
            </w:pPr>
            <w:r w:rsidRPr="00731F33">
              <w:rPr>
                <w:b/>
                <w:color w:val="000000"/>
              </w:rPr>
              <w:t>элемент</w:t>
            </w:r>
          </w:p>
          <w:p w:rsidR="00AD4B60" w:rsidRPr="000614E6" w:rsidRDefault="00885567" w:rsidP="0088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31F33">
              <w:rPr>
                <w:b/>
                <w:color w:val="000000"/>
              </w:rPr>
              <w:t>программы</w:t>
            </w:r>
          </w:p>
        </w:tc>
      </w:tr>
      <w:tr w:rsidR="00AD4B60" w:rsidRPr="000614E6" w:rsidTr="006216A0">
        <w:tc>
          <w:tcPr>
            <w:tcW w:w="3085" w:type="dxa"/>
          </w:tcPr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Раздел 1. Теоретическая часть</w:t>
            </w:r>
          </w:p>
        </w:tc>
        <w:tc>
          <w:tcPr>
            <w:tcW w:w="8363" w:type="dxa"/>
          </w:tcPr>
          <w:p w:rsidR="00AD4B60" w:rsidRPr="00663A2C" w:rsidRDefault="00AD4B60" w:rsidP="00AD4B60">
            <w:pPr>
              <w:pStyle w:val="21"/>
              <w:spacing w:line="240" w:lineRule="auto"/>
              <w:ind w:firstLine="567"/>
              <w:rPr>
                <w:bCs/>
                <w:sz w:val="24"/>
              </w:rPr>
            </w:pPr>
          </w:p>
        </w:tc>
        <w:tc>
          <w:tcPr>
            <w:tcW w:w="1061" w:type="dxa"/>
            <w:vAlign w:val="center"/>
          </w:tcPr>
          <w:p w:rsidR="00AD4B60" w:rsidRPr="000614E6" w:rsidRDefault="004A2013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421" w:type="dxa"/>
            <w:vAlign w:val="center"/>
          </w:tcPr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AD4B60" w:rsidRPr="000614E6" w:rsidTr="006216A0">
        <w:trPr>
          <w:trHeight w:val="3200"/>
        </w:trPr>
        <w:tc>
          <w:tcPr>
            <w:tcW w:w="3085" w:type="dxa"/>
          </w:tcPr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Введение</w:t>
            </w:r>
          </w:p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AD4B60" w:rsidRPr="00E8535F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363" w:type="dxa"/>
          </w:tcPr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/>
                <w:bCs/>
              </w:rPr>
              <w:t>Содержание учебного материала</w:t>
            </w:r>
          </w:p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Ознакомление обучающихся с формами промежуточного контроля и итоговой аттестации, с основной и дополнительной литературой по учебной дисциплине.</w:t>
            </w:r>
          </w:p>
          <w:p w:rsidR="00AD4B60" w:rsidRPr="00663A2C" w:rsidRDefault="00AD4B60" w:rsidP="00AD4B60">
            <w:pPr>
              <w:pStyle w:val="21"/>
              <w:spacing w:line="240" w:lineRule="auto"/>
              <w:rPr>
                <w:sz w:val="24"/>
              </w:rPr>
            </w:pPr>
            <w:r w:rsidRPr="00663A2C">
              <w:rPr>
                <w:sz w:val="24"/>
              </w:rPr>
              <w:t>Современное состояние физической культуры и спорта. 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 Особенности организации физического воспитания в учреждениях НПО и СПО (</w:t>
            </w:r>
            <w:proofErr w:type="spellStart"/>
            <w:r w:rsidRPr="00663A2C">
              <w:rPr>
                <w:sz w:val="24"/>
              </w:rPr>
              <w:t>валеологическая</w:t>
            </w:r>
            <w:proofErr w:type="spellEnd"/>
            <w:r w:rsidRPr="00663A2C">
              <w:rPr>
                <w:sz w:val="24"/>
              </w:rPr>
              <w:t xml:space="preserve"> и профессиональная направленность).</w:t>
            </w:r>
          </w:p>
          <w:p w:rsidR="00AD4B60" w:rsidRPr="00663A2C" w:rsidRDefault="00AD4B60" w:rsidP="00AD4B60">
            <w:pPr>
              <w:shd w:val="clear" w:color="auto" w:fill="FFFFFF"/>
              <w:jc w:val="both"/>
            </w:pPr>
            <w:r w:rsidRPr="00663A2C">
      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площадок).</w:t>
            </w:r>
          </w:p>
        </w:tc>
        <w:tc>
          <w:tcPr>
            <w:tcW w:w="1061" w:type="dxa"/>
            <w:vAlign w:val="center"/>
          </w:tcPr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885567" w:rsidRPr="000614E6" w:rsidTr="006216A0">
        <w:trPr>
          <w:trHeight w:val="3960"/>
        </w:trPr>
        <w:tc>
          <w:tcPr>
            <w:tcW w:w="3085" w:type="dxa"/>
          </w:tcPr>
          <w:p w:rsidR="00885567" w:rsidRPr="000614E6" w:rsidRDefault="00885567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lastRenderedPageBreak/>
              <w:t>Тема 1.1.</w:t>
            </w:r>
          </w:p>
          <w:p w:rsidR="00885567" w:rsidRPr="000614E6" w:rsidRDefault="00885567" w:rsidP="00AD4B60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0614E6">
              <w:rPr>
                <w:b/>
                <w:color w:val="000000"/>
              </w:rPr>
              <w:t>Основы здорового образа жизни. Физическая культура в обеспечении здоровья</w:t>
            </w:r>
          </w:p>
          <w:p w:rsidR="00885567" w:rsidRPr="000614E6" w:rsidRDefault="00885567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363" w:type="dxa"/>
          </w:tcPr>
          <w:p w:rsidR="00885567" w:rsidRPr="00663A2C" w:rsidRDefault="00885567" w:rsidP="00AD4B60">
            <w:pPr>
              <w:shd w:val="clear" w:color="auto" w:fill="FFFFFF"/>
              <w:jc w:val="both"/>
            </w:pPr>
          </w:p>
          <w:p w:rsidR="00885567" w:rsidRPr="00663A2C" w:rsidRDefault="00885567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/>
                <w:bCs/>
              </w:rPr>
              <w:t>Содержание учебного материала</w:t>
            </w:r>
          </w:p>
          <w:p w:rsidR="00885567" w:rsidRPr="00663A2C" w:rsidRDefault="00885567" w:rsidP="00AD4B60">
            <w:pPr>
              <w:shd w:val="clear" w:color="auto" w:fill="FFFFFF"/>
              <w:jc w:val="both"/>
            </w:pPr>
            <w:r w:rsidRPr="00663A2C">
              <w:t>Здоровье человека, его ценность и значимость для профессионала. Взаимосвязь общей культуры обучающихся и их образа жизни. Современное состояние здоровья молодежи. Личное отношение к здоровью как условие формирования здорового образа жизни. Двигательная активность.</w:t>
            </w:r>
          </w:p>
          <w:p w:rsidR="00885567" w:rsidRPr="00663A2C" w:rsidRDefault="00885567" w:rsidP="00AD4B60">
            <w:pPr>
              <w:jc w:val="both"/>
              <w:rPr>
                <w:b/>
                <w:bCs/>
              </w:rPr>
            </w:pPr>
            <w:r w:rsidRPr="00663A2C">
              <w:t xml:space="preserve">Влияние экологических факторов на здоровье человека. О вреде и профилактике курения, алкоголизма, наркомании. Влияние наследственных заболеваний в формировании здорового образа жизни. Рациональное питание и профессия. Режим в трудовой и учебной деятельности. Активный отдых. Вводная и производственная гимнастика. Гигиенические средства оздоровления и управления работоспособностью: закаливание, личная гигиена, гидропроцедуры, бани, массаж. Материнство и </w:t>
            </w:r>
            <w:proofErr w:type="spellStart"/>
            <w:r w:rsidRPr="00663A2C">
              <w:t>валеология</w:t>
            </w:r>
            <w:proofErr w:type="spellEnd"/>
            <w:r w:rsidRPr="00663A2C">
              <w:t>. Профилактика профессиональных заболеваний средствами и методами физического воспитания.</w:t>
            </w:r>
          </w:p>
        </w:tc>
        <w:tc>
          <w:tcPr>
            <w:tcW w:w="1061" w:type="dxa"/>
            <w:vAlign w:val="center"/>
          </w:tcPr>
          <w:p w:rsidR="00885567" w:rsidRPr="00630326" w:rsidRDefault="00885567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885567" w:rsidRDefault="00885567" w:rsidP="0088556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Л.1,Л.</w:t>
            </w:r>
            <w:proofErr w:type="gramEnd"/>
            <w:r>
              <w:rPr>
                <w:color w:val="000000"/>
              </w:rPr>
              <w:t>2,Л.3,Л.4</w:t>
            </w:r>
          </w:p>
          <w:p w:rsidR="00885567" w:rsidRDefault="00885567" w:rsidP="00885567">
            <w:proofErr w:type="gramStart"/>
            <w:r>
              <w:t>М.1,М.</w:t>
            </w:r>
            <w:proofErr w:type="gramEnd"/>
            <w:r>
              <w:t>2</w:t>
            </w:r>
          </w:p>
          <w:p w:rsidR="00885567" w:rsidRDefault="00885567" w:rsidP="00885567">
            <w:proofErr w:type="gramStart"/>
            <w:r>
              <w:t>П.1,П.</w:t>
            </w:r>
            <w:proofErr w:type="gramEnd"/>
            <w:r>
              <w:t>2</w:t>
            </w:r>
          </w:p>
          <w:p w:rsidR="00885567" w:rsidRPr="00C40CBE" w:rsidRDefault="00885567" w:rsidP="00885567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885567" w:rsidRDefault="00885567" w:rsidP="0088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AD4B60" w:rsidRPr="000614E6" w:rsidTr="006216A0">
        <w:tc>
          <w:tcPr>
            <w:tcW w:w="3085" w:type="dxa"/>
          </w:tcPr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Практическая часть</w:t>
            </w:r>
          </w:p>
        </w:tc>
        <w:tc>
          <w:tcPr>
            <w:tcW w:w="8363" w:type="dxa"/>
          </w:tcPr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61" w:type="dxa"/>
            <w:vAlign w:val="center"/>
          </w:tcPr>
          <w:p w:rsidR="00AD4B60" w:rsidRPr="00C619CA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2421" w:type="dxa"/>
            <w:vAlign w:val="center"/>
          </w:tcPr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AD4B60" w:rsidRPr="000614E6" w:rsidTr="006216A0">
        <w:tc>
          <w:tcPr>
            <w:tcW w:w="3085" w:type="dxa"/>
          </w:tcPr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Раздел 2</w:t>
            </w:r>
            <w:r>
              <w:rPr>
                <w:b/>
                <w:bCs/>
              </w:rPr>
              <w:t>.</w:t>
            </w:r>
          </w:p>
          <w:p w:rsidR="00AD4B60" w:rsidRPr="000614E6" w:rsidRDefault="00AD4B60" w:rsidP="00AD4B60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0614E6">
              <w:rPr>
                <w:b/>
                <w:color w:val="000000"/>
              </w:rPr>
              <w:t xml:space="preserve">Легкая атлетика. </w:t>
            </w:r>
          </w:p>
          <w:p w:rsidR="00AD4B60" w:rsidRPr="000614E6" w:rsidRDefault="00AD4B60" w:rsidP="00AD4B60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0614E6">
              <w:rPr>
                <w:b/>
                <w:color w:val="000000"/>
              </w:rPr>
              <w:t>Кроссовая подготовка.</w:t>
            </w:r>
          </w:p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363" w:type="dxa"/>
          </w:tcPr>
          <w:p w:rsidR="00AD4B60" w:rsidRPr="00663A2C" w:rsidRDefault="00AD4B60" w:rsidP="00AD4B60">
            <w:pPr>
              <w:shd w:val="clear" w:color="auto" w:fill="FFFFFF"/>
              <w:jc w:val="both"/>
            </w:pPr>
            <w:r w:rsidRPr="00663A2C">
              <w:t>Решает задачи поддержки и укрепления здоровья. Способствует развитию выносливости, быстроты, скоростно-силовых качеств, упорства, трудолюбия, внимания, восприятия, мышления.</w:t>
            </w:r>
          </w:p>
          <w:p w:rsidR="00AD4B60" w:rsidRPr="00663A2C" w:rsidRDefault="00AD4B60" w:rsidP="00AD4B60">
            <w:pPr>
              <w:shd w:val="clear" w:color="auto" w:fill="FFFFFF"/>
              <w:jc w:val="both"/>
            </w:pPr>
            <w:r w:rsidRPr="00663A2C">
              <w:t>Кроссовая подготовка: высокий и низкий старт, стартовый разгон, финиширование; бег 100 м, эстафетный бег; бег по прямой с различной скоростью, равномерный бег на дистанцию 2000 м (девушки) и 3000 м (юноши), прыжки в длину с разбега способом «согнув ноги»</w:t>
            </w:r>
          </w:p>
        </w:tc>
        <w:tc>
          <w:tcPr>
            <w:tcW w:w="1061" w:type="dxa"/>
            <w:vAlign w:val="center"/>
          </w:tcPr>
          <w:p w:rsidR="00AD4B60" w:rsidRP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2421" w:type="dxa"/>
            <w:vAlign w:val="center"/>
          </w:tcPr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</w:p>
        </w:tc>
      </w:tr>
      <w:tr w:rsidR="00AD4B60" w:rsidRPr="000614E6" w:rsidTr="006216A0">
        <w:tc>
          <w:tcPr>
            <w:tcW w:w="3085" w:type="dxa"/>
          </w:tcPr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Тема 2.1</w:t>
            </w:r>
            <w:r>
              <w:rPr>
                <w:b/>
                <w:bCs/>
              </w:rPr>
              <w:t>.</w:t>
            </w:r>
          </w:p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"/>
              </w:rPr>
            </w:pPr>
            <w:r w:rsidRPr="000614E6">
              <w:rPr>
                <w:rStyle w:val="af"/>
              </w:rPr>
              <w:t>Техник</w:t>
            </w:r>
            <w:r>
              <w:rPr>
                <w:rStyle w:val="af"/>
              </w:rPr>
              <w:t>а</w:t>
            </w:r>
            <w:r w:rsidRPr="000614E6">
              <w:rPr>
                <w:rStyle w:val="af"/>
              </w:rPr>
              <w:t xml:space="preserve"> низкого старта</w:t>
            </w:r>
          </w:p>
          <w:p w:rsidR="00AD4B60" w:rsidRPr="006C7A87" w:rsidRDefault="00AD4B60" w:rsidP="00AD4B60">
            <w:pPr>
              <w:jc w:val="both"/>
            </w:pPr>
            <w:proofErr w:type="spellStart"/>
            <w:r w:rsidRPr="000614E6">
              <w:rPr>
                <w:rStyle w:val="af"/>
              </w:rPr>
              <w:t>Техник</w:t>
            </w:r>
            <w:r>
              <w:rPr>
                <w:rStyle w:val="af"/>
              </w:rPr>
              <w:t>а</w:t>
            </w:r>
            <w:r w:rsidRPr="000614E6">
              <w:rPr>
                <w:b/>
              </w:rPr>
              <w:t>эстафетного</w:t>
            </w:r>
            <w:proofErr w:type="spellEnd"/>
            <w:r w:rsidRPr="000614E6">
              <w:rPr>
                <w:b/>
              </w:rPr>
              <w:t xml:space="preserve"> бега.</w:t>
            </w:r>
          </w:p>
        </w:tc>
        <w:tc>
          <w:tcPr>
            <w:tcW w:w="8363" w:type="dxa"/>
          </w:tcPr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/>
                <w:bCs/>
              </w:rPr>
              <w:t>Практическое занятие № 1</w:t>
            </w:r>
          </w:p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Типовая схема обучения, подводящие упражнения, последовательность обучения по фазам, средства и методы обучения, причины возникновения и пути исправления ошибок, контроль и оценка уровня владения техникой.</w:t>
            </w:r>
          </w:p>
        </w:tc>
        <w:tc>
          <w:tcPr>
            <w:tcW w:w="1061" w:type="dxa"/>
            <w:vAlign w:val="center"/>
          </w:tcPr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5567" w:rsidRDefault="00885567" w:rsidP="0088556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Л.5,Л.</w:t>
            </w:r>
            <w:proofErr w:type="gramEnd"/>
            <w:r>
              <w:rPr>
                <w:color w:val="000000"/>
              </w:rPr>
              <w:t>6,Л.7,Л.8</w:t>
            </w:r>
          </w:p>
          <w:p w:rsidR="00885567" w:rsidRDefault="00885567" w:rsidP="00885567">
            <w:r>
              <w:t>М.3</w:t>
            </w:r>
          </w:p>
          <w:p w:rsidR="00885567" w:rsidRDefault="00885567" w:rsidP="00885567">
            <w:pPr>
              <w:tabs>
                <w:tab w:val="left" w:pos="855"/>
              </w:tabs>
            </w:pPr>
            <w:r>
              <w:t>П.3</w:t>
            </w:r>
            <w:r>
              <w:tab/>
            </w:r>
          </w:p>
          <w:p w:rsidR="00885567" w:rsidRDefault="00885567" w:rsidP="0088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AD4B60" w:rsidRPr="000614E6" w:rsidTr="006216A0">
        <w:tc>
          <w:tcPr>
            <w:tcW w:w="3085" w:type="dxa"/>
          </w:tcPr>
          <w:p w:rsidR="00AD4B60" w:rsidRPr="000614E6" w:rsidRDefault="00AD4B60" w:rsidP="00AD4B60">
            <w:pPr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Тема 2.2</w:t>
            </w:r>
            <w:r>
              <w:rPr>
                <w:b/>
                <w:bCs/>
              </w:rPr>
              <w:t>.</w:t>
            </w:r>
          </w:p>
          <w:p w:rsidR="00AD4B60" w:rsidRDefault="00AD4B60" w:rsidP="00AD4B60">
            <w:pPr>
              <w:jc w:val="both"/>
              <w:rPr>
                <w:b/>
              </w:rPr>
            </w:pPr>
            <w:proofErr w:type="spellStart"/>
            <w:r w:rsidRPr="000614E6">
              <w:rPr>
                <w:rStyle w:val="af"/>
              </w:rPr>
              <w:t>Техник</w:t>
            </w:r>
            <w:r>
              <w:rPr>
                <w:rStyle w:val="af"/>
              </w:rPr>
              <w:t>а</w:t>
            </w:r>
            <w:r w:rsidRPr="000614E6">
              <w:rPr>
                <w:b/>
              </w:rPr>
              <w:t>бег</w:t>
            </w:r>
            <w:proofErr w:type="spellEnd"/>
            <w:r>
              <w:rPr>
                <w:b/>
              </w:rPr>
              <w:t xml:space="preserve"> на короткие</w:t>
            </w:r>
          </w:p>
          <w:p w:rsidR="00AD4B60" w:rsidRDefault="00AD4B60" w:rsidP="00AD4B60">
            <w:pPr>
              <w:jc w:val="both"/>
            </w:pPr>
            <w:r>
              <w:rPr>
                <w:b/>
              </w:rPr>
              <w:t xml:space="preserve"> дистанции</w:t>
            </w:r>
            <w:r w:rsidRPr="000614E6">
              <w:rPr>
                <w:b/>
              </w:rPr>
              <w:t>.</w:t>
            </w:r>
          </w:p>
          <w:p w:rsidR="00AD4B60" w:rsidRDefault="00AD4B60" w:rsidP="00AD4B60">
            <w:pPr>
              <w:jc w:val="both"/>
              <w:rPr>
                <w:rStyle w:val="af"/>
              </w:rPr>
            </w:pPr>
            <w:r w:rsidRPr="000614E6">
              <w:rPr>
                <w:rStyle w:val="af"/>
              </w:rPr>
              <w:t xml:space="preserve"> Техник</w:t>
            </w:r>
            <w:r>
              <w:rPr>
                <w:rStyle w:val="af"/>
              </w:rPr>
              <w:t>а</w:t>
            </w:r>
            <w:r w:rsidRPr="000614E6">
              <w:rPr>
                <w:rStyle w:val="af"/>
              </w:rPr>
              <w:t xml:space="preserve"> прыжка в длину с</w:t>
            </w:r>
          </w:p>
          <w:p w:rsidR="00AD4B60" w:rsidRPr="00FE1D5E" w:rsidRDefault="00AD4B60" w:rsidP="00AD4B60">
            <w:pPr>
              <w:jc w:val="both"/>
            </w:pPr>
            <w:r w:rsidRPr="000614E6">
              <w:rPr>
                <w:rStyle w:val="af"/>
              </w:rPr>
              <w:t>разбега</w:t>
            </w:r>
          </w:p>
        </w:tc>
        <w:tc>
          <w:tcPr>
            <w:tcW w:w="8363" w:type="dxa"/>
          </w:tcPr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/>
                <w:bCs/>
              </w:rPr>
              <w:t>Практическое занятие № 2</w:t>
            </w:r>
          </w:p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Типовая схема обучения, подводящие упражнения, последовательность обучения по фазам, средства и методы обучения, причины возникновения и пути исправления ошибок, контроль и оценка уровня владения техникой.</w:t>
            </w:r>
          </w:p>
        </w:tc>
        <w:tc>
          <w:tcPr>
            <w:tcW w:w="1061" w:type="dxa"/>
            <w:vAlign w:val="center"/>
          </w:tcPr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Л.9,Л.</w:t>
            </w:r>
            <w:proofErr w:type="gramEnd"/>
            <w:r>
              <w:rPr>
                <w:color w:val="000000"/>
              </w:rPr>
              <w:t>10,Л.11,Л.12</w:t>
            </w:r>
          </w:p>
          <w:p w:rsidR="00887C6B" w:rsidRDefault="00887C6B" w:rsidP="00887C6B">
            <w:r>
              <w:t>М.4</w:t>
            </w:r>
          </w:p>
          <w:p w:rsidR="00887C6B" w:rsidRDefault="00887C6B" w:rsidP="00887C6B">
            <w:r>
              <w:t>П.4</w:t>
            </w:r>
          </w:p>
          <w:p w:rsidR="00AD4B60" w:rsidRPr="00630326" w:rsidRDefault="00887C6B" w:rsidP="00887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t>ЛР</w:t>
            </w:r>
            <w:proofErr w:type="gramStart"/>
            <w:r>
              <w:t>9,ЛР</w:t>
            </w:r>
            <w:proofErr w:type="gramEnd"/>
            <w:r>
              <w:t>19</w:t>
            </w:r>
          </w:p>
        </w:tc>
      </w:tr>
      <w:tr w:rsidR="00AD4B60" w:rsidRPr="000614E6" w:rsidTr="006216A0">
        <w:tc>
          <w:tcPr>
            <w:tcW w:w="3085" w:type="dxa"/>
          </w:tcPr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Тема 2.3</w:t>
            </w:r>
            <w:r>
              <w:rPr>
                <w:b/>
                <w:bCs/>
              </w:rPr>
              <w:t>.</w:t>
            </w:r>
          </w:p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proofErr w:type="spellStart"/>
            <w:r w:rsidRPr="000614E6">
              <w:rPr>
                <w:rStyle w:val="af"/>
              </w:rPr>
              <w:t>Техник</w:t>
            </w:r>
            <w:r>
              <w:rPr>
                <w:rStyle w:val="af"/>
              </w:rPr>
              <w:t>а</w:t>
            </w:r>
            <w:r w:rsidRPr="000614E6">
              <w:rPr>
                <w:b/>
              </w:rPr>
              <w:t>бега</w:t>
            </w:r>
            <w:proofErr w:type="spellEnd"/>
            <w:r w:rsidRPr="000614E6">
              <w:rPr>
                <w:b/>
              </w:rPr>
              <w:t xml:space="preserve"> на средние </w:t>
            </w:r>
            <w:r w:rsidRPr="000614E6">
              <w:rPr>
                <w:b/>
              </w:rPr>
              <w:lastRenderedPageBreak/>
              <w:t>дистанции</w:t>
            </w:r>
          </w:p>
        </w:tc>
        <w:tc>
          <w:tcPr>
            <w:tcW w:w="8363" w:type="dxa"/>
          </w:tcPr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/>
                <w:bCs/>
              </w:rPr>
              <w:lastRenderedPageBreak/>
              <w:t>Практическое занятие № 3</w:t>
            </w:r>
          </w:p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 xml:space="preserve">Типовая схема обучения, подводящие упражнения, последовательность </w:t>
            </w:r>
            <w:r w:rsidRPr="00663A2C">
              <w:rPr>
                <w:bCs/>
              </w:rPr>
              <w:lastRenderedPageBreak/>
              <w:t>обучения по фазам, средства и методы обучения, причины возникновения и пути исправления ошибок, контроль и оценка уровня владения техникой.</w:t>
            </w:r>
          </w:p>
        </w:tc>
        <w:tc>
          <w:tcPr>
            <w:tcW w:w="1061" w:type="dxa"/>
            <w:vAlign w:val="center"/>
          </w:tcPr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lastRenderedPageBreak/>
              <w:t>2</w:t>
            </w:r>
          </w:p>
        </w:tc>
        <w:tc>
          <w:tcPr>
            <w:tcW w:w="2421" w:type="dxa"/>
            <w:vAlign w:val="center"/>
          </w:tcPr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Л.13,Л.</w:t>
            </w:r>
            <w:proofErr w:type="gramEnd"/>
            <w:r>
              <w:rPr>
                <w:color w:val="000000"/>
              </w:rPr>
              <w:t>14,Л.15</w:t>
            </w:r>
          </w:p>
          <w:p w:rsidR="00887C6B" w:rsidRDefault="00887C6B" w:rsidP="00887C6B">
            <w:pPr>
              <w:tabs>
                <w:tab w:val="center" w:pos="1308"/>
              </w:tabs>
            </w:pPr>
            <w:r>
              <w:lastRenderedPageBreak/>
              <w:t>М.5</w:t>
            </w:r>
            <w:r>
              <w:tab/>
            </w:r>
          </w:p>
          <w:p w:rsidR="00887C6B" w:rsidRDefault="00887C6B" w:rsidP="00887C6B">
            <w:r>
              <w:t>П.5</w:t>
            </w:r>
          </w:p>
          <w:p w:rsidR="00AD4B60" w:rsidRPr="00630326" w:rsidRDefault="00887C6B" w:rsidP="00887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t>ЛР</w:t>
            </w:r>
            <w:proofErr w:type="gramStart"/>
            <w:r>
              <w:t>9,ЛР</w:t>
            </w:r>
            <w:proofErr w:type="gramEnd"/>
            <w:r>
              <w:t>19</w:t>
            </w:r>
          </w:p>
        </w:tc>
      </w:tr>
      <w:tr w:rsidR="00AD4B60" w:rsidRPr="000614E6" w:rsidTr="006216A0">
        <w:tc>
          <w:tcPr>
            <w:tcW w:w="3085" w:type="dxa"/>
          </w:tcPr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lastRenderedPageBreak/>
              <w:t>Тема 2.4</w:t>
            </w:r>
            <w:r>
              <w:rPr>
                <w:b/>
                <w:bCs/>
              </w:rPr>
              <w:t>.</w:t>
            </w:r>
          </w:p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"/>
              </w:rPr>
            </w:pPr>
            <w:r w:rsidRPr="000614E6">
              <w:rPr>
                <w:rStyle w:val="af"/>
              </w:rPr>
              <w:t>Техник</w:t>
            </w:r>
            <w:r>
              <w:rPr>
                <w:rStyle w:val="af"/>
              </w:rPr>
              <w:t>а</w:t>
            </w:r>
            <w:r w:rsidRPr="000614E6">
              <w:rPr>
                <w:rStyle w:val="af"/>
              </w:rPr>
              <w:t xml:space="preserve"> бега на длинные дистанции</w:t>
            </w:r>
          </w:p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363" w:type="dxa"/>
          </w:tcPr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/>
                <w:bCs/>
              </w:rPr>
              <w:t>Практическое занятие № 4</w:t>
            </w:r>
          </w:p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Типовая схема обучения, подводящие упражнения, последовательность обучения по фазам, средства и методы обучения, причины возникновения и пути исправления ошибок, контроль и оценка уровня владения техникой.</w:t>
            </w:r>
          </w:p>
        </w:tc>
        <w:tc>
          <w:tcPr>
            <w:tcW w:w="1061" w:type="dxa"/>
            <w:vAlign w:val="center"/>
          </w:tcPr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Л.9,Л.</w:t>
            </w:r>
            <w:proofErr w:type="gramEnd"/>
            <w:r>
              <w:rPr>
                <w:color w:val="000000"/>
              </w:rPr>
              <w:t>10,Л.11,Л.12</w:t>
            </w:r>
          </w:p>
          <w:p w:rsidR="00887C6B" w:rsidRDefault="00887C6B" w:rsidP="00887C6B">
            <w:r>
              <w:t>М.5</w:t>
            </w:r>
          </w:p>
          <w:p w:rsidR="00887C6B" w:rsidRDefault="00887C6B" w:rsidP="00887C6B">
            <w:r>
              <w:t>П.5</w:t>
            </w:r>
          </w:p>
          <w:p w:rsidR="00AD4B60" w:rsidRPr="00630326" w:rsidRDefault="00887C6B" w:rsidP="00887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t>ЛР</w:t>
            </w:r>
            <w:proofErr w:type="gramStart"/>
            <w:r>
              <w:t>9,ЛР</w:t>
            </w:r>
            <w:proofErr w:type="gramEnd"/>
            <w:r>
              <w:t>19</w:t>
            </w:r>
          </w:p>
        </w:tc>
      </w:tr>
      <w:tr w:rsidR="00AD4B60" w:rsidRPr="000614E6" w:rsidTr="006216A0">
        <w:trPr>
          <w:trHeight w:val="559"/>
        </w:trPr>
        <w:tc>
          <w:tcPr>
            <w:tcW w:w="3085" w:type="dxa"/>
          </w:tcPr>
          <w:p w:rsidR="00AD4B60" w:rsidRPr="000614E6" w:rsidRDefault="00AD4B60" w:rsidP="00AD4B60">
            <w:pPr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Тема 2.5</w:t>
            </w:r>
            <w:r>
              <w:rPr>
                <w:b/>
                <w:bCs/>
              </w:rPr>
              <w:t>.</w:t>
            </w:r>
          </w:p>
          <w:p w:rsidR="00AD4B60" w:rsidRPr="000614E6" w:rsidRDefault="00AD4B60" w:rsidP="00AD4B6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Зачёт по теме</w:t>
            </w:r>
          </w:p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363" w:type="dxa"/>
          </w:tcPr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/>
                <w:bCs/>
              </w:rPr>
              <w:t>Практическое занятие № 5</w:t>
            </w:r>
          </w:p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Контроль и оценка: Бег 100м., 200м. (Д), 400м. (Ю), 2000м. (Д), 3000м. (Ю), Прыжки в длину с разбега.</w:t>
            </w:r>
          </w:p>
        </w:tc>
        <w:tc>
          <w:tcPr>
            <w:tcW w:w="1061" w:type="dxa"/>
            <w:vAlign w:val="center"/>
          </w:tcPr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Л.13,Л.</w:t>
            </w:r>
            <w:proofErr w:type="gramEnd"/>
            <w:r>
              <w:rPr>
                <w:color w:val="000000"/>
              </w:rPr>
              <w:t>14,Л.15</w:t>
            </w:r>
          </w:p>
          <w:p w:rsidR="00887C6B" w:rsidRDefault="00887C6B" w:rsidP="00887C6B">
            <w:r>
              <w:t>М.7</w:t>
            </w:r>
          </w:p>
          <w:p w:rsidR="00887C6B" w:rsidRDefault="00887C6B" w:rsidP="00887C6B">
            <w:r>
              <w:t>П.7</w:t>
            </w:r>
          </w:p>
          <w:p w:rsidR="00AD4B60" w:rsidRPr="00630326" w:rsidRDefault="00887C6B" w:rsidP="00887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t>ЛР</w:t>
            </w:r>
            <w:proofErr w:type="gramStart"/>
            <w:r>
              <w:t>9,ЛР</w:t>
            </w:r>
            <w:proofErr w:type="gramEnd"/>
            <w:r>
              <w:t>19</w:t>
            </w:r>
          </w:p>
        </w:tc>
      </w:tr>
      <w:tr w:rsidR="00AD4B60" w:rsidRPr="000614E6" w:rsidTr="006216A0">
        <w:tc>
          <w:tcPr>
            <w:tcW w:w="3085" w:type="dxa"/>
          </w:tcPr>
          <w:p w:rsidR="00AD4B60" w:rsidRPr="000614E6" w:rsidRDefault="00AD4B60" w:rsidP="00AD4B60">
            <w:pPr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Тема 2.6</w:t>
            </w:r>
            <w:r>
              <w:rPr>
                <w:b/>
                <w:bCs/>
              </w:rPr>
              <w:t>.</w:t>
            </w:r>
          </w:p>
          <w:p w:rsidR="00AD4B60" w:rsidRPr="00AD4B60" w:rsidRDefault="00AD4B60" w:rsidP="00AD4B60">
            <w:pPr>
              <w:jc w:val="both"/>
            </w:pPr>
            <w:r w:rsidRPr="000614E6">
              <w:rPr>
                <w:b/>
                <w:bCs/>
              </w:rPr>
              <w:t>Кроссовая подготовка</w:t>
            </w:r>
          </w:p>
        </w:tc>
        <w:tc>
          <w:tcPr>
            <w:tcW w:w="8363" w:type="dxa"/>
          </w:tcPr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/>
                <w:bCs/>
              </w:rPr>
              <w:t>Практическое занятие № 6</w:t>
            </w:r>
          </w:p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Воспитание выносливости по средствам прохождения дистанции</w:t>
            </w:r>
          </w:p>
        </w:tc>
        <w:tc>
          <w:tcPr>
            <w:tcW w:w="1061" w:type="dxa"/>
            <w:vAlign w:val="center"/>
          </w:tcPr>
          <w:p w:rsidR="00AD4B60" w:rsidRPr="007140AD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2421" w:type="dxa"/>
            <w:vAlign w:val="center"/>
          </w:tcPr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Л.9,Л.</w:t>
            </w:r>
            <w:proofErr w:type="gramEnd"/>
            <w:r>
              <w:rPr>
                <w:color w:val="000000"/>
              </w:rPr>
              <w:t>10,Л.11,Л.12</w:t>
            </w:r>
          </w:p>
          <w:p w:rsidR="00887C6B" w:rsidRDefault="00887C6B" w:rsidP="00887C6B">
            <w:r>
              <w:t>М.5</w:t>
            </w:r>
          </w:p>
          <w:p w:rsidR="00887C6B" w:rsidRDefault="00887C6B" w:rsidP="00887C6B">
            <w:r>
              <w:t>П.5</w:t>
            </w:r>
          </w:p>
          <w:p w:rsidR="00AD4B60" w:rsidRPr="00630326" w:rsidRDefault="00887C6B" w:rsidP="00887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t>ЛР</w:t>
            </w:r>
            <w:proofErr w:type="gramStart"/>
            <w:r>
              <w:t>9,ЛР</w:t>
            </w:r>
            <w:proofErr w:type="gramEnd"/>
            <w:r>
              <w:t>19</w:t>
            </w:r>
          </w:p>
        </w:tc>
      </w:tr>
      <w:tr w:rsidR="00AD4B60" w:rsidRPr="000614E6" w:rsidTr="006216A0">
        <w:trPr>
          <w:trHeight w:val="180"/>
        </w:trPr>
        <w:tc>
          <w:tcPr>
            <w:tcW w:w="3085" w:type="dxa"/>
          </w:tcPr>
          <w:p w:rsidR="00AD4B60" w:rsidRPr="000614E6" w:rsidRDefault="00AD4B60" w:rsidP="00AD4B60">
            <w:pPr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Тема 2.</w:t>
            </w:r>
            <w:r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</w:rPr>
              <w:t>.</w:t>
            </w:r>
          </w:p>
          <w:p w:rsidR="00AD4B60" w:rsidRPr="00AD4B60" w:rsidRDefault="00AD4B60" w:rsidP="00AD4B60">
            <w:pPr>
              <w:jc w:val="both"/>
            </w:pPr>
            <w:r w:rsidRPr="000614E6">
              <w:rPr>
                <w:b/>
                <w:bCs/>
              </w:rPr>
              <w:t>Кроссовая подготовка</w:t>
            </w:r>
          </w:p>
        </w:tc>
        <w:tc>
          <w:tcPr>
            <w:tcW w:w="8363" w:type="dxa"/>
          </w:tcPr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/>
                <w:bCs/>
              </w:rPr>
              <w:t>Практическое занятие № 7</w:t>
            </w:r>
          </w:p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Воспитание выносливости по средствам прохождения дистанции</w:t>
            </w:r>
          </w:p>
        </w:tc>
        <w:tc>
          <w:tcPr>
            <w:tcW w:w="1061" w:type="dxa"/>
            <w:vAlign w:val="center"/>
          </w:tcPr>
          <w:p w:rsidR="00AD4B60" w:rsidRPr="007140AD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2421" w:type="dxa"/>
            <w:vAlign w:val="center"/>
          </w:tcPr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Л.9,Л.</w:t>
            </w:r>
            <w:proofErr w:type="gramEnd"/>
            <w:r>
              <w:rPr>
                <w:color w:val="000000"/>
              </w:rPr>
              <w:t>10,Л.11,Л.12</w:t>
            </w:r>
          </w:p>
          <w:p w:rsidR="00887C6B" w:rsidRDefault="00887C6B" w:rsidP="00887C6B">
            <w:r>
              <w:t>М.5</w:t>
            </w:r>
          </w:p>
          <w:p w:rsidR="00887C6B" w:rsidRDefault="00887C6B" w:rsidP="00887C6B">
            <w:r>
              <w:t>П.5</w:t>
            </w:r>
          </w:p>
          <w:p w:rsidR="00AD4B60" w:rsidRPr="00630326" w:rsidRDefault="00887C6B" w:rsidP="00887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t>ЛР</w:t>
            </w:r>
            <w:proofErr w:type="gramStart"/>
            <w:r>
              <w:t>9,ЛР</w:t>
            </w:r>
            <w:proofErr w:type="gramEnd"/>
            <w:r>
              <w:t>19</w:t>
            </w:r>
          </w:p>
        </w:tc>
      </w:tr>
      <w:tr w:rsidR="00AD4B60" w:rsidRPr="000614E6" w:rsidTr="006216A0">
        <w:tc>
          <w:tcPr>
            <w:tcW w:w="3085" w:type="dxa"/>
          </w:tcPr>
          <w:p w:rsidR="00AD4B60" w:rsidRPr="000614E6" w:rsidRDefault="00AD4B60" w:rsidP="00AD4B60">
            <w:pPr>
              <w:shd w:val="clear" w:color="auto" w:fill="FFFFFF"/>
              <w:rPr>
                <w:b/>
                <w:color w:val="000000"/>
              </w:rPr>
            </w:pPr>
            <w:r w:rsidRPr="000614E6">
              <w:rPr>
                <w:b/>
                <w:color w:val="000000"/>
              </w:rPr>
              <w:t>Раздел 3</w:t>
            </w:r>
            <w:r>
              <w:rPr>
                <w:b/>
                <w:color w:val="000000"/>
              </w:rPr>
              <w:t xml:space="preserve">. </w:t>
            </w:r>
            <w:r w:rsidRPr="000614E6">
              <w:rPr>
                <w:b/>
                <w:color w:val="000000"/>
              </w:rPr>
              <w:t>Баскетб</w:t>
            </w:r>
            <w:r w:rsidRPr="004F0ECC">
              <w:rPr>
                <w:color w:val="000000"/>
              </w:rPr>
              <w:t>о</w:t>
            </w:r>
            <w:r w:rsidRPr="000614E6">
              <w:rPr>
                <w:b/>
                <w:color w:val="000000"/>
              </w:rPr>
              <w:t>л</w:t>
            </w:r>
          </w:p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363" w:type="dxa"/>
          </w:tcPr>
          <w:p w:rsidR="00AD4B60" w:rsidRPr="00663A2C" w:rsidRDefault="00AD4B60" w:rsidP="00AD4B60">
            <w:pPr>
              <w:shd w:val="clear" w:color="auto" w:fill="FFFFFF"/>
              <w:jc w:val="both"/>
            </w:pPr>
            <w:r w:rsidRPr="00663A2C">
              <w:t xml:space="preserve">Ловля и передача мяча, ведение, броски мяча в корзину (с места, в движении, прыжком), вырывание и выбивание (приемы овладения мячом), прием техники защиты - перехват, приемы, применяемые против </w:t>
            </w:r>
            <w:proofErr w:type="gramStart"/>
            <w:r w:rsidRPr="00663A2C">
              <w:t>броска,  накрывание</w:t>
            </w:r>
            <w:proofErr w:type="gramEnd"/>
            <w:r w:rsidRPr="00663A2C">
              <w:t>, тактика нападения, тактика защиты. Правила игры. Техника безопасности игры. Игра по упрощенным правилам баскетбола. Игра по правилам.</w:t>
            </w:r>
          </w:p>
        </w:tc>
        <w:tc>
          <w:tcPr>
            <w:tcW w:w="1061" w:type="dxa"/>
            <w:vAlign w:val="center"/>
          </w:tcPr>
          <w:p w:rsidR="00AD4B60" w:rsidRPr="0086521E" w:rsidRDefault="00397D34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2421" w:type="dxa"/>
            <w:vAlign w:val="center"/>
          </w:tcPr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AD4B60" w:rsidRPr="000614E6" w:rsidTr="006216A0">
        <w:tc>
          <w:tcPr>
            <w:tcW w:w="3085" w:type="dxa"/>
          </w:tcPr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Тема 3.1</w:t>
            </w:r>
            <w:r>
              <w:rPr>
                <w:b/>
                <w:bCs/>
              </w:rPr>
              <w:t>.</w:t>
            </w:r>
          </w:p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proofErr w:type="spellStart"/>
            <w:r w:rsidRPr="000614E6">
              <w:rPr>
                <w:rStyle w:val="af"/>
              </w:rPr>
              <w:t>Техник</w:t>
            </w:r>
            <w:r>
              <w:rPr>
                <w:rStyle w:val="af"/>
              </w:rPr>
              <w:t>а</w:t>
            </w:r>
            <w:r w:rsidRPr="000614E6">
              <w:rPr>
                <w:b/>
                <w:bCs/>
              </w:rPr>
              <w:t>ловли</w:t>
            </w:r>
            <w:proofErr w:type="spellEnd"/>
            <w:r w:rsidRPr="000614E6">
              <w:rPr>
                <w:b/>
                <w:bCs/>
              </w:rPr>
              <w:t xml:space="preserve"> и передачи мяча</w:t>
            </w:r>
          </w:p>
          <w:p w:rsidR="00AD4B60" w:rsidRPr="000614E6" w:rsidRDefault="00AD4B60" w:rsidP="00AD4B60">
            <w:pPr>
              <w:jc w:val="both"/>
            </w:pPr>
            <w:proofErr w:type="spellStart"/>
            <w:r w:rsidRPr="000614E6">
              <w:rPr>
                <w:rStyle w:val="af"/>
              </w:rPr>
              <w:t>Техник</w:t>
            </w:r>
            <w:r>
              <w:rPr>
                <w:rStyle w:val="af"/>
              </w:rPr>
              <w:t>а</w:t>
            </w:r>
            <w:r w:rsidRPr="000614E6">
              <w:rPr>
                <w:b/>
              </w:rPr>
              <w:t>ведения</w:t>
            </w:r>
            <w:proofErr w:type="spellEnd"/>
            <w:r w:rsidRPr="000614E6">
              <w:rPr>
                <w:b/>
              </w:rPr>
              <w:t xml:space="preserve"> мяча</w:t>
            </w:r>
          </w:p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363" w:type="dxa"/>
          </w:tcPr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/>
                <w:bCs/>
              </w:rPr>
              <w:t>Практическое занятие № 8</w:t>
            </w:r>
          </w:p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Типовая схема обучения, подводящие упражнения, последовательность обучения по фазам, средства и методы обучения, причины возникновения и пути исправления ошибок, контроль и оценка уровня владения техникой.</w:t>
            </w:r>
          </w:p>
        </w:tc>
        <w:tc>
          <w:tcPr>
            <w:tcW w:w="1061" w:type="dxa"/>
            <w:vAlign w:val="center"/>
          </w:tcPr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Л.13,Л.</w:t>
            </w:r>
            <w:proofErr w:type="gramEnd"/>
            <w:r>
              <w:rPr>
                <w:color w:val="000000"/>
              </w:rPr>
              <w:t>14,Л.15</w:t>
            </w:r>
          </w:p>
          <w:p w:rsidR="00887C6B" w:rsidRDefault="00887C6B" w:rsidP="00887C6B">
            <w:r>
              <w:t>М.7</w:t>
            </w:r>
          </w:p>
          <w:p w:rsidR="00887C6B" w:rsidRDefault="00887C6B" w:rsidP="00887C6B">
            <w:r>
              <w:t>П.7</w:t>
            </w:r>
          </w:p>
          <w:p w:rsidR="00AD4B60" w:rsidRPr="00630326" w:rsidRDefault="00887C6B" w:rsidP="00887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t>ЛР</w:t>
            </w:r>
            <w:proofErr w:type="gramStart"/>
            <w:r>
              <w:t>9,ЛР</w:t>
            </w:r>
            <w:proofErr w:type="gramEnd"/>
            <w:r>
              <w:t>19</w:t>
            </w:r>
          </w:p>
        </w:tc>
      </w:tr>
      <w:tr w:rsidR="00AD4B60" w:rsidRPr="000614E6" w:rsidTr="006216A0">
        <w:tc>
          <w:tcPr>
            <w:tcW w:w="3085" w:type="dxa"/>
          </w:tcPr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Тема 3.2</w:t>
            </w:r>
            <w:r>
              <w:rPr>
                <w:b/>
                <w:bCs/>
              </w:rPr>
              <w:t>.</w:t>
            </w:r>
          </w:p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rStyle w:val="af"/>
              </w:rPr>
              <w:t>Техник</w:t>
            </w:r>
            <w:r>
              <w:rPr>
                <w:rStyle w:val="af"/>
              </w:rPr>
              <w:t>а</w:t>
            </w:r>
            <w:r w:rsidRPr="000614E6">
              <w:rPr>
                <w:b/>
                <w:bCs/>
              </w:rPr>
              <w:t xml:space="preserve"> ловли и передачи мяча</w:t>
            </w:r>
          </w:p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proofErr w:type="spellStart"/>
            <w:r w:rsidRPr="000614E6">
              <w:rPr>
                <w:rStyle w:val="af"/>
              </w:rPr>
              <w:lastRenderedPageBreak/>
              <w:t>Техник</w:t>
            </w:r>
            <w:r>
              <w:rPr>
                <w:rStyle w:val="af"/>
              </w:rPr>
              <w:t>а</w:t>
            </w:r>
            <w:r w:rsidRPr="000614E6">
              <w:rPr>
                <w:b/>
                <w:bCs/>
              </w:rPr>
              <w:t>ведения</w:t>
            </w:r>
            <w:proofErr w:type="spellEnd"/>
            <w:r w:rsidRPr="000614E6">
              <w:rPr>
                <w:b/>
                <w:bCs/>
              </w:rPr>
              <w:t xml:space="preserve"> мяча</w:t>
            </w:r>
          </w:p>
        </w:tc>
        <w:tc>
          <w:tcPr>
            <w:tcW w:w="8363" w:type="dxa"/>
          </w:tcPr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/>
                <w:bCs/>
              </w:rPr>
              <w:lastRenderedPageBreak/>
              <w:t>Практическое занятие № 9</w:t>
            </w:r>
          </w:p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Cs/>
              </w:rPr>
              <w:t>Совершенствовать технику выполнения упражнений</w:t>
            </w:r>
          </w:p>
        </w:tc>
        <w:tc>
          <w:tcPr>
            <w:tcW w:w="1061" w:type="dxa"/>
            <w:vAlign w:val="center"/>
          </w:tcPr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Л.13,Л.</w:t>
            </w:r>
            <w:proofErr w:type="gramEnd"/>
            <w:r>
              <w:rPr>
                <w:color w:val="000000"/>
              </w:rPr>
              <w:t>14,Л.15</w:t>
            </w:r>
          </w:p>
          <w:p w:rsidR="00887C6B" w:rsidRDefault="00887C6B" w:rsidP="00887C6B">
            <w:r>
              <w:t>М.9</w:t>
            </w:r>
          </w:p>
          <w:p w:rsidR="00887C6B" w:rsidRDefault="00887C6B" w:rsidP="00887C6B">
            <w:r>
              <w:lastRenderedPageBreak/>
              <w:t>П.6</w:t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AD4B60" w:rsidRPr="000614E6" w:rsidTr="006216A0">
        <w:tc>
          <w:tcPr>
            <w:tcW w:w="3085" w:type="dxa"/>
          </w:tcPr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lastRenderedPageBreak/>
              <w:t>Тема 3.3</w:t>
            </w:r>
            <w:r>
              <w:rPr>
                <w:b/>
                <w:bCs/>
              </w:rPr>
              <w:t>.</w:t>
            </w:r>
          </w:p>
          <w:p w:rsidR="00AD4B60" w:rsidRPr="000614E6" w:rsidRDefault="00AD4B60" w:rsidP="00AD4B60">
            <w:pPr>
              <w:jc w:val="both"/>
              <w:rPr>
                <w:b/>
              </w:rPr>
            </w:pPr>
            <w:proofErr w:type="spellStart"/>
            <w:r w:rsidRPr="000614E6">
              <w:rPr>
                <w:rStyle w:val="af"/>
              </w:rPr>
              <w:t>Техник</w:t>
            </w:r>
            <w:r>
              <w:rPr>
                <w:rStyle w:val="af"/>
              </w:rPr>
              <w:t>а</w:t>
            </w:r>
            <w:r w:rsidRPr="000614E6">
              <w:rPr>
                <w:b/>
              </w:rPr>
              <w:t>броска</w:t>
            </w:r>
            <w:proofErr w:type="spellEnd"/>
          </w:p>
          <w:p w:rsidR="00AD4B60" w:rsidRDefault="00AD4B60" w:rsidP="00AD4B60">
            <w:pPr>
              <w:jc w:val="both"/>
              <w:rPr>
                <w:b/>
              </w:rPr>
            </w:pPr>
            <w:proofErr w:type="spellStart"/>
            <w:r w:rsidRPr="000614E6">
              <w:rPr>
                <w:rStyle w:val="af"/>
              </w:rPr>
              <w:t>Техник</w:t>
            </w:r>
            <w:r>
              <w:rPr>
                <w:rStyle w:val="af"/>
              </w:rPr>
              <w:t>а</w:t>
            </w:r>
            <w:r w:rsidRPr="000614E6">
              <w:rPr>
                <w:b/>
              </w:rPr>
              <w:t>атаки</w:t>
            </w:r>
            <w:proofErr w:type="spellEnd"/>
            <w:r w:rsidRPr="000614E6">
              <w:rPr>
                <w:b/>
              </w:rPr>
              <w:t xml:space="preserve"> кольца с двух </w:t>
            </w:r>
          </w:p>
          <w:p w:rsidR="00AD4B60" w:rsidRPr="00AD4B60" w:rsidRDefault="00AD4B60" w:rsidP="00AD4B60">
            <w:pPr>
              <w:jc w:val="both"/>
            </w:pPr>
            <w:r w:rsidRPr="000614E6">
              <w:rPr>
                <w:b/>
              </w:rPr>
              <w:t>шагов</w:t>
            </w:r>
          </w:p>
        </w:tc>
        <w:tc>
          <w:tcPr>
            <w:tcW w:w="8363" w:type="dxa"/>
          </w:tcPr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/>
                <w:bCs/>
              </w:rPr>
              <w:t>Практическое занятие № 10</w:t>
            </w:r>
          </w:p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Cs/>
              </w:rPr>
              <w:t>Типовая схема обучения, подводящие упражнения, последовательность обучения по фазам, средства и методы обучения, причины возникновения и пути исправления ошибок, контроль и оценка уровня владения техникой.</w:t>
            </w:r>
          </w:p>
        </w:tc>
        <w:tc>
          <w:tcPr>
            <w:tcW w:w="1061" w:type="dxa"/>
            <w:vAlign w:val="center"/>
          </w:tcPr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21" w:type="dxa"/>
            <w:vAlign w:val="center"/>
          </w:tcPr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Л.13,Л.</w:t>
            </w:r>
            <w:proofErr w:type="gramEnd"/>
            <w:r>
              <w:rPr>
                <w:color w:val="000000"/>
              </w:rPr>
              <w:t>14,Л.15</w:t>
            </w:r>
          </w:p>
          <w:p w:rsidR="00887C6B" w:rsidRDefault="00887C6B" w:rsidP="00887C6B">
            <w:r>
              <w:t>М.9</w:t>
            </w:r>
          </w:p>
          <w:p w:rsidR="00887C6B" w:rsidRDefault="00887C6B" w:rsidP="00887C6B">
            <w:r>
              <w:t>П.6</w:t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D4B60" w:rsidRPr="000614E6" w:rsidTr="006216A0">
        <w:tc>
          <w:tcPr>
            <w:tcW w:w="3085" w:type="dxa"/>
          </w:tcPr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Тема 3.4</w:t>
            </w:r>
            <w:r>
              <w:rPr>
                <w:b/>
                <w:bCs/>
              </w:rPr>
              <w:t>.</w:t>
            </w:r>
          </w:p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"/>
              </w:rPr>
            </w:pPr>
            <w:r w:rsidRPr="000614E6">
              <w:rPr>
                <w:rStyle w:val="af"/>
              </w:rPr>
              <w:t>Техник</w:t>
            </w:r>
            <w:r>
              <w:rPr>
                <w:rStyle w:val="af"/>
              </w:rPr>
              <w:t>а</w:t>
            </w:r>
            <w:r w:rsidRPr="000614E6">
              <w:rPr>
                <w:b/>
                <w:bCs/>
              </w:rPr>
              <w:t xml:space="preserve"> броска</w:t>
            </w:r>
          </w:p>
          <w:p w:rsidR="00AD4B60" w:rsidRDefault="00AD4B60" w:rsidP="00AD4B60">
            <w:pPr>
              <w:jc w:val="both"/>
              <w:rPr>
                <w:b/>
              </w:rPr>
            </w:pPr>
            <w:proofErr w:type="spellStart"/>
            <w:r w:rsidRPr="000614E6">
              <w:rPr>
                <w:rStyle w:val="af"/>
              </w:rPr>
              <w:t>Техник</w:t>
            </w:r>
            <w:r>
              <w:rPr>
                <w:rStyle w:val="af"/>
              </w:rPr>
              <w:t>а</w:t>
            </w:r>
            <w:r w:rsidRPr="000614E6">
              <w:rPr>
                <w:b/>
              </w:rPr>
              <w:t>атаки</w:t>
            </w:r>
            <w:proofErr w:type="spellEnd"/>
            <w:r w:rsidRPr="000614E6">
              <w:rPr>
                <w:b/>
              </w:rPr>
              <w:t xml:space="preserve"> кольца с двух</w:t>
            </w:r>
          </w:p>
          <w:p w:rsidR="00AD4B60" w:rsidRPr="00D90F57" w:rsidRDefault="00AD4B60" w:rsidP="00AD4B60">
            <w:pPr>
              <w:jc w:val="both"/>
            </w:pPr>
            <w:r w:rsidRPr="000614E6">
              <w:rPr>
                <w:b/>
              </w:rPr>
              <w:t xml:space="preserve"> шагов</w:t>
            </w:r>
          </w:p>
        </w:tc>
        <w:tc>
          <w:tcPr>
            <w:tcW w:w="8363" w:type="dxa"/>
          </w:tcPr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/>
                <w:bCs/>
              </w:rPr>
              <w:t>Практическое занятие № 11</w:t>
            </w:r>
          </w:p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Совершенствовать технику выполнения упражнений</w:t>
            </w:r>
          </w:p>
        </w:tc>
        <w:tc>
          <w:tcPr>
            <w:tcW w:w="1061" w:type="dxa"/>
            <w:vAlign w:val="center"/>
          </w:tcPr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Л.13,Л.</w:t>
            </w:r>
            <w:proofErr w:type="gramEnd"/>
            <w:r>
              <w:rPr>
                <w:color w:val="000000"/>
              </w:rPr>
              <w:t>14,Л.15</w:t>
            </w:r>
          </w:p>
          <w:p w:rsidR="00887C6B" w:rsidRDefault="00887C6B" w:rsidP="00887C6B">
            <w:r>
              <w:t>М.9</w:t>
            </w:r>
          </w:p>
          <w:p w:rsidR="00887C6B" w:rsidRDefault="00887C6B" w:rsidP="00887C6B">
            <w:r>
              <w:t>П.6</w:t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D4B60" w:rsidRPr="000614E6" w:rsidTr="006216A0">
        <w:tc>
          <w:tcPr>
            <w:tcW w:w="3085" w:type="dxa"/>
          </w:tcPr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Тема 3.5</w:t>
            </w:r>
            <w:r>
              <w:rPr>
                <w:b/>
                <w:bCs/>
              </w:rPr>
              <w:t>.</w:t>
            </w:r>
          </w:p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proofErr w:type="spellStart"/>
            <w:r w:rsidRPr="000614E6">
              <w:rPr>
                <w:rStyle w:val="af"/>
              </w:rPr>
              <w:t>Техник</w:t>
            </w:r>
            <w:r>
              <w:rPr>
                <w:rStyle w:val="af"/>
              </w:rPr>
              <w:t>а</w:t>
            </w:r>
            <w:r w:rsidRPr="000614E6">
              <w:rPr>
                <w:b/>
              </w:rPr>
              <w:t>вырывания</w:t>
            </w:r>
            <w:proofErr w:type="spellEnd"/>
            <w:r w:rsidRPr="000614E6">
              <w:rPr>
                <w:b/>
              </w:rPr>
              <w:t xml:space="preserve"> и выбивания мяча</w:t>
            </w:r>
          </w:p>
        </w:tc>
        <w:tc>
          <w:tcPr>
            <w:tcW w:w="8363" w:type="dxa"/>
          </w:tcPr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/>
                <w:bCs/>
              </w:rPr>
              <w:t>Практическое занятие № 12</w:t>
            </w:r>
          </w:p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Типовая схема обучения, подводящие упражнения, последовательность обучения по фазам, средства и методы обучения, причины возникновения и пути исправления ошибок, контроль и оценка уровня владения техникой.</w:t>
            </w:r>
          </w:p>
        </w:tc>
        <w:tc>
          <w:tcPr>
            <w:tcW w:w="1061" w:type="dxa"/>
            <w:vAlign w:val="center"/>
          </w:tcPr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Л.13,Л.</w:t>
            </w:r>
            <w:proofErr w:type="gramEnd"/>
            <w:r>
              <w:rPr>
                <w:color w:val="000000"/>
              </w:rPr>
              <w:t>14,Л.15</w:t>
            </w:r>
          </w:p>
          <w:p w:rsidR="00887C6B" w:rsidRDefault="00887C6B" w:rsidP="00887C6B">
            <w:r>
              <w:t>М.9</w:t>
            </w:r>
          </w:p>
          <w:p w:rsidR="00887C6B" w:rsidRDefault="00887C6B" w:rsidP="00887C6B">
            <w:r>
              <w:t>П.6</w:t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D4B60" w:rsidRPr="000614E6" w:rsidTr="006216A0">
        <w:tc>
          <w:tcPr>
            <w:tcW w:w="3085" w:type="dxa"/>
          </w:tcPr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Тема 3.6</w:t>
            </w:r>
            <w:r>
              <w:rPr>
                <w:b/>
                <w:bCs/>
              </w:rPr>
              <w:t>.</w:t>
            </w:r>
          </w:p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proofErr w:type="spellStart"/>
            <w:r w:rsidRPr="000614E6">
              <w:rPr>
                <w:rStyle w:val="af"/>
              </w:rPr>
              <w:t>Техник</w:t>
            </w:r>
            <w:r>
              <w:rPr>
                <w:rStyle w:val="af"/>
              </w:rPr>
              <w:t>а</w:t>
            </w:r>
            <w:r w:rsidRPr="000614E6">
              <w:rPr>
                <w:b/>
              </w:rPr>
              <w:t>вырывания</w:t>
            </w:r>
            <w:proofErr w:type="spellEnd"/>
            <w:r w:rsidRPr="000614E6">
              <w:rPr>
                <w:b/>
              </w:rPr>
              <w:t xml:space="preserve"> и выбивания мяча</w:t>
            </w:r>
          </w:p>
        </w:tc>
        <w:tc>
          <w:tcPr>
            <w:tcW w:w="8363" w:type="dxa"/>
            <w:tcBorders>
              <w:top w:val="nil"/>
            </w:tcBorders>
          </w:tcPr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/>
                <w:bCs/>
              </w:rPr>
              <w:t>Практическое занятие № 1</w:t>
            </w:r>
            <w:r w:rsidRPr="00663A2C">
              <w:rPr>
                <w:bCs/>
              </w:rPr>
              <w:t>3</w:t>
            </w:r>
          </w:p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Совершенствовать технику выполнения упражнений</w:t>
            </w:r>
          </w:p>
        </w:tc>
        <w:tc>
          <w:tcPr>
            <w:tcW w:w="1061" w:type="dxa"/>
            <w:vAlign w:val="center"/>
          </w:tcPr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Л.13,Л.</w:t>
            </w:r>
            <w:proofErr w:type="gramEnd"/>
            <w:r>
              <w:rPr>
                <w:color w:val="000000"/>
              </w:rPr>
              <w:t>14,Л.15</w:t>
            </w:r>
          </w:p>
          <w:p w:rsidR="00887C6B" w:rsidRDefault="00887C6B" w:rsidP="00887C6B">
            <w:r>
              <w:t>М.4</w:t>
            </w:r>
          </w:p>
          <w:p w:rsidR="00887C6B" w:rsidRDefault="00887C6B" w:rsidP="00887C6B">
            <w:r>
              <w:t>П.4</w:t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AD4B60" w:rsidRPr="000614E6" w:rsidTr="006216A0">
        <w:tc>
          <w:tcPr>
            <w:tcW w:w="3085" w:type="dxa"/>
          </w:tcPr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Тема 3.7</w:t>
            </w:r>
            <w:r>
              <w:rPr>
                <w:b/>
                <w:bCs/>
              </w:rPr>
              <w:t>.</w:t>
            </w:r>
          </w:p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Зачёт по теме</w:t>
            </w:r>
          </w:p>
          <w:p w:rsidR="00AD4B60" w:rsidRPr="008A45ED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363" w:type="dxa"/>
          </w:tcPr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/>
                <w:bCs/>
              </w:rPr>
              <w:t>Практическое занятие № 14</w:t>
            </w:r>
          </w:p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Контроль и оценка умений и навыков выполнения комплекса упражнений</w:t>
            </w:r>
          </w:p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Оценка уровня развития физических качеств (подтягивание)</w:t>
            </w:r>
          </w:p>
        </w:tc>
        <w:tc>
          <w:tcPr>
            <w:tcW w:w="1061" w:type="dxa"/>
            <w:vAlign w:val="center"/>
          </w:tcPr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Л.13,Л.</w:t>
            </w:r>
            <w:proofErr w:type="gramEnd"/>
            <w:r>
              <w:rPr>
                <w:color w:val="000000"/>
              </w:rPr>
              <w:t>14,Л.15</w:t>
            </w:r>
          </w:p>
          <w:p w:rsidR="00887C6B" w:rsidRDefault="00887C6B" w:rsidP="00887C6B">
            <w:r>
              <w:t>М.4</w:t>
            </w:r>
          </w:p>
          <w:p w:rsidR="00887C6B" w:rsidRDefault="00887C6B" w:rsidP="00887C6B">
            <w:r>
              <w:t>П.4</w:t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AD4B60" w:rsidRPr="00887C6B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D4B60" w:rsidRPr="000614E6" w:rsidTr="006216A0">
        <w:tc>
          <w:tcPr>
            <w:tcW w:w="3085" w:type="dxa"/>
          </w:tcPr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Тема 3.8</w:t>
            </w:r>
            <w:r>
              <w:rPr>
                <w:b/>
                <w:bCs/>
              </w:rPr>
              <w:t>.</w:t>
            </w:r>
          </w:p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Учебн</w:t>
            </w:r>
            <w:r>
              <w:rPr>
                <w:b/>
                <w:bCs/>
              </w:rPr>
              <w:t>ая</w:t>
            </w:r>
            <w:r w:rsidRPr="000614E6">
              <w:rPr>
                <w:b/>
                <w:bCs/>
              </w:rPr>
              <w:t xml:space="preserve"> игр</w:t>
            </w:r>
            <w:r>
              <w:rPr>
                <w:b/>
                <w:bCs/>
              </w:rPr>
              <w:t>а</w:t>
            </w:r>
          </w:p>
        </w:tc>
        <w:tc>
          <w:tcPr>
            <w:tcW w:w="8363" w:type="dxa"/>
          </w:tcPr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/>
                <w:bCs/>
              </w:rPr>
              <w:t>Практическое занятие № 15</w:t>
            </w:r>
          </w:p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Совершенствовать технику выполнения упражнений</w:t>
            </w:r>
          </w:p>
        </w:tc>
        <w:tc>
          <w:tcPr>
            <w:tcW w:w="1061" w:type="dxa"/>
            <w:vAlign w:val="center"/>
          </w:tcPr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AD4B60" w:rsidRPr="000614E6" w:rsidTr="006216A0">
        <w:trPr>
          <w:trHeight w:val="1518"/>
        </w:trPr>
        <w:tc>
          <w:tcPr>
            <w:tcW w:w="3085" w:type="dxa"/>
          </w:tcPr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lastRenderedPageBreak/>
              <w:t>Раздел 4</w:t>
            </w:r>
            <w:r>
              <w:rPr>
                <w:b/>
                <w:bCs/>
              </w:rPr>
              <w:t xml:space="preserve">. </w:t>
            </w:r>
            <w:r w:rsidRPr="000614E6">
              <w:rPr>
                <w:b/>
                <w:bCs/>
              </w:rPr>
              <w:t>Волейбол</w:t>
            </w:r>
          </w:p>
        </w:tc>
        <w:tc>
          <w:tcPr>
            <w:tcW w:w="8363" w:type="dxa"/>
          </w:tcPr>
          <w:p w:rsidR="00AD4B60" w:rsidRPr="00663A2C" w:rsidRDefault="00AD4B60" w:rsidP="00AD4B60">
            <w:pPr>
              <w:pStyle w:val="1"/>
              <w:ind w:firstLine="0"/>
              <w:jc w:val="both"/>
              <w:outlineLvl w:val="0"/>
            </w:pPr>
            <w:r w:rsidRPr="00663A2C">
              <w:t>Исходное положение (стойки), перемещения, передача, подача, нападающий удар, прием мяча снизу двумя руками, прием мяча одной рукой с последующим нападением и перекатом в сторону, на бедро и спину, прием мяча одной рукой в падении вперед и последующим скольжением на груди-животе, блокирование, тактика нападения, тактика защиты. Правила игры. Техника безопасности игры. Игра по упрощенным правилам волейбола. Игра по правилам.</w:t>
            </w:r>
          </w:p>
        </w:tc>
        <w:tc>
          <w:tcPr>
            <w:tcW w:w="1061" w:type="dxa"/>
            <w:vAlign w:val="center"/>
          </w:tcPr>
          <w:p w:rsidR="00AD4B60" w:rsidRPr="007E737A" w:rsidRDefault="00397D34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2421" w:type="dxa"/>
            <w:vAlign w:val="center"/>
          </w:tcPr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D4B60" w:rsidRPr="000614E6" w:rsidTr="006216A0">
        <w:trPr>
          <w:trHeight w:val="1126"/>
        </w:trPr>
        <w:tc>
          <w:tcPr>
            <w:tcW w:w="3085" w:type="dxa"/>
          </w:tcPr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Тема 4.1</w:t>
            </w:r>
            <w:r>
              <w:rPr>
                <w:b/>
                <w:bCs/>
              </w:rPr>
              <w:t>.</w:t>
            </w:r>
          </w:p>
          <w:p w:rsidR="00AD4B60" w:rsidRPr="000614E6" w:rsidRDefault="00AD4B60" w:rsidP="00AD4B60">
            <w:pPr>
              <w:jc w:val="both"/>
              <w:rPr>
                <w:b/>
              </w:rPr>
            </w:pPr>
            <w:proofErr w:type="spellStart"/>
            <w:r w:rsidRPr="000614E6">
              <w:rPr>
                <w:rStyle w:val="af"/>
              </w:rPr>
              <w:t>Техник</w:t>
            </w:r>
            <w:r>
              <w:rPr>
                <w:rStyle w:val="af"/>
              </w:rPr>
              <w:t>а</w:t>
            </w:r>
            <w:r w:rsidRPr="000614E6">
              <w:rPr>
                <w:b/>
              </w:rPr>
              <w:t>приёма</w:t>
            </w:r>
            <w:proofErr w:type="spellEnd"/>
            <w:r w:rsidRPr="000614E6">
              <w:rPr>
                <w:b/>
              </w:rPr>
              <w:t xml:space="preserve"> и передачи мяча сверху и снизу</w:t>
            </w:r>
          </w:p>
          <w:p w:rsidR="00AD4B60" w:rsidRPr="00397D34" w:rsidRDefault="00AD4B60" w:rsidP="00AD4B60">
            <w:pPr>
              <w:jc w:val="both"/>
            </w:pPr>
            <w:r w:rsidRPr="000614E6">
              <w:rPr>
                <w:rStyle w:val="af"/>
              </w:rPr>
              <w:t>Техник</w:t>
            </w:r>
            <w:r>
              <w:rPr>
                <w:rStyle w:val="af"/>
              </w:rPr>
              <w:t>а</w:t>
            </w:r>
            <w:r w:rsidRPr="000614E6">
              <w:rPr>
                <w:rStyle w:val="af"/>
              </w:rPr>
              <w:t xml:space="preserve"> подач</w:t>
            </w:r>
            <w:r w:rsidRPr="000614E6">
              <w:rPr>
                <w:b/>
              </w:rPr>
              <w:t xml:space="preserve"> мяча</w:t>
            </w:r>
          </w:p>
        </w:tc>
        <w:tc>
          <w:tcPr>
            <w:tcW w:w="8363" w:type="dxa"/>
          </w:tcPr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/>
                <w:bCs/>
              </w:rPr>
              <w:t>Практическое занятие № 16</w:t>
            </w:r>
          </w:p>
          <w:p w:rsidR="00AD4B60" w:rsidRPr="00663A2C" w:rsidRDefault="00AD4B60" w:rsidP="00AD4B60">
            <w:pPr>
              <w:jc w:val="both"/>
            </w:pPr>
            <w:r w:rsidRPr="00663A2C">
              <w:rPr>
                <w:bCs/>
              </w:rPr>
              <w:t>Типовая схема обучения, подводящие упражнения, последовательность обучения по фазам, средства и методы обучения, причины возникновения и пути исправления ошибок, контроль и оценка уровня тех.</w:t>
            </w:r>
          </w:p>
        </w:tc>
        <w:tc>
          <w:tcPr>
            <w:tcW w:w="1061" w:type="dxa"/>
            <w:vAlign w:val="center"/>
          </w:tcPr>
          <w:p w:rsidR="00AD4B60" w:rsidRPr="00630326" w:rsidRDefault="00AD4B60" w:rsidP="00AD4B60">
            <w:pPr>
              <w:jc w:val="center"/>
            </w:pPr>
            <w:r w:rsidRPr="00630326">
              <w:t>2</w:t>
            </w:r>
          </w:p>
        </w:tc>
        <w:tc>
          <w:tcPr>
            <w:tcW w:w="2421" w:type="dxa"/>
            <w:vAlign w:val="center"/>
          </w:tcPr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Л.13,Л.</w:t>
            </w:r>
            <w:proofErr w:type="gramEnd"/>
            <w:r>
              <w:rPr>
                <w:color w:val="000000"/>
              </w:rPr>
              <w:t>14,Л.15</w:t>
            </w:r>
          </w:p>
          <w:p w:rsidR="00887C6B" w:rsidRDefault="00887C6B" w:rsidP="00887C6B">
            <w:r>
              <w:t>М.4</w:t>
            </w:r>
          </w:p>
          <w:p w:rsidR="00887C6B" w:rsidRDefault="00887C6B" w:rsidP="00887C6B">
            <w:r>
              <w:t>П.4</w:t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D4B60" w:rsidRPr="000614E6" w:rsidTr="006216A0">
        <w:trPr>
          <w:trHeight w:val="456"/>
        </w:trPr>
        <w:tc>
          <w:tcPr>
            <w:tcW w:w="3085" w:type="dxa"/>
          </w:tcPr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Тема 4.2</w:t>
            </w:r>
            <w:r>
              <w:rPr>
                <w:b/>
                <w:bCs/>
              </w:rPr>
              <w:t>.</w:t>
            </w:r>
          </w:p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proofErr w:type="spellStart"/>
            <w:r w:rsidRPr="000614E6">
              <w:rPr>
                <w:rStyle w:val="af"/>
              </w:rPr>
              <w:t>Техник</w:t>
            </w:r>
            <w:r>
              <w:rPr>
                <w:rStyle w:val="af"/>
              </w:rPr>
              <w:t>а</w:t>
            </w:r>
            <w:r w:rsidRPr="000614E6">
              <w:rPr>
                <w:b/>
              </w:rPr>
              <w:t>приёма</w:t>
            </w:r>
            <w:proofErr w:type="spellEnd"/>
            <w:r w:rsidRPr="000614E6">
              <w:rPr>
                <w:b/>
              </w:rPr>
              <w:t xml:space="preserve"> и передачи мяча сверху и снизу</w:t>
            </w:r>
          </w:p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proofErr w:type="spellStart"/>
            <w:proofErr w:type="gramStart"/>
            <w:r w:rsidRPr="000614E6">
              <w:rPr>
                <w:rStyle w:val="af"/>
              </w:rPr>
              <w:t>Техник</w:t>
            </w:r>
            <w:r>
              <w:rPr>
                <w:rStyle w:val="af"/>
              </w:rPr>
              <w:t>а</w:t>
            </w:r>
            <w:r w:rsidRPr="000614E6">
              <w:rPr>
                <w:b/>
                <w:bCs/>
              </w:rPr>
              <w:t>подач</w:t>
            </w:r>
            <w:r>
              <w:rPr>
                <w:b/>
                <w:bCs/>
              </w:rPr>
              <w:t>и</w:t>
            </w:r>
            <w:proofErr w:type="spellEnd"/>
            <w:r w:rsidRPr="000614E6">
              <w:rPr>
                <w:b/>
                <w:bCs/>
              </w:rPr>
              <w:t xml:space="preserve">  мяча</w:t>
            </w:r>
            <w:proofErr w:type="gramEnd"/>
          </w:p>
        </w:tc>
        <w:tc>
          <w:tcPr>
            <w:tcW w:w="8363" w:type="dxa"/>
          </w:tcPr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/>
                <w:bCs/>
              </w:rPr>
              <w:t>Практическое занятие № 17</w:t>
            </w:r>
          </w:p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Совершенствовать технику выполнения упражнений</w:t>
            </w:r>
          </w:p>
        </w:tc>
        <w:tc>
          <w:tcPr>
            <w:tcW w:w="1061" w:type="dxa"/>
            <w:vAlign w:val="center"/>
          </w:tcPr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Л.13,Л.</w:t>
            </w:r>
            <w:proofErr w:type="gramEnd"/>
            <w:r>
              <w:rPr>
                <w:color w:val="000000"/>
              </w:rPr>
              <w:t>14,Л.15</w:t>
            </w:r>
          </w:p>
          <w:p w:rsidR="00887C6B" w:rsidRDefault="00887C6B" w:rsidP="00887C6B">
            <w:r>
              <w:t>М.4</w:t>
            </w:r>
          </w:p>
          <w:p w:rsidR="00887C6B" w:rsidRDefault="00887C6B" w:rsidP="00887C6B">
            <w:r>
              <w:t>П.4</w:t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D4B60" w:rsidRPr="000614E6" w:rsidTr="006216A0">
        <w:trPr>
          <w:trHeight w:val="456"/>
        </w:trPr>
        <w:tc>
          <w:tcPr>
            <w:tcW w:w="3085" w:type="dxa"/>
          </w:tcPr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Тема 4.3</w:t>
            </w:r>
            <w:r>
              <w:rPr>
                <w:b/>
                <w:bCs/>
              </w:rPr>
              <w:t>.</w:t>
            </w:r>
          </w:p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proofErr w:type="spellStart"/>
            <w:r w:rsidRPr="000614E6">
              <w:rPr>
                <w:rStyle w:val="af"/>
              </w:rPr>
              <w:t>Техник</w:t>
            </w:r>
            <w:r>
              <w:rPr>
                <w:rStyle w:val="af"/>
              </w:rPr>
              <w:t>а</w:t>
            </w:r>
            <w:r w:rsidRPr="000614E6">
              <w:rPr>
                <w:b/>
              </w:rPr>
              <w:t>нападающего</w:t>
            </w:r>
            <w:proofErr w:type="spellEnd"/>
            <w:r w:rsidRPr="000614E6">
              <w:rPr>
                <w:b/>
              </w:rPr>
              <w:t xml:space="preserve"> удара</w:t>
            </w:r>
          </w:p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proofErr w:type="spellStart"/>
            <w:r w:rsidRPr="000614E6">
              <w:rPr>
                <w:rStyle w:val="af"/>
              </w:rPr>
              <w:t>Техник</w:t>
            </w:r>
            <w:r>
              <w:rPr>
                <w:rStyle w:val="af"/>
              </w:rPr>
              <w:t>а</w:t>
            </w:r>
            <w:r w:rsidRPr="000614E6">
              <w:rPr>
                <w:b/>
              </w:rPr>
              <w:t>блокирования</w:t>
            </w:r>
            <w:proofErr w:type="spellEnd"/>
          </w:p>
        </w:tc>
        <w:tc>
          <w:tcPr>
            <w:tcW w:w="8363" w:type="dxa"/>
          </w:tcPr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/>
                <w:bCs/>
              </w:rPr>
              <w:t>Практическое занятие № 18</w:t>
            </w:r>
          </w:p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Типовая схема обучения, подводящие упражнения, последовательность обучения по фазам, средства и методы обучения, причины возникновения и пути исправления ошибок, контроль и оценка уровня владения техникой.</w:t>
            </w:r>
          </w:p>
        </w:tc>
        <w:tc>
          <w:tcPr>
            <w:tcW w:w="1061" w:type="dxa"/>
            <w:vAlign w:val="center"/>
          </w:tcPr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Л.13,Л.</w:t>
            </w:r>
            <w:proofErr w:type="gramEnd"/>
            <w:r>
              <w:rPr>
                <w:color w:val="000000"/>
              </w:rPr>
              <w:t>14,Л.15</w:t>
            </w:r>
          </w:p>
          <w:p w:rsidR="00887C6B" w:rsidRDefault="00887C6B" w:rsidP="00887C6B">
            <w:r>
              <w:t>М.4</w:t>
            </w:r>
          </w:p>
          <w:p w:rsidR="00887C6B" w:rsidRDefault="00887C6B" w:rsidP="00887C6B">
            <w:r>
              <w:t>П.4</w:t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D4B60" w:rsidRPr="000614E6" w:rsidTr="006216A0">
        <w:trPr>
          <w:trHeight w:val="456"/>
        </w:trPr>
        <w:tc>
          <w:tcPr>
            <w:tcW w:w="3085" w:type="dxa"/>
          </w:tcPr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Тема 4.4</w:t>
            </w:r>
            <w:r>
              <w:rPr>
                <w:b/>
                <w:bCs/>
              </w:rPr>
              <w:t>.</w:t>
            </w:r>
          </w:p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proofErr w:type="spellStart"/>
            <w:r w:rsidRPr="000614E6">
              <w:rPr>
                <w:rStyle w:val="af"/>
              </w:rPr>
              <w:t>Техник</w:t>
            </w:r>
            <w:r>
              <w:rPr>
                <w:rStyle w:val="af"/>
              </w:rPr>
              <w:t>а</w:t>
            </w:r>
            <w:r w:rsidRPr="000614E6">
              <w:rPr>
                <w:b/>
              </w:rPr>
              <w:t>нападающего</w:t>
            </w:r>
            <w:proofErr w:type="spellEnd"/>
            <w:r w:rsidRPr="000614E6">
              <w:rPr>
                <w:b/>
              </w:rPr>
              <w:t xml:space="preserve"> удара</w:t>
            </w:r>
          </w:p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proofErr w:type="spellStart"/>
            <w:r w:rsidRPr="000614E6">
              <w:rPr>
                <w:rStyle w:val="af"/>
              </w:rPr>
              <w:t>Техник</w:t>
            </w:r>
            <w:r>
              <w:rPr>
                <w:rStyle w:val="af"/>
              </w:rPr>
              <w:t>а</w:t>
            </w:r>
            <w:r w:rsidRPr="000614E6">
              <w:rPr>
                <w:b/>
                <w:bCs/>
              </w:rPr>
              <w:t>блокирования</w:t>
            </w:r>
            <w:proofErr w:type="spellEnd"/>
          </w:p>
        </w:tc>
        <w:tc>
          <w:tcPr>
            <w:tcW w:w="8363" w:type="dxa"/>
          </w:tcPr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/>
                <w:bCs/>
              </w:rPr>
              <w:t>Практическое занятие № 19</w:t>
            </w:r>
          </w:p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Совершенствовать технику выполнения упражнений</w:t>
            </w:r>
          </w:p>
        </w:tc>
        <w:tc>
          <w:tcPr>
            <w:tcW w:w="1061" w:type="dxa"/>
            <w:vAlign w:val="center"/>
          </w:tcPr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Л.13,Л.</w:t>
            </w:r>
            <w:proofErr w:type="gramEnd"/>
            <w:r>
              <w:rPr>
                <w:color w:val="000000"/>
              </w:rPr>
              <w:t>14,Л.15</w:t>
            </w:r>
          </w:p>
          <w:p w:rsidR="00887C6B" w:rsidRDefault="00887C6B" w:rsidP="00887C6B">
            <w:r>
              <w:t>М.4</w:t>
            </w:r>
          </w:p>
          <w:p w:rsidR="00887C6B" w:rsidRDefault="00887C6B" w:rsidP="00887C6B">
            <w:r>
              <w:t>П.4</w:t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AD4B60" w:rsidRPr="000614E6" w:rsidTr="006216A0">
        <w:trPr>
          <w:trHeight w:val="456"/>
        </w:trPr>
        <w:tc>
          <w:tcPr>
            <w:tcW w:w="3085" w:type="dxa"/>
          </w:tcPr>
          <w:p w:rsidR="00AD4B60" w:rsidRPr="000614E6" w:rsidRDefault="00AD4B60" w:rsidP="00AD4B60">
            <w:pPr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Тема 4.5</w:t>
            </w:r>
            <w:r>
              <w:rPr>
                <w:b/>
                <w:bCs/>
              </w:rPr>
              <w:t>.</w:t>
            </w:r>
          </w:p>
          <w:p w:rsidR="00AD4B60" w:rsidRPr="000614E6" w:rsidRDefault="00AD4B60" w:rsidP="00AD4B60">
            <w:pPr>
              <w:jc w:val="both"/>
            </w:pPr>
            <w:r w:rsidRPr="000614E6">
              <w:rPr>
                <w:b/>
              </w:rPr>
              <w:t>Тактически</w:t>
            </w:r>
            <w:r>
              <w:rPr>
                <w:b/>
              </w:rPr>
              <w:t>е</w:t>
            </w:r>
            <w:r w:rsidRPr="000614E6">
              <w:rPr>
                <w:b/>
              </w:rPr>
              <w:t xml:space="preserve"> действия в нападении и защите</w:t>
            </w:r>
          </w:p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363" w:type="dxa"/>
          </w:tcPr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/>
                <w:bCs/>
              </w:rPr>
              <w:t>Практическое занятие № 20</w:t>
            </w:r>
          </w:p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Типовая схема обучения, подводящие упражнения, последовательность обучения по фазам, средства и методы обучения, причины возникновения и пути исправления ошибок, контроль и оценка уровня владения техникой.</w:t>
            </w:r>
          </w:p>
        </w:tc>
        <w:tc>
          <w:tcPr>
            <w:tcW w:w="1061" w:type="dxa"/>
            <w:vAlign w:val="center"/>
          </w:tcPr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Л.13,Л.</w:t>
            </w:r>
            <w:proofErr w:type="gramEnd"/>
            <w:r>
              <w:rPr>
                <w:color w:val="000000"/>
              </w:rPr>
              <w:t>14,Л.15</w:t>
            </w:r>
          </w:p>
          <w:p w:rsidR="00887C6B" w:rsidRDefault="00887C6B" w:rsidP="00887C6B">
            <w:r>
              <w:t>М.4</w:t>
            </w:r>
          </w:p>
          <w:p w:rsidR="00887C6B" w:rsidRDefault="00887C6B" w:rsidP="00887C6B">
            <w:r>
              <w:t>П.4</w:t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D4B60" w:rsidRPr="000614E6" w:rsidTr="006216A0">
        <w:trPr>
          <w:trHeight w:val="456"/>
        </w:trPr>
        <w:tc>
          <w:tcPr>
            <w:tcW w:w="3085" w:type="dxa"/>
          </w:tcPr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lastRenderedPageBreak/>
              <w:t>Тема 4.6</w:t>
            </w:r>
            <w:r>
              <w:rPr>
                <w:b/>
                <w:bCs/>
              </w:rPr>
              <w:t>.</w:t>
            </w:r>
          </w:p>
          <w:p w:rsidR="00AD4B60" w:rsidRPr="000614E6" w:rsidRDefault="00AD4B60" w:rsidP="00AD4B60">
            <w:pPr>
              <w:jc w:val="both"/>
            </w:pPr>
            <w:r w:rsidRPr="000614E6">
              <w:rPr>
                <w:b/>
              </w:rPr>
              <w:t>Тактические действия в нападении и защите</w:t>
            </w:r>
          </w:p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363" w:type="dxa"/>
          </w:tcPr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t xml:space="preserve">Практическое занятие № 21 </w:t>
            </w:r>
          </w:p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Cs/>
              </w:rPr>
              <w:t>Совершенствовать технику выполнения упражнений</w:t>
            </w:r>
          </w:p>
        </w:tc>
        <w:tc>
          <w:tcPr>
            <w:tcW w:w="1061" w:type="dxa"/>
            <w:vAlign w:val="center"/>
          </w:tcPr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Л.13,Л.</w:t>
            </w:r>
            <w:proofErr w:type="gramEnd"/>
            <w:r>
              <w:rPr>
                <w:color w:val="000000"/>
              </w:rPr>
              <w:t>14,Л.15</w:t>
            </w:r>
          </w:p>
          <w:p w:rsidR="00887C6B" w:rsidRDefault="00887C6B" w:rsidP="00887C6B">
            <w:pPr>
              <w:tabs>
                <w:tab w:val="center" w:pos="1308"/>
              </w:tabs>
            </w:pPr>
            <w:r>
              <w:t>М.5</w:t>
            </w:r>
            <w:r>
              <w:tab/>
            </w:r>
          </w:p>
          <w:p w:rsidR="00887C6B" w:rsidRDefault="00887C6B" w:rsidP="00887C6B">
            <w:r>
              <w:t>П.5</w:t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D4B60" w:rsidRPr="000614E6" w:rsidTr="006216A0">
        <w:trPr>
          <w:trHeight w:val="456"/>
        </w:trPr>
        <w:tc>
          <w:tcPr>
            <w:tcW w:w="3085" w:type="dxa"/>
          </w:tcPr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Тема 4.7</w:t>
            </w:r>
            <w:r>
              <w:rPr>
                <w:b/>
                <w:bCs/>
              </w:rPr>
              <w:t>.</w:t>
            </w:r>
          </w:p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Зачёт по теме</w:t>
            </w:r>
          </w:p>
        </w:tc>
        <w:tc>
          <w:tcPr>
            <w:tcW w:w="8363" w:type="dxa"/>
          </w:tcPr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t>Практическое занятие № 22</w:t>
            </w:r>
          </w:p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Контроль и оценка умений и навыков выполнения комплекса упражнений</w:t>
            </w:r>
          </w:p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Оценка уровня развития физических качеств (прыжки на скакалке)</w:t>
            </w:r>
          </w:p>
        </w:tc>
        <w:tc>
          <w:tcPr>
            <w:tcW w:w="1061" w:type="dxa"/>
            <w:vAlign w:val="center"/>
          </w:tcPr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Л.13,Л.</w:t>
            </w:r>
            <w:proofErr w:type="gramEnd"/>
            <w:r>
              <w:rPr>
                <w:color w:val="000000"/>
              </w:rPr>
              <w:t>14,Л.15</w:t>
            </w:r>
          </w:p>
          <w:p w:rsidR="00887C6B" w:rsidRDefault="00887C6B" w:rsidP="00887C6B">
            <w:pPr>
              <w:tabs>
                <w:tab w:val="center" w:pos="1308"/>
              </w:tabs>
            </w:pPr>
            <w:r>
              <w:t>М.5</w:t>
            </w:r>
            <w:r>
              <w:tab/>
            </w:r>
          </w:p>
          <w:p w:rsidR="00887C6B" w:rsidRDefault="00887C6B" w:rsidP="00887C6B">
            <w:r>
              <w:t>П.5</w:t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D4B60" w:rsidRPr="000614E6" w:rsidTr="006216A0">
        <w:trPr>
          <w:trHeight w:val="456"/>
        </w:trPr>
        <w:tc>
          <w:tcPr>
            <w:tcW w:w="3085" w:type="dxa"/>
          </w:tcPr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Тема 4.8</w:t>
            </w:r>
            <w:r>
              <w:rPr>
                <w:b/>
                <w:bCs/>
              </w:rPr>
              <w:t>.</w:t>
            </w:r>
          </w:p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Учебн</w:t>
            </w:r>
            <w:r>
              <w:rPr>
                <w:b/>
                <w:bCs/>
              </w:rPr>
              <w:t>ая</w:t>
            </w:r>
            <w:r w:rsidRPr="000614E6">
              <w:rPr>
                <w:b/>
                <w:bCs/>
              </w:rPr>
              <w:t xml:space="preserve"> игр</w:t>
            </w:r>
            <w:r>
              <w:rPr>
                <w:b/>
                <w:bCs/>
              </w:rPr>
              <w:t>а</w:t>
            </w:r>
          </w:p>
          <w:p w:rsidR="00AD4B60" w:rsidRPr="000614E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Зачёт</w:t>
            </w:r>
          </w:p>
        </w:tc>
        <w:tc>
          <w:tcPr>
            <w:tcW w:w="8363" w:type="dxa"/>
          </w:tcPr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t>Практическое занятие № 23</w:t>
            </w:r>
          </w:p>
          <w:p w:rsidR="00AD4B60" w:rsidRPr="00663A2C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B76BB">
              <w:rPr>
                <w:bCs/>
              </w:rPr>
              <w:t>Совершенствовать технику выполнения упражнений</w:t>
            </w:r>
          </w:p>
        </w:tc>
        <w:tc>
          <w:tcPr>
            <w:tcW w:w="1061" w:type="dxa"/>
            <w:vAlign w:val="center"/>
          </w:tcPr>
          <w:p w:rsidR="00AD4B60" w:rsidRPr="007E737A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2421" w:type="dxa"/>
            <w:vAlign w:val="center"/>
          </w:tcPr>
          <w:p w:rsidR="00AD4B60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Л.13,Л.</w:t>
            </w:r>
            <w:proofErr w:type="gramEnd"/>
            <w:r>
              <w:rPr>
                <w:color w:val="000000"/>
              </w:rPr>
              <w:t>14,Л.15</w:t>
            </w:r>
          </w:p>
          <w:p w:rsidR="00887C6B" w:rsidRDefault="00887C6B" w:rsidP="00887C6B">
            <w:pPr>
              <w:tabs>
                <w:tab w:val="center" w:pos="1308"/>
              </w:tabs>
            </w:pPr>
            <w:r>
              <w:t>М.5</w:t>
            </w:r>
            <w:r>
              <w:tab/>
            </w:r>
          </w:p>
          <w:p w:rsidR="00887C6B" w:rsidRDefault="00887C6B" w:rsidP="00887C6B">
            <w:r>
              <w:t>П.5</w:t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AD4B60" w:rsidRPr="00630326" w:rsidRDefault="00AD4B60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4A2013" w:rsidRPr="000614E6" w:rsidTr="006216A0">
        <w:trPr>
          <w:trHeight w:val="227"/>
        </w:trPr>
        <w:tc>
          <w:tcPr>
            <w:tcW w:w="3085" w:type="dxa"/>
          </w:tcPr>
          <w:p w:rsidR="004A2013" w:rsidRPr="000614E6" w:rsidRDefault="004A2013" w:rsidP="000C0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Теоретическая часть</w:t>
            </w:r>
          </w:p>
        </w:tc>
        <w:tc>
          <w:tcPr>
            <w:tcW w:w="8363" w:type="dxa"/>
          </w:tcPr>
          <w:p w:rsidR="004A2013" w:rsidRPr="00663A2C" w:rsidRDefault="004A2013" w:rsidP="004A2013">
            <w:pPr>
              <w:pStyle w:val="21"/>
              <w:spacing w:line="240" w:lineRule="auto"/>
              <w:ind w:firstLine="567"/>
              <w:rPr>
                <w:bCs/>
                <w:sz w:val="24"/>
              </w:rPr>
            </w:pPr>
          </w:p>
        </w:tc>
        <w:tc>
          <w:tcPr>
            <w:tcW w:w="1061" w:type="dxa"/>
            <w:vAlign w:val="center"/>
          </w:tcPr>
          <w:p w:rsidR="004A2013" w:rsidRPr="000614E6" w:rsidRDefault="004A2013" w:rsidP="004A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421" w:type="dxa"/>
            <w:vAlign w:val="center"/>
          </w:tcPr>
          <w:p w:rsidR="004A2013" w:rsidRPr="000614E6" w:rsidRDefault="004A2013" w:rsidP="004A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4A2013" w:rsidRPr="000614E6" w:rsidTr="006216A0">
        <w:trPr>
          <w:trHeight w:val="456"/>
        </w:trPr>
        <w:tc>
          <w:tcPr>
            <w:tcW w:w="3085" w:type="dxa"/>
          </w:tcPr>
          <w:p w:rsidR="000C0835" w:rsidRDefault="000C0835" w:rsidP="004A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5</w:t>
            </w:r>
            <w:r w:rsidRPr="000614E6">
              <w:rPr>
                <w:b/>
                <w:bCs/>
              </w:rPr>
              <w:t xml:space="preserve">. </w:t>
            </w:r>
          </w:p>
          <w:p w:rsidR="004A2013" w:rsidRPr="000614E6" w:rsidRDefault="004A2013" w:rsidP="004A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 xml:space="preserve">Тема </w:t>
            </w:r>
            <w:r w:rsidR="000C0835">
              <w:rPr>
                <w:b/>
                <w:bCs/>
              </w:rPr>
              <w:t>5</w:t>
            </w:r>
            <w:r w:rsidRPr="000614E6">
              <w:rPr>
                <w:b/>
                <w:bCs/>
              </w:rPr>
              <w:t>.</w:t>
            </w:r>
            <w:r w:rsidR="000C0835">
              <w:rPr>
                <w:b/>
                <w:bCs/>
              </w:rPr>
              <w:t>1</w:t>
            </w:r>
            <w:r w:rsidRPr="000614E6">
              <w:rPr>
                <w:b/>
                <w:bCs/>
              </w:rPr>
              <w:t>.</w:t>
            </w:r>
          </w:p>
          <w:p w:rsidR="004A2013" w:rsidRPr="000614E6" w:rsidRDefault="004A2013" w:rsidP="000C0835">
            <w:pPr>
              <w:shd w:val="clear" w:color="auto" w:fill="FFFFFF"/>
              <w:rPr>
                <w:b/>
                <w:color w:val="000000"/>
              </w:rPr>
            </w:pPr>
            <w:r w:rsidRPr="000614E6">
              <w:rPr>
                <w:b/>
                <w:color w:val="000000"/>
              </w:rPr>
              <w:t>Основы методики самостоятельных занятий физическими упражнениями</w:t>
            </w:r>
          </w:p>
          <w:p w:rsidR="004A2013" w:rsidRPr="000614E6" w:rsidRDefault="004A2013" w:rsidP="004A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4A2013" w:rsidRPr="000614E6" w:rsidRDefault="004A2013" w:rsidP="004A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4A2013" w:rsidRPr="000614E6" w:rsidRDefault="004A2013" w:rsidP="004A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4A2013" w:rsidRPr="000614E6" w:rsidRDefault="004A2013" w:rsidP="004A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4A2013" w:rsidRPr="000614E6" w:rsidRDefault="004A2013" w:rsidP="004A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363" w:type="dxa"/>
          </w:tcPr>
          <w:p w:rsidR="004A2013" w:rsidRPr="00663A2C" w:rsidRDefault="004A2013" w:rsidP="004A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t>Содержание учебного материала</w:t>
            </w:r>
          </w:p>
          <w:p w:rsidR="004A2013" w:rsidRPr="00663A2C" w:rsidRDefault="004A2013" w:rsidP="004A2013">
            <w:pPr>
              <w:shd w:val="clear" w:color="auto" w:fill="FFFFFF"/>
              <w:jc w:val="both"/>
            </w:pPr>
            <w:r w:rsidRPr="00663A2C">
              <w:t>Мотивация и целенаправленность самостоятельных занятий, их формы и содержание.</w:t>
            </w:r>
          </w:p>
          <w:p w:rsidR="004A2013" w:rsidRPr="00663A2C" w:rsidRDefault="004A2013" w:rsidP="004A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63A2C">
              <w:t xml:space="preserve">Организация занятий физическими упражнениями различной направленности. Особенности самостоятельных занятий для юношей и девушек. Основные принципы построения самостоятельных занятий и их гигиена. Коррекция фигуры. Основные признаки утомления. Факторы регуляции нагрузки. Тесты для определения оптимальной индивидуальной нагрузки. </w:t>
            </w:r>
            <w:proofErr w:type="spellStart"/>
            <w:r w:rsidRPr="00663A2C">
              <w:t>Сенситивность</w:t>
            </w:r>
            <w:proofErr w:type="spellEnd"/>
            <w:r w:rsidRPr="00663A2C">
              <w:t xml:space="preserve"> в развитии профилирующих двигательных качеств</w:t>
            </w:r>
          </w:p>
        </w:tc>
        <w:tc>
          <w:tcPr>
            <w:tcW w:w="1061" w:type="dxa"/>
            <w:vAlign w:val="center"/>
          </w:tcPr>
          <w:p w:rsidR="004A2013" w:rsidRPr="00630326" w:rsidRDefault="004A2013" w:rsidP="004A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4A2013" w:rsidRDefault="004A2013" w:rsidP="004A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Л.13,Л.</w:t>
            </w:r>
            <w:proofErr w:type="gramEnd"/>
            <w:r>
              <w:rPr>
                <w:color w:val="000000"/>
              </w:rPr>
              <w:t>14,Л.15</w:t>
            </w:r>
          </w:p>
          <w:p w:rsidR="00887C6B" w:rsidRDefault="00887C6B" w:rsidP="00887C6B">
            <w:pPr>
              <w:tabs>
                <w:tab w:val="center" w:pos="1308"/>
              </w:tabs>
            </w:pPr>
            <w:r>
              <w:t>М.5</w:t>
            </w:r>
            <w:r>
              <w:tab/>
            </w:r>
          </w:p>
          <w:p w:rsidR="00887C6B" w:rsidRDefault="00887C6B" w:rsidP="00887C6B">
            <w:r>
              <w:t>П.5</w:t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4A2013" w:rsidRPr="00630326" w:rsidRDefault="004A2013" w:rsidP="004A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4A2013" w:rsidRPr="000614E6" w:rsidTr="006216A0">
        <w:trPr>
          <w:trHeight w:val="456"/>
        </w:trPr>
        <w:tc>
          <w:tcPr>
            <w:tcW w:w="3085" w:type="dxa"/>
          </w:tcPr>
          <w:p w:rsidR="004A2013" w:rsidRPr="000614E6" w:rsidRDefault="004A2013" w:rsidP="004A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 xml:space="preserve">Тема </w:t>
            </w:r>
            <w:r w:rsidR="000C0835">
              <w:rPr>
                <w:b/>
                <w:bCs/>
              </w:rPr>
              <w:t>5</w:t>
            </w:r>
            <w:r w:rsidRPr="000614E6">
              <w:rPr>
                <w:b/>
                <w:bCs/>
              </w:rPr>
              <w:t>.</w:t>
            </w:r>
            <w:r w:rsidR="000C0835">
              <w:rPr>
                <w:b/>
                <w:bCs/>
              </w:rPr>
              <w:t>2</w:t>
            </w:r>
            <w:r w:rsidRPr="000614E6">
              <w:rPr>
                <w:b/>
                <w:bCs/>
              </w:rPr>
              <w:t>.</w:t>
            </w:r>
          </w:p>
          <w:p w:rsidR="004A2013" w:rsidRPr="000614E6" w:rsidRDefault="004A2013" w:rsidP="004A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color w:val="000000"/>
              </w:rPr>
              <w:t xml:space="preserve">Самоконтроль занимающихся физическими упражнениями и спортом. Контроль уровня совершенствования </w:t>
            </w:r>
            <w:r w:rsidRPr="000614E6">
              <w:rPr>
                <w:b/>
                <w:color w:val="000000"/>
              </w:rPr>
              <w:lastRenderedPageBreak/>
              <w:t>профессионально важных психофизиологических качеств</w:t>
            </w:r>
          </w:p>
        </w:tc>
        <w:tc>
          <w:tcPr>
            <w:tcW w:w="8363" w:type="dxa"/>
          </w:tcPr>
          <w:p w:rsidR="004A2013" w:rsidRPr="00663A2C" w:rsidRDefault="004A2013" w:rsidP="004A2013">
            <w:pPr>
              <w:shd w:val="clear" w:color="auto" w:fill="FFFFFF"/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lastRenderedPageBreak/>
              <w:t>Содержание учебного материала</w:t>
            </w:r>
            <w:r w:rsidRPr="00663A2C">
              <w:t xml:space="preserve"> Диагностика и самодиагностика состояния организма учащегося при регулярных занятиях физическими упражнениями и спортом. Врачебный контроль, его содержание. Самоконтроль, его основные методы, показатели и критерии оценки, использование методов стандартов, антропометрических индексов, номограмм, функциональных проб, упражнений – тестов для оценки физического развития, телосложения, функционального состояния организма, физической подготовленности. </w:t>
            </w:r>
            <w:r w:rsidRPr="00663A2C">
              <w:lastRenderedPageBreak/>
              <w:t>Коррекция содержания и методики занятий физическими упражнениями и спортом по результатам показателей контроля. Контроль (тестирование) уровня совершенствования профессионально важных психофизиологических качеств.</w:t>
            </w:r>
          </w:p>
        </w:tc>
        <w:tc>
          <w:tcPr>
            <w:tcW w:w="1061" w:type="dxa"/>
            <w:vAlign w:val="center"/>
          </w:tcPr>
          <w:p w:rsidR="004A2013" w:rsidRPr="00630326" w:rsidRDefault="004A2013" w:rsidP="004A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</w:t>
            </w:r>
          </w:p>
        </w:tc>
        <w:tc>
          <w:tcPr>
            <w:tcW w:w="2421" w:type="dxa"/>
            <w:vAlign w:val="center"/>
          </w:tcPr>
          <w:p w:rsidR="004A2013" w:rsidRDefault="004A2013" w:rsidP="004A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Л.13,Л.</w:t>
            </w:r>
            <w:proofErr w:type="gramEnd"/>
            <w:r>
              <w:rPr>
                <w:color w:val="000000"/>
              </w:rPr>
              <w:t>14,Л.15</w:t>
            </w:r>
          </w:p>
          <w:p w:rsidR="00887C6B" w:rsidRDefault="00887C6B" w:rsidP="00887C6B">
            <w:pPr>
              <w:tabs>
                <w:tab w:val="center" w:pos="1308"/>
              </w:tabs>
            </w:pPr>
            <w:r>
              <w:t>М.5</w:t>
            </w:r>
            <w:r>
              <w:tab/>
            </w:r>
          </w:p>
          <w:p w:rsidR="00887C6B" w:rsidRDefault="00887C6B" w:rsidP="00887C6B">
            <w:r>
              <w:t>П.5</w:t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4A2013" w:rsidRPr="00630326" w:rsidRDefault="004A2013" w:rsidP="004A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C0835" w:rsidRPr="000614E6" w:rsidTr="006216A0">
        <w:trPr>
          <w:trHeight w:val="283"/>
        </w:trPr>
        <w:tc>
          <w:tcPr>
            <w:tcW w:w="3085" w:type="dxa"/>
          </w:tcPr>
          <w:p w:rsidR="000C0835" w:rsidRPr="00E70057" w:rsidRDefault="000C0835" w:rsidP="0012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Практическая часть</w:t>
            </w:r>
          </w:p>
        </w:tc>
        <w:tc>
          <w:tcPr>
            <w:tcW w:w="8363" w:type="dxa"/>
          </w:tcPr>
          <w:p w:rsidR="000C0835" w:rsidRPr="00663A2C" w:rsidRDefault="000C0835" w:rsidP="0012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61" w:type="dxa"/>
            <w:vAlign w:val="center"/>
          </w:tcPr>
          <w:p w:rsidR="000C0835" w:rsidRP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21" w:type="dxa"/>
            <w:vAlign w:val="center"/>
          </w:tcPr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0835" w:rsidRPr="000614E6" w:rsidTr="006216A0">
        <w:trPr>
          <w:trHeight w:val="283"/>
        </w:trPr>
        <w:tc>
          <w:tcPr>
            <w:tcW w:w="3085" w:type="dxa"/>
          </w:tcPr>
          <w:p w:rsidR="000C0835" w:rsidRPr="00E70057" w:rsidRDefault="000C0835" w:rsidP="0012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70057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6</w:t>
            </w:r>
            <w:r w:rsidRPr="00E70057">
              <w:rPr>
                <w:b/>
                <w:bCs/>
              </w:rPr>
              <w:t>.</w:t>
            </w:r>
          </w:p>
          <w:p w:rsidR="000C0835" w:rsidRPr="00E70057" w:rsidRDefault="000C0835" w:rsidP="0012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70057">
              <w:rPr>
                <w:b/>
                <w:bCs/>
              </w:rPr>
              <w:t>Лыжная подготовка</w:t>
            </w:r>
          </w:p>
          <w:p w:rsidR="000C0835" w:rsidRPr="00E70057" w:rsidRDefault="000C0835" w:rsidP="0012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363" w:type="dxa"/>
          </w:tcPr>
          <w:p w:rsidR="000C0835" w:rsidRPr="00663A2C" w:rsidRDefault="000C0835" w:rsidP="0012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 xml:space="preserve">Решает оздоровительные задачи, задачи активного отдыха. </w:t>
            </w:r>
            <w:proofErr w:type="gramStart"/>
            <w:r w:rsidRPr="00663A2C">
              <w:rPr>
                <w:bCs/>
              </w:rPr>
              <w:t>Увеличивает  резервные</w:t>
            </w:r>
            <w:proofErr w:type="gramEnd"/>
            <w:r w:rsidRPr="00663A2C">
              <w:rPr>
                <w:bCs/>
              </w:rPr>
              <w:t xml:space="preserve"> возможности сердечно - сосудистой и дыхательной систем, повышает защитные функции организма. Совершенствует силовую выносливость, координацию движений. Воспитывать смелость, выдержку, упорство в достижении цели.</w:t>
            </w:r>
          </w:p>
          <w:p w:rsidR="000C0835" w:rsidRPr="00663A2C" w:rsidRDefault="000C0835" w:rsidP="0012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Переход с одновременных ходов на попеременные. Преодоление подъёмов и препятствий. Переход схода на ход в зависимости от условий дистанции и состояния лыжни.  Элементы тактики лыжных гонок: распределение сил, лидирование, обгон, финиширование и др. прохождение дистанции до 5 км (девушки), и до 8 км (юноши). Основные элементы тактики в лыжных гонках. Техника безопасности при занятиях лыжным спортом.</w:t>
            </w:r>
          </w:p>
        </w:tc>
        <w:tc>
          <w:tcPr>
            <w:tcW w:w="1061" w:type="dxa"/>
            <w:vAlign w:val="center"/>
          </w:tcPr>
          <w:p w:rsidR="000C0835" w:rsidRP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0C0835">
              <w:rPr>
                <w:b/>
                <w:bCs/>
                <w:color w:val="000000"/>
              </w:rPr>
              <w:t>8</w:t>
            </w:r>
          </w:p>
        </w:tc>
        <w:tc>
          <w:tcPr>
            <w:tcW w:w="2421" w:type="dxa"/>
            <w:vAlign w:val="center"/>
          </w:tcPr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0835" w:rsidRPr="000614E6" w:rsidTr="006216A0">
        <w:trPr>
          <w:trHeight w:val="456"/>
        </w:trPr>
        <w:tc>
          <w:tcPr>
            <w:tcW w:w="3085" w:type="dxa"/>
          </w:tcPr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6</w:t>
            </w:r>
            <w:r w:rsidRPr="000614E6">
              <w:rPr>
                <w:b/>
                <w:bCs/>
              </w:rPr>
              <w:t>.1</w:t>
            </w:r>
            <w:r>
              <w:rPr>
                <w:b/>
                <w:bCs/>
              </w:rPr>
              <w:t>.</w:t>
            </w:r>
          </w:p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Техника безопасности при занятиях лыжным спортом.</w:t>
            </w:r>
          </w:p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Примерка и подборка лыжного инвентаря</w:t>
            </w:r>
          </w:p>
        </w:tc>
        <w:tc>
          <w:tcPr>
            <w:tcW w:w="8363" w:type="dxa"/>
          </w:tcPr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/>
                <w:bCs/>
              </w:rPr>
              <w:t>Практическое занятие № 24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Техника безопасности при занятиях лыжным спортом. Первая помощь при травмах и обморожениях</w:t>
            </w:r>
          </w:p>
        </w:tc>
        <w:tc>
          <w:tcPr>
            <w:tcW w:w="1061" w:type="dxa"/>
            <w:vAlign w:val="center"/>
          </w:tcPr>
          <w:p w:rsidR="000C0835" w:rsidRPr="00C70EAD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2421" w:type="dxa"/>
            <w:vAlign w:val="center"/>
          </w:tcPr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Л.13,Л.</w:t>
            </w:r>
            <w:proofErr w:type="gramEnd"/>
            <w:r>
              <w:rPr>
                <w:color w:val="000000"/>
              </w:rPr>
              <w:t>14,Л.15</w:t>
            </w:r>
          </w:p>
          <w:p w:rsidR="00887C6B" w:rsidRDefault="00887C6B" w:rsidP="00887C6B">
            <w:pPr>
              <w:tabs>
                <w:tab w:val="center" w:pos="1308"/>
              </w:tabs>
            </w:pPr>
            <w:r>
              <w:t>М.5</w:t>
            </w:r>
            <w:r>
              <w:tab/>
            </w:r>
          </w:p>
          <w:p w:rsidR="00887C6B" w:rsidRDefault="00887C6B" w:rsidP="00887C6B">
            <w:r>
              <w:t>П.5</w:t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C0835" w:rsidRPr="000614E6" w:rsidTr="006216A0">
        <w:trPr>
          <w:trHeight w:val="1089"/>
        </w:trPr>
        <w:tc>
          <w:tcPr>
            <w:tcW w:w="3085" w:type="dxa"/>
            <w:tcBorders>
              <w:bottom w:val="single" w:sz="4" w:space="0" w:color="auto"/>
            </w:tcBorders>
          </w:tcPr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"/>
              </w:rPr>
            </w:pPr>
            <w:r w:rsidRPr="000614E6">
              <w:rPr>
                <w:rStyle w:val="af"/>
              </w:rPr>
              <w:t xml:space="preserve">Тема </w:t>
            </w:r>
            <w:r>
              <w:rPr>
                <w:rStyle w:val="af"/>
              </w:rPr>
              <w:t>6</w:t>
            </w:r>
            <w:r w:rsidRPr="000614E6">
              <w:rPr>
                <w:rStyle w:val="af"/>
              </w:rPr>
              <w:t>.2</w:t>
            </w:r>
            <w:r>
              <w:rPr>
                <w:rStyle w:val="af"/>
              </w:rPr>
              <w:t>.</w:t>
            </w:r>
          </w:p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"/>
              </w:rPr>
            </w:pPr>
            <w:r w:rsidRPr="000614E6">
              <w:rPr>
                <w:b/>
                <w:bCs/>
              </w:rPr>
              <w:t>Техника</w:t>
            </w:r>
            <w:r w:rsidRPr="000614E6">
              <w:rPr>
                <w:rStyle w:val="af"/>
              </w:rPr>
              <w:t xml:space="preserve"> попеременно </w:t>
            </w:r>
            <w:proofErr w:type="spellStart"/>
            <w:r w:rsidRPr="000614E6">
              <w:rPr>
                <w:rStyle w:val="af"/>
              </w:rPr>
              <w:t>двухшажного</w:t>
            </w:r>
            <w:proofErr w:type="spellEnd"/>
            <w:r w:rsidRPr="000614E6">
              <w:rPr>
                <w:rStyle w:val="af"/>
              </w:rPr>
              <w:t xml:space="preserve"> хода</w:t>
            </w:r>
            <w:r>
              <w:rPr>
                <w:rStyle w:val="af"/>
              </w:rPr>
              <w:t>.</w:t>
            </w:r>
          </w:p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t>Практическое занятие № 25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Cs/>
              </w:rPr>
              <w:t>Типовая схема обучения, подводящие упражнения, последовательность обучения по фазам, средства и методы обучения, причины возникновения и пути исправления ошибок, контроль и оценка уровня владения техникой.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0C0835" w:rsidRPr="00C70EAD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Л.13,Л.</w:t>
            </w:r>
            <w:proofErr w:type="gramEnd"/>
            <w:r>
              <w:rPr>
                <w:color w:val="000000"/>
              </w:rPr>
              <w:t>14,Л.15</w:t>
            </w:r>
          </w:p>
          <w:p w:rsidR="00887C6B" w:rsidRDefault="00887C6B" w:rsidP="00887C6B">
            <w:pPr>
              <w:tabs>
                <w:tab w:val="center" w:pos="1308"/>
              </w:tabs>
            </w:pPr>
            <w:r>
              <w:t>М.5</w:t>
            </w:r>
            <w:r>
              <w:tab/>
            </w:r>
          </w:p>
          <w:p w:rsidR="00887C6B" w:rsidRDefault="00887C6B" w:rsidP="00887C6B">
            <w:r>
              <w:t>П.5</w:t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C0835" w:rsidRPr="000614E6" w:rsidTr="006216A0">
        <w:trPr>
          <w:trHeight w:val="1089"/>
        </w:trPr>
        <w:tc>
          <w:tcPr>
            <w:tcW w:w="3085" w:type="dxa"/>
          </w:tcPr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"/>
              </w:rPr>
            </w:pPr>
            <w:r w:rsidRPr="000614E6">
              <w:rPr>
                <w:rStyle w:val="af"/>
              </w:rPr>
              <w:t xml:space="preserve">Тема </w:t>
            </w:r>
            <w:r>
              <w:rPr>
                <w:rStyle w:val="af"/>
              </w:rPr>
              <w:t>6</w:t>
            </w:r>
            <w:r w:rsidRPr="000614E6">
              <w:rPr>
                <w:rStyle w:val="af"/>
              </w:rPr>
              <w:t>.3</w:t>
            </w:r>
            <w:r>
              <w:rPr>
                <w:rStyle w:val="af"/>
              </w:rPr>
              <w:t>.</w:t>
            </w:r>
          </w:p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"/>
              </w:rPr>
            </w:pPr>
            <w:r w:rsidRPr="000614E6">
              <w:rPr>
                <w:b/>
                <w:bCs/>
              </w:rPr>
              <w:t>Техника</w:t>
            </w:r>
            <w:r w:rsidRPr="000614E6">
              <w:rPr>
                <w:rStyle w:val="af"/>
              </w:rPr>
              <w:t xml:space="preserve"> одновременных ходов.</w:t>
            </w:r>
          </w:p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"/>
              </w:rPr>
            </w:pPr>
          </w:p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363" w:type="dxa"/>
          </w:tcPr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t>Практическое занятие № 26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Типовая схема обучения, подводящие упражнения, последовательность обучения по фазам, средства и методы обучения, причины возникновения и пути исправления ошибок, контроль и оценка уровня владения техникой.</w:t>
            </w:r>
          </w:p>
        </w:tc>
        <w:tc>
          <w:tcPr>
            <w:tcW w:w="1061" w:type="dxa"/>
            <w:vAlign w:val="center"/>
          </w:tcPr>
          <w:p w:rsidR="000C0835" w:rsidRPr="00C70EAD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2421" w:type="dxa"/>
            <w:vAlign w:val="center"/>
          </w:tcPr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Л.13,Л.</w:t>
            </w:r>
            <w:proofErr w:type="gramEnd"/>
            <w:r>
              <w:rPr>
                <w:color w:val="000000"/>
              </w:rPr>
              <w:t>14,Л.15</w:t>
            </w:r>
          </w:p>
          <w:p w:rsidR="00887C6B" w:rsidRDefault="00887C6B" w:rsidP="00887C6B">
            <w:pPr>
              <w:tabs>
                <w:tab w:val="center" w:pos="1308"/>
              </w:tabs>
            </w:pPr>
            <w:r>
              <w:t>М.5</w:t>
            </w:r>
            <w:r>
              <w:tab/>
            </w:r>
          </w:p>
          <w:p w:rsidR="00887C6B" w:rsidRDefault="00887C6B" w:rsidP="00887C6B">
            <w:r>
              <w:t>П.5</w:t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C0835" w:rsidRPr="000614E6" w:rsidTr="006216A0">
        <w:trPr>
          <w:trHeight w:val="456"/>
        </w:trPr>
        <w:tc>
          <w:tcPr>
            <w:tcW w:w="3085" w:type="dxa"/>
          </w:tcPr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6</w:t>
            </w:r>
            <w:r w:rsidRPr="000614E6">
              <w:rPr>
                <w:b/>
                <w:bCs/>
              </w:rPr>
              <w:t>.4</w:t>
            </w:r>
            <w:r>
              <w:rPr>
                <w:b/>
                <w:bCs/>
              </w:rPr>
              <w:t>.</w:t>
            </w:r>
          </w:p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Зачёт по теме</w:t>
            </w:r>
          </w:p>
        </w:tc>
        <w:tc>
          <w:tcPr>
            <w:tcW w:w="8363" w:type="dxa"/>
          </w:tcPr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t>Практическое занятие № 27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Контроль и оценка: бег на лыжах 5 км. (Ю), 3км. (Д).</w:t>
            </w:r>
          </w:p>
        </w:tc>
        <w:tc>
          <w:tcPr>
            <w:tcW w:w="1061" w:type="dxa"/>
            <w:vAlign w:val="center"/>
          </w:tcPr>
          <w:p w:rsidR="000C0835" w:rsidRPr="006463DB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463DB"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Л.9,Л.</w:t>
            </w:r>
            <w:proofErr w:type="gramEnd"/>
            <w:r>
              <w:rPr>
                <w:color w:val="000000"/>
              </w:rPr>
              <w:t>10,Л.11</w:t>
            </w:r>
          </w:p>
          <w:p w:rsidR="00887C6B" w:rsidRDefault="00887C6B" w:rsidP="00887C6B">
            <w:r>
              <w:t>М.6</w:t>
            </w:r>
          </w:p>
          <w:p w:rsidR="00887C6B" w:rsidRDefault="00887C6B" w:rsidP="00887C6B">
            <w:r>
              <w:lastRenderedPageBreak/>
              <w:t>П.3</w:t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C0835" w:rsidRPr="000614E6" w:rsidTr="006216A0">
        <w:trPr>
          <w:trHeight w:val="227"/>
        </w:trPr>
        <w:tc>
          <w:tcPr>
            <w:tcW w:w="3085" w:type="dxa"/>
          </w:tcPr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</w:rPr>
              <w:t>7.</w:t>
            </w:r>
          </w:p>
          <w:p w:rsidR="000C0835" w:rsidRPr="008A45ED" w:rsidRDefault="000C0835" w:rsidP="00AD4B60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0614E6">
              <w:rPr>
                <w:b/>
                <w:color w:val="000000"/>
              </w:rPr>
              <w:t>Атлетическая гимнастика, работа на тренажёрах</w:t>
            </w:r>
            <w:r w:rsidRPr="002E5F2E">
              <w:rPr>
                <w:b/>
                <w:color w:val="000000"/>
              </w:rPr>
              <w:t>(юноши)</w:t>
            </w:r>
          </w:p>
          <w:p w:rsidR="000C0835" w:rsidRPr="00CD1B2E" w:rsidRDefault="000C0835" w:rsidP="00AD4B60">
            <w:pPr>
              <w:shd w:val="clear" w:color="auto" w:fill="FFFFFF"/>
              <w:jc w:val="both"/>
              <w:rPr>
                <w:b/>
                <w:bCs/>
                <w:lang w:val="en-US"/>
              </w:rPr>
            </w:pPr>
            <w:r w:rsidRPr="002E5F2E">
              <w:rPr>
                <w:b/>
                <w:color w:val="000000"/>
              </w:rPr>
              <w:t>Аэробика (девушки)</w:t>
            </w:r>
          </w:p>
        </w:tc>
        <w:tc>
          <w:tcPr>
            <w:tcW w:w="8363" w:type="dxa"/>
          </w:tcPr>
          <w:p w:rsidR="000C0835" w:rsidRPr="00663A2C" w:rsidRDefault="000C0835" w:rsidP="00AD4B60">
            <w:pPr>
              <w:pStyle w:val="1"/>
              <w:ind w:firstLine="0"/>
              <w:jc w:val="both"/>
              <w:outlineLvl w:val="0"/>
            </w:pPr>
            <w:r w:rsidRPr="00663A2C"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0C0835" w:rsidRPr="00663A2C" w:rsidRDefault="000C0835" w:rsidP="00AD4B60">
            <w:pPr>
              <w:pStyle w:val="1"/>
              <w:ind w:firstLine="0"/>
              <w:jc w:val="both"/>
              <w:outlineLvl w:val="0"/>
            </w:pPr>
            <w:r w:rsidRPr="00663A2C">
              <w:t>Круговой метод тренировки для развития силы основных мышечных групп с эспандерами, амортизаторами из резины, гантелями, гирей, штангой. Техника безопасности занятий.</w:t>
            </w:r>
          </w:p>
        </w:tc>
        <w:tc>
          <w:tcPr>
            <w:tcW w:w="1061" w:type="dxa"/>
            <w:vAlign w:val="center"/>
          </w:tcPr>
          <w:p w:rsidR="000C0835" w:rsidRPr="008844E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421" w:type="dxa"/>
            <w:vAlign w:val="center"/>
          </w:tcPr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C0835" w:rsidRPr="000614E6" w:rsidTr="006216A0">
        <w:trPr>
          <w:trHeight w:val="418"/>
        </w:trPr>
        <w:tc>
          <w:tcPr>
            <w:tcW w:w="3085" w:type="dxa"/>
          </w:tcPr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7</w:t>
            </w:r>
            <w:r w:rsidRPr="000614E6">
              <w:rPr>
                <w:b/>
                <w:bCs/>
              </w:rPr>
              <w:t>.1</w:t>
            </w:r>
            <w:r>
              <w:rPr>
                <w:b/>
                <w:bCs/>
              </w:rPr>
              <w:t>.</w:t>
            </w:r>
          </w:p>
          <w:p w:rsidR="000C0835" w:rsidRPr="008A45ED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614E6">
              <w:rPr>
                <w:b/>
              </w:rPr>
              <w:t>Развитие мышц плечевого пояса</w:t>
            </w:r>
          </w:p>
          <w:p w:rsidR="000C0835" w:rsidRPr="002E5F2E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E5F2E">
              <w:rPr>
                <w:b/>
              </w:rPr>
              <w:t>(юноши)</w:t>
            </w:r>
          </w:p>
          <w:p w:rsidR="000C0835" w:rsidRPr="006A3052" w:rsidRDefault="000C0835" w:rsidP="00AD4B60">
            <w:pPr>
              <w:jc w:val="both"/>
              <w:rPr>
                <w:b/>
                <w:lang w:val="en-US"/>
              </w:rPr>
            </w:pPr>
            <w:r w:rsidRPr="002E5F2E">
              <w:rPr>
                <w:b/>
              </w:rPr>
              <w:t>Комплекс упражнений</w:t>
            </w:r>
            <w:r w:rsidRPr="002E5F2E">
              <w:rPr>
                <w:b/>
                <w:color w:val="000000"/>
              </w:rPr>
              <w:t>(девушки)</w:t>
            </w:r>
          </w:p>
          <w:p w:rsidR="000C0835" w:rsidRPr="000614E6" w:rsidRDefault="000C0835" w:rsidP="00AD4B60">
            <w:pPr>
              <w:jc w:val="both"/>
            </w:pPr>
          </w:p>
        </w:tc>
        <w:tc>
          <w:tcPr>
            <w:tcW w:w="8363" w:type="dxa"/>
          </w:tcPr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"/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t>Практическое занятие № 28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"/>
              <w:jc w:val="both"/>
            </w:pPr>
            <w:r w:rsidRPr="00663A2C">
              <w:t>Круговой метод тренировки для развития силы основных мышечных групп с эспандерами, амортизаторами из резины, гантелями, гирей, штангой.</w:t>
            </w:r>
          </w:p>
          <w:p w:rsidR="000C0835" w:rsidRPr="00663A2C" w:rsidRDefault="000C0835" w:rsidP="00AD4B60">
            <w:pPr>
              <w:jc w:val="both"/>
            </w:pPr>
            <w:r w:rsidRPr="00663A2C">
              <w:rPr>
                <w:b/>
                <w:bCs/>
              </w:rPr>
              <w:t>Содержание учебного материала</w:t>
            </w:r>
            <w:r w:rsidRPr="00663A2C">
              <w:rPr>
                <w:bCs/>
              </w:rPr>
              <w:t xml:space="preserve"> Типовая схема обучения, подводящие упражнения, последовательность обучения по фазам, средства и методы обучения, причины возникновения и пути исправления ошибок, контроль и оценка уровня владения техникой.</w:t>
            </w:r>
          </w:p>
        </w:tc>
        <w:tc>
          <w:tcPr>
            <w:tcW w:w="1061" w:type="dxa"/>
            <w:vAlign w:val="center"/>
          </w:tcPr>
          <w:p w:rsidR="000C0835" w:rsidRPr="00630326" w:rsidRDefault="000C0835" w:rsidP="00AD4B60">
            <w:pPr>
              <w:jc w:val="center"/>
            </w:pPr>
            <w:r w:rsidRPr="00630326">
              <w:t>2</w:t>
            </w:r>
          </w:p>
        </w:tc>
        <w:tc>
          <w:tcPr>
            <w:tcW w:w="2421" w:type="dxa"/>
            <w:vAlign w:val="center"/>
          </w:tcPr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Л.9,Л.</w:t>
            </w:r>
            <w:proofErr w:type="gramEnd"/>
            <w:r>
              <w:rPr>
                <w:color w:val="000000"/>
              </w:rPr>
              <w:t>10,Л.11</w:t>
            </w:r>
          </w:p>
          <w:p w:rsidR="00887C6B" w:rsidRDefault="00887C6B" w:rsidP="00887C6B">
            <w:r>
              <w:t>М.6</w:t>
            </w:r>
          </w:p>
          <w:p w:rsidR="00887C6B" w:rsidRDefault="00887C6B" w:rsidP="00887C6B">
            <w:r>
              <w:t>П.3</w:t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C0835" w:rsidRPr="000614E6" w:rsidTr="006216A0">
        <w:trPr>
          <w:trHeight w:val="456"/>
        </w:trPr>
        <w:tc>
          <w:tcPr>
            <w:tcW w:w="3085" w:type="dxa"/>
          </w:tcPr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7</w:t>
            </w:r>
            <w:r w:rsidRPr="000614E6">
              <w:rPr>
                <w:b/>
                <w:bCs/>
              </w:rPr>
              <w:t>.2</w:t>
            </w:r>
            <w:r>
              <w:rPr>
                <w:b/>
                <w:bCs/>
              </w:rPr>
              <w:t>.</w:t>
            </w:r>
          </w:p>
          <w:p w:rsidR="000C0835" w:rsidRPr="002E5F2E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614E6">
              <w:rPr>
                <w:b/>
              </w:rPr>
              <w:t>Развитие мышц спины и брюшного пресса</w:t>
            </w:r>
            <w:r w:rsidRPr="002E5F2E">
              <w:rPr>
                <w:b/>
              </w:rPr>
              <w:t xml:space="preserve">(юноши) </w:t>
            </w:r>
          </w:p>
          <w:p w:rsidR="000C0835" w:rsidRPr="006A3052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val="en-US"/>
              </w:rPr>
            </w:pPr>
            <w:r w:rsidRPr="002E5F2E">
              <w:rPr>
                <w:b/>
              </w:rPr>
              <w:t xml:space="preserve">Комплекс упражнений </w:t>
            </w:r>
            <w:r w:rsidRPr="002E5F2E">
              <w:rPr>
                <w:b/>
                <w:color w:val="000000"/>
              </w:rPr>
              <w:t>(девушки)</w:t>
            </w:r>
          </w:p>
        </w:tc>
        <w:tc>
          <w:tcPr>
            <w:tcW w:w="8363" w:type="dxa"/>
          </w:tcPr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"/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t>Практическое занятие № 29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"/>
              <w:jc w:val="both"/>
            </w:pPr>
            <w:r w:rsidRPr="00663A2C">
              <w:t>Круговой метод тренировки для развития силы основных мышечных групп с эспандерами, амортизаторами из резины, гантелями, гирей, штангой.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"/>
              <w:jc w:val="both"/>
              <w:rPr>
                <w:bCs/>
              </w:rPr>
            </w:pPr>
            <w:r w:rsidRPr="00663A2C">
              <w:rPr>
                <w:b/>
                <w:bCs/>
              </w:rPr>
              <w:t>Содержание учебного материала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Совершенствовать технику выполнения упражнений</w:t>
            </w:r>
          </w:p>
        </w:tc>
        <w:tc>
          <w:tcPr>
            <w:tcW w:w="1061" w:type="dxa"/>
            <w:vAlign w:val="center"/>
          </w:tcPr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Л.9,Л.</w:t>
            </w:r>
            <w:proofErr w:type="gramEnd"/>
            <w:r>
              <w:rPr>
                <w:color w:val="000000"/>
              </w:rPr>
              <w:t>10,Л.11</w:t>
            </w:r>
          </w:p>
          <w:p w:rsidR="00887C6B" w:rsidRDefault="00887C6B" w:rsidP="00887C6B">
            <w:r>
              <w:t>М.6</w:t>
            </w:r>
          </w:p>
          <w:p w:rsidR="00887C6B" w:rsidRDefault="00887C6B" w:rsidP="00887C6B">
            <w:r>
              <w:t>П.3</w:t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C0835" w:rsidRPr="000614E6" w:rsidTr="006216A0">
        <w:trPr>
          <w:trHeight w:val="456"/>
        </w:trPr>
        <w:tc>
          <w:tcPr>
            <w:tcW w:w="3085" w:type="dxa"/>
          </w:tcPr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7</w:t>
            </w:r>
            <w:r w:rsidRPr="000614E6">
              <w:rPr>
                <w:b/>
                <w:bCs/>
              </w:rPr>
              <w:t>.3</w:t>
            </w:r>
            <w:r>
              <w:rPr>
                <w:b/>
                <w:bCs/>
              </w:rPr>
              <w:t>.</w:t>
            </w:r>
          </w:p>
          <w:p w:rsidR="000C0835" w:rsidRPr="002E5F2E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</w:rPr>
              <w:t>Развитие мышц ног</w:t>
            </w:r>
            <w:r w:rsidRPr="002E5F2E">
              <w:rPr>
                <w:b/>
              </w:rPr>
              <w:t>(юноши)</w:t>
            </w:r>
          </w:p>
          <w:p w:rsidR="000C0835" w:rsidRPr="002E5F2E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0C0835" w:rsidRPr="000614E6" w:rsidRDefault="000C0835" w:rsidP="00AD4B60">
            <w:pPr>
              <w:jc w:val="both"/>
              <w:rPr>
                <w:b/>
                <w:bCs/>
              </w:rPr>
            </w:pPr>
            <w:r w:rsidRPr="002E5F2E">
              <w:rPr>
                <w:b/>
              </w:rPr>
              <w:t xml:space="preserve">Комплекс упражнений </w:t>
            </w:r>
            <w:r w:rsidRPr="002E5F2E">
              <w:rPr>
                <w:b/>
                <w:color w:val="000000"/>
              </w:rPr>
              <w:t>(девушки)</w:t>
            </w:r>
          </w:p>
        </w:tc>
        <w:tc>
          <w:tcPr>
            <w:tcW w:w="8363" w:type="dxa"/>
          </w:tcPr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"/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t>Практическое занятие № 30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"/>
              <w:jc w:val="both"/>
            </w:pPr>
            <w:r w:rsidRPr="00663A2C">
              <w:t>Круговой метод тренировки для развития силы основных мышечных групп с эспандерами, амортизаторами из резины, гантелями, гирей, штангой.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"/>
              <w:jc w:val="both"/>
              <w:rPr>
                <w:bCs/>
              </w:rPr>
            </w:pPr>
            <w:r w:rsidRPr="00663A2C">
              <w:rPr>
                <w:b/>
                <w:bCs/>
              </w:rPr>
              <w:t>Содержание учебного материала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Cs/>
              </w:rPr>
              <w:t>Совершенствовать технику выполнения упражнений</w:t>
            </w:r>
          </w:p>
        </w:tc>
        <w:tc>
          <w:tcPr>
            <w:tcW w:w="1061" w:type="dxa"/>
            <w:vAlign w:val="center"/>
          </w:tcPr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Л.9,Л.</w:t>
            </w:r>
            <w:proofErr w:type="gramEnd"/>
            <w:r>
              <w:rPr>
                <w:color w:val="000000"/>
              </w:rPr>
              <w:t>10,Л.11</w:t>
            </w:r>
          </w:p>
          <w:p w:rsidR="00887C6B" w:rsidRDefault="00887C6B" w:rsidP="00887C6B">
            <w:r>
              <w:t>М.6</w:t>
            </w:r>
          </w:p>
          <w:p w:rsidR="00887C6B" w:rsidRDefault="00887C6B" w:rsidP="00887C6B">
            <w:r>
              <w:t>П.3</w:t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C0835" w:rsidRPr="000614E6" w:rsidTr="006216A0">
        <w:trPr>
          <w:trHeight w:val="593"/>
        </w:trPr>
        <w:tc>
          <w:tcPr>
            <w:tcW w:w="3085" w:type="dxa"/>
          </w:tcPr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7</w:t>
            </w:r>
            <w:r w:rsidRPr="000614E6">
              <w:rPr>
                <w:b/>
                <w:bCs/>
              </w:rPr>
              <w:t>.4</w:t>
            </w:r>
            <w:r>
              <w:rPr>
                <w:b/>
                <w:bCs/>
              </w:rPr>
              <w:t>.</w:t>
            </w:r>
          </w:p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Зачёт по теме</w:t>
            </w:r>
          </w:p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363" w:type="dxa"/>
          </w:tcPr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t>Практическое занятие № 31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Контроль и оценка умений и навыков выполнения комплекса упражнений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Оценка уровня развития физических качеств (сгибание разгибание рук в упоре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 xml:space="preserve"> лёжа, сгибание разгибание рук в упоре на брусьях (Ю), приседание на одной ноге(Д)).</w:t>
            </w:r>
          </w:p>
        </w:tc>
        <w:tc>
          <w:tcPr>
            <w:tcW w:w="1061" w:type="dxa"/>
            <w:vAlign w:val="center"/>
          </w:tcPr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Л.2,Л.</w:t>
            </w:r>
            <w:proofErr w:type="gramEnd"/>
            <w:r>
              <w:rPr>
                <w:color w:val="000000"/>
              </w:rPr>
              <w:t>6,Л.7,Л.8</w:t>
            </w:r>
          </w:p>
          <w:p w:rsidR="00887C6B" w:rsidRDefault="00887C6B" w:rsidP="00887C6B">
            <w:r>
              <w:t>М.8</w:t>
            </w:r>
          </w:p>
          <w:p w:rsidR="00887C6B" w:rsidRDefault="00887C6B" w:rsidP="00887C6B">
            <w:r>
              <w:t>П.4</w:t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C0835" w:rsidRPr="000614E6" w:rsidTr="006216A0">
        <w:trPr>
          <w:trHeight w:val="456"/>
        </w:trPr>
        <w:tc>
          <w:tcPr>
            <w:tcW w:w="3085" w:type="dxa"/>
          </w:tcPr>
          <w:p w:rsidR="000C0835" w:rsidRPr="000614E6" w:rsidRDefault="000C0835" w:rsidP="000C0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8</w:t>
            </w:r>
            <w:r w:rsidRPr="000C0835">
              <w:rPr>
                <w:b/>
                <w:bCs/>
              </w:rPr>
              <w:t>. Футбол</w:t>
            </w:r>
          </w:p>
        </w:tc>
        <w:tc>
          <w:tcPr>
            <w:tcW w:w="8363" w:type="dxa"/>
          </w:tcPr>
          <w:p w:rsidR="000C0835" w:rsidRPr="00663A2C" w:rsidRDefault="000C0835" w:rsidP="00AD4B60">
            <w:pPr>
              <w:pStyle w:val="1"/>
              <w:ind w:firstLine="0"/>
              <w:jc w:val="both"/>
              <w:outlineLvl w:val="0"/>
            </w:pPr>
            <w:r w:rsidRPr="00663A2C">
              <w:t xml:space="preserve"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защиты, тактика нападения. Правила игры. </w:t>
            </w:r>
            <w:r w:rsidRPr="00663A2C">
              <w:lastRenderedPageBreak/>
              <w:t>Техника безопасности игры. Игра по упрощенным правилам на площадках разных размеров. Игра по правилам.</w:t>
            </w:r>
          </w:p>
        </w:tc>
        <w:tc>
          <w:tcPr>
            <w:tcW w:w="1061" w:type="dxa"/>
            <w:vAlign w:val="center"/>
          </w:tcPr>
          <w:p w:rsidR="000C0835" w:rsidRPr="008844E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</w:p>
        </w:tc>
        <w:tc>
          <w:tcPr>
            <w:tcW w:w="2421" w:type="dxa"/>
            <w:vAlign w:val="center"/>
          </w:tcPr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C0835" w:rsidRPr="000614E6" w:rsidTr="006216A0">
        <w:trPr>
          <w:trHeight w:val="1198"/>
        </w:trPr>
        <w:tc>
          <w:tcPr>
            <w:tcW w:w="3085" w:type="dxa"/>
          </w:tcPr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8</w:t>
            </w:r>
            <w:r w:rsidRPr="000614E6">
              <w:rPr>
                <w:b/>
                <w:bCs/>
              </w:rPr>
              <w:t>.1</w:t>
            </w:r>
            <w:r>
              <w:rPr>
                <w:b/>
                <w:bCs/>
              </w:rPr>
              <w:t>.</w:t>
            </w:r>
          </w:p>
          <w:p w:rsidR="000C0835" w:rsidRPr="000614E6" w:rsidRDefault="000C0835" w:rsidP="00AD4B60">
            <w:pPr>
              <w:jc w:val="both"/>
              <w:rPr>
                <w:b/>
              </w:rPr>
            </w:pPr>
            <w:r w:rsidRPr="000614E6">
              <w:rPr>
                <w:b/>
              </w:rPr>
              <w:t>Техник</w:t>
            </w:r>
            <w:r>
              <w:rPr>
                <w:b/>
              </w:rPr>
              <w:t>а</w:t>
            </w:r>
            <w:r w:rsidRPr="000614E6">
              <w:rPr>
                <w:b/>
              </w:rPr>
              <w:t xml:space="preserve"> удара по мячу</w:t>
            </w:r>
          </w:p>
        </w:tc>
        <w:tc>
          <w:tcPr>
            <w:tcW w:w="8363" w:type="dxa"/>
          </w:tcPr>
          <w:p w:rsidR="000C0835" w:rsidRPr="00663A2C" w:rsidRDefault="000C0835" w:rsidP="00AD4B60">
            <w:pPr>
              <w:jc w:val="both"/>
            </w:pPr>
            <w:r w:rsidRPr="00663A2C">
              <w:rPr>
                <w:b/>
                <w:bCs/>
              </w:rPr>
              <w:t>Практическое занятие № 32</w:t>
            </w:r>
          </w:p>
          <w:p w:rsidR="000C0835" w:rsidRPr="00663A2C" w:rsidRDefault="000C0835" w:rsidP="00AD4B60">
            <w:pPr>
              <w:jc w:val="both"/>
            </w:pPr>
            <w:r w:rsidRPr="00663A2C">
              <w:rPr>
                <w:bCs/>
              </w:rPr>
              <w:t>Типовая схема обучения, подводящие упражнения, последовательность обучения по фазам, средства и методы обучения, причины возникновения и пути исправления ошибок, контроль и оценка уровня</w:t>
            </w:r>
          </w:p>
        </w:tc>
        <w:tc>
          <w:tcPr>
            <w:tcW w:w="1061" w:type="dxa"/>
            <w:vAlign w:val="center"/>
          </w:tcPr>
          <w:p w:rsidR="000C0835" w:rsidRPr="00630326" w:rsidRDefault="000C0835" w:rsidP="00AD4B60">
            <w:pPr>
              <w:jc w:val="center"/>
            </w:pPr>
            <w:r w:rsidRPr="00630326">
              <w:t>2</w:t>
            </w:r>
          </w:p>
        </w:tc>
        <w:tc>
          <w:tcPr>
            <w:tcW w:w="2421" w:type="dxa"/>
            <w:vAlign w:val="center"/>
          </w:tcPr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Л.2,Л.</w:t>
            </w:r>
            <w:proofErr w:type="gramEnd"/>
            <w:r>
              <w:rPr>
                <w:color w:val="000000"/>
              </w:rPr>
              <w:t>6,Л.7,Л.8</w:t>
            </w:r>
          </w:p>
          <w:p w:rsidR="00887C6B" w:rsidRDefault="00887C6B" w:rsidP="00887C6B">
            <w:r>
              <w:t>М.8</w:t>
            </w:r>
          </w:p>
          <w:p w:rsidR="00887C6B" w:rsidRDefault="00887C6B" w:rsidP="00887C6B">
            <w:r>
              <w:t>П.4</w:t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C0835" w:rsidRPr="000614E6" w:rsidTr="006216A0">
        <w:trPr>
          <w:trHeight w:val="456"/>
        </w:trPr>
        <w:tc>
          <w:tcPr>
            <w:tcW w:w="3085" w:type="dxa"/>
          </w:tcPr>
          <w:p w:rsidR="000C0835" w:rsidRPr="000614E6" w:rsidRDefault="000C0835" w:rsidP="00AD4B60">
            <w:pPr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8</w:t>
            </w:r>
            <w:r w:rsidRPr="000614E6">
              <w:rPr>
                <w:b/>
                <w:bCs/>
              </w:rPr>
              <w:t>.2</w:t>
            </w:r>
            <w:r>
              <w:rPr>
                <w:b/>
                <w:bCs/>
              </w:rPr>
              <w:t>.</w:t>
            </w:r>
          </w:p>
          <w:p w:rsidR="000C0835" w:rsidRDefault="000C0835" w:rsidP="00AD4B60">
            <w:pPr>
              <w:jc w:val="both"/>
              <w:rPr>
                <w:b/>
              </w:rPr>
            </w:pPr>
            <w:r w:rsidRPr="000614E6">
              <w:rPr>
                <w:b/>
              </w:rPr>
              <w:t>Техник</w:t>
            </w:r>
            <w:r>
              <w:rPr>
                <w:b/>
              </w:rPr>
              <w:t>а</w:t>
            </w:r>
            <w:r w:rsidRPr="000614E6">
              <w:rPr>
                <w:rStyle w:val="af"/>
              </w:rPr>
              <w:t xml:space="preserve"> передач</w:t>
            </w:r>
            <w:r w:rsidRPr="000614E6">
              <w:rPr>
                <w:b/>
              </w:rPr>
              <w:t xml:space="preserve"> мяча</w:t>
            </w:r>
          </w:p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363" w:type="dxa"/>
          </w:tcPr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t>Практическое занятие № 33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Типовая схема обучения, подводящие упражнения, последовательность обучения по фазам, средства и методы обучения, причины возникновения и пути исправления ошибок, контроль и оценка уровня владения техникой.</w:t>
            </w:r>
          </w:p>
        </w:tc>
        <w:tc>
          <w:tcPr>
            <w:tcW w:w="1061" w:type="dxa"/>
            <w:vAlign w:val="center"/>
          </w:tcPr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Л.2,Л.</w:t>
            </w:r>
            <w:proofErr w:type="gramEnd"/>
            <w:r>
              <w:rPr>
                <w:color w:val="000000"/>
              </w:rPr>
              <w:t>6,Л.7,Л.8</w:t>
            </w:r>
          </w:p>
          <w:p w:rsidR="00887C6B" w:rsidRDefault="00887C6B" w:rsidP="00887C6B">
            <w:r>
              <w:t>М.8</w:t>
            </w:r>
          </w:p>
          <w:p w:rsidR="00887C6B" w:rsidRDefault="00887C6B" w:rsidP="00887C6B">
            <w:r>
              <w:t>П.4</w:t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C0835" w:rsidRPr="000614E6" w:rsidTr="006216A0">
        <w:trPr>
          <w:trHeight w:val="456"/>
        </w:trPr>
        <w:tc>
          <w:tcPr>
            <w:tcW w:w="3085" w:type="dxa"/>
          </w:tcPr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8</w:t>
            </w:r>
            <w:r w:rsidRPr="000614E6">
              <w:rPr>
                <w:b/>
                <w:bCs/>
              </w:rPr>
              <w:t>.3</w:t>
            </w:r>
            <w:r>
              <w:rPr>
                <w:b/>
                <w:bCs/>
              </w:rPr>
              <w:t>.</w:t>
            </w:r>
          </w:p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614E6">
              <w:rPr>
                <w:b/>
              </w:rPr>
              <w:t>Техник</w:t>
            </w:r>
            <w:r>
              <w:rPr>
                <w:b/>
              </w:rPr>
              <w:t>а</w:t>
            </w:r>
            <w:r w:rsidRPr="000614E6">
              <w:rPr>
                <w:b/>
              </w:rPr>
              <w:t xml:space="preserve"> удара по мячу и </w:t>
            </w:r>
          </w:p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</w:rPr>
              <w:t>передачи мяча</w:t>
            </w:r>
          </w:p>
        </w:tc>
        <w:tc>
          <w:tcPr>
            <w:tcW w:w="8363" w:type="dxa"/>
          </w:tcPr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t>Практическое занятие № 34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Совершенствовать технику выполнения упражнений</w:t>
            </w:r>
          </w:p>
        </w:tc>
        <w:tc>
          <w:tcPr>
            <w:tcW w:w="1061" w:type="dxa"/>
            <w:vAlign w:val="center"/>
          </w:tcPr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Л.2,Л.</w:t>
            </w:r>
            <w:proofErr w:type="gramEnd"/>
            <w:r>
              <w:rPr>
                <w:color w:val="000000"/>
              </w:rPr>
              <w:t>6,Л.7,Л.8</w:t>
            </w:r>
          </w:p>
          <w:p w:rsidR="00887C6B" w:rsidRDefault="00887C6B" w:rsidP="00887C6B">
            <w:r>
              <w:t>М.8</w:t>
            </w:r>
          </w:p>
          <w:p w:rsidR="00887C6B" w:rsidRDefault="00887C6B" w:rsidP="00887C6B">
            <w:r>
              <w:t>П.4</w:t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C0835" w:rsidRPr="000614E6" w:rsidTr="006216A0">
        <w:trPr>
          <w:trHeight w:val="456"/>
        </w:trPr>
        <w:tc>
          <w:tcPr>
            <w:tcW w:w="3085" w:type="dxa"/>
          </w:tcPr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8</w:t>
            </w:r>
            <w:r w:rsidRPr="000614E6">
              <w:rPr>
                <w:b/>
                <w:bCs/>
              </w:rPr>
              <w:t>.4</w:t>
            </w:r>
            <w:r>
              <w:rPr>
                <w:b/>
                <w:bCs/>
              </w:rPr>
              <w:t>.</w:t>
            </w:r>
          </w:p>
          <w:p w:rsidR="000C0835" w:rsidRDefault="000C0835" w:rsidP="00AD4B6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Зачёт по теме</w:t>
            </w:r>
          </w:p>
          <w:p w:rsidR="000C0835" w:rsidRDefault="000C0835" w:rsidP="00AD4B60">
            <w:pPr>
              <w:jc w:val="both"/>
              <w:rPr>
                <w:b/>
                <w:bCs/>
              </w:rPr>
            </w:pPr>
          </w:p>
          <w:p w:rsidR="000C0835" w:rsidRPr="000614E6" w:rsidRDefault="000C0835" w:rsidP="00AD4B60">
            <w:pPr>
              <w:jc w:val="both"/>
              <w:rPr>
                <w:b/>
                <w:bCs/>
              </w:rPr>
            </w:pPr>
          </w:p>
        </w:tc>
        <w:tc>
          <w:tcPr>
            <w:tcW w:w="8363" w:type="dxa"/>
          </w:tcPr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t>Практическое занятие № 35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Контроль и оценка умений и навыков выполнения комплекса упражнений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Оценка уровня развития физических качеств (прыжки в длину с места, челночный бег).</w:t>
            </w:r>
          </w:p>
        </w:tc>
        <w:tc>
          <w:tcPr>
            <w:tcW w:w="1061" w:type="dxa"/>
            <w:vAlign w:val="center"/>
          </w:tcPr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Л.2,Л.</w:t>
            </w:r>
            <w:proofErr w:type="gramEnd"/>
            <w:r>
              <w:rPr>
                <w:color w:val="000000"/>
              </w:rPr>
              <w:t>6,Л.7,Л.8</w:t>
            </w:r>
          </w:p>
          <w:p w:rsidR="00887C6B" w:rsidRDefault="00887C6B" w:rsidP="00887C6B">
            <w:r>
              <w:t>М.8</w:t>
            </w:r>
          </w:p>
          <w:p w:rsidR="00887C6B" w:rsidRDefault="00887C6B" w:rsidP="00887C6B">
            <w:r>
              <w:t>П.4</w:t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C0835" w:rsidRPr="000614E6" w:rsidTr="006216A0">
        <w:trPr>
          <w:trHeight w:val="456"/>
        </w:trPr>
        <w:tc>
          <w:tcPr>
            <w:tcW w:w="3085" w:type="dxa"/>
          </w:tcPr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lang w:val="en-US"/>
              </w:rPr>
              <w:t>.</w:t>
            </w:r>
            <w:r w:rsidRPr="000614E6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Учебная игра</w:t>
            </w:r>
          </w:p>
        </w:tc>
        <w:tc>
          <w:tcPr>
            <w:tcW w:w="8363" w:type="dxa"/>
          </w:tcPr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t>Практическое занятие № 36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Совершенствовать технику выполнения упражнений. Соревнование.</w:t>
            </w:r>
          </w:p>
        </w:tc>
        <w:tc>
          <w:tcPr>
            <w:tcW w:w="1061" w:type="dxa"/>
            <w:vAlign w:val="center"/>
          </w:tcPr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Л.2,Л.</w:t>
            </w:r>
            <w:proofErr w:type="gramEnd"/>
            <w:r>
              <w:rPr>
                <w:color w:val="000000"/>
              </w:rPr>
              <w:t>6,Л.7,Л.8</w:t>
            </w:r>
          </w:p>
          <w:p w:rsidR="00887C6B" w:rsidRDefault="00887C6B" w:rsidP="00887C6B">
            <w:r>
              <w:t>М.8</w:t>
            </w:r>
          </w:p>
          <w:p w:rsidR="00887C6B" w:rsidRDefault="00887C6B" w:rsidP="00887C6B">
            <w:r>
              <w:t>П.4</w:t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C0835" w:rsidRPr="000614E6" w:rsidTr="006216A0">
        <w:trPr>
          <w:trHeight w:val="912"/>
        </w:trPr>
        <w:tc>
          <w:tcPr>
            <w:tcW w:w="3085" w:type="dxa"/>
          </w:tcPr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9. </w:t>
            </w:r>
          </w:p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Ритмическая г</w:t>
            </w:r>
            <w:r w:rsidRPr="000614E6">
              <w:rPr>
                <w:b/>
                <w:bCs/>
              </w:rPr>
              <w:t>имнастика</w:t>
            </w:r>
          </w:p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363" w:type="dxa"/>
          </w:tcPr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 xml:space="preserve">Решает оздоровительные и профилактические задачи. Развивает силу, выносливость, координацию, гибкость, равновесие, </w:t>
            </w:r>
            <w:proofErr w:type="spellStart"/>
            <w:r w:rsidRPr="00663A2C">
              <w:rPr>
                <w:bCs/>
              </w:rPr>
              <w:t>сенсоторику</w:t>
            </w:r>
            <w:proofErr w:type="spellEnd"/>
            <w:r w:rsidRPr="00663A2C">
              <w:rPr>
                <w:bCs/>
              </w:rPr>
              <w:t>. Совершенствует память, внимание, целеустремлённость, мышление.</w:t>
            </w:r>
          </w:p>
        </w:tc>
        <w:tc>
          <w:tcPr>
            <w:tcW w:w="1061" w:type="dxa"/>
            <w:vAlign w:val="center"/>
          </w:tcPr>
          <w:p w:rsidR="000C0835" w:rsidRPr="007D330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421" w:type="dxa"/>
            <w:vAlign w:val="center"/>
          </w:tcPr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lang w:val="en-US"/>
              </w:rPr>
            </w:pPr>
          </w:p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lang w:val="en-US"/>
              </w:rPr>
            </w:pPr>
          </w:p>
          <w:p w:rsidR="000C0835" w:rsidRPr="006463DB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</w:p>
        </w:tc>
      </w:tr>
      <w:tr w:rsidR="000C0835" w:rsidRPr="000614E6" w:rsidTr="006216A0">
        <w:trPr>
          <w:trHeight w:val="165"/>
        </w:trPr>
        <w:tc>
          <w:tcPr>
            <w:tcW w:w="3085" w:type="dxa"/>
          </w:tcPr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"/>
              </w:rPr>
            </w:pPr>
            <w:r w:rsidRPr="000614E6">
              <w:rPr>
                <w:rStyle w:val="af"/>
              </w:rPr>
              <w:t xml:space="preserve">Тема </w:t>
            </w:r>
            <w:r>
              <w:rPr>
                <w:rStyle w:val="af"/>
              </w:rPr>
              <w:t>9</w:t>
            </w:r>
            <w:r w:rsidRPr="000614E6">
              <w:rPr>
                <w:rStyle w:val="af"/>
              </w:rPr>
              <w:t>.1</w:t>
            </w:r>
            <w:r>
              <w:rPr>
                <w:rStyle w:val="af"/>
              </w:rPr>
              <w:t>.</w:t>
            </w:r>
          </w:p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rStyle w:val="af"/>
              </w:rPr>
              <w:t xml:space="preserve">Композиция из </w:t>
            </w:r>
            <w:r>
              <w:rPr>
                <w:rStyle w:val="af"/>
              </w:rPr>
              <w:lastRenderedPageBreak/>
              <w:t>упражнений</w:t>
            </w:r>
          </w:p>
        </w:tc>
        <w:tc>
          <w:tcPr>
            <w:tcW w:w="8363" w:type="dxa"/>
          </w:tcPr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/>
                <w:bCs/>
              </w:rPr>
              <w:lastRenderedPageBreak/>
              <w:t>Практическое занятие № 37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 xml:space="preserve">Типовая схема обучения, подводящие упражнения, последовательность </w:t>
            </w:r>
            <w:r w:rsidRPr="00663A2C">
              <w:rPr>
                <w:bCs/>
              </w:rPr>
              <w:lastRenderedPageBreak/>
              <w:t>обучения по фазам, средства и методы обучения, причины возникновения и пути исправления ошибок, контроль и оценка уровня владения техникой.</w:t>
            </w:r>
          </w:p>
        </w:tc>
        <w:tc>
          <w:tcPr>
            <w:tcW w:w="1061" w:type="dxa"/>
            <w:vAlign w:val="center"/>
          </w:tcPr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lastRenderedPageBreak/>
              <w:t>2</w:t>
            </w:r>
          </w:p>
        </w:tc>
        <w:tc>
          <w:tcPr>
            <w:tcW w:w="2421" w:type="dxa"/>
            <w:vAlign w:val="center"/>
          </w:tcPr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Л.2,Л.</w:t>
            </w:r>
            <w:proofErr w:type="gramEnd"/>
            <w:r>
              <w:rPr>
                <w:color w:val="000000"/>
              </w:rPr>
              <w:t>6,Л.7,Л.8</w:t>
            </w:r>
          </w:p>
          <w:p w:rsidR="00887C6B" w:rsidRDefault="00887C6B" w:rsidP="00887C6B">
            <w:r>
              <w:lastRenderedPageBreak/>
              <w:t>М.8</w:t>
            </w:r>
          </w:p>
          <w:p w:rsidR="00887C6B" w:rsidRDefault="00887C6B" w:rsidP="00887C6B">
            <w:r>
              <w:t>П.4</w:t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0C0835" w:rsidRPr="00887C6B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C0835" w:rsidRPr="000614E6" w:rsidTr="006216A0">
        <w:trPr>
          <w:trHeight w:val="150"/>
        </w:trPr>
        <w:tc>
          <w:tcPr>
            <w:tcW w:w="3085" w:type="dxa"/>
          </w:tcPr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"/>
              </w:rPr>
            </w:pPr>
            <w:r w:rsidRPr="000614E6">
              <w:rPr>
                <w:rStyle w:val="af"/>
              </w:rPr>
              <w:lastRenderedPageBreak/>
              <w:t xml:space="preserve">Тема </w:t>
            </w:r>
            <w:r>
              <w:rPr>
                <w:rStyle w:val="af"/>
              </w:rPr>
              <w:t>9</w:t>
            </w:r>
            <w:r w:rsidRPr="000614E6">
              <w:rPr>
                <w:rStyle w:val="af"/>
              </w:rPr>
              <w:t>.2</w:t>
            </w:r>
            <w:r>
              <w:rPr>
                <w:rStyle w:val="af"/>
              </w:rPr>
              <w:t>.</w:t>
            </w:r>
          </w:p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"/>
              </w:rPr>
            </w:pPr>
            <w:r>
              <w:rPr>
                <w:rStyle w:val="af"/>
              </w:rPr>
              <w:t>Композиция из упражнений</w:t>
            </w:r>
          </w:p>
        </w:tc>
        <w:tc>
          <w:tcPr>
            <w:tcW w:w="8363" w:type="dxa"/>
          </w:tcPr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t>Практическое занятие № 38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Cs/>
              </w:rPr>
              <w:t>Совершенствовать технику выполнения упражнений</w:t>
            </w:r>
          </w:p>
        </w:tc>
        <w:tc>
          <w:tcPr>
            <w:tcW w:w="1061" w:type="dxa"/>
            <w:vAlign w:val="center"/>
          </w:tcPr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Л.2,Л.</w:t>
            </w:r>
            <w:proofErr w:type="gramEnd"/>
            <w:r>
              <w:rPr>
                <w:color w:val="000000"/>
              </w:rPr>
              <w:t>6,Л.7,Л.8</w:t>
            </w:r>
          </w:p>
          <w:p w:rsidR="00887C6B" w:rsidRDefault="00887C6B" w:rsidP="00887C6B">
            <w:r>
              <w:t>М.8</w:t>
            </w:r>
          </w:p>
          <w:p w:rsidR="00887C6B" w:rsidRDefault="00887C6B" w:rsidP="00887C6B">
            <w:r>
              <w:t>П.4</w:t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C0835" w:rsidRPr="000614E6" w:rsidTr="006216A0">
        <w:trPr>
          <w:trHeight w:val="135"/>
        </w:trPr>
        <w:tc>
          <w:tcPr>
            <w:tcW w:w="3085" w:type="dxa"/>
          </w:tcPr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"/>
              </w:rPr>
            </w:pPr>
            <w:r w:rsidRPr="000614E6">
              <w:rPr>
                <w:rStyle w:val="af"/>
              </w:rPr>
              <w:t xml:space="preserve">Тема </w:t>
            </w:r>
            <w:r>
              <w:rPr>
                <w:rStyle w:val="af"/>
              </w:rPr>
              <w:t>9</w:t>
            </w:r>
            <w:r w:rsidRPr="000614E6">
              <w:rPr>
                <w:rStyle w:val="af"/>
              </w:rPr>
              <w:t>.3</w:t>
            </w:r>
            <w:r>
              <w:rPr>
                <w:rStyle w:val="af"/>
              </w:rPr>
              <w:t>.</w:t>
            </w:r>
          </w:p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"/>
              </w:rPr>
            </w:pPr>
            <w:r>
              <w:rPr>
                <w:rStyle w:val="af"/>
              </w:rPr>
              <w:t>Композиция из упражнений</w:t>
            </w:r>
          </w:p>
        </w:tc>
        <w:tc>
          <w:tcPr>
            <w:tcW w:w="8363" w:type="dxa"/>
          </w:tcPr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t>Практическое занятие № 39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Cs/>
              </w:rPr>
              <w:t>Совершенствовать технику выполнения упражнений</w:t>
            </w:r>
          </w:p>
        </w:tc>
        <w:tc>
          <w:tcPr>
            <w:tcW w:w="1061" w:type="dxa"/>
            <w:vAlign w:val="center"/>
          </w:tcPr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Л.2,Л.</w:t>
            </w:r>
            <w:proofErr w:type="gramEnd"/>
            <w:r>
              <w:rPr>
                <w:color w:val="000000"/>
              </w:rPr>
              <w:t>6,Л.7,Л.8</w:t>
            </w:r>
          </w:p>
          <w:p w:rsidR="00887C6B" w:rsidRDefault="00887C6B" w:rsidP="00887C6B">
            <w:r>
              <w:t>М.8</w:t>
            </w:r>
          </w:p>
          <w:p w:rsidR="00887C6B" w:rsidRDefault="00887C6B" w:rsidP="00887C6B">
            <w:r>
              <w:t>П.4</w:t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C0835" w:rsidRPr="000614E6" w:rsidTr="006216A0">
        <w:trPr>
          <w:trHeight w:val="165"/>
        </w:trPr>
        <w:tc>
          <w:tcPr>
            <w:tcW w:w="3085" w:type="dxa"/>
          </w:tcPr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9</w:t>
            </w:r>
            <w:r w:rsidRPr="000614E6">
              <w:rPr>
                <w:b/>
                <w:bCs/>
              </w:rPr>
              <w:t>.4</w:t>
            </w:r>
            <w:r>
              <w:rPr>
                <w:b/>
                <w:bCs/>
              </w:rPr>
              <w:t>.</w:t>
            </w:r>
          </w:p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Зачёт по теме</w:t>
            </w:r>
          </w:p>
        </w:tc>
        <w:tc>
          <w:tcPr>
            <w:tcW w:w="8363" w:type="dxa"/>
          </w:tcPr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t>Практическое занятие № 40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Контроль и оценка умений и навыков выполнения комплекса упражнений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Оценка уровня развития физических качеств (наклон вперёд, поднимание туловища).</w:t>
            </w:r>
          </w:p>
        </w:tc>
        <w:tc>
          <w:tcPr>
            <w:tcW w:w="1061" w:type="dxa"/>
            <w:vAlign w:val="center"/>
          </w:tcPr>
          <w:p w:rsidR="000C0835" w:rsidRPr="007D330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2421" w:type="dxa"/>
            <w:vAlign w:val="center"/>
          </w:tcPr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Л.8,Л.</w:t>
            </w:r>
            <w:proofErr w:type="gramEnd"/>
            <w:r>
              <w:rPr>
                <w:color w:val="000000"/>
              </w:rPr>
              <w:t>9,Л.13,Л.15</w:t>
            </w:r>
          </w:p>
          <w:p w:rsidR="00887C6B" w:rsidRDefault="00887C6B" w:rsidP="00887C6B">
            <w:r>
              <w:t>М.9</w:t>
            </w:r>
          </w:p>
          <w:p w:rsidR="00887C6B" w:rsidRDefault="00887C6B" w:rsidP="00887C6B">
            <w:pPr>
              <w:tabs>
                <w:tab w:val="left" w:pos="855"/>
              </w:tabs>
            </w:pPr>
            <w:r>
              <w:t>П.7</w:t>
            </w:r>
            <w:r>
              <w:tab/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C0835" w:rsidRPr="000614E6" w:rsidTr="006216A0">
        <w:trPr>
          <w:trHeight w:val="456"/>
        </w:trPr>
        <w:tc>
          <w:tcPr>
            <w:tcW w:w="3085" w:type="dxa"/>
          </w:tcPr>
          <w:p w:rsidR="000C0835" w:rsidRPr="000614E6" w:rsidRDefault="000C0835" w:rsidP="000C0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 xml:space="preserve">10. </w:t>
            </w:r>
            <w:r w:rsidRPr="000614E6">
              <w:rPr>
                <w:b/>
                <w:bCs/>
              </w:rPr>
              <w:t>Плавание</w:t>
            </w:r>
          </w:p>
        </w:tc>
        <w:tc>
          <w:tcPr>
            <w:tcW w:w="8363" w:type="dxa"/>
          </w:tcPr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 xml:space="preserve">Занятие позволяют учащимся </w:t>
            </w:r>
            <w:proofErr w:type="gramStart"/>
            <w:r w:rsidRPr="00663A2C">
              <w:rPr>
                <w:bCs/>
              </w:rPr>
              <w:t>повышать  потенциальные</w:t>
            </w:r>
            <w:proofErr w:type="gramEnd"/>
            <w:r w:rsidRPr="00663A2C">
              <w:rPr>
                <w:bCs/>
              </w:rPr>
              <w:t xml:space="preserve"> возможности дыхательной и сердечно сосудистой систем.  В процессе занятий </w:t>
            </w:r>
            <w:proofErr w:type="gramStart"/>
            <w:r w:rsidRPr="00663A2C">
              <w:rPr>
                <w:bCs/>
              </w:rPr>
              <w:t>совершенствуется  основные</w:t>
            </w:r>
            <w:proofErr w:type="gramEnd"/>
            <w:r w:rsidRPr="00663A2C">
              <w:rPr>
                <w:bCs/>
              </w:rPr>
              <w:t xml:space="preserve"> двигательные качества: сила, выносливость, быстрота.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Специальные плавательные упражнения для изучения кроля на груди, спине, брасса. Упражнения по совершенствованию техники движений рук, ног, туловища, плавание в полной координации.</w:t>
            </w:r>
          </w:p>
        </w:tc>
        <w:tc>
          <w:tcPr>
            <w:tcW w:w="1061" w:type="dxa"/>
            <w:vAlign w:val="center"/>
          </w:tcPr>
          <w:p w:rsidR="000C0835" w:rsidRPr="008844E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421" w:type="dxa"/>
            <w:vAlign w:val="center"/>
          </w:tcPr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C0835" w:rsidRPr="000614E6" w:rsidTr="006216A0">
        <w:trPr>
          <w:trHeight w:val="850"/>
        </w:trPr>
        <w:tc>
          <w:tcPr>
            <w:tcW w:w="3085" w:type="dxa"/>
          </w:tcPr>
          <w:p w:rsidR="000C0835" w:rsidRPr="000614E6" w:rsidRDefault="000C0835" w:rsidP="00AD4B60">
            <w:pPr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10</w:t>
            </w:r>
            <w:r w:rsidRPr="000614E6">
              <w:rPr>
                <w:b/>
                <w:bCs/>
              </w:rPr>
              <w:t>.1</w:t>
            </w:r>
            <w:r>
              <w:rPr>
                <w:b/>
                <w:bCs/>
              </w:rPr>
              <w:t>.</w:t>
            </w:r>
          </w:p>
          <w:p w:rsidR="000C0835" w:rsidRPr="000614E6" w:rsidRDefault="000C0835" w:rsidP="00AD4B60">
            <w:pPr>
              <w:jc w:val="both"/>
              <w:rPr>
                <w:b/>
              </w:rPr>
            </w:pPr>
            <w:proofErr w:type="spellStart"/>
            <w:r w:rsidRPr="000614E6">
              <w:rPr>
                <w:b/>
              </w:rPr>
              <w:t>Техник</w:t>
            </w:r>
            <w:r>
              <w:rPr>
                <w:b/>
              </w:rPr>
              <w:t>а</w:t>
            </w:r>
            <w:r w:rsidRPr="000614E6">
              <w:rPr>
                <w:rStyle w:val="af"/>
              </w:rPr>
              <w:t>плавания</w:t>
            </w:r>
            <w:r w:rsidRPr="000614E6">
              <w:rPr>
                <w:b/>
                <w:bCs/>
              </w:rPr>
              <w:t>кролем</w:t>
            </w:r>
            <w:proofErr w:type="spellEnd"/>
            <w:r w:rsidRPr="000614E6">
              <w:rPr>
                <w:b/>
                <w:bCs/>
              </w:rPr>
              <w:t xml:space="preserve"> на груди, спине</w:t>
            </w:r>
          </w:p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363" w:type="dxa"/>
          </w:tcPr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t>Практическое занятие № 41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Типовая схема обучения, подводящие упражнения, последовательность обучения по фазам, средства и методы обучения, причины возникновения и пути исправления ошибок, контроль и оценка уровня владения техникой.</w:t>
            </w:r>
          </w:p>
        </w:tc>
        <w:tc>
          <w:tcPr>
            <w:tcW w:w="1061" w:type="dxa"/>
            <w:vAlign w:val="center"/>
          </w:tcPr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Л.8,Л.</w:t>
            </w:r>
            <w:proofErr w:type="gramEnd"/>
            <w:r>
              <w:rPr>
                <w:color w:val="000000"/>
              </w:rPr>
              <w:t>9,Л.13,Л.15</w:t>
            </w:r>
          </w:p>
          <w:p w:rsidR="00887C6B" w:rsidRDefault="00887C6B" w:rsidP="00887C6B">
            <w:r>
              <w:t>М.9</w:t>
            </w:r>
          </w:p>
          <w:p w:rsidR="00887C6B" w:rsidRDefault="00887C6B" w:rsidP="00887C6B">
            <w:pPr>
              <w:tabs>
                <w:tab w:val="left" w:pos="855"/>
              </w:tabs>
            </w:pPr>
            <w:r>
              <w:t>П.7</w:t>
            </w:r>
            <w:r>
              <w:tab/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C0835" w:rsidRPr="000614E6" w:rsidTr="006216A0">
        <w:trPr>
          <w:trHeight w:val="456"/>
        </w:trPr>
        <w:tc>
          <w:tcPr>
            <w:tcW w:w="3085" w:type="dxa"/>
          </w:tcPr>
          <w:p w:rsidR="000C0835" w:rsidRPr="000614E6" w:rsidRDefault="000C0835" w:rsidP="00AD4B60">
            <w:pPr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10</w:t>
            </w:r>
            <w:r w:rsidRPr="000614E6">
              <w:rPr>
                <w:b/>
                <w:bCs/>
              </w:rPr>
              <w:t>.2</w:t>
            </w:r>
            <w:r>
              <w:rPr>
                <w:b/>
                <w:bCs/>
              </w:rPr>
              <w:t>.</w:t>
            </w:r>
          </w:p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</w:rPr>
              <w:t>Техник</w:t>
            </w:r>
            <w:r>
              <w:rPr>
                <w:b/>
              </w:rPr>
              <w:t>а</w:t>
            </w:r>
            <w:r w:rsidRPr="000614E6">
              <w:rPr>
                <w:rStyle w:val="af"/>
              </w:rPr>
              <w:t xml:space="preserve"> </w:t>
            </w:r>
            <w:proofErr w:type="spellStart"/>
            <w:r w:rsidRPr="000614E6">
              <w:rPr>
                <w:rStyle w:val="af"/>
              </w:rPr>
              <w:lastRenderedPageBreak/>
              <w:t>плавания</w:t>
            </w:r>
            <w:r w:rsidRPr="000614E6">
              <w:rPr>
                <w:b/>
                <w:bCs/>
              </w:rPr>
              <w:t>брассом</w:t>
            </w:r>
            <w:proofErr w:type="spellEnd"/>
            <w:r w:rsidRPr="000614E6">
              <w:rPr>
                <w:b/>
                <w:bCs/>
              </w:rPr>
              <w:t>.</w:t>
            </w:r>
          </w:p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363" w:type="dxa"/>
          </w:tcPr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lastRenderedPageBreak/>
              <w:t>Практическое занятие № 42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 xml:space="preserve">Типовая схема обучения, подводящие упражнения, последовательность </w:t>
            </w:r>
            <w:r w:rsidRPr="00663A2C">
              <w:rPr>
                <w:bCs/>
              </w:rPr>
              <w:lastRenderedPageBreak/>
              <w:t>обучения по фазам, средства и методы обучения, причины возникновения и пути исправления ошибок, контроль и оценка уровня владения техникой.</w:t>
            </w:r>
          </w:p>
        </w:tc>
        <w:tc>
          <w:tcPr>
            <w:tcW w:w="1061" w:type="dxa"/>
            <w:vAlign w:val="center"/>
          </w:tcPr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lastRenderedPageBreak/>
              <w:t>2</w:t>
            </w:r>
          </w:p>
        </w:tc>
        <w:tc>
          <w:tcPr>
            <w:tcW w:w="2421" w:type="dxa"/>
            <w:vAlign w:val="center"/>
          </w:tcPr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Л.8,Л.</w:t>
            </w:r>
            <w:proofErr w:type="gramEnd"/>
            <w:r>
              <w:rPr>
                <w:color w:val="000000"/>
              </w:rPr>
              <w:t>9,Л.13,Л.15</w:t>
            </w:r>
          </w:p>
          <w:p w:rsidR="00887C6B" w:rsidRDefault="00887C6B" w:rsidP="00887C6B">
            <w:r>
              <w:lastRenderedPageBreak/>
              <w:t>М.9</w:t>
            </w:r>
          </w:p>
          <w:p w:rsidR="00887C6B" w:rsidRDefault="00887C6B" w:rsidP="00887C6B">
            <w:pPr>
              <w:tabs>
                <w:tab w:val="left" w:pos="855"/>
              </w:tabs>
            </w:pPr>
            <w:r>
              <w:t>П.7</w:t>
            </w:r>
            <w:r>
              <w:tab/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C0835" w:rsidRPr="000614E6" w:rsidTr="006216A0">
        <w:trPr>
          <w:trHeight w:val="660"/>
        </w:trPr>
        <w:tc>
          <w:tcPr>
            <w:tcW w:w="3085" w:type="dxa"/>
          </w:tcPr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lastRenderedPageBreak/>
              <w:t xml:space="preserve">Тема </w:t>
            </w:r>
            <w:r>
              <w:rPr>
                <w:b/>
                <w:bCs/>
              </w:rPr>
              <w:t>10</w:t>
            </w:r>
            <w:r w:rsidRPr="000614E6">
              <w:rPr>
                <w:b/>
                <w:bCs/>
              </w:rPr>
              <w:t>.3</w:t>
            </w:r>
            <w:r>
              <w:rPr>
                <w:b/>
                <w:bCs/>
              </w:rPr>
              <w:t>.</w:t>
            </w:r>
          </w:p>
          <w:p w:rsidR="000C0835" w:rsidRPr="00CA1FFA" w:rsidRDefault="000C0835" w:rsidP="00AD4B60">
            <w:pPr>
              <w:jc w:val="both"/>
              <w:rPr>
                <w:b/>
              </w:rPr>
            </w:pPr>
            <w:r w:rsidRPr="000614E6">
              <w:rPr>
                <w:b/>
              </w:rPr>
              <w:t>Техник</w:t>
            </w:r>
            <w:r>
              <w:rPr>
                <w:b/>
              </w:rPr>
              <w:t>а</w:t>
            </w:r>
            <w:r w:rsidRPr="000614E6">
              <w:rPr>
                <w:b/>
                <w:bCs/>
              </w:rPr>
              <w:t xml:space="preserve"> плавания кролем на груди, спине, брассом.</w:t>
            </w:r>
          </w:p>
        </w:tc>
        <w:tc>
          <w:tcPr>
            <w:tcW w:w="8363" w:type="dxa"/>
          </w:tcPr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t>Практическое занятие № 43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Совершенствовать технику выполнения упражнений</w:t>
            </w:r>
          </w:p>
        </w:tc>
        <w:tc>
          <w:tcPr>
            <w:tcW w:w="1061" w:type="dxa"/>
            <w:vAlign w:val="center"/>
          </w:tcPr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Л.8,Л.</w:t>
            </w:r>
            <w:proofErr w:type="gramEnd"/>
            <w:r>
              <w:rPr>
                <w:color w:val="000000"/>
              </w:rPr>
              <w:t>9,Л.13,Л.15</w:t>
            </w:r>
          </w:p>
          <w:p w:rsidR="00887C6B" w:rsidRDefault="00887C6B" w:rsidP="00887C6B">
            <w:r>
              <w:t>М.9</w:t>
            </w:r>
          </w:p>
          <w:p w:rsidR="00887C6B" w:rsidRDefault="00887C6B" w:rsidP="00887C6B">
            <w:pPr>
              <w:tabs>
                <w:tab w:val="left" w:pos="855"/>
              </w:tabs>
            </w:pPr>
            <w:r>
              <w:t>П.7</w:t>
            </w:r>
            <w:r>
              <w:tab/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C0835" w:rsidRPr="000614E6" w:rsidTr="006216A0">
        <w:trPr>
          <w:trHeight w:val="456"/>
        </w:trPr>
        <w:tc>
          <w:tcPr>
            <w:tcW w:w="3085" w:type="dxa"/>
          </w:tcPr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10</w:t>
            </w:r>
            <w:r w:rsidRPr="000614E6">
              <w:rPr>
                <w:b/>
                <w:bCs/>
              </w:rPr>
              <w:t>.4</w:t>
            </w:r>
            <w:r>
              <w:rPr>
                <w:b/>
                <w:bCs/>
              </w:rPr>
              <w:t>.</w:t>
            </w:r>
          </w:p>
          <w:p w:rsidR="000C0835" w:rsidRPr="000614E6" w:rsidRDefault="000C0835" w:rsidP="00AD4B6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Зачёт по теме</w:t>
            </w:r>
          </w:p>
        </w:tc>
        <w:tc>
          <w:tcPr>
            <w:tcW w:w="8363" w:type="dxa"/>
          </w:tcPr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t>Практическое занятие № 44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Контроль и оценка: плавание 50 м.</w:t>
            </w:r>
          </w:p>
        </w:tc>
        <w:tc>
          <w:tcPr>
            <w:tcW w:w="1061" w:type="dxa"/>
            <w:vAlign w:val="center"/>
          </w:tcPr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Л.8,Л.</w:t>
            </w:r>
            <w:proofErr w:type="gramEnd"/>
            <w:r>
              <w:rPr>
                <w:color w:val="000000"/>
              </w:rPr>
              <w:t>9,Л.13,Л.15</w:t>
            </w:r>
          </w:p>
          <w:p w:rsidR="00887C6B" w:rsidRDefault="00887C6B" w:rsidP="00887C6B">
            <w:r>
              <w:t>М.9</w:t>
            </w:r>
          </w:p>
          <w:p w:rsidR="00887C6B" w:rsidRDefault="00887C6B" w:rsidP="00887C6B">
            <w:pPr>
              <w:tabs>
                <w:tab w:val="left" w:pos="855"/>
              </w:tabs>
            </w:pPr>
            <w:r>
              <w:t>П.7</w:t>
            </w:r>
            <w:r>
              <w:tab/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C0835" w:rsidRPr="000614E6" w:rsidTr="006216A0">
        <w:trPr>
          <w:trHeight w:val="456"/>
        </w:trPr>
        <w:tc>
          <w:tcPr>
            <w:tcW w:w="3085" w:type="dxa"/>
          </w:tcPr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Раздел 1</w:t>
            </w:r>
            <w:r>
              <w:rPr>
                <w:b/>
                <w:bCs/>
              </w:rPr>
              <w:t>1.</w:t>
            </w:r>
          </w:p>
          <w:p w:rsidR="000C0835" w:rsidRPr="000614E6" w:rsidRDefault="000C0835" w:rsidP="00AD4B60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0614E6">
              <w:rPr>
                <w:b/>
                <w:color w:val="000000"/>
              </w:rPr>
              <w:t xml:space="preserve">Легкая атлетика. </w:t>
            </w:r>
          </w:p>
          <w:p w:rsidR="000C0835" w:rsidRPr="000614E6" w:rsidRDefault="000C0835" w:rsidP="00AD4B60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0614E6">
              <w:rPr>
                <w:b/>
                <w:color w:val="000000"/>
              </w:rPr>
              <w:t>Кроссовая подготовка.</w:t>
            </w:r>
          </w:p>
          <w:p w:rsidR="000C0835" w:rsidRPr="000614E6" w:rsidRDefault="000C0835" w:rsidP="00AD4B60">
            <w:pPr>
              <w:jc w:val="both"/>
              <w:rPr>
                <w:b/>
                <w:bCs/>
              </w:rPr>
            </w:pPr>
          </w:p>
        </w:tc>
        <w:tc>
          <w:tcPr>
            <w:tcW w:w="8363" w:type="dxa"/>
          </w:tcPr>
          <w:p w:rsidR="000C0835" w:rsidRPr="00663A2C" w:rsidRDefault="000C0835" w:rsidP="00AD4B60">
            <w:pPr>
              <w:shd w:val="clear" w:color="auto" w:fill="FFFFFF"/>
              <w:jc w:val="both"/>
            </w:pPr>
            <w:r w:rsidRPr="00663A2C">
              <w:t>Решает задачи поддержки и укрепления здоровья. Способствует развитию выносливости, быстроты, скоростно-силовых качеств, упорства, трудолюбия, внимания, восприятия, мышления.</w:t>
            </w:r>
          </w:p>
          <w:p w:rsidR="000C0835" w:rsidRPr="00663A2C" w:rsidRDefault="000C0835" w:rsidP="00AD4B60">
            <w:pPr>
              <w:shd w:val="clear" w:color="auto" w:fill="FFFFFF"/>
              <w:jc w:val="both"/>
            </w:pPr>
            <w:r w:rsidRPr="00663A2C">
              <w:t xml:space="preserve"> Кроссовая подготовка: высокий и низкий старт, стартовый разгон, финиширование; бег 100 м, эстафетный бег; бег по прямой с различной скоростью, равномерный бег на дистанцию 2000 м (девушки) и 3000 м (юноши), прыжки в длину с разбега способом «согнув ноги»</w:t>
            </w:r>
          </w:p>
        </w:tc>
        <w:tc>
          <w:tcPr>
            <w:tcW w:w="1061" w:type="dxa"/>
            <w:vAlign w:val="center"/>
          </w:tcPr>
          <w:p w:rsidR="000C0835" w:rsidRPr="0017285B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2421" w:type="dxa"/>
            <w:vAlign w:val="center"/>
          </w:tcPr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C0835" w:rsidRPr="000614E6" w:rsidTr="006216A0">
        <w:trPr>
          <w:trHeight w:val="456"/>
        </w:trPr>
        <w:tc>
          <w:tcPr>
            <w:tcW w:w="3085" w:type="dxa"/>
          </w:tcPr>
          <w:p w:rsidR="000C0835" w:rsidRDefault="000C0835" w:rsidP="00AD4B60">
            <w:pPr>
              <w:jc w:val="both"/>
              <w:rPr>
                <w:b/>
                <w:bCs/>
                <w:lang w:val="en-US"/>
              </w:rPr>
            </w:pPr>
            <w:r w:rsidRPr="000614E6">
              <w:rPr>
                <w:b/>
                <w:bCs/>
              </w:rPr>
              <w:t>Тема 1</w:t>
            </w:r>
            <w:r>
              <w:rPr>
                <w:b/>
                <w:bCs/>
              </w:rPr>
              <w:t>1</w:t>
            </w:r>
            <w:r w:rsidRPr="000614E6">
              <w:rPr>
                <w:b/>
                <w:bCs/>
              </w:rPr>
              <w:t>.1</w:t>
            </w:r>
            <w:r>
              <w:rPr>
                <w:b/>
                <w:bCs/>
              </w:rPr>
              <w:t>.</w:t>
            </w:r>
          </w:p>
          <w:p w:rsidR="000C0835" w:rsidRPr="00397D34" w:rsidRDefault="000C0835" w:rsidP="00397D34">
            <w:pPr>
              <w:jc w:val="both"/>
            </w:pPr>
            <w:r w:rsidRPr="000614E6">
              <w:rPr>
                <w:b/>
                <w:bCs/>
              </w:rPr>
              <w:t>Кроссовая подготовка</w:t>
            </w:r>
          </w:p>
        </w:tc>
        <w:tc>
          <w:tcPr>
            <w:tcW w:w="8363" w:type="dxa"/>
          </w:tcPr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t>Практическое занятие № 45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Воспитание выносливости по средствам прохождения дистанции</w:t>
            </w:r>
          </w:p>
        </w:tc>
        <w:tc>
          <w:tcPr>
            <w:tcW w:w="1061" w:type="dxa"/>
            <w:vAlign w:val="center"/>
          </w:tcPr>
          <w:p w:rsidR="000C0835" w:rsidRPr="007140AD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2421" w:type="dxa"/>
            <w:vAlign w:val="center"/>
          </w:tcPr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Л.8,Л.</w:t>
            </w:r>
            <w:proofErr w:type="gramEnd"/>
            <w:r>
              <w:rPr>
                <w:color w:val="000000"/>
              </w:rPr>
              <w:t>9,Л.13,Л.15</w:t>
            </w:r>
          </w:p>
          <w:p w:rsidR="00887C6B" w:rsidRDefault="00887C6B" w:rsidP="00887C6B">
            <w:r>
              <w:t>М.9</w:t>
            </w:r>
          </w:p>
          <w:p w:rsidR="00887C6B" w:rsidRDefault="00887C6B" w:rsidP="00887C6B">
            <w:pPr>
              <w:tabs>
                <w:tab w:val="left" w:pos="855"/>
              </w:tabs>
            </w:pPr>
            <w:r>
              <w:t>П.7</w:t>
            </w:r>
            <w:r>
              <w:tab/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C0835" w:rsidRPr="000614E6" w:rsidTr="006216A0">
        <w:trPr>
          <w:trHeight w:val="456"/>
        </w:trPr>
        <w:tc>
          <w:tcPr>
            <w:tcW w:w="3085" w:type="dxa"/>
          </w:tcPr>
          <w:p w:rsidR="000C0835" w:rsidRPr="000614E6" w:rsidRDefault="000C0835" w:rsidP="00AD4B60">
            <w:pPr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Тема 1</w:t>
            </w:r>
            <w:r>
              <w:rPr>
                <w:b/>
                <w:bCs/>
              </w:rPr>
              <w:t>1</w:t>
            </w:r>
            <w:r w:rsidRPr="000614E6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.</w:t>
            </w:r>
          </w:p>
          <w:p w:rsidR="000C0835" w:rsidRPr="00397D34" w:rsidRDefault="000C0835" w:rsidP="00397D34">
            <w:pPr>
              <w:jc w:val="both"/>
            </w:pPr>
            <w:r w:rsidRPr="000614E6">
              <w:rPr>
                <w:b/>
                <w:bCs/>
              </w:rPr>
              <w:t>Кроссовая подготовка</w:t>
            </w:r>
          </w:p>
        </w:tc>
        <w:tc>
          <w:tcPr>
            <w:tcW w:w="8363" w:type="dxa"/>
          </w:tcPr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t>Практическое занятие № 46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Воспитание выносливости по средствам прохождения дистанции</w:t>
            </w:r>
          </w:p>
        </w:tc>
        <w:tc>
          <w:tcPr>
            <w:tcW w:w="1061" w:type="dxa"/>
            <w:vAlign w:val="center"/>
          </w:tcPr>
          <w:p w:rsidR="000C0835" w:rsidRPr="007140AD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2421" w:type="dxa"/>
            <w:vAlign w:val="center"/>
          </w:tcPr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Л.8,Л.</w:t>
            </w:r>
            <w:proofErr w:type="gramEnd"/>
            <w:r>
              <w:rPr>
                <w:color w:val="000000"/>
              </w:rPr>
              <w:t>9,Л.13,Л.15</w:t>
            </w:r>
          </w:p>
          <w:p w:rsidR="00887C6B" w:rsidRDefault="00887C6B" w:rsidP="00887C6B">
            <w:r>
              <w:t>М.9</w:t>
            </w:r>
          </w:p>
          <w:p w:rsidR="00887C6B" w:rsidRDefault="00887C6B" w:rsidP="00887C6B">
            <w:pPr>
              <w:tabs>
                <w:tab w:val="left" w:pos="855"/>
              </w:tabs>
            </w:pPr>
            <w:r>
              <w:t>П.7</w:t>
            </w:r>
            <w:r>
              <w:tab/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C0835" w:rsidRPr="000614E6" w:rsidTr="006216A0">
        <w:trPr>
          <w:trHeight w:val="456"/>
        </w:trPr>
        <w:tc>
          <w:tcPr>
            <w:tcW w:w="3085" w:type="dxa"/>
          </w:tcPr>
          <w:p w:rsidR="000C0835" w:rsidRPr="000614E6" w:rsidRDefault="000C0835" w:rsidP="00AD4B60">
            <w:pPr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Тема 1</w:t>
            </w:r>
            <w:r>
              <w:rPr>
                <w:b/>
                <w:bCs/>
              </w:rPr>
              <w:t>1</w:t>
            </w:r>
            <w:r w:rsidRPr="000614E6">
              <w:rPr>
                <w:b/>
                <w:bCs/>
              </w:rPr>
              <w:t>.</w:t>
            </w:r>
            <w:r>
              <w:rPr>
                <w:b/>
                <w:bCs/>
              </w:rPr>
              <w:t>3.</w:t>
            </w:r>
          </w:p>
          <w:p w:rsidR="000C0835" w:rsidRPr="00397D34" w:rsidRDefault="000C0835" w:rsidP="00397D34">
            <w:pPr>
              <w:jc w:val="both"/>
            </w:pPr>
            <w:r w:rsidRPr="000614E6">
              <w:rPr>
                <w:b/>
                <w:bCs/>
              </w:rPr>
              <w:t>Кроссовая подготовка</w:t>
            </w:r>
          </w:p>
        </w:tc>
        <w:tc>
          <w:tcPr>
            <w:tcW w:w="8363" w:type="dxa"/>
          </w:tcPr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t>Практическое занятие № 47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Воспитание выносливости по средствам прохождения дистанции</w:t>
            </w:r>
          </w:p>
        </w:tc>
        <w:tc>
          <w:tcPr>
            <w:tcW w:w="1061" w:type="dxa"/>
            <w:vAlign w:val="center"/>
          </w:tcPr>
          <w:p w:rsidR="000C0835" w:rsidRPr="007140AD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2421" w:type="dxa"/>
            <w:vAlign w:val="center"/>
          </w:tcPr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Л.8,Л.</w:t>
            </w:r>
            <w:proofErr w:type="gramEnd"/>
            <w:r>
              <w:rPr>
                <w:color w:val="000000"/>
              </w:rPr>
              <w:t>9,Л.13,Л.15</w:t>
            </w:r>
          </w:p>
          <w:p w:rsidR="00887C6B" w:rsidRDefault="00887C6B" w:rsidP="00887C6B">
            <w:r>
              <w:lastRenderedPageBreak/>
              <w:t>М.9</w:t>
            </w:r>
          </w:p>
          <w:p w:rsidR="00887C6B" w:rsidRDefault="00887C6B" w:rsidP="00887C6B">
            <w:pPr>
              <w:tabs>
                <w:tab w:val="left" w:pos="855"/>
              </w:tabs>
            </w:pPr>
            <w:r>
              <w:t>П.7</w:t>
            </w:r>
            <w:r>
              <w:tab/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C0835" w:rsidRPr="000614E6" w:rsidTr="006216A0">
        <w:trPr>
          <w:trHeight w:val="456"/>
        </w:trPr>
        <w:tc>
          <w:tcPr>
            <w:tcW w:w="3085" w:type="dxa"/>
          </w:tcPr>
          <w:p w:rsidR="000C0835" w:rsidRPr="000614E6" w:rsidRDefault="000C0835" w:rsidP="00AD4B60">
            <w:pPr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lastRenderedPageBreak/>
              <w:t>Тема 1</w:t>
            </w:r>
            <w:r>
              <w:rPr>
                <w:b/>
                <w:bCs/>
              </w:rPr>
              <w:t>1</w:t>
            </w:r>
            <w:r w:rsidRPr="000614E6">
              <w:rPr>
                <w:b/>
                <w:bCs/>
              </w:rPr>
              <w:t>.</w:t>
            </w:r>
            <w:r>
              <w:rPr>
                <w:b/>
                <w:bCs/>
              </w:rPr>
              <w:t>4.</w:t>
            </w:r>
          </w:p>
          <w:p w:rsidR="000C0835" w:rsidRPr="00397D34" w:rsidRDefault="000C0835" w:rsidP="00397D34">
            <w:pPr>
              <w:jc w:val="both"/>
            </w:pPr>
            <w:r w:rsidRPr="000614E6">
              <w:rPr>
                <w:b/>
                <w:bCs/>
              </w:rPr>
              <w:t>Кроссовая подготовка</w:t>
            </w:r>
          </w:p>
        </w:tc>
        <w:tc>
          <w:tcPr>
            <w:tcW w:w="8363" w:type="dxa"/>
          </w:tcPr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t>Практическое занятие № 48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Воспитание выносливости по средствам прохождения дистанции</w:t>
            </w:r>
          </w:p>
        </w:tc>
        <w:tc>
          <w:tcPr>
            <w:tcW w:w="1061" w:type="dxa"/>
            <w:vAlign w:val="center"/>
          </w:tcPr>
          <w:p w:rsidR="000C0835" w:rsidRPr="007140AD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2421" w:type="dxa"/>
            <w:vAlign w:val="center"/>
          </w:tcPr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Л.8,Л.</w:t>
            </w:r>
            <w:proofErr w:type="gramEnd"/>
            <w:r>
              <w:rPr>
                <w:color w:val="000000"/>
              </w:rPr>
              <w:t>9,Л.13,Л.15</w:t>
            </w:r>
          </w:p>
          <w:p w:rsidR="00887C6B" w:rsidRDefault="00887C6B" w:rsidP="00887C6B">
            <w:r>
              <w:t>М.9</w:t>
            </w:r>
          </w:p>
          <w:p w:rsidR="00887C6B" w:rsidRDefault="00887C6B" w:rsidP="00887C6B">
            <w:pPr>
              <w:tabs>
                <w:tab w:val="left" w:pos="855"/>
              </w:tabs>
            </w:pPr>
            <w:r>
              <w:t>П.7</w:t>
            </w:r>
            <w:r>
              <w:tab/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C0835" w:rsidRPr="000614E6" w:rsidTr="006216A0">
        <w:trPr>
          <w:trHeight w:val="456"/>
        </w:trPr>
        <w:tc>
          <w:tcPr>
            <w:tcW w:w="3085" w:type="dxa"/>
          </w:tcPr>
          <w:p w:rsidR="000C0835" w:rsidRPr="000614E6" w:rsidRDefault="000C0835" w:rsidP="00AD4B60">
            <w:pPr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Тема 1</w:t>
            </w:r>
            <w:r>
              <w:rPr>
                <w:b/>
                <w:bCs/>
              </w:rPr>
              <w:t>1</w:t>
            </w:r>
            <w:r w:rsidRPr="000614E6">
              <w:rPr>
                <w:b/>
                <w:bCs/>
              </w:rPr>
              <w:t>.</w:t>
            </w:r>
            <w:r>
              <w:rPr>
                <w:b/>
                <w:bCs/>
              </w:rPr>
              <w:t>5.</w:t>
            </w:r>
          </w:p>
          <w:p w:rsidR="000C0835" w:rsidRPr="00397D34" w:rsidRDefault="000C0835" w:rsidP="00397D34">
            <w:pPr>
              <w:jc w:val="both"/>
            </w:pPr>
            <w:r w:rsidRPr="000614E6">
              <w:rPr>
                <w:b/>
                <w:bCs/>
              </w:rPr>
              <w:t>Кроссовая подготовка</w:t>
            </w:r>
          </w:p>
        </w:tc>
        <w:tc>
          <w:tcPr>
            <w:tcW w:w="8363" w:type="dxa"/>
          </w:tcPr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t>Практическое занятие № 49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Воспитание выносливости по средствам прохождения дистанции</w:t>
            </w:r>
          </w:p>
        </w:tc>
        <w:tc>
          <w:tcPr>
            <w:tcW w:w="1061" w:type="dxa"/>
            <w:vAlign w:val="center"/>
          </w:tcPr>
          <w:p w:rsidR="000C0835" w:rsidRPr="007140AD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2421" w:type="dxa"/>
            <w:vAlign w:val="center"/>
          </w:tcPr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Л.8,Л.</w:t>
            </w:r>
            <w:proofErr w:type="gramEnd"/>
            <w:r>
              <w:rPr>
                <w:color w:val="000000"/>
              </w:rPr>
              <w:t>9,Л.13,Л.15</w:t>
            </w:r>
          </w:p>
          <w:p w:rsidR="00887C6B" w:rsidRDefault="00887C6B" w:rsidP="00887C6B">
            <w:r>
              <w:t>М.9</w:t>
            </w:r>
          </w:p>
          <w:p w:rsidR="00887C6B" w:rsidRDefault="00887C6B" w:rsidP="00887C6B">
            <w:pPr>
              <w:tabs>
                <w:tab w:val="left" w:pos="855"/>
              </w:tabs>
            </w:pPr>
            <w:r>
              <w:t>П.7</w:t>
            </w:r>
            <w:r>
              <w:tab/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C0835" w:rsidRPr="000614E6" w:rsidTr="006216A0">
        <w:trPr>
          <w:trHeight w:val="456"/>
        </w:trPr>
        <w:tc>
          <w:tcPr>
            <w:tcW w:w="3085" w:type="dxa"/>
          </w:tcPr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Тема 1</w:t>
            </w:r>
            <w:r>
              <w:rPr>
                <w:b/>
                <w:bCs/>
              </w:rPr>
              <w:t>1</w:t>
            </w:r>
            <w:r w:rsidRPr="000614E6">
              <w:rPr>
                <w:b/>
                <w:bCs/>
              </w:rPr>
              <w:t>.</w:t>
            </w:r>
            <w:r w:rsidRPr="004D1DB7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</w:p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"/>
              </w:rPr>
            </w:pPr>
            <w:r w:rsidRPr="000614E6">
              <w:rPr>
                <w:b/>
              </w:rPr>
              <w:t>Техник</w:t>
            </w:r>
            <w:r>
              <w:rPr>
                <w:b/>
              </w:rPr>
              <w:t>а</w:t>
            </w:r>
            <w:r w:rsidRPr="000614E6">
              <w:rPr>
                <w:b/>
                <w:bCs/>
              </w:rPr>
              <w:t xml:space="preserve"> эстафетного бега</w:t>
            </w:r>
          </w:p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</w:rPr>
              <w:t>Техник</w:t>
            </w:r>
            <w:r>
              <w:rPr>
                <w:b/>
              </w:rPr>
              <w:t>а</w:t>
            </w:r>
            <w:r w:rsidRPr="000614E6">
              <w:rPr>
                <w:rStyle w:val="af"/>
              </w:rPr>
              <w:t xml:space="preserve"> прыжка в длину с разбега.</w:t>
            </w:r>
          </w:p>
        </w:tc>
        <w:tc>
          <w:tcPr>
            <w:tcW w:w="8363" w:type="dxa"/>
          </w:tcPr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t>Практическое занятие № 50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Cs/>
              </w:rPr>
              <w:t>Совершенствовать технику выполнения упражнений. Соревнование.</w:t>
            </w:r>
          </w:p>
        </w:tc>
        <w:tc>
          <w:tcPr>
            <w:tcW w:w="1061" w:type="dxa"/>
            <w:vAlign w:val="center"/>
          </w:tcPr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Л.8,Л.</w:t>
            </w:r>
            <w:proofErr w:type="gramEnd"/>
            <w:r>
              <w:rPr>
                <w:color w:val="000000"/>
              </w:rPr>
              <w:t>9,Л.13,Л.15</w:t>
            </w:r>
          </w:p>
          <w:p w:rsidR="00887C6B" w:rsidRDefault="00887C6B" w:rsidP="00887C6B">
            <w:r>
              <w:t>М.9</w:t>
            </w:r>
          </w:p>
          <w:p w:rsidR="00887C6B" w:rsidRDefault="00887C6B" w:rsidP="00887C6B">
            <w:pPr>
              <w:tabs>
                <w:tab w:val="left" w:pos="855"/>
              </w:tabs>
            </w:pPr>
            <w:r>
              <w:t>П.7</w:t>
            </w:r>
            <w:r>
              <w:tab/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C0835" w:rsidRPr="000614E6" w:rsidTr="006216A0">
        <w:trPr>
          <w:trHeight w:val="456"/>
        </w:trPr>
        <w:tc>
          <w:tcPr>
            <w:tcW w:w="3085" w:type="dxa"/>
          </w:tcPr>
          <w:p w:rsidR="000C0835" w:rsidRPr="002C049D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Тема 1</w:t>
            </w:r>
            <w:r>
              <w:rPr>
                <w:b/>
                <w:bCs/>
              </w:rPr>
              <w:t>1</w:t>
            </w:r>
            <w:r w:rsidRPr="000614E6">
              <w:rPr>
                <w:b/>
                <w:bCs/>
              </w:rPr>
              <w:t>.</w:t>
            </w:r>
            <w:r w:rsidRPr="004D1DB7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</w:p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</w:rPr>
              <w:t>Техник</w:t>
            </w:r>
            <w:r>
              <w:rPr>
                <w:b/>
              </w:rPr>
              <w:t>а</w:t>
            </w:r>
            <w:r w:rsidRPr="000614E6">
              <w:rPr>
                <w:b/>
                <w:bCs/>
              </w:rPr>
              <w:t xml:space="preserve"> низкого старта. </w:t>
            </w:r>
          </w:p>
          <w:p w:rsidR="000C0835" w:rsidRPr="000614E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</w:rPr>
              <w:t>Техник</w:t>
            </w:r>
            <w:r>
              <w:rPr>
                <w:b/>
              </w:rPr>
              <w:t>а</w:t>
            </w:r>
            <w:r w:rsidRPr="000614E6">
              <w:rPr>
                <w:b/>
                <w:bCs/>
              </w:rPr>
              <w:t xml:space="preserve"> бега на короткие дистанции.</w:t>
            </w:r>
          </w:p>
        </w:tc>
        <w:tc>
          <w:tcPr>
            <w:tcW w:w="8363" w:type="dxa"/>
          </w:tcPr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t>Практическое занятие № 51</w:t>
            </w:r>
          </w:p>
          <w:p w:rsidR="000C0835" w:rsidRPr="00663A2C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Совершенствовать технику выполнения упражнений</w:t>
            </w:r>
          </w:p>
        </w:tc>
        <w:tc>
          <w:tcPr>
            <w:tcW w:w="1061" w:type="dxa"/>
            <w:vAlign w:val="center"/>
          </w:tcPr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0C0835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Л.8,Л.</w:t>
            </w:r>
            <w:proofErr w:type="gramEnd"/>
            <w:r>
              <w:rPr>
                <w:color w:val="000000"/>
              </w:rPr>
              <w:t>9,Л.13,Л.15</w:t>
            </w:r>
          </w:p>
          <w:p w:rsidR="00887C6B" w:rsidRDefault="00887C6B" w:rsidP="00887C6B">
            <w:r>
              <w:t>М.9</w:t>
            </w:r>
          </w:p>
          <w:p w:rsidR="00887C6B" w:rsidRDefault="00887C6B" w:rsidP="00887C6B">
            <w:pPr>
              <w:tabs>
                <w:tab w:val="left" w:pos="855"/>
              </w:tabs>
            </w:pPr>
            <w:r>
              <w:t>П.7</w:t>
            </w:r>
            <w:r>
              <w:tab/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0C0835" w:rsidRPr="00630326" w:rsidRDefault="000C0835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887C6B" w:rsidRPr="000614E6" w:rsidTr="006216A0">
        <w:trPr>
          <w:trHeight w:val="456"/>
        </w:trPr>
        <w:tc>
          <w:tcPr>
            <w:tcW w:w="3085" w:type="dxa"/>
          </w:tcPr>
          <w:p w:rsidR="00887C6B" w:rsidRPr="002C049D" w:rsidRDefault="00887C6B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Тема 1</w:t>
            </w:r>
            <w:r>
              <w:rPr>
                <w:b/>
                <w:bCs/>
              </w:rPr>
              <w:t>1</w:t>
            </w:r>
            <w:r w:rsidRPr="000614E6">
              <w:rPr>
                <w:b/>
                <w:bCs/>
              </w:rPr>
              <w:t>.</w:t>
            </w:r>
            <w:r w:rsidRPr="004D1DB7">
              <w:rPr>
                <w:b/>
                <w:bCs/>
              </w:rPr>
              <w:t>8</w:t>
            </w:r>
            <w:r>
              <w:rPr>
                <w:b/>
                <w:bCs/>
              </w:rPr>
              <w:t>.</w:t>
            </w:r>
          </w:p>
          <w:p w:rsidR="00887C6B" w:rsidRDefault="00887C6B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</w:rPr>
              <w:t>Техник</w:t>
            </w:r>
            <w:r>
              <w:rPr>
                <w:b/>
              </w:rPr>
              <w:t>а</w:t>
            </w:r>
            <w:r w:rsidRPr="000614E6">
              <w:rPr>
                <w:b/>
                <w:bCs/>
              </w:rPr>
              <w:t xml:space="preserve"> бега на средние</w:t>
            </w:r>
          </w:p>
          <w:p w:rsidR="00887C6B" w:rsidRPr="000614E6" w:rsidRDefault="00887C6B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 xml:space="preserve"> дистанции</w:t>
            </w:r>
          </w:p>
        </w:tc>
        <w:tc>
          <w:tcPr>
            <w:tcW w:w="8363" w:type="dxa"/>
          </w:tcPr>
          <w:p w:rsidR="00887C6B" w:rsidRPr="00663A2C" w:rsidRDefault="00887C6B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t>Практическое занятие № 52</w:t>
            </w:r>
          </w:p>
          <w:p w:rsidR="00887C6B" w:rsidRPr="00663A2C" w:rsidRDefault="00887C6B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Cs/>
              </w:rPr>
              <w:t>Совершенствовать технику выполнения упражнений</w:t>
            </w:r>
          </w:p>
        </w:tc>
        <w:tc>
          <w:tcPr>
            <w:tcW w:w="1061" w:type="dxa"/>
            <w:vAlign w:val="center"/>
          </w:tcPr>
          <w:p w:rsidR="00887C6B" w:rsidRPr="00630326" w:rsidRDefault="00887C6B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30326">
              <w:rPr>
                <w:bCs/>
              </w:rPr>
              <w:t>2</w:t>
            </w:r>
          </w:p>
        </w:tc>
        <w:tc>
          <w:tcPr>
            <w:tcW w:w="2421" w:type="dxa"/>
            <w:vAlign w:val="center"/>
          </w:tcPr>
          <w:p w:rsidR="00887C6B" w:rsidRDefault="00887C6B" w:rsidP="00924221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Л.5,Л.</w:t>
            </w:r>
            <w:proofErr w:type="gramEnd"/>
            <w:r>
              <w:rPr>
                <w:color w:val="000000"/>
              </w:rPr>
              <w:t>6,Л.7,Л.8</w:t>
            </w:r>
          </w:p>
          <w:p w:rsidR="00887C6B" w:rsidRDefault="00887C6B" w:rsidP="00924221">
            <w:r>
              <w:t>М.3</w:t>
            </w:r>
          </w:p>
          <w:p w:rsidR="00887C6B" w:rsidRDefault="00887C6B" w:rsidP="00924221">
            <w:pPr>
              <w:tabs>
                <w:tab w:val="left" w:pos="855"/>
              </w:tabs>
            </w:pPr>
            <w:r>
              <w:t>П.3</w:t>
            </w:r>
            <w:r>
              <w:tab/>
            </w:r>
          </w:p>
          <w:p w:rsidR="00887C6B" w:rsidRPr="00C40CBE" w:rsidRDefault="00887C6B" w:rsidP="00924221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887C6B" w:rsidRDefault="00887C6B" w:rsidP="00924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887C6B" w:rsidRPr="000614E6" w:rsidTr="006216A0">
        <w:trPr>
          <w:trHeight w:val="456"/>
        </w:trPr>
        <w:tc>
          <w:tcPr>
            <w:tcW w:w="3085" w:type="dxa"/>
          </w:tcPr>
          <w:p w:rsidR="00887C6B" w:rsidRPr="000614E6" w:rsidRDefault="00887C6B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t>Тема 1</w:t>
            </w:r>
            <w:r>
              <w:rPr>
                <w:b/>
                <w:bCs/>
              </w:rPr>
              <w:t>1</w:t>
            </w:r>
            <w:r w:rsidRPr="000614E6">
              <w:rPr>
                <w:b/>
                <w:bCs/>
              </w:rPr>
              <w:t>.</w:t>
            </w:r>
            <w:r w:rsidRPr="004D1DB7">
              <w:rPr>
                <w:b/>
                <w:bCs/>
              </w:rPr>
              <w:t xml:space="preserve"> 9</w:t>
            </w:r>
            <w:r>
              <w:rPr>
                <w:b/>
                <w:bCs/>
              </w:rPr>
              <w:t>.</w:t>
            </w:r>
          </w:p>
          <w:p w:rsidR="00887C6B" w:rsidRPr="000614E6" w:rsidRDefault="00887C6B" w:rsidP="00AD4B60">
            <w:pPr>
              <w:shd w:val="clear" w:color="auto" w:fill="FFFFFF"/>
              <w:jc w:val="both"/>
              <w:rPr>
                <w:b/>
                <w:bCs/>
              </w:rPr>
            </w:pPr>
            <w:r w:rsidRPr="000614E6">
              <w:rPr>
                <w:b/>
              </w:rPr>
              <w:t>Техник</w:t>
            </w:r>
            <w:r>
              <w:rPr>
                <w:b/>
              </w:rPr>
              <w:t>а</w:t>
            </w:r>
            <w:r w:rsidRPr="000614E6">
              <w:rPr>
                <w:b/>
                <w:bCs/>
              </w:rPr>
              <w:t xml:space="preserve"> бега на длинные дистанции</w:t>
            </w:r>
          </w:p>
        </w:tc>
        <w:tc>
          <w:tcPr>
            <w:tcW w:w="8363" w:type="dxa"/>
          </w:tcPr>
          <w:p w:rsidR="00887C6B" w:rsidRPr="00663A2C" w:rsidRDefault="00887C6B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t>Практическое занятие № 53</w:t>
            </w:r>
          </w:p>
          <w:p w:rsidR="00887C6B" w:rsidRPr="00663A2C" w:rsidRDefault="00887C6B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3A2C">
              <w:rPr>
                <w:bCs/>
              </w:rPr>
              <w:t>Совершенствовать технику выполнения упражнений</w:t>
            </w:r>
          </w:p>
        </w:tc>
        <w:tc>
          <w:tcPr>
            <w:tcW w:w="1061" w:type="dxa"/>
            <w:vAlign w:val="center"/>
          </w:tcPr>
          <w:p w:rsidR="00887C6B" w:rsidRPr="00630326" w:rsidRDefault="00887C6B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630326">
              <w:rPr>
                <w:bCs/>
                <w:color w:val="000000"/>
              </w:rPr>
              <w:t>2</w:t>
            </w:r>
          </w:p>
        </w:tc>
        <w:tc>
          <w:tcPr>
            <w:tcW w:w="2421" w:type="dxa"/>
            <w:vAlign w:val="center"/>
          </w:tcPr>
          <w:p w:rsidR="00887C6B" w:rsidRDefault="00887C6B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Л.5,Л.</w:t>
            </w:r>
            <w:proofErr w:type="gramEnd"/>
            <w:r>
              <w:rPr>
                <w:color w:val="000000"/>
              </w:rPr>
              <w:t>6,Л.7,Л.8</w:t>
            </w:r>
          </w:p>
          <w:p w:rsidR="00887C6B" w:rsidRDefault="00887C6B" w:rsidP="00887C6B">
            <w:r>
              <w:t>М.3</w:t>
            </w:r>
          </w:p>
          <w:p w:rsidR="00887C6B" w:rsidRDefault="00887C6B" w:rsidP="00887C6B">
            <w:pPr>
              <w:tabs>
                <w:tab w:val="left" w:pos="855"/>
              </w:tabs>
            </w:pPr>
            <w:r>
              <w:t>П.3</w:t>
            </w:r>
            <w:r>
              <w:tab/>
            </w:r>
          </w:p>
          <w:p w:rsidR="00887C6B" w:rsidRPr="00C40CBE" w:rsidRDefault="00887C6B" w:rsidP="00887C6B">
            <w:r>
              <w:lastRenderedPageBreak/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887C6B" w:rsidRPr="00630326" w:rsidRDefault="00887C6B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887C6B" w:rsidRPr="000614E6" w:rsidTr="006216A0">
        <w:trPr>
          <w:trHeight w:val="456"/>
        </w:trPr>
        <w:tc>
          <w:tcPr>
            <w:tcW w:w="3085" w:type="dxa"/>
          </w:tcPr>
          <w:p w:rsidR="00887C6B" w:rsidRPr="000614E6" w:rsidRDefault="00887C6B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14E6">
              <w:rPr>
                <w:b/>
                <w:bCs/>
              </w:rPr>
              <w:lastRenderedPageBreak/>
              <w:t>Тема 1</w:t>
            </w:r>
            <w:r>
              <w:rPr>
                <w:b/>
                <w:bCs/>
              </w:rPr>
              <w:t>1</w:t>
            </w:r>
            <w:r w:rsidRPr="000614E6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D228BD">
              <w:rPr>
                <w:b/>
                <w:bCs/>
              </w:rPr>
              <w:t>0</w:t>
            </w:r>
            <w:r>
              <w:rPr>
                <w:b/>
                <w:bCs/>
              </w:rPr>
              <w:t>.</w:t>
            </w:r>
          </w:p>
          <w:p w:rsidR="00887C6B" w:rsidRDefault="00887C6B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Зачёт по теме</w:t>
            </w:r>
          </w:p>
          <w:p w:rsidR="00887C6B" w:rsidRPr="000614E6" w:rsidRDefault="00887C6B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363" w:type="dxa"/>
          </w:tcPr>
          <w:p w:rsidR="00887C6B" w:rsidRPr="00663A2C" w:rsidRDefault="00887C6B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t>Практическое занятие № 54</w:t>
            </w:r>
          </w:p>
          <w:p w:rsidR="00887C6B" w:rsidRPr="00663A2C" w:rsidRDefault="00887C6B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3A2C">
              <w:rPr>
                <w:bCs/>
              </w:rPr>
              <w:t>Контроль и оценка: Бег 100м., 200м. (Д), 400м. (Ю), 2000м. (Д), 3000м. (Ю), Прыжки в длину с разбега.</w:t>
            </w:r>
          </w:p>
        </w:tc>
        <w:tc>
          <w:tcPr>
            <w:tcW w:w="1061" w:type="dxa"/>
            <w:vAlign w:val="center"/>
          </w:tcPr>
          <w:p w:rsidR="00887C6B" w:rsidRPr="007140AD" w:rsidRDefault="00887C6B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2421" w:type="dxa"/>
            <w:vAlign w:val="center"/>
          </w:tcPr>
          <w:p w:rsidR="00887C6B" w:rsidRDefault="00887C6B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87C6B" w:rsidRDefault="00887C6B" w:rsidP="00887C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Л.8,Л.</w:t>
            </w:r>
            <w:proofErr w:type="gramEnd"/>
            <w:r>
              <w:rPr>
                <w:color w:val="000000"/>
              </w:rPr>
              <w:t>9,Л.13,Л.15</w:t>
            </w:r>
          </w:p>
          <w:p w:rsidR="00887C6B" w:rsidRDefault="00887C6B" w:rsidP="00887C6B">
            <w:r>
              <w:t>М.9</w:t>
            </w:r>
          </w:p>
          <w:p w:rsidR="00887C6B" w:rsidRDefault="00887C6B" w:rsidP="00887C6B">
            <w:pPr>
              <w:tabs>
                <w:tab w:val="left" w:pos="855"/>
              </w:tabs>
            </w:pPr>
            <w:r>
              <w:t>П.7</w:t>
            </w:r>
            <w:r>
              <w:tab/>
            </w:r>
          </w:p>
          <w:p w:rsidR="00887C6B" w:rsidRPr="00C40CBE" w:rsidRDefault="00887C6B" w:rsidP="00887C6B">
            <w:r>
              <w:t>ЛР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  <w:p w:rsidR="00887C6B" w:rsidRPr="00630326" w:rsidRDefault="00887C6B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887C6B" w:rsidRPr="000614E6" w:rsidTr="006216A0">
        <w:trPr>
          <w:trHeight w:val="283"/>
        </w:trPr>
        <w:tc>
          <w:tcPr>
            <w:tcW w:w="11448" w:type="dxa"/>
            <w:gridSpan w:val="2"/>
          </w:tcPr>
          <w:p w:rsidR="00887C6B" w:rsidRPr="00663A2C" w:rsidRDefault="00887C6B" w:rsidP="00E97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аттестация: дифференцированный зачёт</w:t>
            </w:r>
          </w:p>
        </w:tc>
        <w:tc>
          <w:tcPr>
            <w:tcW w:w="1061" w:type="dxa"/>
            <w:vAlign w:val="center"/>
          </w:tcPr>
          <w:p w:rsidR="00887C6B" w:rsidRPr="00E70057" w:rsidRDefault="00887C6B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21" w:type="dxa"/>
            <w:vAlign w:val="center"/>
          </w:tcPr>
          <w:p w:rsidR="00887C6B" w:rsidRDefault="00887C6B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87C6B" w:rsidRPr="000614E6" w:rsidTr="006216A0">
        <w:trPr>
          <w:trHeight w:val="283"/>
        </w:trPr>
        <w:tc>
          <w:tcPr>
            <w:tcW w:w="3085" w:type="dxa"/>
          </w:tcPr>
          <w:p w:rsidR="00887C6B" w:rsidRPr="000614E6" w:rsidRDefault="00887C6B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363" w:type="dxa"/>
          </w:tcPr>
          <w:p w:rsidR="00887C6B" w:rsidRPr="00663A2C" w:rsidRDefault="00887C6B" w:rsidP="00AD4B60">
            <w:pPr>
              <w:jc w:val="both"/>
              <w:rPr>
                <w:b/>
                <w:bCs/>
              </w:rPr>
            </w:pPr>
            <w:r w:rsidRPr="00663A2C">
              <w:rPr>
                <w:b/>
                <w:bCs/>
              </w:rPr>
              <w:t>Всего:</w:t>
            </w:r>
          </w:p>
        </w:tc>
        <w:tc>
          <w:tcPr>
            <w:tcW w:w="1061" w:type="dxa"/>
            <w:vAlign w:val="center"/>
          </w:tcPr>
          <w:p w:rsidR="00887C6B" w:rsidRPr="00856DCB" w:rsidRDefault="00887C6B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0C6A8E">
              <w:rPr>
                <w:b/>
                <w:bCs/>
                <w:color w:val="000000"/>
              </w:rPr>
              <w:t>7</w:t>
            </w:r>
          </w:p>
        </w:tc>
        <w:tc>
          <w:tcPr>
            <w:tcW w:w="2421" w:type="dxa"/>
          </w:tcPr>
          <w:p w:rsidR="00887C6B" w:rsidRPr="000614E6" w:rsidRDefault="00887C6B" w:rsidP="00AD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</w:p>
        </w:tc>
      </w:tr>
    </w:tbl>
    <w:p w:rsidR="0020688A" w:rsidRDefault="0020688A" w:rsidP="00206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0688A" w:rsidRDefault="0020688A" w:rsidP="00206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Для характеристики уровня освоения учебного материала используются следующие обозначения:</w:t>
      </w:r>
    </w:p>
    <w:p w:rsidR="0020688A" w:rsidRDefault="001239B4" w:rsidP="0020688A">
      <w:pPr>
        <w:ind w:firstLine="709"/>
        <w:rPr>
          <w:color w:val="000000"/>
        </w:rPr>
      </w:pPr>
      <w:r>
        <w:rPr>
          <w:color w:val="000000"/>
        </w:rPr>
        <w:t xml:space="preserve">1. </w:t>
      </w:r>
      <w:r>
        <w:t>–</w:t>
      </w:r>
      <w:r w:rsidR="0020688A">
        <w:rPr>
          <w:color w:val="000000"/>
        </w:rPr>
        <w:t xml:space="preserve"> ознакомительный (узнавание ранее изученных объектов, свойств);</w:t>
      </w:r>
    </w:p>
    <w:p w:rsidR="0020688A" w:rsidRDefault="0020688A" w:rsidP="00206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2. – репродуктивный (выполнение деятельности по образцу, инструкции или под руководством);</w:t>
      </w:r>
    </w:p>
    <w:p w:rsidR="0020688A" w:rsidRDefault="0020688A" w:rsidP="002068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3. – продуктивный (планирование и самостоятельное выполнение деятельности, решение проблемных задач).</w:t>
      </w:r>
    </w:p>
    <w:p w:rsidR="0020688A" w:rsidRDefault="0020688A" w:rsidP="0020688A">
      <w:pPr>
        <w:rPr>
          <w:b/>
        </w:rPr>
      </w:pPr>
    </w:p>
    <w:p w:rsidR="00E733A0" w:rsidRDefault="00E733A0" w:rsidP="0020688A">
      <w:pPr>
        <w:rPr>
          <w:b/>
        </w:rPr>
      </w:pPr>
    </w:p>
    <w:p w:rsidR="00E733A0" w:rsidRDefault="00E733A0" w:rsidP="0020688A">
      <w:pPr>
        <w:rPr>
          <w:b/>
        </w:rPr>
      </w:pPr>
    </w:p>
    <w:p w:rsidR="00E733A0" w:rsidRDefault="00E733A0" w:rsidP="0020688A">
      <w:pPr>
        <w:rPr>
          <w:b/>
        </w:rPr>
      </w:pPr>
    </w:p>
    <w:p w:rsidR="00E733A0" w:rsidRDefault="00E733A0" w:rsidP="0020688A">
      <w:pPr>
        <w:rPr>
          <w:b/>
        </w:rPr>
      </w:pPr>
    </w:p>
    <w:p w:rsidR="00E733A0" w:rsidRDefault="00E733A0" w:rsidP="0020688A">
      <w:pPr>
        <w:rPr>
          <w:b/>
        </w:rPr>
      </w:pPr>
    </w:p>
    <w:p w:rsidR="00E733A0" w:rsidRDefault="00E733A0" w:rsidP="0020688A">
      <w:pPr>
        <w:rPr>
          <w:b/>
        </w:rPr>
      </w:pPr>
    </w:p>
    <w:p w:rsidR="00E733A0" w:rsidRDefault="00E733A0" w:rsidP="0020688A">
      <w:pPr>
        <w:rPr>
          <w:b/>
        </w:rPr>
        <w:sectPr w:rsidR="00E733A0">
          <w:pgSz w:w="16840" w:h="11907" w:orient="landscape"/>
          <w:pgMar w:top="426" w:right="1134" w:bottom="426" w:left="992" w:header="709" w:footer="709" w:gutter="0"/>
          <w:cols w:space="720"/>
        </w:sectPr>
      </w:pPr>
    </w:p>
    <w:p w:rsidR="002D02F1" w:rsidRDefault="002D02F1" w:rsidP="002D02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>3. условия реализации программы Учебной дисциплины</w:t>
      </w:r>
    </w:p>
    <w:p w:rsidR="002D02F1" w:rsidRDefault="002D02F1" w:rsidP="002D0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BB76BB" w:rsidRPr="00CA1FFA" w:rsidRDefault="00B77B8F" w:rsidP="00BB76BB">
      <w:pPr>
        <w:pStyle w:val="a8"/>
        <w:widowControl w:val="0"/>
        <w:ind w:left="0" w:firstLine="709"/>
        <w:jc w:val="both"/>
      </w:pPr>
      <w:r w:rsidRPr="005D2BC2">
        <w:rPr>
          <w:bCs/>
          <w:spacing w:val="-2"/>
        </w:rPr>
        <w:t>Учебная дисциплина реализуется в</w:t>
      </w:r>
      <w:r w:rsidRPr="00771F6A">
        <w:rPr>
          <w:bCs/>
        </w:rPr>
        <w:t xml:space="preserve"> </w:t>
      </w:r>
      <w:r w:rsidR="00BB76BB" w:rsidRPr="00771F6A">
        <w:rPr>
          <w:bCs/>
        </w:rPr>
        <w:t>спортивно</w:t>
      </w:r>
      <w:r>
        <w:rPr>
          <w:bCs/>
        </w:rPr>
        <w:t>м</w:t>
      </w:r>
      <w:r w:rsidR="00BB76BB" w:rsidRPr="00771F6A">
        <w:rPr>
          <w:bCs/>
        </w:rPr>
        <w:t xml:space="preserve"> </w:t>
      </w:r>
      <w:r>
        <w:rPr>
          <w:bCs/>
        </w:rPr>
        <w:t xml:space="preserve">комплексе (спортивном и </w:t>
      </w:r>
      <w:proofErr w:type="gramStart"/>
      <w:r>
        <w:rPr>
          <w:bCs/>
        </w:rPr>
        <w:t>тренажерном  залах</w:t>
      </w:r>
      <w:proofErr w:type="gramEnd"/>
      <w:r w:rsidR="00BB76BB" w:rsidRPr="00771F6A">
        <w:t xml:space="preserve">, </w:t>
      </w:r>
      <w:r>
        <w:t xml:space="preserve">открытом </w:t>
      </w:r>
      <w:r w:rsidR="00BB76BB" w:rsidRPr="00771F6A">
        <w:t>стадион</w:t>
      </w:r>
      <w:r>
        <w:t>е широкого профиля с элементами полосы препятствий)</w:t>
      </w:r>
    </w:p>
    <w:p w:rsidR="00EF6D73" w:rsidRPr="00303C0D" w:rsidRDefault="00EF6D73" w:rsidP="00EF6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03C0D">
        <w:rPr>
          <w:bCs/>
        </w:rPr>
        <w:t>Оборудование спортивного зала:</w:t>
      </w:r>
    </w:p>
    <w:p w:rsidR="00EF6D73" w:rsidRPr="00AD7F3C" w:rsidRDefault="00EF6D73" w:rsidP="00EF6D73">
      <w:pPr>
        <w:ind w:firstLine="709"/>
        <w:jc w:val="both"/>
      </w:pPr>
      <w:r w:rsidRPr="00AD7F3C">
        <w:t xml:space="preserve">- стенка гимнастическая; </w:t>
      </w:r>
    </w:p>
    <w:p w:rsidR="00EF6D73" w:rsidRDefault="00EF6D73" w:rsidP="00EF6D73">
      <w:pPr>
        <w:ind w:firstLine="709"/>
        <w:jc w:val="both"/>
      </w:pPr>
      <w:r>
        <w:t xml:space="preserve">- </w:t>
      </w:r>
      <w:r w:rsidRPr="00AD7F3C">
        <w:t>перекладина навесная универсальная для стенки гимнастич</w:t>
      </w:r>
      <w:r>
        <w:t>еской; гимнастические скамейки;</w:t>
      </w:r>
    </w:p>
    <w:p w:rsidR="00EF6D73" w:rsidRPr="00AD7F3C" w:rsidRDefault="00EF6D73" w:rsidP="00EF6D73">
      <w:pPr>
        <w:ind w:firstLine="709"/>
        <w:jc w:val="both"/>
      </w:pPr>
      <w:r>
        <w:t xml:space="preserve">- </w:t>
      </w:r>
      <w:r w:rsidRPr="00AD7F3C">
        <w:t xml:space="preserve">гимнастические снаряды (перекладина, брусья, бревно, конь с ручками, конь для прыжков и др.), </w:t>
      </w:r>
    </w:p>
    <w:p w:rsidR="00EF6D73" w:rsidRPr="00AD7F3C" w:rsidRDefault="00EF6D73" w:rsidP="00EF6D73">
      <w:pPr>
        <w:ind w:firstLine="709"/>
        <w:jc w:val="both"/>
        <w:rPr>
          <w:bCs/>
        </w:rPr>
      </w:pPr>
      <w:r>
        <w:t xml:space="preserve">- </w:t>
      </w:r>
      <w:r w:rsidRPr="00AD7F3C">
        <w:t>тренажеры для занятий атлетической гимнастикой</w:t>
      </w:r>
      <w:r w:rsidRPr="00AD7F3C">
        <w:rPr>
          <w:bCs/>
        </w:rPr>
        <w:t xml:space="preserve">, </w:t>
      </w:r>
    </w:p>
    <w:p w:rsidR="00EF6D73" w:rsidRPr="00AD7F3C" w:rsidRDefault="00EF6D73" w:rsidP="00EF6D73">
      <w:pPr>
        <w:ind w:firstLine="709"/>
        <w:jc w:val="both"/>
      </w:pPr>
      <w:r>
        <w:t xml:space="preserve">- </w:t>
      </w:r>
      <w:r w:rsidRPr="00AD7F3C">
        <w:t xml:space="preserve">маты гимнастические, </w:t>
      </w:r>
    </w:p>
    <w:p w:rsidR="00EF6D73" w:rsidRPr="00AD7F3C" w:rsidRDefault="00EF6D73" w:rsidP="00EF6D73">
      <w:pPr>
        <w:ind w:firstLine="709"/>
        <w:jc w:val="both"/>
      </w:pPr>
      <w:r>
        <w:t xml:space="preserve">- </w:t>
      </w:r>
      <w:r w:rsidRPr="00AD7F3C">
        <w:t>канат,</w:t>
      </w:r>
    </w:p>
    <w:p w:rsidR="00EF6D73" w:rsidRPr="00AD7F3C" w:rsidRDefault="00EF6D73" w:rsidP="00EF6D73">
      <w:pPr>
        <w:ind w:left="30" w:firstLine="709"/>
        <w:jc w:val="both"/>
      </w:pPr>
      <w:r>
        <w:t xml:space="preserve">- </w:t>
      </w:r>
      <w:r w:rsidRPr="00AD7F3C">
        <w:t xml:space="preserve">шест для лазания, </w:t>
      </w:r>
    </w:p>
    <w:p w:rsidR="00EF6D73" w:rsidRPr="00AD7F3C" w:rsidRDefault="00EF6D73" w:rsidP="00EF6D73">
      <w:pPr>
        <w:ind w:left="30" w:firstLine="709"/>
        <w:jc w:val="both"/>
      </w:pPr>
      <w:r>
        <w:t xml:space="preserve">- </w:t>
      </w:r>
      <w:r w:rsidRPr="00AD7F3C">
        <w:t>канат для перетягивания,</w:t>
      </w:r>
    </w:p>
    <w:p w:rsidR="00EF6D73" w:rsidRPr="00AD7F3C" w:rsidRDefault="00EF6D73" w:rsidP="00EF6D73">
      <w:pPr>
        <w:ind w:firstLine="709"/>
        <w:jc w:val="both"/>
      </w:pPr>
      <w:r>
        <w:t xml:space="preserve">- </w:t>
      </w:r>
      <w:r w:rsidRPr="00AD7F3C">
        <w:t xml:space="preserve">ковер борцовский или татами, скакалки, </w:t>
      </w:r>
    </w:p>
    <w:p w:rsidR="00EF6D73" w:rsidRPr="00AD7F3C" w:rsidRDefault="00EF6D73" w:rsidP="00EF6D73">
      <w:pPr>
        <w:ind w:firstLine="709"/>
        <w:jc w:val="both"/>
      </w:pPr>
      <w:r>
        <w:t xml:space="preserve">- </w:t>
      </w:r>
      <w:r w:rsidRPr="00AD7F3C">
        <w:t xml:space="preserve">палки гимнастические, </w:t>
      </w:r>
    </w:p>
    <w:p w:rsidR="00EF6D73" w:rsidRPr="00AD7F3C" w:rsidRDefault="00EF6D73" w:rsidP="00EF6D73">
      <w:pPr>
        <w:ind w:firstLine="709"/>
        <w:jc w:val="both"/>
      </w:pPr>
      <w:r>
        <w:t xml:space="preserve">- </w:t>
      </w:r>
      <w:r w:rsidRPr="00AD7F3C">
        <w:t xml:space="preserve">мячи набивные, </w:t>
      </w:r>
    </w:p>
    <w:p w:rsidR="00EF6D73" w:rsidRPr="00AD7F3C" w:rsidRDefault="00EF6D73" w:rsidP="00EF6D73">
      <w:pPr>
        <w:ind w:firstLine="709"/>
        <w:jc w:val="both"/>
      </w:pPr>
      <w:r>
        <w:t xml:space="preserve">- </w:t>
      </w:r>
      <w:r w:rsidRPr="00AD7F3C">
        <w:t xml:space="preserve">мячи для метания, </w:t>
      </w:r>
    </w:p>
    <w:p w:rsidR="00EF6D73" w:rsidRPr="00AD7F3C" w:rsidRDefault="00EF6D73" w:rsidP="00EF6D73">
      <w:pPr>
        <w:ind w:firstLine="709"/>
        <w:jc w:val="both"/>
      </w:pPr>
      <w:r>
        <w:t xml:space="preserve">- </w:t>
      </w:r>
      <w:r w:rsidRPr="00AD7F3C">
        <w:t xml:space="preserve">гантели (разные), </w:t>
      </w:r>
    </w:p>
    <w:p w:rsidR="00EF6D73" w:rsidRPr="00AD7F3C" w:rsidRDefault="00EF6D73" w:rsidP="00EF6D73">
      <w:pPr>
        <w:ind w:firstLine="709"/>
        <w:jc w:val="both"/>
      </w:pPr>
      <w:r>
        <w:t xml:space="preserve">- </w:t>
      </w:r>
      <w:r w:rsidRPr="00AD7F3C">
        <w:t xml:space="preserve">гири 16, 24, 32 кг, </w:t>
      </w:r>
    </w:p>
    <w:p w:rsidR="00EF6D73" w:rsidRPr="00AD7F3C" w:rsidRDefault="00EF6D73" w:rsidP="00EF6D73">
      <w:pPr>
        <w:ind w:firstLine="709"/>
        <w:jc w:val="both"/>
      </w:pPr>
      <w:r>
        <w:t xml:space="preserve">- </w:t>
      </w:r>
      <w:r w:rsidRPr="00AD7F3C">
        <w:t xml:space="preserve">секундомеры, </w:t>
      </w:r>
    </w:p>
    <w:p w:rsidR="00EF6D73" w:rsidRPr="00AD7F3C" w:rsidRDefault="00EF6D73" w:rsidP="00EF6D73">
      <w:pPr>
        <w:ind w:firstLine="709"/>
        <w:jc w:val="both"/>
      </w:pPr>
      <w:r>
        <w:t xml:space="preserve">- </w:t>
      </w:r>
      <w:r w:rsidRPr="00AD7F3C">
        <w:t xml:space="preserve">кольца баскетбольные, </w:t>
      </w:r>
    </w:p>
    <w:p w:rsidR="00EF6D73" w:rsidRPr="00AD7F3C" w:rsidRDefault="00EF6D73" w:rsidP="00EF6D73">
      <w:pPr>
        <w:ind w:firstLine="709"/>
        <w:jc w:val="both"/>
      </w:pPr>
      <w:r>
        <w:t xml:space="preserve">- </w:t>
      </w:r>
      <w:r w:rsidRPr="00AD7F3C">
        <w:t xml:space="preserve">щиты баскетбольные, </w:t>
      </w:r>
    </w:p>
    <w:p w:rsidR="00EF6D73" w:rsidRPr="00AD7F3C" w:rsidRDefault="00EF6D73" w:rsidP="00EF6D73">
      <w:pPr>
        <w:ind w:firstLine="709"/>
        <w:jc w:val="both"/>
      </w:pPr>
      <w:r>
        <w:t xml:space="preserve">- </w:t>
      </w:r>
      <w:r w:rsidRPr="00AD7F3C">
        <w:t xml:space="preserve">рамы для выноса баскетбольного щита или стойки баскетбольные, </w:t>
      </w:r>
    </w:p>
    <w:p w:rsidR="00EF6D73" w:rsidRPr="00AD7F3C" w:rsidRDefault="00EF6D73" w:rsidP="00EF6D73">
      <w:pPr>
        <w:ind w:firstLine="709"/>
        <w:jc w:val="both"/>
      </w:pPr>
      <w:r>
        <w:t xml:space="preserve">- </w:t>
      </w:r>
      <w:r w:rsidRPr="00AD7F3C">
        <w:t xml:space="preserve">защита для баскетбольного щита и стоек, </w:t>
      </w:r>
    </w:p>
    <w:p w:rsidR="00EF6D73" w:rsidRPr="00AD7F3C" w:rsidRDefault="00EF6D73" w:rsidP="00EF6D73">
      <w:pPr>
        <w:ind w:firstLine="709"/>
        <w:jc w:val="both"/>
      </w:pPr>
      <w:r>
        <w:t xml:space="preserve">- </w:t>
      </w:r>
      <w:r w:rsidRPr="00AD7F3C">
        <w:t xml:space="preserve">сетки баскетбольные, </w:t>
      </w:r>
    </w:p>
    <w:p w:rsidR="00EF6D73" w:rsidRPr="00AD7F3C" w:rsidRDefault="00EF6D73" w:rsidP="00EF6D73">
      <w:pPr>
        <w:ind w:firstLine="709"/>
        <w:jc w:val="both"/>
      </w:pPr>
      <w:r>
        <w:t xml:space="preserve">- </w:t>
      </w:r>
      <w:r w:rsidRPr="00AD7F3C">
        <w:t xml:space="preserve">мячи баскетбольные, </w:t>
      </w:r>
    </w:p>
    <w:p w:rsidR="00EF6D73" w:rsidRPr="00AD7F3C" w:rsidRDefault="00EF6D73" w:rsidP="00EF6D73">
      <w:pPr>
        <w:ind w:firstLine="709"/>
        <w:jc w:val="both"/>
      </w:pPr>
      <w:r>
        <w:t xml:space="preserve">- </w:t>
      </w:r>
      <w:r w:rsidRPr="00AD7F3C">
        <w:t xml:space="preserve">стойки волейбольные, </w:t>
      </w:r>
    </w:p>
    <w:p w:rsidR="00EF6D73" w:rsidRPr="00AD7F3C" w:rsidRDefault="00EF6D73" w:rsidP="00EF6D73">
      <w:pPr>
        <w:ind w:firstLine="709"/>
        <w:jc w:val="both"/>
      </w:pPr>
      <w:r>
        <w:t xml:space="preserve">- </w:t>
      </w:r>
      <w:r w:rsidRPr="00AD7F3C">
        <w:t xml:space="preserve">защита для волейбольных стоек, </w:t>
      </w:r>
    </w:p>
    <w:p w:rsidR="00EF6D73" w:rsidRPr="00AD7F3C" w:rsidRDefault="00EF6D73" w:rsidP="00EF6D73">
      <w:pPr>
        <w:ind w:firstLine="709"/>
        <w:jc w:val="both"/>
      </w:pPr>
      <w:r>
        <w:t xml:space="preserve">- </w:t>
      </w:r>
      <w:r w:rsidRPr="00AD7F3C">
        <w:t xml:space="preserve">сетка волейбольная, </w:t>
      </w:r>
    </w:p>
    <w:p w:rsidR="00EF6D73" w:rsidRPr="00AD7F3C" w:rsidRDefault="00EF6D73" w:rsidP="00EF6D73">
      <w:pPr>
        <w:ind w:firstLine="709"/>
        <w:jc w:val="both"/>
      </w:pPr>
      <w:r>
        <w:t xml:space="preserve">- </w:t>
      </w:r>
      <w:r w:rsidRPr="00AD7F3C">
        <w:t xml:space="preserve">антенны волейбольные с карманами, волейбольные мячи, </w:t>
      </w:r>
    </w:p>
    <w:p w:rsidR="00EF6D73" w:rsidRPr="00AD7F3C" w:rsidRDefault="00EF6D73" w:rsidP="00EF6D73">
      <w:pPr>
        <w:ind w:firstLine="709"/>
        <w:jc w:val="both"/>
      </w:pPr>
      <w:r>
        <w:t xml:space="preserve">- </w:t>
      </w:r>
      <w:r w:rsidRPr="00AD7F3C">
        <w:t>ворота для мини-футбола, сетки для ворот мини-футбольных, гасители для ворот мини-футбольных, мячи для мини-футбола и др.</w:t>
      </w:r>
    </w:p>
    <w:p w:rsidR="00EF6D73" w:rsidRPr="00C218B3" w:rsidRDefault="00EF6D73" w:rsidP="00EF6D73">
      <w:pPr>
        <w:pStyle w:val="ad"/>
        <w:spacing w:after="0"/>
        <w:ind w:right="98" w:firstLine="709"/>
        <w:jc w:val="both"/>
        <w:rPr>
          <w:sz w:val="24"/>
          <w:szCs w:val="24"/>
          <w:lang w:eastAsia="ru-RU"/>
        </w:rPr>
      </w:pPr>
      <w:r w:rsidRPr="00C218B3">
        <w:rPr>
          <w:sz w:val="24"/>
          <w:szCs w:val="24"/>
          <w:lang w:eastAsia="ru-RU"/>
        </w:rPr>
        <w:t xml:space="preserve">Спортивное оборудование (2 курс): </w:t>
      </w:r>
    </w:p>
    <w:p w:rsidR="00EF6D73" w:rsidRPr="00C218B3" w:rsidRDefault="00EF6D73" w:rsidP="00EF6D73">
      <w:pPr>
        <w:pStyle w:val="ad"/>
        <w:spacing w:after="0"/>
        <w:ind w:right="98" w:firstLine="709"/>
        <w:jc w:val="both"/>
        <w:rPr>
          <w:sz w:val="24"/>
          <w:szCs w:val="24"/>
          <w:lang w:eastAsia="ru-RU"/>
        </w:rPr>
      </w:pPr>
      <w:r w:rsidRPr="00C218B3">
        <w:rPr>
          <w:sz w:val="24"/>
          <w:szCs w:val="24"/>
          <w:lang w:eastAsia="ru-RU"/>
        </w:rPr>
        <w:t xml:space="preserve">- баскетбольные, футбольные, волейбольные мячи; </w:t>
      </w:r>
    </w:p>
    <w:p w:rsidR="00EF6D73" w:rsidRPr="00C218B3" w:rsidRDefault="00EF6D73" w:rsidP="00EF6D73">
      <w:pPr>
        <w:pStyle w:val="ad"/>
        <w:spacing w:after="0"/>
        <w:ind w:right="98" w:firstLine="709"/>
        <w:jc w:val="both"/>
        <w:rPr>
          <w:sz w:val="24"/>
          <w:szCs w:val="24"/>
          <w:lang w:eastAsia="ru-RU"/>
        </w:rPr>
      </w:pPr>
      <w:r w:rsidRPr="00C218B3">
        <w:rPr>
          <w:sz w:val="24"/>
          <w:szCs w:val="24"/>
          <w:lang w:eastAsia="ru-RU"/>
        </w:rPr>
        <w:t xml:space="preserve">щиты, ворота, корзины, сетки, стойки, антенны; </w:t>
      </w:r>
    </w:p>
    <w:p w:rsidR="00EF6D73" w:rsidRPr="00C218B3" w:rsidRDefault="00EF6D73" w:rsidP="00EF6D73">
      <w:pPr>
        <w:pStyle w:val="ad"/>
        <w:spacing w:after="0"/>
        <w:ind w:right="98" w:firstLine="709"/>
        <w:jc w:val="both"/>
        <w:rPr>
          <w:sz w:val="24"/>
          <w:szCs w:val="24"/>
          <w:lang w:eastAsia="ru-RU"/>
        </w:rPr>
      </w:pPr>
      <w:r w:rsidRPr="00C218B3">
        <w:rPr>
          <w:sz w:val="24"/>
          <w:szCs w:val="24"/>
          <w:lang w:eastAsia="ru-RU"/>
        </w:rPr>
        <w:t>сетки для игры в бадминтон, ракетки для игры в бадминтон,</w:t>
      </w:r>
    </w:p>
    <w:p w:rsidR="00EF6D73" w:rsidRPr="00C218B3" w:rsidRDefault="00EF6D73" w:rsidP="00EF6D73">
      <w:pPr>
        <w:pStyle w:val="ad"/>
        <w:spacing w:after="0"/>
        <w:ind w:right="98" w:firstLine="709"/>
        <w:jc w:val="both"/>
        <w:rPr>
          <w:sz w:val="24"/>
          <w:szCs w:val="24"/>
          <w:lang w:eastAsia="ru-RU"/>
        </w:rPr>
      </w:pPr>
      <w:r w:rsidRPr="00C218B3">
        <w:rPr>
          <w:sz w:val="24"/>
          <w:szCs w:val="24"/>
          <w:lang w:eastAsia="ru-RU"/>
        </w:rPr>
        <w:t xml:space="preserve">- оборудование для силовых упражнений (гантели, утяжелители, резина, штанги с комплектом различных отягощений, </w:t>
      </w:r>
      <w:proofErr w:type="spellStart"/>
      <w:r w:rsidRPr="00C218B3">
        <w:rPr>
          <w:sz w:val="24"/>
          <w:szCs w:val="24"/>
          <w:lang w:eastAsia="ru-RU"/>
        </w:rPr>
        <w:t>бодибары</w:t>
      </w:r>
      <w:proofErr w:type="spellEnd"/>
      <w:r w:rsidRPr="00C218B3">
        <w:rPr>
          <w:sz w:val="24"/>
          <w:szCs w:val="24"/>
          <w:lang w:eastAsia="ru-RU"/>
        </w:rPr>
        <w:t>);</w:t>
      </w:r>
    </w:p>
    <w:p w:rsidR="00EF6D73" w:rsidRPr="00C218B3" w:rsidRDefault="00EF6D73" w:rsidP="00EF6D73">
      <w:pPr>
        <w:pStyle w:val="ad"/>
        <w:spacing w:after="0"/>
        <w:ind w:right="98" w:firstLine="709"/>
        <w:jc w:val="both"/>
        <w:rPr>
          <w:sz w:val="24"/>
          <w:szCs w:val="24"/>
          <w:lang w:eastAsia="ru-RU"/>
        </w:rPr>
      </w:pPr>
      <w:r w:rsidRPr="00C218B3">
        <w:rPr>
          <w:sz w:val="24"/>
          <w:szCs w:val="24"/>
          <w:lang w:eastAsia="ru-RU"/>
        </w:rPr>
        <w:t xml:space="preserve">- оборудование для занятий аэробикой (например, степ-платформы, скакалки, гимнастические коврики, </w:t>
      </w:r>
      <w:proofErr w:type="spellStart"/>
      <w:r w:rsidRPr="00C218B3">
        <w:rPr>
          <w:sz w:val="24"/>
          <w:szCs w:val="24"/>
          <w:lang w:eastAsia="ru-RU"/>
        </w:rPr>
        <w:t>фитболы</w:t>
      </w:r>
      <w:proofErr w:type="spellEnd"/>
      <w:r w:rsidRPr="00C218B3">
        <w:rPr>
          <w:sz w:val="24"/>
          <w:szCs w:val="24"/>
          <w:lang w:eastAsia="ru-RU"/>
        </w:rPr>
        <w:t>).</w:t>
      </w:r>
    </w:p>
    <w:p w:rsidR="00EF6D73" w:rsidRDefault="00EF6D73" w:rsidP="00EF6D73">
      <w:pPr>
        <w:pStyle w:val="ad"/>
        <w:spacing w:after="0"/>
        <w:ind w:right="98" w:firstLine="709"/>
        <w:jc w:val="both"/>
        <w:rPr>
          <w:sz w:val="24"/>
          <w:szCs w:val="24"/>
          <w:lang w:eastAsia="ru-RU"/>
        </w:rPr>
      </w:pPr>
      <w:r w:rsidRPr="00C218B3">
        <w:rPr>
          <w:sz w:val="24"/>
          <w:szCs w:val="24"/>
          <w:lang w:eastAsia="ru-RU"/>
        </w:rPr>
        <w:t>- гимнастическая перекладина, шведская стенка, секундомеры, мячи для тенниса</w:t>
      </w:r>
      <w:r>
        <w:rPr>
          <w:sz w:val="24"/>
          <w:szCs w:val="24"/>
          <w:lang w:eastAsia="ru-RU"/>
        </w:rPr>
        <w:t>.</w:t>
      </w:r>
    </w:p>
    <w:p w:rsidR="00B77B8F" w:rsidRPr="005D2BC2" w:rsidRDefault="00B77B8F" w:rsidP="00B77B8F">
      <w:pPr>
        <w:ind w:left="142" w:firstLine="567"/>
        <w:jc w:val="both"/>
      </w:pPr>
      <w:r w:rsidRPr="005D2BC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5D2BC2">
        <w:rPr>
          <w:lang w:val="en-US"/>
        </w:rPr>
        <w:t>Internet</w:t>
      </w:r>
      <w:r w:rsidRPr="005D2BC2">
        <w:t>.</w:t>
      </w:r>
    </w:p>
    <w:p w:rsidR="00B77B8F" w:rsidRPr="005D2BC2" w:rsidRDefault="00B77B8F" w:rsidP="00B77B8F">
      <w:pPr>
        <w:ind w:firstLine="709"/>
        <w:jc w:val="both"/>
        <w:rPr>
          <w:color w:val="000000"/>
        </w:rPr>
      </w:pPr>
      <w:r w:rsidRPr="005D2BC2">
        <w:rPr>
          <w:color w:val="000000"/>
        </w:rPr>
        <w:t xml:space="preserve">Наименование специального помещения: помещение для самостоятельной работы, Читальный зал. </w:t>
      </w:r>
      <w:r w:rsidRPr="005D2BC2">
        <w:t>Оснащенность: рабочее место, компьютер (ноутбук) с доступом к сети «Интернет» и ЭИОС.</w:t>
      </w:r>
      <w:r w:rsidRPr="005D2BC2">
        <w:rPr>
          <w:color w:val="000000"/>
        </w:rPr>
        <w:t xml:space="preserve"> </w:t>
      </w:r>
    </w:p>
    <w:p w:rsidR="00B77B8F" w:rsidRPr="005D2BC2" w:rsidRDefault="00B77B8F" w:rsidP="00B77B8F">
      <w:pPr>
        <w:ind w:firstLine="709"/>
        <w:jc w:val="both"/>
        <w:rPr>
          <w:color w:val="000000"/>
        </w:rPr>
      </w:pPr>
      <w:r w:rsidRPr="005D2BC2">
        <w:rPr>
          <w:color w:val="000000"/>
        </w:rPr>
        <w:lastRenderedPageBreak/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5D2BC2">
        <w:rPr>
          <w:bCs/>
          <w:iCs/>
        </w:rPr>
        <w:t>оборудованием и техническими средствами обучения</w:t>
      </w:r>
      <w:r w:rsidRPr="005D2BC2">
        <w:rPr>
          <w:color w:val="000000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B77B8F" w:rsidRPr="005D2BC2" w:rsidRDefault="00B77B8F" w:rsidP="00B77B8F">
      <w:pPr>
        <w:ind w:firstLine="709"/>
        <w:jc w:val="both"/>
        <w:rPr>
          <w:b/>
          <w:color w:val="000000"/>
        </w:rPr>
      </w:pPr>
      <w:r w:rsidRPr="005D2BC2">
        <w:rPr>
          <w:b/>
          <w:color w:val="000000"/>
        </w:rPr>
        <w:t>Перечень лицензионного и свободно распространяемого программного обеспечения:</w:t>
      </w:r>
    </w:p>
    <w:p w:rsidR="00B77B8F" w:rsidRPr="005D2BC2" w:rsidRDefault="00B77B8F" w:rsidP="00B77B8F">
      <w:pPr>
        <w:ind w:firstLine="709"/>
        <w:rPr>
          <w:lang w:val="en-US"/>
        </w:rPr>
      </w:pPr>
      <w:r w:rsidRPr="005D2BC2">
        <w:t xml:space="preserve"> </w:t>
      </w:r>
      <w:r w:rsidRPr="005D2BC2">
        <w:rPr>
          <w:lang w:val="en-US"/>
        </w:rPr>
        <w:t>Microsoft Office 2010 Professional Plus (</w:t>
      </w:r>
      <w:r w:rsidRPr="005D2BC2">
        <w:t>Пакет</w:t>
      </w:r>
      <w:r w:rsidRPr="005D2BC2">
        <w:rPr>
          <w:lang w:val="en-US"/>
        </w:rPr>
        <w:t xml:space="preserve"> </w:t>
      </w:r>
      <w:r w:rsidRPr="005D2BC2">
        <w:t>программ</w:t>
      </w:r>
      <w:r w:rsidRPr="005D2BC2">
        <w:rPr>
          <w:lang w:val="en-US"/>
        </w:rPr>
        <w:t xml:space="preserve"> Word, Excel, Access, PowerPoint, Outlook, OneNote, Publisher)</w:t>
      </w:r>
    </w:p>
    <w:p w:rsidR="00B77B8F" w:rsidRPr="005D2BC2" w:rsidRDefault="00B77B8F" w:rsidP="00B77B8F">
      <w:pPr>
        <w:ind w:firstLine="567"/>
        <w:jc w:val="both"/>
        <w:rPr>
          <w:lang w:val="en-US"/>
        </w:rPr>
      </w:pPr>
      <w:r w:rsidRPr="005D2BC2">
        <w:rPr>
          <w:lang w:val="en-US"/>
        </w:rPr>
        <w:t>Microsoft Office 2007 Professional (</w:t>
      </w:r>
      <w:r w:rsidRPr="005D2BC2">
        <w:t>Пакет</w:t>
      </w:r>
      <w:r w:rsidRPr="005D2BC2">
        <w:rPr>
          <w:lang w:val="en-US"/>
        </w:rPr>
        <w:t xml:space="preserve"> </w:t>
      </w:r>
      <w:r w:rsidRPr="005D2BC2">
        <w:t>программ</w:t>
      </w:r>
      <w:r w:rsidRPr="005D2BC2">
        <w:rPr>
          <w:lang w:val="en-US"/>
        </w:rPr>
        <w:t xml:space="preserve"> Word, Excel, Access, PowerPoint, Outlook, OneNote, Publisher)</w:t>
      </w:r>
    </w:p>
    <w:p w:rsidR="00B77B8F" w:rsidRPr="005D2BC2" w:rsidRDefault="00B77B8F" w:rsidP="00B77B8F">
      <w:pPr>
        <w:ind w:firstLine="567"/>
        <w:jc w:val="both"/>
        <w:rPr>
          <w:lang w:val="en-US"/>
        </w:rPr>
      </w:pPr>
      <w:r w:rsidRPr="005D2BC2">
        <w:rPr>
          <w:lang w:val="en-US"/>
        </w:rPr>
        <w:t>Microsoft Windows 10 Professional 64-bit Russian DSP OEI</w:t>
      </w:r>
    </w:p>
    <w:p w:rsidR="00B77B8F" w:rsidRPr="005D2BC2" w:rsidRDefault="00B77B8F" w:rsidP="00B77B8F">
      <w:pPr>
        <w:ind w:firstLine="567"/>
        <w:jc w:val="both"/>
        <w:rPr>
          <w:lang w:val="en-US"/>
        </w:rPr>
      </w:pPr>
      <w:r w:rsidRPr="005D2BC2">
        <w:rPr>
          <w:lang w:val="en-US"/>
        </w:rPr>
        <w:t>Microsoft Windows 7/8.1 Professional</w:t>
      </w:r>
    </w:p>
    <w:p w:rsidR="00B77B8F" w:rsidRPr="005D2BC2" w:rsidRDefault="00B77B8F" w:rsidP="00B77B8F">
      <w:pPr>
        <w:ind w:firstLine="567"/>
        <w:jc w:val="both"/>
        <w:rPr>
          <w:lang w:val="en-US"/>
        </w:rPr>
      </w:pPr>
      <w:r w:rsidRPr="005D2BC2">
        <w:t>Сервисы</w:t>
      </w:r>
      <w:r w:rsidRPr="005D2BC2">
        <w:rPr>
          <w:lang w:val="en-US"/>
        </w:rPr>
        <w:t xml:space="preserve"> </w:t>
      </w:r>
      <w:r w:rsidRPr="005D2BC2">
        <w:t>ЭИОС</w:t>
      </w:r>
      <w:r w:rsidRPr="005D2BC2">
        <w:rPr>
          <w:lang w:val="en-US"/>
        </w:rPr>
        <w:t xml:space="preserve"> </w:t>
      </w:r>
      <w:proofErr w:type="spellStart"/>
      <w:r w:rsidRPr="005D2BC2">
        <w:t>ОрИПС</w:t>
      </w:r>
      <w:proofErr w:type="spellEnd"/>
    </w:p>
    <w:p w:rsidR="00B77B8F" w:rsidRPr="005D2BC2" w:rsidRDefault="00B77B8F" w:rsidP="00B7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  <w:r w:rsidRPr="005D2BC2">
        <w:rPr>
          <w:b/>
          <w:color w:val="000000"/>
        </w:rPr>
        <w:t>При изучении дисциплины в формате электронного обучения с использованием ДОТ</w:t>
      </w:r>
    </w:p>
    <w:p w:rsidR="00B77B8F" w:rsidRPr="005D2BC2" w:rsidRDefault="00B77B8F" w:rsidP="00B7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5D2BC2">
        <w:rPr>
          <w:color w:val="000000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B77B8F" w:rsidRPr="005D2BC2" w:rsidRDefault="00B77B8F" w:rsidP="00B7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5D2BC2">
        <w:rPr>
          <w:color w:val="000000"/>
        </w:rPr>
        <w:t xml:space="preserve">Доступ к системам видеоконференцсвязи ЭИОС (мобильная и </w:t>
      </w:r>
      <w:proofErr w:type="spellStart"/>
      <w:r w:rsidRPr="005D2BC2">
        <w:rPr>
          <w:color w:val="000000"/>
        </w:rPr>
        <w:t>декстопная</w:t>
      </w:r>
      <w:proofErr w:type="spellEnd"/>
      <w:r w:rsidRPr="005D2BC2">
        <w:rPr>
          <w:color w:val="000000"/>
        </w:rPr>
        <w:t xml:space="preserve"> версии или же веб-клиент).</w:t>
      </w:r>
    </w:p>
    <w:p w:rsidR="00B77B8F" w:rsidRPr="005D2BC2" w:rsidRDefault="00B77B8F" w:rsidP="00B77B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</w:p>
    <w:p w:rsidR="00B77B8F" w:rsidRPr="005D2BC2" w:rsidRDefault="00B77B8F" w:rsidP="00B77B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  <w:r w:rsidRPr="005D2BC2">
        <w:rPr>
          <w:b/>
          <w:bCs/>
        </w:rPr>
        <w:t>3.2. Информационное обеспечение реализации программы</w:t>
      </w:r>
    </w:p>
    <w:p w:rsidR="00B77B8F" w:rsidRPr="005D2BC2" w:rsidRDefault="00B77B8F" w:rsidP="00B7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2BC2"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B77B8F" w:rsidRPr="005D2BC2" w:rsidRDefault="00B77B8F" w:rsidP="00B77B8F">
      <w:pPr>
        <w:shd w:val="clear" w:color="auto" w:fill="FFFFFF"/>
        <w:ind w:firstLine="709"/>
        <w:jc w:val="both"/>
      </w:pPr>
      <w:r w:rsidRPr="005D2BC2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</w:t>
      </w:r>
      <w:r>
        <w:rPr>
          <w:b/>
          <w:bCs/>
        </w:rPr>
        <w:t>:</w:t>
      </w:r>
    </w:p>
    <w:p w:rsidR="00B77B8F" w:rsidRPr="005D2BC2" w:rsidRDefault="00B77B8F" w:rsidP="00B77B8F">
      <w:pPr>
        <w:shd w:val="clear" w:color="auto" w:fill="FFFFFF"/>
        <w:ind w:firstLine="709"/>
        <w:jc w:val="both"/>
        <w:rPr>
          <w:b/>
          <w:color w:val="000000"/>
        </w:rPr>
      </w:pPr>
      <w:r w:rsidRPr="005D2BC2">
        <w:rPr>
          <w:b/>
          <w:color w:val="000000"/>
        </w:rPr>
        <w:t xml:space="preserve"> Основные источники:</w:t>
      </w:r>
    </w:p>
    <w:p w:rsidR="00E977C8" w:rsidRPr="001948F7" w:rsidRDefault="00E977C8" w:rsidP="00E977C8">
      <w:pPr>
        <w:spacing w:after="200" w:line="276" w:lineRule="auto"/>
        <w:ind w:firstLine="567"/>
        <w:jc w:val="both"/>
        <w:rPr>
          <w:color w:val="0000FF"/>
        </w:rPr>
      </w:pPr>
      <w:r w:rsidRPr="00735C4B">
        <w:t>1.Кузнецов, В.С.</w:t>
      </w:r>
      <w:r w:rsidRPr="00735C4B">
        <w:rPr>
          <w:bCs/>
        </w:rPr>
        <w:t xml:space="preserve"> Физическая культура </w:t>
      </w:r>
      <w:r w:rsidRPr="00735C4B">
        <w:rPr>
          <w:bCs/>
          <w:color w:val="000000" w:themeColor="text1"/>
        </w:rPr>
        <w:t>[Электронный ресурс]</w:t>
      </w:r>
      <w:r w:rsidRPr="00735C4B">
        <w:t>: учебник / В.С. Кузнецов, Г.А. </w:t>
      </w:r>
      <w:proofErr w:type="spellStart"/>
      <w:r w:rsidRPr="00735C4B">
        <w:t>Колодницкий</w:t>
      </w:r>
      <w:proofErr w:type="spellEnd"/>
      <w:r w:rsidRPr="00735C4B">
        <w:t xml:space="preserve">. — М.: </w:t>
      </w:r>
      <w:proofErr w:type="spellStart"/>
      <w:r w:rsidRPr="00735C4B">
        <w:t>КноРус</w:t>
      </w:r>
      <w:proofErr w:type="spellEnd"/>
      <w:r w:rsidRPr="00735C4B">
        <w:t xml:space="preserve">, 2017. — 256 с. — </w:t>
      </w:r>
      <w:proofErr w:type="gramStart"/>
      <w:r w:rsidRPr="00735C4B">
        <w:t>СПО.-</w:t>
      </w:r>
      <w:proofErr w:type="gramEnd"/>
      <w:r w:rsidRPr="00735C4B">
        <w:t xml:space="preserve"> Режим доступа: </w:t>
      </w:r>
      <w:hyperlink r:id="rId10" w:history="1">
        <w:r w:rsidR="001948F7" w:rsidRPr="001948F7">
          <w:rPr>
            <w:rStyle w:val="a9"/>
            <w:color w:val="0000FF"/>
          </w:rPr>
          <w:t>https://www.book.ru/book/920006/</w:t>
        </w:r>
      </w:hyperlink>
      <w:r w:rsidR="001948F7" w:rsidRPr="001948F7">
        <w:rPr>
          <w:color w:val="0000FF"/>
        </w:rPr>
        <w:t xml:space="preserve"> </w:t>
      </w:r>
      <w:r w:rsidR="00BB76BB" w:rsidRPr="001948F7">
        <w:rPr>
          <w:color w:val="0000FF"/>
        </w:rPr>
        <w:t xml:space="preserve"> </w:t>
      </w:r>
    </w:p>
    <w:p w:rsidR="00E977C8" w:rsidRPr="00735C4B" w:rsidRDefault="00E977C8" w:rsidP="00B77B8F">
      <w:pPr>
        <w:spacing w:line="276" w:lineRule="auto"/>
      </w:pPr>
      <w:r w:rsidRPr="00735C4B">
        <w:t xml:space="preserve">          2. </w:t>
      </w:r>
      <w:proofErr w:type="spellStart"/>
      <w:r w:rsidRPr="00735C4B">
        <w:t>Виленский</w:t>
      </w:r>
      <w:proofErr w:type="spellEnd"/>
      <w:r w:rsidRPr="00735C4B">
        <w:t>, М.Я.</w:t>
      </w:r>
      <w:r w:rsidRPr="00735C4B">
        <w:rPr>
          <w:bCs/>
        </w:rPr>
        <w:t xml:space="preserve"> Физическая культура </w:t>
      </w:r>
      <w:r w:rsidRPr="00735C4B">
        <w:rPr>
          <w:bCs/>
          <w:color w:val="000000" w:themeColor="text1"/>
        </w:rPr>
        <w:t>[Электронный ресурс</w:t>
      </w:r>
      <w:proofErr w:type="gramStart"/>
      <w:r w:rsidRPr="00735C4B">
        <w:rPr>
          <w:bCs/>
          <w:color w:val="000000" w:themeColor="text1"/>
        </w:rPr>
        <w:t>]</w:t>
      </w:r>
      <w:r w:rsidRPr="00735C4B">
        <w:rPr>
          <w:color w:val="000000" w:themeColor="text1"/>
        </w:rPr>
        <w:t xml:space="preserve">: </w:t>
      </w:r>
      <w:r w:rsidRPr="00735C4B">
        <w:t xml:space="preserve"> учебник</w:t>
      </w:r>
      <w:proofErr w:type="gramEnd"/>
      <w:r w:rsidRPr="00735C4B">
        <w:t xml:space="preserve"> / М.Я. </w:t>
      </w:r>
      <w:proofErr w:type="spellStart"/>
      <w:r w:rsidRPr="00735C4B">
        <w:t>Виленский</w:t>
      </w:r>
      <w:proofErr w:type="spellEnd"/>
      <w:r w:rsidRPr="00735C4B">
        <w:t xml:space="preserve">, А.Г. Горшков. — М.: </w:t>
      </w:r>
      <w:proofErr w:type="spellStart"/>
      <w:r w:rsidRPr="00735C4B">
        <w:t>КноРус</w:t>
      </w:r>
      <w:proofErr w:type="spellEnd"/>
      <w:r w:rsidRPr="00735C4B">
        <w:t xml:space="preserve">, 2016. — 214 с. — </w:t>
      </w:r>
      <w:proofErr w:type="gramStart"/>
      <w:r w:rsidRPr="00735C4B">
        <w:t>СПО.-</w:t>
      </w:r>
      <w:proofErr w:type="gramEnd"/>
      <w:r w:rsidRPr="00735C4B">
        <w:t xml:space="preserve"> Режим доступа: </w:t>
      </w:r>
      <w:hyperlink r:id="rId11" w:history="1">
        <w:r w:rsidR="001948F7" w:rsidRPr="001948F7">
          <w:rPr>
            <w:rStyle w:val="a9"/>
            <w:color w:val="0000FF"/>
          </w:rPr>
          <w:t>https://www.book.ru/book/919257/</w:t>
        </w:r>
      </w:hyperlink>
      <w:r w:rsidR="001948F7">
        <w:t xml:space="preserve"> </w:t>
      </w:r>
      <w:r w:rsidR="00BB76BB">
        <w:t xml:space="preserve"> </w:t>
      </w:r>
    </w:p>
    <w:p w:rsidR="00E977C8" w:rsidRPr="00B77B8F" w:rsidRDefault="00E977C8" w:rsidP="00B77B8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  <w:r w:rsidRPr="00B77B8F">
        <w:rPr>
          <w:b/>
        </w:rPr>
        <w:t>Дополнительные источники</w:t>
      </w:r>
      <w:r w:rsidR="00B77B8F">
        <w:rPr>
          <w:b/>
        </w:rPr>
        <w:t>:</w:t>
      </w:r>
    </w:p>
    <w:p w:rsidR="00E977C8" w:rsidRPr="00735C4B" w:rsidRDefault="00E977C8" w:rsidP="00B77B8F">
      <w:pPr>
        <w:pStyle w:val="msonormalbullet2gifbullet2gif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 w:line="274" w:lineRule="exact"/>
        <w:ind w:left="0" w:firstLine="709"/>
        <w:contextualSpacing/>
        <w:jc w:val="both"/>
      </w:pPr>
      <w:r w:rsidRPr="00735C4B">
        <w:t xml:space="preserve">Агеев С.Л. Баскетбол. Теория и методика техники броска: </w:t>
      </w:r>
      <w:proofErr w:type="spellStart"/>
      <w:r w:rsidRPr="00735C4B">
        <w:t>учебно</w:t>
      </w:r>
      <w:proofErr w:type="spellEnd"/>
      <w:r w:rsidRPr="00735C4B">
        <w:t xml:space="preserve"> - методическое пособие / С.Л. Агеев, Д.А. </w:t>
      </w:r>
      <w:proofErr w:type="spellStart"/>
      <w:r w:rsidRPr="00735C4B">
        <w:t>Плакатин</w:t>
      </w:r>
      <w:proofErr w:type="spellEnd"/>
      <w:r w:rsidRPr="00735C4B">
        <w:t>. –  Оренбург: Издательство ОГПУ, 2018. – 72</w:t>
      </w:r>
      <w:proofErr w:type="gramStart"/>
      <w:r w:rsidRPr="00735C4B">
        <w:t>с.:ил</w:t>
      </w:r>
      <w:proofErr w:type="gramEnd"/>
    </w:p>
    <w:p w:rsidR="00E977C8" w:rsidRPr="00735C4B" w:rsidRDefault="00E977C8" w:rsidP="00B77B8F">
      <w:pPr>
        <w:pStyle w:val="msonormalbullet2gifbullet3gif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 w:line="274" w:lineRule="exact"/>
        <w:ind w:left="0" w:firstLine="709"/>
        <w:contextualSpacing/>
        <w:jc w:val="both"/>
      </w:pPr>
      <w:r w:rsidRPr="00735C4B">
        <w:t xml:space="preserve">Агеев С.Л. Баскетбол. Теория и методика техники ведения мяча: учебно-методическое пособие / С.Л. Агеев, Д.А. </w:t>
      </w:r>
      <w:proofErr w:type="spellStart"/>
      <w:r w:rsidRPr="00735C4B">
        <w:t>Плакатин</w:t>
      </w:r>
      <w:proofErr w:type="spellEnd"/>
      <w:r w:rsidRPr="00735C4B">
        <w:t xml:space="preserve">. – Оренбург: Издательство ОГПУ, </w:t>
      </w:r>
      <w:proofErr w:type="gramStart"/>
      <w:r w:rsidRPr="00735C4B">
        <w:t>2017..</w:t>
      </w:r>
      <w:proofErr w:type="gramEnd"/>
      <w:r w:rsidRPr="00735C4B">
        <w:t xml:space="preserve"> – 36с.: ил.</w:t>
      </w:r>
    </w:p>
    <w:p w:rsidR="00E977C8" w:rsidRPr="00735C4B" w:rsidRDefault="00E977C8" w:rsidP="00B77B8F">
      <w:pPr>
        <w:pStyle w:val="msonormalbullet3gif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 w:line="274" w:lineRule="exact"/>
        <w:ind w:left="0" w:firstLine="709"/>
        <w:contextualSpacing/>
        <w:jc w:val="both"/>
      </w:pPr>
      <w:r w:rsidRPr="00735C4B">
        <w:t xml:space="preserve">Алексеев Г.Н. Специализированные подвижные игры в тренировке футболистов: </w:t>
      </w:r>
      <w:proofErr w:type="spellStart"/>
      <w:r w:rsidRPr="00735C4B">
        <w:t>учебно</w:t>
      </w:r>
      <w:proofErr w:type="spellEnd"/>
      <w:r w:rsidRPr="00735C4B">
        <w:t xml:space="preserve"> - методическое пособие / Г.Н. Алексеев. – Оренбург: Издательство ОГПУ, 2016. –84</w:t>
      </w:r>
      <w:proofErr w:type="gramStart"/>
      <w:r w:rsidRPr="00735C4B">
        <w:t>с.:ил.</w:t>
      </w:r>
      <w:proofErr w:type="gramEnd"/>
    </w:p>
    <w:p w:rsidR="00E977C8" w:rsidRPr="00735C4B" w:rsidRDefault="00E977C8" w:rsidP="00B77B8F">
      <w:pPr>
        <w:pStyle w:val="a3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735C4B">
        <w:t xml:space="preserve"> Сысоев Д.Н. Методика строевых упражнений в практике проведения уроков физической культуры: </w:t>
      </w:r>
      <w:proofErr w:type="spellStart"/>
      <w:r w:rsidRPr="00735C4B">
        <w:t>учебно</w:t>
      </w:r>
      <w:proofErr w:type="spellEnd"/>
      <w:r w:rsidRPr="00735C4B">
        <w:t xml:space="preserve"> - методическое пособие / Д.Н. Сысоев </w:t>
      </w:r>
      <w:proofErr w:type="gramStart"/>
      <w:r w:rsidRPr="00735C4B">
        <w:t>–  Оренбург</w:t>
      </w:r>
      <w:proofErr w:type="gramEnd"/>
      <w:r w:rsidRPr="00735C4B">
        <w:t>: Издательство ОГПУ, 2016</w:t>
      </w:r>
    </w:p>
    <w:p w:rsidR="00E977C8" w:rsidRPr="00735C4B" w:rsidRDefault="00E977C8" w:rsidP="00B77B8F">
      <w:pPr>
        <w:pStyle w:val="msonormalbullet1gif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 w:line="274" w:lineRule="exact"/>
        <w:ind w:left="0" w:firstLine="709"/>
        <w:contextualSpacing/>
        <w:jc w:val="both"/>
      </w:pPr>
      <w:r w:rsidRPr="00735C4B">
        <w:t xml:space="preserve">Иванов А.Б. Методика обучения упражнениям гимнастического многоборья: </w:t>
      </w:r>
      <w:proofErr w:type="spellStart"/>
      <w:r w:rsidRPr="00735C4B">
        <w:t>учебно</w:t>
      </w:r>
      <w:proofErr w:type="spellEnd"/>
      <w:r w:rsidRPr="00735C4B">
        <w:t xml:space="preserve"> - методическое пособие / А.Б. Иванов, В.Г. </w:t>
      </w:r>
      <w:proofErr w:type="spellStart"/>
      <w:r w:rsidRPr="00735C4B">
        <w:t>Купцова</w:t>
      </w:r>
      <w:proofErr w:type="spellEnd"/>
      <w:r w:rsidRPr="00735C4B">
        <w:t xml:space="preserve">, П.П. Тиссен, О.В. </w:t>
      </w:r>
      <w:proofErr w:type="spellStart"/>
      <w:r w:rsidRPr="00735C4B">
        <w:t>Загородняя</w:t>
      </w:r>
      <w:proofErr w:type="spellEnd"/>
      <w:r w:rsidRPr="00735C4B">
        <w:t xml:space="preserve">, Д.Н. Сысоев. – Оренбург Издательство </w:t>
      </w:r>
      <w:proofErr w:type="gramStart"/>
      <w:r w:rsidRPr="00735C4B">
        <w:t>ОГПУ,  2017</w:t>
      </w:r>
      <w:proofErr w:type="gramEnd"/>
      <w:r w:rsidRPr="00735C4B">
        <w:t>. – 51</w:t>
      </w:r>
      <w:r w:rsidRPr="00735C4B">
        <w:rPr>
          <w:lang w:val="en-US"/>
        </w:rPr>
        <w:t>c</w:t>
      </w:r>
      <w:r w:rsidRPr="00735C4B">
        <w:t>.</w:t>
      </w:r>
    </w:p>
    <w:p w:rsidR="00E977C8" w:rsidRPr="00735C4B" w:rsidRDefault="00E977C8" w:rsidP="00E977C8">
      <w:pPr>
        <w:pStyle w:val="msonormalbullet2gifbullet1gif"/>
        <w:numPr>
          <w:ilvl w:val="0"/>
          <w:numId w:val="15"/>
        </w:numPr>
        <w:shd w:val="clear" w:color="auto" w:fill="FFFFFF"/>
        <w:tabs>
          <w:tab w:val="left" w:pos="993"/>
        </w:tabs>
        <w:spacing w:line="274" w:lineRule="exact"/>
        <w:ind w:left="0" w:firstLine="709"/>
        <w:contextualSpacing/>
        <w:jc w:val="both"/>
      </w:pPr>
      <w:proofErr w:type="spellStart"/>
      <w:r w:rsidRPr="00735C4B">
        <w:t>Ценаев</w:t>
      </w:r>
      <w:proofErr w:type="spellEnd"/>
      <w:r w:rsidRPr="00735C4B">
        <w:t xml:space="preserve"> Л.Б. Профессиональное воспитание студентов-спортсменов: </w:t>
      </w:r>
      <w:proofErr w:type="spellStart"/>
      <w:r w:rsidRPr="00735C4B">
        <w:t>учебно</w:t>
      </w:r>
      <w:proofErr w:type="spellEnd"/>
      <w:r w:rsidRPr="00735C4B">
        <w:t xml:space="preserve"> - методическое пособие / Л.Б. </w:t>
      </w:r>
      <w:proofErr w:type="spellStart"/>
      <w:r w:rsidRPr="00735C4B">
        <w:t>Ценаев</w:t>
      </w:r>
      <w:proofErr w:type="spellEnd"/>
      <w:r w:rsidRPr="00735C4B">
        <w:t>, А.М. Кузьмин. –  Оренбург: Издательство ОГПУ, 2018. – 48с.</w:t>
      </w:r>
    </w:p>
    <w:p w:rsidR="00E977C8" w:rsidRPr="00735C4B" w:rsidRDefault="00E977C8" w:rsidP="00E977C8">
      <w:pPr>
        <w:pStyle w:val="msonormalbullet2gifbullet2gif"/>
        <w:numPr>
          <w:ilvl w:val="0"/>
          <w:numId w:val="15"/>
        </w:numPr>
        <w:shd w:val="clear" w:color="auto" w:fill="FFFFFF"/>
        <w:tabs>
          <w:tab w:val="left" w:pos="993"/>
        </w:tabs>
        <w:spacing w:line="274" w:lineRule="exact"/>
        <w:ind w:left="0" w:firstLine="709"/>
        <w:contextualSpacing/>
        <w:jc w:val="both"/>
      </w:pPr>
      <w:proofErr w:type="spellStart"/>
      <w:proofErr w:type="gramStart"/>
      <w:r w:rsidRPr="00735C4B">
        <w:t>Понкратович</w:t>
      </w:r>
      <w:proofErr w:type="spellEnd"/>
      <w:r w:rsidRPr="00735C4B">
        <w:t xml:space="preserve">  Т.М.</w:t>
      </w:r>
      <w:proofErr w:type="gramEnd"/>
      <w:r w:rsidRPr="00735C4B">
        <w:t xml:space="preserve"> Прыжки в длину с разбега: </w:t>
      </w:r>
      <w:proofErr w:type="spellStart"/>
      <w:r w:rsidRPr="00735C4B">
        <w:t>учебно</w:t>
      </w:r>
      <w:proofErr w:type="spellEnd"/>
      <w:r w:rsidRPr="00735C4B">
        <w:t xml:space="preserve"> - методическое пособие / Т.М. </w:t>
      </w:r>
      <w:proofErr w:type="spellStart"/>
      <w:r w:rsidRPr="00735C4B">
        <w:t>Понкратович</w:t>
      </w:r>
      <w:proofErr w:type="spellEnd"/>
      <w:r w:rsidRPr="00735C4B">
        <w:t>. –  Оренбург: Издательство ОГПУ, 2019. – 48с.</w:t>
      </w:r>
    </w:p>
    <w:p w:rsidR="00E977C8" w:rsidRPr="00735C4B" w:rsidRDefault="00E977C8" w:rsidP="00E977C8">
      <w:pPr>
        <w:pStyle w:val="msonormalbullet2gifbullet3gif"/>
        <w:numPr>
          <w:ilvl w:val="0"/>
          <w:numId w:val="15"/>
        </w:numPr>
        <w:shd w:val="clear" w:color="auto" w:fill="FFFFFF"/>
        <w:tabs>
          <w:tab w:val="left" w:pos="993"/>
        </w:tabs>
        <w:spacing w:line="274" w:lineRule="exact"/>
        <w:ind w:left="0" w:firstLine="709"/>
        <w:contextualSpacing/>
        <w:jc w:val="both"/>
      </w:pPr>
      <w:r w:rsidRPr="00735C4B">
        <w:t xml:space="preserve">Гриль А.Н. Техника и методика беговым видам в лёгкой атлетике: </w:t>
      </w:r>
      <w:proofErr w:type="spellStart"/>
      <w:r w:rsidRPr="00735C4B">
        <w:t>учебно</w:t>
      </w:r>
      <w:proofErr w:type="spellEnd"/>
      <w:r w:rsidRPr="00735C4B">
        <w:t xml:space="preserve"> - методическое пособие / А.Н. Гриль. – Оренбург: Издательство ОГПУ, 2017. – 52с.</w:t>
      </w:r>
    </w:p>
    <w:p w:rsidR="00B77B8F" w:rsidRPr="005D2BC2" w:rsidRDefault="00E977C8" w:rsidP="00B77B8F">
      <w:pPr>
        <w:ind w:left="709"/>
        <w:rPr>
          <w:b/>
        </w:rPr>
      </w:pPr>
      <w:r>
        <w:rPr>
          <w:bCs/>
        </w:rPr>
        <w:lastRenderedPageBreak/>
        <w:t xml:space="preserve">          </w:t>
      </w:r>
      <w:r w:rsidR="00B77B8F" w:rsidRPr="005D2BC2">
        <w:rPr>
          <w:b/>
        </w:rPr>
        <w:t>Периодические издания:</w:t>
      </w:r>
    </w:p>
    <w:p w:rsidR="00B77B8F" w:rsidRPr="005D2BC2" w:rsidRDefault="00B77B8F" w:rsidP="00B77B8F">
      <w:pPr>
        <w:ind w:left="709"/>
        <w:rPr>
          <w:color w:val="000000"/>
        </w:rPr>
      </w:pPr>
      <w:r w:rsidRPr="005D2BC2">
        <w:rPr>
          <w:color w:val="000000"/>
        </w:rPr>
        <w:t>Культура</w:t>
      </w:r>
    </w:p>
    <w:p w:rsidR="00B77B8F" w:rsidRPr="005D2BC2" w:rsidRDefault="00B77B8F" w:rsidP="00B77B8F">
      <w:pPr>
        <w:ind w:left="709"/>
        <w:rPr>
          <w:color w:val="000000"/>
        </w:rPr>
      </w:pPr>
      <w:r w:rsidRPr="005D2BC2">
        <w:rPr>
          <w:color w:val="000000"/>
        </w:rPr>
        <w:t>Социально-гуманитарные знания</w:t>
      </w:r>
    </w:p>
    <w:p w:rsidR="00B77B8F" w:rsidRPr="005D2BC2" w:rsidRDefault="00B77B8F" w:rsidP="00B77B8F">
      <w:pPr>
        <w:rPr>
          <w:b/>
        </w:rPr>
      </w:pPr>
    </w:p>
    <w:p w:rsidR="00B77B8F" w:rsidRPr="005D2BC2" w:rsidRDefault="00B77B8F" w:rsidP="00B77B8F">
      <w:pPr>
        <w:pStyle w:val="ac"/>
        <w:widowControl w:val="0"/>
        <w:tabs>
          <w:tab w:val="left" w:pos="709"/>
          <w:tab w:val="left" w:pos="851"/>
        </w:tabs>
        <w:ind w:left="0" w:firstLine="709"/>
        <w:jc w:val="both"/>
      </w:pPr>
      <w:r w:rsidRPr="005D2BC2">
        <w:rPr>
          <w:b/>
          <w:color w:val="000000"/>
        </w:rPr>
        <w:t>Перечень профессиональных баз данных и информационных справочных систем:</w:t>
      </w:r>
      <w:r w:rsidRPr="005D2BC2">
        <w:t xml:space="preserve"> </w:t>
      </w:r>
    </w:p>
    <w:p w:rsidR="00B77B8F" w:rsidRPr="005D2BC2" w:rsidRDefault="00B77B8F" w:rsidP="00B77B8F">
      <w:pPr>
        <w:pStyle w:val="ac"/>
        <w:widowControl w:val="0"/>
        <w:numPr>
          <w:ilvl w:val="0"/>
          <w:numId w:val="34"/>
        </w:numPr>
        <w:tabs>
          <w:tab w:val="left" w:pos="0"/>
          <w:tab w:val="left" w:pos="1134"/>
        </w:tabs>
        <w:spacing w:line="276" w:lineRule="auto"/>
        <w:ind w:left="714" w:hanging="357"/>
        <w:jc w:val="both"/>
      </w:pPr>
      <w:r w:rsidRPr="005D2BC2">
        <w:t xml:space="preserve">Электронная информационная образовательная среда </w:t>
      </w:r>
      <w:proofErr w:type="spellStart"/>
      <w:r w:rsidRPr="005D2BC2">
        <w:t>ОрИПС</w:t>
      </w:r>
      <w:proofErr w:type="spellEnd"/>
      <w:r w:rsidRPr="005D2BC2">
        <w:t xml:space="preserve">. - Режим доступа:  </w:t>
      </w:r>
      <w:hyperlink r:id="rId12" w:history="1">
        <w:r w:rsidRPr="001948F7">
          <w:rPr>
            <w:rStyle w:val="a9"/>
            <w:color w:val="0000FF"/>
          </w:rPr>
          <w:t>http://mindload.ru/</w:t>
        </w:r>
      </w:hyperlink>
      <w:r w:rsidRPr="001948F7">
        <w:rPr>
          <w:color w:val="0000FF"/>
        </w:rPr>
        <w:t xml:space="preserve">  </w:t>
      </w:r>
    </w:p>
    <w:p w:rsidR="00B77B8F" w:rsidRPr="005D2BC2" w:rsidRDefault="00B77B8F" w:rsidP="00B77B8F">
      <w:pPr>
        <w:pStyle w:val="ac"/>
        <w:numPr>
          <w:ilvl w:val="0"/>
          <w:numId w:val="34"/>
        </w:numPr>
        <w:tabs>
          <w:tab w:val="left" w:pos="0"/>
        </w:tabs>
        <w:spacing w:line="276" w:lineRule="auto"/>
        <w:ind w:left="714" w:hanging="357"/>
        <w:jc w:val="both"/>
      </w:pPr>
      <w:proofErr w:type="gramStart"/>
      <w:r w:rsidRPr="005D2BC2">
        <w:t>СПС  «</w:t>
      </w:r>
      <w:proofErr w:type="gramEnd"/>
      <w:r w:rsidRPr="005D2BC2">
        <w:t xml:space="preserve">Консультант Плюс» - Режим доступа: </w:t>
      </w:r>
      <w:hyperlink r:id="rId13" w:history="1">
        <w:r w:rsidRPr="001948F7">
          <w:rPr>
            <w:rStyle w:val="a9"/>
            <w:color w:val="0000FF"/>
          </w:rPr>
          <w:t>http://www.consultant.ru/</w:t>
        </w:r>
      </w:hyperlink>
      <w:r w:rsidRPr="001948F7">
        <w:rPr>
          <w:color w:val="0000FF"/>
        </w:rPr>
        <w:t xml:space="preserve">   </w:t>
      </w:r>
    </w:p>
    <w:p w:rsidR="00B77B8F" w:rsidRPr="005D2BC2" w:rsidRDefault="00B77B8F" w:rsidP="00B77B8F">
      <w:pPr>
        <w:pStyle w:val="ac"/>
        <w:widowControl w:val="0"/>
        <w:numPr>
          <w:ilvl w:val="0"/>
          <w:numId w:val="34"/>
        </w:numPr>
        <w:tabs>
          <w:tab w:val="left" w:pos="0"/>
          <w:tab w:val="left" w:pos="1134"/>
        </w:tabs>
        <w:spacing w:line="276" w:lineRule="auto"/>
        <w:ind w:left="714" w:hanging="357"/>
        <w:jc w:val="both"/>
      </w:pPr>
      <w:r w:rsidRPr="005D2BC2">
        <w:rPr>
          <w:color w:val="000000"/>
        </w:rPr>
        <w:t>Научная электронная библиотека eLIBRARY.RU</w:t>
      </w:r>
      <w:r w:rsidRPr="005D2BC2">
        <w:t xml:space="preserve">- Режим доступа:  </w:t>
      </w:r>
      <w:hyperlink r:id="rId14" w:history="1">
        <w:r w:rsidRPr="001948F7">
          <w:rPr>
            <w:rStyle w:val="a9"/>
            <w:color w:val="0000FF"/>
          </w:rPr>
          <w:t>https://elibrary.ru/</w:t>
        </w:r>
      </w:hyperlink>
      <w:r w:rsidRPr="001948F7">
        <w:rPr>
          <w:color w:val="0000FF"/>
        </w:rPr>
        <w:t xml:space="preserve"> </w:t>
      </w:r>
    </w:p>
    <w:p w:rsidR="00B77B8F" w:rsidRPr="005D2BC2" w:rsidRDefault="00B77B8F" w:rsidP="00B77B8F">
      <w:pPr>
        <w:pStyle w:val="ac"/>
        <w:widowControl w:val="0"/>
        <w:numPr>
          <w:ilvl w:val="0"/>
          <w:numId w:val="34"/>
        </w:numPr>
        <w:tabs>
          <w:tab w:val="left" w:pos="0"/>
          <w:tab w:val="left" w:pos="1134"/>
        </w:tabs>
        <w:spacing w:line="276" w:lineRule="auto"/>
        <w:ind w:left="714" w:hanging="357"/>
        <w:jc w:val="both"/>
      </w:pPr>
      <w:r w:rsidRPr="005D2BC2">
        <w:rPr>
          <w:color w:val="000000"/>
        </w:rPr>
        <w:t>ЭБС Учебно-методического центра по образованию на железнодорожном транспорте (ЭБ УМЦ ЖДТ)</w:t>
      </w:r>
      <w:r w:rsidRPr="005D2BC2">
        <w:t xml:space="preserve"> - Режим доступа:  </w:t>
      </w:r>
      <w:hyperlink r:id="rId15" w:history="1">
        <w:r w:rsidRPr="001948F7">
          <w:rPr>
            <w:rStyle w:val="a9"/>
            <w:color w:val="0000FF"/>
          </w:rPr>
          <w:t>https://umczdt.ru/</w:t>
        </w:r>
      </w:hyperlink>
    </w:p>
    <w:p w:rsidR="00B77B8F" w:rsidRDefault="00B77B8F" w:rsidP="00B77B8F">
      <w:pPr>
        <w:pStyle w:val="ac"/>
        <w:widowControl w:val="0"/>
        <w:numPr>
          <w:ilvl w:val="0"/>
          <w:numId w:val="34"/>
        </w:numPr>
        <w:tabs>
          <w:tab w:val="left" w:pos="0"/>
          <w:tab w:val="left" w:pos="1134"/>
        </w:tabs>
        <w:spacing w:line="276" w:lineRule="auto"/>
        <w:ind w:left="714" w:hanging="357"/>
        <w:jc w:val="both"/>
      </w:pPr>
      <w:r w:rsidRPr="00D966AC">
        <w:rPr>
          <w:color w:val="000000"/>
        </w:rPr>
        <w:t>ЭБС издательства «Лань»</w:t>
      </w:r>
      <w:r w:rsidRPr="00D966AC">
        <w:t>- Режим доступа:</w:t>
      </w:r>
      <w:r>
        <w:t xml:space="preserve"> </w:t>
      </w:r>
      <w:hyperlink r:id="rId16" w:history="1">
        <w:r w:rsidRPr="001948F7">
          <w:rPr>
            <w:rStyle w:val="a9"/>
            <w:color w:val="0000FF"/>
          </w:rPr>
          <w:t>https://e.lanbook.com/</w:t>
        </w:r>
      </w:hyperlink>
    </w:p>
    <w:p w:rsidR="00B77B8F" w:rsidRPr="00D966AC" w:rsidRDefault="00B77B8F" w:rsidP="00B77B8F">
      <w:pPr>
        <w:pStyle w:val="ac"/>
        <w:widowControl w:val="0"/>
        <w:numPr>
          <w:ilvl w:val="0"/>
          <w:numId w:val="34"/>
        </w:numPr>
        <w:tabs>
          <w:tab w:val="left" w:pos="0"/>
          <w:tab w:val="left" w:pos="1134"/>
        </w:tabs>
        <w:spacing w:line="276" w:lineRule="auto"/>
        <w:ind w:left="714" w:hanging="357"/>
        <w:jc w:val="both"/>
      </w:pPr>
      <w:r w:rsidRPr="00D966AC">
        <w:rPr>
          <w:color w:val="000000"/>
        </w:rPr>
        <w:t>ЭБС BOOK.RU</w:t>
      </w:r>
      <w:r w:rsidRPr="00D966AC">
        <w:t xml:space="preserve">- Режим доступа:  </w:t>
      </w:r>
      <w:hyperlink r:id="rId17" w:history="1">
        <w:r w:rsidRPr="001948F7">
          <w:rPr>
            <w:rStyle w:val="a9"/>
            <w:color w:val="0000FF"/>
          </w:rPr>
          <w:t>https://www.book.ru/</w:t>
        </w:r>
      </w:hyperlink>
      <w:r w:rsidRPr="001948F7">
        <w:rPr>
          <w:color w:val="0000FF"/>
        </w:rPr>
        <w:t xml:space="preserve"> </w:t>
      </w:r>
    </w:p>
    <w:p w:rsidR="00B77B8F" w:rsidRPr="005D2BC2" w:rsidRDefault="00B77B8F" w:rsidP="00B77B8F">
      <w:pPr>
        <w:pStyle w:val="ac"/>
        <w:widowControl w:val="0"/>
        <w:numPr>
          <w:ilvl w:val="0"/>
          <w:numId w:val="34"/>
        </w:numPr>
        <w:tabs>
          <w:tab w:val="left" w:pos="0"/>
          <w:tab w:val="left" w:pos="1134"/>
        </w:tabs>
        <w:spacing w:line="276" w:lineRule="auto"/>
        <w:ind w:left="714" w:hanging="357"/>
        <w:jc w:val="both"/>
      </w:pPr>
      <w:r w:rsidRPr="005D2BC2">
        <w:rPr>
          <w:color w:val="000000"/>
        </w:rPr>
        <w:t>ЭБС «</w:t>
      </w:r>
      <w:proofErr w:type="spellStart"/>
      <w:r w:rsidRPr="005D2BC2">
        <w:rPr>
          <w:color w:val="000000"/>
        </w:rPr>
        <w:t>Юрайт</w:t>
      </w:r>
      <w:proofErr w:type="spellEnd"/>
      <w:r w:rsidRPr="005D2BC2">
        <w:rPr>
          <w:color w:val="000000"/>
        </w:rPr>
        <w:t>»</w:t>
      </w:r>
      <w:r w:rsidRPr="005D2BC2">
        <w:t xml:space="preserve"> - Режим доступа:  </w:t>
      </w:r>
      <w:hyperlink r:id="rId18" w:history="1">
        <w:r w:rsidRPr="001948F7">
          <w:rPr>
            <w:rStyle w:val="a9"/>
            <w:color w:val="0000FF"/>
          </w:rPr>
          <w:t>https://urait.ru/</w:t>
        </w:r>
      </w:hyperlink>
    </w:p>
    <w:p w:rsidR="00B77B8F" w:rsidRDefault="00B77B8F">
      <w:pPr>
        <w:spacing w:after="200" w:line="276" w:lineRule="auto"/>
        <w:rPr>
          <w:color w:val="333333"/>
        </w:rPr>
      </w:pPr>
      <w:r>
        <w:rPr>
          <w:color w:val="333333"/>
        </w:rPr>
        <w:br w:type="page"/>
      </w:r>
    </w:p>
    <w:p w:rsidR="002D153D" w:rsidRDefault="002D153D" w:rsidP="006216A0">
      <w:pPr>
        <w:pStyle w:val="a3"/>
        <w:numPr>
          <w:ilvl w:val="0"/>
          <w:numId w:val="11"/>
        </w:numPr>
        <w:spacing w:before="0" w:beforeAutospacing="0" w:after="0" w:afterAutospacing="0"/>
        <w:jc w:val="center"/>
        <w:rPr>
          <w:b/>
          <w:caps/>
        </w:rPr>
      </w:pPr>
      <w:r w:rsidRPr="00642839">
        <w:rPr>
          <w:b/>
          <w:caps/>
        </w:rPr>
        <w:lastRenderedPageBreak/>
        <w:t xml:space="preserve">Контроль и оценка результатов освоения </w:t>
      </w:r>
      <w:r w:rsidR="000F5DAB">
        <w:rPr>
          <w:b/>
          <w:caps/>
        </w:rPr>
        <w:t xml:space="preserve">УЧЕБНОЙ </w:t>
      </w:r>
      <w:r w:rsidRPr="00642839">
        <w:rPr>
          <w:b/>
          <w:caps/>
        </w:rPr>
        <w:t>Дисциплины</w:t>
      </w:r>
    </w:p>
    <w:p w:rsidR="006216A0" w:rsidRPr="00642839" w:rsidRDefault="006216A0" w:rsidP="006216A0">
      <w:pPr>
        <w:pStyle w:val="a3"/>
        <w:spacing w:before="0" w:beforeAutospacing="0" w:after="0" w:afterAutospacing="0"/>
        <w:ind w:left="720"/>
      </w:pPr>
    </w:p>
    <w:p w:rsidR="00A779CD" w:rsidRDefault="00A779CD" w:rsidP="00A779C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50B9C"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 На контрольные занятия могут быть допущены </w:t>
      </w:r>
      <w:r>
        <w:t>обучающиеся</w:t>
      </w:r>
      <w:r w:rsidRPr="00350B9C">
        <w:t xml:space="preserve">, посещавшие не менее 80% занятий. </w:t>
      </w:r>
      <w:r>
        <w:t>Обучающимся</w:t>
      </w:r>
      <w:r w:rsidRPr="00350B9C">
        <w:t>, пропустившим конт</w:t>
      </w:r>
      <w:r>
        <w:t>рольные занятия по болезни, заче</w:t>
      </w:r>
      <w:r w:rsidRPr="00350B9C">
        <w:t>т может быть перенесен.</w:t>
      </w:r>
      <w:r w:rsidR="00F9007D">
        <w:t xml:space="preserve"> </w:t>
      </w:r>
      <w:r>
        <w:t>Текущий</w:t>
      </w:r>
      <w:r w:rsidRPr="00350B9C">
        <w:t xml:space="preserve"> контроль в форме зачета: сданы на положительную оценку тематические тесты. </w:t>
      </w:r>
      <w:r>
        <w:rPr>
          <w:iCs/>
        </w:rPr>
        <w:t xml:space="preserve">Промежуточная аттестация </w:t>
      </w:r>
      <w:r w:rsidRPr="008A1BD9">
        <w:rPr>
          <w:bCs/>
          <w:iCs/>
        </w:rPr>
        <w:t xml:space="preserve">в форме дифференцированного зачета: </w:t>
      </w:r>
      <w:r w:rsidRPr="00350B9C">
        <w:t>сданы на положительную оценку тематические тесты</w:t>
      </w:r>
      <w:r>
        <w:t>.</w:t>
      </w:r>
    </w:p>
    <w:p w:rsidR="006216A0" w:rsidRDefault="006216A0" w:rsidP="00A779C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4601"/>
        <w:gridCol w:w="2056"/>
      </w:tblGrid>
      <w:tr w:rsidR="001239B4" w:rsidRPr="006C5197" w:rsidTr="006216A0">
        <w:trPr>
          <w:jc w:val="center"/>
        </w:trPr>
        <w:tc>
          <w:tcPr>
            <w:tcW w:w="2975" w:type="dxa"/>
            <w:vAlign w:val="center"/>
          </w:tcPr>
          <w:p w:rsidR="001239B4" w:rsidRPr="006C5197" w:rsidRDefault="001239B4" w:rsidP="001239B4">
            <w:pPr>
              <w:pStyle w:val="ac"/>
              <w:ind w:left="0"/>
              <w:jc w:val="center"/>
              <w:rPr>
                <w:b/>
              </w:rPr>
            </w:pPr>
            <w:r w:rsidRPr="006C5197">
              <w:rPr>
                <w:b/>
              </w:rPr>
              <w:t xml:space="preserve">Результаты </w:t>
            </w:r>
            <w:proofErr w:type="gramStart"/>
            <w:r w:rsidRPr="006C5197">
              <w:rPr>
                <w:b/>
              </w:rPr>
              <w:t>обучения:  умения</w:t>
            </w:r>
            <w:proofErr w:type="gramEnd"/>
            <w:r w:rsidRPr="006C5197">
              <w:rPr>
                <w:b/>
              </w:rPr>
              <w:t xml:space="preserve">, знания </w:t>
            </w:r>
            <w:r w:rsidR="00816C77">
              <w:rPr>
                <w:b/>
              </w:rPr>
              <w:t xml:space="preserve">, освоение личностных, метапредметных и предметных результатов и формировать личностные результаты  </w:t>
            </w:r>
          </w:p>
        </w:tc>
        <w:tc>
          <w:tcPr>
            <w:tcW w:w="4601" w:type="dxa"/>
            <w:vAlign w:val="center"/>
          </w:tcPr>
          <w:p w:rsidR="001239B4" w:rsidRPr="006C5197" w:rsidRDefault="001239B4" w:rsidP="001239B4">
            <w:pPr>
              <w:pStyle w:val="ac"/>
              <w:ind w:left="0"/>
              <w:jc w:val="center"/>
              <w:rPr>
                <w:b/>
              </w:rPr>
            </w:pPr>
            <w:r w:rsidRPr="006C5197">
              <w:rPr>
                <w:b/>
              </w:rPr>
              <w:t>Показатели оценки результата</w:t>
            </w:r>
          </w:p>
          <w:p w:rsidR="001239B4" w:rsidRPr="006C5197" w:rsidRDefault="001239B4" w:rsidP="001239B4">
            <w:pPr>
              <w:pStyle w:val="ac"/>
              <w:ind w:left="0"/>
              <w:jc w:val="center"/>
              <w:rPr>
                <w:i/>
              </w:rPr>
            </w:pPr>
          </w:p>
        </w:tc>
        <w:tc>
          <w:tcPr>
            <w:tcW w:w="2056" w:type="dxa"/>
            <w:vAlign w:val="center"/>
          </w:tcPr>
          <w:p w:rsidR="001239B4" w:rsidRPr="006C5197" w:rsidRDefault="001239B4" w:rsidP="001239B4">
            <w:pPr>
              <w:pStyle w:val="ac"/>
              <w:ind w:left="0"/>
              <w:jc w:val="center"/>
              <w:rPr>
                <w:b/>
              </w:rPr>
            </w:pPr>
            <w:r w:rsidRPr="006C5197">
              <w:rPr>
                <w:b/>
              </w:rPr>
              <w:t>Форма контроля и оценивания</w:t>
            </w:r>
          </w:p>
        </w:tc>
      </w:tr>
      <w:tr w:rsidR="001239B4" w:rsidRPr="006C5197" w:rsidTr="006216A0">
        <w:trPr>
          <w:jc w:val="center"/>
        </w:trPr>
        <w:tc>
          <w:tcPr>
            <w:tcW w:w="2975" w:type="dxa"/>
          </w:tcPr>
          <w:p w:rsidR="001239B4" w:rsidRPr="006C5197" w:rsidRDefault="001239B4" w:rsidP="001239B4">
            <w:pPr>
              <w:snapToGrid w:val="0"/>
              <w:rPr>
                <w:b/>
              </w:rPr>
            </w:pPr>
            <w:r w:rsidRPr="006C5197">
              <w:rPr>
                <w:b/>
              </w:rPr>
              <w:t>Уметь:</w:t>
            </w:r>
          </w:p>
        </w:tc>
        <w:tc>
          <w:tcPr>
            <w:tcW w:w="4601" w:type="dxa"/>
          </w:tcPr>
          <w:p w:rsidR="001239B4" w:rsidRPr="006C5197" w:rsidRDefault="001239B4" w:rsidP="001239B4">
            <w:pPr>
              <w:rPr>
                <w:bCs/>
              </w:rPr>
            </w:pPr>
          </w:p>
        </w:tc>
        <w:tc>
          <w:tcPr>
            <w:tcW w:w="2056" w:type="dxa"/>
          </w:tcPr>
          <w:p w:rsidR="001239B4" w:rsidRPr="006C5197" w:rsidRDefault="001239B4" w:rsidP="001239B4">
            <w:pPr>
              <w:pStyle w:val="ac"/>
              <w:ind w:left="0"/>
              <w:jc w:val="both"/>
            </w:pPr>
          </w:p>
        </w:tc>
      </w:tr>
      <w:tr w:rsidR="0068207B" w:rsidRPr="006C5197" w:rsidTr="006216A0">
        <w:trPr>
          <w:trHeight w:val="2778"/>
          <w:jc w:val="center"/>
        </w:trPr>
        <w:tc>
          <w:tcPr>
            <w:tcW w:w="2975" w:type="dxa"/>
          </w:tcPr>
          <w:p w:rsidR="00816C77" w:rsidRDefault="0068207B" w:rsidP="00816C77">
            <w:pPr>
              <w:rPr>
                <w:color w:val="000000"/>
              </w:rPr>
            </w:pPr>
            <w:r w:rsidRPr="00455901">
              <w:rPr>
                <w:b/>
              </w:rPr>
              <w:t>У 1.</w:t>
            </w:r>
            <w:r w:rsidRPr="00455901">
              <w:rPr>
                <w:color w:val="000000"/>
              </w:rPr>
              <w:t xml:space="preserve">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</w:t>
            </w:r>
            <w:r w:rsidR="00816C77">
              <w:rPr>
                <w:color w:val="000000"/>
              </w:rPr>
              <w:t xml:space="preserve"> </w:t>
            </w:r>
            <w:proofErr w:type="gramStart"/>
            <w:r w:rsidR="00816C77">
              <w:rPr>
                <w:color w:val="000000"/>
              </w:rPr>
              <w:t>Л.1,Л.</w:t>
            </w:r>
            <w:proofErr w:type="gramEnd"/>
            <w:r w:rsidR="00816C77">
              <w:rPr>
                <w:color w:val="000000"/>
              </w:rPr>
              <w:t>2,Л.3,Л.4</w:t>
            </w:r>
          </w:p>
          <w:p w:rsidR="00816C77" w:rsidRDefault="00816C77" w:rsidP="00816C77">
            <w:proofErr w:type="gramStart"/>
            <w:r>
              <w:t>М.1,М.</w:t>
            </w:r>
            <w:proofErr w:type="gramEnd"/>
            <w:r>
              <w:t>2</w:t>
            </w:r>
          </w:p>
          <w:p w:rsidR="00816C77" w:rsidRDefault="00816C77" w:rsidP="00816C77">
            <w:proofErr w:type="gramStart"/>
            <w:r>
              <w:t>П.1,П.</w:t>
            </w:r>
            <w:proofErr w:type="gramEnd"/>
            <w:r>
              <w:t>2</w:t>
            </w:r>
          </w:p>
          <w:p w:rsidR="0068207B" w:rsidRPr="00455901" w:rsidRDefault="00816C77" w:rsidP="00816C77">
            <w:pPr>
              <w:snapToGrid w:val="0"/>
              <w:rPr>
                <w:color w:val="FF0000"/>
              </w:rPr>
            </w:pPr>
            <w:r>
              <w:t xml:space="preserve">ЛР 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</w:tc>
        <w:tc>
          <w:tcPr>
            <w:tcW w:w="4601" w:type="dxa"/>
            <w:vMerge w:val="restart"/>
          </w:tcPr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Лёгкая атлетика</w:t>
            </w:r>
          </w:p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  <w:r w:rsidRPr="006C5197">
              <w:t>Оценка техники выполнения двигательных</w:t>
            </w:r>
          </w:p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  <w:r w:rsidRPr="006C5197">
              <w:t>действий (проводится в ходе занятий):</w:t>
            </w:r>
          </w:p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  <w:r w:rsidRPr="006C5197">
              <w:t>бега на короткие, средние, длинные дистанции;</w:t>
            </w:r>
            <w:r>
              <w:t xml:space="preserve"> </w:t>
            </w:r>
            <w:r w:rsidRPr="006C5197">
              <w:t>прыжков в длину;</w:t>
            </w:r>
          </w:p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  <w:r w:rsidRPr="006C5197">
              <w:t>Оценка самостоятельного проведения студентом</w:t>
            </w:r>
            <w:r>
              <w:t xml:space="preserve"> </w:t>
            </w:r>
            <w:r w:rsidRPr="006C5197">
              <w:t>фрагмента занятия с решением задачи по развитию</w:t>
            </w:r>
            <w:r>
              <w:t xml:space="preserve"> </w:t>
            </w:r>
            <w:r w:rsidRPr="006C5197">
              <w:t>физического качества средствами лёгкой атлетики.</w:t>
            </w:r>
          </w:p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Спортивные игры</w:t>
            </w:r>
          </w:p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  <w:r w:rsidRPr="006C5197">
              <w:t>Оценка техники базовых элементов техники</w:t>
            </w:r>
            <w:r>
              <w:t xml:space="preserve"> </w:t>
            </w:r>
            <w:r w:rsidRPr="006C5197">
              <w:t>спортивных игр (броски в кольцо, удары по</w:t>
            </w:r>
            <w:r>
              <w:t xml:space="preserve"> </w:t>
            </w:r>
            <w:r w:rsidRPr="006C5197">
              <w:t>воротам, подачи, передачи, жонглирование)</w:t>
            </w:r>
          </w:p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  <w:r w:rsidRPr="006C5197">
              <w:t xml:space="preserve">Оценка технико-тактических действий студентов входе   проведения   </w:t>
            </w:r>
            <w:r>
              <w:t>к</w:t>
            </w:r>
            <w:r w:rsidRPr="006C5197">
              <w:t>онтрольных   соревнований   по</w:t>
            </w:r>
            <w:r>
              <w:t xml:space="preserve"> </w:t>
            </w:r>
            <w:r w:rsidRPr="006C5197">
              <w:t>спортивным играм.</w:t>
            </w:r>
          </w:p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  <w:r w:rsidRPr="006C5197">
              <w:t>Оценка выполнения студентом функций судьи.</w:t>
            </w:r>
            <w:r>
              <w:t xml:space="preserve"> </w:t>
            </w:r>
            <w:r w:rsidRPr="006C5197">
              <w:t>Оценка самостоятельного проведения студентом</w:t>
            </w:r>
            <w:r>
              <w:t xml:space="preserve"> </w:t>
            </w:r>
            <w:r w:rsidRPr="006C5197">
              <w:t>фрагмента занятия с решением задачи по развитию</w:t>
            </w:r>
            <w:r>
              <w:t xml:space="preserve"> </w:t>
            </w:r>
            <w:r w:rsidRPr="006C5197">
              <w:t>физического качества средствами спортивных игр.</w:t>
            </w:r>
          </w:p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6C5197">
              <w:rPr>
                <w:b/>
              </w:rPr>
              <w:t>Аэробика (девушки)</w:t>
            </w:r>
          </w:p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  <w:r w:rsidRPr="006C5197">
              <w:t>Оценка техники выполнения комбинаций и связок.</w:t>
            </w:r>
            <w:r>
              <w:t xml:space="preserve"> </w:t>
            </w:r>
            <w:r w:rsidRPr="006C5197">
              <w:t>Оценка самостоятельного    проведения фрагмента</w:t>
            </w:r>
            <w:r>
              <w:t xml:space="preserve"> </w:t>
            </w:r>
            <w:r w:rsidRPr="006C5197">
              <w:t>занятия или занятия</w:t>
            </w:r>
          </w:p>
          <w:p w:rsidR="0068207B" w:rsidRPr="006C5197" w:rsidRDefault="0068207B" w:rsidP="001239B4">
            <w:pPr>
              <w:rPr>
                <w:b/>
              </w:rPr>
            </w:pPr>
            <w:r w:rsidRPr="006C5197">
              <w:rPr>
                <w:b/>
              </w:rPr>
              <w:t>Атлетическая гимнастика (юноши)</w:t>
            </w:r>
          </w:p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  <w:r w:rsidRPr="006C5197">
              <w:t xml:space="preserve">Оценка техники </w:t>
            </w:r>
            <w:proofErr w:type="gramStart"/>
            <w:r w:rsidRPr="006C5197">
              <w:t>выполнения  упражнений</w:t>
            </w:r>
            <w:proofErr w:type="gramEnd"/>
            <w:r w:rsidRPr="006C5197">
              <w:t xml:space="preserve"> на тренажёрах, комплексов с отягощениями, с </w:t>
            </w:r>
            <w:proofErr w:type="spellStart"/>
            <w:r w:rsidRPr="006C5197">
              <w:t>самоотягощениями</w:t>
            </w:r>
            <w:proofErr w:type="spellEnd"/>
            <w:r w:rsidRPr="006C5197">
              <w:t>.</w:t>
            </w:r>
            <w:r>
              <w:t xml:space="preserve"> </w:t>
            </w:r>
            <w:r w:rsidRPr="006C5197">
              <w:lastRenderedPageBreak/>
              <w:t xml:space="preserve">Самостоятельное   проведение </w:t>
            </w:r>
            <w:proofErr w:type="gramStart"/>
            <w:r w:rsidRPr="006C5197">
              <w:t>фрагмента  занятия</w:t>
            </w:r>
            <w:proofErr w:type="gramEnd"/>
            <w:r>
              <w:t xml:space="preserve"> </w:t>
            </w:r>
            <w:r w:rsidRPr="006C5197">
              <w:t>или занятия</w:t>
            </w:r>
          </w:p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  <w:r w:rsidRPr="006C5197">
              <w:rPr>
                <w:b/>
                <w:bCs/>
              </w:rPr>
              <w:t>Лыжная подготовка</w:t>
            </w:r>
          </w:p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  <w:r w:rsidRPr="006C5197">
              <w:t>Оценка техники передвижения на лыжах</w:t>
            </w:r>
          </w:p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  <w:r w:rsidRPr="006C5197">
              <w:t>различными ходами, техники выполнения</w:t>
            </w:r>
          </w:p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  <w:r w:rsidRPr="006C5197">
              <w:t>поворотов, торможения, спусков и подъемов.</w:t>
            </w:r>
          </w:p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  <w:r w:rsidRPr="006C5197">
              <w:rPr>
                <w:b/>
                <w:bCs/>
              </w:rPr>
              <w:t>Кроссовая подготовка</w:t>
            </w:r>
          </w:p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  <w:r w:rsidRPr="006C5197">
              <w:t xml:space="preserve">Оценка техники </w:t>
            </w:r>
            <w:proofErr w:type="spellStart"/>
            <w:r w:rsidRPr="006C5197">
              <w:t>пробегания</w:t>
            </w:r>
            <w:proofErr w:type="spellEnd"/>
            <w:r w:rsidRPr="006C5197">
              <w:t xml:space="preserve"> дистанции до 5 км без</w:t>
            </w:r>
            <w:r>
              <w:t xml:space="preserve"> </w:t>
            </w:r>
            <w:r w:rsidRPr="006C5197">
              <w:t>учёта времени.</w:t>
            </w:r>
          </w:p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  <w:r w:rsidRPr="006C5197">
              <w:rPr>
                <w:b/>
                <w:bCs/>
              </w:rPr>
              <w:t>Плавание</w:t>
            </w:r>
          </w:p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  <w:r w:rsidRPr="006C5197">
              <w:t>Оценка техники плавания способом:</w:t>
            </w:r>
          </w:p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  <w:r w:rsidRPr="006C5197">
              <w:t>- кроль на спине;</w:t>
            </w:r>
          </w:p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  <w:r w:rsidRPr="006C5197">
              <w:t>- кроль на груди;</w:t>
            </w:r>
          </w:p>
          <w:p w:rsidR="0068207B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  <w:r w:rsidRPr="006C5197">
              <w:t xml:space="preserve">- брасс. </w:t>
            </w:r>
          </w:p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  <w:r w:rsidRPr="006C5197">
              <w:t>Оценка техники:</w:t>
            </w:r>
          </w:p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  <w:r w:rsidRPr="006C5197">
              <w:t>- старта из воды;</w:t>
            </w:r>
          </w:p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  <w:r w:rsidRPr="006C5197">
              <w:t>- стартового прыжка с тумбочки;</w:t>
            </w:r>
          </w:p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  <w:r w:rsidRPr="006C5197">
              <w:t>- поворотов.</w:t>
            </w:r>
          </w:p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proofErr w:type="gramStart"/>
            <w:r w:rsidRPr="006C5197">
              <w:t>Проплывание</w:t>
            </w:r>
            <w:proofErr w:type="spellEnd"/>
            <w:r w:rsidRPr="006C5197">
              <w:t xml:space="preserve">  избранным</w:t>
            </w:r>
            <w:proofErr w:type="gramEnd"/>
            <w:r w:rsidRPr="006C5197">
              <w:t xml:space="preserve">  способом  дистанции</w:t>
            </w:r>
            <w:r>
              <w:t xml:space="preserve"> </w:t>
            </w:r>
          </w:p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  <w:r w:rsidRPr="006C5197">
              <w:t>400 м без учёта времени.</w:t>
            </w:r>
          </w:p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6C5197">
              <w:rPr>
                <w:bCs/>
                <w:iCs/>
              </w:rPr>
              <w:t>Оценка  уровня</w:t>
            </w:r>
            <w:proofErr w:type="gramEnd"/>
            <w:r w:rsidRPr="006C5197">
              <w:rPr>
                <w:bCs/>
                <w:iCs/>
              </w:rPr>
              <w:t xml:space="preserve">   развития   физических   качеств</w:t>
            </w:r>
            <w:r>
              <w:rPr>
                <w:bCs/>
                <w:iCs/>
              </w:rPr>
              <w:t xml:space="preserve"> </w:t>
            </w:r>
            <w:r w:rsidRPr="006C5197">
              <w:rPr>
                <w:bCs/>
                <w:iCs/>
              </w:rPr>
              <w:t>занимающихся          наиболее          целесообразно</w:t>
            </w:r>
            <w:r>
              <w:rPr>
                <w:bCs/>
                <w:iCs/>
              </w:rPr>
              <w:t xml:space="preserve"> </w:t>
            </w:r>
            <w:r w:rsidRPr="006C5197">
              <w:rPr>
                <w:bCs/>
                <w:iCs/>
              </w:rPr>
              <w:t>проводить по приросту к исходным показателям.</w:t>
            </w:r>
          </w:p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  <w:r w:rsidRPr="006C5197">
              <w:rPr>
                <w:iCs/>
              </w:rPr>
              <w:t>Для      этого      организуется      тестирование      в</w:t>
            </w:r>
            <w:r>
              <w:rPr>
                <w:iCs/>
              </w:rPr>
              <w:t xml:space="preserve"> </w:t>
            </w:r>
            <w:r w:rsidRPr="006C5197">
              <w:rPr>
                <w:iCs/>
              </w:rPr>
              <w:t>контрольных точках:</w:t>
            </w:r>
          </w:p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  <w:r w:rsidRPr="006C5197">
              <w:rPr>
                <w:iCs/>
              </w:rPr>
              <w:t>На входе - начало учебного года, семестра;</w:t>
            </w:r>
          </w:p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6C5197">
              <w:rPr>
                <w:iCs/>
              </w:rPr>
              <w:t>На  выходе</w:t>
            </w:r>
            <w:proofErr w:type="gramEnd"/>
            <w:r w:rsidRPr="006C5197">
              <w:rPr>
                <w:iCs/>
              </w:rPr>
              <w:t xml:space="preserve">  -  в  конце учебного  года,   семестра,</w:t>
            </w:r>
            <w:r>
              <w:rPr>
                <w:iCs/>
              </w:rPr>
              <w:t xml:space="preserve"> </w:t>
            </w:r>
            <w:r w:rsidRPr="006C5197">
              <w:rPr>
                <w:iCs/>
              </w:rPr>
              <w:t>изучения темы программы.</w:t>
            </w:r>
          </w:p>
        </w:tc>
        <w:tc>
          <w:tcPr>
            <w:tcW w:w="2056" w:type="dxa"/>
            <w:vMerge w:val="restart"/>
          </w:tcPr>
          <w:p w:rsidR="0068207B" w:rsidRPr="000D7181" w:rsidRDefault="0068207B" w:rsidP="00885567">
            <w:pPr>
              <w:ind w:hanging="66"/>
            </w:pPr>
            <w:r w:rsidRPr="000D7181">
              <w:lastRenderedPageBreak/>
              <w:t>- экспертное наблюдение на занятиях;</w:t>
            </w:r>
          </w:p>
          <w:p w:rsidR="0068207B" w:rsidRPr="000D7181" w:rsidRDefault="0068207B" w:rsidP="00885567">
            <w:pPr>
              <w:ind w:hanging="66"/>
            </w:pPr>
            <w:r w:rsidRPr="000D7181">
              <w:t>- оценка выполнения нормативов;</w:t>
            </w:r>
          </w:p>
          <w:p w:rsidR="0068207B" w:rsidRPr="000D7181" w:rsidRDefault="0068207B" w:rsidP="00885567">
            <w:pPr>
              <w:ind w:hanging="66"/>
            </w:pPr>
            <w:r w:rsidRPr="000D7181">
              <w:t>- тестирование;</w:t>
            </w:r>
          </w:p>
          <w:p w:rsidR="0068207B" w:rsidRPr="000D7181" w:rsidRDefault="0068207B" w:rsidP="00885567">
            <w:pPr>
              <w:autoSpaceDE w:val="0"/>
              <w:autoSpaceDN w:val="0"/>
              <w:adjustRightInd w:val="0"/>
              <w:ind w:hanging="66"/>
            </w:pPr>
            <w:r w:rsidRPr="000D7181">
              <w:t>- оценка самостоятельного проведения разминочных упражнений, самостоятельной организации физических занятий;</w:t>
            </w:r>
          </w:p>
          <w:p w:rsidR="0068207B" w:rsidRPr="000D7181" w:rsidRDefault="0068207B" w:rsidP="00885567">
            <w:pPr>
              <w:autoSpaceDE w:val="0"/>
              <w:autoSpaceDN w:val="0"/>
              <w:adjustRightInd w:val="0"/>
              <w:ind w:hanging="66"/>
            </w:pPr>
            <w:r w:rsidRPr="000D7181">
              <w:t>- оценка подготовленных обучающимся фрагментов занятий (занятий) с обоснованием целесообразности использования средств физической культуры, режимов нагрузки и отдыха;</w:t>
            </w:r>
          </w:p>
          <w:p w:rsidR="0068207B" w:rsidRPr="000D7181" w:rsidRDefault="0068207B" w:rsidP="00885567">
            <w:pPr>
              <w:autoSpaceDE w:val="0"/>
              <w:autoSpaceDN w:val="0"/>
              <w:adjustRightInd w:val="0"/>
              <w:ind w:hanging="66"/>
            </w:pPr>
            <w:r w:rsidRPr="000D7181">
              <w:t xml:space="preserve">- текущий контроль и наблюдений за деятельностью </w:t>
            </w:r>
            <w:r w:rsidRPr="000D7181">
              <w:lastRenderedPageBreak/>
              <w:t>учащегося, экспертная оценка на практических занятиях, разбор конкретных ситуаций</w:t>
            </w:r>
          </w:p>
        </w:tc>
      </w:tr>
      <w:tr w:rsidR="0068207B" w:rsidRPr="006C5197" w:rsidTr="006216A0">
        <w:trPr>
          <w:trHeight w:val="283"/>
          <w:jc w:val="center"/>
        </w:trPr>
        <w:tc>
          <w:tcPr>
            <w:tcW w:w="2975" w:type="dxa"/>
          </w:tcPr>
          <w:p w:rsidR="00816C77" w:rsidRDefault="0068207B" w:rsidP="00816C77">
            <w:pPr>
              <w:rPr>
                <w:color w:val="000000"/>
              </w:rPr>
            </w:pPr>
            <w:r w:rsidRPr="00455901">
              <w:rPr>
                <w:b/>
                <w:color w:val="000000"/>
              </w:rPr>
              <w:t>У2.</w:t>
            </w:r>
            <w:r w:rsidRPr="00455901">
              <w:rPr>
                <w:color w:val="000000"/>
              </w:rPr>
              <w:t xml:space="preserve"> Выполнять простейшие приемы самомассажа и релаксации</w:t>
            </w:r>
            <w:r w:rsidR="00816C77">
              <w:rPr>
                <w:color w:val="000000"/>
              </w:rPr>
              <w:t xml:space="preserve"> </w:t>
            </w:r>
            <w:proofErr w:type="gramStart"/>
            <w:r w:rsidR="00816C77">
              <w:rPr>
                <w:color w:val="000000"/>
              </w:rPr>
              <w:t>Л.5,Л.</w:t>
            </w:r>
            <w:proofErr w:type="gramEnd"/>
            <w:r w:rsidR="00816C77">
              <w:rPr>
                <w:color w:val="000000"/>
              </w:rPr>
              <w:t>6,Л.7,Л.8</w:t>
            </w:r>
          </w:p>
          <w:p w:rsidR="00816C77" w:rsidRDefault="00816C77" w:rsidP="00816C77">
            <w:r>
              <w:t>М.3</w:t>
            </w:r>
          </w:p>
          <w:p w:rsidR="00816C77" w:rsidRDefault="00816C77" w:rsidP="00816C77">
            <w:pPr>
              <w:tabs>
                <w:tab w:val="left" w:pos="855"/>
              </w:tabs>
            </w:pPr>
            <w:r>
              <w:t>П.3</w:t>
            </w:r>
            <w:r>
              <w:tab/>
            </w:r>
          </w:p>
          <w:p w:rsidR="0068207B" w:rsidRPr="00455901" w:rsidRDefault="00816C77" w:rsidP="00816C77">
            <w:pPr>
              <w:ind w:firstLine="32"/>
            </w:pPr>
            <w:r>
              <w:t xml:space="preserve">ЛР 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</w:tc>
        <w:tc>
          <w:tcPr>
            <w:tcW w:w="4601" w:type="dxa"/>
            <w:vMerge/>
          </w:tcPr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56" w:type="dxa"/>
            <w:vMerge/>
          </w:tcPr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8207B" w:rsidRPr="006C5197" w:rsidTr="006216A0">
        <w:trPr>
          <w:trHeight w:val="283"/>
          <w:jc w:val="center"/>
        </w:trPr>
        <w:tc>
          <w:tcPr>
            <w:tcW w:w="2975" w:type="dxa"/>
          </w:tcPr>
          <w:p w:rsidR="00816C77" w:rsidRDefault="0068207B" w:rsidP="00816C77">
            <w:pPr>
              <w:rPr>
                <w:color w:val="000000"/>
              </w:rPr>
            </w:pPr>
            <w:r w:rsidRPr="00455901">
              <w:rPr>
                <w:b/>
                <w:color w:val="000000"/>
              </w:rPr>
              <w:t>У</w:t>
            </w:r>
            <w:r>
              <w:rPr>
                <w:b/>
                <w:color w:val="000000"/>
              </w:rPr>
              <w:t>3</w:t>
            </w:r>
            <w:r w:rsidRPr="00455901">
              <w:rPr>
                <w:b/>
                <w:color w:val="000000"/>
              </w:rPr>
              <w:t>.</w:t>
            </w:r>
            <w:r w:rsidRPr="00455901">
              <w:rPr>
                <w:color w:val="000000"/>
              </w:rPr>
              <w:t xml:space="preserve"> Преодолевать искусственные и естественные препятствия с использованием разнообразных способов передвижения</w:t>
            </w:r>
            <w:r w:rsidR="00816C77">
              <w:rPr>
                <w:color w:val="000000"/>
              </w:rPr>
              <w:t xml:space="preserve"> </w:t>
            </w:r>
            <w:proofErr w:type="gramStart"/>
            <w:r w:rsidR="00816C77">
              <w:rPr>
                <w:color w:val="000000"/>
              </w:rPr>
              <w:t>Л.9,Л.</w:t>
            </w:r>
            <w:proofErr w:type="gramEnd"/>
            <w:r w:rsidR="00816C77">
              <w:rPr>
                <w:color w:val="000000"/>
              </w:rPr>
              <w:t>10,Л.11,Л.12</w:t>
            </w:r>
          </w:p>
          <w:p w:rsidR="00816C77" w:rsidRDefault="00816C77" w:rsidP="00816C77">
            <w:r>
              <w:t>М.4</w:t>
            </w:r>
          </w:p>
          <w:p w:rsidR="00816C77" w:rsidRDefault="00816C77" w:rsidP="00816C77">
            <w:r>
              <w:t>П.4</w:t>
            </w:r>
          </w:p>
          <w:p w:rsidR="0068207B" w:rsidRPr="00455901" w:rsidRDefault="0068207B" w:rsidP="001239B4">
            <w:pPr>
              <w:ind w:firstLine="32"/>
              <w:rPr>
                <w:b/>
                <w:color w:val="000000"/>
              </w:rPr>
            </w:pPr>
          </w:p>
        </w:tc>
        <w:tc>
          <w:tcPr>
            <w:tcW w:w="4601" w:type="dxa"/>
            <w:vMerge/>
          </w:tcPr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56" w:type="dxa"/>
            <w:vMerge/>
          </w:tcPr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8207B" w:rsidRPr="006C5197" w:rsidTr="006216A0">
        <w:trPr>
          <w:trHeight w:val="283"/>
          <w:jc w:val="center"/>
        </w:trPr>
        <w:tc>
          <w:tcPr>
            <w:tcW w:w="2975" w:type="dxa"/>
          </w:tcPr>
          <w:p w:rsidR="00816C77" w:rsidRDefault="0068207B" w:rsidP="00816C77">
            <w:pPr>
              <w:rPr>
                <w:color w:val="000000"/>
              </w:rPr>
            </w:pPr>
            <w:r w:rsidRPr="00455901">
              <w:rPr>
                <w:b/>
                <w:color w:val="000000"/>
              </w:rPr>
              <w:t>У</w:t>
            </w:r>
            <w:r>
              <w:rPr>
                <w:b/>
                <w:color w:val="000000"/>
              </w:rPr>
              <w:t>4</w:t>
            </w:r>
            <w:r w:rsidRPr="00455901">
              <w:rPr>
                <w:b/>
                <w:color w:val="000000"/>
              </w:rPr>
              <w:t>.</w:t>
            </w:r>
            <w:r w:rsidRPr="00455901">
              <w:rPr>
                <w:color w:val="000000"/>
              </w:rPr>
              <w:t xml:space="preserve"> Выполнять приемы защиты и самообороны, страховки и </w:t>
            </w:r>
            <w:proofErr w:type="spellStart"/>
            <w:r w:rsidRPr="00455901">
              <w:rPr>
                <w:color w:val="000000"/>
              </w:rPr>
              <w:lastRenderedPageBreak/>
              <w:t>самостраховки</w:t>
            </w:r>
            <w:proofErr w:type="spellEnd"/>
            <w:r w:rsidR="00816C77">
              <w:rPr>
                <w:color w:val="000000"/>
              </w:rPr>
              <w:t xml:space="preserve"> </w:t>
            </w:r>
            <w:proofErr w:type="gramStart"/>
            <w:r w:rsidR="00816C77">
              <w:rPr>
                <w:color w:val="000000"/>
              </w:rPr>
              <w:t>Л.13,Л.</w:t>
            </w:r>
            <w:proofErr w:type="gramEnd"/>
            <w:r w:rsidR="00816C77">
              <w:rPr>
                <w:color w:val="000000"/>
              </w:rPr>
              <w:t>14,Л.15</w:t>
            </w:r>
          </w:p>
          <w:p w:rsidR="00816C77" w:rsidRDefault="00816C77" w:rsidP="00816C77">
            <w:pPr>
              <w:tabs>
                <w:tab w:val="center" w:pos="1308"/>
              </w:tabs>
            </w:pPr>
            <w:r>
              <w:t>М.5</w:t>
            </w:r>
            <w:r>
              <w:tab/>
            </w:r>
          </w:p>
          <w:p w:rsidR="00816C77" w:rsidRDefault="00816C77" w:rsidP="00816C77">
            <w:r>
              <w:t>П.5</w:t>
            </w:r>
          </w:p>
          <w:p w:rsidR="0068207B" w:rsidRPr="00455901" w:rsidRDefault="00816C77" w:rsidP="00816C77">
            <w:pPr>
              <w:ind w:firstLine="32"/>
              <w:rPr>
                <w:b/>
                <w:color w:val="000000"/>
              </w:rPr>
            </w:pPr>
            <w:r>
              <w:t xml:space="preserve">ЛР 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</w:tc>
        <w:tc>
          <w:tcPr>
            <w:tcW w:w="4601" w:type="dxa"/>
            <w:vMerge/>
          </w:tcPr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56" w:type="dxa"/>
            <w:vMerge/>
          </w:tcPr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8207B" w:rsidRPr="006C5197" w:rsidTr="006216A0">
        <w:trPr>
          <w:trHeight w:val="283"/>
          <w:jc w:val="center"/>
        </w:trPr>
        <w:tc>
          <w:tcPr>
            <w:tcW w:w="2975" w:type="dxa"/>
          </w:tcPr>
          <w:p w:rsidR="00816C77" w:rsidRDefault="0068207B" w:rsidP="00816C77">
            <w:pPr>
              <w:rPr>
                <w:color w:val="000000"/>
              </w:rPr>
            </w:pPr>
            <w:r w:rsidRPr="00455901">
              <w:rPr>
                <w:b/>
                <w:color w:val="000000"/>
              </w:rPr>
              <w:t>У</w:t>
            </w:r>
            <w:r>
              <w:rPr>
                <w:b/>
                <w:color w:val="000000"/>
              </w:rPr>
              <w:t>5</w:t>
            </w:r>
            <w:r w:rsidRPr="00455901">
              <w:rPr>
                <w:b/>
                <w:color w:val="000000"/>
              </w:rPr>
              <w:t>.</w:t>
            </w:r>
            <w:r w:rsidRPr="00455901">
              <w:rPr>
                <w:color w:val="000000"/>
              </w:rPr>
              <w:t xml:space="preserve"> Осуществлять творческое сотрудничество в коллективных формах занятий физической культурой</w:t>
            </w:r>
            <w:r w:rsidR="00816C77">
              <w:rPr>
                <w:color w:val="000000"/>
              </w:rPr>
              <w:t xml:space="preserve"> </w:t>
            </w:r>
            <w:proofErr w:type="gramStart"/>
            <w:r w:rsidR="00816C77">
              <w:rPr>
                <w:color w:val="000000"/>
              </w:rPr>
              <w:t>Л.7,Л.</w:t>
            </w:r>
            <w:proofErr w:type="gramEnd"/>
            <w:r w:rsidR="00816C77">
              <w:rPr>
                <w:color w:val="000000"/>
              </w:rPr>
              <w:t>8,</w:t>
            </w:r>
          </w:p>
          <w:p w:rsidR="00816C77" w:rsidRDefault="00816C77" w:rsidP="00816C77">
            <w:r>
              <w:t>М.5</w:t>
            </w:r>
          </w:p>
          <w:p w:rsidR="00816C77" w:rsidRDefault="00816C77" w:rsidP="00816C77">
            <w:r>
              <w:t>П.5</w:t>
            </w:r>
          </w:p>
          <w:p w:rsidR="0068207B" w:rsidRPr="00455901" w:rsidRDefault="00816C77" w:rsidP="00816C77">
            <w:pPr>
              <w:ind w:firstLine="32"/>
              <w:rPr>
                <w:b/>
                <w:color w:val="000000"/>
              </w:rPr>
            </w:pPr>
            <w:r>
              <w:t xml:space="preserve">ЛР 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</w:tc>
        <w:tc>
          <w:tcPr>
            <w:tcW w:w="4601" w:type="dxa"/>
            <w:vMerge/>
          </w:tcPr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56" w:type="dxa"/>
            <w:vMerge/>
          </w:tcPr>
          <w:p w:rsidR="0068207B" w:rsidRPr="006C5197" w:rsidRDefault="0068207B" w:rsidP="001239B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8207B" w:rsidRPr="006C5197" w:rsidTr="006216A0">
        <w:trPr>
          <w:jc w:val="center"/>
        </w:trPr>
        <w:tc>
          <w:tcPr>
            <w:tcW w:w="2975" w:type="dxa"/>
          </w:tcPr>
          <w:p w:rsidR="0068207B" w:rsidRPr="006C5197" w:rsidRDefault="0068207B" w:rsidP="001239B4">
            <w:pPr>
              <w:rPr>
                <w:b/>
              </w:rPr>
            </w:pPr>
            <w:r w:rsidRPr="006C5197">
              <w:rPr>
                <w:b/>
              </w:rPr>
              <w:t>Знать:</w:t>
            </w:r>
          </w:p>
        </w:tc>
        <w:tc>
          <w:tcPr>
            <w:tcW w:w="4601" w:type="dxa"/>
            <w:vMerge/>
          </w:tcPr>
          <w:p w:rsidR="0068207B" w:rsidRPr="006C5197" w:rsidRDefault="0068207B" w:rsidP="001239B4">
            <w:pPr>
              <w:jc w:val="both"/>
              <w:rPr>
                <w:bCs/>
                <w:i/>
              </w:rPr>
            </w:pPr>
          </w:p>
        </w:tc>
        <w:tc>
          <w:tcPr>
            <w:tcW w:w="2056" w:type="dxa"/>
            <w:vMerge/>
          </w:tcPr>
          <w:p w:rsidR="0068207B" w:rsidRPr="006C5197" w:rsidRDefault="0068207B" w:rsidP="001239B4">
            <w:pPr>
              <w:jc w:val="both"/>
              <w:rPr>
                <w:bCs/>
                <w:i/>
              </w:rPr>
            </w:pPr>
          </w:p>
        </w:tc>
      </w:tr>
      <w:tr w:rsidR="0068207B" w:rsidRPr="006C5197" w:rsidTr="006216A0">
        <w:trPr>
          <w:trHeight w:val="1610"/>
          <w:jc w:val="center"/>
        </w:trPr>
        <w:tc>
          <w:tcPr>
            <w:tcW w:w="2975" w:type="dxa"/>
          </w:tcPr>
          <w:p w:rsidR="00816C77" w:rsidRDefault="0068207B" w:rsidP="00816C77">
            <w:pPr>
              <w:rPr>
                <w:color w:val="000000"/>
              </w:rPr>
            </w:pPr>
            <w:r w:rsidRPr="00FD5F57">
              <w:rPr>
                <w:b/>
              </w:rPr>
              <w:t>З1.</w:t>
            </w:r>
            <w:r w:rsidRPr="00843D7F">
              <w:t xml:space="preserve"> Влияние оздоровительных систем физического воспитания на укрепление здоровья, профилактику профессиональных заболеваний, вредных привычек и уве</w:t>
            </w:r>
            <w:r>
              <w:t>личение продолжительности жизни</w:t>
            </w:r>
            <w:r w:rsidR="00816C77">
              <w:rPr>
                <w:color w:val="000000"/>
              </w:rPr>
              <w:t xml:space="preserve"> </w:t>
            </w:r>
            <w:proofErr w:type="gramStart"/>
            <w:r w:rsidR="00816C77">
              <w:rPr>
                <w:color w:val="000000"/>
              </w:rPr>
              <w:t>Л.2,Л.</w:t>
            </w:r>
            <w:proofErr w:type="gramEnd"/>
            <w:r w:rsidR="00816C77">
              <w:rPr>
                <w:color w:val="000000"/>
              </w:rPr>
              <w:t>12,Л.13,Л.14</w:t>
            </w:r>
          </w:p>
          <w:p w:rsidR="00816C77" w:rsidRDefault="00816C77" w:rsidP="00816C77">
            <w:r>
              <w:t>М.6</w:t>
            </w:r>
          </w:p>
          <w:p w:rsidR="00816C77" w:rsidRDefault="00816C77" w:rsidP="00816C77">
            <w:r>
              <w:t>П.6</w:t>
            </w:r>
          </w:p>
          <w:p w:rsidR="0068207B" w:rsidRPr="00D40906" w:rsidRDefault="00816C77" w:rsidP="00816C77">
            <w:pPr>
              <w:ind w:hanging="110"/>
            </w:pPr>
            <w:r>
              <w:t xml:space="preserve">ЛР 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</w:tc>
        <w:tc>
          <w:tcPr>
            <w:tcW w:w="4601" w:type="dxa"/>
            <w:vMerge/>
          </w:tcPr>
          <w:p w:rsidR="0068207B" w:rsidRPr="006C5197" w:rsidRDefault="0068207B" w:rsidP="001239B4">
            <w:pPr>
              <w:jc w:val="both"/>
              <w:rPr>
                <w:bCs/>
                <w:i/>
                <w:color w:val="FF0000"/>
              </w:rPr>
            </w:pPr>
          </w:p>
        </w:tc>
        <w:tc>
          <w:tcPr>
            <w:tcW w:w="2056" w:type="dxa"/>
            <w:vMerge/>
          </w:tcPr>
          <w:p w:rsidR="0068207B" w:rsidRPr="006C5197" w:rsidRDefault="0068207B" w:rsidP="001239B4">
            <w:pPr>
              <w:jc w:val="both"/>
              <w:rPr>
                <w:bCs/>
                <w:i/>
                <w:color w:val="FF0000"/>
              </w:rPr>
            </w:pPr>
          </w:p>
        </w:tc>
      </w:tr>
      <w:tr w:rsidR="0068207B" w:rsidRPr="006C5197" w:rsidTr="006216A0">
        <w:trPr>
          <w:trHeight w:val="1361"/>
          <w:jc w:val="center"/>
        </w:trPr>
        <w:tc>
          <w:tcPr>
            <w:tcW w:w="2975" w:type="dxa"/>
          </w:tcPr>
          <w:p w:rsidR="00816C77" w:rsidRDefault="0068207B" w:rsidP="00816C77">
            <w:pPr>
              <w:rPr>
                <w:color w:val="000000"/>
              </w:rPr>
            </w:pPr>
            <w:r w:rsidRPr="00FD5F57">
              <w:rPr>
                <w:b/>
              </w:rPr>
              <w:t>З2.</w:t>
            </w:r>
            <w:r w:rsidRPr="00843D7F">
              <w:t xml:space="preserve"> Способы контроля и оценки индивидуального физического развития и физической подготовленности</w:t>
            </w:r>
            <w:r w:rsidR="00816C77">
              <w:rPr>
                <w:color w:val="000000"/>
              </w:rPr>
              <w:t xml:space="preserve"> </w:t>
            </w:r>
            <w:proofErr w:type="gramStart"/>
            <w:r w:rsidR="00816C77">
              <w:rPr>
                <w:color w:val="000000"/>
              </w:rPr>
              <w:t>Л.5,Л.</w:t>
            </w:r>
            <w:proofErr w:type="gramEnd"/>
            <w:r w:rsidR="00816C77">
              <w:rPr>
                <w:color w:val="000000"/>
              </w:rPr>
              <w:t>6,</w:t>
            </w:r>
          </w:p>
          <w:p w:rsidR="00816C77" w:rsidRDefault="00816C77" w:rsidP="00816C77">
            <w:r>
              <w:t>М.7</w:t>
            </w:r>
          </w:p>
          <w:p w:rsidR="00816C77" w:rsidRDefault="00816C77" w:rsidP="00816C77">
            <w:r>
              <w:t>П.7</w:t>
            </w:r>
          </w:p>
          <w:p w:rsidR="0068207B" w:rsidRPr="00FD5F57" w:rsidRDefault="00816C77" w:rsidP="00816C77">
            <w:pPr>
              <w:ind w:hanging="110"/>
              <w:rPr>
                <w:b/>
              </w:rPr>
            </w:pPr>
            <w:r>
              <w:t xml:space="preserve">ЛР 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</w:tc>
        <w:tc>
          <w:tcPr>
            <w:tcW w:w="4601" w:type="dxa"/>
            <w:vMerge/>
          </w:tcPr>
          <w:p w:rsidR="0068207B" w:rsidRPr="006C5197" w:rsidRDefault="0068207B" w:rsidP="001239B4">
            <w:pPr>
              <w:jc w:val="both"/>
              <w:rPr>
                <w:bCs/>
                <w:i/>
                <w:color w:val="FF0000"/>
              </w:rPr>
            </w:pPr>
          </w:p>
        </w:tc>
        <w:tc>
          <w:tcPr>
            <w:tcW w:w="2056" w:type="dxa"/>
          </w:tcPr>
          <w:p w:rsidR="0068207B" w:rsidRPr="006C5197" w:rsidRDefault="0068207B" w:rsidP="001239B4">
            <w:pPr>
              <w:jc w:val="both"/>
              <w:rPr>
                <w:bCs/>
                <w:i/>
                <w:color w:val="FF0000"/>
              </w:rPr>
            </w:pPr>
          </w:p>
        </w:tc>
      </w:tr>
      <w:tr w:rsidR="0068207B" w:rsidRPr="006C5197" w:rsidTr="006216A0">
        <w:trPr>
          <w:trHeight w:val="1361"/>
          <w:jc w:val="center"/>
        </w:trPr>
        <w:tc>
          <w:tcPr>
            <w:tcW w:w="2975" w:type="dxa"/>
            <w:tcBorders>
              <w:bottom w:val="single" w:sz="4" w:space="0" w:color="auto"/>
            </w:tcBorders>
          </w:tcPr>
          <w:p w:rsidR="00816C77" w:rsidRDefault="0068207B" w:rsidP="00816C77">
            <w:r w:rsidRPr="00FD5F57">
              <w:rPr>
                <w:b/>
              </w:rPr>
              <w:t>З3.</w:t>
            </w:r>
            <w:r w:rsidRPr="00843D7F">
              <w:t xml:space="preserve"> Правила и способы планирования системы индивидуальных занятий физическими упражн</w:t>
            </w:r>
            <w:r>
              <w:t>ениями различной направленности</w:t>
            </w:r>
            <w:r w:rsidR="00816C77">
              <w:rPr>
                <w:color w:val="000000"/>
              </w:rPr>
              <w:t xml:space="preserve"> </w:t>
            </w:r>
            <w:proofErr w:type="gramStart"/>
            <w:r w:rsidR="00816C77">
              <w:rPr>
                <w:color w:val="000000"/>
              </w:rPr>
              <w:t>Л.9,Л.</w:t>
            </w:r>
            <w:proofErr w:type="gramEnd"/>
            <w:r w:rsidR="00816C77">
              <w:rPr>
                <w:color w:val="000000"/>
              </w:rPr>
              <w:t>10,Л.11</w:t>
            </w:r>
            <w:r w:rsidR="00816C77">
              <w:t xml:space="preserve"> М.8,М.9</w:t>
            </w:r>
          </w:p>
          <w:p w:rsidR="00816C77" w:rsidRDefault="00816C77" w:rsidP="00816C77">
            <w:r>
              <w:t>П.7</w:t>
            </w:r>
          </w:p>
          <w:p w:rsidR="0068207B" w:rsidRPr="00FD5F57" w:rsidRDefault="00816C77" w:rsidP="00816C77">
            <w:pPr>
              <w:ind w:hanging="110"/>
              <w:rPr>
                <w:b/>
              </w:rPr>
            </w:pPr>
            <w:r>
              <w:t xml:space="preserve">ЛР </w:t>
            </w:r>
            <w:proofErr w:type="gramStart"/>
            <w:r>
              <w:t>9,ЛР</w:t>
            </w:r>
            <w:proofErr w:type="gramEnd"/>
            <w:r>
              <w:t>19,ЛР21,ЛР22</w:t>
            </w:r>
          </w:p>
        </w:tc>
        <w:tc>
          <w:tcPr>
            <w:tcW w:w="4601" w:type="dxa"/>
            <w:vMerge/>
            <w:tcBorders>
              <w:bottom w:val="single" w:sz="4" w:space="0" w:color="auto"/>
            </w:tcBorders>
          </w:tcPr>
          <w:p w:rsidR="0068207B" w:rsidRPr="006C5197" w:rsidRDefault="0068207B" w:rsidP="001239B4">
            <w:pPr>
              <w:jc w:val="both"/>
              <w:rPr>
                <w:bCs/>
                <w:i/>
                <w:color w:val="FF0000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68207B" w:rsidRPr="006C5197" w:rsidRDefault="0068207B" w:rsidP="001239B4">
            <w:pPr>
              <w:jc w:val="both"/>
              <w:rPr>
                <w:bCs/>
                <w:i/>
                <w:color w:val="FF0000"/>
              </w:rPr>
            </w:pPr>
          </w:p>
        </w:tc>
      </w:tr>
    </w:tbl>
    <w:p w:rsidR="006216A0" w:rsidRDefault="006216A0" w:rsidP="00621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816C77" w:rsidRDefault="00816C77" w:rsidP="00621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bookmarkStart w:id="0" w:name="_GoBack"/>
      <w:bookmarkEnd w:id="0"/>
      <w:r>
        <w:rPr>
          <w:b/>
        </w:rPr>
        <w:t>5. ПЕРЕЧЕНЬ ИСПОЛЬЗУЕМЫХ МЕТОДОВ ОБУЧЕНИЯ</w:t>
      </w:r>
    </w:p>
    <w:p w:rsidR="00816C77" w:rsidRDefault="00816C77" w:rsidP="006216A0">
      <w:pPr>
        <w:jc w:val="both"/>
      </w:pPr>
      <w:r>
        <w:rPr>
          <w:b/>
        </w:rPr>
        <w:t>5.1 Пассивные</w:t>
      </w:r>
      <w:r>
        <w:rPr>
          <w:color w:val="FF0000"/>
        </w:rPr>
        <w:t xml:space="preserve">: </w:t>
      </w:r>
      <w:r>
        <w:t>тестирование по разделам.</w:t>
      </w:r>
    </w:p>
    <w:p w:rsidR="00A779CD" w:rsidRPr="00E977C8" w:rsidRDefault="00816C77" w:rsidP="006216A0">
      <w:pPr>
        <w:jc w:val="both"/>
      </w:pPr>
      <w:r>
        <w:rPr>
          <w:b/>
        </w:rPr>
        <w:t>5.2 Активные и интерактивные:</w:t>
      </w:r>
      <w:r>
        <w:t xml:space="preserve"> Соревнования и практические занятия</w:t>
      </w:r>
      <w:r w:rsidR="00A779CD" w:rsidRPr="00E977C8">
        <w:t xml:space="preserve">. </w:t>
      </w:r>
    </w:p>
    <w:p w:rsidR="00821272" w:rsidRDefault="00821272" w:rsidP="00A779CD">
      <w:pPr>
        <w:pStyle w:val="ac"/>
        <w:shd w:val="clear" w:color="auto" w:fill="FFFFFF"/>
        <w:autoSpaceDE w:val="0"/>
        <w:autoSpaceDN w:val="0"/>
        <w:adjustRightInd w:val="0"/>
        <w:ind w:left="0" w:firstLine="709"/>
        <w:jc w:val="both"/>
      </w:pPr>
    </w:p>
    <w:sectPr w:rsidR="00821272" w:rsidSect="00E2283F">
      <w:footerReference w:type="even" r:id="rId19"/>
      <w:footerReference w:type="default" r:id="rId2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B8A" w:rsidRDefault="00633B8A" w:rsidP="002E6B1C">
      <w:r>
        <w:separator/>
      </w:r>
    </w:p>
  </w:endnote>
  <w:endnote w:type="continuationSeparator" w:id="0">
    <w:p w:rsidR="00633B8A" w:rsidRDefault="00633B8A" w:rsidP="002E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charset w:val="00"/>
    <w:family w:val="auto"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567" w:rsidRDefault="002B15ED" w:rsidP="00FB25F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8556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5567" w:rsidRDefault="00885567" w:rsidP="00FB25F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567" w:rsidRDefault="002B15ED" w:rsidP="00FB25F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8556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6585">
      <w:rPr>
        <w:rStyle w:val="a7"/>
        <w:noProof/>
      </w:rPr>
      <w:t>21</w:t>
    </w:r>
    <w:r>
      <w:rPr>
        <w:rStyle w:val="a7"/>
      </w:rPr>
      <w:fldChar w:fldCharType="end"/>
    </w:r>
  </w:p>
  <w:p w:rsidR="00885567" w:rsidRDefault="00885567" w:rsidP="00FB25F0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567" w:rsidRDefault="002B15ED" w:rsidP="0009796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8556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5567" w:rsidRDefault="00885567" w:rsidP="0009796F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567" w:rsidRDefault="002B15ED" w:rsidP="0009796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8556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6585">
      <w:rPr>
        <w:rStyle w:val="a7"/>
        <w:noProof/>
      </w:rPr>
      <w:t>27</w:t>
    </w:r>
    <w:r>
      <w:rPr>
        <w:rStyle w:val="a7"/>
      </w:rPr>
      <w:fldChar w:fldCharType="end"/>
    </w:r>
  </w:p>
  <w:p w:rsidR="00885567" w:rsidRDefault="00885567" w:rsidP="0009796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B8A" w:rsidRDefault="00633B8A" w:rsidP="002E6B1C">
      <w:r>
        <w:separator/>
      </w:r>
    </w:p>
  </w:footnote>
  <w:footnote w:type="continuationSeparator" w:id="0">
    <w:p w:rsidR="00633B8A" w:rsidRDefault="00633B8A" w:rsidP="002E6B1C">
      <w:r>
        <w:continuationSeparator/>
      </w:r>
    </w:p>
  </w:footnote>
  <w:footnote w:id="1">
    <w:p w:rsidR="00885567" w:rsidRPr="00B77B8F" w:rsidRDefault="00885567" w:rsidP="00B77B8F">
      <w:pPr>
        <w:pStyle w:val="af5"/>
        <w:jc w:val="both"/>
        <w:rPr>
          <w:rFonts w:eastAsia="Calibri"/>
          <w:sz w:val="18"/>
          <w:szCs w:val="18"/>
        </w:rPr>
      </w:pPr>
      <w:r>
        <w:rPr>
          <w:rStyle w:val="af7"/>
        </w:rPr>
        <w:footnoteRef/>
      </w:r>
      <w:r>
        <w:t xml:space="preserve"> </w:t>
      </w:r>
      <w:r w:rsidRPr="00DD2D0B">
        <w:rPr>
          <w:rFonts w:eastAsia="Calibri"/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программы подготовки специалистов среднего звена (ОПОП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ППССЗ). Сведения об актуализации 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 вносятся в лист актуализации 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2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4" w15:restartNumberingAfterBreak="0">
    <w:nsid w:val="00000007"/>
    <w:multiLevelType w:val="singleLevel"/>
    <w:tmpl w:val="00000007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5" w15:restartNumberingAfterBreak="0">
    <w:nsid w:val="00000008"/>
    <w:multiLevelType w:val="singleLevel"/>
    <w:tmpl w:val="00000008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6" w15:restartNumberingAfterBreak="0">
    <w:nsid w:val="08833A8E"/>
    <w:multiLevelType w:val="hybridMultilevel"/>
    <w:tmpl w:val="96E092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E921D65"/>
    <w:multiLevelType w:val="multilevel"/>
    <w:tmpl w:val="E440280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rFonts w:hint="default"/>
      </w:rPr>
    </w:lvl>
  </w:abstractNum>
  <w:abstractNum w:abstractNumId="8" w15:restartNumberingAfterBreak="0">
    <w:nsid w:val="10DF6C8B"/>
    <w:multiLevelType w:val="hybridMultilevel"/>
    <w:tmpl w:val="E2D83DB8"/>
    <w:lvl w:ilvl="0" w:tplc="23B06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C23AF"/>
    <w:multiLevelType w:val="hybridMultilevel"/>
    <w:tmpl w:val="C564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5076F00"/>
    <w:multiLevelType w:val="hybridMultilevel"/>
    <w:tmpl w:val="1EBA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C11416"/>
    <w:multiLevelType w:val="hybridMultilevel"/>
    <w:tmpl w:val="B5C01F9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C4885"/>
    <w:multiLevelType w:val="multilevel"/>
    <w:tmpl w:val="93162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6E1EDA"/>
    <w:multiLevelType w:val="multilevel"/>
    <w:tmpl w:val="8594E9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15" w15:restartNumberingAfterBreak="0">
    <w:nsid w:val="34AD1302"/>
    <w:multiLevelType w:val="hybridMultilevel"/>
    <w:tmpl w:val="1E18CD96"/>
    <w:lvl w:ilvl="0" w:tplc="14988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7E2F5D"/>
    <w:multiLevelType w:val="hybridMultilevel"/>
    <w:tmpl w:val="A56A76C8"/>
    <w:lvl w:ilvl="0" w:tplc="C032C8B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51AA1CA3"/>
    <w:multiLevelType w:val="hybridMultilevel"/>
    <w:tmpl w:val="293075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680C7F"/>
    <w:multiLevelType w:val="multilevel"/>
    <w:tmpl w:val="09C0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D374BF"/>
    <w:multiLevelType w:val="multilevel"/>
    <w:tmpl w:val="30A8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265E36"/>
    <w:multiLevelType w:val="multilevel"/>
    <w:tmpl w:val="EC505D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9D50B2E"/>
    <w:multiLevelType w:val="hybridMultilevel"/>
    <w:tmpl w:val="64F217B4"/>
    <w:lvl w:ilvl="0" w:tplc="7C7AD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EE845B2"/>
    <w:multiLevelType w:val="multilevel"/>
    <w:tmpl w:val="16CAB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F6107"/>
    <w:multiLevelType w:val="multilevel"/>
    <w:tmpl w:val="2C88E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5F10DA4"/>
    <w:multiLevelType w:val="multilevel"/>
    <w:tmpl w:val="16609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0F2065"/>
    <w:multiLevelType w:val="hybridMultilevel"/>
    <w:tmpl w:val="BC1E7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32B89"/>
    <w:multiLevelType w:val="hybridMultilevel"/>
    <w:tmpl w:val="887A3654"/>
    <w:lvl w:ilvl="0" w:tplc="92368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67E21"/>
    <w:multiLevelType w:val="hybridMultilevel"/>
    <w:tmpl w:val="C4BE2AEE"/>
    <w:lvl w:ilvl="0" w:tplc="02A847B2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E371CF"/>
    <w:multiLevelType w:val="multilevel"/>
    <w:tmpl w:val="D0086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044D9C"/>
    <w:multiLevelType w:val="hybridMultilevel"/>
    <w:tmpl w:val="3DEC0E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16C8A"/>
    <w:multiLevelType w:val="hybridMultilevel"/>
    <w:tmpl w:val="56BA8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12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6"/>
  </w:num>
  <w:num w:numId="10">
    <w:abstractNumId w:val="25"/>
  </w:num>
  <w:num w:numId="11">
    <w:abstractNumId w:val="11"/>
  </w:num>
  <w:num w:numId="12">
    <w:abstractNumId w:val="28"/>
  </w:num>
  <w:num w:numId="13">
    <w:abstractNumId w:val="31"/>
  </w:num>
  <w:num w:numId="14">
    <w:abstractNumId w:val="21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9"/>
  </w:num>
  <w:num w:numId="18">
    <w:abstractNumId w:val="18"/>
  </w:num>
  <w:num w:numId="19">
    <w:abstractNumId w:val="19"/>
  </w:num>
  <w:num w:numId="20">
    <w:abstractNumId w:val="20"/>
  </w:num>
  <w:num w:numId="21">
    <w:abstractNumId w:val="14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5"/>
  </w:num>
  <w:num w:numId="28">
    <w:abstractNumId w:val="27"/>
  </w:num>
  <w:num w:numId="29">
    <w:abstractNumId w:val="8"/>
  </w:num>
  <w:num w:numId="30">
    <w:abstractNumId w:val="0"/>
  </w:num>
  <w:num w:numId="31">
    <w:abstractNumId w:val="9"/>
  </w:num>
  <w:num w:numId="32">
    <w:abstractNumId w:val="6"/>
  </w:num>
  <w:num w:numId="33">
    <w:abstractNumId w:val="1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2E"/>
    <w:rsid w:val="000019B0"/>
    <w:rsid w:val="00003263"/>
    <w:rsid w:val="000038B4"/>
    <w:rsid w:val="00013DD5"/>
    <w:rsid w:val="00016AAE"/>
    <w:rsid w:val="0003665A"/>
    <w:rsid w:val="000375C1"/>
    <w:rsid w:val="00044ED4"/>
    <w:rsid w:val="000550F2"/>
    <w:rsid w:val="00055B07"/>
    <w:rsid w:val="000567DF"/>
    <w:rsid w:val="0006149A"/>
    <w:rsid w:val="00066BBC"/>
    <w:rsid w:val="00075B97"/>
    <w:rsid w:val="00076073"/>
    <w:rsid w:val="0007689F"/>
    <w:rsid w:val="00091A16"/>
    <w:rsid w:val="00095C78"/>
    <w:rsid w:val="0009796F"/>
    <w:rsid w:val="00097EB4"/>
    <w:rsid w:val="000A026D"/>
    <w:rsid w:val="000A061A"/>
    <w:rsid w:val="000A3025"/>
    <w:rsid w:val="000A58A4"/>
    <w:rsid w:val="000A5D85"/>
    <w:rsid w:val="000B4971"/>
    <w:rsid w:val="000C0360"/>
    <w:rsid w:val="000C0835"/>
    <w:rsid w:val="000C3572"/>
    <w:rsid w:val="000C6A8E"/>
    <w:rsid w:val="000C7DE7"/>
    <w:rsid w:val="000D269E"/>
    <w:rsid w:val="000E0F1E"/>
    <w:rsid w:val="000E6D7E"/>
    <w:rsid w:val="000F014E"/>
    <w:rsid w:val="000F48B5"/>
    <w:rsid w:val="000F5DAB"/>
    <w:rsid w:val="0010055D"/>
    <w:rsid w:val="001012A1"/>
    <w:rsid w:val="00101535"/>
    <w:rsid w:val="001057C2"/>
    <w:rsid w:val="001066C1"/>
    <w:rsid w:val="00111246"/>
    <w:rsid w:val="0011490E"/>
    <w:rsid w:val="0011736E"/>
    <w:rsid w:val="00121D4C"/>
    <w:rsid w:val="00123932"/>
    <w:rsid w:val="001239B4"/>
    <w:rsid w:val="001248FB"/>
    <w:rsid w:val="001410C7"/>
    <w:rsid w:val="00151C0F"/>
    <w:rsid w:val="00151D45"/>
    <w:rsid w:val="00156DF3"/>
    <w:rsid w:val="00165278"/>
    <w:rsid w:val="00171CBC"/>
    <w:rsid w:val="00171D57"/>
    <w:rsid w:val="00177127"/>
    <w:rsid w:val="0018114D"/>
    <w:rsid w:val="00181BFB"/>
    <w:rsid w:val="00192EC7"/>
    <w:rsid w:val="001948F7"/>
    <w:rsid w:val="001A011D"/>
    <w:rsid w:val="001A015E"/>
    <w:rsid w:val="001B11B5"/>
    <w:rsid w:val="001B221E"/>
    <w:rsid w:val="001C6D56"/>
    <w:rsid w:val="001D305F"/>
    <w:rsid w:val="001D350D"/>
    <w:rsid w:val="001E11C2"/>
    <w:rsid w:val="001E3C43"/>
    <w:rsid w:val="001E42EC"/>
    <w:rsid w:val="001E4F10"/>
    <w:rsid w:val="001E774E"/>
    <w:rsid w:val="00200B4B"/>
    <w:rsid w:val="0020688A"/>
    <w:rsid w:val="00210C07"/>
    <w:rsid w:val="00220248"/>
    <w:rsid w:val="002345A7"/>
    <w:rsid w:val="00235C8B"/>
    <w:rsid w:val="00236068"/>
    <w:rsid w:val="0024181A"/>
    <w:rsid w:val="00241934"/>
    <w:rsid w:val="00243441"/>
    <w:rsid w:val="00244453"/>
    <w:rsid w:val="00244D4F"/>
    <w:rsid w:val="00260E30"/>
    <w:rsid w:val="0026634A"/>
    <w:rsid w:val="002748F0"/>
    <w:rsid w:val="002767C9"/>
    <w:rsid w:val="002808A7"/>
    <w:rsid w:val="00280A1B"/>
    <w:rsid w:val="00285523"/>
    <w:rsid w:val="00295C46"/>
    <w:rsid w:val="002A3B4D"/>
    <w:rsid w:val="002A72A3"/>
    <w:rsid w:val="002B15ED"/>
    <w:rsid w:val="002B5AE4"/>
    <w:rsid w:val="002B5B39"/>
    <w:rsid w:val="002B6AFB"/>
    <w:rsid w:val="002B7F8B"/>
    <w:rsid w:val="002C48A9"/>
    <w:rsid w:val="002D02F1"/>
    <w:rsid w:val="002D0442"/>
    <w:rsid w:val="002D153D"/>
    <w:rsid w:val="002D227D"/>
    <w:rsid w:val="002D304F"/>
    <w:rsid w:val="002D3848"/>
    <w:rsid w:val="002D4915"/>
    <w:rsid w:val="002D5191"/>
    <w:rsid w:val="002D61A6"/>
    <w:rsid w:val="002D7463"/>
    <w:rsid w:val="002E0D56"/>
    <w:rsid w:val="002E1FD8"/>
    <w:rsid w:val="002E224C"/>
    <w:rsid w:val="002E2884"/>
    <w:rsid w:val="002E5F2E"/>
    <w:rsid w:val="002E6B1C"/>
    <w:rsid w:val="002F1AAF"/>
    <w:rsid w:val="002F1F91"/>
    <w:rsid w:val="002F3F7D"/>
    <w:rsid w:val="00301E44"/>
    <w:rsid w:val="00304FFC"/>
    <w:rsid w:val="003053E0"/>
    <w:rsid w:val="003059D3"/>
    <w:rsid w:val="003140CB"/>
    <w:rsid w:val="003165AA"/>
    <w:rsid w:val="003207DA"/>
    <w:rsid w:val="00330A5F"/>
    <w:rsid w:val="003353EB"/>
    <w:rsid w:val="00341ED1"/>
    <w:rsid w:val="00363740"/>
    <w:rsid w:val="00373836"/>
    <w:rsid w:val="00375F5D"/>
    <w:rsid w:val="00376086"/>
    <w:rsid w:val="00377B37"/>
    <w:rsid w:val="003812BE"/>
    <w:rsid w:val="003841EB"/>
    <w:rsid w:val="0038566A"/>
    <w:rsid w:val="00397D34"/>
    <w:rsid w:val="003A7058"/>
    <w:rsid w:val="003B5AB0"/>
    <w:rsid w:val="003B5F69"/>
    <w:rsid w:val="003B7634"/>
    <w:rsid w:val="003C2DED"/>
    <w:rsid w:val="003C7325"/>
    <w:rsid w:val="003D47F6"/>
    <w:rsid w:val="003E30B0"/>
    <w:rsid w:val="004001FC"/>
    <w:rsid w:val="0040122E"/>
    <w:rsid w:val="00416468"/>
    <w:rsid w:val="00424F99"/>
    <w:rsid w:val="004279F0"/>
    <w:rsid w:val="00430349"/>
    <w:rsid w:val="00430A5A"/>
    <w:rsid w:val="00436F15"/>
    <w:rsid w:val="0044421B"/>
    <w:rsid w:val="0044428C"/>
    <w:rsid w:val="00450E8F"/>
    <w:rsid w:val="00456E9B"/>
    <w:rsid w:val="00462337"/>
    <w:rsid w:val="00473003"/>
    <w:rsid w:val="004753D5"/>
    <w:rsid w:val="00482B9B"/>
    <w:rsid w:val="004873ED"/>
    <w:rsid w:val="004913CD"/>
    <w:rsid w:val="004922E8"/>
    <w:rsid w:val="0049693B"/>
    <w:rsid w:val="004A2013"/>
    <w:rsid w:val="004A2099"/>
    <w:rsid w:val="004A2AFC"/>
    <w:rsid w:val="004A3702"/>
    <w:rsid w:val="004B3A12"/>
    <w:rsid w:val="004C2280"/>
    <w:rsid w:val="004C3085"/>
    <w:rsid w:val="004C78A5"/>
    <w:rsid w:val="004D09C5"/>
    <w:rsid w:val="004D1707"/>
    <w:rsid w:val="004D3D50"/>
    <w:rsid w:val="004D77F6"/>
    <w:rsid w:val="004E1CA4"/>
    <w:rsid w:val="004E7EE6"/>
    <w:rsid w:val="004F1DE7"/>
    <w:rsid w:val="004F28E2"/>
    <w:rsid w:val="004F475D"/>
    <w:rsid w:val="00500C6C"/>
    <w:rsid w:val="005017F3"/>
    <w:rsid w:val="00501878"/>
    <w:rsid w:val="00502BD9"/>
    <w:rsid w:val="0051421A"/>
    <w:rsid w:val="00514EBF"/>
    <w:rsid w:val="005153BC"/>
    <w:rsid w:val="0051766A"/>
    <w:rsid w:val="005220C4"/>
    <w:rsid w:val="005255C9"/>
    <w:rsid w:val="00526A00"/>
    <w:rsid w:val="005433D9"/>
    <w:rsid w:val="00564D18"/>
    <w:rsid w:val="0056545F"/>
    <w:rsid w:val="005701F4"/>
    <w:rsid w:val="005724D3"/>
    <w:rsid w:val="005748C2"/>
    <w:rsid w:val="00575512"/>
    <w:rsid w:val="0057565B"/>
    <w:rsid w:val="0058278D"/>
    <w:rsid w:val="00585AA2"/>
    <w:rsid w:val="00586C9C"/>
    <w:rsid w:val="00587746"/>
    <w:rsid w:val="00587C94"/>
    <w:rsid w:val="00593F27"/>
    <w:rsid w:val="0059713C"/>
    <w:rsid w:val="005A576F"/>
    <w:rsid w:val="005A681F"/>
    <w:rsid w:val="005B4954"/>
    <w:rsid w:val="005C1E12"/>
    <w:rsid w:val="005C214C"/>
    <w:rsid w:val="005C2351"/>
    <w:rsid w:val="005C766F"/>
    <w:rsid w:val="005D16CA"/>
    <w:rsid w:val="005D378E"/>
    <w:rsid w:val="005E3345"/>
    <w:rsid w:val="005E704D"/>
    <w:rsid w:val="005F0239"/>
    <w:rsid w:val="005F5B72"/>
    <w:rsid w:val="00603A36"/>
    <w:rsid w:val="00606F55"/>
    <w:rsid w:val="00613F27"/>
    <w:rsid w:val="00614B94"/>
    <w:rsid w:val="006216A0"/>
    <w:rsid w:val="00623BE9"/>
    <w:rsid w:val="00624A48"/>
    <w:rsid w:val="006301A2"/>
    <w:rsid w:val="006334BE"/>
    <w:rsid w:val="00633B8A"/>
    <w:rsid w:val="006442D7"/>
    <w:rsid w:val="006664A0"/>
    <w:rsid w:val="0068207B"/>
    <w:rsid w:val="00682F15"/>
    <w:rsid w:val="00690ECD"/>
    <w:rsid w:val="0069117A"/>
    <w:rsid w:val="00692E3F"/>
    <w:rsid w:val="00696660"/>
    <w:rsid w:val="006A4A19"/>
    <w:rsid w:val="006A7217"/>
    <w:rsid w:val="006A7DB5"/>
    <w:rsid w:val="006B5EA2"/>
    <w:rsid w:val="006C09A8"/>
    <w:rsid w:val="006C0CF2"/>
    <w:rsid w:val="006C1737"/>
    <w:rsid w:val="006C411F"/>
    <w:rsid w:val="006C5EDF"/>
    <w:rsid w:val="006D11F9"/>
    <w:rsid w:val="006D131C"/>
    <w:rsid w:val="006D3E9D"/>
    <w:rsid w:val="006F18B1"/>
    <w:rsid w:val="006F2BAB"/>
    <w:rsid w:val="006F371B"/>
    <w:rsid w:val="006F74D9"/>
    <w:rsid w:val="00703EBF"/>
    <w:rsid w:val="00705F51"/>
    <w:rsid w:val="00720006"/>
    <w:rsid w:val="00720651"/>
    <w:rsid w:val="007219A7"/>
    <w:rsid w:val="007223AD"/>
    <w:rsid w:val="00733948"/>
    <w:rsid w:val="007356E2"/>
    <w:rsid w:val="00735B7C"/>
    <w:rsid w:val="00736DD0"/>
    <w:rsid w:val="00741D64"/>
    <w:rsid w:val="00744F7F"/>
    <w:rsid w:val="00747B40"/>
    <w:rsid w:val="00760653"/>
    <w:rsid w:val="007703B0"/>
    <w:rsid w:val="00772AFC"/>
    <w:rsid w:val="00782DCF"/>
    <w:rsid w:val="00784E19"/>
    <w:rsid w:val="007859FE"/>
    <w:rsid w:val="0078799B"/>
    <w:rsid w:val="00792D37"/>
    <w:rsid w:val="007A0DD5"/>
    <w:rsid w:val="007A1185"/>
    <w:rsid w:val="007A30DB"/>
    <w:rsid w:val="007A7797"/>
    <w:rsid w:val="007B028F"/>
    <w:rsid w:val="007C1C54"/>
    <w:rsid w:val="007E51B8"/>
    <w:rsid w:val="007F1A20"/>
    <w:rsid w:val="007F1AA1"/>
    <w:rsid w:val="007F2DAE"/>
    <w:rsid w:val="007F3EE8"/>
    <w:rsid w:val="00801461"/>
    <w:rsid w:val="008131AA"/>
    <w:rsid w:val="0081651E"/>
    <w:rsid w:val="00816C77"/>
    <w:rsid w:val="00821272"/>
    <w:rsid w:val="008255C8"/>
    <w:rsid w:val="00834427"/>
    <w:rsid w:val="0083472A"/>
    <w:rsid w:val="008403DB"/>
    <w:rsid w:val="008434A2"/>
    <w:rsid w:val="00844A51"/>
    <w:rsid w:val="008528D9"/>
    <w:rsid w:val="0085497D"/>
    <w:rsid w:val="00854A07"/>
    <w:rsid w:val="00854DC6"/>
    <w:rsid w:val="00857405"/>
    <w:rsid w:val="0086083B"/>
    <w:rsid w:val="008632D3"/>
    <w:rsid w:val="00863AE6"/>
    <w:rsid w:val="00874AA0"/>
    <w:rsid w:val="00885567"/>
    <w:rsid w:val="00885B7B"/>
    <w:rsid w:val="00886585"/>
    <w:rsid w:val="0088696D"/>
    <w:rsid w:val="00887C6B"/>
    <w:rsid w:val="0089073D"/>
    <w:rsid w:val="00897A07"/>
    <w:rsid w:val="008A03DF"/>
    <w:rsid w:val="008A079F"/>
    <w:rsid w:val="008A0BE2"/>
    <w:rsid w:val="008A728F"/>
    <w:rsid w:val="008B2B22"/>
    <w:rsid w:val="008C3FFE"/>
    <w:rsid w:val="008C481F"/>
    <w:rsid w:val="008E6575"/>
    <w:rsid w:val="008F29A8"/>
    <w:rsid w:val="008F450C"/>
    <w:rsid w:val="008F5C1B"/>
    <w:rsid w:val="008F64C1"/>
    <w:rsid w:val="00901F6C"/>
    <w:rsid w:val="0090331D"/>
    <w:rsid w:val="009045AC"/>
    <w:rsid w:val="0091451D"/>
    <w:rsid w:val="0091503B"/>
    <w:rsid w:val="0092040F"/>
    <w:rsid w:val="00922BB0"/>
    <w:rsid w:val="009253D4"/>
    <w:rsid w:val="009306F6"/>
    <w:rsid w:val="00943E1A"/>
    <w:rsid w:val="00962411"/>
    <w:rsid w:val="009751A5"/>
    <w:rsid w:val="00976350"/>
    <w:rsid w:val="00976804"/>
    <w:rsid w:val="00982633"/>
    <w:rsid w:val="009854FB"/>
    <w:rsid w:val="0098734A"/>
    <w:rsid w:val="00990FBA"/>
    <w:rsid w:val="00993A70"/>
    <w:rsid w:val="009A549B"/>
    <w:rsid w:val="009B3E8B"/>
    <w:rsid w:val="009B4B12"/>
    <w:rsid w:val="009C0996"/>
    <w:rsid w:val="009C3CB5"/>
    <w:rsid w:val="009C789B"/>
    <w:rsid w:val="009D6B68"/>
    <w:rsid w:val="009E032B"/>
    <w:rsid w:val="009E2798"/>
    <w:rsid w:val="009F3220"/>
    <w:rsid w:val="009F3F32"/>
    <w:rsid w:val="00A0001F"/>
    <w:rsid w:val="00A021CF"/>
    <w:rsid w:val="00A02714"/>
    <w:rsid w:val="00A0403E"/>
    <w:rsid w:val="00A0635A"/>
    <w:rsid w:val="00A064B7"/>
    <w:rsid w:val="00A125CF"/>
    <w:rsid w:val="00A21DA6"/>
    <w:rsid w:val="00A342CA"/>
    <w:rsid w:val="00A356A3"/>
    <w:rsid w:val="00A428C2"/>
    <w:rsid w:val="00A477B6"/>
    <w:rsid w:val="00A478A3"/>
    <w:rsid w:val="00A47E0E"/>
    <w:rsid w:val="00A56FBE"/>
    <w:rsid w:val="00A644D7"/>
    <w:rsid w:val="00A6550D"/>
    <w:rsid w:val="00A71CB6"/>
    <w:rsid w:val="00A73478"/>
    <w:rsid w:val="00A779CD"/>
    <w:rsid w:val="00A77E86"/>
    <w:rsid w:val="00A819A4"/>
    <w:rsid w:val="00A82AE4"/>
    <w:rsid w:val="00A83EF3"/>
    <w:rsid w:val="00A87344"/>
    <w:rsid w:val="00A949ED"/>
    <w:rsid w:val="00AA0310"/>
    <w:rsid w:val="00AA47BE"/>
    <w:rsid w:val="00AB360F"/>
    <w:rsid w:val="00AB528E"/>
    <w:rsid w:val="00AB743B"/>
    <w:rsid w:val="00AB7475"/>
    <w:rsid w:val="00AC2E3B"/>
    <w:rsid w:val="00AC7A91"/>
    <w:rsid w:val="00AC7F13"/>
    <w:rsid w:val="00AD380F"/>
    <w:rsid w:val="00AD4B60"/>
    <w:rsid w:val="00AD5CD2"/>
    <w:rsid w:val="00AE0447"/>
    <w:rsid w:val="00AE16F3"/>
    <w:rsid w:val="00AF229F"/>
    <w:rsid w:val="00AF3FA4"/>
    <w:rsid w:val="00B00914"/>
    <w:rsid w:val="00B00F6B"/>
    <w:rsid w:val="00B03BC8"/>
    <w:rsid w:val="00B071A2"/>
    <w:rsid w:val="00B11BC4"/>
    <w:rsid w:val="00B2187A"/>
    <w:rsid w:val="00B24CF8"/>
    <w:rsid w:val="00B268E6"/>
    <w:rsid w:val="00B305F4"/>
    <w:rsid w:val="00B31BB6"/>
    <w:rsid w:val="00B31C85"/>
    <w:rsid w:val="00B34737"/>
    <w:rsid w:val="00B408A3"/>
    <w:rsid w:val="00B42E98"/>
    <w:rsid w:val="00B46C79"/>
    <w:rsid w:val="00B4752F"/>
    <w:rsid w:val="00B47767"/>
    <w:rsid w:val="00B53A1C"/>
    <w:rsid w:val="00B54E5E"/>
    <w:rsid w:val="00B64182"/>
    <w:rsid w:val="00B6533E"/>
    <w:rsid w:val="00B6766A"/>
    <w:rsid w:val="00B7243A"/>
    <w:rsid w:val="00B737EF"/>
    <w:rsid w:val="00B77B8F"/>
    <w:rsid w:val="00B83562"/>
    <w:rsid w:val="00BA083B"/>
    <w:rsid w:val="00BA6F0B"/>
    <w:rsid w:val="00BA7C37"/>
    <w:rsid w:val="00BB0D5A"/>
    <w:rsid w:val="00BB1A0B"/>
    <w:rsid w:val="00BB2E6D"/>
    <w:rsid w:val="00BB2E87"/>
    <w:rsid w:val="00BB76BB"/>
    <w:rsid w:val="00BC0182"/>
    <w:rsid w:val="00BC6A48"/>
    <w:rsid w:val="00BD0341"/>
    <w:rsid w:val="00BD0806"/>
    <w:rsid w:val="00BD5AD0"/>
    <w:rsid w:val="00BE6AB5"/>
    <w:rsid w:val="00BF376D"/>
    <w:rsid w:val="00BF42C6"/>
    <w:rsid w:val="00C01135"/>
    <w:rsid w:val="00C023CF"/>
    <w:rsid w:val="00C143C6"/>
    <w:rsid w:val="00C30228"/>
    <w:rsid w:val="00C36475"/>
    <w:rsid w:val="00C40BD5"/>
    <w:rsid w:val="00C41372"/>
    <w:rsid w:val="00C42E78"/>
    <w:rsid w:val="00C4530A"/>
    <w:rsid w:val="00C53D4D"/>
    <w:rsid w:val="00C54E4C"/>
    <w:rsid w:val="00C55F0C"/>
    <w:rsid w:val="00C5760A"/>
    <w:rsid w:val="00C60439"/>
    <w:rsid w:val="00C62210"/>
    <w:rsid w:val="00C62D14"/>
    <w:rsid w:val="00C65F1C"/>
    <w:rsid w:val="00C7597A"/>
    <w:rsid w:val="00C777C9"/>
    <w:rsid w:val="00C92FC5"/>
    <w:rsid w:val="00C9724C"/>
    <w:rsid w:val="00CA01AD"/>
    <w:rsid w:val="00CA26DE"/>
    <w:rsid w:val="00CA7AAC"/>
    <w:rsid w:val="00CB295B"/>
    <w:rsid w:val="00CB52E2"/>
    <w:rsid w:val="00CC406A"/>
    <w:rsid w:val="00CD2F24"/>
    <w:rsid w:val="00CD663A"/>
    <w:rsid w:val="00CD6763"/>
    <w:rsid w:val="00CE5F9E"/>
    <w:rsid w:val="00CF5A25"/>
    <w:rsid w:val="00CF78AD"/>
    <w:rsid w:val="00D00220"/>
    <w:rsid w:val="00D0175E"/>
    <w:rsid w:val="00D06355"/>
    <w:rsid w:val="00D302AF"/>
    <w:rsid w:val="00D3123E"/>
    <w:rsid w:val="00D32579"/>
    <w:rsid w:val="00D32BD8"/>
    <w:rsid w:val="00D51B9C"/>
    <w:rsid w:val="00D52430"/>
    <w:rsid w:val="00D53069"/>
    <w:rsid w:val="00D57A30"/>
    <w:rsid w:val="00D57A3B"/>
    <w:rsid w:val="00D64568"/>
    <w:rsid w:val="00D77A86"/>
    <w:rsid w:val="00D854CF"/>
    <w:rsid w:val="00D94312"/>
    <w:rsid w:val="00DB0134"/>
    <w:rsid w:val="00DB0A39"/>
    <w:rsid w:val="00DB4659"/>
    <w:rsid w:val="00DB4AAC"/>
    <w:rsid w:val="00DC03C6"/>
    <w:rsid w:val="00DC1642"/>
    <w:rsid w:val="00DC5863"/>
    <w:rsid w:val="00DC6F0C"/>
    <w:rsid w:val="00DC7055"/>
    <w:rsid w:val="00DD1664"/>
    <w:rsid w:val="00DD2477"/>
    <w:rsid w:val="00DE15A2"/>
    <w:rsid w:val="00DF6CB9"/>
    <w:rsid w:val="00E0659B"/>
    <w:rsid w:val="00E1058E"/>
    <w:rsid w:val="00E151C4"/>
    <w:rsid w:val="00E20F87"/>
    <w:rsid w:val="00E21BDD"/>
    <w:rsid w:val="00E2283F"/>
    <w:rsid w:val="00E2484D"/>
    <w:rsid w:val="00E32C04"/>
    <w:rsid w:val="00E337A4"/>
    <w:rsid w:val="00E33FB8"/>
    <w:rsid w:val="00E356F7"/>
    <w:rsid w:val="00E35867"/>
    <w:rsid w:val="00E36C88"/>
    <w:rsid w:val="00E42F3E"/>
    <w:rsid w:val="00E43C51"/>
    <w:rsid w:val="00E514F6"/>
    <w:rsid w:val="00E5308E"/>
    <w:rsid w:val="00E53FBB"/>
    <w:rsid w:val="00E565AE"/>
    <w:rsid w:val="00E62AC3"/>
    <w:rsid w:val="00E640B5"/>
    <w:rsid w:val="00E66A17"/>
    <w:rsid w:val="00E70057"/>
    <w:rsid w:val="00E70476"/>
    <w:rsid w:val="00E71934"/>
    <w:rsid w:val="00E733A0"/>
    <w:rsid w:val="00E7536A"/>
    <w:rsid w:val="00E83466"/>
    <w:rsid w:val="00E84AD2"/>
    <w:rsid w:val="00E8527D"/>
    <w:rsid w:val="00E92658"/>
    <w:rsid w:val="00E94C12"/>
    <w:rsid w:val="00E977C8"/>
    <w:rsid w:val="00EB493D"/>
    <w:rsid w:val="00EB79CA"/>
    <w:rsid w:val="00ED5C25"/>
    <w:rsid w:val="00EE091C"/>
    <w:rsid w:val="00EE38FC"/>
    <w:rsid w:val="00EE7F03"/>
    <w:rsid w:val="00EF4320"/>
    <w:rsid w:val="00EF6D73"/>
    <w:rsid w:val="00EF7274"/>
    <w:rsid w:val="00F01491"/>
    <w:rsid w:val="00F05B01"/>
    <w:rsid w:val="00F13150"/>
    <w:rsid w:val="00F15096"/>
    <w:rsid w:val="00F160A0"/>
    <w:rsid w:val="00F1722B"/>
    <w:rsid w:val="00F232FC"/>
    <w:rsid w:val="00F31699"/>
    <w:rsid w:val="00F3371A"/>
    <w:rsid w:val="00F56EDB"/>
    <w:rsid w:val="00F61849"/>
    <w:rsid w:val="00F63FE3"/>
    <w:rsid w:val="00F6625E"/>
    <w:rsid w:val="00F66983"/>
    <w:rsid w:val="00F67575"/>
    <w:rsid w:val="00F71CE9"/>
    <w:rsid w:val="00F72776"/>
    <w:rsid w:val="00F8254D"/>
    <w:rsid w:val="00F87A76"/>
    <w:rsid w:val="00F9007D"/>
    <w:rsid w:val="00FA2FEF"/>
    <w:rsid w:val="00FA3B10"/>
    <w:rsid w:val="00FB25F0"/>
    <w:rsid w:val="00FB2E57"/>
    <w:rsid w:val="00FB3C02"/>
    <w:rsid w:val="00FC1CE3"/>
    <w:rsid w:val="00FD5E76"/>
    <w:rsid w:val="00FD6288"/>
    <w:rsid w:val="00FE0057"/>
    <w:rsid w:val="00FE138F"/>
    <w:rsid w:val="00FE2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0934"/>
  <w15:docId w15:val="{3A042E85-1ADB-491E-871E-2C29EA42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122E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4D3D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40122E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401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401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footer"/>
    <w:basedOn w:val="a"/>
    <w:link w:val="a6"/>
    <w:uiPriority w:val="99"/>
    <w:rsid w:val="004012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1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0122E"/>
  </w:style>
  <w:style w:type="paragraph" w:styleId="a8">
    <w:name w:val="List"/>
    <w:basedOn w:val="a"/>
    <w:rsid w:val="0040122E"/>
    <w:pPr>
      <w:ind w:left="283" w:hanging="283"/>
    </w:pPr>
  </w:style>
  <w:style w:type="character" w:styleId="a9">
    <w:name w:val="Hyperlink"/>
    <w:basedOn w:val="a0"/>
    <w:rsid w:val="0040122E"/>
    <w:rPr>
      <w:color w:val="000000"/>
      <w:u w:val="single"/>
    </w:rPr>
  </w:style>
  <w:style w:type="paragraph" w:customStyle="1" w:styleId="headertext">
    <w:name w:val="headertext"/>
    <w:basedOn w:val="a"/>
    <w:rsid w:val="0040122E"/>
    <w:pPr>
      <w:spacing w:before="144" w:after="144"/>
    </w:pPr>
  </w:style>
  <w:style w:type="paragraph" w:styleId="aa">
    <w:name w:val="Body Text Indent"/>
    <w:basedOn w:val="a"/>
    <w:link w:val="ab"/>
    <w:rsid w:val="00585AA2"/>
    <w:pPr>
      <w:spacing w:line="260" w:lineRule="auto"/>
      <w:ind w:firstLine="700"/>
      <w:jc w:val="both"/>
    </w:pPr>
    <w:rPr>
      <w:snapToGrid w:val="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585AA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List Paragraph"/>
    <w:basedOn w:val="a"/>
    <w:uiPriority w:val="99"/>
    <w:qFormat/>
    <w:rsid w:val="00585AA2"/>
    <w:pPr>
      <w:ind w:left="720"/>
      <w:contextualSpacing/>
    </w:pPr>
  </w:style>
  <w:style w:type="paragraph" w:styleId="ad">
    <w:name w:val="Body Text"/>
    <w:basedOn w:val="a"/>
    <w:link w:val="ae"/>
    <w:rsid w:val="00585AA2"/>
    <w:pPr>
      <w:widowControl w:val="0"/>
      <w:autoSpaceDE w:val="0"/>
      <w:spacing w:after="120"/>
    </w:pPr>
    <w:rPr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585A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Текст1"/>
    <w:basedOn w:val="a"/>
    <w:rsid w:val="00585AA2"/>
    <w:rPr>
      <w:rFonts w:ascii="Courier New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4F28E2"/>
    <w:pPr>
      <w:spacing w:line="360" w:lineRule="exact"/>
      <w:jc w:val="both"/>
    </w:pPr>
    <w:rPr>
      <w:sz w:val="28"/>
      <w:lang w:eastAsia="ar-SA"/>
    </w:rPr>
  </w:style>
  <w:style w:type="character" w:styleId="af">
    <w:name w:val="Strong"/>
    <w:basedOn w:val="a0"/>
    <w:qFormat/>
    <w:rsid w:val="00606F55"/>
    <w:rPr>
      <w:b/>
      <w:bCs/>
    </w:rPr>
  </w:style>
  <w:style w:type="paragraph" w:customStyle="1" w:styleId="13">
    <w:name w:val="1"/>
    <w:basedOn w:val="a"/>
    <w:rsid w:val="00606F55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semiHidden/>
    <w:unhideWhenUsed/>
    <w:rsid w:val="00AA47B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A47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D3D5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4D3D5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D3D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Subtitle"/>
    <w:basedOn w:val="a"/>
    <w:link w:val="af3"/>
    <w:qFormat/>
    <w:rsid w:val="004D3D50"/>
    <w:pPr>
      <w:spacing w:before="100" w:beforeAutospacing="1" w:after="100" w:afterAutospacing="1"/>
    </w:pPr>
  </w:style>
  <w:style w:type="character" w:customStyle="1" w:styleId="af3">
    <w:name w:val="Подзаголовок Знак"/>
    <w:basedOn w:val="a0"/>
    <w:link w:val="af2"/>
    <w:rsid w:val="004D3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2D02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2D02F1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2D02F1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2D02F1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2D02F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20688A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C55F0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C55F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semiHidden/>
    <w:unhideWhenUsed/>
    <w:rsid w:val="00C55F0C"/>
    <w:rPr>
      <w:vertAlign w:val="superscript"/>
    </w:rPr>
  </w:style>
  <w:style w:type="paragraph" w:styleId="z-">
    <w:name w:val="HTML Top of Form"/>
    <w:basedOn w:val="a"/>
    <w:next w:val="a"/>
    <w:link w:val="z-0"/>
    <w:hidden/>
    <w:semiHidden/>
    <w:unhideWhenUsed/>
    <w:rsid w:val="00B46C7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B46C7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B46C7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B46C7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A779C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779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D4B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uiPriority w:val="99"/>
    <w:qFormat/>
    <w:rsid w:val="00AD4B6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AD4B60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AD4B60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uiPriority w:val="99"/>
    <w:rsid w:val="00AD4B6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indload.ru/" TargetMode="External"/><Relationship Id="rId17" Type="http://schemas.openxmlformats.org/officeDocument/2006/relationships/hyperlink" Target="https://www.bo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ok.ru/book/91925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zdt.ru/" TargetMode="External"/><Relationship Id="rId10" Type="http://schemas.openxmlformats.org/officeDocument/2006/relationships/hyperlink" Target="https://www.book.ru/book/920006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7B4C-B710-4F4E-A536-9EC37014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6998</Words>
  <Characters>39893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ОТЖТ</Company>
  <LinksUpToDate>false</LinksUpToDate>
  <CharactersWithSpaces>46798</CharactersWithSpaces>
  <SharedDoc>false</SharedDoc>
  <HLinks>
    <vt:vector size="6" baseType="variant">
      <vt:variant>
        <vt:i4>6815850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http://www.consultant.ru/online/base/?req=doc;base=LAW;n=105172;dst=100139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</dc:creator>
  <cp:keywords/>
  <dc:description/>
  <cp:lastModifiedBy>Larisa Guburova</cp:lastModifiedBy>
  <cp:revision>2</cp:revision>
  <cp:lastPrinted>2021-04-28T12:12:00Z</cp:lastPrinted>
  <dcterms:created xsi:type="dcterms:W3CDTF">2025-05-22T07:36:00Z</dcterms:created>
  <dcterms:modified xsi:type="dcterms:W3CDTF">2025-05-22T07:36:00Z</dcterms:modified>
</cp:coreProperties>
</file>