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B759E8"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 xml:space="preserve">подготовки: </w:t>
      </w:r>
      <w:r w:rsidR="00410737">
        <w:rPr>
          <w:sz w:val="24"/>
          <w:szCs w:val="24"/>
        </w:rPr>
        <w:t>электроподвижной состав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</w:t>
      </w:r>
      <w:r w:rsidR="00410737" w:rsidRPr="00410737">
        <w:rPr>
          <w:sz w:val="24"/>
          <w:szCs w:val="24"/>
        </w:rPr>
        <w:t>ЭЛЕКТРОПОДВИЖНОЙ СОСТАВ</w:t>
      </w:r>
      <w:r w:rsidR="00410737">
        <w:rPr>
          <w:sz w:val="24"/>
          <w:szCs w:val="24"/>
        </w:rPr>
        <w:t>)</w:t>
      </w:r>
    </w:p>
    <w:p w:rsidR="00DA50C7" w:rsidRPr="006E11CC" w:rsidRDefault="00DA50C7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b w:val="0"/>
          <w:bCs w:val="0"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r w:rsidR="007C4AAD">
        <w:rPr>
          <w:bCs/>
          <w:sz w:val="24"/>
          <w:szCs w:val="24"/>
        </w:rPr>
        <w:t>1</w:t>
      </w:r>
      <w:r w:rsidRPr="006E11CC">
        <w:rPr>
          <w:bCs/>
          <w:sz w:val="24"/>
          <w:szCs w:val="24"/>
        </w:rPr>
        <w:t xml:space="preserve">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</w:t>
      </w:r>
      <w:proofErr w:type="spellStart"/>
      <w:r w:rsidR="00A95BCB">
        <w:rPr>
          <w:sz w:val="24"/>
          <w:szCs w:val="24"/>
        </w:rPr>
        <w:t>Прив</w:t>
      </w:r>
      <w:r w:rsidRPr="00D51EEF">
        <w:rPr>
          <w:sz w:val="24"/>
          <w:szCs w:val="24"/>
        </w:rPr>
        <w:t>ГУПС</w:t>
      </w:r>
      <w:proofErr w:type="spellEnd"/>
      <w:r w:rsidRPr="00D51EEF">
        <w:rPr>
          <w:sz w:val="24"/>
          <w:szCs w:val="24"/>
        </w:rPr>
        <w:t xml:space="preserve">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</w:t>
      </w:r>
      <w:r w:rsidR="00A95BCB">
        <w:rPr>
          <w:bCs/>
          <w:sz w:val="24"/>
          <w:szCs w:val="24"/>
        </w:rPr>
        <w:t xml:space="preserve">ционно-образовательная среда </w:t>
      </w:r>
      <w:proofErr w:type="spellStart"/>
      <w:r w:rsidR="00A95BCB">
        <w:rPr>
          <w:bCs/>
          <w:sz w:val="24"/>
          <w:szCs w:val="24"/>
        </w:rPr>
        <w:t>Прив</w:t>
      </w:r>
      <w:bookmarkStart w:id="0" w:name="_GoBack"/>
      <w:bookmarkEnd w:id="0"/>
      <w:r w:rsidRPr="00D51EEF">
        <w:rPr>
          <w:bCs/>
          <w:sz w:val="24"/>
          <w:szCs w:val="24"/>
        </w:rPr>
        <w:t>ГУПС</w:t>
      </w:r>
      <w:proofErr w:type="spellEnd"/>
      <w:r w:rsidRPr="00D51EEF">
        <w:rPr>
          <w:bCs/>
          <w:sz w:val="24"/>
          <w:szCs w:val="24"/>
        </w:rPr>
        <w:t xml:space="preserve">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78" w:rsidRDefault="006D0E78" w:rsidP="007076C0">
      <w:r>
        <w:separator/>
      </w:r>
    </w:p>
  </w:endnote>
  <w:endnote w:type="continuationSeparator" w:id="0">
    <w:p w:rsidR="006D0E78" w:rsidRDefault="006D0E78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5BCB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95BCB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5BCB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95BCB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5BCB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95BCB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78" w:rsidRDefault="006D0E78" w:rsidP="007076C0">
      <w:r>
        <w:separator/>
      </w:r>
    </w:p>
  </w:footnote>
  <w:footnote w:type="continuationSeparator" w:id="0">
    <w:p w:rsidR="006D0E78" w:rsidRDefault="006D0E78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153F37"/>
    <w:rsid w:val="001A2DC9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E6BD3"/>
    <w:rsid w:val="00410737"/>
    <w:rsid w:val="004125EA"/>
    <w:rsid w:val="00461C88"/>
    <w:rsid w:val="004C381C"/>
    <w:rsid w:val="004D2E1F"/>
    <w:rsid w:val="00556C41"/>
    <w:rsid w:val="005717DB"/>
    <w:rsid w:val="005B4514"/>
    <w:rsid w:val="005D4122"/>
    <w:rsid w:val="006A4EA9"/>
    <w:rsid w:val="006D0E78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5BCB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30257-B0AA-4C6F-A5EA-7A829FF2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306-1</cp:lastModifiedBy>
  <cp:revision>8</cp:revision>
  <cp:lastPrinted>2023-04-27T10:43:00Z</cp:lastPrinted>
  <dcterms:created xsi:type="dcterms:W3CDTF">2023-04-24T04:44:00Z</dcterms:created>
  <dcterms:modified xsi:type="dcterms:W3CDTF">2024-11-27T11:02:00Z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