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A791A" w14:textId="77777777" w:rsidR="00C7726C" w:rsidRDefault="00C7726C" w:rsidP="00C7726C">
      <w:bookmarkStart w:id="0" w:name="_GoBack"/>
      <w:bookmarkEnd w:id="0"/>
    </w:p>
    <w:p w14:paraId="2984AC92" w14:textId="77777777" w:rsidR="00FD49CC" w:rsidRDefault="00FD49CC" w:rsidP="00C7726C"/>
    <w:p w14:paraId="61DD1383" w14:textId="77777777" w:rsidR="00C7726C" w:rsidRDefault="00C7726C" w:rsidP="00C7726C"/>
    <w:p w14:paraId="79426473" w14:textId="77777777" w:rsidR="00C7726C" w:rsidRDefault="00C7726C" w:rsidP="00C7726C"/>
    <w:p w14:paraId="03148425" w14:textId="77777777" w:rsidR="00C7726C" w:rsidRDefault="00C7726C" w:rsidP="00C7726C"/>
    <w:p w14:paraId="451E365D" w14:textId="77777777" w:rsidR="00C7726C" w:rsidRDefault="00C7726C" w:rsidP="00C7726C"/>
    <w:p w14:paraId="33186D19" w14:textId="77777777" w:rsidR="00C7726C" w:rsidRDefault="00C7726C" w:rsidP="00C7726C"/>
    <w:p w14:paraId="4B1E245C" w14:textId="77777777" w:rsidR="00C7726C" w:rsidRDefault="00C7726C" w:rsidP="00C7726C"/>
    <w:p w14:paraId="5E65B3D0" w14:textId="77777777" w:rsidR="00C7726C" w:rsidRDefault="00C7726C" w:rsidP="00C7726C"/>
    <w:p w14:paraId="7EB01CF5" w14:textId="77777777" w:rsidR="00C7726C" w:rsidRDefault="00C7726C" w:rsidP="00C7726C"/>
    <w:p w14:paraId="4553E082" w14:textId="77777777" w:rsidR="00C7726C" w:rsidRDefault="00C7726C" w:rsidP="00C7726C"/>
    <w:p w14:paraId="3DD8BEA8" w14:textId="77777777" w:rsidR="00C7726C" w:rsidRDefault="00C7726C" w:rsidP="00C7726C"/>
    <w:p w14:paraId="3F170E4B" w14:textId="77777777" w:rsidR="00C7726C" w:rsidRDefault="00C7726C" w:rsidP="00C7726C">
      <w:pPr>
        <w:jc w:val="center"/>
        <w:rPr>
          <w:b/>
          <w:sz w:val="28"/>
          <w:szCs w:val="28"/>
        </w:rPr>
      </w:pPr>
      <w:r w:rsidRPr="00AB51F3">
        <w:rPr>
          <w:b/>
          <w:sz w:val="28"/>
          <w:szCs w:val="28"/>
        </w:rPr>
        <w:t>РАБОЧАЯ ПРОГРАММА УЧЕБНОЙ ДИСЦИПЛИНЫ</w:t>
      </w:r>
    </w:p>
    <w:p w14:paraId="728C3639" w14:textId="77777777" w:rsidR="00C7726C" w:rsidRDefault="00C7726C" w:rsidP="00C7726C">
      <w:pPr>
        <w:jc w:val="center"/>
        <w:rPr>
          <w:b/>
          <w:sz w:val="28"/>
          <w:szCs w:val="28"/>
        </w:rPr>
      </w:pPr>
    </w:p>
    <w:p w14:paraId="080926E4" w14:textId="77777777" w:rsidR="00C7726C" w:rsidRPr="00E2229C" w:rsidRDefault="00C7726C" w:rsidP="00C77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0"/>
          <w:u w:color="FFFFFF"/>
        </w:rPr>
      </w:pPr>
      <w:r>
        <w:rPr>
          <w:b/>
          <w:sz w:val="28"/>
          <w:u w:color="FFFFFF"/>
        </w:rPr>
        <w:t>ЕН.02 ИНФОРМАТИКА</w:t>
      </w:r>
    </w:p>
    <w:p w14:paraId="6225A7CE" w14:textId="77777777" w:rsidR="00C7726C" w:rsidRDefault="00C7726C" w:rsidP="00C7726C">
      <w:pPr>
        <w:jc w:val="center"/>
        <w:rPr>
          <w:b/>
          <w:sz w:val="28"/>
          <w:szCs w:val="28"/>
        </w:rPr>
      </w:pPr>
    </w:p>
    <w:p w14:paraId="59A385C4" w14:textId="77777777" w:rsidR="00C7726C" w:rsidRDefault="00C7726C" w:rsidP="00C77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специальности </w:t>
      </w:r>
    </w:p>
    <w:p w14:paraId="714F9AAC" w14:textId="77777777" w:rsidR="00C7726C" w:rsidRDefault="00C7726C" w:rsidP="00C77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 Строительство железных дорог, путь и путевое хозяйство</w:t>
      </w:r>
    </w:p>
    <w:p w14:paraId="15EDBCF6" w14:textId="77777777" w:rsidR="00C7726C" w:rsidRDefault="00C7726C" w:rsidP="00C7726C">
      <w:pPr>
        <w:jc w:val="center"/>
        <w:rPr>
          <w:b/>
          <w:sz w:val="28"/>
          <w:szCs w:val="28"/>
        </w:rPr>
      </w:pPr>
    </w:p>
    <w:p w14:paraId="5C76E23D" w14:textId="77777777" w:rsidR="00C7726C" w:rsidRDefault="00C7726C" w:rsidP="00C7726C">
      <w:pPr>
        <w:jc w:val="center"/>
        <w:rPr>
          <w:b/>
          <w:sz w:val="28"/>
          <w:szCs w:val="28"/>
        </w:rPr>
      </w:pPr>
    </w:p>
    <w:p w14:paraId="57D212D4" w14:textId="77777777" w:rsidR="004A0CE9" w:rsidRPr="002574D1" w:rsidRDefault="004A0CE9" w:rsidP="004A0CE9">
      <w:pPr>
        <w:spacing w:line="360" w:lineRule="auto"/>
        <w:jc w:val="center"/>
        <w:rPr>
          <w:i/>
          <w:lang w:eastAsia="ru-RU"/>
        </w:rPr>
      </w:pPr>
      <w:r w:rsidRPr="002574D1">
        <w:rPr>
          <w:i/>
          <w:lang w:eastAsia="ru-RU"/>
        </w:rPr>
        <w:t>Базовая подготовка среднего профессионального образования</w:t>
      </w:r>
    </w:p>
    <w:p w14:paraId="31293299" w14:textId="77777777" w:rsidR="00C7726C" w:rsidRDefault="00C7726C" w:rsidP="00C7726C">
      <w:pPr>
        <w:jc w:val="center"/>
        <w:rPr>
          <w:sz w:val="28"/>
          <w:szCs w:val="28"/>
        </w:rPr>
      </w:pPr>
    </w:p>
    <w:p w14:paraId="1486DA6C" w14:textId="77777777" w:rsidR="00C7726C" w:rsidRDefault="00C7726C" w:rsidP="00C7726C">
      <w:pPr>
        <w:jc w:val="center"/>
        <w:rPr>
          <w:sz w:val="28"/>
          <w:szCs w:val="28"/>
        </w:rPr>
      </w:pPr>
    </w:p>
    <w:p w14:paraId="1476159D" w14:textId="77777777" w:rsidR="00C7726C" w:rsidRDefault="00C7726C" w:rsidP="00C7726C">
      <w:pPr>
        <w:jc w:val="center"/>
        <w:rPr>
          <w:sz w:val="28"/>
          <w:szCs w:val="28"/>
        </w:rPr>
      </w:pPr>
    </w:p>
    <w:p w14:paraId="1127DA3E" w14:textId="77777777" w:rsidR="00C7726C" w:rsidRDefault="00C7726C" w:rsidP="00C7726C">
      <w:pPr>
        <w:jc w:val="center"/>
        <w:rPr>
          <w:sz w:val="28"/>
          <w:szCs w:val="28"/>
        </w:rPr>
      </w:pPr>
    </w:p>
    <w:p w14:paraId="40EC2476" w14:textId="77777777" w:rsidR="00C7726C" w:rsidRDefault="00C7726C" w:rsidP="00C7726C">
      <w:pPr>
        <w:jc w:val="center"/>
        <w:rPr>
          <w:sz w:val="28"/>
          <w:szCs w:val="28"/>
        </w:rPr>
      </w:pPr>
    </w:p>
    <w:p w14:paraId="3E3F9597" w14:textId="77777777" w:rsidR="00C7726C" w:rsidRDefault="00C7726C" w:rsidP="00C7726C">
      <w:pPr>
        <w:jc w:val="center"/>
        <w:rPr>
          <w:sz w:val="28"/>
          <w:szCs w:val="28"/>
        </w:rPr>
      </w:pPr>
    </w:p>
    <w:p w14:paraId="285A89B7" w14:textId="77777777" w:rsidR="00C7726C" w:rsidRDefault="00C7726C" w:rsidP="00C7726C">
      <w:pPr>
        <w:jc w:val="center"/>
        <w:rPr>
          <w:sz w:val="28"/>
          <w:szCs w:val="28"/>
        </w:rPr>
      </w:pPr>
    </w:p>
    <w:p w14:paraId="3461EC60" w14:textId="77777777" w:rsidR="00C7726C" w:rsidRDefault="00C7726C" w:rsidP="00C7726C">
      <w:pPr>
        <w:jc w:val="center"/>
        <w:rPr>
          <w:sz w:val="28"/>
          <w:szCs w:val="28"/>
        </w:rPr>
      </w:pPr>
    </w:p>
    <w:p w14:paraId="2BB5EFE0" w14:textId="77777777" w:rsidR="00C7726C" w:rsidRDefault="00C7726C" w:rsidP="00C7726C">
      <w:pPr>
        <w:jc w:val="center"/>
        <w:rPr>
          <w:sz w:val="28"/>
          <w:szCs w:val="28"/>
        </w:rPr>
      </w:pPr>
    </w:p>
    <w:p w14:paraId="7DC02569" w14:textId="77777777" w:rsidR="00C7726C" w:rsidRDefault="00C7726C" w:rsidP="00C7726C">
      <w:pPr>
        <w:jc w:val="center"/>
        <w:rPr>
          <w:sz w:val="28"/>
          <w:szCs w:val="28"/>
        </w:rPr>
      </w:pPr>
    </w:p>
    <w:p w14:paraId="4F682075" w14:textId="77777777" w:rsidR="00C7726C" w:rsidRDefault="00C7726C" w:rsidP="00C7726C">
      <w:pPr>
        <w:jc w:val="center"/>
        <w:rPr>
          <w:sz w:val="28"/>
          <w:szCs w:val="28"/>
        </w:rPr>
      </w:pPr>
    </w:p>
    <w:p w14:paraId="68B21752" w14:textId="77777777" w:rsidR="00C7726C" w:rsidRDefault="00C7726C" w:rsidP="00C7726C">
      <w:pPr>
        <w:jc w:val="center"/>
        <w:rPr>
          <w:sz w:val="28"/>
          <w:szCs w:val="28"/>
        </w:rPr>
      </w:pPr>
    </w:p>
    <w:p w14:paraId="1335976F" w14:textId="77777777" w:rsidR="00C7726C" w:rsidRDefault="00C7726C" w:rsidP="00C7726C">
      <w:pPr>
        <w:jc w:val="center"/>
        <w:rPr>
          <w:sz w:val="28"/>
          <w:szCs w:val="28"/>
        </w:rPr>
      </w:pPr>
    </w:p>
    <w:p w14:paraId="09FF2D5B" w14:textId="77777777" w:rsidR="00C7726C" w:rsidRDefault="00C7726C" w:rsidP="00C7726C">
      <w:pPr>
        <w:jc w:val="center"/>
        <w:rPr>
          <w:sz w:val="28"/>
          <w:szCs w:val="28"/>
        </w:rPr>
      </w:pPr>
    </w:p>
    <w:p w14:paraId="1D7BC019" w14:textId="77777777" w:rsidR="00C7726C" w:rsidRDefault="00C7726C" w:rsidP="00C7726C">
      <w:pPr>
        <w:jc w:val="center"/>
        <w:rPr>
          <w:sz w:val="28"/>
          <w:szCs w:val="28"/>
        </w:rPr>
      </w:pPr>
    </w:p>
    <w:p w14:paraId="2F852FDD" w14:textId="77777777" w:rsidR="00C7726C" w:rsidRDefault="00C7726C" w:rsidP="00C7726C">
      <w:pPr>
        <w:jc w:val="center"/>
        <w:rPr>
          <w:sz w:val="28"/>
          <w:szCs w:val="28"/>
        </w:rPr>
      </w:pPr>
    </w:p>
    <w:p w14:paraId="2389EE47" w14:textId="77777777" w:rsidR="00C7726C" w:rsidRDefault="00C7726C" w:rsidP="00C7726C">
      <w:pPr>
        <w:jc w:val="center"/>
        <w:rPr>
          <w:sz w:val="28"/>
          <w:szCs w:val="28"/>
        </w:rPr>
      </w:pPr>
    </w:p>
    <w:p w14:paraId="7D86EE15" w14:textId="77777777" w:rsidR="00C7726C" w:rsidRDefault="00C7726C" w:rsidP="00C7726C">
      <w:pPr>
        <w:jc w:val="center"/>
        <w:rPr>
          <w:sz w:val="28"/>
          <w:szCs w:val="28"/>
        </w:rPr>
      </w:pPr>
    </w:p>
    <w:p w14:paraId="3C68A918" w14:textId="77777777" w:rsidR="00C7726C" w:rsidRDefault="00C7726C" w:rsidP="00C7726C">
      <w:pPr>
        <w:jc w:val="center"/>
        <w:rPr>
          <w:sz w:val="28"/>
          <w:szCs w:val="28"/>
        </w:rPr>
      </w:pPr>
    </w:p>
    <w:p w14:paraId="162BD52A" w14:textId="77777777" w:rsidR="00FD49CC" w:rsidRDefault="00FD49CC" w:rsidP="004A0CE9">
      <w:pPr>
        <w:jc w:val="center"/>
        <w:rPr>
          <w:sz w:val="28"/>
          <w:szCs w:val="28"/>
        </w:rPr>
      </w:pPr>
    </w:p>
    <w:p w14:paraId="2A9D5EC3" w14:textId="77777777" w:rsidR="00C7726C" w:rsidRDefault="00FD49CC" w:rsidP="004A0CE9">
      <w:pPr>
        <w:jc w:val="center"/>
      </w:pPr>
      <w:r>
        <w:rPr>
          <w:sz w:val="28"/>
          <w:szCs w:val="28"/>
        </w:rPr>
        <w:t>202</w:t>
      </w:r>
      <w:r w:rsidR="00444FF5">
        <w:rPr>
          <w:sz w:val="28"/>
          <w:szCs w:val="28"/>
        </w:rPr>
        <w:t>3</w:t>
      </w:r>
      <w:r w:rsidR="00C7726C">
        <w:rPr>
          <w:sz w:val="28"/>
          <w:szCs w:val="28"/>
        </w:rPr>
        <w:t xml:space="preserve"> </w:t>
      </w:r>
    </w:p>
    <w:p w14:paraId="724922A6" w14:textId="77777777" w:rsidR="00C7726C" w:rsidRDefault="00C7726C" w:rsidP="00FD49CC">
      <w:pPr>
        <w:suppressAutoHyphens w:val="0"/>
        <w:spacing w:after="160" w:line="259" w:lineRule="auto"/>
        <w:jc w:val="center"/>
        <w:rPr>
          <w:b/>
          <w:sz w:val="28"/>
          <w:szCs w:val="28"/>
        </w:rPr>
      </w:pPr>
      <w:bookmarkStart w:id="1" w:name="bookmark2"/>
      <w:r>
        <w:rPr>
          <w:b/>
          <w:bCs/>
        </w:rPr>
        <w:br w:type="page"/>
      </w:r>
      <w:r w:rsidRPr="00C7726C">
        <w:rPr>
          <w:b/>
          <w:sz w:val="28"/>
          <w:szCs w:val="28"/>
        </w:rPr>
        <w:lastRenderedPageBreak/>
        <w:t>СОДЕРЖАНИЕ</w:t>
      </w:r>
      <w:bookmarkEnd w:id="1"/>
    </w:p>
    <w:sdt>
      <w:sdtPr>
        <w:id w:val="16844955"/>
        <w:docPartObj>
          <w:docPartGallery w:val="Table of Contents"/>
          <w:docPartUnique/>
        </w:docPartObj>
      </w:sdtPr>
      <w:sdtEndPr/>
      <w:sdtContent>
        <w:p w14:paraId="7AC322E7" w14:textId="3F0C4ED3" w:rsidR="00AA66F7" w:rsidRDefault="00E17390">
          <w:pPr>
            <w:pStyle w:val="23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716F9E">
            <w:instrText xml:space="preserve"> TOC \o "1-3" \h \z \u </w:instrText>
          </w:r>
          <w:r>
            <w:fldChar w:fldCharType="separate"/>
          </w:r>
          <w:hyperlink w:anchor="_Toc189137433" w:history="1">
            <w:r w:rsidR="00AA66F7" w:rsidRPr="00A939BE">
              <w:rPr>
                <w:rStyle w:val="ac"/>
                <w:noProof/>
                <w:u w:color="FFFFFF"/>
              </w:rPr>
              <w:t xml:space="preserve">1. </w:t>
            </w:r>
            <w:r w:rsidR="00AA66F7" w:rsidRPr="00AA66F7">
              <w:rPr>
                <w:rStyle w:val="ac"/>
                <w:smallCaps/>
                <w:noProof/>
                <w:sz w:val="32"/>
                <w:u w:color="FFFFFF"/>
              </w:rPr>
              <w:t>паспорт рабочей</w:t>
            </w:r>
            <w:r w:rsidR="00AA66F7" w:rsidRPr="00A939BE">
              <w:rPr>
                <w:rStyle w:val="ac"/>
                <w:noProof/>
                <w:u w:color="FFFFFF"/>
              </w:rPr>
              <w:t xml:space="preserve"> ПРОГРАММЫ УЧЕБНОЙ ДИСЦИПЛИНЫ</w:t>
            </w:r>
            <w:r w:rsidR="00AA66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6F7">
              <w:rPr>
                <w:noProof/>
                <w:webHidden/>
              </w:rPr>
              <w:instrText xml:space="preserve"> PAGEREF _Toc189137433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48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1EE7A3" w14:textId="0225FC96" w:rsidR="00AA66F7" w:rsidRDefault="00166480">
          <w:pPr>
            <w:pStyle w:val="23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9137434" w:history="1">
            <w:r w:rsidR="00AA66F7" w:rsidRPr="00A939BE">
              <w:rPr>
                <w:rStyle w:val="ac"/>
                <w:noProof/>
                <w:u w:color="FFFFFF"/>
              </w:rPr>
              <w:t>2. СТРУКТУРА И СОДЕРЖАНИЕ УЧЕБНОЙ ДИСЦИПЛИНЫ</w:t>
            </w:r>
            <w:r w:rsidR="00AA66F7">
              <w:rPr>
                <w:noProof/>
                <w:webHidden/>
              </w:rPr>
              <w:tab/>
            </w:r>
            <w:r w:rsidR="00E17390">
              <w:rPr>
                <w:noProof/>
                <w:webHidden/>
              </w:rPr>
              <w:fldChar w:fldCharType="begin"/>
            </w:r>
            <w:r w:rsidR="00AA66F7">
              <w:rPr>
                <w:noProof/>
                <w:webHidden/>
              </w:rPr>
              <w:instrText xml:space="preserve"> PAGEREF _Toc189137434 \h </w:instrText>
            </w:r>
            <w:r w:rsidR="00E17390">
              <w:rPr>
                <w:noProof/>
                <w:webHidden/>
              </w:rPr>
            </w:r>
            <w:r w:rsidR="00E1739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17390">
              <w:rPr>
                <w:noProof/>
                <w:webHidden/>
              </w:rPr>
              <w:fldChar w:fldCharType="end"/>
            </w:r>
          </w:hyperlink>
        </w:p>
        <w:p w14:paraId="5BA92B75" w14:textId="6D471F1F" w:rsidR="00AA66F7" w:rsidRDefault="00166480">
          <w:pPr>
            <w:pStyle w:val="23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9137435" w:history="1">
            <w:r w:rsidR="00AA66F7" w:rsidRPr="00A939BE">
              <w:rPr>
                <w:rStyle w:val="ac"/>
                <w:noProof/>
              </w:rPr>
              <w:t>3. УСЛОВИЯ РЕАЛИЗАЦИИ ПРОГРАММЫ УЧЕБНОЙ ДИСЦИПЛИНЫ</w:t>
            </w:r>
            <w:r w:rsidR="00AA66F7">
              <w:rPr>
                <w:noProof/>
                <w:webHidden/>
              </w:rPr>
              <w:tab/>
            </w:r>
            <w:r w:rsidR="00E17390">
              <w:rPr>
                <w:noProof/>
                <w:webHidden/>
              </w:rPr>
              <w:fldChar w:fldCharType="begin"/>
            </w:r>
            <w:r w:rsidR="00AA66F7">
              <w:rPr>
                <w:noProof/>
                <w:webHidden/>
              </w:rPr>
              <w:instrText xml:space="preserve"> PAGEREF _Toc189137435 \h </w:instrText>
            </w:r>
            <w:r w:rsidR="00E17390">
              <w:rPr>
                <w:noProof/>
                <w:webHidden/>
              </w:rPr>
            </w:r>
            <w:r w:rsidR="00E1739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E17390">
              <w:rPr>
                <w:noProof/>
                <w:webHidden/>
              </w:rPr>
              <w:fldChar w:fldCharType="end"/>
            </w:r>
          </w:hyperlink>
        </w:p>
        <w:p w14:paraId="03F52024" w14:textId="7BF0F34B" w:rsidR="00AA66F7" w:rsidRDefault="00166480">
          <w:pPr>
            <w:pStyle w:val="23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9137436" w:history="1">
            <w:r w:rsidR="00AA66F7" w:rsidRPr="00A939BE">
              <w:rPr>
                <w:rStyle w:val="ac"/>
                <w:noProof/>
                <w:u w:color="FFFFFF"/>
              </w:rPr>
              <w:t xml:space="preserve">4. </w:t>
            </w:r>
            <w:r w:rsidR="00AA66F7" w:rsidRPr="00AA66F7">
              <w:rPr>
                <w:rStyle w:val="ac"/>
                <w:smallCaps/>
                <w:noProof/>
                <w:u w:color="FFFFFF"/>
              </w:rPr>
              <w:t>К</w:t>
            </w:r>
            <w:r w:rsidR="00AA66F7" w:rsidRPr="00AA66F7">
              <w:rPr>
                <w:rStyle w:val="ac"/>
                <w:smallCaps/>
                <w:noProof/>
                <w:sz w:val="32"/>
                <w:u w:color="FFFFFF"/>
              </w:rPr>
              <w:t xml:space="preserve">онтроль и оценка результатов освоения </w:t>
            </w:r>
            <w:r w:rsidR="00AA66F7" w:rsidRPr="00A939BE">
              <w:rPr>
                <w:rStyle w:val="ac"/>
                <w:smallCaps/>
                <w:noProof/>
                <w:u w:color="FFFFFF"/>
              </w:rPr>
              <w:t>УЧЕБНОЙ Д</w:t>
            </w:r>
            <w:r w:rsidR="00AA66F7" w:rsidRPr="00AA66F7">
              <w:rPr>
                <w:rStyle w:val="ac"/>
                <w:smallCaps/>
                <w:noProof/>
                <w:sz w:val="32"/>
                <w:u w:color="FFFFFF"/>
              </w:rPr>
              <w:t>исциплины</w:t>
            </w:r>
            <w:r w:rsidR="00AA66F7">
              <w:rPr>
                <w:noProof/>
                <w:webHidden/>
              </w:rPr>
              <w:tab/>
            </w:r>
            <w:r w:rsidR="00E17390">
              <w:rPr>
                <w:noProof/>
                <w:webHidden/>
              </w:rPr>
              <w:fldChar w:fldCharType="begin"/>
            </w:r>
            <w:r w:rsidR="00AA66F7">
              <w:rPr>
                <w:noProof/>
                <w:webHidden/>
              </w:rPr>
              <w:instrText xml:space="preserve"> PAGEREF _Toc189137436 \h </w:instrText>
            </w:r>
            <w:r w:rsidR="00E17390">
              <w:rPr>
                <w:noProof/>
                <w:webHidden/>
              </w:rPr>
            </w:r>
            <w:r w:rsidR="00E1739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E17390">
              <w:rPr>
                <w:noProof/>
                <w:webHidden/>
              </w:rPr>
              <w:fldChar w:fldCharType="end"/>
            </w:r>
          </w:hyperlink>
        </w:p>
        <w:p w14:paraId="6DDEC97C" w14:textId="0C64E364" w:rsidR="00AA66F7" w:rsidRDefault="00166480">
          <w:pPr>
            <w:pStyle w:val="23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9137437" w:history="1">
            <w:r w:rsidR="00AA66F7" w:rsidRPr="00A939BE">
              <w:rPr>
                <w:rStyle w:val="ac"/>
                <w:noProof/>
                <w:u w:color="FFFFFF"/>
              </w:rPr>
              <w:t>5</w:t>
            </w:r>
            <w:r w:rsidR="00AA66F7" w:rsidRPr="00A939BE">
              <w:rPr>
                <w:rStyle w:val="ac"/>
                <w:noProof/>
              </w:rPr>
              <w:t>. ПЕРЕЧЕНЬ ИСПОЛЬЗУЕМЫХ МЕТОДОВ ОБУЧЕНИЯ</w:t>
            </w:r>
            <w:r w:rsidR="00AA66F7">
              <w:rPr>
                <w:noProof/>
                <w:webHidden/>
              </w:rPr>
              <w:tab/>
            </w:r>
            <w:r w:rsidR="00E17390">
              <w:rPr>
                <w:noProof/>
                <w:webHidden/>
              </w:rPr>
              <w:fldChar w:fldCharType="begin"/>
            </w:r>
            <w:r w:rsidR="00AA66F7">
              <w:rPr>
                <w:noProof/>
                <w:webHidden/>
              </w:rPr>
              <w:instrText xml:space="preserve"> PAGEREF _Toc189137437 \h </w:instrText>
            </w:r>
            <w:r w:rsidR="00E17390">
              <w:rPr>
                <w:noProof/>
                <w:webHidden/>
              </w:rPr>
            </w:r>
            <w:r w:rsidR="00E1739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E17390">
              <w:rPr>
                <w:noProof/>
                <w:webHidden/>
              </w:rPr>
              <w:fldChar w:fldCharType="end"/>
            </w:r>
          </w:hyperlink>
        </w:p>
        <w:p w14:paraId="16E49408" w14:textId="77777777" w:rsidR="00716F9E" w:rsidRDefault="00E17390">
          <w:r>
            <w:fldChar w:fldCharType="end"/>
          </w:r>
        </w:p>
      </w:sdtContent>
    </w:sdt>
    <w:p w14:paraId="5A0FC5A8" w14:textId="77777777"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14:paraId="2A1E9433" w14:textId="77777777"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14:paraId="72283E05" w14:textId="77777777"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14:paraId="0CE02953" w14:textId="77777777"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14:paraId="0E9E1106" w14:textId="77777777"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14:paraId="60FFCBAD" w14:textId="77777777"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14:paraId="5035840A" w14:textId="77777777"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14:paraId="30174575" w14:textId="77777777"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14:paraId="07D05A78" w14:textId="77777777"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14:paraId="5F2B7393" w14:textId="77777777"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14:paraId="20FDC145" w14:textId="77777777"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14:paraId="41EC3900" w14:textId="77777777"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14:paraId="1E53930A" w14:textId="77777777"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14:paraId="073C988A" w14:textId="77777777"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14:paraId="3AB4988F" w14:textId="77777777"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14:paraId="3D4D8928" w14:textId="77777777"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14:paraId="629389E3" w14:textId="77777777"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14:paraId="511DB8CF" w14:textId="77777777"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14:paraId="7C47B3E3" w14:textId="77777777"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14:paraId="65CD11BC" w14:textId="77777777"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14:paraId="072E4652" w14:textId="77777777"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14:paraId="154C7648" w14:textId="77777777"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14:paraId="31626E5E" w14:textId="77777777"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14:paraId="2830C732" w14:textId="77777777"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14:paraId="725681BB" w14:textId="77777777"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14:paraId="7BBBE874" w14:textId="77777777"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14:paraId="72D19E5A" w14:textId="77777777"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14:paraId="6EB4D868" w14:textId="77777777"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14:paraId="2ADEF569" w14:textId="77777777"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14:paraId="467978B6" w14:textId="77777777" w:rsidR="00482C63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14:paraId="3D18C778" w14:textId="77777777" w:rsidR="000C0113" w:rsidRPr="00F1427F" w:rsidRDefault="000C011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14:paraId="7AA908E7" w14:textId="77777777" w:rsidR="00482C63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14:paraId="41C77C9B" w14:textId="77777777" w:rsidR="00AA66F7" w:rsidRDefault="00AA66F7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14:paraId="1D04155C" w14:textId="77777777" w:rsidR="00AA66F7" w:rsidRPr="00F1427F" w:rsidRDefault="00AA66F7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14:paraId="40B4361A" w14:textId="77777777" w:rsidR="00482C63" w:rsidRPr="00FD49CC" w:rsidRDefault="00482C63" w:rsidP="00FD49CC">
      <w:pPr>
        <w:pStyle w:val="2"/>
        <w:jc w:val="center"/>
        <w:rPr>
          <w:rFonts w:ascii="Times New Roman" w:hAnsi="Times New Roman" w:cs="Times New Roman"/>
          <w:color w:val="auto"/>
          <w:sz w:val="28"/>
          <w:u w:color="FFFFFF"/>
        </w:rPr>
      </w:pPr>
      <w:bookmarkStart w:id="2" w:name="_Toc189137433"/>
      <w:r w:rsidRPr="00FD49CC">
        <w:rPr>
          <w:rFonts w:ascii="Times New Roman" w:hAnsi="Times New Roman" w:cs="Times New Roman"/>
          <w:color w:val="auto"/>
          <w:sz w:val="28"/>
          <w:u w:color="FFFFFF"/>
        </w:rPr>
        <w:lastRenderedPageBreak/>
        <w:t xml:space="preserve">1. </w:t>
      </w:r>
      <w:r w:rsidRPr="00FD49CC">
        <w:rPr>
          <w:rFonts w:ascii="Times New Roman" w:hAnsi="Times New Roman" w:cs="Times New Roman"/>
          <w:smallCaps/>
          <w:color w:val="auto"/>
          <w:sz w:val="36"/>
          <w:u w:color="FFFFFF"/>
        </w:rPr>
        <w:t>паспорт рабочей</w:t>
      </w:r>
      <w:r w:rsidRPr="00FD49CC">
        <w:rPr>
          <w:rFonts w:ascii="Times New Roman" w:hAnsi="Times New Roman" w:cs="Times New Roman"/>
          <w:color w:val="auto"/>
          <w:sz w:val="36"/>
          <w:u w:color="FFFFFF"/>
        </w:rPr>
        <w:t xml:space="preserve"> </w:t>
      </w:r>
      <w:r w:rsidRPr="00FD49CC">
        <w:rPr>
          <w:rFonts w:ascii="Times New Roman" w:hAnsi="Times New Roman" w:cs="Times New Roman"/>
          <w:color w:val="auto"/>
          <w:sz w:val="28"/>
          <w:u w:color="FFFFFF"/>
        </w:rPr>
        <w:t>ПРОГРАММЫ УЧЕБНОЙ ДИСЦИПЛИНЫ</w:t>
      </w:r>
      <w:bookmarkEnd w:id="2"/>
    </w:p>
    <w:p w14:paraId="5C8C4874" w14:textId="77777777" w:rsidR="00482C63" w:rsidRPr="00B96BD6" w:rsidRDefault="00B96BD6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 w:rsidRPr="00B96BD6">
        <w:rPr>
          <w:b/>
          <w:sz w:val="28"/>
          <w:szCs w:val="28"/>
        </w:rPr>
        <w:t>«</w:t>
      </w:r>
      <w:r w:rsidR="00AD7C06" w:rsidRPr="00B96BD6">
        <w:rPr>
          <w:b/>
          <w:sz w:val="28"/>
          <w:szCs w:val="28"/>
        </w:rPr>
        <w:t>Информатика</w:t>
      </w:r>
      <w:r w:rsidRPr="00B96BD6">
        <w:rPr>
          <w:b/>
          <w:sz w:val="28"/>
          <w:szCs w:val="28"/>
        </w:rPr>
        <w:t>»</w:t>
      </w:r>
    </w:p>
    <w:p w14:paraId="0CC46F26" w14:textId="77777777"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  <w:sz w:val="28"/>
          <w:szCs w:val="28"/>
          <w:u w:color="FFFFFF"/>
        </w:rPr>
      </w:pPr>
    </w:p>
    <w:p w14:paraId="66E8B295" w14:textId="77777777"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  <w:u w:color="FFFFFF"/>
        </w:rPr>
      </w:pPr>
      <w:r w:rsidRPr="00F1427F">
        <w:rPr>
          <w:b/>
          <w:sz w:val="28"/>
          <w:szCs w:val="28"/>
          <w:u w:color="FFFFFF"/>
        </w:rPr>
        <w:t>1.1. Область применения рабочей программы</w:t>
      </w:r>
    </w:p>
    <w:p w14:paraId="0817FDA9" w14:textId="77777777" w:rsidR="00482C63" w:rsidRPr="0057623E" w:rsidRDefault="00482C63" w:rsidP="00A53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0C0113">
        <w:rPr>
          <w:sz w:val="28"/>
          <w:szCs w:val="28"/>
        </w:rPr>
        <w:t xml:space="preserve"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(специальностям) СПО </w:t>
      </w:r>
      <w:r w:rsidR="00A46DFC" w:rsidRPr="000C0113">
        <w:rPr>
          <w:sz w:val="28"/>
          <w:szCs w:val="28"/>
        </w:rPr>
        <w:t>08.02.10 «</w:t>
      </w:r>
      <w:r w:rsidR="00A46DFC" w:rsidRPr="0057623E">
        <w:rPr>
          <w:sz w:val="28"/>
          <w:szCs w:val="28"/>
        </w:rPr>
        <w:t>Строительство железных дорог, путь и путев</w:t>
      </w:r>
      <w:r w:rsidR="00A5335B" w:rsidRPr="0057623E">
        <w:rPr>
          <w:sz w:val="28"/>
          <w:szCs w:val="28"/>
        </w:rPr>
        <w:t>ое хозяйство».</w:t>
      </w:r>
    </w:p>
    <w:p w14:paraId="1B6AF5B8" w14:textId="77777777" w:rsidR="0057623E" w:rsidRPr="0057623E" w:rsidRDefault="0057623E" w:rsidP="0057623E">
      <w:pPr>
        <w:tabs>
          <w:tab w:val="left" w:pos="2480"/>
          <w:tab w:val="left" w:pos="3880"/>
          <w:tab w:val="left" w:pos="4986"/>
          <w:tab w:val="left" w:pos="6586"/>
          <w:tab w:val="left" w:pos="7453"/>
          <w:tab w:val="left" w:pos="8146"/>
          <w:tab w:val="left" w:pos="9866"/>
        </w:tabs>
        <w:ind w:firstLine="709"/>
        <w:jc w:val="both"/>
        <w:rPr>
          <w:sz w:val="28"/>
          <w:szCs w:val="28"/>
        </w:rPr>
      </w:pPr>
      <w:r w:rsidRPr="0057623E">
        <w:rPr>
          <w:sz w:val="28"/>
          <w:szCs w:val="28"/>
        </w:rPr>
        <w:t xml:space="preserve">Рабочая программа учебной дисциплины </w:t>
      </w:r>
      <w:r>
        <w:rPr>
          <w:sz w:val="28"/>
          <w:szCs w:val="28"/>
        </w:rPr>
        <w:t xml:space="preserve">ЕН.02 </w:t>
      </w:r>
      <w:r w:rsidR="00D6044F">
        <w:rPr>
          <w:sz w:val="28"/>
          <w:szCs w:val="28"/>
        </w:rPr>
        <w:t>Информатика</w:t>
      </w:r>
      <w:r w:rsidRPr="0057623E">
        <w:rPr>
          <w:sz w:val="28"/>
          <w:szCs w:val="28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14:paraId="71614598" w14:textId="77777777" w:rsidR="0057623E" w:rsidRPr="0057623E" w:rsidRDefault="0057623E" w:rsidP="0057623E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7623E">
        <w:rPr>
          <w:spacing w:val="-2"/>
          <w:sz w:val="28"/>
          <w:szCs w:val="28"/>
        </w:rPr>
        <w:t xml:space="preserve">14668 Монтер пути </w:t>
      </w:r>
      <w:r w:rsidRPr="0057623E">
        <w:rPr>
          <w:bCs/>
          <w:sz w:val="28"/>
          <w:szCs w:val="28"/>
        </w:rPr>
        <w:t>/18401</w:t>
      </w:r>
      <w:r w:rsidRPr="0057623E">
        <w:rPr>
          <w:sz w:val="28"/>
          <w:szCs w:val="28"/>
        </w:rPr>
        <w:t xml:space="preserve"> Сигналист.</w:t>
      </w:r>
    </w:p>
    <w:p w14:paraId="3BB7C970" w14:textId="77777777" w:rsidR="00482C63" w:rsidRPr="000C0113" w:rsidRDefault="00482C63" w:rsidP="000C0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i/>
          <w:sz w:val="20"/>
          <w:szCs w:val="20"/>
        </w:rPr>
      </w:pPr>
    </w:p>
    <w:p w14:paraId="14B792D9" w14:textId="77777777" w:rsidR="00482C63" w:rsidRPr="000C0113" w:rsidRDefault="00482C63" w:rsidP="00A53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0C0113">
        <w:rPr>
          <w:b/>
          <w:sz w:val="28"/>
          <w:szCs w:val="28"/>
        </w:rPr>
        <w:t>1.2. Место учебной дисциплины в структуре ППССЗ:</w:t>
      </w:r>
    </w:p>
    <w:p w14:paraId="61895B68" w14:textId="77777777" w:rsidR="00482C63" w:rsidRPr="000C0113" w:rsidRDefault="002A4DD6" w:rsidP="000C0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дисциплина входит в </w:t>
      </w:r>
      <w:r w:rsidR="00B12714" w:rsidRPr="000C0113">
        <w:rPr>
          <w:sz w:val="28"/>
          <w:szCs w:val="28"/>
        </w:rPr>
        <w:t>математический и общий естественнонаучный</w:t>
      </w:r>
      <w:r w:rsidR="0037628B">
        <w:rPr>
          <w:sz w:val="28"/>
          <w:szCs w:val="28"/>
        </w:rPr>
        <w:t xml:space="preserve"> учебный </w:t>
      </w:r>
      <w:r w:rsidR="00B12714" w:rsidRPr="000C0113">
        <w:rPr>
          <w:sz w:val="28"/>
          <w:szCs w:val="28"/>
        </w:rPr>
        <w:t xml:space="preserve"> цикл</w:t>
      </w:r>
      <w:r w:rsidR="00A5335B">
        <w:rPr>
          <w:sz w:val="28"/>
          <w:szCs w:val="28"/>
        </w:rPr>
        <w:t>.</w:t>
      </w:r>
    </w:p>
    <w:p w14:paraId="6D84970B" w14:textId="77777777" w:rsidR="00482C63" w:rsidRPr="00F1427F" w:rsidRDefault="00482C63" w:rsidP="000C0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i/>
          <w:sz w:val="20"/>
          <w:szCs w:val="20"/>
          <w:u w:color="FFFFFF"/>
        </w:rPr>
      </w:pPr>
    </w:p>
    <w:p w14:paraId="12A38147" w14:textId="77777777" w:rsidR="00482C63" w:rsidRPr="00F1427F" w:rsidRDefault="00482C63" w:rsidP="00A5335B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color="FFFFFF"/>
        </w:rPr>
      </w:pPr>
      <w:r w:rsidRPr="00F1427F">
        <w:rPr>
          <w:b/>
          <w:sz w:val="28"/>
          <w:szCs w:val="28"/>
          <w:u w:color="FFFFFF"/>
        </w:rPr>
        <w:t>1.3. Цели и задачи учебной дисциплины – требования к результатам освоения учебной дисциплины:</w:t>
      </w:r>
    </w:p>
    <w:p w14:paraId="25A33312" w14:textId="77777777" w:rsidR="00482C63" w:rsidRPr="004A0CE9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  <w:r w:rsidRPr="00F1427F">
        <w:rPr>
          <w:sz w:val="28"/>
          <w:szCs w:val="28"/>
          <w:u w:color="FFFFFF"/>
        </w:rPr>
        <w:t>В результате освоения учебной дисциплины обучающийся должен уметь:</w:t>
      </w:r>
    </w:p>
    <w:p w14:paraId="00EB0ED0" w14:textId="77777777" w:rsidR="00482C63" w:rsidRPr="004A0CE9" w:rsidRDefault="004A0CE9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  <w:r w:rsidRPr="004A0CE9">
        <w:rPr>
          <w:sz w:val="28"/>
          <w:szCs w:val="28"/>
          <w:u w:color="FFFFFF"/>
        </w:rPr>
        <w:t xml:space="preserve">У1. </w:t>
      </w:r>
      <w:r w:rsidR="00BC26E9" w:rsidRPr="004A0CE9">
        <w:rPr>
          <w:sz w:val="28"/>
          <w:szCs w:val="28"/>
          <w:u w:color="FFFFFF"/>
        </w:rPr>
        <w:t>использовать изученные прикладные программные средства</w:t>
      </w:r>
      <w:r>
        <w:rPr>
          <w:sz w:val="28"/>
          <w:szCs w:val="28"/>
          <w:u w:color="FFFFFF"/>
        </w:rPr>
        <w:t>.</w:t>
      </w:r>
    </w:p>
    <w:p w14:paraId="54A3E9CC" w14:textId="77777777" w:rsidR="00482C63" w:rsidRPr="004A0CE9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  <w:r w:rsidRPr="00F1427F">
        <w:rPr>
          <w:sz w:val="28"/>
          <w:szCs w:val="28"/>
          <w:u w:color="FFFFFF"/>
        </w:rPr>
        <w:t>В результате освоения учебной дисциплины обучающийся должен знать:</w:t>
      </w:r>
    </w:p>
    <w:p w14:paraId="2F4D25B5" w14:textId="77777777" w:rsidR="00BC26E9" w:rsidRPr="004A0CE9" w:rsidRDefault="004A0CE9" w:rsidP="004A0CE9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  <w:r w:rsidRPr="004A0CE9">
        <w:rPr>
          <w:sz w:val="28"/>
          <w:szCs w:val="28"/>
          <w:u w:color="FFFFFF"/>
        </w:rPr>
        <w:t xml:space="preserve">З1. </w:t>
      </w:r>
      <w:r w:rsidR="00BC26E9" w:rsidRPr="004A0CE9">
        <w:rPr>
          <w:sz w:val="28"/>
          <w:szCs w:val="28"/>
          <w:u w:color="FFFFFF"/>
        </w:rPr>
        <w:t>основные понятия автоматизированной обработки информации;</w:t>
      </w:r>
    </w:p>
    <w:p w14:paraId="3DAC5397" w14:textId="77777777" w:rsidR="006F0FCC" w:rsidRPr="004A0CE9" w:rsidRDefault="004A0CE9" w:rsidP="004A0CE9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  <w:r w:rsidRPr="004A0CE9">
        <w:rPr>
          <w:sz w:val="28"/>
          <w:szCs w:val="28"/>
          <w:u w:color="FFFFFF"/>
        </w:rPr>
        <w:t xml:space="preserve">З2. </w:t>
      </w:r>
      <w:r w:rsidR="00BC26E9" w:rsidRPr="004A0CE9">
        <w:rPr>
          <w:sz w:val="28"/>
          <w:szCs w:val="28"/>
          <w:u w:color="FFFFFF"/>
        </w:rPr>
        <w:t>общий состав и структуру персональных электронно-вычислительных ма</w:t>
      </w:r>
      <w:r w:rsidR="00BC26E9" w:rsidRPr="004A0CE9">
        <w:rPr>
          <w:sz w:val="28"/>
          <w:szCs w:val="28"/>
          <w:u w:color="FFFFFF"/>
        </w:rPr>
        <w:softHyphen/>
        <w:t>шин (ЭВМ) и вычислительных систем;</w:t>
      </w:r>
    </w:p>
    <w:p w14:paraId="170FA299" w14:textId="77777777" w:rsidR="00482C63" w:rsidRPr="004A0CE9" w:rsidRDefault="004A0CE9" w:rsidP="004A0CE9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  <w:r w:rsidRPr="004A0CE9">
        <w:rPr>
          <w:sz w:val="28"/>
          <w:szCs w:val="28"/>
          <w:u w:color="FFFFFF"/>
        </w:rPr>
        <w:t xml:space="preserve">З3. </w:t>
      </w:r>
      <w:r w:rsidR="00BC26E9" w:rsidRPr="004A0CE9">
        <w:rPr>
          <w:sz w:val="28"/>
          <w:szCs w:val="28"/>
          <w:u w:color="FFFFFF"/>
        </w:rPr>
        <w:t xml:space="preserve">базовые системные программные продукты и пакеты прикладных </w:t>
      </w:r>
      <w:r w:rsidR="0004668B" w:rsidRPr="004A0CE9">
        <w:rPr>
          <w:sz w:val="28"/>
          <w:szCs w:val="28"/>
          <w:u w:color="FFFFFF"/>
        </w:rPr>
        <w:t>про</w:t>
      </w:r>
      <w:r w:rsidR="00BC26E9" w:rsidRPr="004A0CE9">
        <w:rPr>
          <w:sz w:val="28"/>
          <w:szCs w:val="28"/>
          <w:u w:color="FFFFFF"/>
        </w:rPr>
        <w:t>грамм.</w:t>
      </w:r>
    </w:p>
    <w:p w14:paraId="4DDD79C9" w14:textId="77777777" w:rsidR="00482C63" w:rsidRPr="00F1427F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  <w:r w:rsidRPr="00F1427F">
        <w:rPr>
          <w:sz w:val="28"/>
          <w:szCs w:val="28"/>
          <w:u w:color="FFFFFF"/>
        </w:rPr>
        <w:t>В результате освоения учебной дисциплины обучающийся должен сформировать следующие компетенции:</w:t>
      </w:r>
    </w:p>
    <w:p w14:paraId="4495E252" w14:textId="77777777" w:rsidR="00482C63" w:rsidRPr="00F1427F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u w:color="FFFFFF"/>
        </w:rPr>
      </w:pPr>
      <w:r w:rsidRPr="00F1427F">
        <w:rPr>
          <w:sz w:val="28"/>
          <w:szCs w:val="28"/>
          <w:u w:color="FFFFFF"/>
        </w:rPr>
        <w:t>- общие:</w:t>
      </w:r>
    </w:p>
    <w:p w14:paraId="45183683" w14:textId="77777777" w:rsidR="00084523" w:rsidRPr="00084523" w:rsidRDefault="00084523" w:rsidP="0008452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 w:rsidRPr="00084523">
        <w:rPr>
          <w:color w:val="0D0D0D" w:themeColor="text1" w:themeTint="F2"/>
          <w:sz w:val="28"/>
          <w:szCs w:val="28"/>
          <w:u w:color="FFFFFF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4CF00772" w14:textId="77777777" w:rsidR="00084523" w:rsidRPr="00084523" w:rsidRDefault="00084523" w:rsidP="0008452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 w:rsidRPr="00084523">
        <w:rPr>
          <w:color w:val="0D0D0D" w:themeColor="text1" w:themeTint="F2"/>
          <w:sz w:val="28"/>
          <w:szCs w:val="28"/>
          <w:u w:color="FFFFFF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2F5A81AC" w14:textId="77777777" w:rsidR="00084523" w:rsidRPr="00084523" w:rsidRDefault="00084523" w:rsidP="0008452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 w:rsidRPr="00084523">
        <w:rPr>
          <w:color w:val="0D0D0D" w:themeColor="text1" w:themeTint="F2"/>
          <w:sz w:val="28"/>
          <w:szCs w:val="28"/>
          <w:u w:color="FFFFFF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3E2D747B" w14:textId="77777777" w:rsidR="00084523" w:rsidRPr="00084523" w:rsidRDefault="00084523" w:rsidP="0008452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 w:rsidRPr="00084523">
        <w:rPr>
          <w:color w:val="0D0D0D" w:themeColor="text1" w:themeTint="F2"/>
          <w:sz w:val="28"/>
          <w:szCs w:val="28"/>
          <w:u w:color="FFFFFF"/>
        </w:rPr>
        <w:t>ОК 04. Эффективно взаимодействовать и работать в коллективе и команде;</w:t>
      </w:r>
    </w:p>
    <w:p w14:paraId="70DA7A15" w14:textId="77777777" w:rsidR="00084523" w:rsidRPr="00084523" w:rsidRDefault="00084523" w:rsidP="0008452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 w:rsidRPr="00084523">
        <w:rPr>
          <w:color w:val="0D0D0D" w:themeColor="text1" w:themeTint="F2"/>
          <w:sz w:val="28"/>
          <w:szCs w:val="28"/>
          <w:u w:color="FFFFFF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088A6AF2" w14:textId="77777777" w:rsidR="00084523" w:rsidRPr="00084523" w:rsidRDefault="00084523" w:rsidP="0008452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 w:rsidRPr="00084523">
        <w:rPr>
          <w:color w:val="0D0D0D" w:themeColor="text1" w:themeTint="F2"/>
          <w:sz w:val="28"/>
          <w:szCs w:val="28"/>
          <w:u w:color="FFFFFF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            </w:t>
      </w:r>
      <w:r w:rsidRPr="00084523">
        <w:rPr>
          <w:color w:val="0D0D0D" w:themeColor="text1" w:themeTint="F2"/>
          <w:sz w:val="28"/>
          <w:szCs w:val="28"/>
          <w:u w:color="FFFFFF"/>
        </w:rPr>
        <w:lastRenderedPageBreak/>
        <w:t>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41358E5F" w14:textId="77777777" w:rsidR="00084523" w:rsidRPr="00084523" w:rsidRDefault="00084523" w:rsidP="0008452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 w:rsidRPr="00084523">
        <w:rPr>
          <w:color w:val="0D0D0D" w:themeColor="text1" w:themeTint="F2"/>
          <w:sz w:val="28"/>
          <w:szCs w:val="28"/>
          <w:u w:color="FFFFFF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3EA39ECA" w14:textId="77777777" w:rsidR="00D6044F" w:rsidRDefault="00084523" w:rsidP="00D6044F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 w:rsidRPr="00084523">
        <w:rPr>
          <w:color w:val="0D0D0D" w:themeColor="text1" w:themeTint="F2"/>
          <w:sz w:val="28"/>
          <w:szCs w:val="28"/>
          <w:u w:color="FFFFFF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260F81C7" w14:textId="77777777" w:rsidR="00482C63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 w:rsidRPr="006F0FCC">
        <w:rPr>
          <w:color w:val="0D0D0D" w:themeColor="text1" w:themeTint="F2"/>
          <w:sz w:val="28"/>
          <w:szCs w:val="28"/>
          <w:u w:color="FFFFFF"/>
        </w:rPr>
        <w:t>- профессиональные:</w:t>
      </w:r>
    </w:p>
    <w:p w14:paraId="3BF27354" w14:textId="77777777" w:rsidR="00D6044F" w:rsidRDefault="00D6044F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>
        <w:rPr>
          <w:color w:val="0D0D0D" w:themeColor="text1" w:themeTint="F2"/>
          <w:sz w:val="28"/>
          <w:szCs w:val="28"/>
          <w:u w:color="FFFFFF"/>
        </w:rPr>
        <w:t xml:space="preserve">ПК 1.2. </w:t>
      </w:r>
      <w:r w:rsidRPr="00D6044F">
        <w:rPr>
          <w:color w:val="0D0D0D" w:themeColor="text1" w:themeTint="F2"/>
          <w:sz w:val="28"/>
          <w:szCs w:val="28"/>
          <w:u w:color="FFFFFF"/>
        </w:rPr>
        <w:t>Обрабатывать материалы геодезических съемок.</w:t>
      </w:r>
    </w:p>
    <w:p w14:paraId="5F3F34A8" w14:textId="77777777" w:rsidR="00D6044F" w:rsidRDefault="00D6044F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>
        <w:rPr>
          <w:color w:val="0D0D0D" w:themeColor="text1" w:themeTint="F2"/>
          <w:sz w:val="28"/>
          <w:szCs w:val="28"/>
          <w:u w:color="FFFFFF"/>
        </w:rPr>
        <w:t xml:space="preserve">ПК 2.3. </w:t>
      </w:r>
      <w:r w:rsidRPr="00D6044F">
        <w:rPr>
          <w:color w:val="0D0D0D" w:themeColor="text1" w:themeTint="F2"/>
          <w:sz w:val="28"/>
          <w:szCs w:val="28"/>
          <w:u w:color="FFFFFF"/>
        </w:rPr>
        <w:t>Контролировать качество текущего содержания пути, ремонтных и строительных работ, организовывать их приемку.</w:t>
      </w:r>
    </w:p>
    <w:p w14:paraId="16D3F464" w14:textId="77777777" w:rsidR="00D6044F" w:rsidRPr="006F0FCC" w:rsidRDefault="00D6044F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>
        <w:rPr>
          <w:color w:val="0D0D0D" w:themeColor="text1" w:themeTint="F2"/>
          <w:sz w:val="28"/>
          <w:szCs w:val="28"/>
          <w:u w:color="FFFFFF"/>
        </w:rPr>
        <w:t xml:space="preserve">ПК 3.1. </w:t>
      </w:r>
      <w:r w:rsidRPr="00D6044F">
        <w:rPr>
          <w:color w:val="0D0D0D" w:themeColor="text1" w:themeTint="F2"/>
          <w:sz w:val="28"/>
          <w:szCs w:val="28"/>
          <w:u w:color="FFFFFF"/>
        </w:rPr>
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5C534E42" w14:textId="77777777" w:rsidR="00210A61" w:rsidRPr="00273379" w:rsidRDefault="00210A61" w:rsidP="004A0CE9">
      <w:pPr>
        <w:tabs>
          <w:tab w:val="left" w:pos="993"/>
        </w:tabs>
        <w:suppressAutoHyphens w:val="0"/>
        <w:ind w:left="720"/>
        <w:jc w:val="both"/>
        <w:rPr>
          <w:rFonts w:eastAsia="Calibri"/>
          <w:sz w:val="28"/>
          <w:szCs w:val="28"/>
          <w:lang w:eastAsia="en-US"/>
        </w:rPr>
      </w:pPr>
      <w:r w:rsidRPr="00273379">
        <w:rPr>
          <w:rFonts w:eastAsia="Calibri"/>
          <w:sz w:val="28"/>
          <w:szCs w:val="28"/>
          <w:lang w:eastAsia="en-US"/>
        </w:rPr>
        <w:t xml:space="preserve">ПК </w:t>
      </w:r>
      <w:r>
        <w:rPr>
          <w:rFonts w:eastAsia="Calibri"/>
          <w:sz w:val="28"/>
          <w:szCs w:val="28"/>
          <w:lang w:eastAsia="en-US"/>
        </w:rPr>
        <w:t>4</w:t>
      </w:r>
      <w:r w:rsidRPr="00273379">
        <w:rPr>
          <w:rFonts w:eastAsia="Calibri"/>
          <w:sz w:val="28"/>
          <w:szCs w:val="28"/>
          <w:lang w:eastAsia="en-US"/>
        </w:rPr>
        <w:t>.1.</w:t>
      </w:r>
      <w:r>
        <w:rPr>
          <w:rFonts w:eastAsia="Calibri"/>
          <w:sz w:val="28"/>
          <w:szCs w:val="28"/>
          <w:lang w:eastAsia="en-US"/>
        </w:rPr>
        <w:t xml:space="preserve"> Планировать работу структурного подразделения при технической эксплуатации, обслуживании и ремонте пути, искусственных сооружений</w:t>
      </w:r>
      <w:r w:rsidR="00C7726C">
        <w:rPr>
          <w:rFonts w:eastAsia="Calibri"/>
          <w:sz w:val="28"/>
          <w:szCs w:val="28"/>
          <w:lang w:eastAsia="en-US"/>
        </w:rPr>
        <w:t>.</w:t>
      </w:r>
    </w:p>
    <w:p w14:paraId="02EE2115" w14:textId="77777777" w:rsidR="00C7726C" w:rsidRDefault="00C7726C" w:rsidP="00C7726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</w:t>
      </w:r>
      <w:r w:rsidRPr="003412E6">
        <w:rPr>
          <w:color w:val="000000"/>
          <w:sz w:val="28"/>
          <w:szCs w:val="28"/>
        </w:rPr>
        <w:t>ках</w:t>
      </w:r>
      <w:r>
        <w:rPr>
          <w:color w:val="000000"/>
          <w:sz w:val="28"/>
          <w:szCs w:val="28"/>
        </w:rPr>
        <w:t xml:space="preserve"> программы учебной дисциплины реализуется программа воспитания, направленная на формирование следующих личностных результатов:</w:t>
      </w:r>
    </w:p>
    <w:p w14:paraId="0477D3B6" w14:textId="77777777" w:rsidR="00C7726C" w:rsidRDefault="00C7726C" w:rsidP="00C772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ЛР</w:t>
      </w:r>
      <w:r w:rsidR="005266EB">
        <w:rPr>
          <w:rFonts w:eastAsiaTheme="minorHAnsi"/>
          <w:sz w:val="28"/>
          <w:szCs w:val="28"/>
          <w:lang w:eastAsia="en-US"/>
        </w:rPr>
        <w:t>4</w:t>
      </w:r>
      <w:r w:rsidR="00D6044F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3344C">
        <w:rPr>
          <w:rFonts w:eastAsia="Calibri"/>
          <w:sz w:val="28"/>
          <w:szCs w:val="28"/>
          <w:lang w:eastAsia="ru-RU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  <w:r>
        <w:rPr>
          <w:rFonts w:eastAsia="Calibri"/>
          <w:sz w:val="28"/>
          <w:szCs w:val="28"/>
          <w:lang w:eastAsia="ru-RU"/>
        </w:rPr>
        <w:t>;</w:t>
      </w:r>
    </w:p>
    <w:p w14:paraId="04019FA0" w14:textId="77777777" w:rsidR="00C7726C" w:rsidRDefault="00C7726C" w:rsidP="00C772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ЛР</w:t>
      </w:r>
      <w:r w:rsidR="005266EB">
        <w:rPr>
          <w:rFonts w:eastAsiaTheme="minorHAnsi"/>
          <w:sz w:val="28"/>
          <w:szCs w:val="28"/>
          <w:lang w:eastAsia="en-US"/>
        </w:rPr>
        <w:t>10</w:t>
      </w:r>
      <w:r w:rsidR="00D6044F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3344C">
        <w:rPr>
          <w:rFonts w:eastAsia="Calibri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</w:t>
      </w:r>
      <w:r>
        <w:rPr>
          <w:rFonts w:eastAsia="Calibri"/>
          <w:sz w:val="28"/>
          <w:szCs w:val="28"/>
          <w:lang w:eastAsia="ru-RU"/>
        </w:rPr>
        <w:t>;</w:t>
      </w:r>
    </w:p>
    <w:p w14:paraId="4D557191" w14:textId="77777777" w:rsidR="00C7726C" w:rsidRDefault="00C7726C" w:rsidP="00C772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ЛР</w:t>
      </w:r>
      <w:r w:rsidR="005266EB">
        <w:rPr>
          <w:rFonts w:eastAsiaTheme="minorHAnsi"/>
          <w:sz w:val="28"/>
          <w:szCs w:val="28"/>
          <w:lang w:eastAsia="en-US"/>
        </w:rPr>
        <w:t>14</w:t>
      </w:r>
      <w:r w:rsidR="00D6044F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3344C">
        <w:rPr>
          <w:rFonts w:eastAsia="Calibri"/>
          <w:sz w:val="28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</w:t>
      </w:r>
      <w:r>
        <w:rPr>
          <w:rFonts w:eastAsia="Calibri"/>
          <w:sz w:val="28"/>
          <w:szCs w:val="28"/>
        </w:rPr>
        <w:t>;</w:t>
      </w:r>
    </w:p>
    <w:p w14:paraId="61F297F3" w14:textId="77777777" w:rsidR="00C7726C" w:rsidRDefault="005266EB" w:rsidP="00C772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ЛР23</w:t>
      </w:r>
      <w:r w:rsidR="00D6044F">
        <w:rPr>
          <w:rFonts w:eastAsiaTheme="minorHAnsi"/>
          <w:sz w:val="28"/>
          <w:szCs w:val="28"/>
          <w:lang w:eastAsia="en-US"/>
        </w:rPr>
        <w:t>.</w:t>
      </w:r>
      <w:r w:rsidR="00C7726C">
        <w:rPr>
          <w:rFonts w:eastAsiaTheme="minorHAnsi"/>
          <w:sz w:val="28"/>
          <w:szCs w:val="28"/>
          <w:lang w:eastAsia="en-US"/>
        </w:rPr>
        <w:t xml:space="preserve"> </w:t>
      </w:r>
      <w:r w:rsidR="00C7726C" w:rsidRPr="0053344C">
        <w:rPr>
          <w:rFonts w:eastAsia="Calibri"/>
          <w:sz w:val="28"/>
          <w:szCs w:val="28"/>
        </w:rPr>
        <w:t>Получение обучающимися возможности самораскрытия и самореализация личности.</w:t>
      </w:r>
    </w:p>
    <w:p w14:paraId="32BC3B24" w14:textId="77777777" w:rsidR="00482C63" w:rsidRPr="00C7726C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</w:p>
    <w:p w14:paraId="7A35A333" w14:textId="77777777" w:rsidR="00482C63" w:rsidRPr="00F1427F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</w:pPr>
      <w:r w:rsidRPr="00F1427F">
        <w:rPr>
          <w:b/>
          <w:sz w:val="28"/>
          <w:szCs w:val="28"/>
          <w:u w:color="FFFFFF"/>
        </w:rPr>
        <w:t>1.4. Количество часов на освоени</w:t>
      </w:r>
      <w:r w:rsidR="00396142">
        <w:rPr>
          <w:b/>
          <w:sz w:val="28"/>
          <w:szCs w:val="28"/>
          <w:u w:color="FFFFFF"/>
        </w:rPr>
        <w:t>е</w:t>
      </w:r>
      <w:r w:rsidRPr="00F1427F">
        <w:rPr>
          <w:b/>
          <w:sz w:val="28"/>
          <w:szCs w:val="28"/>
          <w:u w:color="FFFFFF"/>
        </w:rPr>
        <w:t xml:space="preserve"> рабочей программы учебной дисциплины в соответствии </w:t>
      </w:r>
      <w:r w:rsidRPr="00F1427F">
        <w:rPr>
          <w:b/>
          <w:sz w:val="28"/>
          <w:szCs w:val="28"/>
        </w:rPr>
        <w:t>с учебным планом (УП):</w:t>
      </w:r>
    </w:p>
    <w:p w14:paraId="76C2D489" w14:textId="77777777" w:rsidR="00482C63" w:rsidRPr="00F1427F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</w:pPr>
    </w:p>
    <w:p w14:paraId="2B607319" w14:textId="77777777" w:rsidR="00482C63" w:rsidRPr="00AE7CF3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 w:themeColor="text1"/>
          <w:sz w:val="28"/>
          <w:szCs w:val="28"/>
          <w:u w:color="FFFFFF"/>
        </w:rPr>
      </w:pPr>
      <w:r w:rsidRPr="00F1427F">
        <w:rPr>
          <w:sz w:val="28"/>
          <w:szCs w:val="28"/>
          <w:u w:color="FFFFFF"/>
        </w:rPr>
        <w:t xml:space="preserve">максимальной учебной нагрузки </w:t>
      </w:r>
      <w:r w:rsidRPr="00455841">
        <w:rPr>
          <w:sz w:val="28"/>
          <w:szCs w:val="28"/>
          <w:u w:color="FFFFFF"/>
        </w:rPr>
        <w:t>обучающегося</w:t>
      </w:r>
      <w:r w:rsidR="00D6044F">
        <w:rPr>
          <w:sz w:val="28"/>
          <w:szCs w:val="28"/>
          <w:u w:color="FFFFFF"/>
        </w:rPr>
        <w:t xml:space="preserve"> -</w:t>
      </w:r>
      <w:r w:rsidRPr="00CD54C5">
        <w:rPr>
          <w:color w:val="FF0000"/>
          <w:sz w:val="28"/>
          <w:szCs w:val="28"/>
          <w:u w:color="FFFFFF"/>
        </w:rPr>
        <w:t xml:space="preserve"> </w:t>
      </w:r>
      <w:r w:rsidR="00D30919" w:rsidRPr="00AE7CF3">
        <w:rPr>
          <w:color w:val="000000" w:themeColor="text1"/>
          <w:sz w:val="28"/>
          <w:szCs w:val="28"/>
        </w:rPr>
        <w:t>1</w:t>
      </w:r>
      <w:r w:rsidR="00A46DFC">
        <w:rPr>
          <w:color w:val="000000" w:themeColor="text1"/>
          <w:sz w:val="28"/>
          <w:szCs w:val="28"/>
        </w:rPr>
        <w:t>35</w:t>
      </w:r>
      <w:r w:rsidR="00D30919" w:rsidRPr="00AE7CF3">
        <w:rPr>
          <w:color w:val="000000" w:themeColor="text1"/>
          <w:sz w:val="28"/>
          <w:szCs w:val="28"/>
        </w:rPr>
        <w:t xml:space="preserve"> </w:t>
      </w:r>
      <w:r w:rsidRPr="00AE7CF3">
        <w:rPr>
          <w:color w:val="000000" w:themeColor="text1"/>
          <w:sz w:val="28"/>
          <w:szCs w:val="28"/>
          <w:u w:color="FFFFFF"/>
        </w:rPr>
        <w:t>часов, в том числе:</w:t>
      </w:r>
    </w:p>
    <w:p w14:paraId="2E2C4C24" w14:textId="77777777" w:rsidR="00482C63" w:rsidRPr="00AE7CF3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 w:themeColor="text1"/>
          <w:sz w:val="28"/>
          <w:szCs w:val="28"/>
          <w:u w:color="FFFFFF"/>
        </w:rPr>
      </w:pPr>
      <w:r w:rsidRPr="00AE7CF3">
        <w:rPr>
          <w:color w:val="000000" w:themeColor="text1"/>
          <w:sz w:val="28"/>
          <w:szCs w:val="28"/>
          <w:u w:color="FFFFFF"/>
        </w:rPr>
        <w:t xml:space="preserve">обязательной аудиторной учебной нагрузки обучающегося </w:t>
      </w:r>
      <w:r w:rsidR="00D6044F">
        <w:rPr>
          <w:color w:val="000000" w:themeColor="text1"/>
          <w:sz w:val="28"/>
          <w:szCs w:val="28"/>
          <w:u w:color="FFFFFF"/>
        </w:rPr>
        <w:t xml:space="preserve">- </w:t>
      </w:r>
      <w:r w:rsidR="00A46DFC">
        <w:rPr>
          <w:color w:val="000000" w:themeColor="text1"/>
          <w:sz w:val="28"/>
          <w:szCs w:val="28"/>
          <w:u w:color="FFFFFF"/>
        </w:rPr>
        <w:t>90</w:t>
      </w:r>
      <w:r w:rsidRPr="00AE7CF3">
        <w:rPr>
          <w:color w:val="000000" w:themeColor="text1"/>
          <w:sz w:val="28"/>
          <w:szCs w:val="28"/>
          <w:u w:color="FFFFFF"/>
        </w:rPr>
        <w:t xml:space="preserve"> часов;</w:t>
      </w:r>
    </w:p>
    <w:p w14:paraId="7471D48C" w14:textId="77777777" w:rsidR="00482C63" w:rsidRPr="00AE7CF3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color w:val="000000" w:themeColor="text1"/>
          <w:sz w:val="28"/>
          <w:szCs w:val="28"/>
          <w:u w:color="FFFFFF"/>
        </w:rPr>
      </w:pPr>
      <w:r w:rsidRPr="00AE7CF3">
        <w:rPr>
          <w:color w:val="000000" w:themeColor="text1"/>
          <w:sz w:val="28"/>
          <w:szCs w:val="28"/>
          <w:u w:color="FFFFFF"/>
        </w:rPr>
        <w:t xml:space="preserve">самостоятельной работы обучающегося </w:t>
      </w:r>
      <w:r w:rsidR="00AE7CF3" w:rsidRPr="00AE7CF3">
        <w:rPr>
          <w:color w:val="000000" w:themeColor="text1"/>
          <w:sz w:val="28"/>
          <w:szCs w:val="28"/>
          <w:u w:color="FFFFFF"/>
        </w:rPr>
        <w:t>4</w:t>
      </w:r>
      <w:r w:rsidR="00A46DFC">
        <w:rPr>
          <w:color w:val="000000" w:themeColor="text1"/>
          <w:sz w:val="28"/>
          <w:szCs w:val="28"/>
          <w:u w:color="FFFFFF"/>
        </w:rPr>
        <w:t>5 часов</w:t>
      </w:r>
      <w:r w:rsidRPr="00AE7CF3">
        <w:rPr>
          <w:color w:val="000000" w:themeColor="text1"/>
          <w:sz w:val="28"/>
          <w:szCs w:val="28"/>
          <w:u w:color="FFFFFF"/>
        </w:rPr>
        <w:t>.</w:t>
      </w:r>
    </w:p>
    <w:p w14:paraId="4DF3E609" w14:textId="77777777"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both"/>
        <w:rPr>
          <w:b/>
          <w:sz w:val="28"/>
          <w:szCs w:val="28"/>
          <w:u w:color="FFFFFF"/>
        </w:rPr>
      </w:pPr>
    </w:p>
    <w:p w14:paraId="20CCC5C2" w14:textId="77777777" w:rsidR="00482C63" w:rsidRPr="00F1427F" w:rsidRDefault="00482C63" w:rsidP="00482C6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14:paraId="6ACB58D3" w14:textId="77777777" w:rsidR="00482C63" w:rsidRPr="00F1427F" w:rsidRDefault="00482C63" w:rsidP="00482C63">
      <w:pPr>
        <w:pStyle w:val="21"/>
        <w:widowControl w:val="0"/>
        <w:spacing w:after="0" w:line="240" w:lineRule="auto"/>
        <w:jc w:val="both"/>
        <w:rPr>
          <w:b/>
          <w:sz w:val="28"/>
          <w:u w:color="FFFFFF"/>
        </w:rPr>
      </w:pPr>
    </w:p>
    <w:p w14:paraId="161B7D15" w14:textId="77777777" w:rsidR="00482C63" w:rsidRPr="00F1427F" w:rsidRDefault="00482C63" w:rsidP="00482C63">
      <w:pPr>
        <w:pStyle w:val="21"/>
        <w:widowControl w:val="0"/>
        <w:spacing w:after="0" w:line="240" w:lineRule="auto"/>
        <w:jc w:val="both"/>
        <w:rPr>
          <w:sz w:val="28"/>
          <w:u w:color="FFFFFF"/>
        </w:rPr>
      </w:pPr>
    </w:p>
    <w:p w14:paraId="379A4DCB" w14:textId="77777777" w:rsidR="00162FE3" w:rsidRPr="00F1427F" w:rsidRDefault="00162FE3">
      <w:pPr>
        <w:suppressAutoHyphens w:val="0"/>
        <w:spacing w:after="160" w:line="259" w:lineRule="auto"/>
        <w:rPr>
          <w:b/>
          <w:sz w:val="28"/>
          <w:szCs w:val="28"/>
          <w:u w:color="FFFFFF"/>
        </w:rPr>
      </w:pPr>
      <w:r w:rsidRPr="00F1427F">
        <w:rPr>
          <w:b/>
          <w:sz w:val="28"/>
          <w:szCs w:val="28"/>
          <w:u w:color="FFFFFF"/>
        </w:rPr>
        <w:br w:type="page"/>
      </w:r>
    </w:p>
    <w:p w14:paraId="35A7434E" w14:textId="77777777" w:rsidR="00482C63" w:rsidRPr="00FD49CC" w:rsidRDefault="00482C63" w:rsidP="00FD49CC">
      <w:pPr>
        <w:pStyle w:val="2"/>
        <w:jc w:val="center"/>
        <w:rPr>
          <w:rFonts w:ascii="Times New Roman" w:hAnsi="Times New Roman" w:cs="Times New Roman"/>
          <w:color w:val="auto"/>
          <w:sz w:val="28"/>
          <w:u w:color="FFFFFF"/>
        </w:rPr>
      </w:pPr>
      <w:bookmarkStart w:id="3" w:name="_Toc189137434"/>
      <w:r w:rsidRPr="00FD49CC">
        <w:rPr>
          <w:rFonts w:ascii="Times New Roman" w:hAnsi="Times New Roman" w:cs="Times New Roman"/>
          <w:color w:val="auto"/>
          <w:sz w:val="28"/>
          <w:u w:color="FFFFFF"/>
        </w:rPr>
        <w:lastRenderedPageBreak/>
        <w:t>2. СТРУКТУРА И СОДЕРЖАНИЕ УЧЕБНОЙ ДИСЦИПЛИНЫ</w:t>
      </w:r>
      <w:bookmarkEnd w:id="3"/>
    </w:p>
    <w:p w14:paraId="6CCDEA04" w14:textId="77777777" w:rsidR="00162FE3" w:rsidRPr="00F1427F" w:rsidRDefault="00162FE3" w:rsidP="00511944">
      <w:pPr>
        <w:spacing w:after="240"/>
        <w:jc w:val="center"/>
        <w:rPr>
          <w:b/>
          <w:sz w:val="28"/>
          <w:szCs w:val="28"/>
        </w:rPr>
      </w:pPr>
      <w:r w:rsidRPr="00F1427F">
        <w:rPr>
          <w:b/>
          <w:sz w:val="28"/>
          <w:szCs w:val="28"/>
        </w:rPr>
        <w:t>«ИНФОРМАТИКА»</w:t>
      </w:r>
    </w:p>
    <w:p w14:paraId="32977DC3" w14:textId="77777777" w:rsidR="00482C63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  <w:u w:val="single" w:color="FFFFFF"/>
        </w:rPr>
      </w:pPr>
      <w:r w:rsidRPr="00F1427F">
        <w:rPr>
          <w:b/>
          <w:sz w:val="28"/>
          <w:szCs w:val="28"/>
          <w:u w:val="single" w:color="FFFFFF"/>
        </w:rPr>
        <w:t>2.1. Объем учебной дисциплины и виды учебной работы</w:t>
      </w:r>
    </w:p>
    <w:p w14:paraId="78C0614D" w14:textId="77777777" w:rsidR="00D6044F" w:rsidRPr="00F1427F" w:rsidRDefault="00D6044F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  <w:u w:val="single" w:color="FFFFFF"/>
        </w:rPr>
      </w:pPr>
    </w:p>
    <w:p w14:paraId="0761C169" w14:textId="77777777" w:rsidR="00D6044F" w:rsidRPr="00D6044F" w:rsidRDefault="00D6044F" w:rsidP="00D6044F">
      <w:pPr>
        <w:suppressAutoHyphens w:val="0"/>
        <w:jc w:val="center"/>
        <w:rPr>
          <w:b/>
          <w:sz w:val="28"/>
          <w:lang w:eastAsia="ru-RU"/>
        </w:rPr>
      </w:pPr>
      <w:r w:rsidRPr="00D6044F">
        <w:rPr>
          <w:b/>
          <w:sz w:val="28"/>
          <w:lang w:eastAsia="ru-RU"/>
        </w:rPr>
        <w:t>Очная форма обучения</w:t>
      </w:r>
    </w:p>
    <w:tbl>
      <w:tblPr>
        <w:tblW w:w="10167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7777"/>
        <w:gridCol w:w="2390"/>
      </w:tblGrid>
      <w:tr w:rsidR="00482C63" w:rsidRPr="00F1427F" w14:paraId="0360FBA7" w14:textId="77777777" w:rsidTr="00F353ED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458521" w14:textId="77777777" w:rsidR="00482C63" w:rsidRPr="00F1427F" w:rsidRDefault="00482C63" w:rsidP="00C7537B">
            <w:pPr>
              <w:jc w:val="center"/>
              <w:rPr>
                <w:b/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b/>
                <w:sz w:val="28"/>
                <w:szCs w:val="28"/>
                <w:u w:color="FFFFFF"/>
              </w:rPr>
              <w:t>Вид учебной работы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110E5E" w14:textId="77777777" w:rsidR="00482C63" w:rsidRPr="00F1427F" w:rsidRDefault="00482C63" w:rsidP="00C7537B">
            <w:pPr>
              <w:jc w:val="center"/>
              <w:rPr>
                <w:u w:color="FFFFFF"/>
              </w:rPr>
            </w:pPr>
            <w:r w:rsidRPr="00F1427F">
              <w:rPr>
                <w:b/>
                <w:i/>
                <w:iCs/>
                <w:sz w:val="28"/>
                <w:szCs w:val="28"/>
                <w:u w:color="FFFFFF"/>
              </w:rPr>
              <w:t>Объем часов</w:t>
            </w:r>
          </w:p>
        </w:tc>
      </w:tr>
      <w:tr w:rsidR="00482C63" w:rsidRPr="00F1427F" w14:paraId="3823C590" w14:textId="77777777" w:rsidTr="00F353ED">
        <w:trPr>
          <w:trHeight w:val="285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A2DE6E" w14:textId="77777777" w:rsidR="00482C63" w:rsidRPr="00F1427F" w:rsidRDefault="00482C63" w:rsidP="00C7537B">
            <w:pPr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b/>
                <w:sz w:val="28"/>
                <w:szCs w:val="28"/>
                <w:u w:color="FFFFFF"/>
              </w:rPr>
              <w:t>Максимальная учебная нагрузка (всего)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BF49C" w14:textId="77777777" w:rsidR="00482C63" w:rsidRPr="00AE7CF3" w:rsidRDefault="00CD54C5" w:rsidP="00AE7CF3">
            <w:pPr>
              <w:jc w:val="center"/>
              <w:rPr>
                <w:u w:color="FFFFFF"/>
              </w:rPr>
            </w:pPr>
            <w:r w:rsidRPr="00471B1F">
              <w:rPr>
                <w:b/>
                <w:sz w:val="28"/>
                <w:szCs w:val="28"/>
                <w:lang w:val="en-US"/>
              </w:rPr>
              <w:t>1</w:t>
            </w:r>
            <w:r w:rsidR="00AE7CF3">
              <w:rPr>
                <w:b/>
                <w:sz w:val="28"/>
                <w:szCs w:val="28"/>
              </w:rPr>
              <w:t>3</w:t>
            </w:r>
            <w:r w:rsidR="00A46DFC">
              <w:rPr>
                <w:b/>
                <w:sz w:val="28"/>
                <w:szCs w:val="28"/>
              </w:rPr>
              <w:t>5</w:t>
            </w:r>
            <w:r w:rsidR="00F353E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82C63" w:rsidRPr="00F1427F" w14:paraId="346B98A3" w14:textId="77777777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5EE454" w14:textId="77777777" w:rsidR="00482C63" w:rsidRPr="00F1427F" w:rsidRDefault="00482C63" w:rsidP="00C7537B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b/>
                <w:sz w:val="28"/>
                <w:szCs w:val="28"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A3B24" w14:textId="77777777" w:rsidR="00482C63" w:rsidRPr="00F1427F" w:rsidRDefault="00A46DFC" w:rsidP="00C7537B">
            <w:pPr>
              <w:jc w:val="center"/>
              <w:rPr>
                <w:u w:color="FFFFFF"/>
              </w:rPr>
            </w:pPr>
            <w:r>
              <w:rPr>
                <w:b/>
                <w:sz w:val="28"/>
                <w:szCs w:val="28"/>
              </w:rPr>
              <w:t>90</w:t>
            </w:r>
            <w:r w:rsidR="00F353E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82C63" w:rsidRPr="00F1427F" w14:paraId="302F3F9B" w14:textId="77777777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CB86C6" w14:textId="77777777" w:rsidR="00482C63" w:rsidRPr="00F1427F" w:rsidRDefault="00482C63" w:rsidP="00C7537B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FE2071" w14:textId="77777777" w:rsidR="00482C63" w:rsidRPr="00F1427F" w:rsidRDefault="00482C63" w:rsidP="00C7537B">
            <w:pPr>
              <w:snapToGrid w:val="0"/>
              <w:jc w:val="center"/>
              <w:rPr>
                <w:i/>
                <w:iCs/>
                <w:sz w:val="28"/>
                <w:szCs w:val="28"/>
                <w:u w:color="FFFFFF"/>
              </w:rPr>
            </w:pPr>
          </w:p>
        </w:tc>
      </w:tr>
      <w:tr w:rsidR="00482C63" w:rsidRPr="00F1427F" w14:paraId="5D71047A" w14:textId="77777777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A7EBC3" w14:textId="77777777" w:rsidR="00482C63" w:rsidRPr="00F1427F" w:rsidRDefault="00482C63" w:rsidP="00C7537B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sz w:val="28"/>
                <w:szCs w:val="28"/>
                <w:u w:color="FFFFFF"/>
              </w:rPr>
              <w:t xml:space="preserve">     практические занятия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C5DA4" w14:textId="77777777" w:rsidR="00A46DFC" w:rsidRPr="00511944" w:rsidRDefault="00A46DFC" w:rsidP="00A46DFC">
            <w:pPr>
              <w:jc w:val="center"/>
              <w:rPr>
                <w:b/>
                <w:u w:color="FFFFFF"/>
              </w:rPr>
            </w:pPr>
            <w:r w:rsidRPr="00511944">
              <w:rPr>
                <w:b/>
                <w:sz w:val="28"/>
                <w:szCs w:val="28"/>
              </w:rPr>
              <w:t>42</w:t>
            </w:r>
            <w:r w:rsidR="00F353ED" w:rsidRPr="0051194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82C63" w:rsidRPr="00F1427F" w14:paraId="23E7A49D" w14:textId="77777777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C59EBD" w14:textId="77777777" w:rsidR="00482C63" w:rsidRPr="00F1427F" w:rsidRDefault="00482C63" w:rsidP="00C7537B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sz w:val="28"/>
                <w:szCs w:val="28"/>
                <w:u w:color="FFFFFF"/>
              </w:rPr>
              <w:t xml:space="preserve">     контрольные работы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6795B8" w14:textId="77777777" w:rsidR="00482C63" w:rsidRPr="00455841" w:rsidRDefault="00482C63" w:rsidP="00C7537B">
            <w:pPr>
              <w:jc w:val="center"/>
              <w:rPr>
                <w:u w:color="FFFFFF"/>
              </w:rPr>
            </w:pPr>
          </w:p>
        </w:tc>
      </w:tr>
      <w:tr w:rsidR="00482C63" w:rsidRPr="00F1427F" w14:paraId="5CD89610" w14:textId="77777777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A2DCAD" w14:textId="77777777" w:rsidR="00482C63" w:rsidRPr="00F1427F" w:rsidRDefault="00482C63" w:rsidP="00C7537B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b/>
                <w:sz w:val="28"/>
                <w:szCs w:val="28"/>
                <w:u w:color="FFFFFF"/>
              </w:rPr>
              <w:t>Самостоятельная работа обучающегося (всего)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890D1" w14:textId="77777777" w:rsidR="00482C63" w:rsidRPr="00455841" w:rsidRDefault="00CD54C5" w:rsidP="00A46DFC">
            <w:pPr>
              <w:jc w:val="center"/>
              <w:rPr>
                <w:u w:color="FFFFFF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  <w:r w:rsidR="00A46DFC">
              <w:rPr>
                <w:b/>
                <w:sz w:val="28"/>
                <w:szCs w:val="28"/>
              </w:rPr>
              <w:t>5</w:t>
            </w:r>
            <w:r w:rsidR="00F353E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82C63" w:rsidRPr="00F1427F" w14:paraId="5BD39187" w14:textId="77777777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01D2A1" w14:textId="77777777" w:rsidR="00482C63" w:rsidRPr="00F1427F" w:rsidRDefault="00482C63" w:rsidP="00C7537B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A5D20" w14:textId="77777777" w:rsidR="00482C63" w:rsidRPr="00455841" w:rsidRDefault="00482C63" w:rsidP="00C7537B">
            <w:pPr>
              <w:snapToGrid w:val="0"/>
              <w:jc w:val="center"/>
              <w:rPr>
                <w:iCs/>
                <w:szCs w:val="28"/>
                <w:u w:color="FFFFFF"/>
              </w:rPr>
            </w:pPr>
          </w:p>
        </w:tc>
      </w:tr>
      <w:tr w:rsidR="00482C63" w:rsidRPr="00F1427F" w14:paraId="657964B5" w14:textId="77777777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82E074" w14:textId="77777777" w:rsidR="00482C63" w:rsidRPr="00F1427F" w:rsidRDefault="00482C63" w:rsidP="00C7537B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sz w:val="28"/>
                <w:szCs w:val="28"/>
                <w:u w:color="FFFFFF"/>
              </w:rPr>
              <w:t>1.</w:t>
            </w:r>
            <w:r w:rsidR="00162FE3" w:rsidRPr="00F1427F">
              <w:rPr>
                <w:sz w:val="28"/>
                <w:szCs w:val="28"/>
              </w:rPr>
              <w:t xml:space="preserve"> Выполнение домашней работы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99802" w14:textId="77777777" w:rsidR="00482C63" w:rsidRPr="00AE7CF3" w:rsidRDefault="00CD54C5" w:rsidP="00A46DFC">
            <w:pPr>
              <w:jc w:val="center"/>
              <w:rPr>
                <w:u w:color="FFFFFF"/>
              </w:rPr>
            </w:pPr>
            <w:r w:rsidRPr="00467D93">
              <w:rPr>
                <w:sz w:val="28"/>
                <w:szCs w:val="28"/>
                <w:lang w:val="en-US"/>
              </w:rPr>
              <w:t>3</w:t>
            </w:r>
            <w:r w:rsidR="00A46DFC">
              <w:rPr>
                <w:sz w:val="28"/>
                <w:szCs w:val="28"/>
              </w:rPr>
              <w:t>5</w:t>
            </w:r>
          </w:p>
        </w:tc>
      </w:tr>
      <w:tr w:rsidR="00482C63" w:rsidRPr="00F1427F" w14:paraId="6F620D22" w14:textId="77777777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1967BD" w14:textId="77777777" w:rsidR="00482C63" w:rsidRPr="00455841" w:rsidRDefault="00482C63" w:rsidP="00162FE3">
            <w:pPr>
              <w:rPr>
                <w:iCs/>
                <w:sz w:val="28"/>
                <w:szCs w:val="28"/>
                <w:u w:color="FFFFFF"/>
              </w:rPr>
            </w:pPr>
            <w:r w:rsidRPr="00455841">
              <w:rPr>
                <w:sz w:val="28"/>
                <w:szCs w:val="28"/>
                <w:u w:color="FFFFFF"/>
              </w:rPr>
              <w:t>2.</w:t>
            </w:r>
            <w:r w:rsidR="00F353ED">
              <w:rPr>
                <w:sz w:val="28"/>
                <w:szCs w:val="28"/>
              </w:rPr>
              <w:t xml:space="preserve"> Подготовка </w:t>
            </w:r>
            <w:r w:rsidR="00162FE3" w:rsidRPr="00455841">
              <w:rPr>
                <w:sz w:val="28"/>
                <w:szCs w:val="28"/>
              </w:rPr>
              <w:t>рефератов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DC4C1" w14:textId="77777777" w:rsidR="00482C63" w:rsidRPr="00455841" w:rsidRDefault="00CD54C5" w:rsidP="00C7537B">
            <w:pPr>
              <w:snapToGrid w:val="0"/>
              <w:jc w:val="center"/>
              <w:rPr>
                <w:iCs/>
                <w:szCs w:val="28"/>
                <w:u w:color="FFFFFF"/>
              </w:rPr>
            </w:pPr>
            <w:r w:rsidRPr="00467D93">
              <w:rPr>
                <w:sz w:val="28"/>
                <w:szCs w:val="28"/>
                <w:lang w:val="en-US"/>
              </w:rPr>
              <w:t>10</w:t>
            </w:r>
          </w:p>
        </w:tc>
      </w:tr>
      <w:tr w:rsidR="00482C63" w:rsidRPr="00F1427F" w14:paraId="26C0D59D" w14:textId="77777777" w:rsidTr="00162FE3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EB635" w14:textId="77777777" w:rsidR="00482C63" w:rsidRPr="00B96BD6" w:rsidRDefault="00AF34AB" w:rsidP="006F0FCC">
            <w:pPr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Итоговая</w:t>
            </w:r>
            <w:r w:rsidR="00482C63" w:rsidRPr="00455841">
              <w:rPr>
                <w:iCs/>
                <w:sz w:val="28"/>
                <w:szCs w:val="28"/>
                <w:u w:color="FFFFFF"/>
              </w:rPr>
              <w:t xml:space="preserve"> аттестация в форме </w:t>
            </w:r>
            <w:r w:rsidR="00CD54C5">
              <w:rPr>
                <w:iCs/>
                <w:sz w:val="28"/>
                <w:szCs w:val="28"/>
                <w:u w:color="FFFFFF"/>
              </w:rPr>
              <w:t xml:space="preserve">дифференцированного </w:t>
            </w:r>
            <w:r w:rsidR="00162FE3" w:rsidRPr="00455841">
              <w:rPr>
                <w:iCs/>
                <w:sz w:val="28"/>
                <w:szCs w:val="28"/>
                <w:u w:color="FFFFFF"/>
              </w:rPr>
              <w:t xml:space="preserve">зачета </w:t>
            </w:r>
            <w:r w:rsidR="00B96BD6">
              <w:rPr>
                <w:iCs/>
                <w:sz w:val="28"/>
                <w:szCs w:val="28"/>
                <w:u w:color="FFFFFF"/>
              </w:rPr>
              <w:t xml:space="preserve">в </w:t>
            </w:r>
            <w:r w:rsidR="00B96BD6">
              <w:rPr>
                <w:iCs/>
                <w:sz w:val="28"/>
                <w:szCs w:val="28"/>
                <w:u w:color="FFFFFF"/>
                <w:lang w:val="en-US"/>
              </w:rPr>
              <w:t>IV</w:t>
            </w:r>
            <w:r w:rsidR="00B96BD6">
              <w:rPr>
                <w:iCs/>
                <w:sz w:val="28"/>
                <w:szCs w:val="28"/>
                <w:u w:color="FFFFFF"/>
              </w:rPr>
              <w:t xml:space="preserve"> семестре</w:t>
            </w:r>
          </w:p>
        </w:tc>
      </w:tr>
    </w:tbl>
    <w:p w14:paraId="4ECFB104" w14:textId="77777777"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  <w:u w:color="FFFFFF"/>
        </w:rPr>
      </w:pPr>
    </w:p>
    <w:p w14:paraId="10C6BD26" w14:textId="77777777" w:rsidR="00173F32" w:rsidRPr="00D6044F" w:rsidRDefault="004B5CD7" w:rsidP="00D6044F">
      <w:pPr>
        <w:suppressAutoHyphens w:val="0"/>
        <w:jc w:val="center"/>
        <w:rPr>
          <w:b/>
          <w:sz w:val="28"/>
          <w:lang w:eastAsia="ru-RU"/>
        </w:rPr>
      </w:pPr>
      <w:r w:rsidRPr="00D6044F">
        <w:rPr>
          <w:b/>
          <w:sz w:val="28"/>
          <w:lang w:eastAsia="ru-RU"/>
        </w:rPr>
        <w:t>Заочная форма обучения</w:t>
      </w:r>
    </w:p>
    <w:tbl>
      <w:tblPr>
        <w:tblW w:w="10170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8259"/>
        <w:gridCol w:w="1911"/>
      </w:tblGrid>
      <w:tr w:rsidR="004B5CD7" w14:paraId="67956C8C" w14:textId="77777777" w:rsidTr="004B5CD7">
        <w:trPr>
          <w:trHeight w:val="460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353145A" w14:textId="77777777" w:rsidR="004B5CD7" w:rsidRDefault="004B5CD7">
            <w:pPr>
              <w:spacing w:line="25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0875B" w14:textId="77777777" w:rsidR="004B5CD7" w:rsidRDefault="004B5CD7">
            <w:pPr>
              <w:spacing w:line="256" w:lineRule="auto"/>
              <w:jc w:val="center"/>
            </w:pPr>
            <w:r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4B5CD7" w14:paraId="45083915" w14:textId="77777777" w:rsidTr="004B5CD7">
        <w:trPr>
          <w:trHeight w:val="285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A72236E" w14:textId="77777777" w:rsidR="004B5CD7" w:rsidRDefault="004B5CD7">
            <w:pPr>
              <w:spacing w:line="256" w:lineRule="auto"/>
              <w:rPr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6145E" w14:textId="77777777" w:rsidR="004B5CD7" w:rsidRDefault="004B5CD7">
            <w:pPr>
              <w:spacing w:line="256" w:lineRule="auto"/>
              <w:jc w:val="center"/>
            </w:pPr>
            <w:r>
              <w:rPr>
                <w:b/>
                <w:sz w:val="28"/>
                <w:szCs w:val="28"/>
              </w:rPr>
              <w:t>135</w:t>
            </w:r>
          </w:p>
        </w:tc>
      </w:tr>
      <w:tr w:rsidR="004B5CD7" w14:paraId="2DC03555" w14:textId="7777777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782B9C9" w14:textId="77777777" w:rsidR="004B5CD7" w:rsidRDefault="004B5CD7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E4816" w14:textId="77777777" w:rsidR="004B5CD7" w:rsidRDefault="004B5CD7">
            <w:pPr>
              <w:spacing w:line="256" w:lineRule="auto"/>
              <w:jc w:val="center"/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4B5CD7" w14:paraId="63D1B674" w14:textId="7777777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1CAC057" w14:textId="77777777" w:rsidR="004B5CD7" w:rsidRDefault="004B5CD7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1A7DE" w14:textId="77777777" w:rsidR="004B5CD7" w:rsidRDefault="004B5CD7">
            <w:pPr>
              <w:snapToGrid w:val="0"/>
              <w:spacing w:line="256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B5CD7" w14:paraId="56FF3F9D" w14:textId="7777777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F5172ED" w14:textId="77777777" w:rsidR="004B5CD7" w:rsidRDefault="004B5CD7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2F8CA" w14:textId="77777777" w:rsidR="004B5CD7" w:rsidRDefault="004B5CD7">
            <w:pPr>
              <w:spacing w:line="256" w:lineRule="auto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</w:tr>
      <w:tr w:rsidR="004B5CD7" w14:paraId="7BF25850" w14:textId="7777777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93848F9" w14:textId="77777777" w:rsidR="004B5CD7" w:rsidRDefault="004B5CD7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43141" w14:textId="77777777" w:rsidR="004B5CD7" w:rsidRDefault="004B5CD7">
            <w:pPr>
              <w:spacing w:line="256" w:lineRule="auto"/>
              <w:jc w:val="center"/>
            </w:pPr>
            <w:r>
              <w:t xml:space="preserve">- </w:t>
            </w:r>
          </w:p>
        </w:tc>
      </w:tr>
      <w:tr w:rsidR="004B5CD7" w14:paraId="45B51105" w14:textId="7777777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B32DCC4" w14:textId="77777777" w:rsidR="004B5CD7" w:rsidRDefault="004B5CD7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C0DAB" w14:textId="77777777" w:rsidR="004B5CD7" w:rsidRDefault="004B5CD7">
            <w:pPr>
              <w:spacing w:line="256" w:lineRule="auto"/>
              <w:jc w:val="center"/>
            </w:pPr>
            <w:r>
              <w:rPr>
                <w:b/>
                <w:sz w:val="28"/>
                <w:szCs w:val="28"/>
              </w:rPr>
              <w:t>117</w:t>
            </w:r>
          </w:p>
        </w:tc>
      </w:tr>
      <w:tr w:rsidR="004B5CD7" w14:paraId="753F7E8C" w14:textId="7777777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E5AB3A0" w14:textId="77777777" w:rsidR="004B5CD7" w:rsidRDefault="004B5CD7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9CD8E" w14:textId="77777777" w:rsidR="004B5CD7" w:rsidRDefault="004B5CD7">
            <w:pPr>
              <w:snapToGrid w:val="0"/>
              <w:spacing w:line="256" w:lineRule="auto"/>
              <w:jc w:val="center"/>
              <w:rPr>
                <w:iCs/>
                <w:szCs w:val="28"/>
              </w:rPr>
            </w:pPr>
          </w:p>
        </w:tc>
      </w:tr>
      <w:tr w:rsidR="004B5CD7" w14:paraId="6A089C0A" w14:textId="7777777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FE6C962" w14:textId="77777777" w:rsidR="004B5CD7" w:rsidRDefault="004B5CD7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1. Выполнение домашней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86647" w14:textId="77777777" w:rsidR="004B5CD7" w:rsidRDefault="004B5CD7">
            <w:pPr>
              <w:spacing w:line="256" w:lineRule="auto"/>
              <w:jc w:val="center"/>
            </w:pPr>
          </w:p>
        </w:tc>
      </w:tr>
      <w:tr w:rsidR="004B5CD7" w14:paraId="72C9F5F3" w14:textId="7777777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7571B59" w14:textId="77777777" w:rsidR="004B5CD7" w:rsidRDefault="00695968">
            <w:pPr>
              <w:spacing w:line="256" w:lineRule="auto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Подготовка </w:t>
            </w:r>
            <w:r w:rsidR="004B5CD7">
              <w:rPr>
                <w:sz w:val="28"/>
                <w:szCs w:val="28"/>
              </w:rPr>
              <w:t>рефератов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11EDE" w14:textId="77777777" w:rsidR="004B5CD7" w:rsidRDefault="004B5CD7">
            <w:pPr>
              <w:snapToGrid w:val="0"/>
              <w:spacing w:line="256" w:lineRule="auto"/>
              <w:jc w:val="center"/>
              <w:rPr>
                <w:iCs/>
                <w:szCs w:val="28"/>
              </w:rPr>
            </w:pPr>
          </w:p>
        </w:tc>
      </w:tr>
      <w:tr w:rsidR="004B5CD7" w14:paraId="54A91D3B" w14:textId="77777777" w:rsidTr="004B5CD7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D5A2C" w14:textId="77777777" w:rsidR="004B5CD7" w:rsidRPr="00B96BD6" w:rsidRDefault="00AF34AB">
            <w:pPr>
              <w:spacing w:line="256" w:lineRule="auto"/>
            </w:pPr>
            <w:r>
              <w:rPr>
                <w:iCs/>
                <w:sz w:val="28"/>
                <w:szCs w:val="28"/>
              </w:rPr>
              <w:t>Итоговая</w:t>
            </w:r>
            <w:r w:rsidR="004B5CD7">
              <w:rPr>
                <w:iCs/>
                <w:sz w:val="28"/>
                <w:szCs w:val="28"/>
              </w:rPr>
              <w:t xml:space="preserve"> аттестация в форме дифференцированного зачета </w:t>
            </w:r>
            <w:r w:rsidR="00B96BD6">
              <w:rPr>
                <w:iCs/>
                <w:sz w:val="28"/>
                <w:szCs w:val="28"/>
              </w:rPr>
              <w:t xml:space="preserve">на </w:t>
            </w:r>
            <w:r w:rsidR="00B96BD6">
              <w:rPr>
                <w:iCs/>
                <w:sz w:val="28"/>
                <w:szCs w:val="28"/>
                <w:lang w:val="en-US"/>
              </w:rPr>
              <w:t>II</w:t>
            </w:r>
            <w:r w:rsidR="00B96BD6">
              <w:rPr>
                <w:iCs/>
                <w:sz w:val="28"/>
                <w:szCs w:val="28"/>
              </w:rPr>
              <w:t xml:space="preserve"> курсе</w:t>
            </w:r>
          </w:p>
        </w:tc>
      </w:tr>
    </w:tbl>
    <w:p w14:paraId="76D332B4" w14:textId="77777777" w:rsidR="00CD54C5" w:rsidRDefault="00CD54C5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2"/>
          <w:szCs w:val="22"/>
          <w:u w:color="FFFFFF"/>
        </w:rPr>
      </w:pPr>
    </w:p>
    <w:p w14:paraId="1F4D0E2A" w14:textId="77777777" w:rsidR="00173F32" w:rsidRDefault="00173F32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2"/>
          <w:szCs w:val="22"/>
          <w:u w:color="FFFFFF"/>
        </w:rPr>
      </w:pPr>
    </w:p>
    <w:p w14:paraId="6A2534F3" w14:textId="77777777" w:rsidR="00173F32" w:rsidRDefault="00173F32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2"/>
          <w:szCs w:val="22"/>
          <w:u w:color="FFFFFF"/>
        </w:rPr>
      </w:pPr>
    </w:p>
    <w:p w14:paraId="306D4A5C" w14:textId="77777777" w:rsidR="00173F32" w:rsidRPr="00F1427F" w:rsidRDefault="00173F32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</w:pPr>
    </w:p>
    <w:p w14:paraId="6BCA7D77" w14:textId="77777777"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  <w:sectPr w:rsidR="00482C63" w:rsidRPr="00F1427F" w:rsidSect="00396142">
          <w:footerReference w:type="default" r:id="rId8"/>
          <w:footerReference w:type="first" r:id="rId9"/>
          <w:pgSz w:w="11906" w:h="16838"/>
          <w:pgMar w:top="1135" w:right="566" w:bottom="765" w:left="1134" w:header="720" w:footer="709" w:gutter="0"/>
          <w:pgNumType w:start="1"/>
          <w:cols w:space="720"/>
          <w:titlePg/>
          <w:docGrid w:linePitch="360"/>
        </w:sectPr>
      </w:pPr>
    </w:p>
    <w:p w14:paraId="523C3A76" w14:textId="77777777" w:rsidR="00482C63" w:rsidRPr="00716F9E" w:rsidRDefault="00482C63" w:rsidP="00716F9E">
      <w:pPr>
        <w:rPr>
          <w:b/>
          <w:bCs/>
          <w:i/>
          <w:sz w:val="22"/>
          <w:szCs w:val="20"/>
          <w:u w:color="FFFFFF"/>
        </w:rPr>
      </w:pPr>
      <w:r w:rsidRPr="00716F9E">
        <w:rPr>
          <w:b/>
          <w:sz w:val="28"/>
        </w:rPr>
        <w:lastRenderedPageBreak/>
        <w:t>2.2. Тематический план и содержание учебной дисциплины __________________</w:t>
      </w:r>
      <w:r w:rsidR="00E11820" w:rsidRPr="00716F9E">
        <w:rPr>
          <w:b/>
          <w:sz w:val="28"/>
        </w:rPr>
        <w:t>Информатика</w:t>
      </w:r>
      <w:r w:rsidRPr="00716F9E">
        <w:rPr>
          <w:b/>
          <w:sz w:val="28"/>
        </w:rPr>
        <w:t>________________</w:t>
      </w:r>
    </w:p>
    <w:p w14:paraId="6B9BA0FF" w14:textId="77777777"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  <w:u w:color="FFFFFF"/>
        </w:rPr>
      </w:pP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  <w:t>Наименование</w:t>
      </w:r>
    </w:p>
    <w:tbl>
      <w:tblPr>
        <w:tblStyle w:val="af5"/>
        <w:tblW w:w="15168" w:type="dxa"/>
        <w:tblLayout w:type="fixed"/>
        <w:tblLook w:val="0000" w:firstRow="0" w:lastRow="0" w:firstColumn="0" w:lastColumn="0" w:noHBand="0" w:noVBand="0"/>
      </w:tblPr>
      <w:tblGrid>
        <w:gridCol w:w="2707"/>
        <w:gridCol w:w="9538"/>
        <w:gridCol w:w="796"/>
        <w:gridCol w:w="2127"/>
      </w:tblGrid>
      <w:tr w:rsidR="00AD2B78" w:rsidRPr="00CD4652" w14:paraId="2633AF1F" w14:textId="77777777" w:rsidTr="00165DF0">
        <w:tc>
          <w:tcPr>
            <w:tcW w:w="2707" w:type="dxa"/>
          </w:tcPr>
          <w:p w14:paraId="4C7C5890" w14:textId="77777777" w:rsidR="00AD2B78" w:rsidRPr="00CD4652" w:rsidRDefault="00AD2B78" w:rsidP="00511944">
            <w:pPr>
              <w:pStyle w:val="Style25"/>
              <w:widowControl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Наименование разделов и тем</w:t>
            </w:r>
          </w:p>
        </w:tc>
        <w:tc>
          <w:tcPr>
            <w:tcW w:w="9538" w:type="dxa"/>
          </w:tcPr>
          <w:p w14:paraId="595E64F4" w14:textId="77777777" w:rsidR="00AD2B78" w:rsidRPr="00CD4652" w:rsidRDefault="00AD2B78" w:rsidP="00511944">
            <w:pPr>
              <w:pStyle w:val="Style25"/>
              <w:widowControl/>
              <w:spacing w:line="240" w:lineRule="auto"/>
              <w:ind w:left="278"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796" w:type="dxa"/>
          </w:tcPr>
          <w:p w14:paraId="1553B9E9" w14:textId="77777777" w:rsidR="00AD2B78" w:rsidRPr="00CD4652" w:rsidRDefault="00AD2B78" w:rsidP="00165DF0">
            <w:pPr>
              <w:pStyle w:val="Style25"/>
              <w:widowControl/>
              <w:spacing w:line="197" w:lineRule="exact"/>
              <w:ind w:left="48"/>
              <w:rPr>
                <w:rStyle w:val="FontStyle38"/>
              </w:rPr>
            </w:pPr>
            <w:r w:rsidRPr="00CD4652">
              <w:rPr>
                <w:rStyle w:val="FontStyle38"/>
              </w:rPr>
              <w:t>Объем часов</w:t>
            </w:r>
          </w:p>
        </w:tc>
        <w:tc>
          <w:tcPr>
            <w:tcW w:w="2127" w:type="dxa"/>
          </w:tcPr>
          <w:p w14:paraId="480FEE3F" w14:textId="77777777" w:rsidR="00AD2B78" w:rsidRPr="008C2289" w:rsidRDefault="00165DF0" w:rsidP="008C2289">
            <w:pPr>
              <w:pStyle w:val="Style25"/>
              <w:widowControl/>
              <w:spacing w:line="197" w:lineRule="exact"/>
              <w:ind w:left="48"/>
              <w:rPr>
                <w:rStyle w:val="FontStyle38"/>
              </w:rPr>
            </w:pPr>
            <w:r w:rsidRPr="008C2289">
              <w:rPr>
                <w:rStyle w:val="FontStyle38"/>
                <w:bCs w:val="0"/>
              </w:rPr>
              <w:t>Формируемые компетенции (ОК) и личностные результаты (ЛР)</w:t>
            </w:r>
          </w:p>
        </w:tc>
      </w:tr>
      <w:tr w:rsidR="00AD2B78" w:rsidRPr="00CD4652" w14:paraId="7F5A8E2F" w14:textId="77777777" w:rsidTr="00165DF0">
        <w:tc>
          <w:tcPr>
            <w:tcW w:w="2707" w:type="dxa"/>
          </w:tcPr>
          <w:p w14:paraId="27D1EFA3" w14:textId="77777777" w:rsidR="00AD2B78" w:rsidRPr="00CD4652" w:rsidRDefault="00AD2B78" w:rsidP="00511944">
            <w:pPr>
              <w:pStyle w:val="Style25"/>
              <w:widowControl/>
              <w:spacing w:line="240" w:lineRule="auto"/>
              <w:ind w:left="1205"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1</w:t>
            </w:r>
          </w:p>
        </w:tc>
        <w:tc>
          <w:tcPr>
            <w:tcW w:w="9538" w:type="dxa"/>
          </w:tcPr>
          <w:p w14:paraId="3BE2FC9C" w14:textId="77777777" w:rsidR="00AD2B78" w:rsidRPr="00CD4652" w:rsidRDefault="00AD2B78" w:rsidP="00511944">
            <w:pPr>
              <w:pStyle w:val="Style25"/>
              <w:widowControl/>
              <w:spacing w:line="240" w:lineRule="auto"/>
              <w:ind w:left="4608"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2</w:t>
            </w:r>
          </w:p>
        </w:tc>
        <w:tc>
          <w:tcPr>
            <w:tcW w:w="796" w:type="dxa"/>
          </w:tcPr>
          <w:p w14:paraId="0E01AF96" w14:textId="77777777" w:rsidR="00AD2B78" w:rsidRPr="00CD4652" w:rsidRDefault="00AD2B78" w:rsidP="00511944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 w:rsidRPr="00CD4652">
              <w:rPr>
                <w:rStyle w:val="FontStyle38"/>
              </w:rPr>
              <w:t>3</w:t>
            </w:r>
          </w:p>
        </w:tc>
        <w:tc>
          <w:tcPr>
            <w:tcW w:w="2127" w:type="dxa"/>
          </w:tcPr>
          <w:p w14:paraId="71B9C8D5" w14:textId="77777777" w:rsidR="00AD2B78" w:rsidRPr="00CD4652" w:rsidRDefault="00AD2B78" w:rsidP="00511944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 w:rsidRPr="00CD4652">
              <w:rPr>
                <w:rStyle w:val="FontStyle38"/>
              </w:rPr>
              <w:t>4</w:t>
            </w:r>
          </w:p>
        </w:tc>
      </w:tr>
      <w:tr w:rsidR="00165DF0" w:rsidRPr="00CD4652" w14:paraId="344785AE" w14:textId="77777777" w:rsidTr="00165DF0">
        <w:tc>
          <w:tcPr>
            <w:tcW w:w="15168" w:type="dxa"/>
            <w:gridSpan w:val="4"/>
          </w:tcPr>
          <w:p w14:paraId="500D9630" w14:textId="77777777" w:rsidR="00165DF0" w:rsidRPr="00165DF0" w:rsidRDefault="00165DF0" w:rsidP="008C2289">
            <w:pPr>
              <w:pStyle w:val="Style9"/>
              <w:widowControl/>
              <w:rPr>
                <w:sz w:val="20"/>
                <w:szCs w:val="20"/>
              </w:rPr>
            </w:pPr>
            <w:r w:rsidRPr="00CD4652">
              <w:rPr>
                <w:rStyle w:val="FontStyle38"/>
              </w:rPr>
              <w:t>Раздел 1. Автоматизиро</w:t>
            </w:r>
            <w:r w:rsidRPr="00CD4652">
              <w:rPr>
                <w:rStyle w:val="FontStyle38"/>
              </w:rPr>
              <w:softHyphen/>
              <w:t>ванная обработка инфор</w:t>
            </w:r>
            <w:r w:rsidRPr="00CD4652">
              <w:rPr>
                <w:rStyle w:val="FontStyle38"/>
              </w:rPr>
              <w:softHyphen/>
              <w:t>мации</w:t>
            </w:r>
          </w:p>
        </w:tc>
      </w:tr>
      <w:tr w:rsidR="00165DF0" w:rsidRPr="00F502C2" w14:paraId="1FA52D87" w14:textId="77777777" w:rsidTr="008C2289">
        <w:trPr>
          <w:trHeight w:val="1226"/>
        </w:trPr>
        <w:tc>
          <w:tcPr>
            <w:tcW w:w="2707" w:type="dxa"/>
          </w:tcPr>
          <w:p w14:paraId="36E040AC" w14:textId="77777777" w:rsidR="00165DF0" w:rsidRPr="00F502C2" w:rsidRDefault="00165DF0" w:rsidP="008C2289">
            <w:pPr>
              <w:pStyle w:val="Style23"/>
              <w:widowControl/>
              <w:spacing w:line="235" w:lineRule="exact"/>
              <w:ind w:firstLine="5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Тема 1.1. </w:t>
            </w:r>
            <w:r>
              <w:rPr>
                <w:rStyle w:val="FontStyle38"/>
              </w:rPr>
              <w:t>Информация, информационные процессы,  информационное общество.</w:t>
            </w:r>
          </w:p>
        </w:tc>
        <w:tc>
          <w:tcPr>
            <w:tcW w:w="9538" w:type="dxa"/>
          </w:tcPr>
          <w:p w14:paraId="541DE5DE" w14:textId="77777777" w:rsidR="00165DF0" w:rsidRPr="00F502C2" w:rsidRDefault="00165DF0" w:rsidP="00511944">
            <w:pPr>
              <w:pStyle w:val="Style25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14:paraId="1A085842" w14:textId="77777777" w:rsidR="00165DF0" w:rsidRPr="00F502C2" w:rsidRDefault="00165DF0" w:rsidP="00511944">
            <w:pPr>
              <w:pStyle w:val="Style3"/>
              <w:widowControl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 xml:space="preserve">Информация, информационные процессы и информационное общество. </w:t>
            </w:r>
          </w:p>
          <w:p w14:paraId="4D2E90F3" w14:textId="77777777" w:rsidR="00165DF0" w:rsidRPr="00F502C2" w:rsidRDefault="00165DF0" w:rsidP="00511944">
            <w:pPr>
              <w:pStyle w:val="Style25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14:paraId="0E7BA43B" w14:textId="77777777" w:rsidR="00165DF0" w:rsidRPr="00F502C2" w:rsidRDefault="00165DF0" w:rsidP="00511944">
            <w:pPr>
              <w:pStyle w:val="Style3"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изучение дополнительной литературы. Составление логической схемы межпредметных связей информатики с другими дисциплинами специальности. Подготовка к защите отчета по практическому занятию</w:t>
            </w:r>
          </w:p>
        </w:tc>
        <w:tc>
          <w:tcPr>
            <w:tcW w:w="796" w:type="dxa"/>
          </w:tcPr>
          <w:p w14:paraId="385818C4" w14:textId="77777777" w:rsidR="00165DF0" w:rsidRPr="00F502C2" w:rsidRDefault="00165DF0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  <w:p w14:paraId="26BAECEC" w14:textId="77777777" w:rsidR="00165DF0" w:rsidRPr="00F502C2" w:rsidRDefault="00165DF0" w:rsidP="00511944">
            <w:pPr>
              <w:pStyle w:val="Style3"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1</w:t>
            </w:r>
          </w:p>
        </w:tc>
        <w:tc>
          <w:tcPr>
            <w:tcW w:w="2127" w:type="dxa"/>
          </w:tcPr>
          <w:p w14:paraId="6C1FEBC7" w14:textId="77777777" w:rsidR="00165DF0" w:rsidRPr="00165DF0" w:rsidRDefault="0045241F" w:rsidP="0045241F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t>ОК01,ОК02,ОК03,ОК04</w:t>
            </w:r>
            <w:r w:rsidR="007451CE">
              <w:t>,ОК07,ОК08, ПК4.1,ЛР4, ЛР10, ЛР14, ЛР23</w:t>
            </w:r>
          </w:p>
        </w:tc>
      </w:tr>
      <w:tr w:rsidR="00165DF0" w:rsidRPr="00F502C2" w14:paraId="5B5EE86C" w14:textId="77777777" w:rsidTr="00165DF0">
        <w:trPr>
          <w:trHeight w:val="1248"/>
        </w:trPr>
        <w:tc>
          <w:tcPr>
            <w:tcW w:w="2707" w:type="dxa"/>
          </w:tcPr>
          <w:p w14:paraId="1ED04DD1" w14:textId="77777777" w:rsidR="00165DF0" w:rsidRPr="00F502C2" w:rsidRDefault="00165DF0" w:rsidP="00511944">
            <w:pPr>
              <w:pStyle w:val="Style23"/>
              <w:widowControl/>
              <w:spacing w:line="230" w:lineRule="exact"/>
              <w:ind w:firstLine="5"/>
              <w:rPr>
                <w:rStyle w:val="FontStyle38"/>
              </w:rPr>
            </w:pPr>
            <w:r w:rsidRPr="0057623E">
              <w:rPr>
                <w:rStyle w:val="FontStyle38"/>
              </w:rPr>
              <w:t>Тема 1.2. Технологии обработки информации</w:t>
            </w:r>
          </w:p>
          <w:p w14:paraId="38460020" w14:textId="77777777" w:rsidR="00165DF0" w:rsidRPr="00F502C2" w:rsidRDefault="00165DF0" w:rsidP="00511944"/>
          <w:p w14:paraId="707FA41D" w14:textId="77777777" w:rsidR="00165DF0" w:rsidRPr="00F502C2" w:rsidRDefault="00165DF0" w:rsidP="00511944">
            <w:pPr>
              <w:rPr>
                <w:rStyle w:val="FontStyle38"/>
              </w:rPr>
            </w:pPr>
          </w:p>
        </w:tc>
        <w:tc>
          <w:tcPr>
            <w:tcW w:w="9538" w:type="dxa"/>
          </w:tcPr>
          <w:p w14:paraId="6BC7DA3A" w14:textId="77777777" w:rsidR="00165DF0" w:rsidRPr="00716F9E" w:rsidRDefault="00165DF0" w:rsidP="00716F9E">
            <w:pPr>
              <w:rPr>
                <w:rStyle w:val="FontStyle38"/>
              </w:rPr>
            </w:pPr>
            <w:r w:rsidRPr="00716F9E">
              <w:rPr>
                <w:rStyle w:val="FontStyle38"/>
              </w:rPr>
              <w:t>Содержание учебного материала</w:t>
            </w:r>
          </w:p>
          <w:p w14:paraId="6D0BE046" w14:textId="77777777" w:rsidR="00165DF0" w:rsidRPr="00F502C2" w:rsidRDefault="00165DF0" w:rsidP="00716F9E">
            <w:pPr>
              <w:rPr>
                <w:rStyle w:val="FontStyle37"/>
              </w:rPr>
            </w:pPr>
            <w:r w:rsidRPr="00716F9E">
              <w:rPr>
                <w:rStyle w:val="FontStyle37"/>
              </w:rPr>
              <w:t>Стадии обработки информации. Технологические решения обработки информации, теле коммуникации.</w:t>
            </w:r>
          </w:p>
          <w:p w14:paraId="7BA7CB59" w14:textId="77777777" w:rsidR="00165DF0" w:rsidRPr="00F502C2" w:rsidRDefault="00165DF0" w:rsidP="00511944">
            <w:pPr>
              <w:pStyle w:val="Style25"/>
              <w:widowControl/>
              <w:spacing w:line="197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14:paraId="6F310127" w14:textId="77777777" w:rsidR="00165DF0" w:rsidRPr="00F502C2" w:rsidRDefault="00165DF0" w:rsidP="00511944">
            <w:pPr>
              <w:pStyle w:val="Style3"/>
              <w:spacing w:line="197" w:lineRule="exact"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занятию; работа с клавиатурным тренажером по вариантам, заданным преподавателем.</w:t>
            </w:r>
          </w:p>
        </w:tc>
        <w:tc>
          <w:tcPr>
            <w:tcW w:w="796" w:type="dxa"/>
          </w:tcPr>
          <w:p w14:paraId="46061DB1" w14:textId="77777777" w:rsidR="00165DF0" w:rsidRPr="00F502C2" w:rsidRDefault="00165DF0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  <w:p w14:paraId="73ADF81F" w14:textId="77777777" w:rsidR="00165DF0" w:rsidRPr="00F502C2" w:rsidRDefault="00165DF0" w:rsidP="00511944">
            <w:pPr>
              <w:pStyle w:val="Style3"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1</w:t>
            </w:r>
          </w:p>
        </w:tc>
        <w:tc>
          <w:tcPr>
            <w:tcW w:w="2127" w:type="dxa"/>
          </w:tcPr>
          <w:p w14:paraId="7414C1E2" w14:textId="77777777" w:rsidR="00165DF0" w:rsidRPr="00165DF0" w:rsidRDefault="0045241F" w:rsidP="0045241F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t>ОК01,ОК02,ОК04,ОК05,</w:t>
            </w:r>
            <w:r w:rsidR="00346BD0">
              <w:t>ОК07,ОК08, ПК4.1,ЛР4, ЛР10, ЛР14, ЛР23</w:t>
            </w:r>
          </w:p>
        </w:tc>
      </w:tr>
      <w:tr w:rsidR="00165DF0" w:rsidRPr="00F502C2" w14:paraId="2AD5168B" w14:textId="77777777" w:rsidTr="00165DF0">
        <w:tc>
          <w:tcPr>
            <w:tcW w:w="15168" w:type="dxa"/>
            <w:gridSpan w:val="4"/>
          </w:tcPr>
          <w:p w14:paraId="630751AC" w14:textId="77777777" w:rsidR="00165DF0" w:rsidRPr="00165DF0" w:rsidRDefault="00165DF0" w:rsidP="008C2289">
            <w:pPr>
              <w:pStyle w:val="Style9"/>
              <w:widowControl/>
              <w:rPr>
                <w:sz w:val="20"/>
                <w:szCs w:val="20"/>
              </w:rPr>
            </w:pPr>
            <w:r w:rsidRPr="00F502C2">
              <w:rPr>
                <w:rStyle w:val="FontStyle38"/>
              </w:rPr>
              <w:t>Раздел 2. Общий состав и структура электронно- вычислительных машин и вычислительных систем</w:t>
            </w:r>
          </w:p>
        </w:tc>
      </w:tr>
      <w:tr w:rsidR="00165DF0" w:rsidRPr="00F502C2" w14:paraId="5E7B5CAD" w14:textId="77777777" w:rsidTr="008C2289">
        <w:trPr>
          <w:trHeight w:val="1001"/>
        </w:trPr>
        <w:tc>
          <w:tcPr>
            <w:tcW w:w="2707" w:type="dxa"/>
          </w:tcPr>
          <w:p w14:paraId="4BCE8AEB" w14:textId="77777777" w:rsidR="00165DF0" w:rsidRPr="00F502C2" w:rsidRDefault="00165DF0" w:rsidP="008C2289">
            <w:pPr>
              <w:pStyle w:val="Style23"/>
              <w:widowControl/>
              <w:spacing w:line="230" w:lineRule="exact"/>
              <w:ind w:firstLine="5"/>
              <w:rPr>
                <w:rStyle w:val="FontStyle38"/>
              </w:rPr>
            </w:pPr>
            <w:r w:rsidRPr="00F502C2">
              <w:rPr>
                <w:rStyle w:val="FontStyle38"/>
              </w:rPr>
              <w:t>Тема 2.1. Архитектура пер</w:t>
            </w:r>
            <w:r w:rsidRPr="00F502C2">
              <w:rPr>
                <w:rStyle w:val="FontStyle38"/>
              </w:rPr>
              <w:softHyphen/>
              <w:t>сонального компьютера</w:t>
            </w:r>
            <w:r>
              <w:rPr>
                <w:rStyle w:val="FontStyle38"/>
              </w:rPr>
              <w:t xml:space="preserve"> и вычислительных систем</w:t>
            </w:r>
          </w:p>
        </w:tc>
        <w:tc>
          <w:tcPr>
            <w:tcW w:w="9538" w:type="dxa"/>
          </w:tcPr>
          <w:p w14:paraId="4DB42A98" w14:textId="77777777" w:rsidR="00165DF0" w:rsidRPr="00F502C2" w:rsidRDefault="00165DF0" w:rsidP="00511944">
            <w:pPr>
              <w:pStyle w:val="Style25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14:paraId="13D2DF2A" w14:textId="77777777" w:rsidR="00165DF0" w:rsidRPr="00F502C2" w:rsidRDefault="00165DF0" w:rsidP="00511944">
            <w:pPr>
              <w:pStyle w:val="Style3"/>
              <w:widowControl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Архитектура ЭВМ и вычислительных систем. Принципы Дж. Фон Неймана.</w:t>
            </w:r>
          </w:p>
          <w:p w14:paraId="1BC80ED9" w14:textId="77777777" w:rsidR="00165DF0" w:rsidRPr="00F502C2" w:rsidRDefault="00165DF0" w:rsidP="00511944">
            <w:pPr>
              <w:pStyle w:val="Style25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14:paraId="64EE6456" w14:textId="77777777" w:rsidR="00165DF0" w:rsidRPr="00F502C2" w:rsidRDefault="00165DF0" w:rsidP="008C2289">
            <w:pPr>
              <w:pStyle w:val="Style3"/>
              <w:widowControl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</w:t>
            </w:r>
          </w:p>
        </w:tc>
        <w:tc>
          <w:tcPr>
            <w:tcW w:w="796" w:type="dxa"/>
          </w:tcPr>
          <w:p w14:paraId="288C185A" w14:textId="77777777" w:rsidR="00165DF0" w:rsidRPr="00F502C2" w:rsidRDefault="00165DF0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  <w:p w14:paraId="218EF7C2" w14:textId="77777777" w:rsidR="00165DF0" w:rsidRPr="00F502C2" w:rsidRDefault="00165DF0" w:rsidP="00511944">
            <w:pPr>
              <w:pStyle w:val="Style3"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  <w:tc>
          <w:tcPr>
            <w:tcW w:w="2127" w:type="dxa"/>
          </w:tcPr>
          <w:p w14:paraId="04C396C3" w14:textId="77777777" w:rsidR="00165DF0" w:rsidRPr="00165DF0" w:rsidRDefault="00346BD0" w:rsidP="00D6044F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t>ОК01,ОК02,ОК03,ОК04,ОК05,ОК 06, ПК</w:t>
            </w:r>
            <w:r w:rsidR="00D6044F">
              <w:t>1.2</w:t>
            </w:r>
            <w:r>
              <w:t>,ЛР4, ЛР10, ЛР14, ЛР23</w:t>
            </w:r>
          </w:p>
        </w:tc>
      </w:tr>
      <w:tr w:rsidR="00165DF0" w:rsidRPr="00F502C2" w14:paraId="71213AD4" w14:textId="77777777" w:rsidTr="008C2289">
        <w:trPr>
          <w:trHeight w:val="1331"/>
        </w:trPr>
        <w:tc>
          <w:tcPr>
            <w:tcW w:w="2707" w:type="dxa"/>
          </w:tcPr>
          <w:p w14:paraId="3D9F4EA3" w14:textId="77777777" w:rsidR="00165DF0" w:rsidRPr="00F502C2" w:rsidRDefault="00165DF0" w:rsidP="00511944">
            <w:pPr>
              <w:pStyle w:val="Style23"/>
              <w:widowControl/>
              <w:spacing w:line="230" w:lineRule="exact"/>
              <w:ind w:firstLine="5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Тема 2.2. Устройство персонального компьютера </w:t>
            </w:r>
          </w:p>
          <w:p w14:paraId="23988B5F" w14:textId="77777777" w:rsidR="00165DF0" w:rsidRPr="00F502C2" w:rsidRDefault="00165DF0" w:rsidP="00511944">
            <w:pPr>
              <w:rPr>
                <w:rStyle w:val="FontStyle38"/>
                <w:lang w:val="en-US"/>
              </w:rPr>
            </w:pPr>
          </w:p>
        </w:tc>
        <w:tc>
          <w:tcPr>
            <w:tcW w:w="9538" w:type="dxa"/>
          </w:tcPr>
          <w:p w14:paraId="2E279248" w14:textId="77777777" w:rsidR="00165DF0" w:rsidRPr="00F502C2" w:rsidRDefault="00165DF0" w:rsidP="00511944">
            <w:pPr>
              <w:pStyle w:val="Style25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14:paraId="3F2394AB" w14:textId="77777777" w:rsidR="00165DF0" w:rsidRPr="00F502C2" w:rsidRDefault="00165DF0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Общий состав и структура ПК.</w:t>
            </w:r>
          </w:p>
          <w:p w14:paraId="530B4D05" w14:textId="77777777"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14:paraId="73969E0B" w14:textId="77777777" w:rsidR="00165DF0" w:rsidRPr="00F502C2" w:rsidRDefault="00165DF0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изучение дополнительной</w:t>
            </w:r>
          </w:p>
          <w:p w14:paraId="7439F50B" w14:textId="77777777" w:rsidR="00165DF0" w:rsidRPr="00F502C2" w:rsidRDefault="00165DF0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литературы, подготовка к защите отчетов по практическим занятиям: создание отчета в электронном виде</w:t>
            </w:r>
          </w:p>
          <w:p w14:paraId="6E7A9A4F" w14:textId="77777777" w:rsidR="00165DF0" w:rsidRPr="00F502C2" w:rsidRDefault="00165DF0" w:rsidP="000C0113">
            <w:pPr>
              <w:pStyle w:val="Style3"/>
              <w:rPr>
                <w:rStyle w:val="FontStyle37"/>
              </w:rPr>
            </w:pPr>
            <w:r w:rsidRPr="00F502C2">
              <w:rPr>
                <w:rStyle w:val="FontStyle37"/>
              </w:rPr>
              <w:t>о выполненных во время работы действиях</w:t>
            </w:r>
          </w:p>
        </w:tc>
        <w:tc>
          <w:tcPr>
            <w:tcW w:w="796" w:type="dxa"/>
          </w:tcPr>
          <w:p w14:paraId="707EB784" w14:textId="77777777" w:rsidR="00165DF0" w:rsidRPr="00F502C2" w:rsidRDefault="00165DF0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  <w:p w14:paraId="485335AB" w14:textId="77777777" w:rsidR="00165DF0" w:rsidRPr="00F502C2" w:rsidRDefault="00165DF0" w:rsidP="00511944">
            <w:pPr>
              <w:pStyle w:val="Style3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1</w:t>
            </w:r>
          </w:p>
        </w:tc>
        <w:tc>
          <w:tcPr>
            <w:tcW w:w="2127" w:type="dxa"/>
          </w:tcPr>
          <w:p w14:paraId="3B3EBE8F" w14:textId="77777777" w:rsidR="00165DF0" w:rsidRPr="00165DF0" w:rsidRDefault="0045241F" w:rsidP="0045241F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t>ОК01,ОК02,ОК03,ОК04</w:t>
            </w:r>
            <w:r w:rsidR="00346BD0">
              <w:t>,ОК08, ПК4.1,ЛР4, ЛР10, ЛР14, ЛР23</w:t>
            </w:r>
          </w:p>
        </w:tc>
      </w:tr>
    </w:tbl>
    <w:p w14:paraId="22DAD0C7" w14:textId="77777777" w:rsidR="00DB2C05" w:rsidRPr="00F502C2" w:rsidRDefault="00DB2C05" w:rsidP="00511944">
      <w:pPr>
        <w:pStyle w:val="Style23"/>
        <w:widowControl/>
        <w:spacing w:line="230" w:lineRule="exact"/>
        <w:ind w:firstLine="5"/>
        <w:jc w:val="center"/>
        <w:rPr>
          <w:rStyle w:val="FontStyle38"/>
        </w:rPr>
        <w:sectPr w:rsidR="00DB2C05" w:rsidRPr="00F502C2">
          <w:footerReference w:type="even" r:id="rId10"/>
          <w:footerReference w:type="default" r:id="rId11"/>
          <w:footerReference w:type="first" r:id="rId12"/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</w:p>
    <w:tbl>
      <w:tblPr>
        <w:tblStyle w:val="af5"/>
        <w:tblW w:w="15134" w:type="dxa"/>
        <w:tblLayout w:type="fixed"/>
        <w:tblLook w:val="0000" w:firstRow="0" w:lastRow="0" w:firstColumn="0" w:lastColumn="0" w:noHBand="0" w:noVBand="0"/>
      </w:tblPr>
      <w:tblGrid>
        <w:gridCol w:w="2707"/>
        <w:gridCol w:w="9538"/>
        <w:gridCol w:w="763"/>
        <w:gridCol w:w="2126"/>
      </w:tblGrid>
      <w:tr w:rsidR="00165DF0" w:rsidRPr="00F502C2" w14:paraId="03561E2B" w14:textId="77777777" w:rsidTr="00346BD0">
        <w:trPr>
          <w:trHeight w:val="1172"/>
        </w:trPr>
        <w:tc>
          <w:tcPr>
            <w:tcW w:w="2707" w:type="dxa"/>
          </w:tcPr>
          <w:p w14:paraId="3F881C37" w14:textId="77777777"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lastRenderedPageBreak/>
              <w:t>Тема 2.3 Операционные системы и оболочки</w:t>
            </w:r>
          </w:p>
        </w:tc>
        <w:tc>
          <w:tcPr>
            <w:tcW w:w="9538" w:type="dxa"/>
          </w:tcPr>
          <w:p w14:paraId="63AF2D1D" w14:textId="77777777"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14:paraId="5262A825" w14:textId="77777777" w:rsidR="00165DF0" w:rsidRPr="00F502C2" w:rsidRDefault="00165DF0" w:rsidP="00511944">
            <w:pPr>
              <w:pStyle w:val="Style3"/>
              <w:spacing w:line="230" w:lineRule="exact"/>
              <w:ind w:left="5" w:hanging="5"/>
              <w:rPr>
                <w:rStyle w:val="FontStyle38"/>
              </w:rPr>
            </w:pPr>
            <w:r w:rsidRPr="00F502C2">
              <w:rPr>
                <w:rStyle w:val="FontStyle37"/>
              </w:rPr>
              <w:t xml:space="preserve">Операционные системы, структура операционных систем, систем программирования, сервисных программ, программ технического обслуживания.  </w:t>
            </w:r>
          </w:p>
          <w:p w14:paraId="2DD981E3" w14:textId="77777777"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14:paraId="0C58B144" w14:textId="77777777" w:rsidR="00165DF0" w:rsidRPr="00F502C2" w:rsidRDefault="00165DF0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защите отчета</w:t>
            </w:r>
          </w:p>
          <w:p w14:paraId="41954256" w14:textId="77777777" w:rsidR="00165DF0" w:rsidRPr="00F502C2" w:rsidRDefault="00165DF0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 практическим занятиям, описание в электронном виде выполненных во время работы действий</w:t>
            </w:r>
          </w:p>
        </w:tc>
        <w:tc>
          <w:tcPr>
            <w:tcW w:w="763" w:type="dxa"/>
          </w:tcPr>
          <w:p w14:paraId="161EC5C5" w14:textId="77777777" w:rsidR="00165DF0" w:rsidRPr="00F502C2" w:rsidRDefault="00165DF0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  <w:p w14:paraId="3595D8F4" w14:textId="77777777" w:rsidR="00165DF0" w:rsidRPr="00F502C2" w:rsidRDefault="00165DF0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1</w:t>
            </w:r>
          </w:p>
          <w:p w14:paraId="50B0DFEE" w14:textId="77777777" w:rsidR="00165DF0" w:rsidRPr="00F502C2" w:rsidRDefault="00165DF0" w:rsidP="00511944">
            <w:pPr>
              <w:pStyle w:val="Style3"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2126" w:type="dxa"/>
          </w:tcPr>
          <w:p w14:paraId="2C8B9EC1" w14:textId="77777777" w:rsidR="00165DF0" w:rsidRPr="00F502C2" w:rsidRDefault="00346BD0" w:rsidP="0045241F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>
              <w:t>ОК01,</w:t>
            </w:r>
            <w:r w:rsidR="0045241F">
              <w:t xml:space="preserve"> </w:t>
            </w:r>
            <w:r>
              <w:t>ОК04,ОК05,ОК 06,ОК07,ОК08, ПК4.1,ЛР4, ЛР10, ЛР14, ЛР23</w:t>
            </w:r>
          </w:p>
        </w:tc>
      </w:tr>
      <w:tr w:rsidR="00165DF0" w:rsidRPr="00F502C2" w14:paraId="5EABF4C8" w14:textId="77777777" w:rsidTr="00346BD0">
        <w:trPr>
          <w:trHeight w:val="1190"/>
        </w:trPr>
        <w:tc>
          <w:tcPr>
            <w:tcW w:w="2707" w:type="dxa"/>
          </w:tcPr>
          <w:p w14:paraId="19D0191C" w14:textId="77777777"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2.4 Программное обеспечение персонального компьютера</w:t>
            </w:r>
          </w:p>
        </w:tc>
        <w:tc>
          <w:tcPr>
            <w:tcW w:w="9538" w:type="dxa"/>
          </w:tcPr>
          <w:p w14:paraId="5F601791" w14:textId="77777777"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14:paraId="04751210" w14:textId="77777777" w:rsidR="00165DF0" w:rsidRPr="00F502C2" w:rsidRDefault="00165DF0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Классификация программного обеспечения (далее — ПО). Базовое ПО. Прикладное ПО</w:t>
            </w:r>
          </w:p>
          <w:p w14:paraId="1A429102" w14:textId="77777777"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14:paraId="06C1BF1D" w14:textId="77777777" w:rsidR="00165DF0" w:rsidRPr="00F502C2" w:rsidRDefault="00165DF0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защите отчетов</w:t>
            </w:r>
          </w:p>
          <w:p w14:paraId="51CD76A7" w14:textId="77777777" w:rsidR="00165DF0" w:rsidRPr="00F502C2" w:rsidRDefault="00165DF0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 практическим занятиям, описание в электронном виде выполненных во время работы действий</w:t>
            </w:r>
          </w:p>
        </w:tc>
        <w:tc>
          <w:tcPr>
            <w:tcW w:w="763" w:type="dxa"/>
          </w:tcPr>
          <w:p w14:paraId="524DCA92" w14:textId="77777777" w:rsidR="00165DF0" w:rsidRPr="00F502C2" w:rsidRDefault="00165DF0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  <w:p w14:paraId="0D611E15" w14:textId="77777777" w:rsidR="00165DF0" w:rsidRPr="00F502C2" w:rsidRDefault="00165DF0" w:rsidP="00511944">
            <w:pPr>
              <w:pStyle w:val="Style3"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  <w:tc>
          <w:tcPr>
            <w:tcW w:w="2126" w:type="dxa"/>
          </w:tcPr>
          <w:p w14:paraId="61CBB357" w14:textId="77777777" w:rsidR="00165DF0" w:rsidRPr="00F502C2" w:rsidRDefault="00346BD0" w:rsidP="0045241F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>
              <w:t>ОК01,ОК02,ОК03,ОК04,ОК05, ПК4.1,ЛР4, ЛР10, ЛР14, ЛР23</w:t>
            </w:r>
          </w:p>
        </w:tc>
      </w:tr>
      <w:tr w:rsidR="00165DF0" w:rsidRPr="00F502C2" w14:paraId="2DE8DF4B" w14:textId="77777777" w:rsidTr="00346BD0">
        <w:trPr>
          <w:trHeight w:val="277"/>
        </w:trPr>
        <w:tc>
          <w:tcPr>
            <w:tcW w:w="15134" w:type="dxa"/>
            <w:gridSpan w:val="4"/>
          </w:tcPr>
          <w:p w14:paraId="05DA973E" w14:textId="77777777" w:rsidR="00165DF0" w:rsidRPr="00F502C2" w:rsidRDefault="00165DF0" w:rsidP="00165DF0">
            <w:pPr>
              <w:pStyle w:val="Style9"/>
              <w:widowControl/>
              <w:rPr>
                <w:sz w:val="20"/>
                <w:szCs w:val="20"/>
              </w:rPr>
            </w:pPr>
            <w:r w:rsidRPr="00F502C2">
              <w:rPr>
                <w:rStyle w:val="FontStyle38"/>
              </w:rPr>
              <w:t>Раздел 3. Базовые системные продукты и пакеты прикладных программ</w:t>
            </w:r>
          </w:p>
        </w:tc>
      </w:tr>
      <w:tr w:rsidR="00165DF0" w:rsidRPr="00F502C2" w14:paraId="37ED1D14" w14:textId="77777777" w:rsidTr="00346BD0">
        <w:trPr>
          <w:trHeight w:val="2562"/>
        </w:trPr>
        <w:tc>
          <w:tcPr>
            <w:tcW w:w="2707" w:type="dxa"/>
          </w:tcPr>
          <w:p w14:paraId="59CB1BCF" w14:textId="77777777"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3.1. Текстовые процессоры</w:t>
            </w:r>
          </w:p>
          <w:p w14:paraId="5FF6ACB0" w14:textId="77777777" w:rsidR="00165DF0" w:rsidRPr="00F502C2" w:rsidRDefault="00165DF0" w:rsidP="00511944">
            <w:pPr>
              <w:tabs>
                <w:tab w:val="left" w:pos="1845"/>
              </w:tabs>
            </w:pPr>
          </w:p>
        </w:tc>
        <w:tc>
          <w:tcPr>
            <w:tcW w:w="9538" w:type="dxa"/>
          </w:tcPr>
          <w:p w14:paraId="154BC9A3" w14:textId="77777777"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14:paraId="178322B2" w14:textId="77777777" w:rsidR="00165DF0" w:rsidRPr="00F502C2" w:rsidRDefault="00165DF0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 xml:space="preserve">Текстовые процессоры их возможности и многообразие. </w:t>
            </w:r>
          </w:p>
          <w:p w14:paraId="1CD6CE26" w14:textId="77777777"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Практические занятия</w:t>
            </w:r>
          </w:p>
          <w:p w14:paraId="77AF4638" w14:textId="77777777" w:rsidR="00165DF0" w:rsidRPr="00F502C2" w:rsidRDefault="00165DF0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Создание текстового  документа (маршрутного  листа).  Редактирование документа:  копирование  и</w:t>
            </w:r>
          </w:p>
          <w:p w14:paraId="1A25B7F3" w14:textId="77777777" w:rsidR="00165DF0" w:rsidRPr="00F502C2" w:rsidRDefault="00165DF0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перемещение объектов</w:t>
            </w:r>
          </w:p>
          <w:p w14:paraId="340EA471" w14:textId="77777777" w:rsidR="00165DF0" w:rsidRPr="00F502C2" w:rsidRDefault="00165DF0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Форматирование документа: размещение текста, выделение красных строк, разбиение текста на колонки,</w:t>
            </w:r>
          </w:p>
          <w:p w14:paraId="30C7619D" w14:textId="77777777" w:rsidR="00165DF0" w:rsidRPr="00F502C2" w:rsidRDefault="00165DF0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добавление картинок,  макросов, редактирование колонтитулов.</w:t>
            </w:r>
          </w:p>
          <w:p w14:paraId="6BF8805A" w14:textId="77777777"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14:paraId="3760DF01" w14:textId="77777777" w:rsidR="00165DF0" w:rsidRPr="00F502C2" w:rsidRDefault="00165DF0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  повторение пройденного на занятии материала, подготовка к защите</w:t>
            </w:r>
          </w:p>
          <w:p w14:paraId="1A57E8D5" w14:textId="77777777" w:rsidR="00165DF0" w:rsidRPr="00F502C2" w:rsidRDefault="00165DF0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отчетов по практическим занятиям; создание отчета в электронном виде о выполненных во время работы действиях.</w:t>
            </w:r>
          </w:p>
        </w:tc>
        <w:tc>
          <w:tcPr>
            <w:tcW w:w="763" w:type="dxa"/>
          </w:tcPr>
          <w:p w14:paraId="398BE116" w14:textId="77777777" w:rsidR="00165DF0" w:rsidRPr="00F502C2" w:rsidRDefault="00165DF0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  <w:p w14:paraId="4646DB30" w14:textId="77777777" w:rsidR="00165DF0" w:rsidRPr="00F502C2" w:rsidRDefault="00165DF0" w:rsidP="00511944">
            <w:pPr>
              <w:pStyle w:val="Style3"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8</w:t>
            </w:r>
          </w:p>
          <w:p w14:paraId="2753A43E" w14:textId="77777777" w:rsidR="00165DF0" w:rsidRPr="00F502C2" w:rsidRDefault="00165DF0" w:rsidP="00511944">
            <w:pPr>
              <w:pStyle w:val="Style3"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6</w:t>
            </w:r>
          </w:p>
        </w:tc>
        <w:tc>
          <w:tcPr>
            <w:tcW w:w="2126" w:type="dxa"/>
          </w:tcPr>
          <w:p w14:paraId="4ED0B644" w14:textId="77777777" w:rsidR="00165DF0" w:rsidRPr="00F502C2" w:rsidRDefault="00346BD0" w:rsidP="0073653D">
            <w:pPr>
              <w:pStyle w:val="Style3"/>
              <w:spacing w:line="240" w:lineRule="auto"/>
              <w:ind w:left="61"/>
              <w:jc w:val="center"/>
              <w:rPr>
                <w:rStyle w:val="FontStyle37"/>
              </w:rPr>
            </w:pPr>
            <w:r>
              <w:t>ОК01,ОК02,ОК03,ОК04,ОК05,</w:t>
            </w:r>
            <w:r w:rsidR="0045241F">
              <w:t xml:space="preserve"> </w:t>
            </w:r>
            <w:r>
              <w:t>ОК08, ПК</w:t>
            </w:r>
            <w:r w:rsidR="0073653D">
              <w:t xml:space="preserve">2.3, ПК3.1 </w:t>
            </w:r>
            <w:r>
              <w:t>,ЛР4, ЛР10, ЛР14, ЛР23</w:t>
            </w:r>
          </w:p>
        </w:tc>
      </w:tr>
      <w:tr w:rsidR="00165DF0" w:rsidRPr="00F502C2" w14:paraId="3805DB9C" w14:textId="77777777" w:rsidTr="00346BD0">
        <w:trPr>
          <w:trHeight w:val="2094"/>
        </w:trPr>
        <w:tc>
          <w:tcPr>
            <w:tcW w:w="2707" w:type="dxa"/>
          </w:tcPr>
          <w:p w14:paraId="1E8161F5" w14:textId="77777777"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3.2. Электронные таблицы</w:t>
            </w:r>
          </w:p>
        </w:tc>
        <w:tc>
          <w:tcPr>
            <w:tcW w:w="9538" w:type="dxa"/>
          </w:tcPr>
          <w:p w14:paraId="6497B7BD" w14:textId="77777777"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14:paraId="2B70AF4B" w14:textId="77777777" w:rsidR="00165DF0" w:rsidRPr="00F502C2" w:rsidRDefault="00165DF0" w:rsidP="00511944">
            <w:pPr>
              <w:pStyle w:val="Style3"/>
              <w:spacing w:line="230" w:lineRule="exact"/>
              <w:rPr>
                <w:rStyle w:val="FontStyle38"/>
              </w:rPr>
            </w:pPr>
            <w:r w:rsidRPr="00F502C2">
              <w:rPr>
                <w:rStyle w:val="FontStyle37"/>
              </w:rPr>
              <w:t>Способы организации электронных таблиц, структура электронных таблиц и их оформление. Ввод данных в таблицу. Типы и формат данных: число, формула, текст</w:t>
            </w:r>
          </w:p>
          <w:p w14:paraId="1D019DB9" w14:textId="77777777"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Практическое занятие</w:t>
            </w:r>
          </w:p>
          <w:p w14:paraId="620C9500" w14:textId="77777777" w:rsidR="00165DF0" w:rsidRPr="00F502C2" w:rsidRDefault="00165DF0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Создание, заполнение, оформление и редактирование электронной таблицы на примере натурного листа</w:t>
            </w:r>
          </w:p>
          <w:p w14:paraId="17BD1631" w14:textId="77777777" w:rsidR="00165DF0" w:rsidRPr="00F502C2" w:rsidRDefault="00165DF0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поезда</w:t>
            </w:r>
          </w:p>
          <w:p w14:paraId="4C090C93" w14:textId="77777777"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14:paraId="123434C7" w14:textId="77777777" w:rsidR="00165DF0" w:rsidRPr="00F502C2" w:rsidRDefault="00165DF0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защите отчета</w:t>
            </w:r>
          </w:p>
          <w:p w14:paraId="77D973CE" w14:textId="77777777" w:rsidR="00165DF0" w:rsidRPr="00F502C2" w:rsidRDefault="00165DF0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 практическому занятию: создание отчета в электронном виде о выполненных во время работы действиях</w:t>
            </w:r>
          </w:p>
        </w:tc>
        <w:tc>
          <w:tcPr>
            <w:tcW w:w="763" w:type="dxa"/>
          </w:tcPr>
          <w:p w14:paraId="6C3CAAE8" w14:textId="77777777" w:rsidR="00165DF0" w:rsidRPr="00F502C2" w:rsidRDefault="00165DF0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  <w:p w14:paraId="6E7576E5" w14:textId="77777777" w:rsidR="00165DF0" w:rsidRPr="00F502C2" w:rsidRDefault="00165DF0" w:rsidP="00511944">
            <w:pPr>
              <w:pStyle w:val="Style3"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10</w:t>
            </w:r>
          </w:p>
          <w:p w14:paraId="2B5F2FB2" w14:textId="77777777" w:rsidR="00165DF0" w:rsidRPr="00F502C2" w:rsidRDefault="00165DF0" w:rsidP="00511944">
            <w:pPr>
              <w:pStyle w:val="Style3"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7</w:t>
            </w:r>
          </w:p>
        </w:tc>
        <w:tc>
          <w:tcPr>
            <w:tcW w:w="2126" w:type="dxa"/>
          </w:tcPr>
          <w:p w14:paraId="7DB586EB" w14:textId="77777777" w:rsidR="00165DF0" w:rsidRPr="00F502C2" w:rsidRDefault="00346BD0" w:rsidP="0073653D">
            <w:pPr>
              <w:pStyle w:val="Style9"/>
              <w:ind w:left="61"/>
              <w:jc w:val="center"/>
              <w:rPr>
                <w:sz w:val="20"/>
                <w:szCs w:val="20"/>
              </w:rPr>
            </w:pPr>
            <w:r>
              <w:t>ОК04,ОК05,ОК 06,ОК07,ОК08, ПК</w:t>
            </w:r>
            <w:r w:rsidR="0073653D">
              <w:t>2.3</w:t>
            </w:r>
            <w:r>
              <w:t>,ЛР4, ЛР10, ЛР14, ЛР23</w:t>
            </w:r>
          </w:p>
        </w:tc>
      </w:tr>
    </w:tbl>
    <w:p w14:paraId="53C6BB6C" w14:textId="77777777" w:rsidR="00AD2B78" w:rsidRPr="00F502C2" w:rsidRDefault="00AD2B78" w:rsidP="00511944">
      <w:pPr>
        <w:pStyle w:val="Style23"/>
        <w:widowControl/>
        <w:spacing w:line="240" w:lineRule="auto"/>
        <w:jc w:val="center"/>
        <w:rPr>
          <w:rStyle w:val="FontStyle38"/>
        </w:rPr>
        <w:sectPr w:rsidR="00AD2B78" w:rsidRPr="00F502C2"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</w:p>
    <w:tbl>
      <w:tblPr>
        <w:tblStyle w:val="af5"/>
        <w:tblW w:w="15134" w:type="dxa"/>
        <w:tblLayout w:type="fixed"/>
        <w:tblLook w:val="0000" w:firstRow="0" w:lastRow="0" w:firstColumn="0" w:lastColumn="0" w:noHBand="0" w:noVBand="0"/>
      </w:tblPr>
      <w:tblGrid>
        <w:gridCol w:w="2707"/>
        <w:gridCol w:w="9538"/>
        <w:gridCol w:w="763"/>
        <w:gridCol w:w="2126"/>
      </w:tblGrid>
      <w:tr w:rsidR="00165DF0" w:rsidRPr="00F502C2" w14:paraId="5ECB27EF" w14:textId="77777777" w:rsidTr="00346BD0">
        <w:trPr>
          <w:trHeight w:val="1967"/>
        </w:trPr>
        <w:tc>
          <w:tcPr>
            <w:tcW w:w="2707" w:type="dxa"/>
          </w:tcPr>
          <w:p w14:paraId="0A111094" w14:textId="77777777"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lastRenderedPageBreak/>
              <w:t>Тема 3.3. Системы управления базами данных</w:t>
            </w:r>
          </w:p>
        </w:tc>
        <w:tc>
          <w:tcPr>
            <w:tcW w:w="9538" w:type="dxa"/>
          </w:tcPr>
          <w:p w14:paraId="4BB5B849" w14:textId="77777777"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14:paraId="156B9D0B" w14:textId="77777777" w:rsidR="00165DF0" w:rsidRPr="00F502C2" w:rsidRDefault="00165DF0" w:rsidP="00511944">
            <w:pPr>
              <w:pStyle w:val="Style3"/>
              <w:spacing w:line="235" w:lineRule="exact"/>
              <w:rPr>
                <w:rStyle w:val="FontStyle38"/>
              </w:rPr>
            </w:pPr>
            <w:r w:rsidRPr="00F502C2">
              <w:rPr>
                <w:rStyle w:val="FontStyle37"/>
              </w:rPr>
              <w:t>Основные  элементы  базы  данных.   Режим  работы  базы  данных.   Оформление,   форматирование, редактирование данных. Сортировка информации</w:t>
            </w:r>
          </w:p>
          <w:p w14:paraId="5C745E46" w14:textId="77777777"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Практическое занятие</w:t>
            </w:r>
          </w:p>
          <w:p w14:paraId="775194DE" w14:textId="77777777" w:rsidR="00165DF0" w:rsidRPr="00F502C2" w:rsidRDefault="00165DF0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Создание формы, заполнение базы данных (на примере транспортных задач). Сортировка записей.</w:t>
            </w:r>
          </w:p>
          <w:p w14:paraId="0FC90901" w14:textId="77777777" w:rsidR="00165DF0" w:rsidRPr="00F502C2" w:rsidRDefault="00165DF0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Организация запроса</w:t>
            </w:r>
          </w:p>
          <w:p w14:paraId="2E6B24AF" w14:textId="77777777"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14:paraId="5F6B25B0" w14:textId="77777777" w:rsidR="00165DF0" w:rsidRPr="00F502C2" w:rsidRDefault="00165DF0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защите отчета</w:t>
            </w:r>
          </w:p>
          <w:p w14:paraId="2C91C228" w14:textId="77777777" w:rsidR="00165DF0" w:rsidRPr="00F502C2" w:rsidRDefault="00165DF0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 практическому занятию: создание отчета в электронном виде о выполненных во время работы действий</w:t>
            </w:r>
          </w:p>
        </w:tc>
        <w:tc>
          <w:tcPr>
            <w:tcW w:w="763" w:type="dxa"/>
          </w:tcPr>
          <w:p w14:paraId="6ED23D9D" w14:textId="77777777" w:rsidR="00165DF0" w:rsidRPr="00F502C2" w:rsidRDefault="00165DF0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  <w:p w14:paraId="12929C03" w14:textId="77777777" w:rsidR="00165DF0" w:rsidRPr="00F502C2" w:rsidRDefault="00165DF0" w:rsidP="00511944">
            <w:pPr>
              <w:pStyle w:val="Style3"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6</w:t>
            </w:r>
          </w:p>
          <w:p w14:paraId="1D77C8D4" w14:textId="77777777" w:rsidR="00165DF0" w:rsidRPr="00F502C2" w:rsidRDefault="00165DF0" w:rsidP="00511944">
            <w:pPr>
              <w:pStyle w:val="Style3"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6</w:t>
            </w:r>
          </w:p>
        </w:tc>
        <w:tc>
          <w:tcPr>
            <w:tcW w:w="2126" w:type="dxa"/>
          </w:tcPr>
          <w:p w14:paraId="1760272A" w14:textId="77777777" w:rsidR="00165DF0" w:rsidRPr="00F502C2" w:rsidRDefault="00346BD0" w:rsidP="0073653D">
            <w:pPr>
              <w:pStyle w:val="Style9"/>
              <w:ind w:left="61"/>
              <w:jc w:val="center"/>
              <w:rPr>
                <w:sz w:val="20"/>
                <w:szCs w:val="20"/>
              </w:rPr>
            </w:pPr>
            <w:r>
              <w:t>ОК01,ОК02,ОК03,ОК04,</w:t>
            </w:r>
            <w:r w:rsidR="0045241F">
              <w:t xml:space="preserve"> </w:t>
            </w:r>
            <w:r>
              <w:t>ОК07,ОК08, ПК</w:t>
            </w:r>
            <w:r w:rsidR="0073653D">
              <w:t>3</w:t>
            </w:r>
            <w:r>
              <w:t>.1,ЛР4, ЛР10, ЛР14, ЛР23</w:t>
            </w:r>
          </w:p>
        </w:tc>
      </w:tr>
      <w:tr w:rsidR="00165DF0" w:rsidRPr="00F502C2" w14:paraId="72B4207E" w14:textId="77777777" w:rsidTr="00346BD0">
        <w:trPr>
          <w:trHeight w:val="1850"/>
        </w:trPr>
        <w:tc>
          <w:tcPr>
            <w:tcW w:w="2707" w:type="dxa"/>
          </w:tcPr>
          <w:p w14:paraId="32C7E613" w14:textId="77777777"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3.4. Графические редакторы</w:t>
            </w:r>
          </w:p>
          <w:p w14:paraId="39D2301C" w14:textId="77777777" w:rsidR="00165DF0" w:rsidRPr="00F502C2" w:rsidRDefault="00165DF0" w:rsidP="00511944">
            <w:pPr>
              <w:pStyle w:val="Style23"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</w:tcPr>
          <w:p w14:paraId="4F8C6768" w14:textId="77777777"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14:paraId="5867D453" w14:textId="77777777" w:rsidR="00165DF0" w:rsidRPr="00F502C2" w:rsidRDefault="00165DF0" w:rsidP="00511944">
            <w:pPr>
              <w:pStyle w:val="Style3"/>
              <w:spacing w:line="235" w:lineRule="exact"/>
              <w:ind w:left="5" w:hanging="5"/>
              <w:rPr>
                <w:rStyle w:val="FontStyle38"/>
              </w:rPr>
            </w:pPr>
            <w:r w:rsidRPr="00F502C2">
              <w:rPr>
                <w:rStyle w:val="FontStyle37"/>
              </w:rPr>
              <w:t>Графические редакторы. Выполнение работ в графических редакторах. Создание, редактирование, форматирование изображений</w:t>
            </w:r>
          </w:p>
          <w:p w14:paraId="2249624D" w14:textId="77777777"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Практическое занятие</w:t>
            </w:r>
          </w:p>
          <w:p w14:paraId="744CD7E5" w14:textId="77777777" w:rsidR="00165DF0" w:rsidRPr="00F502C2" w:rsidRDefault="00165DF0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Обработка графических объектов (растровая и векторная графика)</w:t>
            </w:r>
          </w:p>
          <w:p w14:paraId="430367AC" w14:textId="77777777"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14:paraId="74AD1882" w14:textId="77777777" w:rsidR="00165DF0" w:rsidRPr="00F502C2" w:rsidRDefault="00165DF0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защите отчета</w:t>
            </w:r>
          </w:p>
          <w:p w14:paraId="2F922A10" w14:textId="77777777" w:rsidR="00165DF0" w:rsidRPr="00F502C2" w:rsidRDefault="00165DF0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 практическому занятию: создание отчета в электронном виде о выполненных во время работы действиях</w:t>
            </w:r>
          </w:p>
        </w:tc>
        <w:tc>
          <w:tcPr>
            <w:tcW w:w="763" w:type="dxa"/>
          </w:tcPr>
          <w:p w14:paraId="156484F4" w14:textId="77777777" w:rsidR="00165DF0" w:rsidRPr="00F502C2" w:rsidRDefault="00165DF0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  <w:p w14:paraId="4C4D2FA6" w14:textId="77777777" w:rsidR="00165DF0" w:rsidRPr="00F502C2" w:rsidRDefault="00165DF0" w:rsidP="00511944">
            <w:pPr>
              <w:pStyle w:val="Style3"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6</w:t>
            </w:r>
          </w:p>
          <w:p w14:paraId="4829D72F" w14:textId="77777777" w:rsidR="00165DF0" w:rsidRPr="00F502C2" w:rsidRDefault="00165DF0" w:rsidP="00511944">
            <w:pPr>
              <w:pStyle w:val="Style3"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4</w:t>
            </w:r>
          </w:p>
        </w:tc>
        <w:tc>
          <w:tcPr>
            <w:tcW w:w="2126" w:type="dxa"/>
          </w:tcPr>
          <w:p w14:paraId="083104CA" w14:textId="77777777" w:rsidR="00165DF0" w:rsidRPr="00F502C2" w:rsidRDefault="0045241F" w:rsidP="0045241F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>
              <w:t xml:space="preserve">ОК01 </w:t>
            </w:r>
            <w:r w:rsidR="00346BD0">
              <w:t>,ОК04,ОК05,ОК 06,ОК07,ОК08, ПК</w:t>
            </w:r>
            <w:r w:rsidR="0073653D">
              <w:t>3</w:t>
            </w:r>
            <w:r w:rsidR="00346BD0">
              <w:t>.1,ЛР4, ЛР10, ЛР14, ЛР23</w:t>
            </w:r>
          </w:p>
          <w:p w14:paraId="5B915D46" w14:textId="77777777" w:rsidR="00165DF0" w:rsidRPr="00F502C2" w:rsidRDefault="00165DF0" w:rsidP="00511944">
            <w:pPr>
              <w:pStyle w:val="Style9"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165DF0" w:rsidRPr="00F502C2" w14:paraId="32ED54EB" w14:textId="77777777" w:rsidTr="00346BD0">
        <w:trPr>
          <w:trHeight w:val="1359"/>
        </w:trPr>
        <w:tc>
          <w:tcPr>
            <w:tcW w:w="2707" w:type="dxa"/>
          </w:tcPr>
          <w:p w14:paraId="034F685B" w14:textId="77777777" w:rsidR="00165DF0" w:rsidRPr="00F502C2" w:rsidRDefault="00165DF0" w:rsidP="00511944">
            <w:pPr>
              <w:pStyle w:val="Style23"/>
              <w:widowControl/>
              <w:suppressAutoHyphens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3.5. Программа создания презентаций</w:t>
            </w:r>
          </w:p>
        </w:tc>
        <w:tc>
          <w:tcPr>
            <w:tcW w:w="9538" w:type="dxa"/>
          </w:tcPr>
          <w:p w14:paraId="186311CD" w14:textId="77777777"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14:paraId="2BAE956E" w14:textId="77777777" w:rsidR="00165DF0" w:rsidRPr="00F502C2" w:rsidRDefault="00165DF0" w:rsidP="00511944">
            <w:pPr>
              <w:pStyle w:val="Style3"/>
              <w:spacing w:line="230" w:lineRule="exact"/>
              <w:rPr>
                <w:rStyle w:val="FontStyle38"/>
              </w:rPr>
            </w:pPr>
            <w:r w:rsidRPr="00F502C2">
              <w:rPr>
                <w:rStyle w:val="FontStyle37"/>
              </w:rPr>
              <w:t>Технология создания презентаций. Добавление эффектов. Добавление объектов, звуковых и видеофайлов.</w:t>
            </w:r>
          </w:p>
          <w:p w14:paraId="63A77107" w14:textId="77777777"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Практическое занятие</w:t>
            </w:r>
          </w:p>
          <w:p w14:paraId="29A8121B" w14:textId="77777777" w:rsidR="00165DF0" w:rsidRPr="00F502C2" w:rsidRDefault="00165DF0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Разработка презентаций. Задание эффектов и демонстрация презентации</w:t>
            </w:r>
          </w:p>
          <w:p w14:paraId="2FCB5340" w14:textId="77777777"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14:paraId="264595FE" w14:textId="77777777" w:rsidR="00165DF0" w:rsidRPr="00F502C2" w:rsidRDefault="00165DF0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</w:t>
            </w:r>
          </w:p>
        </w:tc>
        <w:tc>
          <w:tcPr>
            <w:tcW w:w="763" w:type="dxa"/>
          </w:tcPr>
          <w:p w14:paraId="5697FFA6" w14:textId="77777777" w:rsidR="00165DF0" w:rsidRPr="00F502C2" w:rsidRDefault="00165DF0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  <w:p w14:paraId="20375CFF" w14:textId="77777777" w:rsidR="00165DF0" w:rsidRPr="00F502C2" w:rsidRDefault="00165DF0" w:rsidP="00511944">
            <w:pPr>
              <w:pStyle w:val="Style3"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4</w:t>
            </w:r>
          </w:p>
          <w:p w14:paraId="06F76660" w14:textId="77777777" w:rsidR="00165DF0" w:rsidRPr="00F502C2" w:rsidRDefault="00165DF0" w:rsidP="00511944">
            <w:pPr>
              <w:pStyle w:val="Style3"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4</w:t>
            </w:r>
          </w:p>
        </w:tc>
        <w:tc>
          <w:tcPr>
            <w:tcW w:w="2126" w:type="dxa"/>
          </w:tcPr>
          <w:p w14:paraId="5C1F2C24" w14:textId="77777777" w:rsidR="00165DF0" w:rsidRPr="00F502C2" w:rsidRDefault="00346BD0" w:rsidP="0045241F">
            <w:pPr>
              <w:pStyle w:val="Style9"/>
              <w:jc w:val="center"/>
              <w:rPr>
                <w:sz w:val="20"/>
                <w:szCs w:val="20"/>
              </w:rPr>
            </w:pPr>
            <w:r>
              <w:t>ОК01,ОК02,ОК03,ОК04,ОК05,ОК 06, ПК4.1,ЛР4, ЛР10, ЛР14, ЛР23</w:t>
            </w:r>
          </w:p>
        </w:tc>
      </w:tr>
      <w:tr w:rsidR="00165DF0" w:rsidRPr="00F502C2" w14:paraId="7C5DD671" w14:textId="77777777" w:rsidTr="00346BD0">
        <w:trPr>
          <w:trHeight w:val="193"/>
        </w:trPr>
        <w:tc>
          <w:tcPr>
            <w:tcW w:w="15134" w:type="dxa"/>
            <w:gridSpan w:val="4"/>
          </w:tcPr>
          <w:p w14:paraId="55DF8E2A" w14:textId="77777777" w:rsidR="00165DF0" w:rsidRPr="00F502C2" w:rsidRDefault="00165DF0" w:rsidP="00165DF0">
            <w:pPr>
              <w:pStyle w:val="Style9"/>
              <w:widowControl/>
              <w:rPr>
                <w:sz w:val="20"/>
                <w:szCs w:val="20"/>
              </w:rPr>
            </w:pPr>
            <w:r w:rsidRPr="00F502C2">
              <w:rPr>
                <w:rStyle w:val="FontStyle38"/>
              </w:rPr>
              <w:t>Раздел 4. Сетевые информационные технологии</w:t>
            </w:r>
          </w:p>
        </w:tc>
      </w:tr>
      <w:tr w:rsidR="00165DF0" w:rsidRPr="00F502C2" w14:paraId="309FF524" w14:textId="77777777" w:rsidTr="00346BD0">
        <w:trPr>
          <w:trHeight w:val="1970"/>
        </w:trPr>
        <w:tc>
          <w:tcPr>
            <w:tcW w:w="2707" w:type="dxa"/>
          </w:tcPr>
          <w:p w14:paraId="36F8B08D" w14:textId="77777777" w:rsidR="00165DF0" w:rsidRPr="00F502C2" w:rsidRDefault="00165DF0" w:rsidP="00511944">
            <w:pPr>
              <w:pStyle w:val="Style23"/>
              <w:widowControl/>
              <w:spacing w:line="230" w:lineRule="exact"/>
              <w:ind w:firstLine="5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Тема 4.1. </w:t>
            </w:r>
            <w:r>
              <w:rPr>
                <w:rStyle w:val="FontStyle38"/>
              </w:rPr>
              <w:t>Локальные и глобальные сети.</w:t>
            </w:r>
          </w:p>
          <w:p w14:paraId="7D99E2AB" w14:textId="77777777" w:rsidR="00165DF0" w:rsidRPr="00F502C2" w:rsidRDefault="00165DF0" w:rsidP="00511944"/>
          <w:p w14:paraId="1399A4F9" w14:textId="77777777" w:rsidR="00165DF0" w:rsidRPr="00F502C2" w:rsidRDefault="00165DF0" w:rsidP="00511944">
            <w:pPr>
              <w:rPr>
                <w:rStyle w:val="FontStyle38"/>
              </w:rPr>
            </w:pPr>
          </w:p>
        </w:tc>
        <w:tc>
          <w:tcPr>
            <w:tcW w:w="9538" w:type="dxa"/>
          </w:tcPr>
          <w:p w14:paraId="085A98D6" w14:textId="77777777" w:rsidR="00165DF0" w:rsidRPr="00F502C2" w:rsidRDefault="00165DF0" w:rsidP="00511944">
            <w:pPr>
              <w:pStyle w:val="Style23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14:paraId="16A5FBF2" w14:textId="77777777" w:rsidR="00165DF0" w:rsidRPr="00F502C2" w:rsidRDefault="00165DF0" w:rsidP="00511944">
            <w:pPr>
              <w:pStyle w:val="Style3"/>
              <w:widowControl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Компьютерная сеть, локальные и глобальные компьютерные сети. Глобальная сеть — Интернет. Локальные вычислительные сети. Технология передачи данных по сети.</w:t>
            </w:r>
          </w:p>
          <w:p w14:paraId="78BF4136" w14:textId="77777777" w:rsidR="00165DF0" w:rsidRPr="00F502C2" w:rsidRDefault="00165DF0" w:rsidP="00511944">
            <w:pPr>
              <w:pStyle w:val="Style23"/>
              <w:widowControl/>
              <w:spacing w:line="230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Практические занятия</w:t>
            </w:r>
          </w:p>
          <w:p w14:paraId="5C35ADB3" w14:textId="77777777" w:rsidR="00165DF0" w:rsidRPr="00F502C2" w:rsidRDefault="00165DF0" w:rsidP="00511944">
            <w:pPr>
              <w:pStyle w:val="Style3"/>
              <w:widowControl/>
              <w:spacing w:line="230" w:lineRule="exact"/>
              <w:rPr>
                <w:rStyle w:val="FontStyle37"/>
              </w:rPr>
            </w:pPr>
            <w:r w:rsidRPr="00F502C2">
              <w:rPr>
                <w:rStyle w:val="FontStyle37"/>
              </w:rPr>
              <w:t>Поиск информации в Интернете. Публикация рабочих документов в Интернете</w:t>
            </w:r>
          </w:p>
          <w:p w14:paraId="12559A40" w14:textId="77777777" w:rsidR="00165DF0" w:rsidRPr="00F502C2" w:rsidRDefault="00165DF0" w:rsidP="00511944">
            <w:pPr>
              <w:pStyle w:val="Style23"/>
              <w:widowControl/>
              <w:spacing w:line="226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14:paraId="790B4424" w14:textId="77777777" w:rsidR="00165DF0" w:rsidRPr="00F502C2" w:rsidRDefault="00165DF0" w:rsidP="00511944">
            <w:pPr>
              <w:pStyle w:val="Style3"/>
              <w:spacing w:line="226" w:lineRule="exact"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  подготовка к защите отчетов по практическим занятиям: создание отчета в электронном виде о выполненных во время работы действиях</w:t>
            </w:r>
          </w:p>
        </w:tc>
        <w:tc>
          <w:tcPr>
            <w:tcW w:w="763" w:type="dxa"/>
          </w:tcPr>
          <w:p w14:paraId="40421070" w14:textId="77777777" w:rsidR="00165DF0" w:rsidRPr="00F502C2" w:rsidRDefault="00165DF0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  <w:p w14:paraId="417D802A" w14:textId="77777777" w:rsidR="00165DF0" w:rsidRPr="00F502C2" w:rsidRDefault="00165DF0" w:rsidP="00511944">
            <w:pPr>
              <w:pStyle w:val="Style3"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4</w:t>
            </w:r>
          </w:p>
          <w:p w14:paraId="06AA9F2E" w14:textId="77777777" w:rsidR="00165DF0" w:rsidRPr="00F502C2" w:rsidRDefault="00165DF0" w:rsidP="00511944">
            <w:pPr>
              <w:pStyle w:val="Style3"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4</w:t>
            </w:r>
          </w:p>
        </w:tc>
        <w:tc>
          <w:tcPr>
            <w:tcW w:w="2126" w:type="dxa"/>
          </w:tcPr>
          <w:p w14:paraId="5AA96BF8" w14:textId="77777777" w:rsidR="00165DF0" w:rsidRPr="00F502C2" w:rsidRDefault="0045241F" w:rsidP="0073653D">
            <w:pPr>
              <w:pStyle w:val="Style3"/>
              <w:spacing w:line="240" w:lineRule="auto"/>
              <w:ind w:left="61"/>
              <w:jc w:val="center"/>
              <w:rPr>
                <w:rStyle w:val="FontStyle37"/>
              </w:rPr>
            </w:pPr>
            <w:r>
              <w:t>ОК01</w:t>
            </w:r>
            <w:r w:rsidR="00346BD0">
              <w:t>,ОК03,ОК04,ОК05,ОК 06,ОК07,ОК08, ПК</w:t>
            </w:r>
            <w:r w:rsidR="0073653D">
              <w:t>2.3</w:t>
            </w:r>
            <w:r w:rsidR="00346BD0">
              <w:t>,ЛР4, ЛР10, ЛР14, ЛР23</w:t>
            </w:r>
          </w:p>
        </w:tc>
      </w:tr>
      <w:tr w:rsidR="00165DF0" w:rsidRPr="00F502C2" w14:paraId="4D2E0F39" w14:textId="77777777" w:rsidTr="00346BD0">
        <w:trPr>
          <w:trHeight w:val="1835"/>
        </w:trPr>
        <w:tc>
          <w:tcPr>
            <w:tcW w:w="2707" w:type="dxa"/>
          </w:tcPr>
          <w:p w14:paraId="038C3D13" w14:textId="77777777"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Тема 4.2 Обработка, хранение, размещение, поиск, передача и защита информации. Антивирусные средства защиты информации. </w:t>
            </w:r>
          </w:p>
          <w:p w14:paraId="360FB0F5" w14:textId="77777777" w:rsidR="00165DF0" w:rsidRPr="00F502C2" w:rsidRDefault="00165DF0" w:rsidP="00511944">
            <w:pPr>
              <w:pStyle w:val="Style23"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</w:tcPr>
          <w:p w14:paraId="1304838B" w14:textId="77777777"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14:paraId="2F372B7C" w14:textId="77777777" w:rsidR="00165DF0" w:rsidRPr="00F502C2" w:rsidRDefault="00165DF0" w:rsidP="00511944">
            <w:pPr>
              <w:pStyle w:val="Style3"/>
              <w:spacing w:line="240" w:lineRule="auto"/>
              <w:rPr>
                <w:rStyle w:val="FontStyle38"/>
                <w:b w:val="0"/>
                <w:bCs w:val="0"/>
              </w:rPr>
            </w:pPr>
            <w:r w:rsidRPr="00F502C2">
              <w:rPr>
                <w:rStyle w:val="FontStyle37"/>
              </w:rPr>
              <w:t>Компьютерные вирусы. Антивирусные программы, брандмауэр, программы антишпионы и антируткиты. Авторское право.</w:t>
            </w:r>
          </w:p>
          <w:p w14:paraId="728C1287" w14:textId="77777777"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Практическое занятие</w:t>
            </w:r>
          </w:p>
          <w:p w14:paraId="02AFC71F" w14:textId="77777777" w:rsidR="00165DF0" w:rsidRPr="00F502C2" w:rsidRDefault="00165DF0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 xml:space="preserve">Работа с антивирусными программами, утилитами и брандмауэром. </w:t>
            </w:r>
          </w:p>
          <w:p w14:paraId="2C76B054" w14:textId="77777777"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14:paraId="6057459B" w14:textId="77777777" w:rsidR="00165DF0" w:rsidRPr="00F502C2" w:rsidRDefault="00165DF0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 xml:space="preserve">Проработка конспекта занятия, </w:t>
            </w:r>
            <w:r w:rsidRPr="00F502C2">
              <w:rPr>
                <w:rStyle w:val="FontStyle37"/>
              </w:rPr>
              <w:t>повторение пройденного на занятии материала, оформление отчета по</w:t>
            </w:r>
          </w:p>
          <w:p w14:paraId="0F1639E8" w14:textId="77777777" w:rsidR="00165DF0" w:rsidRPr="00F502C2" w:rsidRDefault="00165DF0" w:rsidP="00511944">
            <w:pPr>
              <w:pStyle w:val="Style3"/>
              <w:spacing w:line="240" w:lineRule="auto"/>
              <w:rPr>
                <w:rStyle w:val="FontStyle38"/>
                <w:b w:val="0"/>
                <w:bCs w:val="0"/>
              </w:rPr>
            </w:pPr>
            <w:r w:rsidRPr="00F502C2">
              <w:rPr>
                <w:rStyle w:val="FontStyle37"/>
              </w:rPr>
              <w:t>практическому занятию: создание отчета в электронном виде о выполненных во время работы действиях</w:t>
            </w:r>
          </w:p>
        </w:tc>
        <w:tc>
          <w:tcPr>
            <w:tcW w:w="763" w:type="dxa"/>
          </w:tcPr>
          <w:p w14:paraId="62B830A7" w14:textId="77777777" w:rsidR="00165DF0" w:rsidRPr="00F502C2" w:rsidRDefault="00165DF0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  <w:p w14:paraId="4F2F596C" w14:textId="77777777" w:rsidR="00165DF0" w:rsidRPr="00F502C2" w:rsidRDefault="00165DF0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4</w:t>
            </w:r>
          </w:p>
          <w:p w14:paraId="66866D82" w14:textId="77777777" w:rsidR="00165DF0" w:rsidRPr="00F502C2" w:rsidRDefault="00165DF0" w:rsidP="00511944">
            <w:pPr>
              <w:pStyle w:val="Style3"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4</w:t>
            </w:r>
          </w:p>
        </w:tc>
        <w:tc>
          <w:tcPr>
            <w:tcW w:w="2126" w:type="dxa"/>
          </w:tcPr>
          <w:p w14:paraId="4E23F5EF" w14:textId="77777777" w:rsidR="00165DF0" w:rsidRPr="00F502C2" w:rsidRDefault="0045241F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>
              <w:t>ОК01,ОК02,ОК03</w:t>
            </w:r>
            <w:r w:rsidR="00346BD0">
              <w:t>,ОК 06,ОК07,ОК08, ПК4.1,ЛР4, ЛР10, ЛР14, ЛР23</w:t>
            </w:r>
          </w:p>
          <w:p w14:paraId="549EA644" w14:textId="77777777" w:rsidR="00165DF0" w:rsidRPr="00F502C2" w:rsidRDefault="00165DF0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  <w:p w14:paraId="655D73BD" w14:textId="77777777" w:rsidR="00165DF0" w:rsidRPr="00F502C2" w:rsidRDefault="00165DF0" w:rsidP="00511944">
            <w:pPr>
              <w:pStyle w:val="Style9"/>
              <w:rPr>
                <w:sz w:val="20"/>
                <w:szCs w:val="20"/>
              </w:rPr>
            </w:pPr>
          </w:p>
        </w:tc>
      </w:tr>
      <w:tr w:rsidR="00165DF0" w:rsidRPr="00F502C2" w14:paraId="0B67621B" w14:textId="77777777" w:rsidTr="00346BD0">
        <w:trPr>
          <w:trHeight w:val="1610"/>
        </w:trPr>
        <w:tc>
          <w:tcPr>
            <w:tcW w:w="2707" w:type="dxa"/>
          </w:tcPr>
          <w:p w14:paraId="7B0AD751" w14:textId="77777777" w:rsidR="00165DF0" w:rsidRPr="00F502C2" w:rsidRDefault="00165DF0" w:rsidP="00511944">
            <w:pPr>
              <w:pStyle w:val="Style23"/>
              <w:widowControl/>
              <w:spacing w:line="226" w:lineRule="exact"/>
              <w:ind w:firstLine="5"/>
              <w:rPr>
                <w:rStyle w:val="FontStyle38"/>
              </w:rPr>
            </w:pPr>
            <w:r w:rsidRPr="00F502C2">
              <w:rPr>
                <w:rStyle w:val="FontStyle38"/>
              </w:rPr>
              <w:lastRenderedPageBreak/>
              <w:t>Тема 4.3. Автоматизиро</w:t>
            </w:r>
            <w:r w:rsidRPr="00F502C2">
              <w:rPr>
                <w:rStyle w:val="FontStyle38"/>
              </w:rPr>
              <w:softHyphen/>
              <w:t>ванные информационные системы (АИС)</w:t>
            </w:r>
          </w:p>
        </w:tc>
        <w:tc>
          <w:tcPr>
            <w:tcW w:w="9538" w:type="dxa"/>
          </w:tcPr>
          <w:p w14:paraId="69F347EB" w14:textId="77777777" w:rsidR="00165DF0" w:rsidRPr="00F502C2" w:rsidRDefault="00165DF0" w:rsidP="00511944">
            <w:pPr>
              <w:pStyle w:val="Style23"/>
              <w:widowControl/>
              <w:spacing w:line="230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14:paraId="351AE833" w14:textId="77777777" w:rsidR="00165DF0" w:rsidRPr="00F502C2" w:rsidRDefault="00165DF0" w:rsidP="00511944">
            <w:pPr>
              <w:pStyle w:val="Style3"/>
              <w:widowControl/>
              <w:spacing w:line="230" w:lineRule="exact"/>
              <w:rPr>
                <w:rStyle w:val="FontStyle37"/>
              </w:rPr>
            </w:pPr>
            <w:r w:rsidRPr="00F502C2">
              <w:rPr>
                <w:rStyle w:val="FontStyle37"/>
              </w:rPr>
              <w:t>Автоматизированная информационная система (далее — АИС). Виды АИС. Применение АИС на железно</w:t>
            </w:r>
            <w:r w:rsidRPr="00F502C2">
              <w:rPr>
                <w:rStyle w:val="FontStyle37"/>
              </w:rPr>
              <w:softHyphen/>
              <w:t>дорожном транспорте. Автоматизированное рабочее место специалиста. Назначение информационно-поисковых систем.  Структура типовой системы.  Ознакомление с  возможностями информационно-поисковых систем</w:t>
            </w:r>
          </w:p>
          <w:p w14:paraId="644AC098" w14:textId="77777777" w:rsidR="00165DF0" w:rsidRPr="00F502C2" w:rsidRDefault="00165DF0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14:paraId="22CB7FC8" w14:textId="77777777" w:rsidR="00165DF0" w:rsidRPr="00F502C2" w:rsidRDefault="00165DF0" w:rsidP="00511944">
            <w:pPr>
              <w:pStyle w:val="Style3"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зачету</w:t>
            </w:r>
          </w:p>
        </w:tc>
        <w:tc>
          <w:tcPr>
            <w:tcW w:w="763" w:type="dxa"/>
          </w:tcPr>
          <w:p w14:paraId="73F1D918" w14:textId="77777777" w:rsidR="00165DF0" w:rsidRPr="00F502C2" w:rsidRDefault="00165DF0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  <w:p w14:paraId="20226BD3" w14:textId="77777777" w:rsidR="00165DF0" w:rsidRPr="00F502C2" w:rsidRDefault="00165DF0" w:rsidP="00511944">
            <w:pPr>
              <w:pStyle w:val="Style3"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  <w:tc>
          <w:tcPr>
            <w:tcW w:w="2126" w:type="dxa"/>
          </w:tcPr>
          <w:p w14:paraId="638F4C1A" w14:textId="77777777" w:rsidR="00165DF0" w:rsidRPr="00F502C2" w:rsidRDefault="00346BD0" w:rsidP="0045241F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>
              <w:t>ОК01,ОК02,ОК03,ОК04,ОК05, ПК4.1,ЛР4, ЛР10, ЛР14, ЛР23</w:t>
            </w:r>
          </w:p>
        </w:tc>
      </w:tr>
      <w:tr w:rsidR="00AD2B78" w:rsidRPr="00CD4652" w14:paraId="240CDC13" w14:textId="77777777" w:rsidTr="00346BD0">
        <w:trPr>
          <w:trHeight w:val="168"/>
        </w:trPr>
        <w:tc>
          <w:tcPr>
            <w:tcW w:w="2707" w:type="dxa"/>
          </w:tcPr>
          <w:p w14:paraId="182B656D" w14:textId="77777777" w:rsidR="00AD2B78" w:rsidRPr="00CD465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14:paraId="53DEC23D" w14:textId="77777777" w:rsidR="00AD2B78" w:rsidRPr="00CD465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Всего</w:t>
            </w:r>
          </w:p>
        </w:tc>
        <w:tc>
          <w:tcPr>
            <w:tcW w:w="763" w:type="dxa"/>
          </w:tcPr>
          <w:p w14:paraId="23CE8E7B" w14:textId="77777777" w:rsidR="00AD2B78" w:rsidRPr="00CD4652" w:rsidRDefault="00AD2B78" w:rsidP="00511944">
            <w:pPr>
              <w:pStyle w:val="Style23"/>
              <w:widowControl/>
              <w:spacing w:line="240" w:lineRule="auto"/>
              <w:ind w:left="48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135</w:t>
            </w:r>
          </w:p>
        </w:tc>
        <w:tc>
          <w:tcPr>
            <w:tcW w:w="2126" w:type="dxa"/>
          </w:tcPr>
          <w:p w14:paraId="463CC2E0" w14:textId="77777777" w:rsidR="00AD2B78" w:rsidRPr="00CD4652" w:rsidRDefault="00AD2B78" w:rsidP="00511944">
            <w:pPr>
              <w:pStyle w:val="Style23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</w:tr>
    </w:tbl>
    <w:p w14:paraId="1C63906F" w14:textId="77777777" w:rsidR="00AD2B78" w:rsidRDefault="00AD2B78" w:rsidP="00AD2B78">
      <w:pPr>
        <w:ind w:firstLine="708"/>
        <w:rPr>
          <w:lang w:eastAsia="ru-RU"/>
        </w:rPr>
      </w:pPr>
    </w:p>
    <w:p w14:paraId="32A8A966" w14:textId="77777777" w:rsidR="004B5CD7" w:rsidRDefault="004B5CD7" w:rsidP="00AD2B78">
      <w:pPr>
        <w:rPr>
          <w:lang w:eastAsia="ru-RU"/>
        </w:rPr>
      </w:pPr>
    </w:p>
    <w:p w14:paraId="0B7774F1" w14:textId="77777777" w:rsidR="000C0113" w:rsidRPr="00F2055A" w:rsidRDefault="000C0113" w:rsidP="000C0113">
      <w:pPr>
        <w:shd w:val="clear" w:color="auto" w:fill="FFFFFF"/>
      </w:pPr>
      <w:r w:rsidRPr="00F2055A">
        <w:rPr>
          <w:iCs/>
          <w:color w:val="000000"/>
        </w:rPr>
        <w:t>Для характеристики уровня освоения учебного материала используются следующие обозначения:</w:t>
      </w:r>
    </w:p>
    <w:p w14:paraId="00CDEE96" w14:textId="77777777" w:rsidR="000C0113" w:rsidRPr="00F2055A" w:rsidRDefault="000C0113" w:rsidP="000C0113">
      <w:pPr>
        <w:widowControl w:val="0"/>
        <w:numPr>
          <w:ilvl w:val="0"/>
          <w:numId w:val="14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iCs/>
          <w:color w:val="000000"/>
          <w:spacing w:val="-2"/>
        </w:rPr>
      </w:pPr>
      <w:r w:rsidRPr="00F2055A">
        <w:rPr>
          <w:iCs/>
          <w:color w:val="000000"/>
        </w:rPr>
        <w:t>– ознакомительный (узнавание ранее изученных объектов, свойств);</w:t>
      </w:r>
    </w:p>
    <w:p w14:paraId="7746AA55" w14:textId="77777777" w:rsidR="000C0113" w:rsidRPr="00F2055A" w:rsidRDefault="000C0113" w:rsidP="000C0113">
      <w:pPr>
        <w:widowControl w:val="0"/>
        <w:numPr>
          <w:ilvl w:val="0"/>
          <w:numId w:val="14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iCs/>
          <w:color w:val="000000"/>
          <w:spacing w:val="-2"/>
        </w:rPr>
      </w:pPr>
      <w:r w:rsidRPr="00F2055A">
        <w:rPr>
          <w:iCs/>
          <w:color w:val="000000"/>
        </w:rPr>
        <w:t>–репродуктивный (выполнение деятельности по образцу, инструкции или под руководством)</w:t>
      </w:r>
    </w:p>
    <w:p w14:paraId="6D0187C6" w14:textId="77777777" w:rsidR="00482C63" w:rsidRPr="00F1427F" w:rsidRDefault="000C0113" w:rsidP="000C0113">
      <w:pPr>
        <w:jc w:val="both"/>
        <w:rPr>
          <w:b/>
          <w:caps/>
          <w:sz w:val="28"/>
          <w:szCs w:val="28"/>
          <w:u w:color="FFFFFF"/>
        </w:rPr>
        <w:sectPr w:rsidR="00482C63" w:rsidRPr="00F1427F"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  <w:r w:rsidRPr="00F2055A">
        <w:rPr>
          <w:iCs/>
          <w:color w:val="000000"/>
        </w:rPr>
        <w:t>3.–продуктивный (планирование и самостоятельное выполнение деятель</w:t>
      </w:r>
      <w:r>
        <w:rPr>
          <w:iCs/>
          <w:color w:val="000000"/>
        </w:rPr>
        <w:t>ности, решение проблемных задач</w:t>
      </w:r>
      <w:r w:rsidR="00A82C13">
        <w:rPr>
          <w:lang w:eastAsia="ru-RU"/>
        </w:rPr>
        <w:tab/>
      </w:r>
    </w:p>
    <w:p w14:paraId="6EC296E9" w14:textId="77777777" w:rsidR="004A0CE9" w:rsidRPr="00FD49CC" w:rsidRDefault="004A0CE9" w:rsidP="00FD49CC">
      <w:pPr>
        <w:pStyle w:val="2"/>
        <w:rPr>
          <w:rFonts w:ascii="Times New Roman" w:hAnsi="Times New Roman" w:cs="Times New Roman"/>
          <w:color w:val="auto"/>
          <w:sz w:val="28"/>
        </w:rPr>
      </w:pPr>
      <w:bookmarkStart w:id="4" w:name="_Toc189137435"/>
      <w:r w:rsidRPr="00FD49CC">
        <w:rPr>
          <w:rFonts w:ascii="Times New Roman" w:hAnsi="Times New Roman" w:cs="Times New Roman"/>
          <w:color w:val="auto"/>
          <w:sz w:val="28"/>
        </w:rPr>
        <w:lastRenderedPageBreak/>
        <w:t>3. УСЛОВИЯ РЕАЛИЗАЦИИ ПРОГРАММЫ УЧЕБНОЙ ДИСЦИПЛИНЫ</w:t>
      </w:r>
      <w:bookmarkEnd w:id="4"/>
    </w:p>
    <w:p w14:paraId="3A245CB6" w14:textId="77777777" w:rsidR="004A0CE9" w:rsidRPr="002574D1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14:paraId="20057388" w14:textId="77777777" w:rsidR="004A0CE9" w:rsidRPr="002574D1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 xml:space="preserve">Учебная дисциплина </w:t>
      </w:r>
      <w:r>
        <w:rPr>
          <w:sz w:val="28"/>
          <w:szCs w:val="28"/>
        </w:rPr>
        <w:t>ЕН.02</w:t>
      </w:r>
      <w:r w:rsidRPr="002574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Информатика </w:t>
      </w:r>
      <w:r w:rsidRPr="002574D1">
        <w:rPr>
          <w:sz w:val="28"/>
          <w:szCs w:val="28"/>
        </w:rPr>
        <w:t xml:space="preserve">реализуется в учебном кабинете </w:t>
      </w:r>
      <w:r>
        <w:rPr>
          <w:sz w:val="28"/>
          <w:szCs w:val="28"/>
        </w:rPr>
        <w:t>Информатики</w:t>
      </w:r>
      <w:r w:rsidR="00FD49CC">
        <w:rPr>
          <w:sz w:val="28"/>
          <w:szCs w:val="28"/>
        </w:rPr>
        <w:t xml:space="preserve"> №</w:t>
      </w:r>
      <w:r w:rsidR="0073653D">
        <w:rPr>
          <w:sz w:val="28"/>
          <w:szCs w:val="28"/>
        </w:rPr>
        <w:t xml:space="preserve"> </w:t>
      </w:r>
      <w:r w:rsidR="00FD49CC">
        <w:rPr>
          <w:sz w:val="28"/>
          <w:szCs w:val="28"/>
        </w:rPr>
        <w:t>304</w:t>
      </w:r>
    </w:p>
    <w:p w14:paraId="0C2DF1D7" w14:textId="77777777" w:rsidR="004A0CE9" w:rsidRPr="002574D1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Оборудование учебного кабинета:</w:t>
      </w:r>
    </w:p>
    <w:p w14:paraId="59A378E1" w14:textId="77777777" w:rsidR="004A0CE9" w:rsidRPr="002574D1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ab/>
        <w:t>посадочные места по количеству обучающихся;</w:t>
      </w:r>
    </w:p>
    <w:p w14:paraId="6F613D48" w14:textId="77777777" w:rsidR="004A0CE9" w:rsidRPr="002574D1" w:rsidRDefault="004A0CE9" w:rsidP="004A0CE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ab/>
        <w:t>рабочее место преподавателя;</w:t>
      </w:r>
    </w:p>
    <w:p w14:paraId="0078E26E" w14:textId="77777777" w:rsidR="00262138" w:rsidRPr="004B5CD7" w:rsidRDefault="00262138" w:rsidP="004B5CD7">
      <w:pPr>
        <w:widowControl w:val="0"/>
        <w:ind w:firstLine="709"/>
        <w:jc w:val="both"/>
        <w:rPr>
          <w:b/>
          <w:sz w:val="28"/>
          <w:szCs w:val="28"/>
        </w:rPr>
      </w:pPr>
      <w:r w:rsidRPr="004B5CD7">
        <w:rPr>
          <w:b/>
          <w:sz w:val="28"/>
          <w:szCs w:val="28"/>
        </w:rPr>
        <w:t>3.2 Информационное обеспечение обучения</w:t>
      </w:r>
    </w:p>
    <w:p w14:paraId="38933F66" w14:textId="77777777" w:rsidR="00262138" w:rsidRPr="004B5CD7" w:rsidRDefault="00262138" w:rsidP="004B5CD7">
      <w:pPr>
        <w:widowControl w:val="0"/>
        <w:ind w:firstLine="709"/>
        <w:jc w:val="both"/>
        <w:rPr>
          <w:sz w:val="28"/>
          <w:szCs w:val="28"/>
        </w:rPr>
      </w:pPr>
      <w:r w:rsidRPr="004B5CD7">
        <w:rPr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14:paraId="03F3F0B2" w14:textId="77777777" w:rsidR="00262138" w:rsidRDefault="00262138" w:rsidP="004B5CD7">
      <w:pPr>
        <w:widowControl w:val="0"/>
        <w:ind w:firstLine="709"/>
        <w:jc w:val="both"/>
        <w:rPr>
          <w:sz w:val="28"/>
          <w:szCs w:val="28"/>
        </w:rPr>
      </w:pPr>
      <w:r w:rsidRPr="004B5CD7">
        <w:rPr>
          <w:sz w:val="28"/>
          <w:szCs w:val="28"/>
        </w:rPr>
        <w:t>Учебно-методическое обеспечение дисциплины</w:t>
      </w:r>
    </w:p>
    <w:p w14:paraId="406583ED" w14:textId="77777777" w:rsidR="004A0CE9" w:rsidRDefault="004A0CE9" w:rsidP="004A0CE9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3A2A05">
        <w:rPr>
          <w:b/>
          <w:sz w:val="28"/>
          <w:szCs w:val="28"/>
        </w:rPr>
        <w:t>3.2.1 Основн</w:t>
      </w:r>
      <w:r>
        <w:rPr>
          <w:b/>
          <w:sz w:val="28"/>
          <w:szCs w:val="28"/>
        </w:rPr>
        <w:t>ые источники</w:t>
      </w:r>
    </w:p>
    <w:p w14:paraId="1182FBD5" w14:textId="77777777" w:rsidR="00FD49CC" w:rsidRPr="008D6932" w:rsidRDefault="0073653D" w:rsidP="0073653D">
      <w:pPr>
        <w:pStyle w:val="13"/>
        <w:numPr>
          <w:ilvl w:val="0"/>
          <w:numId w:val="17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145897335"/>
      <w:r w:rsidRPr="0073653D">
        <w:rPr>
          <w:rFonts w:ascii="Times New Roman" w:hAnsi="Times New Roman" w:cs="Times New Roman"/>
          <w:sz w:val="28"/>
          <w:szCs w:val="28"/>
        </w:rPr>
        <w:t xml:space="preserve">Угринович, Н. Д., Информатика : учебник / Н. Д. Угринович. — Москва : КноРус, 2022. — 377 с. — ISBN 978-5-406-09590-4. — URL: </w:t>
      </w:r>
      <w:hyperlink r:id="rId13" w:history="1">
        <w:r w:rsidRPr="0086242A">
          <w:rPr>
            <w:rStyle w:val="ac"/>
            <w:rFonts w:ascii="Times New Roman" w:hAnsi="Times New Roman" w:cs="Times New Roman"/>
            <w:sz w:val="28"/>
            <w:szCs w:val="28"/>
          </w:rPr>
          <w:t>https://book.ru/book/943211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53D">
        <w:rPr>
          <w:rFonts w:ascii="Times New Roman" w:hAnsi="Times New Roman" w:cs="Times New Roman"/>
          <w:sz w:val="28"/>
          <w:szCs w:val="28"/>
        </w:rPr>
        <w:t>— Текст : электронный.</w:t>
      </w:r>
    </w:p>
    <w:p w14:paraId="6903E0F6" w14:textId="77777777" w:rsidR="00FD49CC" w:rsidRPr="008D6932" w:rsidRDefault="00FD49CC" w:rsidP="00FD49CC">
      <w:pPr>
        <w:pStyle w:val="1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D6932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 w:rsidRPr="008D693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8D6932">
        <w:rPr>
          <w:rFonts w:ascii="Times New Roman" w:hAnsi="Times New Roman" w:cs="Times New Roman"/>
          <w:b/>
          <w:sz w:val="28"/>
          <w:szCs w:val="28"/>
        </w:rPr>
        <w:t>учебная</w:t>
      </w:r>
      <w:r w:rsidRPr="008D693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8D6932">
        <w:rPr>
          <w:rFonts w:ascii="Times New Roman" w:hAnsi="Times New Roman" w:cs="Times New Roman"/>
          <w:b/>
          <w:sz w:val="28"/>
          <w:szCs w:val="28"/>
        </w:rPr>
        <w:t>литература</w:t>
      </w:r>
      <w:bookmarkEnd w:id="5"/>
    </w:p>
    <w:p w14:paraId="54DA1B40" w14:textId="77777777" w:rsidR="00FD49CC" w:rsidRDefault="0073653D" w:rsidP="0073653D">
      <w:pPr>
        <w:suppressAutoHyphens w:val="0"/>
        <w:spacing w:after="160" w:line="259" w:lineRule="auto"/>
        <w:ind w:firstLine="709"/>
        <w:jc w:val="both"/>
        <w:rPr>
          <w:rFonts w:eastAsia="Calibri"/>
          <w:sz w:val="28"/>
          <w:szCs w:val="22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1. </w:t>
      </w:r>
      <w:r w:rsidRPr="0073653D">
        <w:rPr>
          <w:rFonts w:eastAsia="Calibri"/>
          <w:sz w:val="28"/>
          <w:szCs w:val="28"/>
          <w:lang w:eastAsia="ru-RU"/>
        </w:rPr>
        <w:t>Угринович, Н. Д., Информатика. Практикум. : учебное пособие / Н. Д. Угринович. — Москва : КноРус, 2022. — 264 с. — ISBN 978-5-406-09794-6. — URL: https://book.ru/book/944576  — Текст : электронный.</w:t>
      </w:r>
      <w:r w:rsidR="00FD49CC">
        <w:rPr>
          <w:sz w:val="28"/>
        </w:rPr>
        <w:br w:type="page"/>
      </w:r>
    </w:p>
    <w:p w14:paraId="4E5456F1" w14:textId="77777777" w:rsidR="00482C63" w:rsidRPr="00FD49CC" w:rsidRDefault="00482C63" w:rsidP="00FD49CC">
      <w:pPr>
        <w:pStyle w:val="2"/>
        <w:jc w:val="center"/>
        <w:rPr>
          <w:rFonts w:ascii="Times New Roman" w:hAnsi="Times New Roman" w:cs="Times New Roman"/>
          <w:color w:val="auto"/>
          <w:sz w:val="28"/>
          <w:u w:color="FFFFFF"/>
        </w:rPr>
      </w:pPr>
      <w:bookmarkStart w:id="6" w:name="_Toc189137436"/>
      <w:r w:rsidRPr="00FD49CC">
        <w:rPr>
          <w:rFonts w:ascii="Times New Roman" w:hAnsi="Times New Roman" w:cs="Times New Roman"/>
          <w:color w:val="auto"/>
          <w:sz w:val="28"/>
          <w:u w:color="FFFFFF"/>
        </w:rPr>
        <w:lastRenderedPageBreak/>
        <w:t xml:space="preserve">4. </w:t>
      </w:r>
      <w:r w:rsidRPr="00FD49CC">
        <w:rPr>
          <w:rFonts w:ascii="Times New Roman" w:hAnsi="Times New Roman" w:cs="Times New Roman"/>
          <w:smallCaps/>
          <w:color w:val="auto"/>
          <w:sz w:val="28"/>
          <w:u w:color="FFFFFF"/>
        </w:rPr>
        <w:t>К</w:t>
      </w:r>
      <w:r w:rsidRPr="00FD49CC">
        <w:rPr>
          <w:rFonts w:ascii="Times New Roman" w:hAnsi="Times New Roman" w:cs="Times New Roman"/>
          <w:smallCaps/>
          <w:color w:val="auto"/>
          <w:sz w:val="36"/>
          <w:u w:color="FFFFFF"/>
        </w:rPr>
        <w:t xml:space="preserve">онтроль и оценка результатов освоения </w:t>
      </w:r>
      <w:r w:rsidRPr="00FD49CC">
        <w:rPr>
          <w:rFonts w:ascii="Times New Roman" w:hAnsi="Times New Roman" w:cs="Times New Roman"/>
          <w:smallCaps/>
          <w:color w:val="auto"/>
          <w:sz w:val="28"/>
          <w:u w:color="FFFFFF"/>
        </w:rPr>
        <w:t>УЧЕБНОЙ Д</w:t>
      </w:r>
      <w:r w:rsidRPr="00FD49CC">
        <w:rPr>
          <w:rFonts w:ascii="Times New Roman" w:hAnsi="Times New Roman" w:cs="Times New Roman"/>
          <w:smallCaps/>
          <w:color w:val="auto"/>
          <w:sz w:val="36"/>
          <w:u w:color="FFFFFF"/>
        </w:rPr>
        <w:t>исциплины</w:t>
      </w:r>
      <w:bookmarkEnd w:id="6"/>
    </w:p>
    <w:p w14:paraId="14983C96" w14:textId="77777777" w:rsidR="00482C63" w:rsidRPr="00F1427F" w:rsidRDefault="00482C63" w:rsidP="00482C63">
      <w:pPr>
        <w:rPr>
          <w:b/>
          <w:caps/>
          <w:sz w:val="28"/>
          <w:szCs w:val="28"/>
          <w:u w:color="FFFFFF"/>
        </w:rPr>
      </w:pPr>
    </w:p>
    <w:p w14:paraId="2F590296" w14:textId="77777777" w:rsidR="00482C63" w:rsidRPr="00716F9E" w:rsidRDefault="00482C63" w:rsidP="00716F9E">
      <w:pPr>
        <w:jc w:val="both"/>
        <w:rPr>
          <w:sz w:val="28"/>
          <w:szCs w:val="28"/>
          <w:u w:color="FFFFFF"/>
        </w:rPr>
      </w:pPr>
      <w:r w:rsidRPr="00716F9E">
        <w:rPr>
          <w:b/>
          <w:sz w:val="28"/>
          <w:szCs w:val="28"/>
          <w:u w:color="FFFFFF"/>
        </w:rPr>
        <w:t>Контроль</w:t>
      </w:r>
      <w:r w:rsidRPr="00716F9E">
        <w:rPr>
          <w:sz w:val="28"/>
          <w:szCs w:val="28"/>
          <w:u w:color="FFFFFF"/>
        </w:rPr>
        <w:t xml:space="preserve"> </w:t>
      </w:r>
      <w:r w:rsidRPr="00716F9E">
        <w:rPr>
          <w:b/>
          <w:sz w:val="28"/>
          <w:szCs w:val="28"/>
          <w:u w:color="FFFFFF"/>
        </w:rPr>
        <w:t>и оценка</w:t>
      </w:r>
      <w:r w:rsidRPr="00716F9E">
        <w:rPr>
          <w:sz w:val="28"/>
          <w:szCs w:val="28"/>
          <w:u w:color="FFFFFF"/>
        </w:rPr>
        <w:t xml:space="preserve"> результатов освоения учебной дисциплины осуществляется преподавателем в процессе:</w:t>
      </w:r>
      <w:r w:rsidR="00E56EC5" w:rsidRPr="00716F9E">
        <w:rPr>
          <w:sz w:val="28"/>
          <w:szCs w:val="28"/>
        </w:rPr>
        <w:t xml:space="preserve"> </w:t>
      </w:r>
      <w:r w:rsidR="00E56EC5" w:rsidRPr="00716F9E">
        <w:rPr>
          <w:rStyle w:val="FontStyle42"/>
          <w:sz w:val="28"/>
          <w:szCs w:val="28"/>
        </w:rPr>
        <w:t>проведения практических занятий, а также выполнения обучающимися индивидуальных заданий</w:t>
      </w:r>
      <w:r w:rsidRPr="00716F9E">
        <w:rPr>
          <w:sz w:val="28"/>
          <w:szCs w:val="28"/>
          <w:u w:color="FFFFFF"/>
        </w:rPr>
        <w:t xml:space="preserve"> </w:t>
      </w:r>
    </w:p>
    <w:p w14:paraId="04C501E6" w14:textId="77777777" w:rsidR="00482C63" w:rsidRPr="00F1427F" w:rsidRDefault="00482C63" w:rsidP="000C0113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color="FFFFFF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365"/>
        <w:gridCol w:w="3386"/>
        <w:gridCol w:w="3386"/>
      </w:tblGrid>
      <w:tr w:rsidR="00210A61" w:rsidRPr="00F1427F" w14:paraId="6ECD8DD6" w14:textId="77777777" w:rsidTr="00210A61"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67A06" w14:textId="77777777" w:rsidR="00210A61" w:rsidRPr="00F1427F" w:rsidRDefault="00210A61" w:rsidP="000C0113">
            <w:p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u w:color="FFFFFF"/>
              </w:rPr>
            </w:pPr>
            <w:r w:rsidRPr="00F1427F">
              <w:rPr>
                <w:b/>
                <w:bCs/>
                <w:sz w:val="28"/>
                <w:szCs w:val="28"/>
                <w:u w:color="FFFFFF"/>
              </w:rPr>
              <w:t>Результаты обучения</w:t>
            </w:r>
            <w:r w:rsidRPr="00F1427F">
              <w:rPr>
                <w:b/>
                <w:bCs/>
                <w:u w:color="FFFFFF"/>
              </w:rPr>
              <w:t xml:space="preserve"> (освоенные умения, усвоенные знания, освоенные компетенции)</w:t>
            </w:r>
            <w:r w:rsidRPr="00F1427F">
              <w:rPr>
                <w:b/>
                <w:bCs/>
                <w:sz w:val="28"/>
                <w:szCs w:val="28"/>
                <w:u w:color="FFFFFF"/>
              </w:rPr>
              <w:t xml:space="preserve"> 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3E4C3" w14:textId="77777777" w:rsidR="00210A61" w:rsidRPr="00F1427F" w:rsidRDefault="00210A61" w:rsidP="000C0113">
            <w:p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color="FFFFFF"/>
              </w:rPr>
            </w:pPr>
            <w:r>
              <w:rPr>
                <w:b/>
              </w:rPr>
              <w:t>Основные показатели оценки результатов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E99B" w14:textId="77777777" w:rsidR="00210A61" w:rsidRPr="00F1427F" w:rsidRDefault="00210A61" w:rsidP="000C0113">
            <w:p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u w:color="FFFFFF"/>
              </w:rPr>
            </w:pPr>
            <w:r w:rsidRPr="00F1427F">
              <w:rPr>
                <w:b/>
                <w:u w:color="FFFFFF"/>
              </w:rPr>
              <w:t>Формы и методы контроля и оценки результатов обучения</w:t>
            </w:r>
          </w:p>
        </w:tc>
      </w:tr>
      <w:tr w:rsidR="00CA4CCB" w:rsidRPr="00F1427F" w14:paraId="25014264" w14:textId="77777777" w:rsidTr="00CA4CCB">
        <w:trPr>
          <w:trHeight w:val="4138"/>
        </w:trPr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C7433A" w14:textId="77777777" w:rsidR="00CA4CCB" w:rsidRPr="00CA4CCB" w:rsidRDefault="00CA4CCB" w:rsidP="000C0113">
            <w:pPr>
              <w:pStyle w:val="Style17"/>
              <w:widowControl/>
              <w:tabs>
                <w:tab w:val="num" w:pos="0"/>
              </w:tabs>
              <w:spacing w:line="278" w:lineRule="exact"/>
              <w:rPr>
                <w:rStyle w:val="FontStyle43"/>
                <w:sz w:val="24"/>
                <w:szCs w:val="24"/>
              </w:rPr>
            </w:pPr>
            <w:r w:rsidRPr="00CA4CCB">
              <w:rPr>
                <w:rStyle w:val="FontStyle43"/>
                <w:sz w:val="24"/>
                <w:szCs w:val="24"/>
              </w:rPr>
              <w:t>умения:</w:t>
            </w:r>
          </w:p>
          <w:p w14:paraId="1D6AE4E9" w14:textId="77777777" w:rsidR="00CA4CCB" w:rsidRPr="00CA4CCB" w:rsidRDefault="00CA4CCB" w:rsidP="000C0113">
            <w:pPr>
              <w:pStyle w:val="Style26"/>
              <w:widowControl/>
              <w:tabs>
                <w:tab w:val="num" w:pos="0"/>
              </w:tabs>
              <w:spacing w:line="278" w:lineRule="exact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использовать изученные прикладные программные средства</w:t>
            </w:r>
          </w:p>
          <w:p w14:paraId="28DC7425" w14:textId="77777777" w:rsidR="00CA4CCB" w:rsidRPr="00CA4CCB" w:rsidRDefault="00CA4CCB" w:rsidP="000C0113">
            <w:pPr>
              <w:pStyle w:val="Style17"/>
              <w:widowControl/>
              <w:tabs>
                <w:tab w:val="num" w:pos="0"/>
              </w:tabs>
              <w:spacing w:line="274" w:lineRule="exact"/>
              <w:rPr>
                <w:rStyle w:val="FontStyle43"/>
                <w:sz w:val="24"/>
                <w:szCs w:val="24"/>
              </w:rPr>
            </w:pPr>
            <w:r w:rsidRPr="00CA4CCB">
              <w:rPr>
                <w:rStyle w:val="FontStyle43"/>
                <w:sz w:val="24"/>
                <w:szCs w:val="24"/>
              </w:rPr>
              <w:t>знания:</w:t>
            </w:r>
          </w:p>
          <w:p w14:paraId="2C607D71" w14:textId="77777777" w:rsidR="00CA4CCB" w:rsidRPr="00CA4CCB" w:rsidRDefault="00CA4CCB" w:rsidP="000C0113">
            <w:pPr>
              <w:pStyle w:val="Style26"/>
              <w:widowControl/>
              <w:tabs>
                <w:tab w:val="num" w:pos="0"/>
              </w:tabs>
              <w:spacing w:line="274" w:lineRule="exact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основных пон</w:t>
            </w:r>
            <w:r w:rsidR="0092702E">
              <w:rPr>
                <w:rStyle w:val="FontStyle44"/>
                <w:sz w:val="24"/>
                <w:szCs w:val="24"/>
              </w:rPr>
              <w:t>ятий автоматизированной обработ</w:t>
            </w:r>
            <w:r w:rsidRPr="00CA4CCB">
              <w:rPr>
                <w:rStyle w:val="FontStyle44"/>
                <w:sz w:val="24"/>
                <w:szCs w:val="24"/>
              </w:rPr>
              <w:t>ки информации</w:t>
            </w:r>
          </w:p>
          <w:p w14:paraId="0CB93544" w14:textId="77777777" w:rsidR="00CA4CCB" w:rsidRPr="00CA4CCB" w:rsidRDefault="00CA4CCB" w:rsidP="000C0113">
            <w:pPr>
              <w:pStyle w:val="Style26"/>
              <w:widowControl/>
              <w:tabs>
                <w:tab w:val="num" w:pos="0"/>
              </w:tabs>
              <w:spacing w:line="274" w:lineRule="exact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общего состава и структуры персональных электронно-вычислительных машин (ЭВМ) и вычислительных систем</w:t>
            </w:r>
          </w:p>
          <w:p w14:paraId="383D23AE" w14:textId="77777777" w:rsidR="00CA4CCB" w:rsidRPr="00CA4CCB" w:rsidRDefault="00CA4CCB" w:rsidP="000C0113">
            <w:pPr>
              <w:pStyle w:val="Style26"/>
              <w:tabs>
                <w:tab w:val="num" w:pos="0"/>
              </w:tabs>
              <w:spacing w:line="278" w:lineRule="exact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базовых, системных программных продуктов и пакетов прикладных программ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C8EA9F9" w14:textId="77777777" w:rsidR="00CA4CCB" w:rsidRPr="00CA4CCB" w:rsidRDefault="00CA4CCB" w:rsidP="00CA4CCB">
            <w:pPr>
              <w:pStyle w:val="Default"/>
            </w:pPr>
            <w:r w:rsidRPr="00CA4CCB">
              <w:t>владе</w:t>
            </w:r>
            <w:r>
              <w:t>ние</w:t>
            </w:r>
            <w:r w:rsidRPr="00CA4CCB">
              <w:t xml:space="preserve"> системой базовых знаний, отражающих вклад информатики в формирование современной научной картины мира; </w:t>
            </w:r>
          </w:p>
          <w:p w14:paraId="281B6E2E" w14:textId="77777777" w:rsidR="00CA4CCB" w:rsidRPr="00CA4CCB" w:rsidRDefault="00CA4CCB" w:rsidP="00CA4CCB">
            <w:pPr>
              <w:pStyle w:val="Default"/>
            </w:pPr>
            <w:r w:rsidRPr="00CA4CCB">
              <w:t>- исследова</w:t>
            </w:r>
            <w:r>
              <w:t>ние</w:t>
            </w:r>
            <w:r w:rsidRPr="00CA4CCB">
              <w:t xml:space="preserve"> с помощью информационных моделей </w:t>
            </w:r>
            <w:r w:rsidR="00EB3341">
              <w:t>структур</w:t>
            </w:r>
            <w:r w:rsidRPr="00CA4CCB">
              <w:t xml:space="preserve"> и поведени</w:t>
            </w:r>
            <w:r>
              <w:t>я</w:t>
            </w:r>
            <w:r w:rsidRPr="00CA4CCB">
              <w:t xml:space="preserve"> объекта в соответствие с поставленной задачей; </w:t>
            </w:r>
          </w:p>
          <w:p w14:paraId="3F5EA172" w14:textId="77777777" w:rsidR="00CA4CCB" w:rsidRPr="00CA4CCB" w:rsidRDefault="00CA4CCB" w:rsidP="00CA4CCB">
            <w:pPr>
              <w:pStyle w:val="Default"/>
            </w:pPr>
            <w:r w:rsidRPr="00CA4CCB">
              <w:t>- выявл</w:t>
            </w:r>
            <w:r>
              <w:t>ение</w:t>
            </w:r>
            <w:r w:rsidRPr="00CA4CCB">
              <w:t xml:space="preserve"> проблемы жизнедеятельности человека в условиях информационной цивилизации и оценива</w:t>
            </w:r>
            <w:r>
              <w:t>ние</w:t>
            </w:r>
            <w:r w:rsidRPr="00CA4CCB">
              <w:t xml:space="preserve"> предлагаемы</w:t>
            </w:r>
            <w:r>
              <w:t>х</w:t>
            </w:r>
            <w:r w:rsidRPr="00CA4CCB">
              <w:t xml:space="preserve"> пут</w:t>
            </w:r>
            <w:r>
              <w:t>ей</w:t>
            </w:r>
            <w:r w:rsidRPr="00CA4CCB">
              <w:t xml:space="preserve"> </w:t>
            </w:r>
            <w:r>
              <w:t>решени</w:t>
            </w:r>
            <w:r w:rsidRPr="00CA4CCB">
              <w:t xml:space="preserve">я; </w:t>
            </w:r>
          </w:p>
          <w:p w14:paraId="2C6457E0" w14:textId="77777777" w:rsidR="00CA4CCB" w:rsidRPr="00CA4CCB" w:rsidRDefault="00CA4CCB" w:rsidP="00CA4CCB">
            <w:pPr>
              <w:pStyle w:val="Default"/>
            </w:pPr>
            <w:r w:rsidRPr="00CA4CCB">
              <w:t>- использова</w:t>
            </w:r>
            <w:r>
              <w:t>ние</w:t>
            </w:r>
            <w:r w:rsidRPr="00CA4CCB">
              <w:t xml:space="preserve"> ссылки и цитирование источников информации; </w:t>
            </w:r>
          </w:p>
          <w:p w14:paraId="208BEE77" w14:textId="77777777" w:rsidR="00CA4CCB" w:rsidRPr="00CA4CCB" w:rsidRDefault="00CA4CCB" w:rsidP="00CA4CCB">
            <w:pPr>
              <w:pStyle w:val="Default"/>
            </w:pPr>
            <w:r w:rsidRPr="00CA4CCB">
              <w:t>- использова</w:t>
            </w:r>
            <w:r>
              <w:t>ние</w:t>
            </w:r>
            <w:r w:rsidRPr="00CA4CCB">
              <w:t xml:space="preserve"> на практике базовы</w:t>
            </w:r>
            <w:r>
              <w:t>х</w:t>
            </w:r>
            <w:r w:rsidRPr="00CA4CCB">
              <w:t xml:space="preserve"> принцип</w:t>
            </w:r>
            <w:r>
              <w:t>ов</w:t>
            </w:r>
            <w:r w:rsidRPr="00CA4CCB">
              <w:t xml:space="preserve"> организации и функционирования компьютерных сетей; </w:t>
            </w:r>
          </w:p>
          <w:p w14:paraId="334806A6" w14:textId="77777777" w:rsidR="00CA4CCB" w:rsidRPr="00CA4CCB" w:rsidRDefault="00CA4CCB" w:rsidP="00CA4CCB">
            <w:pPr>
              <w:pStyle w:val="Default"/>
            </w:pPr>
            <w:r w:rsidRPr="00CA4CCB">
              <w:t>- владе</w:t>
            </w:r>
            <w:r>
              <w:t>ние</w:t>
            </w:r>
            <w:r w:rsidRPr="00CA4CCB">
              <w:t xml:space="preserve"> нормами информационной этики и права; </w:t>
            </w:r>
          </w:p>
          <w:p w14:paraId="6D33E9B7" w14:textId="77777777" w:rsidR="00CA4CCB" w:rsidRPr="00CA4CCB" w:rsidRDefault="00CA4CCB" w:rsidP="00CA4CCB">
            <w:pPr>
              <w:pStyle w:val="Style26"/>
              <w:widowControl/>
              <w:tabs>
                <w:tab w:val="num" w:pos="0"/>
              </w:tabs>
              <w:spacing w:line="274" w:lineRule="exact"/>
              <w:ind w:left="14"/>
              <w:rPr>
                <w:rStyle w:val="FontStyle44"/>
                <w:sz w:val="24"/>
                <w:szCs w:val="24"/>
              </w:rPr>
            </w:pPr>
            <w:r w:rsidRPr="00CA4CCB">
              <w:t>- соблюд</w:t>
            </w:r>
            <w:r>
              <w:t>ение</w:t>
            </w:r>
            <w:r w:rsidRPr="00CA4CCB">
              <w:t xml:space="preserve"> принцип</w:t>
            </w:r>
            <w:r>
              <w:t>ов</w:t>
            </w:r>
            <w:r w:rsidRPr="00CA4CCB">
              <w:t xml:space="preserve"> обеспечения информационной безопасности, способ</w:t>
            </w:r>
            <w:r>
              <w:t xml:space="preserve">ов и средств </w:t>
            </w:r>
            <w:r w:rsidRPr="00CA4CCB">
              <w:t xml:space="preserve">обеспечения надежного функционирования средств ИКТ 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9A0265" w14:textId="77777777" w:rsidR="00CA4CCB" w:rsidRPr="00CA4CCB" w:rsidRDefault="00CA4CCB" w:rsidP="000C0113">
            <w:pPr>
              <w:pStyle w:val="Style26"/>
              <w:widowControl/>
              <w:tabs>
                <w:tab w:val="num" w:pos="0"/>
              </w:tabs>
              <w:spacing w:line="274" w:lineRule="exact"/>
              <w:ind w:left="14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экспертное наблюдение и оценка на практических занятиях</w:t>
            </w:r>
          </w:p>
          <w:p w14:paraId="5E5AD2B4" w14:textId="77777777" w:rsidR="00CA4CCB" w:rsidRPr="00CA4CCB" w:rsidRDefault="00CA4CCB" w:rsidP="000C0113">
            <w:pPr>
              <w:pStyle w:val="Style26"/>
              <w:widowControl/>
              <w:tabs>
                <w:tab w:val="num" w:pos="0"/>
              </w:tabs>
              <w:spacing w:line="269" w:lineRule="exact"/>
              <w:ind w:left="14" w:right="1104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устный опрос, проверка домашних заданий</w:t>
            </w:r>
          </w:p>
          <w:p w14:paraId="5D522086" w14:textId="77777777" w:rsidR="00CA4CCB" w:rsidRPr="00CA4CCB" w:rsidRDefault="00CA4CCB" w:rsidP="000C0113">
            <w:pPr>
              <w:pStyle w:val="Style26"/>
              <w:tabs>
                <w:tab w:val="num" w:pos="0"/>
              </w:tabs>
              <w:spacing w:line="274" w:lineRule="exact"/>
              <w:ind w:left="14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устный опрос, экспертное наблюдение и оценка на практических занятиях</w:t>
            </w:r>
          </w:p>
          <w:p w14:paraId="32B6AC6B" w14:textId="77777777" w:rsidR="00CA4CCB" w:rsidRPr="00CA4CCB" w:rsidRDefault="00CA4CCB" w:rsidP="000C0113">
            <w:pPr>
              <w:pStyle w:val="Style26"/>
              <w:tabs>
                <w:tab w:val="num" w:pos="0"/>
              </w:tabs>
              <w:spacing w:line="274" w:lineRule="exact"/>
              <w:ind w:left="14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</w:tbl>
    <w:p w14:paraId="3C5CAEAD" w14:textId="77777777" w:rsidR="00482C63" w:rsidRPr="00F1427F" w:rsidRDefault="00482C63" w:rsidP="000C0113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color="FFFFFF"/>
        </w:rPr>
      </w:pPr>
    </w:p>
    <w:p w14:paraId="4AA5ED1A" w14:textId="77777777" w:rsidR="00482C63" w:rsidRPr="00F1427F" w:rsidRDefault="00482C63" w:rsidP="00482C63">
      <w:pPr>
        <w:widowControl w:val="0"/>
        <w:autoSpaceDE w:val="0"/>
        <w:jc w:val="right"/>
        <w:rPr>
          <w:i/>
          <w:color w:val="333333"/>
          <w:u w:color="FFFFFF"/>
        </w:rPr>
      </w:pPr>
    </w:p>
    <w:p w14:paraId="5A85D882" w14:textId="77777777" w:rsidR="000C0113" w:rsidRDefault="000C0113" w:rsidP="00294C5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14:paraId="5BCFD9CD" w14:textId="77777777" w:rsidR="000C0113" w:rsidRDefault="000C0113" w:rsidP="00294C5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14:paraId="4FE380DD" w14:textId="77777777" w:rsidR="000C0113" w:rsidRDefault="000C0113" w:rsidP="00294C5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14:paraId="65D36DA2" w14:textId="77777777" w:rsidR="000C0113" w:rsidRDefault="000C0113" w:rsidP="00294C5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14:paraId="7B21C766" w14:textId="77777777" w:rsidR="00CA4CCB" w:rsidRDefault="00CA4CCB" w:rsidP="00294C5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14:paraId="59EB954E" w14:textId="77777777" w:rsidR="000C0113" w:rsidRPr="00FD49CC" w:rsidRDefault="000C0113" w:rsidP="00FD49CC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7" w:name="_Toc189137437"/>
      <w:r w:rsidRPr="00FD49CC">
        <w:rPr>
          <w:rFonts w:ascii="Times New Roman" w:hAnsi="Times New Roman" w:cs="Times New Roman"/>
          <w:color w:val="auto"/>
          <w:sz w:val="28"/>
          <w:u w:color="FFFFFF"/>
        </w:rPr>
        <w:t>5</w:t>
      </w:r>
      <w:r w:rsidRPr="00FD49CC">
        <w:rPr>
          <w:rFonts w:ascii="Times New Roman" w:hAnsi="Times New Roman" w:cs="Times New Roman"/>
          <w:color w:val="auto"/>
          <w:sz w:val="28"/>
        </w:rPr>
        <w:t>. ПЕРЕЧЕНЬ ИСПОЛЬЗУЕМЫХ МЕТОДОВ ОБУЧЕНИЯ</w:t>
      </w:r>
      <w:bookmarkEnd w:id="7"/>
    </w:p>
    <w:p w14:paraId="3DCBB7EA" w14:textId="77777777" w:rsidR="000C0113" w:rsidRPr="00AF6570" w:rsidRDefault="000C0113" w:rsidP="000C0113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u w:color="FFFFFF"/>
          <w:shd w:val="clear" w:color="auto" w:fill="FFFF00"/>
        </w:rPr>
      </w:pPr>
    </w:p>
    <w:p w14:paraId="4B5B5909" w14:textId="77777777" w:rsidR="000C0113" w:rsidRPr="00740B92" w:rsidRDefault="000C0113" w:rsidP="000C0113">
      <w:pPr>
        <w:pStyle w:val="ab"/>
        <w:numPr>
          <w:ilvl w:val="1"/>
          <w:numId w:val="15"/>
        </w:numPr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>Пассивные:</w:t>
      </w:r>
    </w:p>
    <w:p w14:paraId="0A737D9F" w14:textId="77777777"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14:paraId="0BA6FDF4" w14:textId="77777777"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демонстрация учебных фильмов;</w:t>
      </w:r>
    </w:p>
    <w:p w14:paraId="20692E2B" w14:textId="77777777"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рассказ;</w:t>
      </w:r>
    </w:p>
    <w:p w14:paraId="7E1CE7C2" w14:textId="77777777"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14:paraId="35F3E9E6" w14:textId="77777777"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самостоятельные и контрольные работы;</w:t>
      </w:r>
    </w:p>
    <w:p w14:paraId="6960F019" w14:textId="77777777"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тесты;</w:t>
      </w:r>
    </w:p>
    <w:p w14:paraId="46E7DD3A" w14:textId="77777777"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чтение и опрос.</w:t>
      </w:r>
    </w:p>
    <w:p w14:paraId="481ED45C" w14:textId="77777777" w:rsidR="000C0113" w:rsidRPr="00740B92" w:rsidRDefault="000C0113" w:rsidP="000C0113">
      <w:pPr>
        <w:ind w:firstLine="709"/>
        <w:jc w:val="both"/>
        <w:rPr>
          <w:i/>
          <w:sz w:val="28"/>
          <w:szCs w:val="28"/>
        </w:rPr>
      </w:pPr>
      <w:r w:rsidRPr="00740B92">
        <w:rPr>
          <w:i/>
          <w:sz w:val="28"/>
          <w:szCs w:val="28"/>
        </w:rPr>
        <w:t>(взаимодействие преподавателя как субъекта с обучающимся как объект</w:t>
      </w:r>
      <w:r w:rsidR="00CA4CCB">
        <w:rPr>
          <w:i/>
          <w:sz w:val="28"/>
          <w:szCs w:val="28"/>
        </w:rPr>
        <w:t>ом познавательной деятельности).</w:t>
      </w:r>
    </w:p>
    <w:p w14:paraId="61C5A28A" w14:textId="77777777" w:rsidR="000C0113" w:rsidRPr="00740B92" w:rsidRDefault="000C0113" w:rsidP="000C0113">
      <w:pPr>
        <w:ind w:firstLine="709"/>
        <w:jc w:val="both"/>
        <w:rPr>
          <w:i/>
          <w:sz w:val="28"/>
          <w:szCs w:val="28"/>
        </w:rPr>
      </w:pPr>
    </w:p>
    <w:p w14:paraId="75F96F28" w14:textId="77777777" w:rsidR="000C0113" w:rsidRPr="00740B92" w:rsidRDefault="000C0113" w:rsidP="000C0113">
      <w:pPr>
        <w:pStyle w:val="ab"/>
        <w:numPr>
          <w:ilvl w:val="1"/>
          <w:numId w:val="15"/>
        </w:numPr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 xml:space="preserve"> Активные и интерактивные: </w:t>
      </w:r>
    </w:p>
    <w:p w14:paraId="7D2A485D" w14:textId="77777777"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работа в группах;</w:t>
      </w:r>
    </w:p>
    <w:p w14:paraId="5A271B48" w14:textId="77777777"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учебная дискуссия;</w:t>
      </w:r>
    </w:p>
    <w:p w14:paraId="294E90F8" w14:textId="77777777"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деловые и ролевые игры;</w:t>
      </w:r>
    </w:p>
    <w:p w14:paraId="461C3E94" w14:textId="77777777"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игровые упражнения;</w:t>
      </w:r>
    </w:p>
    <w:p w14:paraId="44998E5B" w14:textId="77777777"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творческие задания;</w:t>
      </w:r>
    </w:p>
    <w:p w14:paraId="51F703B0" w14:textId="77777777"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круглые столы (конференции) с использованием средств мультимедиа;</w:t>
      </w:r>
    </w:p>
    <w:p w14:paraId="0C554D7C" w14:textId="77777777"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решение проблемных задач;</w:t>
      </w:r>
    </w:p>
    <w:p w14:paraId="3F8A39A8" w14:textId="77777777"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анализ конкретных ситуаций;</w:t>
      </w:r>
    </w:p>
    <w:p w14:paraId="34D2B0EF" w14:textId="77777777"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метод модульного обучения;</w:t>
      </w:r>
    </w:p>
    <w:p w14:paraId="11DA7E91" w14:textId="77777777"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практический эксперимент;</w:t>
      </w:r>
    </w:p>
    <w:p w14:paraId="06364DEE" w14:textId="77777777"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обучение с использованием компьютерных обучающих программ;</w:t>
      </w:r>
    </w:p>
    <w:p w14:paraId="6C586159" w14:textId="77777777" w:rsidR="001A5EE4" w:rsidRDefault="000C0113" w:rsidP="000C0113">
      <w:pPr>
        <w:ind w:firstLine="709"/>
        <w:jc w:val="both"/>
        <w:rPr>
          <w:i/>
          <w:sz w:val="28"/>
          <w:szCs w:val="28"/>
        </w:rPr>
      </w:pPr>
      <w:r w:rsidRPr="00740B92">
        <w:rPr>
          <w:sz w:val="28"/>
          <w:szCs w:val="28"/>
        </w:rPr>
        <w:t xml:space="preserve"> (</w:t>
      </w:r>
      <w:r w:rsidRPr="00740B92">
        <w:rPr>
          <w:i/>
          <w:sz w:val="28"/>
          <w:szCs w:val="28"/>
        </w:rPr>
        <w:t>взаимодействие преподавателя как субъекта с обучающимся как субъек</w:t>
      </w:r>
      <w:r>
        <w:rPr>
          <w:i/>
          <w:sz w:val="28"/>
          <w:szCs w:val="28"/>
        </w:rPr>
        <w:t>том познавательной деятельности</w:t>
      </w:r>
      <w:r w:rsidR="00CA4CCB">
        <w:rPr>
          <w:i/>
          <w:sz w:val="28"/>
          <w:szCs w:val="28"/>
        </w:rPr>
        <w:t>).</w:t>
      </w:r>
    </w:p>
    <w:p w14:paraId="159B94E3" w14:textId="77777777" w:rsidR="001A5EE4" w:rsidRDefault="001A5EE4">
      <w:pPr>
        <w:suppressAutoHyphens w:val="0"/>
        <w:spacing w:after="160" w:line="259" w:lineRule="auto"/>
        <w:rPr>
          <w:i/>
          <w:sz w:val="28"/>
          <w:szCs w:val="28"/>
        </w:rPr>
      </w:pPr>
    </w:p>
    <w:sectPr w:rsidR="001A5EE4" w:rsidSect="00A62202">
      <w:footerReference w:type="even" r:id="rId14"/>
      <w:footerReference w:type="default" r:id="rId15"/>
      <w:footerReference w:type="first" r:id="rId16"/>
      <w:pgSz w:w="11906" w:h="16838"/>
      <w:pgMar w:top="1134" w:right="851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BB2AC" w14:textId="77777777" w:rsidR="00875EEE" w:rsidRDefault="00875EEE">
      <w:r>
        <w:separator/>
      </w:r>
    </w:p>
  </w:endnote>
  <w:endnote w:type="continuationSeparator" w:id="0">
    <w:p w14:paraId="76764B31" w14:textId="77777777" w:rsidR="00875EEE" w:rsidRDefault="0087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6870611"/>
      <w:docPartObj>
        <w:docPartGallery w:val="Page Numbers (Bottom of Page)"/>
        <w:docPartUnique/>
      </w:docPartObj>
    </w:sdtPr>
    <w:sdtEndPr/>
    <w:sdtContent>
      <w:p w14:paraId="44678B9C" w14:textId="77777777" w:rsidR="00D6044F" w:rsidRDefault="001664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FF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363B730" w14:textId="77777777" w:rsidR="00D6044F" w:rsidRDefault="00D6044F" w:rsidP="0010131A">
    <w:pPr>
      <w:pStyle w:val="a6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D191F" w14:textId="77777777" w:rsidR="00D6044F" w:rsidRDefault="00D6044F" w:rsidP="0010131A">
    <w:pPr>
      <w:pStyle w:val="a6"/>
      <w:jc w:val="center"/>
    </w:pPr>
  </w:p>
  <w:p w14:paraId="04C97CE0" w14:textId="77777777" w:rsidR="00D6044F" w:rsidRDefault="00D6044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2CD2E" w14:textId="77777777" w:rsidR="00D6044F" w:rsidRDefault="00D6044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5334874"/>
      <w:docPartObj>
        <w:docPartGallery w:val="Page Numbers (Bottom of Page)"/>
        <w:docPartUnique/>
      </w:docPartObj>
    </w:sdtPr>
    <w:sdtEndPr/>
    <w:sdtContent>
      <w:p w14:paraId="1CF7E18A" w14:textId="77777777" w:rsidR="00D6044F" w:rsidRDefault="001664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FF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C942413" w14:textId="77777777" w:rsidR="00D6044F" w:rsidRDefault="00D6044F">
    <w:pPr>
      <w:pStyle w:val="a6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1F374" w14:textId="77777777" w:rsidR="00D6044F" w:rsidRDefault="00D6044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5E3E2" w14:textId="77777777" w:rsidR="00D6044F" w:rsidRDefault="00D6044F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0681F" w14:textId="77777777" w:rsidR="00D6044F" w:rsidRDefault="0016648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44FF5">
      <w:rPr>
        <w:noProof/>
      </w:rPr>
      <w:t>10</w:t>
    </w:r>
    <w:r>
      <w:rPr>
        <w:noProof/>
      </w:rPr>
      <w:fldChar w:fldCharType="end"/>
    </w:r>
  </w:p>
  <w:p w14:paraId="7167667E" w14:textId="77777777" w:rsidR="00D6044F" w:rsidRDefault="00D6044F">
    <w:pPr>
      <w:pStyle w:val="a6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4A24B" w14:textId="77777777" w:rsidR="00D6044F" w:rsidRDefault="00D604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B7E31" w14:textId="77777777" w:rsidR="00875EEE" w:rsidRDefault="00875EEE">
      <w:r>
        <w:separator/>
      </w:r>
    </w:p>
  </w:footnote>
  <w:footnote w:type="continuationSeparator" w:id="0">
    <w:p w14:paraId="7D0932D0" w14:textId="77777777" w:rsidR="00875EEE" w:rsidRDefault="00875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BAA1AE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4" w15:restartNumberingAfterBreak="0">
    <w:nsid w:val="05CA4C85"/>
    <w:multiLevelType w:val="hybridMultilevel"/>
    <w:tmpl w:val="B170B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56AF0"/>
    <w:multiLevelType w:val="singleLevel"/>
    <w:tmpl w:val="8AD6A8E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DD40D15"/>
    <w:multiLevelType w:val="singleLevel"/>
    <w:tmpl w:val="09F07F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340567D"/>
    <w:multiLevelType w:val="hybridMultilevel"/>
    <w:tmpl w:val="8E48E864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15B7B"/>
    <w:multiLevelType w:val="hybridMultilevel"/>
    <w:tmpl w:val="5D04CF58"/>
    <w:lvl w:ilvl="0" w:tplc="4BDCA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325222"/>
    <w:multiLevelType w:val="singleLevel"/>
    <w:tmpl w:val="5B2C0B66"/>
    <w:lvl w:ilvl="0">
      <w:start w:val="2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1A90111"/>
    <w:multiLevelType w:val="singleLevel"/>
    <w:tmpl w:val="1D20B7C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3B766DE"/>
    <w:multiLevelType w:val="hybridMultilevel"/>
    <w:tmpl w:val="5A60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B6651"/>
    <w:multiLevelType w:val="hybridMultilevel"/>
    <w:tmpl w:val="E40C3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D6FD9"/>
    <w:multiLevelType w:val="singleLevel"/>
    <w:tmpl w:val="4AC2667C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9235271"/>
    <w:multiLevelType w:val="hybridMultilevel"/>
    <w:tmpl w:val="5D04CF58"/>
    <w:lvl w:ilvl="0" w:tplc="4BDCA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6" w15:restartNumberingAfterBreak="0">
    <w:nsid w:val="716E68F7"/>
    <w:multiLevelType w:val="hybridMultilevel"/>
    <w:tmpl w:val="92D4790C"/>
    <w:lvl w:ilvl="0" w:tplc="762624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D75B83"/>
    <w:multiLevelType w:val="hybridMultilevel"/>
    <w:tmpl w:val="FD4E43C6"/>
    <w:lvl w:ilvl="0" w:tplc="0419000F">
      <w:start w:val="1"/>
      <w:numFmt w:val="decimal"/>
      <w:lvlText w:val="%1."/>
      <w:lvlJc w:val="left"/>
      <w:pPr>
        <w:ind w:left="8016" w:hanging="360"/>
      </w:pPr>
    </w:lvl>
    <w:lvl w:ilvl="1" w:tplc="04190019" w:tentative="1">
      <w:start w:val="1"/>
      <w:numFmt w:val="lowerLetter"/>
      <w:lvlText w:val="%2."/>
      <w:lvlJc w:val="left"/>
      <w:pPr>
        <w:ind w:left="8736" w:hanging="360"/>
      </w:pPr>
    </w:lvl>
    <w:lvl w:ilvl="2" w:tplc="0419001B" w:tentative="1">
      <w:start w:val="1"/>
      <w:numFmt w:val="lowerRoman"/>
      <w:lvlText w:val="%3."/>
      <w:lvlJc w:val="right"/>
      <w:pPr>
        <w:ind w:left="9456" w:hanging="180"/>
      </w:pPr>
    </w:lvl>
    <w:lvl w:ilvl="3" w:tplc="0419000F" w:tentative="1">
      <w:start w:val="1"/>
      <w:numFmt w:val="decimal"/>
      <w:lvlText w:val="%4."/>
      <w:lvlJc w:val="left"/>
      <w:pPr>
        <w:ind w:left="10176" w:hanging="360"/>
      </w:pPr>
    </w:lvl>
    <w:lvl w:ilvl="4" w:tplc="04190019" w:tentative="1">
      <w:start w:val="1"/>
      <w:numFmt w:val="lowerLetter"/>
      <w:lvlText w:val="%5."/>
      <w:lvlJc w:val="left"/>
      <w:pPr>
        <w:ind w:left="10896" w:hanging="360"/>
      </w:pPr>
    </w:lvl>
    <w:lvl w:ilvl="5" w:tplc="0419001B" w:tentative="1">
      <w:start w:val="1"/>
      <w:numFmt w:val="lowerRoman"/>
      <w:lvlText w:val="%6."/>
      <w:lvlJc w:val="right"/>
      <w:pPr>
        <w:ind w:left="11616" w:hanging="180"/>
      </w:pPr>
    </w:lvl>
    <w:lvl w:ilvl="6" w:tplc="0419000F" w:tentative="1">
      <w:start w:val="1"/>
      <w:numFmt w:val="decimal"/>
      <w:lvlText w:val="%7."/>
      <w:lvlJc w:val="left"/>
      <w:pPr>
        <w:ind w:left="12336" w:hanging="360"/>
      </w:pPr>
    </w:lvl>
    <w:lvl w:ilvl="7" w:tplc="04190019" w:tentative="1">
      <w:start w:val="1"/>
      <w:numFmt w:val="lowerLetter"/>
      <w:lvlText w:val="%8."/>
      <w:lvlJc w:val="left"/>
      <w:pPr>
        <w:ind w:left="13056" w:hanging="360"/>
      </w:pPr>
    </w:lvl>
    <w:lvl w:ilvl="8" w:tplc="0419001B" w:tentative="1">
      <w:start w:val="1"/>
      <w:numFmt w:val="lowerRoman"/>
      <w:lvlText w:val="%9."/>
      <w:lvlJc w:val="right"/>
      <w:pPr>
        <w:ind w:left="13776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4">
    <w:abstractNumId w:val="11"/>
  </w:num>
  <w:num w:numId="5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6">
    <w:abstractNumId w:val="7"/>
  </w:num>
  <w:num w:numId="7">
    <w:abstractNumId w:val="10"/>
  </w:num>
  <w:num w:numId="8">
    <w:abstractNumId w:val="13"/>
  </w:num>
  <w:num w:numId="9">
    <w:abstractNumId w:val="4"/>
  </w:num>
  <w:num w:numId="10">
    <w:abstractNumId w:val="5"/>
  </w:num>
  <w:num w:numId="11">
    <w:abstractNumId w:val="2"/>
  </w:num>
  <w:num w:numId="12">
    <w:abstractNumId w:val="9"/>
  </w:num>
  <w:num w:numId="13">
    <w:abstractNumId w:val="17"/>
  </w:num>
  <w:num w:numId="14">
    <w:abstractNumId w:val="6"/>
  </w:num>
  <w:num w:numId="1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C63"/>
    <w:rsid w:val="000120C8"/>
    <w:rsid w:val="00021D2A"/>
    <w:rsid w:val="0004668B"/>
    <w:rsid w:val="000807C8"/>
    <w:rsid w:val="00082847"/>
    <w:rsid w:val="0008347E"/>
    <w:rsid w:val="00083A08"/>
    <w:rsid w:val="00084523"/>
    <w:rsid w:val="00094B34"/>
    <w:rsid w:val="000A0157"/>
    <w:rsid w:val="000B7753"/>
    <w:rsid w:val="000C0113"/>
    <w:rsid w:val="000C5873"/>
    <w:rsid w:val="000D045D"/>
    <w:rsid w:val="000E3716"/>
    <w:rsid w:val="000E4916"/>
    <w:rsid w:val="000F7154"/>
    <w:rsid w:val="0010131A"/>
    <w:rsid w:val="00126B59"/>
    <w:rsid w:val="001327CC"/>
    <w:rsid w:val="00133902"/>
    <w:rsid w:val="001469C0"/>
    <w:rsid w:val="00162B7C"/>
    <w:rsid w:val="00162FE3"/>
    <w:rsid w:val="00165DF0"/>
    <w:rsid w:val="00166480"/>
    <w:rsid w:val="00173F32"/>
    <w:rsid w:val="00184ABD"/>
    <w:rsid w:val="00193BFF"/>
    <w:rsid w:val="00195AA1"/>
    <w:rsid w:val="00195C16"/>
    <w:rsid w:val="001A5EE4"/>
    <w:rsid w:val="001B207B"/>
    <w:rsid w:val="001C2273"/>
    <w:rsid w:val="001F1D48"/>
    <w:rsid w:val="001F59A9"/>
    <w:rsid w:val="00210A61"/>
    <w:rsid w:val="0023773E"/>
    <w:rsid w:val="00240F0E"/>
    <w:rsid w:val="00252220"/>
    <w:rsid w:val="00254477"/>
    <w:rsid w:val="00255837"/>
    <w:rsid w:val="00262138"/>
    <w:rsid w:val="00267BAC"/>
    <w:rsid w:val="00285915"/>
    <w:rsid w:val="002936E8"/>
    <w:rsid w:val="00294C53"/>
    <w:rsid w:val="002A1064"/>
    <w:rsid w:val="002A4DD6"/>
    <w:rsid w:val="002A6A8C"/>
    <w:rsid w:val="002F2514"/>
    <w:rsid w:val="00315733"/>
    <w:rsid w:val="00333C80"/>
    <w:rsid w:val="00346BD0"/>
    <w:rsid w:val="00363006"/>
    <w:rsid w:val="00372BC4"/>
    <w:rsid w:val="0037533D"/>
    <w:rsid w:val="0037628B"/>
    <w:rsid w:val="00387592"/>
    <w:rsid w:val="00396142"/>
    <w:rsid w:val="003A003B"/>
    <w:rsid w:val="003A22DF"/>
    <w:rsid w:val="00404116"/>
    <w:rsid w:val="0040798B"/>
    <w:rsid w:val="00415642"/>
    <w:rsid w:val="00417A9F"/>
    <w:rsid w:val="00426190"/>
    <w:rsid w:val="004304B6"/>
    <w:rsid w:val="00442262"/>
    <w:rsid w:val="00444FF5"/>
    <w:rsid w:val="0045241F"/>
    <w:rsid w:val="00455841"/>
    <w:rsid w:val="00465F96"/>
    <w:rsid w:val="00474C12"/>
    <w:rsid w:val="00482C63"/>
    <w:rsid w:val="0049299B"/>
    <w:rsid w:val="004956EC"/>
    <w:rsid w:val="004A0CE9"/>
    <w:rsid w:val="004B5CD7"/>
    <w:rsid w:val="004D7029"/>
    <w:rsid w:val="005001B5"/>
    <w:rsid w:val="00503B8A"/>
    <w:rsid w:val="00511944"/>
    <w:rsid w:val="00515FE4"/>
    <w:rsid w:val="005266EB"/>
    <w:rsid w:val="0057623E"/>
    <w:rsid w:val="00594BBA"/>
    <w:rsid w:val="005A371F"/>
    <w:rsid w:val="005D0A21"/>
    <w:rsid w:val="006326FE"/>
    <w:rsid w:val="00635220"/>
    <w:rsid w:val="0064095F"/>
    <w:rsid w:val="00646AE2"/>
    <w:rsid w:val="00657664"/>
    <w:rsid w:val="00663468"/>
    <w:rsid w:val="0066704A"/>
    <w:rsid w:val="00673B22"/>
    <w:rsid w:val="00682904"/>
    <w:rsid w:val="006915B2"/>
    <w:rsid w:val="00695968"/>
    <w:rsid w:val="00695C21"/>
    <w:rsid w:val="006A127E"/>
    <w:rsid w:val="006A3193"/>
    <w:rsid w:val="006B4B67"/>
    <w:rsid w:val="006F0FCC"/>
    <w:rsid w:val="007111D0"/>
    <w:rsid w:val="00716F9E"/>
    <w:rsid w:val="00723322"/>
    <w:rsid w:val="00723B90"/>
    <w:rsid w:val="0073653D"/>
    <w:rsid w:val="0073720C"/>
    <w:rsid w:val="0074448B"/>
    <w:rsid w:val="007451CE"/>
    <w:rsid w:val="00770A12"/>
    <w:rsid w:val="00792BFA"/>
    <w:rsid w:val="007937A2"/>
    <w:rsid w:val="007A17F3"/>
    <w:rsid w:val="007B1661"/>
    <w:rsid w:val="007B4CEC"/>
    <w:rsid w:val="007C74CE"/>
    <w:rsid w:val="007D0EE9"/>
    <w:rsid w:val="00812352"/>
    <w:rsid w:val="00862902"/>
    <w:rsid w:val="0086449E"/>
    <w:rsid w:val="0086588B"/>
    <w:rsid w:val="008759C0"/>
    <w:rsid w:val="00875EEE"/>
    <w:rsid w:val="0088767B"/>
    <w:rsid w:val="00891E04"/>
    <w:rsid w:val="008920A1"/>
    <w:rsid w:val="008C2289"/>
    <w:rsid w:val="00901E3C"/>
    <w:rsid w:val="009025BC"/>
    <w:rsid w:val="00925C7A"/>
    <w:rsid w:val="0092702E"/>
    <w:rsid w:val="00961625"/>
    <w:rsid w:val="009B7961"/>
    <w:rsid w:val="009C39BE"/>
    <w:rsid w:val="009F0F86"/>
    <w:rsid w:val="00A46DFC"/>
    <w:rsid w:val="00A52826"/>
    <w:rsid w:val="00A5335B"/>
    <w:rsid w:val="00A53CF6"/>
    <w:rsid w:val="00A55F62"/>
    <w:rsid w:val="00A62202"/>
    <w:rsid w:val="00A73DA0"/>
    <w:rsid w:val="00A80C91"/>
    <w:rsid w:val="00A82C13"/>
    <w:rsid w:val="00A979E4"/>
    <w:rsid w:val="00AA66F7"/>
    <w:rsid w:val="00AB3DBC"/>
    <w:rsid w:val="00AC5198"/>
    <w:rsid w:val="00AD2B78"/>
    <w:rsid w:val="00AD7C06"/>
    <w:rsid w:val="00AE7CF3"/>
    <w:rsid w:val="00AF34AB"/>
    <w:rsid w:val="00AF48B3"/>
    <w:rsid w:val="00B12714"/>
    <w:rsid w:val="00B165BD"/>
    <w:rsid w:val="00B24A49"/>
    <w:rsid w:val="00B321BA"/>
    <w:rsid w:val="00B35551"/>
    <w:rsid w:val="00B42998"/>
    <w:rsid w:val="00B5496E"/>
    <w:rsid w:val="00B65A1D"/>
    <w:rsid w:val="00B66B90"/>
    <w:rsid w:val="00B96BD6"/>
    <w:rsid w:val="00BA1241"/>
    <w:rsid w:val="00BC09E1"/>
    <w:rsid w:val="00BC26E9"/>
    <w:rsid w:val="00BF0581"/>
    <w:rsid w:val="00BF4432"/>
    <w:rsid w:val="00C215BD"/>
    <w:rsid w:val="00C73C99"/>
    <w:rsid w:val="00C7537B"/>
    <w:rsid w:val="00C7726C"/>
    <w:rsid w:val="00C9041B"/>
    <w:rsid w:val="00C94BAD"/>
    <w:rsid w:val="00CA4A73"/>
    <w:rsid w:val="00CA4CCB"/>
    <w:rsid w:val="00CD2934"/>
    <w:rsid w:val="00CD54C5"/>
    <w:rsid w:val="00CD5B8F"/>
    <w:rsid w:val="00CF2355"/>
    <w:rsid w:val="00CF612B"/>
    <w:rsid w:val="00D233C5"/>
    <w:rsid w:val="00D27845"/>
    <w:rsid w:val="00D30919"/>
    <w:rsid w:val="00D6044F"/>
    <w:rsid w:val="00D66FBF"/>
    <w:rsid w:val="00D74C6F"/>
    <w:rsid w:val="00D77885"/>
    <w:rsid w:val="00D90948"/>
    <w:rsid w:val="00DA5671"/>
    <w:rsid w:val="00DB086A"/>
    <w:rsid w:val="00DB2C05"/>
    <w:rsid w:val="00DE06F4"/>
    <w:rsid w:val="00DF443F"/>
    <w:rsid w:val="00E11820"/>
    <w:rsid w:val="00E1263B"/>
    <w:rsid w:val="00E17390"/>
    <w:rsid w:val="00E41F83"/>
    <w:rsid w:val="00E42003"/>
    <w:rsid w:val="00E42615"/>
    <w:rsid w:val="00E42DB5"/>
    <w:rsid w:val="00E434F7"/>
    <w:rsid w:val="00E443C0"/>
    <w:rsid w:val="00E52DFC"/>
    <w:rsid w:val="00E56EC5"/>
    <w:rsid w:val="00E60D0E"/>
    <w:rsid w:val="00EA1D4F"/>
    <w:rsid w:val="00EA1FDF"/>
    <w:rsid w:val="00EB3341"/>
    <w:rsid w:val="00EC26C1"/>
    <w:rsid w:val="00EE3892"/>
    <w:rsid w:val="00EF2347"/>
    <w:rsid w:val="00F106BF"/>
    <w:rsid w:val="00F1427F"/>
    <w:rsid w:val="00F353ED"/>
    <w:rsid w:val="00F502C2"/>
    <w:rsid w:val="00F51E1A"/>
    <w:rsid w:val="00F6120D"/>
    <w:rsid w:val="00F8701B"/>
    <w:rsid w:val="00F94CD4"/>
    <w:rsid w:val="00F94F31"/>
    <w:rsid w:val="00FB45AC"/>
    <w:rsid w:val="00FC1EC6"/>
    <w:rsid w:val="00FD49CC"/>
    <w:rsid w:val="00FE1997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93F7AF"/>
  <w15:docId w15:val="{7F9E723D-E100-435C-8934-7D46B1E2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C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82C63"/>
    <w:pPr>
      <w:keepNext/>
      <w:numPr>
        <w:numId w:val="1"/>
      </w:numPr>
      <w:autoSpaceDE w:val="0"/>
      <w:ind w:left="0"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D49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2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3">
    <w:name w:val="page number"/>
    <w:basedOn w:val="a0"/>
    <w:rsid w:val="00482C63"/>
  </w:style>
  <w:style w:type="paragraph" w:customStyle="1" w:styleId="11">
    <w:name w:val="Заголовок1"/>
    <w:basedOn w:val="a"/>
    <w:next w:val="a4"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styleId="a5">
    <w:name w:val="Normal (Web)"/>
    <w:basedOn w:val="a"/>
    <w:rsid w:val="00482C63"/>
    <w:pPr>
      <w:spacing w:before="280" w:after="280"/>
    </w:pPr>
  </w:style>
  <w:style w:type="paragraph" w:customStyle="1" w:styleId="21">
    <w:name w:val="Основной текст 21"/>
    <w:basedOn w:val="a"/>
    <w:rsid w:val="00482C63"/>
    <w:pPr>
      <w:spacing w:after="120" w:line="480" w:lineRule="auto"/>
    </w:pPr>
  </w:style>
  <w:style w:type="paragraph" w:styleId="a6">
    <w:name w:val="footer"/>
    <w:basedOn w:val="a"/>
    <w:link w:val="a7"/>
    <w:uiPriority w:val="99"/>
    <w:rsid w:val="00482C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Subtitle"/>
    <w:basedOn w:val="a"/>
    <w:next w:val="a4"/>
    <w:link w:val="a9"/>
    <w:qFormat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9">
    <w:name w:val="Подзаголовок Знак"/>
    <w:basedOn w:val="a0"/>
    <w:link w:val="a8"/>
    <w:rsid w:val="00482C6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482C6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82C6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4">
    <w:name w:val="Body Text"/>
    <w:basedOn w:val="a"/>
    <w:link w:val="aa"/>
    <w:uiPriority w:val="99"/>
    <w:semiHidden/>
    <w:unhideWhenUsed/>
    <w:rsid w:val="00482C63"/>
    <w:pPr>
      <w:spacing w:after="120"/>
    </w:pPr>
  </w:style>
  <w:style w:type="character" w:customStyle="1" w:styleId="aa">
    <w:name w:val="Основной текст Знак"/>
    <w:basedOn w:val="a0"/>
    <w:link w:val="a4"/>
    <w:uiPriority w:val="99"/>
    <w:semiHidden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BC26E9"/>
    <w:pPr>
      <w:widowControl w:val="0"/>
      <w:suppressAutoHyphens w:val="0"/>
      <w:autoSpaceDE w:val="0"/>
      <w:autoSpaceDN w:val="0"/>
      <w:adjustRightInd w:val="0"/>
      <w:spacing w:line="324" w:lineRule="exact"/>
      <w:ind w:hanging="245"/>
    </w:pPr>
    <w:rPr>
      <w:lang w:eastAsia="ru-RU"/>
    </w:rPr>
  </w:style>
  <w:style w:type="paragraph" w:styleId="ab">
    <w:name w:val="List Paragraph"/>
    <w:basedOn w:val="a"/>
    <w:uiPriority w:val="34"/>
    <w:qFormat/>
    <w:rsid w:val="00BC26E9"/>
    <w:pPr>
      <w:ind w:left="720"/>
      <w:contextualSpacing/>
    </w:pPr>
  </w:style>
  <w:style w:type="character" w:customStyle="1" w:styleId="FontStyle38">
    <w:name w:val="Font Style38"/>
    <w:uiPriority w:val="99"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C215BD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uiPriority w:val="99"/>
    <w:rsid w:val="00E42615"/>
    <w:pPr>
      <w:widowControl w:val="0"/>
      <w:suppressAutoHyphens w:val="0"/>
      <w:autoSpaceDE w:val="0"/>
      <w:autoSpaceDN w:val="0"/>
      <w:adjustRightInd w:val="0"/>
      <w:spacing w:line="228" w:lineRule="exact"/>
      <w:jc w:val="both"/>
    </w:pPr>
    <w:rPr>
      <w:lang w:eastAsia="ru-RU"/>
    </w:rPr>
  </w:style>
  <w:style w:type="paragraph" w:customStyle="1" w:styleId="Style3">
    <w:name w:val="Style3"/>
    <w:basedOn w:val="a"/>
    <w:uiPriority w:val="99"/>
    <w:rsid w:val="001469C0"/>
    <w:pPr>
      <w:widowControl w:val="0"/>
      <w:suppressAutoHyphens w:val="0"/>
      <w:autoSpaceDE w:val="0"/>
      <w:autoSpaceDN w:val="0"/>
      <w:adjustRightInd w:val="0"/>
      <w:spacing w:line="202" w:lineRule="exact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42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customStyle="1" w:styleId="Style20">
    <w:name w:val="Style20"/>
    <w:basedOn w:val="a"/>
    <w:uiPriority w:val="99"/>
    <w:rsid w:val="00E434F7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character" w:styleId="ac">
    <w:name w:val="Hyperlink"/>
    <w:basedOn w:val="a0"/>
    <w:uiPriority w:val="99"/>
    <w:unhideWhenUsed/>
    <w:rsid w:val="00E434F7"/>
    <w:rPr>
      <w:color w:val="0000FF"/>
      <w:u w:val="single"/>
    </w:rPr>
  </w:style>
  <w:style w:type="character" w:customStyle="1" w:styleId="FontStyle42">
    <w:name w:val="Font Style42"/>
    <w:uiPriority w:val="99"/>
    <w:rsid w:val="00646AE2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646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18" w:lineRule="exact"/>
      <w:ind w:firstLine="715"/>
    </w:pPr>
    <w:rPr>
      <w:lang w:eastAsia="ru-RU"/>
    </w:rPr>
  </w:style>
  <w:style w:type="character" w:customStyle="1" w:styleId="FontStyle13">
    <w:name w:val="Font Style13"/>
    <w:uiPriority w:val="99"/>
    <w:rsid w:val="00E4200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E4200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08" w:lineRule="exact"/>
      <w:ind w:firstLine="720"/>
    </w:pPr>
    <w:rPr>
      <w:lang w:eastAsia="ru-RU"/>
    </w:rPr>
  </w:style>
  <w:style w:type="character" w:customStyle="1" w:styleId="33">
    <w:name w:val="Заголовок №3"/>
    <w:basedOn w:val="a0"/>
    <w:rsid w:val="00E42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34">
    <w:name w:val="Заголовок №3 + Не полужирный"/>
    <w:rsid w:val="00E42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lang w:val="en-US"/>
    </w:rPr>
  </w:style>
  <w:style w:type="character" w:customStyle="1" w:styleId="5">
    <w:name w:val="Основной текст (5)"/>
    <w:basedOn w:val="a0"/>
    <w:rsid w:val="00E42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 + Не полужирный"/>
    <w:rsid w:val="00E42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paragraph" w:customStyle="1" w:styleId="Style17">
    <w:name w:val="Style17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paragraph" w:customStyle="1" w:styleId="Style26">
    <w:name w:val="Style26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character" w:customStyle="1" w:styleId="FontStyle44">
    <w:name w:val="Font Style44"/>
    <w:uiPriority w:val="99"/>
    <w:rsid w:val="00E56EC5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E56EC5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d">
    <w:name w:val="Strong"/>
    <w:basedOn w:val="a0"/>
    <w:uiPriority w:val="22"/>
    <w:qFormat/>
    <w:rsid w:val="00294C53"/>
    <w:rPr>
      <w:b/>
      <w:bCs/>
    </w:rPr>
  </w:style>
  <w:style w:type="paragraph" w:styleId="ae">
    <w:name w:val="header"/>
    <w:basedOn w:val="a"/>
    <w:link w:val="af"/>
    <w:uiPriority w:val="99"/>
    <w:unhideWhenUsed/>
    <w:rsid w:val="004558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5584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uiPriority w:val="99"/>
    <w:rsid w:val="00A979E4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5">
    <w:name w:val="Style25"/>
    <w:basedOn w:val="a"/>
    <w:uiPriority w:val="99"/>
    <w:rsid w:val="00A979E4"/>
    <w:pPr>
      <w:widowControl w:val="0"/>
      <w:suppressAutoHyphens w:val="0"/>
      <w:autoSpaceDE w:val="0"/>
      <w:autoSpaceDN w:val="0"/>
      <w:adjustRightInd w:val="0"/>
      <w:spacing w:line="192" w:lineRule="exact"/>
      <w:jc w:val="center"/>
    </w:pPr>
    <w:rPr>
      <w:lang w:eastAsia="ru-RU"/>
    </w:rPr>
  </w:style>
  <w:style w:type="character" w:customStyle="1" w:styleId="apple-converted-space">
    <w:name w:val="apple-converted-space"/>
    <w:basedOn w:val="a0"/>
    <w:rsid w:val="00A979E4"/>
  </w:style>
  <w:style w:type="paragraph" w:customStyle="1" w:styleId="Style13">
    <w:name w:val="Style13"/>
    <w:basedOn w:val="a"/>
    <w:uiPriority w:val="99"/>
    <w:rsid w:val="00A82C1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8591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85915"/>
    <w:rPr>
      <w:rFonts w:ascii="Segoe UI" w:eastAsia="Times New Roman" w:hAnsi="Segoe UI" w:cs="Segoe UI"/>
      <w:sz w:val="18"/>
      <w:szCs w:val="18"/>
      <w:lang w:eastAsia="zh-CN"/>
    </w:rPr>
  </w:style>
  <w:style w:type="paragraph" w:styleId="af2">
    <w:name w:val="Plain Text"/>
    <w:basedOn w:val="a"/>
    <w:link w:val="af3"/>
    <w:rsid w:val="001F1D48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1F1D4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">
    <w:name w:val="s_1"/>
    <w:basedOn w:val="a"/>
    <w:rsid w:val="00210A6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4">
    <w:name w:val="Основной текст_"/>
    <w:link w:val="22"/>
    <w:locked/>
    <w:rsid w:val="00673B22"/>
    <w:rPr>
      <w:shd w:val="clear" w:color="auto" w:fill="FFFFFF"/>
    </w:rPr>
  </w:style>
  <w:style w:type="paragraph" w:customStyle="1" w:styleId="22">
    <w:name w:val="Основной текст2"/>
    <w:basedOn w:val="a"/>
    <w:link w:val="af4"/>
    <w:rsid w:val="00673B22"/>
    <w:pPr>
      <w:widowControl w:val="0"/>
      <w:shd w:val="clear" w:color="auto" w:fill="FFFFFF"/>
      <w:suppressAutoHyphens w:val="0"/>
      <w:spacing w:after="120" w:line="317" w:lineRule="exact"/>
      <w:ind w:hanging="5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1"/>
    <w:rsid w:val="00673B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table" w:styleId="af5">
    <w:name w:val="Table Grid"/>
    <w:basedOn w:val="a1"/>
    <w:uiPriority w:val="39"/>
    <w:rsid w:val="00B96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Заголовок №3_"/>
    <w:basedOn w:val="a0"/>
    <w:rsid w:val="00C772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Абзац списка1"/>
    <w:basedOn w:val="a"/>
    <w:qFormat/>
    <w:rsid w:val="00FD49C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49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  <w:style w:type="paragraph" w:styleId="af6">
    <w:name w:val="TOC Heading"/>
    <w:basedOn w:val="1"/>
    <w:next w:val="a"/>
    <w:uiPriority w:val="39"/>
    <w:unhideWhenUsed/>
    <w:qFormat/>
    <w:rsid w:val="00716F9E"/>
    <w:pPr>
      <w:keepLines/>
      <w:numPr>
        <w:numId w:val="0"/>
      </w:numPr>
      <w:suppressAutoHyphens w:val="0"/>
      <w:autoSpaceDE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716F9E"/>
    <w:pPr>
      <w:spacing w:after="100"/>
      <w:ind w:left="240"/>
    </w:pPr>
  </w:style>
  <w:style w:type="paragraph" w:styleId="14">
    <w:name w:val="toc 1"/>
    <w:basedOn w:val="a"/>
    <w:next w:val="a"/>
    <w:autoRedefine/>
    <w:uiPriority w:val="39"/>
    <w:unhideWhenUsed/>
    <w:rsid w:val="00716F9E"/>
    <w:pPr>
      <w:spacing w:after="100"/>
    </w:pPr>
  </w:style>
  <w:style w:type="character" w:styleId="af7">
    <w:name w:val="FollowedHyperlink"/>
    <w:basedOn w:val="a0"/>
    <w:uiPriority w:val="99"/>
    <w:semiHidden/>
    <w:unhideWhenUsed/>
    <w:rsid w:val="007365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9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4321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E24EA-E274-41FB-9402-F7F73D57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2730</Words>
  <Characters>15562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New</cp:lastModifiedBy>
  <cp:revision>5</cp:revision>
  <cp:lastPrinted>2025-02-02T14:19:00Z</cp:lastPrinted>
  <dcterms:created xsi:type="dcterms:W3CDTF">2025-01-30T17:27:00Z</dcterms:created>
  <dcterms:modified xsi:type="dcterms:W3CDTF">2025-02-02T14:20:00Z</dcterms:modified>
</cp:coreProperties>
</file>