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  <w:bookmarkStart w:id="0" w:name="_GoBack"/>
      <w:bookmarkEnd w:id="0"/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</w:t>
      </w:r>
      <w:proofErr w:type="gramEnd"/>
      <w:r w:rsidR="00461C88" w:rsidRPr="006E11CC">
        <w:t xml:space="preserve"> и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 xml:space="preserve">Использовать современные средства поиска, анализа и </w:t>
            </w:r>
            <w:proofErr w:type="gramStart"/>
            <w:r w:rsidRPr="006E11CC">
              <w:t>интерпретации информации</w:t>
            </w:r>
            <w:proofErr w:type="gramEnd"/>
            <w:r w:rsidRPr="006E11CC"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Pr="006E11CC" w:rsidRDefault="00C112BF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80"/>
        <w:gridCol w:w="4405"/>
        <w:gridCol w:w="1153"/>
        <w:gridCol w:w="880"/>
        <w:gridCol w:w="2336"/>
        <w:gridCol w:w="1207"/>
        <w:gridCol w:w="2314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организация рабочего места. Правильное соединение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9B2D67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Pr="009B2D67">
        <w:rPr>
          <w:sz w:val="24"/>
          <w:szCs w:val="24"/>
        </w:rPr>
        <w:t>Эксплуатация и техническое обслуживание подвижного состава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proofErr w:type="gramStart"/>
      <w:r w:rsidR="00016617">
        <w:rPr>
          <w:spacing w:val="-5"/>
          <w:sz w:val="24"/>
          <w:szCs w:val="24"/>
        </w:rPr>
        <w:t>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02.  Использовать современные средства поиска, анализа и </w:t>
            </w:r>
            <w:proofErr w:type="gramStart"/>
            <w:r w:rsidRPr="00C112BF">
              <w:rPr>
                <w:sz w:val="24"/>
                <w:szCs w:val="24"/>
              </w:rPr>
              <w:t>интерпретации информации</w:t>
            </w:r>
            <w:proofErr w:type="gramEnd"/>
            <w:r w:rsidRPr="00C112BF"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51" w:rsidRDefault="00E70E51" w:rsidP="007076C0">
      <w:r>
        <w:separator/>
      </w:r>
    </w:p>
  </w:endnote>
  <w:endnote w:type="continuationSeparator" w:id="0">
    <w:p w:rsidR="00E70E51" w:rsidRDefault="00E70E51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1F8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01F8C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1F8C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01F8C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51" w:rsidRDefault="00E70E51" w:rsidP="007076C0">
      <w:r>
        <w:separator/>
      </w:r>
    </w:p>
  </w:footnote>
  <w:footnote w:type="continuationSeparator" w:id="0">
    <w:p w:rsidR="00E70E51" w:rsidRDefault="00E70E51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 w15:restartNumberingAfterBreak="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 w15:restartNumberingAfterBreak="0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 w15:restartNumberingAfterBreak="0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 w15:restartNumberingAfterBreak="0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2605BD"/>
    <w:rsid w:val="002A681A"/>
    <w:rsid w:val="002B34AC"/>
    <w:rsid w:val="002C7A0A"/>
    <w:rsid w:val="00323490"/>
    <w:rsid w:val="00337447"/>
    <w:rsid w:val="003A7E21"/>
    <w:rsid w:val="003B377B"/>
    <w:rsid w:val="003B3E95"/>
    <w:rsid w:val="00401F8C"/>
    <w:rsid w:val="004125EA"/>
    <w:rsid w:val="00461C88"/>
    <w:rsid w:val="004D2E1F"/>
    <w:rsid w:val="005717DB"/>
    <w:rsid w:val="005B4514"/>
    <w:rsid w:val="005F76EC"/>
    <w:rsid w:val="00616F9D"/>
    <w:rsid w:val="006A4EA9"/>
    <w:rsid w:val="006E11CC"/>
    <w:rsid w:val="007076C0"/>
    <w:rsid w:val="007929D6"/>
    <w:rsid w:val="007F060A"/>
    <w:rsid w:val="00867F67"/>
    <w:rsid w:val="00905AFD"/>
    <w:rsid w:val="0093068F"/>
    <w:rsid w:val="009844C3"/>
    <w:rsid w:val="009B2D67"/>
    <w:rsid w:val="00A53C49"/>
    <w:rsid w:val="00A77F15"/>
    <w:rsid w:val="00A77FC0"/>
    <w:rsid w:val="00A96344"/>
    <w:rsid w:val="00A96C68"/>
    <w:rsid w:val="00B26C8D"/>
    <w:rsid w:val="00B759E8"/>
    <w:rsid w:val="00BC45D3"/>
    <w:rsid w:val="00C112BF"/>
    <w:rsid w:val="00C21B5B"/>
    <w:rsid w:val="00CB087A"/>
    <w:rsid w:val="00CC0647"/>
    <w:rsid w:val="00D47392"/>
    <w:rsid w:val="00D55937"/>
    <w:rsid w:val="00D83D06"/>
    <w:rsid w:val="00D973C2"/>
    <w:rsid w:val="00E3561D"/>
    <w:rsid w:val="00E416A1"/>
    <w:rsid w:val="00E70E5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4C7A8-C82F-4557-AF4E-62CB6251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17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Администратор</cp:lastModifiedBy>
  <cp:revision>15</cp:revision>
  <cp:lastPrinted>2023-04-24T05:25:00Z</cp:lastPrinted>
  <dcterms:created xsi:type="dcterms:W3CDTF">2023-04-24T04:44:00Z</dcterms:created>
  <dcterms:modified xsi:type="dcterms:W3CDTF">2023-05-02T08:14:00Z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