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8"/>
          <w:sz w:val="24"/>
          <w:szCs w:val="24"/>
        </w:rPr>
        <w:t xml:space="preserve"> </w:t>
      </w:r>
      <w:r w:rsidRPr="00FE2562">
        <w:rPr>
          <w:sz w:val="24"/>
          <w:szCs w:val="24"/>
        </w:rPr>
        <w:t>9.3.38</w:t>
      </w:r>
      <w:r>
        <w:rPr>
          <w:sz w:val="24"/>
          <w:szCs w:val="24"/>
        </w:rPr>
        <w:t xml:space="preserve"> к </w:t>
      </w:r>
      <w:r w:rsidR="00001C50" w:rsidRPr="005717DB">
        <w:rPr>
          <w:sz w:val="24"/>
        </w:rPr>
        <w:t>ОПОП-ППССЗ</w:t>
      </w:r>
      <w:r>
        <w:rPr>
          <w:sz w:val="24"/>
          <w:szCs w:val="24"/>
        </w:rPr>
        <w:t xml:space="preserve"> 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специальности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23.02.06 Техническая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эксплуатация подвижного состава </w:t>
      </w:r>
      <w:proofErr w:type="spellStart"/>
      <w:r>
        <w:rPr>
          <w:sz w:val="24"/>
          <w:szCs w:val="24"/>
        </w:rPr>
        <w:t>железны</w:t>
      </w:r>
      <w:proofErr w:type="spellEnd"/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х</w:t>
      </w:r>
      <w:r>
        <w:rPr>
          <w:spacing w:val="-2"/>
          <w:sz w:val="24"/>
          <w:szCs w:val="24"/>
        </w:rPr>
        <w:t xml:space="preserve"> </w:t>
      </w:r>
      <w:r w:rsidR="006E11CC">
        <w:rPr>
          <w:spacing w:val="-3"/>
          <w:sz w:val="24"/>
          <w:szCs w:val="24"/>
        </w:rPr>
        <w:t xml:space="preserve">дорог </w:t>
      </w:r>
      <w:r>
        <w:rPr>
          <w:sz w:val="24"/>
          <w:szCs w:val="24"/>
        </w:rPr>
        <w:t>направление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подготовки:</w:t>
      </w:r>
    </w:p>
    <w:p w:rsidR="00B759E8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тепловозы 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дизель-поезда</w:t>
      </w: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6E11CC" w:rsidP="006E11CC">
      <w:pPr>
        <w:pStyle w:val="1"/>
        <w:kinsoku w:val="0"/>
        <w:overflowPunct w:val="0"/>
        <w:spacing w:before="169" w:line="322" w:lineRule="exact"/>
        <w:ind w:left="3141" w:right="2049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759E8" w:rsidRPr="006E11CC">
        <w:rPr>
          <w:sz w:val="24"/>
          <w:szCs w:val="24"/>
        </w:rPr>
        <w:t>РАБ</w:t>
      </w:r>
      <w:r>
        <w:rPr>
          <w:sz w:val="24"/>
          <w:szCs w:val="24"/>
        </w:rPr>
        <w:t xml:space="preserve"> </w:t>
      </w:r>
      <w:r w:rsidR="00B759E8" w:rsidRPr="006E11CC">
        <w:rPr>
          <w:sz w:val="24"/>
          <w:szCs w:val="24"/>
        </w:rPr>
        <w:t>ОЧАЯ ПРОГРАММА</w:t>
      </w:r>
    </w:p>
    <w:p w:rsidR="006E11CC" w:rsidRPr="006E11CC" w:rsidRDefault="006E11CC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УП.01.01 УЧЕБНАЯ ПРАКТИКА</w:t>
      </w:r>
    </w:p>
    <w:p w:rsidR="00B759E8" w:rsidRPr="006E11CC" w:rsidRDefault="00B759E8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 xml:space="preserve">(СЛЕСАРНАЯ, </w:t>
      </w:r>
      <w:r w:rsidR="006E11CC" w:rsidRPr="006E11CC">
        <w:rPr>
          <w:b/>
          <w:bCs/>
          <w:sz w:val="24"/>
          <w:szCs w:val="24"/>
        </w:rPr>
        <w:t>ЭЛЕКТРОМОНТАЖНАЯ)</w:t>
      </w:r>
    </w:p>
    <w:p w:rsidR="00B759E8" w:rsidRPr="006E11CC" w:rsidRDefault="00B759E8" w:rsidP="006E11CC">
      <w:pPr>
        <w:pStyle w:val="a3"/>
        <w:kinsoku w:val="0"/>
        <w:overflowPunct w:val="0"/>
        <w:spacing w:before="1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B759E8" w:rsidRPr="006E11CC" w:rsidRDefault="00B759E8" w:rsidP="006E11CC">
      <w:pPr>
        <w:pStyle w:val="a3"/>
        <w:kinsoku w:val="0"/>
        <w:overflowPunct w:val="0"/>
        <w:spacing w:line="242" w:lineRule="auto"/>
        <w:ind w:left="1629" w:right="538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B759E8" w:rsidRPr="006E11CC" w:rsidRDefault="00001C50" w:rsidP="006E11CC">
      <w:pPr>
        <w:pStyle w:val="a3"/>
        <w:kinsoku w:val="0"/>
        <w:overflowPunct w:val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Pr="006E11CC" w:rsidRDefault="00B759E8" w:rsidP="006E11CC">
      <w:pPr>
        <w:pStyle w:val="1"/>
        <w:kinsoku w:val="0"/>
        <w:overflowPunct w:val="0"/>
        <w:spacing w:before="4"/>
        <w:ind w:left="1338" w:right="236" w:firstLine="82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23.02.06 ТЕХНИЧЕСКАЯ ЭКСПЛУАТАЦИЯ ПОДВИЖНОГО СОСТАВА ЖЕЛЕЗНЫХ ДОРОГ (ТЕПЛОВОЗЫ И ДИЗЕЛЬ-ПОЕЗДА)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Базовая подготовка</w:t>
      </w: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среднего профессионального образования</w:t>
      </w:r>
    </w:p>
    <w:p w:rsidR="00001C50" w:rsidRPr="006E11CC" w:rsidRDefault="00001C50" w:rsidP="006E11CC">
      <w:pPr>
        <w:jc w:val="center"/>
        <w:rPr>
          <w:i/>
          <w:sz w:val="24"/>
          <w:szCs w:val="24"/>
        </w:rPr>
      </w:pPr>
      <w:r w:rsidRPr="006E11CC">
        <w:rPr>
          <w:i/>
          <w:sz w:val="24"/>
          <w:szCs w:val="24"/>
        </w:rPr>
        <w:t>(год начала подготовки: 2023)</w:t>
      </w:r>
    </w:p>
    <w:p w:rsidR="00B759E8" w:rsidRDefault="00B759E8">
      <w:pPr>
        <w:pStyle w:val="a3"/>
        <w:kinsoku w:val="0"/>
        <w:overflowPunct w:val="0"/>
        <w:spacing w:line="328" w:lineRule="auto"/>
        <w:ind w:left="3621" w:right="2232" w:hanging="236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6E11CC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A96344" w:rsidRPr="006E11CC">
        <w:rPr>
          <w:sz w:val="24"/>
          <w:szCs w:val="24"/>
        </w:rPr>
        <w:t xml:space="preserve">УП.01.01 </w:t>
      </w:r>
      <w:r w:rsidRPr="006E11CC">
        <w:rPr>
          <w:sz w:val="24"/>
          <w:szCs w:val="24"/>
        </w:rPr>
        <w:t>УЧЕБНОЙ ПРАКТИКИ (СЛЕСАРНАЯ,</w:t>
      </w:r>
      <w:r w:rsidRPr="006E11CC">
        <w:rPr>
          <w:spacing w:val="-2"/>
          <w:sz w:val="24"/>
          <w:szCs w:val="24"/>
        </w:rPr>
        <w:t xml:space="preserve"> </w:t>
      </w:r>
      <w:r w:rsidRPr="006E11CC">
        <w:rPr>
          <w:sz w:val="24"/>
          <w:szCs w:val="24"/>
        </w:rPr>
        <w:t>ЭЛЕКТРОМОНТАЖНАЯ)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УП.01.01 </w:t>
      </w:r>
      <w:r w:rsidR="00A53C49" w:rsidRPr="006E11CC">
        <w:rPr>
          <w:sz w:val="24"/>
          <w:szCs w:val="24"/>
        </w:rPr>
        <w:t xml:space="preserve">учебная практика (слесарная, электромонтажная)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основных видов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</w:t>
      </w:r>
      <w:proofErr w:type="gramEnd"/>
      <w:r w:rsidR="00461C88" w:rsidRPr="006E11CC">
        <w:t xml:space="preserve"> и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4 семестр (2 семестр</w:t>
      </w:r>
      <w:r w:rsidR="00A53C49">
        <w:rPr>
          <w:bCs/>
          <w:sz w:val="24"/>
          <w:szCs w:val="24"/>
        </w:rPr>
        <w:t xml:space="preserve"> -</w:t>
      </w:r>
      <w:r w:rsidRPr="006E11CC">
        <w:rPr>
          <w:bCs/>
          <w:sz w:val="24"/>
          <w:szCs w:val="24"/>
        </w:rPr>
        <w:t xml:space="preserve"> на базе </w:t>
      </w:r>
      <w:r w:rsidR="00A53C49">
        <w:rPr>
          <w:bCs/>
          <w:sz w:val="24"/>
          <w:szCs w:val="24"/>
        </w:rPr>
        <w:t>среднего общего образования</w:t>
      </w:r>
      <w:r w:rsidRPr="006E11CC">
        <w:rPr>
          <w:bCs/>
          <w:sz w:val="24"/>
          <w:szCs w:val="24"/>
        </w:rPr>
        <w:t>.)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 xml:space="preserve">Использовать современные средства поиска, анализа и </w:t>
            </w:r>
            <w:proofErr w:type="gramStart"/>
            <w:r w:rsidRPr="006E11CC">
              <w:t>интерпретации информации</w:t>
            </w:r>
            <w:proofErr w:type="gramEnd"/>
            <w:r w:rsidRPr="006E11CC"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A96C68" w:rsidRPr="002605BD">
        <w:rPr>
          <w:b/>
          <w:sz w:val="24"/>
          <w:szCs w:val="24"/>
        </w:rPr>
        <w:t>УП.01.01 УЧЕБНАЯ ПРАКТИКА (СЛЕСАРНАЯ, ЭЛЕКТРОМОНТАЖНАЯ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Pr="006A4EA9" w:rsidRDefault="00CC0647" w:rsidP="004D2E1F">
      <w:pPr>
        <w:rPr>
          <w:b/>
          <w:bCs/>
          <w:sz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0"/>
        <w:gridCol w:w="4398"/>
        <w:gridCol w:w="1146"/>
        <w:gridCol w:w="870"/>
        <w:gridCol w:w="2377"/>
        <w:gridCol w:w="1206"/>
        <w:gridCol w:w="2304"/>
      </w:tblGrid>
      <w:tr w:rsidR="004D2E1F" w:rsidRPr="00A53C49" w:rsidTr="007F060A">
        <w:tc>
          <w:tcPr>
            <w:tcW w:w="285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15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7F060A">
        <w:trPr>
          <w:trHeight w:val="1131"/>
        </w:trPr>
        <w:tc>
          <w:tcPr>
            <w:tcW w:w="285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5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8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67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6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7F060A" w:rsidRPr="00A53C49" w:rsidTr="007F060A">
        <w:tc>
          <w:tcPr>
            <w:tcW w:w="28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6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5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8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77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3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7F060A" w:rsidRDefault="007F060A" w:rsidP="007F060A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867F67" w:rsidRPr="00867F67" w:rsidRDefault="00867F67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67F67">
              <w:rPr>
                <w:b/>
                <w:bCs/>
                <w:sz w:val="24"/>
                <w:szCs w:val="24"/>
              </w:rPr>
              <w:t>1 этап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67F67">
              <w:rPr>
                <w:b/>
                <w:bCs/>
                <w:sz w:val="24"/>
                <w:szCs w:val="24"/>
              </w:rPr>
              <w:t>Слесарные работы</w:t>
            </w:r>
          </w:p>
          <w:p w:rsidR="00867F67" w:rsidRPr="00A53C49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A53C49" w:rsidTr="007F060A">
        <w:trPr>
          <w:trHeight w:val="3534"/>
        </w:trPr>
        <w:tc>
          <w:tcPr>
            <w:tcW w:w="285" w:type="pct"/>
            <w:vMerge w:val="restar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45" w:type="pct"/>
            <w:vMerge w:val="restar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 xml:space="preserve">Производить техническое обслуживание и ремонт подвижного состава железных дорог </w:t>
            </w:r>
            <w:r w:rsidRPr="00A53C49">
              <w:lastRenderedPageBreak/>
              <w:t>в соответствии с требованиями технологических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2B34AC" w:rsidRPr="00A53C49" w:rsidRDefault="002B34AC" w:rsidP="00A53C49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1459" w:type="pct"/>
            <w:vAlign w:val="center"/>
          </w:tcPr>
          <w:p w:rsidR="002B34AC" w:rsidRDefault="00A96344" w:rsidP="00A53C49">
            <w:pPr>
              <w:spacing w:line="276" w:lineRule="auto"/>
              <w:jc w:val="both"/>
            </w:pPr>
            <w:r>
              <w:lastRenderedPageBreak/>
              <w:t>Тема: Ознакомление с</w:t>
            </w:r>
            <w:r w:rsidR="002B34AC">
              <w:t xml:space="preserve"> слесарн</w:t>
            </w:r>
            <w:r>
              <w:t>ой</w:t>
            </w:r>
            <w:r w:rsidR="002B34AC">
              <w:t xml:space="preserve"> </w:t>
            </w:r>
            <w:r>
              <w:t>мастерской</w:t>
            </w:r>
            <w:r w:rsidR="002B34AC">
              <w:t xml:space="preserve">, организация рабочего места слесаря. Основы измерения. Общие сведения о безопасности труда при выполнении слесарных работ. Инструкции по охране труда. Измерение деталей штангенциркулем. Проведение линий на плоскостную разметку. </w:t>
            </w:r>
          </w:p>
          <w:p w:rsidR="002B34AC" w:rsidRPr="00A53C49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Виды работ: Выбор и установка высоты тисков над полом в соответствии с ростом работающего. Размещение на рабочем месте инструментов и приспособлений. Расположение работающего и обработка трудовых движений при различных видах слесарных работ на верстках. </w:t>
            </w:r>
          </w:p>
        </w:tc>
        <w:tc>
          <w:tcPr>
            <w:tcW w:w="384" w:type="pct"/>
            <w:vMerge w:val="restart"/>
            <w:vAlign w:val="center"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 w:val="restart"/>
            <w:textDirection w:val="btLr"/>
            <w:vAlign w:val="center"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vAlign w:val="center"/>
          </w:tcPr>
          <w:p w:rsidR="002B34AC" w:rsidRPr="00867F67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  <w:proofErr w:type="spellStart"/>
            <w:r w:rsidRPr="00867F67">
              <w:t>концентрирова</w:t>
            </w:r>
            <w:proofErr w:type="spellEnd"/>
            <w:r w:rsidRPr="00867F67">
              <w:t xml:space="preserve"> </w:t>
            </w:r>
            <w:proofErr w:type="spellStart"/>
            <w:r w:rsidRPr="00867F67">
              <w:t>нно</w:t>
            </w:r>
            <w:proofErr w:type="spellEnd"/>
            <w:r w:rsidRPr="00867F67">
              <w:t>/слесарная мастерская</w:t>
            </w:r>
          </w:p>
          <w:p w:rsidR="002B34AC" w:rsidRPr="00867F67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Pr="00A53C49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2B34AC">
              <w:t>концентрирова</w:t>
            </w:r>
            <w:proofErr w:type="spellEnd"/>
            <w:r w:rsidRPr="002B34AC">
              <w:t xml:space="preserve"> </w:t>
            </w:r>
            <w:proofErr w:type="spellStart"/>
            <w:r w:rsidRPr="002B34AC">
              <w:t>нно</w:t>
            </w:r>
            <w:proofErr w:type="spellEnd"/>
            <w:r w:rsidRPr="002B34AC">
              <w:t>/слесарная мастерская</w:t>
            </w:r>
          </w:p>
        </w:tc>
        <w:tc>
          <w:tcPr>
            <w:tcW w:w="393" w:type="pct"/>
            <w:vMerge w:val="restar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767" w:type="pct"/>
            <w:vMerge w:val="restart"/>
            <w:vAlign w:val="center"/>
          </w:tcPr>
          <w:p w:rsidR="002B34AC" w:rsidRPr="00A53C49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Правильный выбор и умение пользование измерительным инструментом. Знание правил содержания рабочего места слесаря</w:t>
            </w:r>
          </w:p>
        </w:tc>
      </w:tr>
      <w:tr w:rsidR="002B34AC" w:rsidRPr="00A53C49" w:rsidTr="007F060A">
        <w:trPr>
          <w:trHeight w:val="1499"/>
        </w:trPr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Merge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A53C49" w:rsidTr="007F060A">
        <w:trPr>
          <w:trHeight w:val="4126"/>
        </w:trPr>
        <w:tc>
          <w:tcPr>
            <w:tcW w:w="28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Опиливание металла напильником. Разметка.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Виды работ: Подготовка рабочего места. Подготовка поверхности детали к разметке. Разметка отрезков прямых линий и углов разной величины </w:t>
            </w:r>
            <w:proofErr w:type="spellStart"/>
            <w:r>
              <w:t>кернение</w:t>
            </w:r>
            <w:proofErr w:type="spellEnd"/>
            <w:r>
              <w:t xml:space="preserve"> разметочных рисок. Отыскание центров окружностей. Разметка плоскостных деталей по чертежам и шаблонам</w:t>
            </w:r>
          </w:p>
        </w:tc>
        <w:tc>
          <w:tcPr>
            <w:tcW w:w="384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  <w:vAlign w:val="center"/>
          </w:tcPr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подготовка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поверхности детали к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разметке.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 разметка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и отрезка прямых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линий и углов разной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величины по чертежам и</w:t>
            </w:r>
          </w:p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шаблонам.</w:t>
            </w:r>
            <w:r w:rsidRPr="002B34A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34AC" w:rsidRPr="00A53C49" w:rsidTr="007F060A">
        <w:trPr>
          <w:trHeight w:val="2892"/>
        </w:trPr>
        <w:tc>
          <w:tcPr>
            <w:tcW w:w="28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>Тема: Сверление.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 Виды сверл. Виды работ: Сверление по разметке. Сверление глухих отверстий на заданную глубину. Сверление отверстий на цилиндрической. поверхности. Сверление отверстий в листовом металле</w:t>
            </w:r>
          </w:p>
        </w:tc>
        <w:tc>
          <w:tcPr>
            <w:tcW w:w="384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Правильная работа со сверлильным станком</w:t>
            </w:r>
          </w:p>
        </w:tc>
      </w:tr>
      <w:tr w:rsidR="002B34AC" w:rsidRPr="00A53C49" w:rsidTr="007F060A"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Нарезание внутренней резьбы метчиками.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Виды работ: Нарезание внутренней резьбы </w:t>
            </w:r>
            <w:r>
              <w:lastRenderedPageBreak/>
              <w:t>на подготовленную деталь (изготовление гайки).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изготовление детали</w:t>
            </w:r>
          </w:p>
        </w:tc>
      </w:tr>
      <w:tr w:rsidR="002B34AC" w:rsidRPr="00A53C49" w:rsidTr="007F060A"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Рубка пластин в тисках. Гибка металла по шаблону.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Рубка, гибка листового в тисках и плите.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2B34AC" w:rsidRPr="00A53C49" w:rsidTr="007F060A">
        <w:tc>
          <w:tcPr>
            <w:tcW w:w="285" w:type="pc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Изготовление совков из листового металла Соединение заклепками рукоятки и совка. Виды работ: Рубка, гибка листового в тисках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</w:tcPr>
          <w:p w:rsidR="002B34AC" w:rsidRPr="00A53C49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7F060A" w:rsidRPr="00A53C49" w:rsidTr="007F060A">
        <w:tc>
          <w:tcPr>
            <w:tcW w:w="5000" w:type="pct"/>
            <w:gridSpan w:val="8"/>
          </w:tcPr>
          <w:p w:rsidR="007F060A" w:rsidRDefault="007F060A" w:rsidP="007F060A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867F67" w:rsidRPr="00A53C49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</w:rPr>
              <w:t>2 этап Электромонтажные работы</w:t>
            </w:r>
          </w:p>
        </w:tc>
      </w:tr>
      <w:tr w:rsidR="007F060A" w:rsidRPr="00A53C49" w:rsidTr="007F060A">
        <w:tc>
          <w:tcPr>
            <w:tcW w:w="285" w:type="pct"/>
            <w:vMerge w:val="restar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45" w:type="pct"/>
            <w:vMerge w:val="restar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7F060A" w:rsidRPr="00A53C49" w:rsidRDefault="007F060A" w:rsidP="007F060A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lastRenderedPageBreak/>
              <w:t>Обеспечивать безопасность движения подвижного состава</w:t>
            </w: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lastRenderedPageBreak/>
              <w:t xml:space="preserve">Тема: Вводное занятие. Техника безопасности при электромонтажных работах, ознакомление обучающихся с электромонтажным цехом. Изучение инструкций по охране </w:t>
            </w:r>
            <w:proofErr w:type="gramStart"/>
            <w:r>
              <w:t xml:space="preserve">труда </w:t>
            </w:r>
            <w:r w:rsidR="00A96344">
              <w:t>.</w:t>
            </w:r>
            <w:proofErr w:type="gramEnd"/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электрических проводов и их назначение. Зачистка проводов от изоляции. Виды работ: Конспектирование лекций, изучение инструкций по ТБ и ОТ</w:t>
            </w:r>
          </w:p>
        </w:tc>
        <w:tc>
          <w:tcPr>
            <w:tcW w:w="384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 w:val="restart"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</w:t>
            </w:r>
            <w:proofErr w:type="gramStart"/>
            <w:r>
              <w:t>электромонтажная  мастерская</w:t>
            </w:r>
            <w:proofErr w:type="gram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при выполнении электромонтажных работ</w:t>
            </w:r>
          </w:p>
        </w:tc>
      </w:tr>
      <w:tr w:rsidR="007F060A" w:rsidRPr="00A53C49" w:rsidTr="007F060A">
        <w:tc>
          <w:tcPr>
            <w:tcW w:w="28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Виды работ: Работа винтовым </w:t>
            </w:r>
            <w:proofErr w:type="spellStart"/>
            <w:r>
              <w:t>клеймником</w:t>
            </w:r>
            <w:proofErr w:type="spellEnd"/>
            <w:r>
              <w:t>. Работа методом скрутки, но с использованием колпачка</w:t>
            </w:r>
          </w:p>
        </w:tc>
        <w:tc>
          <w:tcPr>
            <w:tcW w:w="384" w:type="pct"/>
            <w:vAlign w:val="center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</w:t>
            </w:r>
            <w:proofErr w:type="gramStart"/>
            <w:r>
              <w:t xml:space="preserve">электромонтажная  </w:t>
            </w:r>
            <w:proofErr w:type="spellStart"/>
            <w:r>
              <w:t>мастерска</w:t>
            </w:r>
            <w:proofErr w:type="spellEnd"/>
            <w:proofErr w:type="gram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Правильное выполнение приемов соединения проводов</w:t>
            </w:r>
          </w:p>
        </w:tc>
      </w:tr>
      <w:tr w:rsidR="007F060A" w:rsidRPr="00A53C49" w:rsidTr="007F060A">
        <w:tc>
          <w:tcPr>
            <w:tcW w:w="28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Болтовое и винтовое соединение.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</w:t>
            </w:r>
            <w:proofErr w:type="gramStart"/>
            <w:r>
              <w:t xml:space="preserve">электромонтажная  </w:t>
            </w:r>
            <w:proofErr w:type="spellStart"/>
            <w:r>
              <w:t>мастерска</w:t>
            </w:r>
            <w:proofErr w:type="spellEnd"/>
            <w:proofErr w:type="gram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организация рабочего места. Правильное соединение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Пайка электрических проводов.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</w:t>
            </w:r>
            <w:proofErr w:type="gramStart"/>
            <w:r>
              <w:t xml:space="preserve">электромонтажная  </w:t>
            </w:r>
            <w:proofErr w:type="spellStart"/>
            <w:r>
              <w:t>мастерска</w:t>
            </w:r>
            <w:proofErr w:type="spellEnd"/>
            <w:proofErr w:type="gram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Соединение одножильных и многожильных проводов. Виды работ: Пайка электрических проводов.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</w:t>
            </w:r>
            <w:proofErr w:type="gramStart"/>
            <w:r>
              <w:t xml:space="preserve">электромонтажная  </w:t>
            </w:r>
            <w:proofErr w:type="spellStart"/>
            <w:r>
              <w:t>мастерска</w:t>
            </w:r>
            <w:proofErr w:type="spellEnd"/>
            <w:proofErr w:type="gram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Тема занятия: </w:t>
            </w:r>
            <w:proofErr w:type="spellStart"/>
            <w:r>
              <w:t>Мультиметр</w:t>
            </w:r>
            <w:proofErr w:type="spellEnd"/>
            <w:r>
              <w:t xml:space="preserve"> DT-832 DIGITAL Виды работ: Определение параметров электрического тока. Напряжения между двумя точками электрические цепи. Электрические сопротивления. Операций: </w:t>
            </w:r>
            <w:proofErr w:type="spellStart"/>
            <w:r>
              <w:t>Прозвонка</w:t>
            </w:r>
            <w:proofErr w:type="spellEnd"/>
            <w:r>
              <w:t xml:space="preserve"> цепей с цифровой индикацией и сигнализацией звуком.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tcBorders>
              <w:top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</w:t>
            </w:r>
            <w:proofErr w:type="gramStart"/>
            <w:r>
              <w:t xml:space="preserve">электромонтажная  </w:t>
            </w:r>
            <w:proofErr w:type="spellStart"/>
            <w:r>
              <w:t>мастерска</w:t>
            </w:r>
            <w:proofErr w:type="spellEnd"/>
            <w:proofErr w:type="gram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использование измерительным инструментом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461C88">
      <w:pPr>
        <w:rPr>
          <w:b/>
          <w:bCs/>
          <w:sz w:val="24"/>
        </w:rPr>
      </w:pPr>
      <w:r>
        <w:rPr>
          <w:sz w:val="24"/>
        </w:rPr>
        <w:br w:type="page"/>
      </w:r>
      <w:r w:rsidRPr="006A4EA9">
        <w:rPr>
          <w:b/>
          <w:bCs/>
          <w:sz w:val="24"/>
        </w:rPr>
        <w:lastRenderedPageBreak/>
        <w:t xml:space="preserve">2.3. Содержание разделов учебной </w:t>
      </w:r>
      <w:r>
        <w:rPr>
          <w:b/>
          <w:bCs/>
          <w:sz w:val="24"/>
        </w:rPr>
        <w:t xml:space="preserve">(производственной) </w:t>
      </w:r>
      <w:r w:rsidRPr="006A4EA9">
        <w:rPr>
          <w:b/>
          <w:bCs/>
          <w:sz w:val="24"/>
        </w:rPr>
        <w:t>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Tr="00A53C49">
        <w:trPr>
          <w:trHeight w:val="12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41"/>
                <w:szCs w:val="41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7"/>
                <w:szCs w:val="27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1C88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1C88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Слесарные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Электромонтажные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53C49" w:rsidRDefault="00A53C49" w:rsidP="00A53C49">
      <w:pPr>
        <w:rPr>
          <w:b/>
          <w:bCs/>
          <w:sz w:val="24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Реализация программы учебной практики предполагает наличие</w:t>
      </w:r>
      <w:r w:rsidR="00FC3013" w:rsidRPr="00A53C49">
        <w:rPr>
          <w:sz w:val="24"/>
          <w:szCs w:val="24"/>
        </w:rPr>
        <w:t xml:space="preserve"> учебных мастерских:</w:t>
      </w:r>
      <w:r w:rsidRPr="00A53C49">
        <w:rPr>
          <w:sz w:val="24"/>
          <w:szCs w:val="24"/>
        </w:rPr>
        <w:t xml:space="preserve"> слесарной и электромонтажной</w:t>
      </w:r>
      <w:r w:rsidR="00FC3013" w:rsidRPr="00A53C49">
        <w:rPr>
          <w:sz w:val="24"/>
          <w:szCs w:val="24"/>
        </w:rPr>
        <w:t>.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Оснащение:</w:t>
      </w:r>
    </w:p>
    <w:p w:rsidR="00CB087A" w:rsidRPr="00A53C49" w:rsidRDefault="00CB087A" w:rsidP="00CB087A">
      <w:pPr>
        <w:numPr>
          <w:ilvl w:val="0"/>
          <w:numId w:val="14"/>
        </w:numPr>
        <w:jc w:val="center"/>
        <w:rPr>
          <w:b/>
          <w:sz w:val="24"/>
          <w:szCs w:val="24"/>
        </w:rPr>
      </w:pP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 xml:space="preserve">Слесарная мастерская, </w:t>
      </w:r>
      <w:proofErr w:type="spellStart"/>
      <w:r w:rsidRPr="00A96344">
        <w:rPr>
          <w:b/>
          <w:i/>
          <w:sz w:val="24"/>
          <w:szCs w:val="24"/>
        </w:rPr>
        <w:t>каб</w:t>
      </w:r>
      <w:proofErr w:type="spellEnd"/>
      <w:r w:rsidRPr="00A96344">
        <w:rPr>
          <w:b/>
          <w:i/>
          <w:sz w:val="24"/>
          <w:szCs w:val="24"/>
        </w:rPr>
        <w:t>. 3003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</w:rPr>
        <w:t xml:space="preserve">Верстаки, слесарные тиски, сверлильные станки, заточные станки, </w:t>
      </w:r>
      <w:r w:rsidR="00A96344" w:rsidRPr="00A96344">
        <w:rPr>
          <w:sz w:val="24"/>
          <w:szCs w:val="24"/>
        </w:rPr>
        <w:t xml:space="preserve">-набор инструментов, </w:t>
      </w:r>
      <w:r w:rsidRPr="00A96344">
        <w:rPr>
          <w:sz w:val="24"/>
          <w:szCs w:val="24"/>
        </w:rPr>
        <w:t>средства индивидуальной защиты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 xml:space="preserve">Электромонтажная мастерская, </w:t>
      </w:r>
      <w:proofErr w:type="spellStart"/>
      <w:r w:rsidRPr="00A96344">
        <w:rPr>
          <w:b/>
          <w:i/>
          <w:sz w:val="24"/>
          <w:szCs w:val="24"/>
        </w:rPr>
        <w:t>каб</w:t>
      </w:r>
      <w:proofErr w:type="spellEnd"/>
      <w:r w:rsidRPr="00A96344">
        <w:rPr>
          <w:b/>
          <w:i/>
          <w:sz w:val="24"/>
          <w:szCs w:val="24"/>
        </w:rPr>
        <w:t>. 3103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pStyle w:val="a5"/>
        <w:numPr>
          <w:ilvl w:val="0"/>
          <w:numId w:val="4"/>
        </w:numPr>
        <w:tabs>
          <w:tab w:val="left" w:pos="1132"/>
        </w:tabs>
        <w:kinsoku w:val="0"/>
        <w:overflowPunct w:val="0"/>
        <w:spacing w:line="360" w:lineRule="auto"/>
        <w:ind w:left="720" w:firstLine="0"/>
        <w:jc w:val="both"/>
      </w:pPr>
      <w:r w:rsidRPr="00A96344">
        <w:t xml:space="preserve">Рабочее место электромонтера, сверлильный станок, заточной станок, </w:t>
      </w:r>
      <w:r w:rsidR="00A96344" w:rsidRPr="00A96344">
        <w:t>вытяжной</w:t>
      </w:r>
      <w:r w:rsidR="00A96344" w:rsidRPr="00A96344">
        <w:rPr>
          <w:spacing w:val="-1"/>
        </w:rPr>
        <w:t xml:space="preserve"> </w:t>
      </w:r>
      <w:r w:rsidR="00A96344" w:rsidRPr="00A96344">
        <w:t>шкаф, стол для</w:t>
      </w:r>
      <w:r w:rsidR="00A96344" w:rsidRPr="00A96344">
        <w:rPr>
          <w:spacing w:val="-4"/>
        </w:rPr>
        <w:t xml:space="preserve"> </w:t>
      </w:r>
      <w:r w:rsidR="00A96344" w:rsidRPr="00A96344">
        <w:t xml:space="preserve">пайки, </w:t>
      </w:r>
      <w:r w:rsidRPr="00A96344">
        <w:t xml:space="preserve">средства индивидуальной защиты. </w:t>
      </w:r>
    </w:p>
    <w:p w:rsidR="00CB087A" w:rsidRPr="00A96344" w:rsidRDefault="00CB087A" w:rsidP="00CB087A">
      <w:pPr>
        <w:ind w:left="720"/>
        <w:rPr>
          <w:sz w:val="24"/>
          <w:szCs w:val="24"/>
        </w:rPr>
      </w:pPr>
    </w:p>
    <w:p w:rsidR="00CB087A" w:rsidRPr="00A96344" w:rsidRDefault="00CB087A" w:rsidP="00CB087A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A96344">
        <w:rPr>
          <w:sz w:val="24"/>
          <w:szCs w:val="24"/>
        </w:rPr>
        <w:t xml:space="preserve">Средства </w:t>
      </w:r>
      <w:proofErr w:type="gramStart"/>
      <w:r w:rsidRPr="00A96344">
        <w:rPr>
          <w:sz w:val="24"/>
          <w:szCs w:val="24"/>
        </w:rPr>
        <w:t xml:space="preserve">обучения </w:t>
      </w:r>
      <w:r w:rsidR="00A96344" w:rsidRPr="00A96344">
        <w:rPr>
          <w:sz w:val="24"/>
          <w:szCs w:val="24"/>
        </w:rPr>
        <w:t xml:space="preserve"> -</w:t>
      </w:r>
      <w:proofErr w:type="gramEnd"/>
      <w:r w:rsidR="00A96344" w:rsidRPr="00A96344">
        <w:rPr>
          <w:sz w:val="24"/>
          <w:szCs w:val="24"/>
        </w:rPr>
        <w:t xml:space="preserve"> информационные плакаты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B759E8" w:rsidRPr="00A96344" w:rsidRDefault="00B759E8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B759E8" w:rsidRDefault="00CB087A" w:rsidP="00B759E8">
      <w:pPr>
        <w:ind w:left="284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>4. ОБЩИЕ ТРЕБОВАНИЯ К ОРГАНИЗАЦИИ УЧЕБНОЙ ПРАКТИКИ</w:t>
      </w:r>
    </w:p>
    <w:p w:rsidR="004D2E1F" w:rsidRPr="00B759E8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 xml:space="preserve">Учебная практика студентов филиала СамГУПС в г.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proofErr w:type="gramStart"/>
      <w:r w:rsidRPr="00867F67">
        <w:rPr>
          <w:sz w:val="24"/>
          <w:szCs w:val="24"/>
        </w:rPr>
        <w:t>ПМ.01 .</w:t>
      </w:r>
      <w:proofErr w:type="gramEnd"/>
    </w:p>
    <w:p w:rsidR="00FC3013" w:rsidRPr="00B759E8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соответствии с ФГОС СПО студенты должны приобрести навыки выполнения основных видов слесарных работ, обработки металлов резанием, электросварочным работам, электромонтажным работам, структуры предприятий железнодорожного транспорта по обслуживанию, ремонту и эксплуатации подвижного состава.</w:t>
      </w:r>
    </w:p>
    <w:p w:rsidR="00FC3013" w:rsidRPr="00B759E8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703"/>
          <w:tab w:val="left" w:pos="3731"/>
          <w:tab w:val="left" w:pos="5875"/>
          <w:tab w:val="left" w:pos="7497"/>
        </w:tabs>
        <w:kinsoku w:val="0"/>
        <w:overflowPunct w:val="0"/>
        <w:spacing w:line="278" w:lineRule="auto"/>
        <w:ind w:left="284" w:right="493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</w:t>
      </w:r>
      <w:r w:rsidRPr="00B759E8">
        <w:rPr>
          <w:sz w:val="24"/>
          <w:szCs w:val="24"/>
        </w:rPr>
        <w:tab/>
        <w:t>руководителя</w:t>
      </w:r>
      <w:r w:rsidRPr="00B759E8">
        <w:rPr>
          <w:sz w:val="24"/>
          <w:szCs w:val="24"/>
        </w:rPr>
        <w:tab/>
        <w:t xml:space="preserve">практики </w:t>
      </w:r>
      <w:r w:rsidRPr="00B759E8">
        <w:rPr>
          <w:spacing w:val="-1"/>
          <w:sz w:val="24"/>
          <w:szCs w:val="24"/>
        </w:rPr>
        <w:t xml:space="preserve">образовательного </w:t>
      </w:r>
      <w:r w:rsidRPr="00B759E8">
        <w:rPr>
          <w:sz w:val="24"/>
          <w:szCs w:val="24"/>
        </w:rPr>
        <w:t>учреждения</w:t>
      </w:r>
    </w:p>
    <w:p w:rsidR="00FC3013" w:rsidRPr="00B759E8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 студентов образовательного</w:t>
      </w:r>
      <w:r w:rsidRPr="00B759E8">
        <w:rPr>
          <w:spacing w:val="-3"/>
          <w:sz w:val="24"/>
          <w:szCs w:val="24"/>
        </w:rPr>
        <w:t xml:space="preserve"> </w:t>
      </w:r>
      <w:r w:rsidRPr="00B759E8">
        <w:rPr>
          <w:sz w:val="24"/>
          <w:szCs w:val="24"/>
        </w:rPr>
        <w:t>учреждения</w:t>
      </w:r>
    </w:p>
    <w:p w:rsidR="00FC3013" w:rsidRPr="00B759E8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013" w:rsidRPr="00B759E8">
        <w:rPr>
          <w:sz w:val="24"/>
          <w:szCs w:val="24"/>
        </w:rPr>
        <w:t>Во время учебной практики студенты должны:</w:t>
      </w:r>
    </w:p>
    <w:p w:rsidR="006E11CC" w:rsidRPr="00B759E8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освоить виды слесарных, сварочных, электромонтажных работ и обработку металлов резанием;</w:t>
      </w:r>
    </w:p>
    <w:p w:rsidR="006E11CC" w:rsidRPr="00B759E8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К самостоятельной работе студенты допускаются после стажировки под руководством наставников и проведения инструктажей.</w:t>
      </w:r>
    </w:p>
    <w:p w:rsidR="006E11CC" w:rsidRPr="00B759E8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1CC" w:rsidRPr="00B759E8">
        <w:rPr>
          <w:sz w:val="24"/>
          <w:szCs w:val="24"/>
        </w:rPr>
        <w:t xml:space="preserve">По завершению практики студенты выполняют </w:t>
      </w:r>
      <w:r w:rsidR="006E11CC" w:rsidRPr="00F424F8">
        <w:rPr>
          <w:sz w:val="24"/>
          <w:szCs w:val="24"/>
        </w:rPr>
        <w:t>комплексные работы</w:t>
      </w:r>
    </w:p>
    <w:p w:rsidR="006E11CC" w:rsidRPr="00B759E8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Отчетность по итогам</w:t>
      </w:r>
      <w:r w:rsidRPr="00B759E8">
        <w:rPr>
          <w:spacing w:val="-4"/>
          <w:sz w:val="24"/>
          <w:szCs w:val="24"/>
        </w:rPr>
        <w:t xml:space="preserve"> </w:t>
      </w:r>
      <w:r w:rsidRPr="00B759E8">
        <w:rPr>
          <w:sz w:val="24"/>
          <w:szCs w:val="24"/>
        </w:rPr>
        <w:t>практики</w:t>
      </w:r>
    </w:p>
    <w:p w:rsidR="006E11CC" w:rsidRPr="00B759E8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7"/>
        </w:rPr>
        <w:t xml:space="preserve">слесарные работы </w:t>
      </w:r>
      <w:r w:rsidRPr="00B759E8">
        <w:t xml:space="preserve">(измерения, разметка, опиливание, резание, правка и гибка, сверление, </w:t>
      </w:r>
      <w:proofErr w:type="spellStart"/>
      <w:r w:rsidRPr="00B759E8">
        <w:t>зенкование</w:t>
      </w:r>
      <w:proofErr w:type="spellEnd"/>
      <w:r w:rsidRPr="00B759E8">
        <w:t>, развертывание, нарезание резьбы, клепка, термическая обработка стали, шабрение, притирка,</w:t>
      </w:r>
      <w:r w:rsidRPr="00B759E8">
        <w:rPr>
          <w:spacing w:val="-12"/>
        </w:rPr>
        <w:t xml:space="preserve"> </w:t>
      </w:r>
      <w:r w:rsidRPr="00B759E8">
        <w:t>шлифовка);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56"/>
        </w:tabs>
        <w:kinsoku w:val="0"/>
        <w:overflowPunct w:val="0"/>
        <w:spacing w:line="276" w:lineRule="auto"/>
        <w:ind w:right="488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8"/>
        </w:rPr>
        <w:t xml:space="preserve">электромонтажные работы </w:t>
      </w:r>
      <w:r w:rsidRPr="00B759E8">
        <w:t>(разделка, сращивание, монтаж проводов; монтаж и разделка кабелей; заземление; паяние и лужение; монтаж электроизмерительных приборов; монтаж простых</w:t>
      </w:r>
      <w:r w:rsidRPr="00B759E8">
        <w:rPr>
          <w:spacing w:val="-4"/>
        </w:rPr>
        <w:t xml:space="preserve"> </w:t>
      </w:r>
      <w:r w:rsidRPr="00B759E8">
        <w:t>схем);</w:t>
      </w:r>
    </w:p>
    <w:p w:rsidR="006E11CC" w:rsidRPr="00B759E8" w:rsidRDefault="006E11CC" w:rsidP="00B759E8">
      <w:pPr>
        <w:pStyle w:val="a3"/>
        <w:kinsoku w:val="0"/>
        <w:overflowPunct w:val="0"/>
        <w:spacing w:line="276" w:lineRule="auto"/>
        <w:ind w:left="402" w:right="483" w:firstLine="566"/>
        <w:jc w:val="both"/>
        <w:rPr>
          <w:spacing w:val="-5"/>
          <w:sz w:val="24"/>
          <w:szCs w:val="24"/>
        </w:rPr>
      </w:pPr>
      <w:r w:rsidRPr="00B759E8">
        <w:rPr>
          <w:spacing w:val="-5"/>
          <w:sz w:val="24"/>
          <w:szCs w:val="24"/>
        </w:rPr>
        <w:t xml:space="preserve">Итогом учебной практики является </w:t>
      </w:r>
      <w:r w:rsidRPr="00B759E8">
        <w:rPr>
          <w:spacing w:val="-4"/>
          <w:sz w:val="24"/>
          <w:szCs w:val="24"/>
        </w:rPr>
        <w:t xml:space="preserve">оценка, которая </w:t>
      </w:r>
      <w:r w:rsidRPr="00B759E8">
        <w:rPr>
          <w:spacing w:val="-5"/>
          <w:sz w:val="24"/>
          <w:szCs w:val="24"/>
        </w:rPr>
        <w:t xml:space="preserve">выставляется руководителем практики </w:t>
      </w:r>
      <w:r w:rsidRPr="00B759E8">
        <w:rPr>
          <w:sz w:val="24"/>
          <w:szCs w:val="24"/>
        </w:rPr>
        <w:t xml:space="preserve">на </w:t>
      </w:r>
      <w:r w:rsidRPr="00B759E8">
        <w:rPr>
          <w:spacing w:val="-5"/>
          <w:sz w:val="24"/>
          <w:szCs w:val="24"/>
        </w:rPr>
        <w:t xml:space="preserve">основании собеседования </w:t>
      </w:r>
      <w:r w:rsidRPr="00B759E8">
        <w:rPr>
          <w:spacing w:val="-3"/>
          <w:sz w:val="24"/>
          <w:szCs w:val="24"/>
        </w:rPr>
        <w:t xml:space="preserve">со </w:t>
      </w:r>
      <w:proofErr w:type="gramStart"/>
      <w:r w:rsidRPr="00B759E8">
        <w:rPr>
          <w:spacing w:val="-5"/>
          <w:sz w:val="24"/>
          <w:szCs w:val="24"/>
        </w:rPr>
        <w:t xml:space="preserve">студентом  </w:t>
      </w:r>
      <w:r w:rsidRPr="00B759E8">
        <w:rPr>
          <w:sz w:val="24"/>
          <w:szCs w:val="24"/>
        </w:rPr>
        <w:t>с</w:t>
      </w:r>
      <w:proofErr w:type="gramEnd"/>
      <w:r w:rsidRPr="00B759E8">
        <w:rPr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учетом </w:t>
      </w:r>
      <w:r w:rsidRPr="00B759E8">
        <w:rPr>
          <w:spacing w:val="-4"/>
          <w:sz w:val="24"/>
          <w:szCs w:val="24"/>
        </w:rPr>
        <w:t xml:space="preserve">его </w:t>
      </w:r>
      <w:r w:rsidRPr="00B759E8">
        <w:rPr>
          <w:spacing w:val="-5"/>
          <w:sz w:val="24"/>
          <w:szCs w:val="24"/>
        </w:rPr>
        <w:t xml:space="preserve">характеристики, отношения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5"/>
          <w:sz w:val="24"/>
          <w:szCs w:val="24"/>
        </w:rPr>
        <w:t xml:space="preserve">работе, качества </w:t>
      </w:r>
      <w:r w:rsidRPr="00B759E8">
        <w:rPr>
          <w:spacing w:val="-4"/>
          <w:sz w:val="24"/>
          <w:szCs w:val="24"/>
        </w:rPr>
        <w:t xml:space="preserve">выполненных </w:t>
      </w:r>
      <w:r w:rsidRPr="00B759E8">
        <w:rPr>
          <w:spacing w:val="-5"/>
          <w:sz w:val="24"/>
          <w:szCs w:val="24"/>
        </w:rPr>
        <w:t xml:space="preserve">отчетных документов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полученной квалификации. Оценка </w:t>
      </w:r>
      <w:r w:rsidRPr="00B759E8">
        <w:rPr>
          <w:spacing w:val="-3"/>
          <w:sz w:val="24"/>
          <w:szCs w:val="24"/>
        </w:rPr>
        <w:t xml:space="preserve">по </w:t>
      </w:r>
      <w:r w:rsidRPr="00B759E8">
        <w:rPr>
          <w:spacing w:val="-5"/>
          <w:sz w:val="24"/>
          <w:szCs w:val="24"/>
        </w:rPr>
        <w:t xml:space="preserve">практике приравнивается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4"/>
          <w:sz w:val="24"/>
          <w:szCs w:val="24"/>
        </w:rPr>
        <w:t>оценке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теоретического обучения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учитывается </w:t>
      </w:r>
      <w:r w:rsidRPr="00B759E8">
        <w:rPr>
          <w:spacing w:val="-3"/>
          <w:sz w:val="24"/>
          <w:szCs w:val="24"/>
        </w:rPr>
        <w:t xml:space="preserve">при </w:t>
      </w:r>
      <w:r w:rsidRPr="00B759E8">
        <w:rPr>
          <w:spacing w:val="-4"/>
          <w:sz w:val="24"/>
          <w:szCs w:val="24"/>
        </w:rPr>
        <w:t>подведении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4"/>
          <w:sz w:val="24"/>
          <w:szCs w:val="24"/>
        </w:rPr>
        <w:t xml:space="preserve">итогов </w:t>
      </w:r>
      <w:r w:rsidRPr="00B759E8">
        <w:rPr>
          <w:spacing w:val="-5"/>
          <w:sz w:val="24"/>
          <w:szCs w:val="24"/>
        </w:rPr>
        <w:t>успеваемости.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5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Студенты, не выполнившие программу практики по уважительной причине, направляются на практику вторично, в свободное от учебы время. Студенты, не выполнившие программу практики без уважительной причины</w:t>
      </w:r>
    </w:p>
    <w:p w:rsidR="006E11CC" w:rsidRDefault="006E11CC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6E11CC" w:rsidRPr="00B759E8" w:rsidRDefault="00B759E8" w:rsidP="00B759E8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Руководство </w:t>
      </w:r>
      <w:r w:rsidR="006E11CC" w:rsidRPr="00B759E8">
        <w:rPr>
          <w:sz w:val="24"/>
          <w:szCs w:val="24"/>
        </w:rPr>
        <w:t>практикой</w:t>
      </w:r>
      <w:r w:rsidR="006E11CC" w:rsidRPr="00B759E8">
        <w:rPr>
          <w:sz w:val="24"/>
          <w:szCs w:val="24"/>
        </w:rPr>
        <w:tab/>
        <w:t>осуществляют</w:t>
      </w:r>
      <w:r w:rsidR="006E11CC" w:rsidRPr="00B759E8">
        <w:rPr>
          <w:sz w:val="24"/>
          <w:szCs w:val="24"/>
        </w:rPr>
        <w:tab/>
        <w:t>мастера</w:t>
      </w:r>
      <w:r w:rsidR="006E11CC" w:rsidRPr="00B759E8">
        <w:rPr>
          <w:sz w:val="24"/>
          <w:szCs w:val="24"/>
        </w:rPr>
        <w:tab/>
      </w:r>
      <w:r w:rsidR="006E11CC" w:rsidRPr="00B759E8">
        <w:rPr>
          <w:spacing w:val="-1"/>
          <w:sz w:val="24"/>
          <w:szCs w:val="24"/>
        </w:rPr>
        <w:t xml:space="preserve">производственного </w:t>
      </w:r>
      <w:r w:rsidR="006E11CC" w:rsidRPr="00B759E8">
        <w:rPr>
          <w:sz w:val="24"/>
          <w:szCs w:val="24"/>
        </w:rPr>
        <w:t>обучения.</w:t>
      </w:r>
    </w:p>
    <w:p w:rsidR="00B759E8" w:rsidRDefault="00B759E8" w:rsidP="00E3561D">
      <w:pPr>
        <w:pStyle w:val="a3"/>
        <w:tabs>
          <w:tab w:val="left" w:pos="426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CC" w:rsidRPr="00B759E8">
        <w:rPr>
          <w:sz w:val="24"/>
          <w:szCs w:val="24"/>
        </w:rPr>
        <w:t>Руководитель</w:t>
      </w:r>
      <w:r w:rsidR="006E11CC" w:rsidRPr="00B759E8">
        <w:rPr>
          <w:sz w:val="24"/>
          <w:szCs w:val="24"/>
        </w:rPr>
        <w:tab/>
        <w:t>практики</w:t>
      </w:r>
      <w:r w:rsidR="006E11CC" w:rsidRPr="00B759E8">
        <w:rPr>
          <w:sz w:val="24"/>
          <w:szCs w:val="24"/>
        </w:rPr>
        <w:tab/>
        <w:t>несет</w:t>
      </w:r>
      <w:r w:rsidR="006E11CC" w:rsidRPr="00B759E8">
        <w:rPr>
          <w:sz w:val="24"/>
          <w:szCs w:val="24"/>
        </w:rPr>
        <w:tab/>
        <w:t>полную</w:t>
      </w:r>
      <w:r w:rsidR="006E11CC" w:rsidRPr="00B759E8">
        <w:rPr>
          <w:sz w:val="24"/>
          <w:szCs w:val="24"/>
        </w:rPr>
        <w:tab/>
        <w:t>ответственность,</w:t>
      </w:r>
      <w:r w:rsidR="006E11CC" w:rsidRPr="00B759E8">
        <w:rPr>
          <w:sz w:val="24"/>
          <w:szCs w:val="24"/>
        </w:rPr>
        <w:tab/>
      </w:r>
    </w:p>
    <w:p w:rsidR="006E11CC" w:rsidRPr="00B759E8" w:rsidRDefault="006E11CC" w:rsidP="00B759E8">
      <w:pPr>
        <w:pStyle w:val="a3"/>
        <w:tabs>
          <w:tab w:val="left" w:pos="426"/>
          <w:tab w:val="left" w:pos="2918"/>
          <w:tab w:val="left" w:pos="4323"/>
          <w:tab w:val="left" w:pos="5268"/>
          <w:tab w:val="left" w:pos="6491"/>
          <w:tab w:val="left" w:pos="8821"/>
          <w:tab w:val="left" w:pos="9519"/>
        </w:tabs>
        <w:kinsoku w:val="0"/>
        <w:overflowPunct w:val="0"/>
        <w:spacing w:line="276" w:lineRule="auto"/>
        <w:rPr>
          <w:sz w:val="24"/>
          <w:szCs w:val="24"/>
        </w:rPr>
      </w:pPr>
      <w:r w:rsidRPr="00B759E8">
        <w:rPr>
          <w:sz w:val="24"/>
          <w:szCs w:val="24"/>
        </w:rPr>
        <w:t>как</w:t>
      </w:r>
      <w:r w:rsidRPr="00B759E8">
        <w:rPr>
          <w:sz w:val="24"/>
          <w:szCs w:val="24"/>
        </w:rPr>
        <w:tab/>
      </w:r>
      <w:r w:rsidRPr="00B759E8">
        <w:rPr>
          <w:spacing w:val="-11"/>
          <w:sz w:val="24"/>
          <w:szCs w:val="24"/>
        </w:rPr>
        <w:t xml:space="preserve">за </w:t>
      </w:r>
      <w:r w:rsidRPr="00B759E8">
        <w:rPr>
          <w:sz w:val="24"/>
          <w:szCs w:val="24"/>
        </w:rPr>
        <w:t>организацию, так и за прохождение студентами</w:t>
      </w:r>
      <w:r w:rsidR="00B759E8">
        <w:rPr>
          <w:sz w:val="24"/>
          <w:szCs w:val="24"/>
        </w:rPr>
        <w:t xml:space="preserve"> практики</w:t>
      </w:r>
      <w:r w:rsidRPr="00B759E8">
        <w:rPr>
          <w:sz w:val="24"/>
          <w:szCs w:val="24"/>
        </w:rPr>
        <w:t>, а</w:t>
      </w:r>
      <w:r w:rsidRPr="00B759E8">
        <w:rPr>
          <w:spacing w:val="-11"/>
          <w:sz w:val="24"/>
          <w:szCs w:val="24"/>
        </w:rPr>
        <w:t xml:space="preserve"> </w:t>
      </w:r>
      <w:r w:rsidRPr="00B759E8">
        <w:rPr>
          <w:sz w:val="24"/>
          <w:szCs w:val="24"/>
        </w:rPr>
        <w:t>именно: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6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проведение инструктажа по охране труда за подписью каждого студента (совместно с инженером по охране труда и заведующим</w:t>
      </w:r>
      <w:r w:rsidRPr="00B759E8">
        <w:rPr>
          <w:spacing w:val="-23"/>
        </w:rPr>
        <w:t xml:space="preserve"> </w:t>
      </w:r>
      <w:r w:rsidRPr="00B759E8">
        <w:t>практикой);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13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своевременную выдачу студентам индивидуальных</w:t>
      </w:r>
      <w:r w:rsidRPr="00B759E8">
        <w:rPr>
          <w:spacing w:val="-7"/>
        </w:rPr>
        <w:t xml:space="preserve"> </w:t>
      </w:r>
      <w:r w:rsidRPr="00B759E8">
        <w:t>заданий;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81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proofErr w:type="spellStart"/>
      <w:r w:rsidRPr="00B759E8">
        <w:t>учебно</w:t>
      </w:r>
      <w:proofErr w:type="spellEnd"/>
      <w:r w:rsidRPr="00B759E8"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Pr="00E3561D" w:rsidRDefault="00E3561D" w:rsidP="00E3561D">
      <w:pPr>
        <w:spacing w:line="276" w:lineRule="auto"/>
        <w:jc w:val="both"/>
        <w:rPr>
          <w:b/>
          <w:sz w:val="24"/>
          <w:szCs w:val="24"/>
        </w:rPr>
      </w:pPr>
      <w:r>
        <w:t xml:space="preserve">                       </w:t>
      </w:r>
      <w:r w:rsidRPr="00E3561D">
        <w:rPr>
          <w:sz w:val="24"/>
          <w:szCs w:val="24"/>
        </w:rPr>
        <w:t xml:space="preserve">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условий договора; проводит совместно с организациями процедуру оценки общих и профессиональных компетенций обучающихся, освоенных ими в ходе прохождения практики </w:t>
      </w:r>
      <w:proofErr w:type="gramStart"/>
      <w:r w:rsidRPr="00E3561D">
        <w:rPr>
          <w:sz w:val="24"/>
          <w:szCs w:val="24"/>
        </w:rPr>
        <w:t>На</w:t>
      </w:r>
      <w:proofErr w:type="gramEnd"/>
      <w:r w:rsidRPr="00E3561D">
        <w:rPr>
          <w:sz w:val="24"/>
          <w:szCs w:val="24"/>
        </w:rPr>
        <w:t xml:space="preserve"> протяжении всего периода учебной практики обучающийся обязан составлять дневник – отчет. В процессе прохождения учебной практики и составления дневника-отчета обучающийся должен критически подойти к материалам, собранным на предприятии, дать анализ организации труда, действующих технологических процессов, технико-экономических показателей работы бригады, участка. К дневнику-отчету прилагаются необходимые графики, схемы, рисунки и т.п. Оформленный дневник-отчет просматривает руководитель практики от филиала или производства, осуществляющий общее руководство обучающимися. Он дает подробный отзыв-заключение об учебной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предъявляемым к специалисту требованиям, о полноте и качестве оформления отчета. Практика завершается оценкой и/или зачетом общих и профессиональных компетенций, сформированных обучающимся во время практики. Аттестация по итогам практики проводится с учетом или на основании результатов, подтверждаемых документами соответствующих организаций (аттестационные листы, рабочие графики, оценки выполнения индивидуальных заданий каждым обучающимся). Оценки сформированных обучающимися общих и профессиональных компетенций выставляет преподаватель, ведущий учебную практику и/или групповой руководитель практики на основании результатов, подтверждаемых документами.</w:t>
      </w:r>
    </w:p>
    <w:p w:rsidR="006E11CC" w:rsidRPr="00E3561D" w:rsidRDefault="006E11CC" w:rsidP="006E11CC">
      <w:pPr>
        <w:jc w:val="both"/>
        <w:rPr>
          <w:b/>
          <w:sz w:val="24"/>
          <w:szCs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p w:rsidR="006E11CC" w:rsidRDefault="006E11CC" w:rsidP="006E11CC">
      <w:pPr>
        <w:ind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r w:rsidRPr="005B4514">
              <w:rPr>
                <w:rStyle w:val="FontStyle133"/>
                <w:szCs w:val="26"/>
              </w:rPr>
              <w:t>Высокая активность, инициативность в процессе освоения всех элементов УП;</w:t>
            </w:r>
          </w:p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r w:rsidRPr="00323490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323490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ОК 02.  Использовать современные средства поиска, анализа и </w:t>
            </w:r>
            <w:proofErr w:type="gramStart"/>
            <w:r w:rsidRPr="002A681A">
              <w:t>интерпретации информации</w:t>
            </w:r>
            <w:proofErr w:type="gramEnd"/>
            <w:r w:rsidRPr="002A681A">
              <w:t xml:space="preserve">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–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применение  финансовой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грамотности  в различных жизненных ситуациях;</w:t>
            </w:r>
          </w:p>
          <w:p w:rsidR="006E11CC" w:rsidRPr="002A681A" w:rsidRDefault="006E11CC" w:rsidP="009844C3">
            <w:pPr>
              <w:spacing w:after="200" w:line="276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ОК 05. Осуществлять устную и письменную коммуникацию на государственном языке Российской Федерации с </w:t>
            </w:r>
            <w:r w:rsidRPr="002A681A">
              <w:lastRenderedPageBreak/>
              <w:t>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</w:t>
            </w:r>
            <w:r w:rsidRPr="002A681A">
              <w:lastRenderedPageBreak/>
              <w:t>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lastRenderedPageBreak/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 xml:space="preserve">- контроль за </w:t>
            </w:r>
            <w:r w:rsidRPr="002A681A">
              <w:lastRenderedPageBreak/>
              <w:t>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</w:p>
          <w:p w:rsidR="006E11CC" w:rsidRPr="00BC45D3" w:rsidRDefault="006E11CC" w:rsidP="00A96344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 w:rsidR="00A96344">
              <w:t xml:space="preserve">узлов, механизмов 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96344" w:rsidRDefault="006E11CC" w:rsidP="009844C3">
            <w:pPr>
              <w:jc w:val="both"/>
            </w:pPr>
            <w:r w:rsidRPr="00BC45D3">
              <w:t xml:space="preserve">- демонстрация знаний </w:t>
            </w:r>
            <w:r w:rsidR="00A96344">
              <w:t>по электромонтажным и слесарным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применения противопожарных средств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FC08D7" w:rsidRPr="00BC45D3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</w:p>
          <w:p w:rsidR="00E3561D" w:rsidRPr="00BC45D3" w:rsidRDefault="00E3561D" w:rsidP="009844C3">
            <w:pPr>
              <w:jc w:val="both"/>
            </w:pPr>
            <w:proofErr w:type="gramStart"/>
            <w:r w:rsidRPr="00BC45D3">
              <w:t>.</w:t>
            </w:r>
            <w:r w:rsidR="00FC08D7">
              <w:t>-</w:t>
            </w:r>
            <w:proofErr w:type="gramEnd"/>
            <w:r w:rsidR="00FC08D7" w:rsidRPr="00BC45D3">
              <w:t>демонстрация правильного порядка действий в аварийных и нестандартных ситуация</w:t>
            </w: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</w:rPr>
      </w:pPr>
      <w:r>
        <w:lastRenderedPageBreak/>
        <w:t>ПЕРЕЧЕНЬ РЕКОМЕНДУЕМЫХ УЧЕБНЫХ ИЗДАНИЙ, ИНТЕРНЕТ-РЕСУРСОВ, ДОПОЛНИТЕЛЬНОЙ</w:t>
      </w:r>
      <w:r>
        <w:rPr>
          <w:spacing w:val="-13"/>
        </w:rPr>
        <w:t xml:space="preserve"> </w:t>
      </w:r>
      <w:r>
        <w:t>ЛИТЕРАТУРЫ</w:t>
      </w:r>
    </w:p>
    <w:p w:rsidR="00B759E8" w:rsidRDefault="00B759E8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759E8" w:rsidRDefault="00B759E8">
      <w:pPr>
        <w:pStyle w:val="a3"/>
        <w:kinsoku w:val="0"/>
        <w:overflowPunct w:val="0"/>
        <w:ind w:left="968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268"/>
        </w:tabs>
        <w:kinsoku w:val="0"/>
        <w:overflowPunct w:val="0"/>
        <w:spacing w:before="43" w:line="278" w:lineRule="auto"/>
        <w:ind w:left="567" w:right="3" w:firstLine="0"/>
        <w:jc w:val="both"/>
        <w:rPr>
          <w:spacing w:val="3"/>
        </w:rPr>
      </w:pP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, </w:t>
      </w:r>
      <w:r w:rsidRPr="00B759E8">
        <w:rPr>
          <w:spacing w:val="3"/>
        </w:rPr>
        <w:t xml:space="preserve">В.Р. 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дела: </w:t>
      </w:r>
      <w:proofErr w:type="spellStart"/>
      <w:r w:rsidRPr="00B759E8">
        <w:rPr>
          <w:spacing w:val="4"/>
        </w:rPr>
        <w:t>учеб.пособие</w:t>
      </w:r>
      <w:proofErr w:type="spellEnd"/>
      <w:r w:rsidRPr="00B759E8">
        <w:rPr>
          <w:spacing w:val="4"/>
        </w:rPr>
        <w:t xml:space="preserve"> </w:t>
      </w:r>
      <w:r w:rsidRPr="00B759E8">
        <w:rPr>
          <w:spacing w:val="2"/>
        </w:rPr>
        <w:t xml:space="preserve">для </w:t>
      </w:r>
      <w:proofErr w:type="spellStart"/>
      <w:r w:rsidRPr="00B759E8">
        <w:rPr>
          <w:spacing w:val="4"/>
        </w:rPr>
        <w:t>ССУЗов</w:t>
      </w:r>
      <w:proofErr w:type="spellEnd"/>
      <w:r w:rsidRPr="00B759E8">
        <w:rPr>
          <w:spacing w:val="4"/>
        </w:rPr>
        <w:t xml:space="preserve"> </w:t>
      </w:r>
      <w:r w:rsidRPr="00B759E8">
        <w:t xml:space="preserve">/ </w:t>
      </w:r>
      <w:r w:rsidRPr="00B759E8">
        <w:rPr>
          <w:spacing w:val="3"/>
        </w:rPr>
        <w:t xml:space="preserve">В.Р. </w:t>
      </w: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. </w:t>
      </w:r>
      <w:r w:rsidRPr="00B759E8">
        <w:t xml:space="preserve">— </w:t>
      </w:r>
      <w:r w:rsidRPr="00B759E8">
        <w:rPr>
          <w:spacing w:val="3"/>
        </w:rPr>
        <w:t xml:space="preserve">2-е изд. </w:t>
      </w:r>
      <w:r w:rsidRPr="00B759E8">
        <w:t xml:space="preserve">— </w:t>
      </w:r>
      <w:r w:rsidRPr="00B759E8">
        <w:rPr>
          <w:spacing w:val="3"/>
        </w:rPr>
        <w:t>Минск: Новое</w:t>
      </w:r>
      <w:r w:rsidRPr="00B759E8">
        <w:rPr>
          <w:spacing w:val="19"/>
        </w:rPr>
        <w:t xml:space="preserve"> </w:t>
      </w:r>
      <w:r w:rsidRPr="00B759E8">
        <w:rPr>
          <w:spacing w:val="3"/>
        </w:rPr>
        <w:t>знание;</w:t>
      </w:r>
    </w:p>
    <w:p w:rsid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r w:rsidRPr="00B759E8">
        <w:rPr>
          <w:spacing w:val="3"/>
          <w:sz w:val="24"/>
          <w:szCs w:val="24"/>
        </w:rPr>
        <w:t xml:space="preserve">Москва: </w:t>
      </w:r>
      <w:r w:rsidRPr="00B759E8">
        <w:rPr>
          <w:spacing w:val="4"/>
          <w:sz w:val="24"/>
          <w:szCs w:val="24"/>
        </w:rPr>
        <w:t xml:space="preserve">ИНФРА-М, 2019.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3"/>
          <w:sz w:val="24"/>
          <w:szCs w:val="24"/>
        </w:rPr>
        <w:t xml:space="preserve">400 с.: </w:t>
      </w:r>
      <w:r w:rsidRPr="00B759E8">
        <w:rPr>
          <w:spacing w:val="4"/>
          <w:sz w:val="24"/>
          <w:szCs w:val="24"/>
        </w:rPr>
        <w:t xml:space="preserve">ил.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4"/>
          <w:sz w:val="24"/>
          <w:szCs w:val="24"/>
        </w:rPr>
        <w:t xml:space="preserve">(Среднее профессиональное образование).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ISBN </w:t>
      </w:r>
      <w:r w:rsidRPr="00B759E8">
        <w:rPr>
          <w:spacing w:val="5"/>
          <w:sz w:val="24"/>
          <w:szCs w:val="24"/>
        </w:rPr>
        <w:t xml:space="preserve">978-5-16-101078-5.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Текст: </w:t>
      </w:r>
      <w:r w:rsidRPr="00B759E8">
        <w:rPr>
          <w:spacing w:val="4"/>
          <w:sz w:val="24"/>
          <w:szCs w:val="24"/>
        </w:rPr>
        <w:t xml:space="preserve">электронный </w:t>
      </w:r>
      <w:r w:rsidRPr="00B759E8">
        <w:rPr>
          <w:spacing w:val="2"/>
          <w:sz w:val="24"/>
          <w:szCs w:val="24"/>
        </w:rPr>
        <w:t xml:space="preserve">// </w:t>
      </w:r>
      <w:r w:rsidRPr="00B759E8">
        <w:rPr>
          <w:spacing w:val="3"/>
          <w:sz w:val="24"/>
          <w:szCs w:val="24"/>
        </w:rPr>
        <w:t xml:space="preserve">ЭБС </w:t>
      </w:r>
      <w:r w:rsidRPr="00B759E8">
        <w:rPr>
          <w:spacing w:val="4"/>
          <w:sz w:val="24"/>
          <w:szCs w:val="24"/>
        </w:rPr>
        <w:t>Znanium.com:</w:t>
      </w:r>
    </w:p>
    <w:p w:rsidR="00B759E8" w:rsidRP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proofErr w:type="spellStart"/>
      <w:proofErr w:type="gramStart"/>
      <w:r w:rsidRPr="00B759E8">
        <w:rPr>
          <w:spacing w:val="4"/>
          <w:sz w:val="24"/>
          <w:szCs w:val="24"/>
        </w:rPr>
        <w:t>сайт.</w:t>
      </w:r>
      <w:r w:rsidRPr="00B759E8">
        <w:rPr>
          <w:spacing w:val="3"/>
          <w:sz w:val="24"/>
          <w:szCs w:val="24"/>
        </w:rPr>
        <w:t>URL:</w:t>
      </w:r>
      <w:r w:rsidRPr="00B759E8">
        <w:rPr>
          <w:spacing w:val="2"/>
          <w:sz w:val="24"/>
          <w:szCs w:val="24"/>
        </w:rPr>
        <w:t>http</w:t>
      </w:r>
      <w:proofErr w:type="spellEnd"/>
      <w:proofErr w:type="gramEnd"/>
      <w:r w:rsidRPr="00B759E8">
        <w:rPr>
          <w:spacing w:val="2"/>
          <w:sz w:val="24"/>
          <w:szCs w:val="24"/>
        </w:rPr>
        <w:t xml:space="preserve">:// </w:t>
      </w:r>
      <w:r w:rsidRPr="00B759E8">
        <w:rPr>
          <w:spacing w:val="4"/>
          <w:sz w:val="24"/>
          <w:szCs w:val="24"/>
        </w:rPr>
        <w:t xml:space="preserve">znanium.com/bookread2.php?book=984020 </w:t>
      </w:r>
      <w:r w:rsidRPr="00B759E8">
        <w:rPr>
          <w:sz w:val="24"/>
          <w:szCs w:val="24"/>
        </w:rPr>
        <w:t xml:space="preserve">. - </w:t>
      </w:r>
      <w:r w:rsidRPr="00B759E8">
        <w:rPr>
          <w:spacing w:val="3"/>
          <w:sz w:val="24"/>
          <w:szCs w:val="24"/>
        </w:rPr>
        <w:t xml:space="preserve">Режим </w:t>
      </w:r>
      <w:proofErr w:type="gramStart"/>
      <w:r w:rsidRPr="00B759E8">
        <w:rPr>
          <w:spacing w:val="4"/>
          <w:sz w:val="24"/>
          <w:szCs w:val="24"/>
        </w:rPr>
        <w:t xml:space="preserve">доступа:  </w:t>
      </w:r>
      <w:r w:rsidRPr="00B759E8">
        <w:rPr>
          <w:spacing w:val="2"/>
          <w:sz w:val="24"/>
          <w:szCs w:val="24"/>
        </w:rPr>
        <w:t>для</w:t>
      </w:r>
      <w:proofErr w:type="gramEnd"/>
      <w:r w:rsidRPr="00B759E8">
        <w:rPr>
          <w:spacing w:val="2"/>
          <w:sz w:val="24"/>
          <w:szCs w:val="24"/>
        </w:rPr>
        <w:t xml:space="preserve"> </w:t>
      </w:r>
      <w:proofErr w:type="spellStart"/>
      <w:r w:rsidRPr="00B759E8">
        <w:rPr>
          <w:spacing w:val="4"/>
          <w:sz w:val="24"/>
          <w:szCs w:val="24"/>
        </w:rPr>
        <w:t>авторизир</w:t>
      </w:r>
      <w:proofErr w:type="spellEnd"/>
      <w:r w:rsidRPr="00B759E8">
        <w:rPr>
          <w:spacing w:val="4"/>
          <w:sz w:val="24"/>
          <w:szCs w:val="24"/>
        </w:rPr>
        <w:t>.</w:t>
      </w:r>
      <w:r w:rsidRPr="00B759E8">
        <w:rPr>
          <w:spacing w:val="10"/>
          <w:sz w:val="24"/>
          <w:szCs w:val="24"/>
        </w:rPr>
        <w:t xml:space="preserve"> </w:t>
      </w:r>
      <w:r w:rsidRPr="00B759E8">
        <w:rPr>
          <w:spacing w:val="4"/>
          <w:sz w:val="24"/>
          <w:szCs w:val="24"/>
        </w:rPr>
        <w:t>пользователей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left="567" w:right="3" w:firstLine="0"/>
        <w:jc w:val="both"/>
        <w:rPr>
          <w:spacing w:val="3"/>
        </w:rPr>
      </w:pP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, В.Р. </w:t>
      </w:r>
      <w:r w:rsidRPr="00B759E8">
        <w:rPr>
          <w:spacing w:val="3"/>
        </w:rPr>
        <w:t xml:space="preserve">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 </w:t>
      </w:r>
      <w:r w:rsidRPr="00B759E8">
        <w:rPr>
          <w:spacing w:val="4"/>
        </w:rPr>
        <w:t xml:space="preserve">[Текст]: </w:t>
      </w:r>
      <w:r w:rsidRPr="00B759E8">
        <w:rPr>
          <w:spacing w:val="3"/>
        </w:rPr>
        <w:t xml:space="preserve">учебное </w:t>
      </w:r>
      <w:r w:rsidRPr="00B759E8">
        <w:rPr>
          <w:spacing w:val="4"/>
        </w:rPr>
        <w:t xml:space="preserve">пособие </w:t>
      </w:r>
      <w:r w:rsidRPr="00B759E8">
        <w:rPr>
          <w:spacing w:val="3"/>
        </w:rPr>
        <w:t xml:space="preserve">для </w:t>
      </w:r>
      <w:r w:rsidRPr="00B759E8">
        <w:rPr>
          <w:spacing w:val="4"/>
        </w:rPr>
        <w:t xml:space="preserve">учащихся учреждений, обеспечивающих получение профессионально-технического образования </w:t>
      </w:r>
      <w:r w:rsidRPr="00B759E8">
        <w:rPr>
          <w:spacing w:val="2"/>
        </w:rPr>
        <w:t xml:space="preserve">по </w:t>
      </w:r>
      <w:r w:rsidRPr="00B759E8">
        <w:rPr>
          <w:spacing w:val="3"/>
        </w:rPr>
        <w:t xml:space="preserve">учебной </w:t>
      </w:r>
      <w:r w:rsidRPr="00B759E8">
        <w:rPr>
          <w:spacing w:val="4"/>
        </w:rPr>
        <w:t xml:space="preserve">специальности "Техническая эксплуатация оборудования" </w:t>
      </w:r>
      <w:r w:rsidRPr="00B759E8">
        <w:t xml:space="preserve">/ В. Р. </w:t>
      </w: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. </w:t>
      </w:r>
      <w:r w:rsidRPr="00B759E8">
        <w:t xml:space="preserve">- </w:t>
      </w:r>
      <w:r w:rsidRPr="00B759E8">
        <w:rPr>
          <w:spacing w:val="3"/>
        </w:rPr>
        <w:t xml:space="preserve">2-е изд. </w:t>
      </w:r>
      <w:r w:rsidRPr="00B759E8">
        <w:t xml:space="preserve">- </w:t>
      </w:r>
      <w:proofErr w:type="gramStart"/>
      <w:r w:rsidRPr="00B759E8">
        <w:rPr>
          <w:spacing w:val="4"/>
        </w:rPr>
        <w:t xml:space="preserve">Минск </w:t>
      </w:r>
      <w:r w:rsidRPr="00B759E8">
        <w:t>:</w:t>
      </w:r>
      <w:proofErr w:type="gramEnd"/>
      <w:r w:rsidRPr="00B759E8">
        <w:t xml:space="preserve"> </w:t>
      </w:r>
      <w:r w:rsidRPr="00B759E8">
        <w:rPr>
          <w:spacing w:val="3"/>
        </w:rPr>
        <w:t xml:space="preserve">Новое знание </w:t>
      </w:r>
      <w:r w:rsidRPr="00B759E8">
        <w:t xml:space="preserve">; </w:t>
      </w:r>
      <w:r w:rsidRPr="00B759E8">
        <w:rPr>
          <w:spacing w:val="3"/>
        </w:rPr>
        <w:t xml:space="preserve">М. </w:t>
      </w:r>
      <w:r w:rsidRPr="00B759E8">
        <w:t xml:space="preserve">: </w:t>
      </w:r>
      <w:r w:rsidRPr="00B759E8">
        <w:rPr>
          <w:spacing w:val="4"/>
        </w:rPr>
        <w:t xml:space="preserve">ИНФРА-М, 2014. </w:t>
      </w:r>
      <w:r w:rsidRPr="00B759E8">
        <w:t xml:space="preserve">- </w:t>
      </w:r>
      <w:r w:rsidRPr="00B759E8">
        <w:rPr>
          <w:spacing w:val="3"/>
        </w:rPr>
        <w:t xml:space="preserve">400 с.: </w:t>
      </w:r>
      <w:r w:rsidRPr="00B759E8">
        <w:rPr>
          <w:spacing w:val="4"/>
        </w:rPr>
        <w:t xml:space="preserve">табл. </w:t>
      </w:r>
      <w:r w:rsidRPr="00B759E8">
        <w:t xml:space="preserve">- </w:t>
      </w:r>
      <w:r w:rsidRPr="00B759E8">
        <w:rPr>
          <w:spacing w:val="3"/>
        </w:rPr>
        <w:t xml:space="preserve">(Среднее </w:t>
      </w:r>
      <w:r w:rsidRPr="00B759E8">
        <w:rPr>
          <w:spacing w:val="4"/>
        </w:rPr>
        <w:t xml:space="preserve">профессиональное образование). </w:t>
      </w:r>
      <w:r w:rsidRPr="00B759E8">
        <w:t xml:space="preserve">- </w:t>
      </w:r>
      <w:r w:rsidRPr="00B759E8">
        <w:rPr>
          <w:spacing w:val="2"/>
        </w:rPr>
        <w:t xml:space="preserve">500 </w:t>
      </w:r>
      <w:r w:rsidRPr="00B759E8">
        <w:rPr>
          <w:spacing w:val="4"/>
        </w:rPr>
        <w:t xml:space="preserve">экз.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 xml:space="preserve">978-985-475-445-1 </w:t>
      </w:r>
      <w:r w:rsidRPr="00B759E8">
        <w:t xml:space="preserve">(в </w:t>
      </w:r>
      <w:r w:rsidRPr="00B759E8">
        <w:rPr>
          <w:spacing w:val="4"/>
        </w:rPr>
        <w:t xml:space="preserve">пер.).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>978-5-16-004755-3</w:t>
      </w:r>
      <w:r w:rsidRPr="00B759E8">
        <w:rPr>
          <w:spacing w:val="36"/>
        </w:rPr>
        <w:t xml:space="preserve"> </w:t>
      </w:r>
      <w:r w:rsidRPr="00B759E8">
        <w:rPr>
          <w:spacing w:val="3"/>
        </w:rPr>
        <w:t>(25)</w:t>
      </w:r>
    </w:p>
    <w:sectPr w:rsidR="00B759E8" w:rsidRPr="00B759E8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392" w:rsidRDefault="00D47392" w:rsidP="007076C0">
      <w:r>
        <w:separator/>
      </w:r>
    </w:p>
  </w:endnote>
  <w:endnote w:type="continuationSeparator" w:id="0">
    <w:p w:rsidR="00D47392" w:rsidRDefault="00D47392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3860165</wp:posOffset>
              </wp:positionH>
              <wp:positionV relativeFrom="page">
                <wp:posOffset>9753600</wp:posOffset>
              </wp:positionV>
              <wp:extent cx="381635" cy="22288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20"/>
                          </w:pPr>
                          <w: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95pt;margin-top:768pt;width:30.05pt;height:17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9"/>
                      <w:ind w:left="20"/>
                    </w:pPr>
                    <w: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E2562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ersAIAAK8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FE2562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E2562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4lsAIAAK8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DID+4l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FE2562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E2562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4gsAIAAK8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DzxV4g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FE2562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392" w:rsidRDefault="00D47392" w:rsidP="007076C0">
      <w:r>
        <w:separator/>
      </w:r>
    </w:p>
  </w:footnote>
  <w:footnote w:type="continuationSeparator" w:id="0">
    <w:p w:rsidR="00D47392" w:rsidRDefault="00D47392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 w15:restartNumberingAfterBreak="0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402" w:hanging="23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 w15:restartNumberingAfterBreak="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 w15:restartNumberingAfterBreak="0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2" w15:restartNumberingAfterBreak="0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D3284"/>
    <w:rsid w:val="002605BD"/>
    <w:rsid w:val="002A681A"/>
    <w:rsid w:val="002B34AC"/>
    <w:rsid w:val="002C7A0A"/>
    <w:rsid w:val="00323490"/>
    <w:rsid w:val="003B377B"/>
    <w:rsid w:val="004125EA"/>
    <w:rsid w:val="00461C88"/>
    <w:rsid w:val="004D2E1F"/>
    <w:rsid w:val="005717DB"/>
    <w:rsid w:val="005B4514"/>
    <w:rsid w:val="006A4EA9"/>
    <w:rsid w:val="006E11CC"/>
    <w:rsid w:val="007076C0"/>
    <w:rsid w:val="007929D6"/>
    <w:rsid w:val="007F060A"/>
    <w:rsid w:val="00867F67"/>
    <w:rsid w:val="009844C3"/>
    <w:rsid w:val="00A53C49"/>
    <w:rsid w:val="00A96344"/>
    <w:rsid w:val="00A96C68"/>
    <w:rsid w:val="00B759E8"/>
    <w:rsid w:val="00BC45D3"/>
    <w:rsid w:val="00CB087A"/>
    <w:rsid w:val="00CC0647"/>
    <w:rsid w:val="00D47392"/>
    <w:rsid w:val="00D55937"/>
    <w:rsid w:val="00D83D06"/>
    <w:rsid w:val="00E3561D"/>
    <w:rsid w:val="00E416A1"/>
    <w:rsid w:val="00E74A1F"/>
    <w:rsid w:val="00EC131E"/>
    <w:rsid w:val="00F13764"/>
    <w:rsid w:val="00F424F8"/>
    <w:rsid w:val="00F552CD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7AAF84-4C8E-4D5B-830E-57E3E3B3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5CA85-BC28-4875-A3D4-8038AD45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3575</Words>
  <Characters>20383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Администратор</cp:lastModifiedBy>
  <cp:revision>7</cp:revision>
  <cp:lastPrinted>2023-04-24T05:25:00Z</cp:lastPrinted>
  <dcterms:created xsi:type="dcterms:W3CDTF">2023-04-24T04:44:00Z</dcterms:created>
  <dcterms:modified xsi:type="dcterms:W3CDTF">2023-04-26T04:34:00Z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