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E7" w:rsidRPr="009214E7" w:rsidRDefault="009214E7" w:rsidP="009214E7">
      <w:pPr>
        <w:tabs>
          <w:tab w:val="left" w:pos="4080"/>
        </w:tabs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9214E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Приложение №5</w:t>
      </w:r>
    </w:p>
    <w:p w:rsidR="00EC41B7" w:rsidRPr="00EC41B7" w:rsidRDefault="009214E7" w:rsidP="00EC41B7">
      <w:pPr>
        <w:spacing w:after="0"/>
        <w:jc w:val="right"/>
        <w:rPr>
          <w:rFonts w:ascii="Times New Roman" w:eastAsia="Calibri" w:hAnsi="Times New Roman"/>
          <w:color w:val="000000"/>
          <w:lang w:eastAsia="ru-RU"/>
        </w:rPr>
      </w:pPr>
      <w:r w:rsidRPr="00EC41B7">
        <w:rPr>
          <w:rFonts w:ascii="Times New Roman" w:eastAsia="Calibri" w:hAnsi="Times New Roman"/>
          <w:color w:val="000000"/>
          <w:lang w:eastAsia="ru-RU"/>
        </w:rPr>
        <w:t xml:space="preserve">к ППССЗ по специальности </w:t>
      </w:r>
    </w:p>
    <w:p w:rsidR="00EC41B7" w:rsidRPr="006A7796" w:rsidRDefault="00EC41B7" w:rsidP="00EC41B7">
      <w:pPr>
        <w:spacing w:after="0"/>
        <w:jc w:val="right"/>
        <w:rPr>
          <w:rFonts w:ascii="Times New Roman" w:eastAsiaTheme="minorHAnsi" w:hAnsi="Times New Roman"/>
          <w:sz w:val="32"/>
          <w:szCs w:val="32"/>
        </w:rPr>
      </w:pPr>
      <w:r w:rsidRPr="00EC41B7">
        <w:rPr>
          <w:rFonts w:ascii="Times New Roman" w:eastAsiaTheme="minorHAnsi" w:hAnsi="Times New Roman"/>
        </w:rPr>
        <w:t>38.02.01 Экономика и бухгалтерский учет (по отраслям</w:t>
      </w:r>
      <w:r w:rsidRPr="006A7796">
        <w:rPr>
          <w:rFonts w:ascii="Times New Roman" w:eastAsiaTheme="minorHAnsi" w:hAnsi="Times New Roman"/>
          <w:sz w:val="32"/>
          <w:szCs w:val="32"/>
        </w:rPr>
        <w:t>)</w:t>
      </w:r>
    </w:p>
    <w:p w:rsidR="00677575" w:rsidRPr="00E174D6" w:rsidRDefault="00677575" w:rsidP="00EC41B7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7575" w:rsidRDefault="00677575" w:rsidP="005E52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77575" w:rsidRDefault="00677575" w:rsidP="005E52E2">
      <w:pPr>
        <w:rPr>
          <w:rFonts w:ascii="Times New Roman" w:hAnsi="Times New Roman"/>
          <w:b/>
          <w:sz w:val="28"/>
          <w:szCs w:val="28"/>
        </w:rPr>
      </w:pPr>
    </w:p>
    <w:p w:rsidR="00677575" w:rsidRPr="00E174D6" w:rsidRDefault="00677575" w:rsidP="005E52E2">
      <w:pPr>
        <w:rPr>
          <w:rFonts w:ascii="Times New Roman" w:hAnsi="Times New Roman"/>
          <w:sz w:val="28"/>
          <w:szCs w:val="28"/>
        </w:rPr>
      </w:pPr>
    </w:p>
    <w:p w:rsidR="00677575" w:rsidRPr="00E174D6" w:rsidRDefault="00677575" w:rsidP="005E52E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7575" w:rsidRPr="00E174D6" w:rsidRDefault="00677575" w:rsidP="005E5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7575" w:rsidRPr="00E174D6" w:rsidRDefault="00677575" w:rsidP="005E5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26AB" w:rsidRDefault="00677575" w:rsidP="002922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4D6">
        <w:rPr>
          <w:rFonts w:ascii="Times New Roman" w:hAnsi="Times New Roman"/>
          <w:b/>
          <w:sz w:val="28"/>
          <w:szCs w:val="28"/>
        </w:rPr>
        <w:t xml:space="preserve"> ФОНД ОЦЕНОЧНЫХ СРЕДСТВ </w:t>
      </w:r>
    </w:p>
    <w:p w:rsidR="00677575" w:rsidRPr="00E174D6" w:rsidRDefault="00677575" w:rsidP="002922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4D6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677575" w:rsidRDefault="0046390A" w:rsidP="00C50B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ООД</w:t>
      </w:r>
      <w:r w:rsidR="00E95B09">
        <w:rPr>
          <w:rFonts w:ascii="Times New Roman" w:hAnsi="Times New Roman"/>
          <w:b/>
          <w:sz w:val="28"/>
          <w:szCs w:val="28"/>
        </w:rPr>
        <w:t xml:space="preserve"> 14 </w:t>
      </w:r>
      <w:r w:rsidR="000A3DA6">
        <w:rPr>
          <w:rFonts w:ascii="Times New Roman" w:hAnsi="Times New Roman"/>
          <w:b/>
          <w:sz w:val="28"/>
          <w:szCs w:val="28"/>
        </w:rPr>
        <w:t xml:space="preserve"> </w:t>
      </w:r>
      <w:r w:rsidR="00677575" w:rsidRPr="00E174D6">
        <w:rPr>
          <w:rFonts w:ascii="Times New Roman" w:hAnsi="Times New Roman"/>
          <w:b/>
          <w:sz w:val="28"/>
          <w:szCs w:val="28"/>
        </w:rPr>
        <w:t>ИНДИВИДУАЛЬНЫЙ ПРОЕКТ</w:t>
      </w:r>
    </w:p>
    <w:p w:rsidR="009B5E51" w:rsidRPr="00C50B0F" w:rsidRDefault="009B5E51" w:rsidP="00C50B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E51" w:rsidRPr="006A7796" w:rsidRDefault="009B5E51" w:rsidP="009B5E51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6A7796">
        <w:rPr>
          <w:rFonts w:ascii="Times New Roman" w:eastAsiaTheme="minorHAnsi" w:hAnsi="Times New Roman"/>
          <w:sz w:val="32"/>
          <w:szCs w:val="32"/>
        </w:rPr>
        <w:t>для специальности</w:t>
      </w:r>
    </w:p>
    <w:p w:rsidR="009B5E51" w:rsidRPr="006A7796" w:rsidRDefault="009B5E51" w:rsidP="009B5E51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</w:p>
    <w:p w:rsidR="009B5E51" w:rsidRPr="006A7796" w:rsidRDefault="009B5E51" w:rsidP="009B5E51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6A7796">
        <w:rPr>
          <w:rFonts w:ascii="Times New Roman" w:eastAsiaTheme="minorHAnsi" w:hAnsi="Times New Roman"/>
          <w:sz w:val="32"/>
          <w:szCs w:val="32"/>
        </w:rPr>
        <w:t>38.02.01 Экономика и бухгалтерский учет (по отраслям)</w:t>
      </w:r>
    </w:p>
    <w:p w:rsidR="009B5E51" w:rsidRPr="006A7796" w:rsidRDefault="009B5E51" w:rsidP="009B5E51">
      <w:pPr>
        <w:spacing w:after="0" w:line="259" w:lineRule="auto"/>
        <w:rPr>
          <w:rFonts w:ascii="Times New Roman" w:eastAsiaTheme="minorHAnsi" w:hAnsi="Times New Roman"/>
        </w:rPr>
      </w:pPr>
    </w:p>
    <w:p w:rsidR="009B5E51" w:rsidRPr="006A7796" w:rsidRDefault="009B5E51" w:rsidP="009B5E51">
      <w:pPr>
        <w:spacing w:after="0" w:line="259" w:lineRule="auto"/>
        <w:rPr>
          <w:rFonts w:ascii="Times New Roman" w:eastAsiaTheme="minorHAnsi" w:hAnsi="Times New Roman"/>
        </w:rPr>
      </w:pPr>
    </w:p>
    <w:p w:rsidR="009B5E51" w:rsidRPr="006A7796" w:rsidRDefault="009B5E51" w:rsidP="009B5E51">
      <w:pPr>
        <w:spacing w:line="259" w:lineRule="auto"/>
        <w:rPr>
          <w:rFonts w:ascii="Times New Roman" w:eastAsiaTheme="minorHAnsi" w:hAnsi="Times New Roman"/>
        </w:rPr>
      </w:pPr>
    </w:p>
    <w:p w:rsidR="009B5E51" w:rsidRPr="00D87D83" w:rsidRDefault="009B5E51" w:rsidP="009B5E51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:rsidR="009B5E51" w:rsidRPr="00D87D83" w:rsidRDefault="009B5E51" w:rsidP="009B5E51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:rsidR="009B5E51" w:rsidRPr="006A7796" w:rsidRDefault="009B5E51" w:rsidP="009B5E51">
      <w:pPr>
        <w:spacing w:line="259" w:lineRule="auto"/>
        <w:rPr>
          <w:rFonts w:ascii="Times New Roman" w:eastAsiaTheme="minorHAnsi" w:hAnsi="Times New Roman"/>
        </w:rPr>
      </w:pPr>
    </w:p>
    <w:p w:rsidR="009B5E51" w:rsidRPr="006A7796" w:rsidRDefault="009B5E51" w:rsidP="009B5E51">
      <w:pPr>
        <w:spacing w:line="259" w:lineRule="auto"/>
        <w:rPr>
          <w:rFonts w:ascii="Times New Roman" w:eastAsiaTheme="minorHAnsi" w:hAnsi="Times New Roman"/>
        </w:rPr>
      </w:pPr>
    </w:p>
    <w:p w:rsidR="00BB26AB" w:rsidRPr="00BB26AB" w:rsidRDefault="00BB26AB" w:rsidP="0029228D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77575" w:rsidRPr="00E174D6" w:rsidRDefault="00677575" w:rsidP="002922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FFFF"/>
        </w:rPr>
        <w:t xml:space="preserve"> </w:t>
      </w:r>
    </w:p>
    <w:p w:rsidR="00677575" w:rsidRDefault="00677575" w:rsidP="005E52E2">
      <w:pPr>
        <w:rPr>
          <w:rFonts w:ascii="Times New Roman" w:hAnsi="Times New Roman"/>
          <w:b/>
          <w:sz w:val="28"/>
          <w:szCs w:val="28"/>
        </w:rPr>
      </w:pPr>
      <w:r w:rsidRPr="00E174D6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9214E7" w:rsidRPr="00E174D6" w:rsidRDefault="009214E7" w:rsidP="005E52E2">
      <w:pPr>
        <w:rPr>
          <w:rFonts w:ascii="Times New Roman" w:hAnsi="Times New Roman"/>
          <w:b/>
          <w:sz w:val="28"/>
          <w:szCs w:val="28"/>
        </w:rPr>
      </w:pPr>
    </w:p>
    <w:p w:rsidR="00677575" w:rsidRPr="00E174D6" w:rsidRDefault="00677575" w:rsidP="005E52E2">
      <w:pPr>
        <w:rPr>
          <w:rFonts w:ascii="Times New Roman" w:hAnsi="Times New Roman"/>
          <w:b/>
          <w:sz w:val="28"/>
          <w:szCs w:val="28"/>
        </w:rPr>
      </w:pPr>
    </w:p>
    <w:p w:rsidR="00677575" w:rsidRPr="00E174D6" w:rsidRDefault="00677575" w:rsidP="005E52E2">
      <w:pPr>
        <w:rPr>
          <w:rFonts w:ascii="Times New Roman" w:hAnsi="Times New Roman"/>
          <w:b/>
          <w:sz w:val="28"/>
          <w:szCs w:val="28"/>
        </w:rPr>
      </w:pPr>
    </w:p>
    <w:p w:rsidR="00677575" w:rsidRDefault="00677575" w:rsidP="005E52E2">
      <w:pPr>
        <w:rPr>
          <w:rFonts w:ascii="Times New Roman" w:hAnsi="Times New Roman"/>
          <w:b/>
          <w:sz w:val="28"/>
          <w:szCs w:val="28"/>
        </w:rPr>
      </w:pPr>
    </w:p>
    <w:p w:rsidR="00E95B09" w:rsidRPr="00E174D6" w:rsidRDefault="00E95B09" w:rsidP="009B5E51">
      <w:pPr>
        <w:jc w:val="center"/>
        <w:rPr>
          <w:rFonts w:ascii="Times New Roman" w:hAnsi="Times New Roman"/>
          <w:sz w:val="28"/>
          <w:szCs w:val="28"/>
        </w:rPr>
      </w:pPr>
    </w:p>
    <w:p w:rsidR="00677575" w:rsidRDefault="00677575" w:rsidP="00E60614">
      <w:pPr>
        <w:pStyle w:val="aff7"/>
        <w:jc w:val="center"/>
        <w:rPr>
          <w:color w:val="auto"/>
        </w:rPr>
      </w:pPr>
      <w:r w:rsidRPr="00E60614">
        <w:rPr>
          <w:color w:val="auto"/>
        </w:rPr>
        <w:lastRenderedPageBreak/>
        <w:t>Содержание</w:t>
      </w:r>
    </w:p>
    <w:p w:rsidR="00677575" w:rsidRPr="004E58E5" w:rsidRDefault="00677575" w:rsidP="00433360">
      <w:pPr>
        <w:numPr>
          <w:ilvl w:val="0"/>
          <w:numId w:val="34"/>
        </w:numPr>
        <w:rPr>
          <w:rFonts w:ascii="Times New Roman" w:hAnsi="Times New Roman"/>
          <w:sz w:val="28"/>
          <w:szCs w:val="28"/>
          <w:lang w:eastAsia="ru-RU"/>
        </w:rPr>
      </w:pPr>
      <w:r w:rsidRPr="004E58E5">
        <w:rPr>
          <w:rFonts w:ascii="Times New Roman" w:hAnsi="Times New Roman"/>
          <w:sz w:val="28"/>
          <w:szCs w:val="28"/>
          <w:lang w:eastAsia="ru-RU"/>
        </w:rPr>
        <w:t>Паспорт комплекта фонда оценочных средств</w:t>
      </w:r>
    </w:p>
    <w:p w:rsidR="00677575" w:rsidRPr="004E58E5" w:rsidRDefault="00677575" w:rsidP="00433360">
      <w:pPr>
        <w:numPr>
          <w:ilvl w:val="0"/>
          <w:numId w:val="34"/>
        </w:numPr>
        <w:rPr>
          <w:rFonts w:ascii="Times New Roman" w:hAnsi="Times New Roman"/>
          <w:sz w:val="28"/>
          <w:szCs w:val="28"/>
          <w:lang w:eastAsia="ru-RU"/>
        </w:rPr>
      </w:pPr>
      <w:r w:rsidRPr="004E58E5">
        <w:rPr>
          <w:rFonts w:ascii="Times New Roman" w:hAnsi="Times New Roman"/>
          <w:sz w:val="28"/>
          <w:szCs w:val="28"/>
          <w:lang w:eastAsia="ru-RU"/>
        </w:rPr>
        <w:t>Результаты освоения учебной дисциплины, подлежащие проверке</w:t>
      </w:r>
    </w:p>
    <w:p w:rsidR="00677575" w:rsidRPr="004E58E5" w:rsidRDefault="00677575" w:rsidP="00433360">
      <w:pPr>
        <w:numPr>
          <w:ilvl w:val="0"/>
          <w:numId w:val="34"/>
        </w:numPr>
        <w:rPr>
          <w:rFonts w:ascii="Times New Roman" w:hAnsi="Times New Roman"/>
          <w:sz w:val="28"/>
          <w:szCs w:val="28"/>
          <w:lang w:eastAsia="ru-RU"/>
        </w:rPr>
      </w:pPr>
      <w:r w:rsidRPr="004E58E5">
        <w:rPr>
          <w:rFonts w:ascii="Times New Roman" w:hAnsi="Times New Roman"/>
          <w:sz w:val="28"/>
          <w:szCs w:val="28"/>
          <w:lang w:eastAsia="ru-RU"/>
        </w:rPr>
        <w:t>Оценка освоения учебной дисциплины</w:t>
      </w:r>
    </w:p>
    <w:p w:rsidR="00677575" w:rsidRPr="004E58E5" w:rsidRDefault="00677575" w:rsidP="00433360">
      <w:pPr>
        <w:numPr>
          <w:ilvl w:val="1"/>
          <w:numId w:val="34"/>
        </w:numPr>
        <w:rPr>
          <w:rFonts w:ascii="Times New Roman" w:hAnsi="Times New Roman"/>
          <w:sz w:val="28"/>
          <w:szCs w:val="28"/>
          <w:lang w:eastAsia="ru-RU"/>
        </w:rPr>
      </w:pPr>
      <w:r w:rsidRPr="004E58E5">
        <w:rPr>
          <w:rFonts w:ascii="Times New Roman" w:hAnsi="Times New Roman"/>
          <w:sz w:val="28"/>
          <w:szCs w:val="28"/>
          <w:lang w:eastAsia="ru-RU"/>
        </w:rPr>
        <w:t>Формы и методы оценивания</w:t>
      </w:r>
    </w:p>
    <w:p w:rsidR="00677575" w:rsidRPr="004E58E5" w:rsidRDefault="00677575" w:rsidP="00433360">
      <w:pPr>
        <w:numPr>
          <w:ilvl w:val="1"/>
          <w:numId w:val="34"/>
        </w:numPr>
        <w:rPr>
          <w:rFonts w:ascii="Times New Roman" w:hAnsi="Times New Roman"/>
          <w:sz w:val="28"/>
          <w:szCs w:val="28"/>
          <w:lang w:eastAsia="ru-RU"/>
        </w:rPr>
      </w:pPr>
      <w:r w:rsidRPr="004E58E5">
        <w:rPr>
          <w:rFonts w:ascii="Times New Roman" w:hAnsi="Times New Roman"/>
          <w:sz w:val="28"/>
          <w:szCs w:val="28"/>
          <w:lang w:eastAsia="ru-RU"/>
        </w:rPr>
        <w:t>Материалы текущего контроля</w:t>
      </w:r>
    </w:p>
    <w:p w:rsidR="00677575" w:rsidRPr="004E58E5" w:rsidRDefault="00677575" w:rsidP="00433360">
      <w:pPr>
        <w:numPr>
          <w:ilvl w:val="1"/>
          <w:numId w:val="34"/>
        </w:numPr>
        <w:rPr>
          <w:rFonts w:ascii="Times New Roman" w:hAnsi="Times New Roman"/>
          <w:sz w:val="28"/>
          <w:szCs w:val="28"/>
          <w:lang w:eastAsia="ru-RU"/>
        </w:rPr>
      </w:pPr>
      <w:r w:rsidRPr="004E58E5">
        <w:rPr>
          <w:rFonts w:ascii="Times New Roman" w:hAnsi="Times New Roman"/>
          <w:sz w:val="28"/>
          <w:szCs w:val="28"/>
          <w:lang w:eastAsia="ru-RU"/>
        </w:rPr>
        <w:t>Перечень практических работ</w:t>
      </w:r>
    </w:p>
    <w:p w:rsidR="00677575" w:rsidRPr="004E58E5" w:rsidRDefault="00677575" w:rsidP="00433360">
      <w:pPr>
        <w:numPr>
          <w:ilvl w:val="1"/>
          <w:numId w:val="34"/>
        </w:numPr>
        <w:rPr>
          <w:rFonts w:ascii="Times New Roman" w:hAnsi="Times New Roman"/>
          <w:sz w:val="28"/>
          <w:szCs w:val="28"/>
          <w:lang w:eastAsia="ru-RU"/>
        </w:rPr>
      </w:pPr>
      <w:r w:rsidRPr="004E58E5">
        <w:rPr>
          <w:rFonts w:ascii="Times New Roman" w:hAnsi="Times New Roman"/>
          <w:sz w:val="28"/>
          <w:szCs w:val="28"/>
          <w:lang w:eastAsia="ru-RU"/>
        </w:rPr>
        <w:t>Темы и формы контроля самостоятельной работы</w:t>
      </w:r>
    </w:p>
    <w:p w:rsidR="00677575" w:rsidRDefault="00677575" w:rsidP="00433360">
      <w:pPr>
        <w:numPr>
          <w:ilvl w:val="1"/>
          <w:numId w:val="34"/>
        </w:numPr>
        <w:rPr>
          <w:rFonts w:ascii="Times New Roman" w:hAnsi="Times New Roman"/>
          <w:sz w:val="28"/>
          <w:szCs w:val="28"/>
          <w:lang w:eastAsia="ru-RU"/>
        </w:rPr>
      </w:pPr>
      <w:r w:rsidRPr="004E58E5">
        <w:rPr>
          <w:rFonts w:ascii="Times New Roman" w:hAnsi="Times New Roman"/>
          <w:sz w:val="28"/>
          <w:szCs w:val="28"/>
          <w:lang w:eastAsia="ru-RU"/>
        </w:rPr>
        <w:t>Материалы итогового контроля</w:t>
      </w:r>
    </w:p>
    <w:p w:rsidR="00677575" w:rsidRDefault="00677575" w:rsidP="004E58E5">
      <w:pPr>
        <w:rPr>
          <w:rFonts w:ascii="Times New Roman" w:hAnsi="Times New Roman"/>
          <w:sz w:val="28"/>
          <w:szCs w:val="28"/>
          <w:lang w:eastAsia="ru-RU"/>
        </w:rPr>
      </w:pPr>
    </w:p>
    <w:p w:rsidR="00677575" w:rsidRDefault="00677575" w:rsidP="004E58E5">
      <w:pPr>
        <w:rPr>
          <w:rFonts w:ascii="Times New Roman" w:hAnsi="Times New Roman"/>
          <w:sz w:val="28"/>
          <w:szCs w:val="28"/>
          <w:lang w:eastAsia="ru-RU"/>
        </w:rPr>
      </w:pPr>
    </w:p>
    <w:p w:rsidR="00677575" w:rsidRPr="004E58E5" w:rsidRDefault="00677575" w:rsidP="004E58E5">
      <w:pPr>
        <w:rPr>
          <w:rFonts w:ascii="Times New Roman" w:hAnsi="Times New Roman"/>
          <w:sz w:val="28"/>
          <w:szCs w:val="28"/>
          <w:lang w:eastAsia="ru-RU"/>
        </w:rPr>
      </w:pPr>
    </w:p>
    <w:p w:rsidR="00677575" w:rsidRPr="004E58E5" w:rsidRDefault="00677575">
      <w:pPr>
        <w:pStyle w:val="25"/>
        <w:tabs>
          <w:tab w:val="right" w:leader="dot" w:pos="9326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4E58E5">
        <w:rPr>
          <w:rFonts w:ascii="Times New Roman" w:hAnsi="Times New Roman"/>
          <w:sz w:val="28"/>
          <w:szCs w:val="28"/>
        </w:rPr>
        <w:fldChar w:fldCharType="begin"/>
      </w:r>
      <w:r w:rsidRPr="004E58E5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4E58E5">
        <w:rPr>
          <w:rFonts w:ascii="Times New Roman" w:hAnsi="Times New Roman"/>
          <w:sz w:val="28"/>
          <w:szCs w:val="28"/>
        </w:rPr>
        <w:fldChar w:fldCharType="separate"/>
      </w:r>
    </w:p>
    <w:p w:rsidR="00677575" w:rsidRDefault="00677575">
      <w:r w:rsidRPr="004E58E5">
        <w:rPr>
          <w:rFonts w:ascii="Times New Roman" w:hAnsi="Times New Roman"/>
          <w:sz w:val="28"/>
          <w:szCs w:val="28"/>
        </w:rPr>
        <w:fldChar w:fldCharType="end"/>
      </w:r>
    </w:p>
    <w:p w:rsidR="00677575" w:rsidRPr="00E174D6" w:rsidRDefault="00677575" w:rsidP="00261920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Default="00677575"/>
    <w:p w:rsidR="00677575" w:rsidRPr="00E174D6" w:rsidRDefault="00677575" w:rsidP="00261920">
      <w:pPr>
        <w:widowControl w:val="0"/>
        <w:autoSpaceDE w:val="0"/>
        <w:autoSpaceDN w:val="0"/>
        <w:spacing w:after="0" w:line="256" w:lineRule="exact"/>
        <w:rPr>
          <w:rFonts w:ascii="Times New Roman" w:hAnsi="Times New Roman"/>
          <w:sz w:val="28"/>
          <w:szCs w:val="28"/>
          <w:lang w:eastAsia="ru-RU"/>
        </w:rPr>
        <w:sectPr w:rsidR="00677575" w:rsidRPr="00E174D6" w:rsidSect="009214E7">
          <w:footerReference w:type="default" r:id="rId8"/>
          <w:pgSz w:w="11910" w:h="16840"/>
          <w:pgMar w:top="1038" w:right="570" w:bottom="777" w:left="1582" w:header="0" w:footer="884" w:gutter="0"/>
          <w:cols w:space="720"/>
          <w:docGrid w:linePitch="299"/>
        </w:sectPr>
      </w:pPr>
    </w:p>
    <w:p w:rsidR="00677575" w:rsidRPr="004C3E20" w:rsidRDefault="00677575" w:rsidP="006D3A2C">
      <w:pPr>
        <w:pStyle w:val="5"/>
        <w:numPr>
          <w:ilvl w:val="0"/>
          <w:numId w:val="27"/>
        </w:numPr>
        <w:rPr>
          <w:rStyle w:val="aff6"/>
          <w:rFonts w:ascii="Times New Roman" w:hAnsi="Times New Roman"/>
          <w:iCs/>
          <w:sz w:val="28"/>
          <w:szCs w:val="28"/>
        </w:rPr>
      </w:pPr>
      <w:r w:rsidRPr="004C3E20">
        <w:rPr>
          <w:rStyle w:val="aff6"/>
          <w:rFonts w:ascii="Times New Roman" w:hAnsi="Times New Roman"/>
          <w:sz w:val="28"/>
          <w:szCs w:val="28"/>
        </w:rPr>
        <w:lastRenderedPageBreak/>
        <w:t>ПАСПОРТ КОМПЛЕКТА ФОНДА ОЦЕНОЧНЫХ СРЕДСТВ</w:t>
      </w:r>
    </w:p>
    <w:p w:rsidR="00677575" w:rsidRPr="004C3E20" w:rsidRDefault="00677575" w:rsidP="00261920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7742D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Комплект фонда оценочных средств (далее - ФОС) по дисциплине Индивидуальный проект предназначен для контроля и оценки образовательных достижений обучающихся, освоивших программу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учебной дисциплины</w:t>
      </w:r>
      <w:r w:rsidRPr="004C3E20">
        <w:rPr>
          <w:rFonts w:ascii="Times New Roman" w:hAnsi="Times New Roman"/>
          <w:sz w:val="28"/>
          <w:szCs w:val="28"/>
          <w:lang w:eastAsia="ru-RU"/>
        </w:rPr>
        <w:tab/>
        <w:t>Индивидуальный</w:t>
      </w:r>
      <w:r w:rsidRPr="004C3E2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 ФОС включают контрольные материалы для проведения текущего контроля, промежуточной аттестации в форме дифференцированного зачёта</w:t>
      </w:r>
    </w:p>
    <w:p w:rsidR="00677575" w:rsidRPr="004C3E20" w:rsidRDefault="00677575" w:rsidP="001A46F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ФОС разработан на основании рабочей программы учебной дисциплины Индивидуальный проект</w:t>
      </w:r>
    </w:p>
    <w:p w:rsidR="00677575" w:rsidRPr="004C3E20" w:rsidRDefault="00677575" w:rsidP="0026192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Используемые в ФОС оценочные средства представлены в таблице 1.</w:t>
      </w:r>
    </w:p>
    <w:p w:rsidR="00677575" w:rsidRPr="004C3E20" w:rsidRDefault="00677575" w:rsidP="00261920">
      <w:pPr>
        <w:widowControl w:val="0"/>
        <w:autoSpaceDE w:val="0"/>
        <w:autoSpaceDN w:val="0"/>
        <w:spacing w:before="119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Таблица 1 – Оценочные средства</w:t>
      </w:r>
    </w:p>
    <w:p w:rsidR="00677575" w:rsidRPr="004C3E20" w:rsidRDefault="00677575" w:rsidP="00261920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417"/>
        <w:gridCol w:w="3543"/>
        <w:gridCol w:w="2553"/>
      </w:tblGrid>
      <w:tr w:rsidR="00677575" w:rsidRPr="002827CD" w:rsidTr="002E263B">
        <w:trPr>
          <w:trHeight w:val="275"/>
        </w:trPr>
        <w:tc>
          <w:tcPr>
            <w:tcW w:w="2835" w:type="dxa"/>
            <w:vMerge w:val="restart"/>
          </w:tcPr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before="9" w:after="0" w:line="240" w:lineRule="auto"/>
              <w:ind w:left="-170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40" w:lineRule="auto"/>
              <w:ind w:right="5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Разделы (темы) дисциплины</w:t>
            </w:r>
          </w:p>
        </w:tc>
        <w:tc>
          <w:tcPr>
            <w:tcW w:w="141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Оценочное средство</w:t>
            </w:r>
          </w:p>
        </w:tc>
      </w:tr>
      <w:tr w:rsidR="00677575" w:rsidRPr="002827CD" w:rsidTr="002E263B">
        <w:trPr>
          <w:trHeight w:val="1104"/>
        </w:trPr>
        <w:tc>
          <w:tcPr>
            <w:tcW w:w="2835" w:type="dxa"/>
            <w:vMerge/>
            <w:tcBorders>
              <w:top w:val="nil"/>
            </w:tcBorders>
          </w:tcPr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Входной</w:t>
            </w:r>
          </w:p>
          <w:p w:rsidR="00677575" w:rsidRPr="002827CD" w:rsidRDefault="00677575" w:rsidP="0063193D">
            <w:pPr>
              <w:widowControl w:val="0"/>
              <w:autoSpaceDE w:val="0"/>
              <w:autoSpaceDN w:val="0"/>
              <w:spacing w:before="1" w:after="0" w:line="270" w:lineRule="atLeast"/>
              <w:ind w:right="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54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553" w:type="dxa"/>
          </w:tcPr>
          <w:p w:rsidR="00677575" w:rsidRPr="002827CD" w:rsidRDefault="00677575" w:rsidP="0063193D">
            <w:pPr>
              <w:widowControl w:val="0"/>
              <w:autoSpaceDE w:val="0"/>
              <w:autoSpaceDN w:val="0"/>
              <w:spacing w:before="131"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677575" w:rsidRPr="002827CD" w:rsidTr="002E263B">
        <w:trPr>
          <w:trHeight w:val="827"/>
        </w:trPr>
        <w:tc>
          <w:tcPr>
            <w:tcW w:w="2835" w:type="dxa"/>
          </w:tcPr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70" w:lineRule="atLeast"/>
              <w:ind w:right="6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1.Типы и виды </w:t>
            </w:r>
            <w:proofErr w:type="spellStart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пректов</w:t>
            </w:r>
            <w:proofErr w:type="spellEnd"/>
          </w:p>
        </w:tc>
        <w:tc>
          <w:tcPr>
            <w:tcW w:w="141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задание, выполнение практических работ,</w:t>
            </w:r>
          </w:p>
        </w:tc>
        <w:tc>
          <w:tcPr>
            <w:tcW w:w="255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575" w:rsidRPr="002827CD" w:rsidTr="002E263B">
        <w:trPr>
          <w:trHeight w:val="1103"/>
        </w:trPr>
        <w:tc>
          <w:tcPr>
            <w:tcW w:w="2835" w:type="dxa"/>
          </w:tcPr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Тема 2.Выбор и</w:t>
            </w:r>
          </w:p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темы, постановка целей.</w:t>
            </w:r>
          </w:p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гипотезы.</w:t>
            </w:r>
          </w:p>
        </w:tc>
        <w:tc>
          <w:tcPr>
            <w:tcW w:w="141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задание, выполнение практических работ</w:t>
            </w:r>
          </w:p>
        </w:tc>
        <w:tc>
          <w:tcPr>
            <w:tcW w:w="255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575" w:rsidRPr="002827CD" w:rsidTr="002E263B">
        <w:trPr>
          <w:trHeight w:val="1103"/>
        </w:trPr>
        <w:tc>
          <w:tcPr>
            <w:tcW w:w="2835" w:type="dxa"/>
          </w:tcPr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40" w:lineRule="auto"/>
              <w:ind w:right="4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Тема 3.Этапы работы над проектом</w:t>
            </w:r>
          </w:p>
        </w:tc>
        <w:tc>
          <w:tcPr>
            <w:tcW w:w="141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задание, выполнение практических работ, контрольная работа,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575" w:rsidRPr="002827CD" w:rsidTr="002E263B">
        <w:trPr>
          <w:trHeight w:val="830"/>
        </w:trPr>
        <w:tc>
          <w:tcPr>
            <w:tcW w:w="2835" w:type="dxa"/>
          </w:tcPr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Тема4. Методы работы с источниками</w:t>
            </w:r>
          </w:p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41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задание, выполнение практических работ,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самостоятельной работа</w:t>
            </w:r>
          </w:p>
        </w:tc>
        <w:tc>
          <w:tcPr>
            <w:tcW w:w="255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575" w:rsidRPr="002827CD" w:rsidTr="002E263B">
        <w:trPr>
          <w:trHeight w:val="1103"/>
        </w:trPr>
        <w:tc>
          <w:tcPr>
            <w:tcW w:w="2835" w:type="dxa"/>
          </w:tcPr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40" w:lineRule="auto"/>
              <w:ind w:right="4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Тема 5.Правила оформления проекта. Презентация проекта.</w:t>
            </w:r>
          </w:p>
        </w:tc>
        <w:tc>
          <w:tcPr>
            <w:tcW w:w="141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задание, выполнение практические работ, контрольная работа,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ind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575" w:rsidRPr="002827CD" w:rsidTr="002E263B">
        <w:trPr>
          <w:trHeight w:val="551"/>
        </w:trPr>
        <w:tc>
          <w:tcPr>
            <w:tcW w:w="2835" w:type="dxa"/>
          </w:tcPr>
          <w:p w:rsidR="00677575" w:rsidRPr="002827CD" w:rsidRDefault="00677575" w:rsidP="002827CD">
            <w:pPr>
              <w:widowControl w:val="0"/>
              <w:tabs>
                <w:tab w:val="left" w:pos="191"/>
              </w:tabs>
              <w:autoSpaceDE w:val="0"/>
              <w:autoSpaceDN w:val="0"/>
              <w:spacing w:after="0" w:line="276" w:lineRule="exact"/>
              <w:ind w:right="19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41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6" w:lineRule="exact"/>
              <w:ind w:right="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</w:t>
            </w:r>
            <w:proofErr w:type="spellEnd"/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зачёт (тест)</w:t>
            </w:r>
          </w:p>
        </w:tc>
      </w:tr>
    </w:tbl>
    <w:p w:rsidR="009214E7" w:rsidRDefault="009214E7" w:rsidP="009214E7">
      <w:pPr>
        <w:pStyle w:val="5"/>
        <w:numPr>
          <w:ilvl w:val="0"/>
          <w:numId w:val="0"/>
        </w:numPr>
        <w:ind w:left="720"/>
        <w:rPr>
          <w:rStyle w:val="aff6"/>
          <w:rFonts w:ascii="Times New Roman" w:hAnsi="Times New Roman"/>
          <w:iCs/>
          <w:sz w:val="28"/>
          <w:szCs w:val="28"/>
        </w:rPr>
      </w:pPr>
    </w:p>
    <w:p w:rsidR="009214E7" w:rsidRDefault="009214E7" w:rsidP="009214E7"/>
    <w:p w:rsidR="009214E7" w:rsidRDefault="009214E7" w:rsidP="009214E7"/>
    <w:p w:rsidR="009214E7" w:rsidRDefault="009214E7" w:rsidP="009214E7"/>
    <w:p w:rsidR="009214E7" w:rsidRPr="009214E7" w:rsidRDefault="009214E7" w:rsidP="009214E7"/>
    <w:p w:rsidR="00677575" w:rsidRPr="004C3E20" w:rsidRDefault="009214E7" w:rsidP="009214E7">
      <w:pPr>
        <w:pStyle w:val="5"/>
        <w:numPr>
          <w:ilvl w:val="0"/>
          <w:numId w:val="0"/>
        </w:numPr>
        <w:rPr>
          <w:rStyle w:val="aff6"/>
          <w:rFonts w:ascii="Times New Roman" w:hAnsi="Times New Roman"/>
          <w:iCs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lastRenderedPageBreak/>
        <w:t>2.</w:t>
      </w:r>
      <w:r w:rsidR="00677575" w:rsidRPr="004C3E20">
        <w:rPr>
          <w:rStyle w:val="aff6"/>
          <w:rFonts w:ascii="Times New Roman" w:hAnsi="Times New Roman"/>
          <w:sz w:val="28"/>
          <w:szCs w:val="28"/>
        </w:rPr>
        <w:t>Результаты освоения учебной дисциплины, подлежащие проверке</w:t>
      </w:r>
    </w:p>
    <w:p w:rsidR="00677575" w:rsidRPr="004C3E20" w:rsidRDefault="00677575" w:rsidP="00295F2B">
      <w:pPr>
        <w:widowControl w:val="0"/>
        <w:autoSpaceDE w:val="0"/>
        <w:autoSpaceDN w:val="0"/>
        <w:spacing w:before="61" w:after="0" w:line="240" w:lineRule="auto"/>
        <w:ind w:right="68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" w:name="_Toc34905393"/>
      <w:bookmarkStart w:id="2" w:name="_Toc34905439"/>
      <w:r w:rsidRPr="004C3E20">
        <w:rPr>
          <w:rStyle w:val="50"/>
          <w:rFonts w:ascii="Times New Roman" w:hAnsi="Times New Roman"/>
          <w:b w:val="0"/>
          <w:bCs/>
          <w:i w:val="0"/>
          <w:iCs/>
          <w:sz w:val="28"/>
          <w:szCs w:val="28"/>
        </w:rPr>
        <w:t>2.1. Контроль и оценка результатов освоения дисциплины осуществляется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 преподавателем в процессе проведения контрольных работ, устного опроса, практических работ, самостоятельной работы, дифференцированного зачёта, а также выполнения обучающимися проектов.</w:t>
      </w:r>
      <w:bookmarkEnd w:id="1"/>
      <w:bookmarkEnd w:id="2"/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Таблица 2 – Контроль и оценка результатов обучения</w:t>
      </w:r>
    </w:p>
    <w:p w:rsidR="00677575" w:rsidRPr="004C3E20" w:rsidRDefault="00677575" w:rsidP="00261920">
      <w:pPr>
        <w:widowControl w:val="0"/>
        <w:autoSpaceDE w:val="0"/>
        <w:autoSpaceDN w:val="0"/>
        <w:spacing w:before="6" w:after="1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0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7"/>
        <w:gridCol w:w="4395"/>
      </w:tblGrid>
      <w:tr w:rsidR="00677575" w:rsidRPr="002827CD" w:rsidTr="002E263B">
        <w:trPr>
          <w:trHeight w:val="554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обучения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( освоенные умения, знания)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 и оценки результатов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677575" w:rsidRPr="002827CD" w:rsidTr="002E263B">
        <w:trPr>
          <w:trHeight w:val="275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575" w:rsidRPr="002827CD" w:rsidTr="002E263B">
        <w:trPr>
          <w:trHeight w:val="827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3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самостоятельно организовывать свою деятельность, оценивать её, определять сферу своих интересов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практических работ,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домашнего задания, самостоятельных работ</w:t>
            </w:r>
          </w:p>
        </w:tc>
      </w:tr>
      <w:tr w:rsidR="00677575" w:rsidRPr="002827CD" w:rsidTr="002E263B">
        <w:trPr>
          <w:trHeight w:val="827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разными источниками информации, находить ее, анализировать, использовать в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самостоятельной деятельности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практических работ,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домашнего задания, самостоятельных работ</w:t>
            </w:r>
          </w:p>
        </w:tc>
      </w:tr>
      <w:tr w:rsidR="00677575" w:rsidRPr="002827CD" w:rsidTr="002E263B">
        <w:trPr>
          <w:trHeight w:val="828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tabs>
                <w:tab w:val="left" w:pos="2347"/>
                <w:tab w:val="left" w:pos="3504"/>
                <w:tab w:val="left" w:pos="5731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навыков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коммуникативной,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учебно-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исследовательской деятельности, критического</w:t>
            </w:r>
            <w:r w:rsidRPr="002827C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мышления;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практических работ,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домашнего задания, самостоятельных работ, устных ответов</w:t>
            </w:r>
          </w:p>
        </w:tc>
      </w:tr>
      <w:tr w:rsidR="00677575" w:rsidRPr="002827CD" w:rsidTr="002E263B">
        <w:trPr>
          <w:trHeight w:val="1655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практических работ,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домашнего задания, самостоятельных работ, устных ответов</w:t>
            </w:r>
          </w:p>
        </w:tc>
      </w:tr>
      <w:tr w:rsidR="00677575" w:rsidRPr="002827CD" w:rsidTr="002E263B">
        <w:trPr>
          <w:trHeight w:val="1655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практических работ,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домашнего задания, самостоятельных работ, устных ответов</w:t>
            </w:r>
          </w:p>
        </w:tc>
      </w:tr>
      <w:tr w:rsidR="00677575" w:rsidRPr="002827CD" w:rsidTr="002E263B">
        <w:trPr>
          <w:trHeight w:val="830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инновационной, аналитической, творческой, интеллектуальной деятельности;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практических работ,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домашнего задания, самостоятельных работ</w:t>
            </w:r>
          </w:p>
        </w:tc>
      </w:tr>
      <w:tr w:rsidR="00677575" w:rsidRPr="002827CD" w:rsidTr="002E263B">
        <w:trPr>
          <w:trHeight w:val="275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575" w:rsidRPr="002827CD" w:rsidTr="002E263B">
        <w:trPr>
          <w:trHeight w:val="827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представлений о современной проектной культуре;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практических работ,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домашнего задания, самостоятельных работ, устных ответов</w:t>
            </w:r>
          </w:p>
        </w:tc>
      </w:tr>
      <w:tr w:rsidR="00677575" w:rsidRPr="002827CD" w:rsidTr="002E263B">
        <w:trPr>
          <w:trHeight w:val="827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представлений о сущность понятия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atLeast"/>
              <w:ind w:right="3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«проект», классификации проектов, основных этапов создания проекта;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практических работ,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домашнего задания, самостоятельных работ, устных ответов</w:t>
            </w:r>
          </w:p>
        </w:tc>
      </w:tr>
      <w:tr w:rsidR="00677575" w:rsidRPr="002827CD" w:rsidTr="002E263B">
        <w:trPr>
          <w:trHeight w:val="551"/>
        </w:trPr>
        <w:tc>
          <w:tcPr>
            <w:tcW w:w="6637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представлений о требованиях к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оформлению и защите проекта</w:t>
            </w:r>
          </w:p>
        </w:tc>
        <w:tc>
          <w:tcPr>
            <w:tcW w:w="439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 выполнение и защиту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</w:tr>
    </w:tbl>
    <w:p w:rsidR="009214E7" w:rsidRDefault="009214E7" w:rsidP="009214E7">
      <w:pPr>
        <w:widowControl w:val="0"/>
        <w:tabs>
          <w:tab w:val="left" w:pos="851"/>
        </w:tabs>
        <w:autoSpaceDE w:val="0"/>
        <w:autoSpaceDN w:val="0"/>
        <w:spacing w:after="0" w:line="322" w:lineRule="exact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76F3A" w:rsidRPr="00576F3A" w:rsidRDefault="00576F3A" w:rsidP="00576F3A">
      <w:pPr>
        <w:suppressAutoHyphens/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F3A">
        <w:rPr>
          <w:rFonts w:ascii="Times New Roman" w:hAnsi="Times New Roman"/>
          <w:sz w:val="28"/>
          <w:szCs w:val="28"/>
          <w:lang w:eastAsia="ru-RU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 (</w:t>
      </w:r>
      <w:proofErr w:type="spellStart"/>
      <w:r w:rsidRPr="00576F3A">
        <w:rPr>
          <w:rFonts w:ascii="Times New Roman" w:hAnsi="Times New Roman"/>
          <w:sz w:val="28"/>
          <w:szCs w:val="28"/>
          <w:lang w:eastAsia="ru-RU"/>
        </w:rPr>
        <w:t>дескриптеров</w:t>
      </w:r>
      <w:proofErr w:type="spellEnd"/>
      <w:r w:rsidRPr="00576F3A">
        <w:rPr>
          <w:rFonts w:ascii="Times New Roman" w:hAnsi="Times New Roman"/>
          <w:sz w:val="28"/>
          <w:szCs w:val="28"/>
          <w:lang w:eastAsia="ru-RU"/>
        </w:rPr>
        <w:t>):</w:t>
      </w:r>
    </w:p>
    <w:p w:rsidR="00576F3A" w:rsidRPr="00576F3A" w:rsidRDefault="00576F3A" w:rsidP="0057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6F3A">
        <w:rPr>
          <w:rFonts w:ascii="Times New Roman" w:hAnsi="Times New Roman"/>
          <w:b/>
          <w:sz w:val="28"/>
          <w:szCs w:val="28"/>
          <w:u w:color="FFFFFF"/>
          <w:lang w:eastAsia="ru-RU"/>
        </w:rPr>
        <w:lastRenderedPageBreak/>
        <w:t>Лр6</w:t>
      </w:r>
      <w:r w:rsidRPr="00576F3A">
        <w:rPr>
          <w:rFonts w:ascii="Times New Roman" w:hAnsi="Times New Roman"/>
          <w:sz w:val="28"/>
          <w:szCs w:val="28"/>
          <w:lang w:eastAsia="ru-RU"/>
        </w:rPr>
        <w:t xml:space="preserve">  Проявляющий уважение к людям старшего поколения и готовность к участию в социальной поддержке и волонтерских движениях.  </w:t>
      </w:r>
    </w:p>
    <w:p w:rsidR="00576F3A" w:rsidRPr="00576F3A" w:rsidRDefault="00576F3A" w:rsidP="0057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6F3A">
        <w:rPr>
          <w:rFonts w:ascii="Times New Roman" w:hAnsi="Times New Roman"/>
          <w:b/>
          <w:sz w:val="28"/>
          <w:szCs w:val="28"/>
          <w:lang w:eastAsia="ru-RU"/>
        </w:rPr>
        <w:t xml:space="preserve">ЛР7 </w:t>
      </w:r>
      <w:r w:rsidRPr="00576F3A">
        <w:rPr>
          <w:rFonts w:ascii="Times New Roman" w:hAnsi="Times New Roman"/>
          <w:sz w:val="28"/>
          <w:szCs w:val="28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</w:r>
    </w:p>
    <w:p w:rsidR="00576F3A" w:rsidRPr="00576F3A" w:rsidRDefault="00576F3A" w:rsidP="0057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6F3A">
        <w:rPr>
          <w:rFonts w:ascii="Times New Roman" w:hAnsi="Times New Roman"/>
          <w:b/>
          <w:sz w:val="28"/>
          <w:szCs w:val="28"/>
          <w:lang w:eastAsia="ru-RU"/>
        </w:rPr>
        <w:t>ЛР19</w:t>
      </w:r>
      <w:r w:rsidRPr="00576F3A">
        <w:rPr>
          <w:rFonts w:ascii="Times New Roman" w:hAnsi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:rsidR="00576F3A" w:rsidRPr="00576F3A" w:rsidRDefault="00576F3A" w:rsidP="0057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6F3A">
        <w:rPr>
          <w:rFonts w:ascii="Times New Roman" w:hAnsi="Times New Roman"/>
          <w:b/>
          <w:sz w:val="28"/>
          <w:szCs w:val="28"/>
        </w:rPr>
        <w:t>ЛР22</w:t>
      </w:r>
      <w:r w:rsidRPr="00576F3A">
        <w:rPr>
          <w:rFonts w:ascii="Times New Roman" w:hAnsi="Times New Roman"/>
          <w:sz w:val="28"/>
          <w:szCs w:val="28"/>
        </w:rPr>
        <w:t xml:space="preserve"> Приобретение навыков общения и самоуправления.</w:t>
      </w:r>
    </w:p>
    <w:p w:rsidR="00576F3A" w:rsidRPr="00576F3A" w:rsidRDefault="00576F3A" w:rsidP="00576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76F3A">
        <w:rPr>
          <w:rFonts w:ascii="Times New Roman" w:hAnsi="Times New Roman"/>
          <w:b/>
          <w:sz w:val="28"/>
          <w:szCs w:val="28"/>
        </w:rPr>
        <w:t>ЛР23</w:t>
      </w:r>
      <w:r w:rsidRPr="00576F3A">
        <w:rPr>
          <w:rFonts w:ascii="Times New Roman" w:eastAsia="Calibri" w:hAnsi="Times New Roman"/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9214E7" w:rsidRDefault="009214E7" w:rsidP="00576F3A">
      <w:pPr>
        <w:widowControl w:val="0"/>
        <w:tabs>
          <w:tab w:val="left" w:pos="851"/>
        </w:tabs>
        <w:autoSpaceDE w:val="0"/>
        <w:autoSpaceDN w:val="0"/>
        <w:spacing w:after="0" w:line="322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214E7" w:rsidRDefault="009214E7" w:rsidP="009214E7">
      <w:pPr>
        <w:widowControl w:val="0"/>
        <w:tabs>
          <w:tab w:val="left" w:pos="851"/>
        </w:tabs>
        <w:autoSpaceDE w:val="0"/>
        <w:autoSpaceDN w:val="0"/>
        <w:spacing w:after="0" w:line="322" w:lineRule="exact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9214E7" w:rsidP="009214E7">
      <w:pPr>
        <w:widowControl w:val="0"/>
        <w:tabs>
          <w:tab w:val="left" w:pos="851"/>
        </w:tabs>
        <w:autoSpaceDE w:val="0"/>
        <w:autoSpaceDN w:val="0"/>
        <w:spacing w:after="0" w:line="322" w:lineRule="exact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677575" w:rsidRPr="004C3E20">
        <w:rPr>
          <w:rFonts w:ascii="Times New Roman" w:hAnsi="Times New Roman"/>
          <w:b/>
          <w:sz w:val="28"/>
          <w:szCs w:val="28"/>
          <w:lang w:eastAsia="ru-RU"/>
        </w:rPr>
        <w:t>ОЦЕНКА ОСВОЕНИЯ УЧЕБНОЙ</w:t>
      </w:r>
      <w:r w:rsidR="00677575" w:rsidRPr="004C3E20">
        <w:rPr>
          <w:rFonts w:ascii="Times New Roman" w:hAnsi="Times New Roman"/>
          <w:b/>
          <w:spacing w:val="-3"/>
          <w:sz w:val="28"/>
          <w:szCs w:val="28"/>
          <w:lang w:eastAsia="ru-RU"/>
        </w:rPr>
        <w:t xml:space="preserve"> </w:t>
      </w:r>
      <w:r w:rsidR="00677575" w:rsidRPr="004C3E20">
        <w:rPr>
          <w:rFonts w:ascii="Times New Roman" w:hAnsi="Times New Roman"/>
          <w:b/>
          <w:sz w:val="28"/>
          <w:szCs w:val="28"/>
          <w:lang w:eastAsia="ru-RU"/>
        </w:rPr>
        <w:t>ДИСЦИПЛИНЫ</w:t>
      </w:r>
    </w:p>
    <w:p w:rsidR="00677575" w:rsidRPr="004C3E20" w:rsidRDefault="00677575" w:rsidP="00E60D0C">
      <w:pPr>
        <w:widowControl w:val="0"/>
        <w:numPr>
          <w:ilvl w:val="1"/>
          <w:numId w:val="27"/>
        </w:numPr>
        <w:tabs>
          <w:tab w:val="left" w:pos="851"/>
          <w:tab w:val="left" w:pos="2192"/>
        </w:tabs>
        <w:autoSpaceDE w:val="0"/>
        <w:autoSpaceDN w:val="0"/>
        <w:spacing w:after="0" w:line="319" w:lineRule="exact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Критерии</w:t>
      </w:r>
      <w:r w:rsidRPr="004C3E20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b/>
          <w:sz w:val="28"/>
          <w:szCs w:val="28"/>
          <w:lang w:eastAsia="ru-RU"/>
        </w:rPr>
        <w:t>оценки</w:t>
      </w: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ind w:right="6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Предметом оценки освоения дисциплины являются личностные,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 xml:space="preserve"> и предметные умения, знания. Соотношение типов задания и критериев оценки представлено в таблице 3.</w:t>
      </w: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61920">
      <w:pPr>
        <w:widowControl w:val="0"/>
        <w:autoSpaceDE w:val="0"/>
        <w:autoSpaceDN w:val="0"/>
        <w:spacing w:before="6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Таблица 3 – Типы заданий и критерии оценки</w:t>
      </w:r>
    </w:p>
    <w:p w:rsidR="00677575" w:rsidRPr="004C3E20" w:rsidRDefault="00677575" w:rsidP="00261920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059"/>
        <w:gridCol w:w="5615"/>
      </w:tblGrid>
      <w:tr w:rsidR="00677575" w:rsidRPr="002827CD" w:rsidTr="00E60D0C">
        <w:trPr>
          <w:trHeight w:val="556"/>
        </w:trPr>
        <w:tc>
          <w:tcPr>
            <w:tcW w:w="53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133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9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133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Тип (вид) задания</w:t>
            </w:r>
          </w:p>
        </w:tc>
        <w:tc>
          <w:tcPr>
            <w:tcW w:w="561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133" w:after="0" w:line="240" w:lineRule="auto"/>
              <w:ind w:right="18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677575" w:rsidRPr="002827CD" w:rsidTr="00E60D0C">
        <w:trPr>
          <w:trHeight w:val="551"/>
        </w:trPr>
        <w:tc>
          <w:tcPr>
            <w:tcW w:w="53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ind w:right="1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9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61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Таблица 4. Шкала оценки образовательных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достижений</w:t>
            </w:r>
          </w:p>
        </w:tc>
      </w:tr>
      <w:tr w:rsidR="00677575" w:rsidRPr="002827CD" w:rsidTr="00E60D0C">
        <w:trPr>
          <w:trHeight w:val="563"/>
        </w:trPr>
        <w:tc>
          <w:tcPr>
            <w:tcW w:w="53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exact"/>
              <w:ind w:right="1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59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Устные ответы</w:t>
            </w:r>
          </w:p>
        </w:tc>
        <w:tc>
          <w:tcPr>
            <w:tcW w:w="561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Таблица 5. Показатели оценки устных ответов</w:t>
            </w:r>
          </w:p>
        </w:tc>
      </w:tr>
      <w:tr w:rsidR="00677575" w:rsidRPr="002827CD" w:rsidTr="00E60D0C">
        <w:trPr>
          <w:trHeight w:val="568"/>
        </w:trPr>
        <w:tc>
          <w:tcPr>
            <w:tcW w:w="53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ind w:right="1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59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61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не менее 80% – положительная оценка</w:t>
            </w:r>
          </w:p>
        </w:tc>
      </w:tr>
      <w:tr w:rsidR="00677575" w:rsidRPr="002827CD" w:rsidTr="00E60D0C">
        <w:trPr>
          <w:trHeight w:val="695"/>
        </w:trPr>
        <w:tc>
          <w:tcPr>
            <w:tcW w:w="53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ind w:right="1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59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4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конспектов, рефератов, творческих работ, презентаций</w:t>
            </w:r>
          </w:p>
        </w:tc>
        <w:tc>
          <w:tcPr>
            <w:tcW w:w="561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содержания работы, заявленной теме; правилам оформления работы</w:t>
            </w:r>
          </w:p>
        </w:tc>
      </w:tr>
    </w:tbl>
    <w:p w:rsidR="00677575" w:rsidRPr="004C3E20" w:rsidRDefault="00677575" w:rsidP="0026192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Таблица 4 - Шкала оценки образовательных достижений (тестов)</w:t>
      </w:r>
    </w:p>
    <w:p w:rsidR="00677575" w:rsidRPr="004C3E20" w:rsidRDefault="00677575" w:rsidP="00261920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2693"/>
        <w:gridCol w:w="2976"/>
      </w:tblGrid>
      <w:tr w:rsidR="00677575" w:rsidRPr="002827CD" w:rsidTr="00E60D0C">
        <w:trPr>
          <w:trHeight w:val="421"/>
        </w:trPr>
        <w:tc>
          <w:tcPr>
            <w:tcW w:w="4539" w:type="dxa"/>
            <w:vMerge w:val="restart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159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669" w:type="dxa"/>
            <w:gridSpan w:val="2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677575" w:rsidRPr="002827CD" w:rsidTr="00E60D0C">
        <w:trPr>
          <w:trHeight w:val="441"/>
        </w:trPr>
        <w:tc>
          <w:tcPr>
            <w:tcW w:w="4539" w:type="dxa"/>
            <w:vMerge/>
            <w:tcBorders>
              <w:top w:val="nil"/>
            </w:tcBorders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76" w:after="0" w:line="240" w:lineRule="auto"/>
              <w:ind w:right="5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76" w:after="0" w:line="240" w:lineRule="auto"/>
              <w:ind w:right="3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77575" w:rsidRPr="002827CD" w:rsidTr="00E60D0C">
        <w:trPr>
          <w:trHeight w:val="421"/>
        </w:trPr>
        <w:tc>
          <w:tcPr>
            <w:tcW w:w="4539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6" w:after="0" w:line="240" w:lineRule="auto"/>
              <w:ind w:right="17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69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6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6" w:after="0" w:line="240" w:lineRule="auto"/>
              <w:ind w:right="3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77575" w:rsidRPr="002827CD" w:rsidTr="00E60D0C">
        <w:trPr>
          <w:trHeight w:val="419"/>
        </w:trPr>
        <w:tc>
          <w:tcPr>
            <w:tcW w:w="4539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3" w:after="0" w:line="240" w:lineRule="auto"/>
              <w:ind w:right="17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89 ÷ 80</w:t>
            </w:r>
          </w:p>
        </w:tc>
        <w:tc>
          <w:tcPr>
            <w:tcW w:w="269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3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3" w:after="0" w:line="240" w:lineRule="auto"/>
              <w:ind w:right="3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77575" w:rsidRPr="002827CD" w:rsidTr="00E60D0C">
        <w:trPr>
          <w:trHeight w:val="419"/>
        </w:trPr>
        <w:tc>
          <w:tcPr>
            <w:tcW w:w="4539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3" w:after="0" w:line="240" w:lineRule="auto"/>
              <w:ind w:right="17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79 ÷ 70</w:t>
            </w:r>
          </w:p>
        </w:tc>
        <w:tc>
          <w:tcPr>
            <w:tcW w:w="269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3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3" w:after="0" w:line="240" w:lineRule="auto"/>
              <w:ind w:right="3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77575" w:rsidRPr="002827CD" w:rsidTr="00E60D0C">
        <w:trPr>
          <w:trHeight w:val="433"/>
        </w:trPr>
        <w:tc>
          <w:tcPr>
            <w:tcW w:w="4539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70" w:after="0" w:line="240" w:lineRule="auto"/>
              <w:ind w:right="17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69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7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66" w:after="0" w:line="240" w:lineRule="auto"/>
              <w:ind w:right="3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61920">
      <w:pPr>
        <w:widowControl w:val="0"/>
        <w:autoSpaceDE w:val="0"/>
        <w:autoSpaceDN w:val="0"/>
        <w:spacing w:before="213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Таблица 5 - Показатели оценки устных ответов</w:t>
      </w:r>
    </w:p>
    <w:p w:rsidR="00677575" w:rsidRPr="004C3E20" w:rsidRDefault="00677575" w:rsidP="00261920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216"/>
      </w:tblGrid>
      <w:tr w:rsidR="00677575" w:rsidRPr="002827CD" w:rsidTr="002E263B">
        <w:trPr>
          <w:trHeight w:val="277"/>
        </w:trPr>
        <w:tc>
          <w:tcPr>
            <w:tcW w:w="994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8" w:lineRule="exact"/>
              <w:ind w:right="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921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8" w:lineRule="exact"/>
              <w:ind w:right="35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оценки</w:t>
            </w:r>
          </w:p>
        </w:tc>
      </w:tr>
      <w:tr w:rsidR="00677575" w:rsidRPr="002827CD" w:rsidTr="002E263B">
        <w:trPr>
          <w:trHeight w:val="1104"/>
        </w:trPr>
        <w:tc>
          <w:tcPr>
            <w:tcW w:w="994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ind w:right="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21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Глубокое и полное владение содержанием учебного материала, в котором обучающийся легко ориентируется, умеет применить теоретические знания при решении практических ситуаций, высказать и обосновать свои суждения, грамотное и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логичное построение высказывания</w:t>
            </w:r>
          </w:p>
        </w:tc>
      </w:tr>
      <w:tr w:rsidR="00677575" w:rsidRPr="002827CD" w:rsidTr="002E263B">
        <w:trPr>
          <w:trHeight w:val="551"/>
        </w:trPr>
        <w:tc>
          <w:tcPr>
            <w:tcW w:w="994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ind w:right="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21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Полное освоение учебного материала, грамотное его изложение, владение понятийным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аппаратом, но содержание и/или форма ответа имеют отдельные недостатки</w:t>
            </w:r>
          </w:p>
        </w:tc>
      </w:tr>
      <w:tr w:rsidR="00677575" w:rsidRPr="002827CD" w:rsidTr="002E263B">
        <w:trPr>
          <w:trHeight w:val="827"/>
        </w:trPr>
        <w:tc>
          <w:tcPr>
            <w:tcW w:w="994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ind w:right="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21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Знание и понимание основных положений учебного материала, неполное и/или непоследовательное его изложение, неточности в определении понятий, отсутствие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обоснования высказываемых суждений</w:t>
            </w:r>
          </w:p>
        </w:tc>
      </w:tr>
      <w:tr w:rsidR="00677575" w:rsidRPr="002827CD" w:rsidTr="002E263B">
        <w:trPr>
          <w:trHeight w:val="827"/>
        </w:trPr>
        <w:tc>
          <w:tcPr>
            <w:tcW w:w="994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ind w:right="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216" w:type="dxa"/>
          </w:tcPr>
          <w:p w:rsidR="00677575" w:rsidRPr="002827CD" w:rsidRDefault="00677575" w:rsidP="00261920">
            <w:pPr>
              <w:widowControl w:val="0"/>
              <w:tabs>
                <w:tab w:val="left" w:pos="1354"/>
                <w:tab w:val="left" w:pos="2843"/>
                <w:tab w:val="left" w:pos="4050"/>
                <w:tab w:val="left" w:pos="5434"/>
                <w:tab w:val="left" w:pos="6683"/>
                <w:tab w:val="left" w:pos="7906"/>
                <w:tab w:val="left" w:pos="8971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Незнание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содержания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учебного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материала,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неумение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выделять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главное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</w:t>
            </w:r>
          </w:p>
          <w:p w:rsidR="00677575" w:rsidRPr="002827CD" w:rsidRDefault="00677575" w:rsidP="00261920">
            <w:pPr>
              <w:widowControl w:val="0"/>
              <w:tabs>
                <w:tab w:val="left" w:pos="2052"/>
                <w:tab w:val="left" w:pos="3124"/>
                <w:tab w:val="left" w:pos="3508"/>
                <w:tab w:val="left" w:pos="5094"/>
                <w:tab w:val="left" w:pos="6276"/>
                <w:tab w:val="left" w:pos="7873"/>
                <w:tab w:val="left" w:pos="8396"/>
              </w:tabs>
              <w:autoSpaceDE w:val="0"/>
              <w:autoSpaceDN w:val="0"/>
              <w:spacing w:after="0" w:line="270" w:lineRule="atLeast"/>
              <w:ind w:right="10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второстепенное,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ошибки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определении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понятий,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искажающие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их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смысл,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беспорядочное и неуверенное изложение</w:t>
            </w:r>
            <w:r w:rsidRPr="002827C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</w:t>
            </w:r>
          </w:p>
        </w:tc>
      </w:tr>
      <w:tr w:rsidR="00677575" w:rsidRPr="002827CD" w:rsidTr="002E263B">
        <w:trPr>
          <w:trHeight w:val="551"/>
        </w:trPr>
        <w:tc>
          <w:tcPr>
            <w:tcW w:w="994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ind w:right="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921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незнание и непонимание учебного материала или отказ отвечать</w:t>
            </w:r>
          </w:p>
        </w:tc>
      </w:tr>
    </w:tbl>
    <w:p w:rsidR="00677575" w:rsidRPr="004C3E20" w:rsidRDefault="00677575" w:rsidP="00261920">
      <w:pPr>
        <w:widowControl w:val="0"/>
        <w:autoSpaceDE w:val="0"/>
        <w:autoSpaceDN w:val="0"/>
        <w:spacing w:after="0" w:line="268" w:lineRule="exact"/>
        <w:rPr>
          <w:rFonts w:ascii="Times New Roman" w:hAnsi="Times New Roman"/>
          <w:sz w:val="28"/>
          <w:szCs w:val="28"/>
          <w:lang w:eastAsia="ru-RU"/>
        </w:rPr>
        <w:sectPr w:rsidR="00677575" w:rsidRPr="004C3E20" w:rsidSect="006000F9">
          <w:pgSz w:w="11910" w:h="16840"/>
          <w:pgMar w:top="1038" w:right="992" w:bottom="777" w:left="1582" w:header="0" w:footer="884" w:gutter="0"/>
          <w:cols w:space="720"/>
        </w:sectPr>
      </w:pPr>
    </w:p>
    <w:p w:rsidR="00677575" w:rsidRPr="004C3E20" w:rsidRDefault="00677575" w:rsidP="002E263B">
      <w:pPr>
        <w:widowControl w:val="0"/>
        <w:numPr>
          <w:ilvl w:val="1"/>
          <w:numId w:val="29"/>
        </w:numPr>
        <w:tabs>
          <w:tab w:val="left" w:pos="2120"/>
        </w:tabs>
        <w:autoSpaceDE w:val="0"/>
        <w:autoSpaceDN w:val="0"/>
        <w:spacing w:before="62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lastRenderedPageBreak/>
        <w:t>МАТЕРИАЛЫ ТЕКУЩЕГО</w:t>
      </w:r>
      <w:r w:rsidRPr="004C3E20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b/>
          <w:sz w:val="28"/>
          <w:szCs w:val="28"/>
          <w:lang w:eastAsia="ru-RU"/>
        </w:rPr>
        <w:t>КОНТРОЛЯ</w:t>
      </w:r>
    </w:p>
    <w:p w:rsidR="00677575" w:rsidRPr="004C3E20" w:rsidRDefault="00677575" w:rsidP="0026192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C261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Контрольная работа № 1</w:t>
      </w:r>
    </w:p>
    <w:p w:rsidR="00677575" w:rsidRPr="004C3E20" w:rsidRDefault="00677575" w:rsidP="00261920">
      <w:pPr>
        <w:widowControl w:val="0"/>
        <w:autoSpaceDE w:val="0"/>
        <w:autoSpaceDN w:val="0"/>
        <w:spacing w:before="2" w:after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906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971"/>
        <w:gridCol w:w="2977"/>
      </w:tblGrid>
      <w:tr w:rsidR="00677575" w:rsidRPr="002827CD" w:rsidTr="00FD17BA">
        <w:trPr>
          <w:trHeight w:val="275"/>
        </w:trPr>
        <w:tc>
          <w:tcPr>
            <w:tcW w:w="9906" w:type="dxa"/>
            <w:gridSpan w:val="3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 1</w:t>
            </w:r>
          </w:p>
        </w:tc>
      </w:tr>
      <w:tr w:rsidR="00677575" w:rsidRPr="002827CD" w:rsidTr="00FD17BA">
        <w:trPr>
          <w:trHeight w:val="2483"/>
        </w:trPr>
        <w:tc>
          <w:tcPr>
            <w:tcW w:w="9906" w:type="dxa"/>
            <w:gridSpan w:val="3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2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Задание: Какие суждения верны? Прочитайте внимательно каждое суждение. Если суждение верно, то поставьте рядом с этим суждением плюс.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22"/>
              </w:numPr>
              <w:tabs>
                <w:tab w:val="left" w:pos="351"/>
              </w:tabs>
              <w:autoSpaceDE w:val="0"/>
              <w:autoSpaceDN w:val="0"/>
              <w:spacing w:after="0" w:line="240" w:lineRule="auto"/>
              <w:ind w:right="1573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Проект – это самостоятельная исследовательская деятельность, направленная на</w:t>
            </w:r>
            <w:r w:rsidRPr="002827CD">
              <w:rPr>
                <w:rFonts w:ascii="Times New Roman" w:hAnsi="Times New Roman"/>
                <w:spacing w:val="-34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поставленной цели или проблемы.(</w:t>
            </w:r>
            <w:r w:rsidRPr="002827CD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верно)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22"/>
              </w:numPr>
              <w:tabs>
                <w:tab w:val="left" w:pos="351"/>
              </w:tabs>
              <w:autoSpaceDE w:val="0"/>
              <w:autoSpaceDN w:val="0"/>
              <w:spacing w:after="0" w:line="240" w:lineRule="auto"/>
              <w:ind w:left="350" w:hanging="2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программа для создания текстовых документов.(нет)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22"/>
              </w:numPr>
              <w:tabs>
                <w:tab w:val="left" w:pos="351"/>
              </w:tabs>
              <w:autoSpaceDE w:val="0"/>
              <w:autoSpaceDN w:val="0"/>
              <w:spacing w:after="0" w:line="240" w:lineRule="auto"/>
              <w:ind w:left="350" w:hanging="2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Гипотеза – это предположение или догадка, утверждение, предполагающее</w:t>
            </w:r>
            <w:r w:rsidRPr="002827CD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доказательство.(да)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22"/>
              </w:numPr>
              <w:tabs>
                <w:tab w:val="left" w:pos="351"/>
              </w:tabs>
              <w:autoSpaceDE w:val="0"/>
              <w:autoSpaceDN w:val="0"/>
              <w:spacing w:after="0" w:line="240" w:lineRule="auto"/>
              <w:ind w:left="350" w:hanging="2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Гипотеза – это предположение или догадка, утверждение, не предполагающее</w:t>
            </w:r>
            <w:r w:rsidRPr="002827CD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доказательство.(нет)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22"/>
              </w:numPr>
              <w:tabs>
                <w:tab w:val="left" w:pos="351"/>
              </w:tabs>
              <w:autoSpaceDE w:val="0"/>
              <w:autoSpaceDN w:val="0"/>
              <w:spacing w:after="0" w:line="240" w:lineRule="auto"/>
              <w:ind w:left="350" w:hanging="2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проекта – это конечный результата, которого вы бы хотели достичь при завершении</w:t>
            </w:r>
            <w:r w:rsidRPr="002827CD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проекта.(да)</w:t>
            </w:r>
          </w:p>
        </w:tc>
      </w:tr>
      <w:tr w:rsidR="00677575" w:rsidRPr="002827CD" w:rsidTr="00FD17BA">
        <w:trPr>
          <w:trHeight w:val="276"/>
        </w:trPr>
        <w:tc>
          <w:tcPr>
            <w:tcW w:w="9906" w:type="dxa"/>
            <w:gridSpan w:val="3"/>
            <w:tcBorders>
              <w:bottom w:val="nil"/>
            </w:tcBorders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Задание: Соотнесите определения и типы проектов:</w:t>
            </w:r>
          </w:p>
        </w:tc>
      </w:tr>
      <w:tr w:rsidR="00677575" w:rsidRPr="002827CD" w:rsidTr="002827CD">
        <w:trPr>
          <w:trHeight w:val="6081"/>
        </w:trPr>
        <w:tc>
          <w:tcPr>
            <w:tcW w:w="958" w:type="dxa"/>
            <w:tcBorders>
              <w:top w:val="nil"/>
            </w:tcBorders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tcBorders>
              <w:bottom w:val="single" w:sz="8" w:space="0" w:color="000000"/>
            </w:tcBorders>
          </w:tcPr>
          <w:p w:rsidR="00677575" w:rsidRPr="002827CD" w:rsidRDefault="00677575" w:rsidP="00261920">
            <w:pPr>
              <w:widowControl w:val="0"/>
              <w:tabs>
                <w:tab w:val="left" w:pos="2237"/>
                <w:tab w:val="left" w:pos="2311"/>
                <w:tab w:val="left" w:pos="3327"/>
                <w:tab w:val="left" w:pos="4441"/>
                <w:tab w:val="left" w:pos="454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1«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деятельность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обучающихся,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направленная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на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решение общественно- значимой проблемы, способствующая взаимодействию школьного сообщества с властными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структурами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 xml:space="preserve">и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общественностью»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21"/>
              </w:numPr>
              <w:tabs>
                <w:tab w:val="left" w:pos="293"/>
                <w:tab w:val="left" w:pos="2235"/>
              </w:tabs>
              <w:autoSpaceDE w:val="0"/>
              <w:autoSpaceDN w:val="0"/>
              <w:spacing w:after="0" w:line="240" w:lineRule="auto"/>
              <w:ind w:right="9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«совместная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проекта»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21"/>
              </w:numPr>
              <w:tabs>
                <w:tab w:val="left" w:pos="293"/>
              </w:tabs>
              <w:autoSpaceDE w:val="0"/>
              <w:autoSpaceDN w:val="0"/>
              <w:spacing w:after="0" w:line="270" w:lineRule="atLeast"/>
              <w:ind w:right="9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«это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учебно-познавательная творческая или игровая деятельность учащихся-партнеров, организованная на основе ресурсов информационно- коммуникационных технологий (например, Интернет), имеющая общую цель, согласованные методы и способы деятельности, и направленная на достижение общего результата по решению какой-либо проблемы, значимой для участников</w:t>
            </w:r>
            <w:r w:rsidRPr="002827C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проекта»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173" w:after="0" w:line="240" w:lineRule="auto"/>
              <w:ind w:right="1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а) социальный проект -1 б) учебный проект -2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в) телекоммуникационный проект -3</w:t>
            </w:r>
          </w:p>
        </w:tc>
      </w:tr>
      <w:tr w:rsidR="00677575" w:rsidRPr="002827CD" w:rsidTr="00FD17BA">
        <w:trPr>
          <w:trHeight w:val="276"/>
        </w:trPr>
        <w:tc>
          <w:tcPr>
            <w:tcW w:w="9906" w:type="dxa"/>
            <w:gridSpan w:val="3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575" w:rsidRPr="002827CD" w:rsidTr="00FD17BA">
        <w:trPr>
          <w:trHeight w:val="1379"/>
        </w:trPr>
        <w:tc>
          <w:tcPr>
            <w:tcW w:w="9906" w:type="dxa"/>
            <w:gridSpan w:val="3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Задание: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Ответь на вопрос: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1"/>
              </w:numPr>
              <w:tabs>
                <w:tab w:val="left" w:pos="83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Алгоритм</w:t>
            </w:r>
            <w:r w:rsidRPr="002827CD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проекта.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Задание: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Разработать паспорт проекта, по проблеме: «Водоёмы города загрязнены бытовым мусором»</w:t>
            </w:r>
          </w:p>
        </w:tc>
      </w:tr>
    </w:tbl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261920">
      <w:pPr>
        <w:widowControl w:val="0"/>
        <w:autoSpaceDE w:val="0"/>
        <w:autoSpaceDN w:val="0"/>
        <w:spacing w:before="9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lastRenderedPageBreak/>
        <w:t>Ответы на 3 задание:</w:t>
      </w: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61920">
      <w:pPr>
        <w:widowControl w:val="0"/>
        <w:autoSpaceDE w:val="0"/>
        <w:autoSpaceDN w:val="0"/>
        <w:spacing w:before="64" w:after="0" w:line="274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Алгоритм выполнения проекта</w:t>
      </w:r>
    </w:p>
    <w:p w:rsidR="00677575" w:rsidRPr="004C3E20" w:rsidRDefault="00677575" w:rsidP="00031D28">
      <w:pPr>
        <w:widowControl w:val="0"/>
        <w:numPr>
          <w:ilvl w:val="0"/>
          <w:numId w:val="20"/>
        </w:numPr>
        <w:tabs>
          <w:tab w:val="left" w:pos="1373"/>
        </w:tabs>
        <w:autoSpaceDE w:val="0"/>
        <w:autoSpaceDN w:val="0"/>
        <w:spacing w:after="0" w:line="274" w:lineRule="exact"/>
        <w:ind w:hanging="24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Постановка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проблемы</w:t>
      </w:r>
    </w:p>
    <w:p w:rsidR="00677575" w:rsidRPr="004C3E20" w:rsidRDefault="00677575" w:rsidP="00031D28">
      <w:pPr>
        <w:widowControl w:val="0"/>
        <w:numPr>
          <w:ilvl w:val="0"/>
          <w:numId w:val="20"/>
        </w:numPr>
        <w:tabs>
          <w:tab w:val="left" w:pos="1373"/>
        </w:tabs>
        <w:autoSpaceDE w:val="0"/>
        <w:autoSpaceDN w:val="0"/>
        <w:spacing w:after="0" w:line="274" w:lineRule="exact"/>
        <w:ind w:hanging="24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Выбор темы проекта</w:t>
      </w:r>
    </w:p>
    <w:p w:rsidR="00677575" w:rsidRPr="004C3E20" w:rsidRDefault="00677575" w:rsidP="00031D28">
      <w:pPr>
        <w:widowControl w:val="0"/>
        <w:numPr>
          <w:ilvl w:val="0"/>
          <w:numId w:val="20"/>
        </w:numPr>
        <w:tabs>
          <w:tab w:val="left" w:pos="1373"/>
        </w:tabs>
        <w:autoSpaceDE w:val="0"/>
        <w:autoSpaceDN w:val="0"/>
        <w:spacing w:after="0" w:line="274" w:lineRule="exact"/>
        <w:ind w:hanging="24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Актуализация</w:t>
      </w:r>
    </w:p>
    <w:p w:rsidR="00677575" w:rsidRPr="004C3E20" w:rsidRDefault="00677575" w:rsidP="00031D28">
      <w:pPr>
        <w:widowControl w:val="0"/>
        <w:numPr>
          <w:ilvl w:val="0"/>
          <w:numId w:val="20"/>
        </w:numPr>
        <w:tabs>
          <w:tab w:val="left" w:pos="1373"/>
        </w:tabs>
        <w:autoSpaceDE w:val="0"/>
        <w:autoSpaceDN w:val="0"/>
        <w:spacing w:after="0" w:line="274" w:lineRule="exact"/>
        <w:ind w:hanging="24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Выдвижение гипотезы</w:t>
      </w:r>
    </w:p>
    <w:p w:rsidR="00677575" w:rsidRPr="004C3E20" w:rsidRDefault="00677575" w:rsidP="00031D28">
      <w:pPr>
        <w:widowControl w:val="0"/>
        <w:numPr>
          <w:ilvl w:val="0"/>
          <w:numId w:val="20"/>
        </w:numPr>
        <w:tabs>
          <w:tab w:val="left" w:pos="1373"/>
        </w:tabs>
        <w:autoSpaceDE w:val="0"/>
        <w:autoSpaceDN w:val="0"/>
        <w:spacing w:after="0" w:line="274" w:lineRule="exact"/>
        <w:ind w:hanging="24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Определение цели проекта</w:t>
      </w:r>
    </w:p>
    <w:p w:rsidR="00677575" w:rsidRPr="004C3E20" w:rsidRDefault="00677575" w:rsidP="00031D28">
      <w:pPr>
        <w:widowControl w:val="0"/>
        <w:numPr>
          <w:ilvl w:val="0"/>
          <w:numId w:val="20"/>
        </w:numPr>
        <w:tabs>
          <w:tab w:val="left" w:pos="1373"/>
        </w:tabs>
        <w:autoSpaceDE w:val="0"/>
        <w:autoSpaceDN w:val="0"/>
        <w:spacing w:after="0" w:line="274" w:lineRule="exact"/>
        <w:ind w:hanging="24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Определение предмета и объекта исследования</w:t>
      </w:r>
    </w:p>
    <w:p w:rsidR="00677575" w:rsidRPr="004C3E20" w:rsidRDefault="00677575" w:rsidP="00031D28">
      <w:pPr>
        <w:widowControl w:val="0"/>
        <w:numPr>
          <w:ilvl w:val="0"/>
          <w:numId w:val="20"/>
        </w:numPr>
        <w:tabs>
          <w:tab w:val="left" w:pos="1373"/>
        </w:tabs>
        <w:autoSpaceDE w:val="0"/>
        <w:autoSpaceDN w:val="0"/>
        <w:spacing w:after="0" w:line="274" w:lineRule="exact"/>
        <w:ind w:hanging="24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Определение задач</w:t>
      </w:r>
    </w:p>
    <w:p w:rsidR="00677575" w:rsidRPr="004C3E20" w:rsidRDefault="00677575" w:rsidP="00031D28">
      <w:pPr>
        <w:widowControl w:val="0"/>
        <w:numPr>
          <w:ilvl w:val="0"/>
          <w:numId w:val="20"/>
        </w:numPr>
        <w:tabs>
          <w:tab w:val="left" w:pos="1373"/>
        </w:tabs>
        <w:autoSpaceDE w:val="0"/>
        <w:autoSpaceDN w:val="0"/>
        <w:spacing w:after="0" w:line="274" w:lineRule="exact"/>
        <w:ind w:hanging="24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Выбор методов</w:t>
      </w:r>
    </w:p>
    <w:p w:rsidR="00677575" w:rsidRPr="004C3E20" w:rsidRDefault="00677575" w:rsidP="00031D28">
      <w:pPr>
        <w:widowControl w:val="0"/>
        <w:numPr>
          <w:ilvl w:val="0"/>
          <w:numId w:val="18"/>
        </w:numPr>
        <w:tabs>
          <w:tab w:val="left" w:pos="1373"/>
        </w:tabs>
        <w:autoSpaceDE w:val="0"/>
        <w:autoSpaceDN w:val="0"/>
        <w:spacing w:after="0" w:line="240" w:lineRule="auto"/>
        <w:ind w:hanging="24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Составление плана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работы</w:t>
      </w:r>
    </w:p>
    <w:p w:rsidR="00677575" w:rsidRPr="004C3E20" w:rsidRDefault="00677575" w:rsidP="00712C35">
      <w:pPr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spacing w:after="0" w:line="240" w:lineRule="auto"/>
        <w:ind w:right="5353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Подбор и изучение материалов по теме проекта </w:t>
      </w:r>
    </w:p>
    <w:p w:rsidR="00677575" w:rsidRPr="004C3E20" w:rsidRDefault="00677575" w:rsidP="005D0355">
      <w:pPr>
        <w:widowControl w:val="0"/>
        <w:numPr>
          <w:ilvl w:val="0"/>
          <w:numId w:val="18"/>
        </w:numPr>
        <w:tabs>
          <w:tab w:val="left" w:pos="1418"/>
        </w:tabs>
        <w:autoSpaceDE w:val="0"/>
        <w:autoSpaceDN w:val="0"/>
        <w:spacing w:after="0" w:line="240" w:lineRule="auto"/>
        <w:ind w:left="1418" w:right="5353" w:hanging="284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Составление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библиографии</w:t>
      </w:r>
    </w:p>
    <w:p w:rsidR="00677575" w:rsidRPr="004C3E20" w:rsidRDefault="00677575" w:rsidP="00031D28">
      <w:pPr>
        <w:widowControl w:val="0"/>
        <w:numPr>
          <w:ilvl w:val="0"/>
          <w:numId w:val="17"/>
        </w:numPr>
        <w:tabs>
          <w:tab w:val="left" w:pos="1434"/>
        </w:tabs>
        <w:autoSpaceDE w:val="0"/>
        <w:autoSpaceDN w:val="0"/>
        <w:spacing w:after="0" w:line="240" w:lineRule="auto"/>
        <w:ind w:hanging="302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исследования.</w:t>
      </w:r>
    </w:p>
    <w:p w:rsidR="00677575" w:rsidRPr="004C3E20" w:rsidRDefault="00677575" w:rsidP="00031D28">
      <w:pPr>
        <w:widowControl w:val="0"/>
        <w:numPr>
          <w:ilvl w:val="0"/>
          <w:numId w:val="17"/>
        </w:numPr>
        <w:tabs>
          <w:tab w:val="left" w:pos="1553"/>
        </w:tabs>
        <w:autoSpaceDE w:val="0"/>
        <w:autoSpaceDN w:val="0"/>
        <w:spacing w:after="0" w:line="240" w:lineRule="auto"/>
        <w:ind w:left="1552" w:hanging="42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Написание и оформление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проекта.</w:t>
      </w:r>
    </w:p>
    <w:p w:rsidR="00677575" w:rsidRPr="004C3E20" w:rsidRDefault="00677575" w:rsidP="00031D28">
      <w:pPr>
        <w:widowControl w:val="0"/>
        <w:numPr>
          <w:ilvl w:val="0"/>
          <w:numId w:val="17"/>
        </w:numPr>
        <w:tabs>
          <w:tab w:val="left" w:pos="1493"/>
        </w:tabs>
        <w:autoSpaceDE w:val="0"/>
        <w:autoSpaceDN w:val="0"/>
        <w:spacing w:after="0" w:line="240" w:lineRule="auto"/>
        <w:ind w:left="1492" w:hanging="36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Оформление портфолио проекта (по дневнику</w:t>
      </w:r>
      <w:r w:rsidRPr="004C3E20">
        <w:rPr>
          <w:rFonts w:ascii="Times New Roman" w:hAnsi="Times New Roman"/>
          <w:spacing w:val="-1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проекта)</w:t>
      </w:r>
    </w:p>
    <w:p w:rsidR="00677575" w:rsidRPr="004C3E20" w:rsidRDefault="00677575" w:rsidP="00031D28">
      <w:pPr>
        <w:widowControl w:val="0"/>
        <w:numPr>
          <w:ilvl w:val="0"/>
          <w:numId w:val="17"/>
        </w:numPr>
        <w:tabs>
          <w:tab w:val="left" w:pos="1493"/>
        </w:tabs>
        <w:autoSpaceDE w:val="0"/>
        <w:autoSpaceDN w:val="0"/>
        <w:spacing w:after="0" w:line="240" w:lineRule="auto"/>
        <w:ind w:left="1492" w:hanging="36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Создание презентации</w:t>
      </w:r>
      <w:r w:rsidRPr="004C3E20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</w:t>
      </w:r>
    </w:p>
    <w:p w:rsidR="00677575" w:rsidRPr="004C3E20" w:rsidRDefault="00677575" w:rsidP="00031D28">
      <w:pPr>
        <w:widowControl w:val="0"/>
        <w:numPr>
          <w:ilvl w:val="0"/>
          <w:numId w:val="17"/>
        </w:numPr>
        <w:tabs>
          <w:tab w:val="left" w:pos="1493"/>
        </w:tabs>
        <w:autoSpaceDE w:val="0"/>
        <w:autoSpaceDN w:val="0"/>
        <w:spacing w:after="0" w:line="240" w:lineRule="auto"/>
        <w:ind w:left="1492" w:hanging="36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Защита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проекта.</w:t>
      </w:r>
    </w:p>
    <w:p w:rsidR="00677575" w:rsidRPr="004C3E20" w:rsidRDefault="00677575" w:rsidP="00261920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45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5"/>
      </w:tblGrid>
      <w:tr w:rsidR="00677575" w:rsidRPr="002827CD" w:rsidTr="00B30F5B">
        <w:trPr>
          <w:trHeight w:val="275"/>
        </w:trPr>
        <w:tc>
          <w:tcPr>
            <w:tcW w:w="994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вариант</w:t>
            </w:r>
          </w:p>
        </w:tc>
      </w:tr>
      <w:tr w:rsidR="00677575" w:rsidRPr="002827CD" w:rsidTr="00B30F5B">
        <w:trPr>
          <w:trHeight w:val="3588"/>
        </w:trPr>
        <w:tc>
          <w:tcPr>
            <w:tcW w:w="994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114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Какие суждения верны? Прочитайте внимательно каждое суждение. Если суждение верно, то поставьте рядом с этим суждением плюс.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23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1.Наблюдение, эксперимент, измерение, анкетирование – это методы исследования.(да) 2.На слайде необходимо размещать много текста мелкого шрифта (нет)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spacing w:after="0" w:line="275" w:lineRule="exact"/>
              <w:ind w:hanging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Анимация появляется в презентации</w:t>
            </w:r>
            <w:r w:rsidRPr="002827C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автоматически.(да)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spacing w:after="0" w:line="275" w:lineRule="exact"/>
              <w:ind w:hanging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 презентации необходимо указывать использованные</w:t>
            </w:r>
            <w:r w:rsidRPr="002827C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источники.(нет)</w:t>
            </w:r>
          </w:p>
          <w:p w:rsidR="00677575" w:rsidRPr="002827CD" w:rsidRDefault="00677575" w:rsidP="00031D28">
            <w:pPr>
              <w:widowControl w:val="0"/>
              <w:numPr>
                <w:ilvl w:val="0"/>
                <w:numId w:val="16"/>
              </w:numPr>
              <w:tabs>
                <w:tab w:val="left" w:pos="352"/>
              </w:tabs>
              <w:autoSpaceDE w:val="0"/>
              <w:autoSpaceDN w:val="0"/>
              <w:spacing w:after="0" w:line="240" w:lineRule="auto"/>
              <w:ind w:left="351" w:hanging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проекта – это конечный результата, которого вы бы хотели достичь при завершении</w:t>
            </w:r>
            <w:r w:rsidRPr="002827CD"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проекта.(да)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before="1" w:after="0" w:line="240" w:lineRule="auto"/>
              <w:ind w:right="7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2. Определите роль учителя и студента в проекте. Какая из схем является по вашему мнению наиболее правдоподобной? (3)</w:t>
            </w:r>
          </w:p>
        </w:tc>
      </w:tr>
      <w:tr w:rsidR="00677575" w:rsidRPr="002827CD" w:rsidTr="00B30F5B">
        <w:trPr>
          <w:trHeight w:val="1674"/>
        </w:trPr>
        <w:tc>
          <w:tcPr>
            <w:tcW w:w="9945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Задание: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Ответь на вопрос: Что включает в себя проектная папка (портфолио проекта)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Задание: Разработать паспорт проекта, по проблеме: «Берега водоёмов города загрязнены бытовым мусором»</w:t>
            </w:r>
          </w:p>
        </w:tc>
      </w:tr>
    </w:tbl>
    <w:p w:rsidR="00677575" w:rsidRDefault="00677575" w:rsidP="00261920">
      <w:pPr>
        <w:widowControl w:val="0"/>
        <w:autoSpaceDE w:val="0"/>
        <w:autoSpaceDN w:val="0"/>
        <w:spacing w:after="0" w:line="27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after="0" w:line="27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after="0" w:line="27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after="0" w:line="27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after="0" w:line="27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after="0" w:line="270" w:lineRule="exact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827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Ответы на 3 вопрос: </w:t>
      </w:r>
    </w:p>
    <w:p w:rsidR="00677575" w:rsidRPr="004C3E20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паспорт проекта;</w:t>
      </w:r>
    </w:p>
    <w:p w:rsidR="00677575" w:rsidRPr="008A5DD7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right="221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планы выполнения проекта и отдельных его этапов (недельные или помесячные); </w:t>
      </w:r>
    </w:p>
    <w:p w:rsidR="00677575" w:rsidRPr="004C3E20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right="221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промежуточные отчеты группы;</w:t>
      </w:r>
    </w:p>
    <w:p w:rsidR="00677575" w:rsidRPr="004C3E20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right="721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вся собранная информация по теме проекта, а том числе необходимые ксерокопии и распечатки из Интернета;</w:t>
      </w:r>
    </w:p>
    <w:p w:rsidR="00677575" w:rsidRPr="004C3E20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результаты исследований и анализа; </w:t>
      </w:r>
    </w:p>
    <w:p w:rsidR="00677575" w:rsidRPr="004C3E20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записи всех идей, гипотез и решений;</w:t>
      </w:r>
    </w:p>
    <w:p w:rsidR="00677575" w:rsidRPr="004C3E20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отчеты о совещаниях группы, проведенных дискуссиях, «мозговых штурмах» и т.д.</w:t>
      </w:r>
    </w:p>
    <w:p w:rsidR="00677575" w:rsidRPr="004C3E20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краткое описание всех проблем, с которыми приходится сталкиваться проектантам, и способы их преодоления;</w:t>
      </w:r>
    </w:p>
    <w:p w:rsidR="00677575" w:rsidRPr="004C3E20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эскизы, чертежи, наброски продукта; </w:t>
      </w:r>
    </w:p>
    <w:p w:rsidR="00677575" w:rsidRPr="004C3E20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материалы к презентации (сценарий);</w:t>
      </w:r>
    </w:p>
    <w:p w:rsidR="00677575" w:rsidRPr="004C3E20" w:rsidRDefault="00677575" w:rsidP="002827CD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другие рабочие материалы и черновики.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Контрольная работа № 2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Вариант 1</w:t>
      </w:r>
    </w:p>
    <w:p w:rsidR="00677575" w:rsidRPr="004C3E20" w:rsidRDefault="00677575" w:rsidP="002827C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Последовательность слайдов, содержащих мультимедийные объекты: </w:t>
      </w:r>
    </w:p>
    <w:p w:rsidR="00677575" w:rsidRPr="004C3E20" w:rsidRDefault="00677575" w:rsidP="002827CD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презентация;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макет;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дизайн слайдов.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 процессе демонстрации презентации, может ли пользователь изменить порядок показа слайдов?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да;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нет;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 затрудняюсь ответить.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Какое приложение используется для разработки презентации? А</w:t>
      </w:r>
      <w:r w:rsidRPr="002827CD">
        <w:rPr>
          <w:rFonts w:ascii="Times New Roman" w:hAnsi="Times New Roman"/>
          <w:sz w:val="28"/>
          <w:szCs w:val="28"/>
          <w:lang w:val="en-US" w:eastAsia="ru-RU"/>
        </w:rPr>
        <w:t>)Microsoft</w:t>
      </w:r>
      <w:r w:rsidRPr="002827CD">
        <w:rPr>
          <w:rFonts w:ascii="Times New Roman" w:hAnsi="Times New Roman"/>
          <w:spacing w:val="-1"/>
          <w:sz w:val="28"/>
          <w:szCs w:val="28"/>
          <w:lang w:val="en-US" w:eastAsia="ru-RU"/>
        </w:rPr>
        <w:t xml:space="preserve"> </w:t>
      </w:r>
      <w:r w:rsidRPr="002827CD">
        <w:rPr>
          <w:rFonts w:ascii="Times New Roman" w:hAnsi="Times New Roman"/>
          <w:sz w:val="28"/>
          <w:szCs w:val="28"/>
          <w:lang w:val="en-US" w:eastAsia="ru-RU"/>
        </w:rPr>
        <w:t>PowerPoint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  <w:r w:rsidRPr="002827CD">
        <w:rPr>
          <w:rFonts w:ascii="Times New Roman" w:hAnsi="Times New Roman"/>
          <w:sz w:val="28"/>
          <w:szCs w:val="28"/>
          <w:lang w:val="en-US" w:eastAsia="ru-RU"/>
        </w:rPr>
        <w:t xml:space="preserve">   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4C3E20">
        <w:rPr>
          <w:rFonts w:ascii="Times New Roman" w:hAnsi="Times New Roman"/>
          <w:sz w:val="28"/>
          <w:szCs w:val="28"/>
          <w:lang w:val="en-US" w:eastAsia="ru-RU"/>
        </w:rPr>
        <w:t>Mi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>с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 xml:space="preserve">soft Word; </w:t>
      </w:r>
      <w:r w:rsidRPr="002827CD">
        <w:rPr>
          <w:rFonts w:ascii="Times New Roman" w:hAnsi="Times New Roman"/>
          <w:sz w:val="28"/>
          <w:szCs w:val="28"/>
          <w:lang w:val="en-US" w:eastAsia="ru-RU"/>
        </w:rPr>
        <w:t xml:space="preserve">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В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 xml:space="preserve">) Microsoft </w:t>
      </w:r>
      <w:proofErr w:type="spellStart"/>
      <w:r w:rsidRPr="004C3E20">
        <w:rPr>
          <w:rFonts w:ascii="Times New Roman" w:hAnsi="Times New Roman"/>
          <w:sz w:val="28"/>
          <w:szCs w:val="28"/>
          <w:lang w:val="en-US" w:eastAsia="ru-RU"/>
        </w:rPr>
        <w:t>Exel</w:t>
      </w:r>
      <w:proofErr w:type="spellEnd"/>
      <w:r w:rsidRPr="004C3E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7575" w:rsidRPr="004C3E20" w:rsidRDefault="00677575" w:rsidP="002827C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Что предлагает каждый шаблон</w:t>
      </w:r>
      <w:r w:rsidRPr="004C3E2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оформления?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122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Свой вариант ф</w:t>
      </w:r>
      <w:r>
        <w:rPr>
          <w:rFonts w:ascii="Times New Roman" w:hAnsi="Times New Roman"/>
          <w:sz w:val="28"/>
          <w:szCs w:val="28"/>
          <w:lang w:eastAsia="ru-RU"/>
        </w:rPr>
        <w:t xml:space="preserve">она слайдов, а также тип и цвет </w:t>
      </w:r>
      <w:r w:rsidRPr="004C3E20">
        <w:rPr>
          <w:rFonts w:ascii="Times New Roman" w:hAnsi="Times New Roman"/>
          <w:sz w:val="28"/>
          <w:szCs w:val="28"/>
          <w:lang w:eastAsia="ru-RU"/>
        </w:rPr>
        <w:t>используемых шрифтов;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2923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Свой вариант фона слайдов;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Тип и цвет используемых шрифтов.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Каждый раз при добавлении в презентацию нового слайда необходимо выбрать: </w:t>
      </w:r>
    </w:p>
    <w:p w:rsidR="00677575" w:rsidRPr="002827CD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дизайн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слайда;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слайд;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В) тип макета слайда</w:t>
      </w:r>
      <w:r w:rsidRPr="002827CD">
        <w:rPr>
          <w:rFonts w:ascii="Times New Roman" w:hAnsi="Times New Roman"/>
          <w:sz w:val="28"/>
          <w:szCs w:val="28"/>
          <w:lang w:eastAsia="ru-RU"/>
        </w:rPr>
        <w:t>.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Макет слайда определяет, как будут размещаться на слайде различные объекты. Какие? 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заголовок;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текст;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В) растровые рисунки.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lastRenderedPageBreak/>
        <w:t>Могут ли на слайде размещаться сразу несколько объектов различных</w:t>
      </w:r>
      <w:r w:rsidRPr="004C3E20">
        <w:rPr>
          <w:rFonts w:ascii="Times New Roman" w:hAnsi="Times New Roman"/>
          <w:spacing w:val="-9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типов:</w:t>
      </w:r>
    </w:p>
    <w:p w:rsidR="00677575" w:rsidRPr="004C3E20" w:rsidRDefault="00677575" w:rsidP="002827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текст и изображение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2827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рисунок и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текст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2827C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рисунок и изображение. </w:t>
      </w:r>
    </w:p>
    <w:p w:rsidR="00677575" w:rsidRPr="002827CD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могут 1, 2,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3;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могут 1 и</w:t>
      </w:r>
      <w:r w:rsidRPr="004C3E20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2;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В)могут 3 и</w:t>
      </w:r>
      <w:r w:rsidRPr="004C3E20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1</w:t>
      </w:r>
      <w:r w:rsidRPr="002827CD">
        <w:rPr>
          <w:rFonts w:ascii="Times New Roman" w:hAnsi="Times New Roman"/>
          <w:sz w:val="28"/>
          <w:szCs w:val="28"/>
          <w:lang w:eastAsia="ru-RU"/>
        </w:rPr>
        <w:t>.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Анимация – это…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создание иллюзии движения объектов на экране монитора Б) непрерывное движение;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быстрая смена кадров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7575" w:rsidRPr="004C3E20" w:rsidRDefault="00677575" w:rsidP="00EE0A79">
      <w:pPr>
        <w:widowControl w:val="0"/>
        <w:autoSpaceDE w:val="0"/>
        <w:autoSpaceDN w:val="0"/>
        <w:spacing w:before="6"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66"/>
        <w:gridCol w:w="1169"/>
        <w:gridCol w:w="1168"/>
        <w:gridCol w:w="1166"/>
        <w:gridCol w:w="1168"/>
        <w:gridCol w:w="1169"/>
        <w:gridCol w:w="1169"/>
      </w:tblGrid>
      <w:tr w:rsidR="00677575" w:rsidRPr="004C3E20" w:rsidTr="00BB01B8">
        <w:trPr>
          <w:trHeight w:val="275"/>
        </w:trPr>
        <w:tc>
          <w:tcPr>
            <w:tcW w:w="1169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56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56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9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56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8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56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6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56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8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56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9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56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9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56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77575" w:rsidRPr="004C3E20" w:rsidTr="00BB01B8">
        <w:trPr>
          <w:trHeight w:val="551"/>
        </w:trPr>
        <w:tc>
          <w:tcPr>
            <w:tcW w:w="1169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68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6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68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69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68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8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68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6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68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68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68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А,Б</w:t>
            </w:r>
          </w:p>
        </w:tc>
        <w:tc>
          <w:tcPr>
            <w:tcW w:w="1169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68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69" w:type="dxa"/>
          </w:tcPr>
          <w:p w:rsidR="00677575" w:rsidRPr="004C3E20" w:rsidRDefault="00677575" w:rsidP="00EE0A79">
            <w:pPr>
              <w:widowControl w:val="0"/>
              <w:autoSpaceDE w:val="0"/>
              <w:autoSpaceDN w:val="0"/>
              <w:spacing w:after="0" w:line="268" w:lineRule="exact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677575" w:rsidRPr="004C3E20" w:rsidRDefault="00677575" w:rsidP="00EE0A79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055591">
      <w:pPr>
        <w:widowControl w:val="0"/>
        <w:autoSpaceDE w:val="0"/>
        <w:autoSpaceDN w:val="0"/>
        <w:spacing w:before="218"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Вариант 2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Как называется программа для создания буклетов, визиток,</w:t>
      </w:r>
      <w:r w:rsidRPr="004C3E20">
        <w:rPr>
          <w:rFonts w:ascii="Times New Roman" w:hAnsi="Times New Roman"/>
          <w:spacing w:val="-26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календарей? </w:t>
      </w:r>
    </w:p>
    <w:p w:rsidR="00677575" w:rsidRPr="004C3E20" w:rsidRDefault="00677575" w:rsidP="002827CD">
      <w:pPr>
        <w:widowControl w:val="0"/>
        <w:tabs>
          <w:tab w:val="left" w:pos="1374"/>
        </w:tabs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) MS</w:t>
      </w:r>
      <w:r w:rsidRPr="004C3E20">
        <w:rPr>
          <w:rFonts w:ascii="Times New Roman" w:hAnsi="Times New Roman"/>
          <w:spacing w:val="-1"/>
          <w:sz w:val="28"/>
          <w:szCs w:val="28"/>
          <w:lang w:val="en-US"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Word;</w:t>
      </w:r>
      <w:r w:rsidRPr="002827CD">
        <w:rPr>
          <w:rFonts w:ascii="Times New Roman" w:hAnsi="Times New Roman"/>
          <w:sz w:val="28"/>
          <w:szCs w:val="28"/>
          <w:lang w:val="en-US" w:eastAsia="ru-RU"/>
        </w:rPr>
        <w:t xml:space="preserve">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) Paint;</w:t>
      </w:r>
      <w:r w:rsidRPr="002827CD">
        <w:rPr>
          <w:rFonts w:ascii="Times New Roman" w:hAnsi="Times New Roman"/>
          <w:sz w:val="28"/>
          <w:szCs w:val="28"/>
          <w:lang w:val="en-US" w:eastAsia="ru-RU"/>
        </w:rPr>
        <w:t xml:space="preserve">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В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 xml:space="preserve">) MS Publisher; </w:t>
      </w:r>
      <w:r w:rsidRPr="002827CD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4C3E20">
        <w:rPr>
          <w:rFonts w:ascii="Times New Roman" w:hAnsi="Times New Roman"/>
          <w:sz w:val="28"/>
          <w:szCs w:val="28"/>
          <w:lang w:eastAsia="ru-RU"/>
        </w:rPr>
        <w:t>Г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) MS PowerPoint.</w:t>
      </w:r>
    </w:p>
    <w:p w:rsidR="00677575" w:rsidRPr="004C3E20" w:rsidRDefault="00677575" w:rsidP="002827C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Как называется программа для создания текстовых документов? 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) MS</w:t>
      </w:r>
      <w:r w:rsidRPr="004C3E20">
        <w:rPr>
          <w:rFonts w:ascii="Times New Roman" w:hAnsi="Times New Roman"/>
          <w:spacing w:val="-1"/>
          <w:sz w:val="28"/>
          <w:szCs w:val="28"/>
          <w:lang w:val="en-US"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Word;</w:t>
      </w:r>
      <w:r w:rsidRPr="002827CD">
        <w:rPr>
          <w:rFonts w:ascii="Times New Roman" w:hAnsi="Times New Roman"/>
          <w:sz w:val="28"/>
          <w:szCs w:val="28"/>
          <w:lang w:val="en-US" w:eastAsia="ru-RU"/>
        </w:rPr>
        <w:t xml:space="preserve">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) Paint;</w:t>
      </w:r>
      <w:r w:rsidRPr="002827CD">
        <w:rPr>
          <w:rFonts w:ascii="Times New Roman" w:hAnsi="Times New Roman"/>
          <w:sz w:val="28"/>
          <w:szCs w:val="28"/>
          <w:lang w:val="en-US" w:eastAsia="ru-RU"/>
        </w:rPr>
        <w:t xml:space="preserve">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В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 xml:space="preserve">) MS Publisher; </w:t>
      </w:r>
      <w:r w:rsidRPr="002827CD">
        <w:rPr>
          <w:rFonts w:ascii="Times New Roman" w:hAnsi="Times New Roman"/>
          <w:sz w:val="28"/>
          <w:szCs w:val="28"/>
          <w:lang w:val="en-US" w:eastAsia="ru-RU"/>
        </w:rPr>
        <w:t xml:space="preserve">    </w:t>
      </w:r>
      <w:r w:rsidRPr="004C3E20">
        <w:rPr>
          <w:rFonts w:ascii="Times New Roman" w:hAnsi="Times New Roman"/>
          <w:sz w:val="28"/>
          <w:szCs w:val="28"/>
          <w:lang w:eastAsia="ru-RU"/>
        </w:rPr>
        <w:t>Г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) MS PowerPoint.</w:t>
      </w:r>
    </w:p>
    <w:p w:rsidR="00677575" w:rsidRPr="004C3E20" w:rsidRDefault="00677575" w:rsidP="002827C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Как создать файл презентации на рабочем столе? Укажите верный</w:t>
      </w:r>
      <w:r w:rsidRPr="004C3E20">
        <w:rPr>
          <w:rFonts w:ascii="Times New Roman" w:hAnsi="Times New Roman"/>
          <w:spacing w:val="-26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путь: А) Правая кнопка мыши – Создать – MS</w:t>
      </w:r>
      <w:r w:rsidRPr="004C3E2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>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Б) Левая кнопка мыши – Создать - MS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>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В) Пуск – Создать - MS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Г) Создать - MS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4C3E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7575" w:rsidRPr="004C3E20" w:rsidRDefault="00677575" w:rsidP="002827C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20" w:hanging="302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Как сделать анимацию в презентации? Укажите верный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путь: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Создать презентацию – Создать слайд – Напечатать текст или вставить картинку – Выделить текст или картинку – Анимация – Настройка анимации;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Создать презентацию – Выделить текст или картинку – Анимация;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Выделить текст или картинку – Анимация;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Г) Она появляется автоматически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20" w:hanging="302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Как вставить текст в презентацию? Укажите верный</w:t>
      </w:r>
      <w:r w:rsidRPr="004C3E20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путь: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Скопировать текст – Открыть презентацию – Выбрать нужный слайд – Нажать на правую кнопку мыши – Вставить;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Нажать на правую кнопку мыши – Вставить</w:t>
      </w:r>
    </w:p>
    <w:p w:rsidR="00677575" w:rsidRPr="00143CBB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В) Скопировать текст – Выбрать нужный слайд – Вставить; </w:t>
      </w:r>
    </w:p>
    <w:p w:rsidR="00677575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Г) Вставка – Выбрать нужный слайд.</w:t>
      </w:r>
    </w:p>
    <w:p w:rsidR="00677575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20" w:hanging="302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lastRenderedPageBreak/>
        <w:t>Что такое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буклет?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А) Сложенный и отпечатанный лист с двух сторон; 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Б) Сложенный и отпечатанный лист с одной стороны; 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Газета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Г) Этикетка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Что предлагает каждый шаблон оформления?</w:t>
      </w:r>
    </w:p>
    <w:p w:rsidR="00677575" w:rsidRPr="00143CBB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А) Свой вариант фона слайдов, а также тип и цвет используемых шрифтов; 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Свой вариант фона слайдов;</w:t>
      </w:r>
    </w:p>
    <w:p w:rsidR="00677575" w:rsidRPr="00143CBB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Тип и цвет используемых шрифтов.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827C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Каждый раз при добавлении в презентацию нового слайда необходимо выбрать: </w:t>
      </w:r>
    </w:p>
    <w:p w:rsidR="00677575" w:rsidRPr="00143CBB" w:rsidRDefault="00677575" w:rsidP="002827C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0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дизайн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слайда;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</w:t>
      </w:r>
      <w:r w:rsidRPr="004C3E20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слайд;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В) тип макета 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>слайда</w:t>
      </w:r>
    </w:p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Ответы:</w:t>
      </w:r>
    </w:p>
    <w:tbl>
      <w:tblPr>
        <w:tblW w:w="93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66"/>
        <w:gridCol w:w="1169"/>
        <w:gridCol w:w="1168"/>
        <w:gridCol w:w="1166"/>
        <w:gridCol w:w="1168"/>
        <w:gridCol w:w="1169"/>
        <w:gridCol w:w="1169"/>
      </w:tblGrid>
      <w:tr w:rsidR="00677575" w:rsidRPr="004C3E20" w:rsidTr="00EE0A79">
        <w:trPr>
          <w:trHeight w:val="275"/>
        </w:trPr>
        <w:tc>
          <w:tcPr>
            <w:tcW w:w="1169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9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8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6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8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9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9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77575" w:rsidRPr="004C3E20" w:rsidTr="00EE0A79">
        <w:trPr>
          <w:trHeight w:val="275"/>
        </w:trPr>
        <w:tc>
          <w:tcPr>
            <w:tcW w:w="1169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66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9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8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6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8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9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69" w:type="dxa"/>
          </w:tcPr>
          <w:p w:rsidR="00677575" w:rsidRPr="004C3E20" w:rsidRDefault="00677575" w:rsidP="002827CD">
            <w:pPr>
              <w:widowControl w:val="0"/>
              <w:autoSpaceDE w:val="0"/>
              <w:autoSpaceDN w:val="0"/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677575" w:rsidRPr="004C3E20" w:rsidRDefault="00677575" w:rsidP="002827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677575" w:rsidRPr="004C3E20" w:rsidSect="00462495">
          <w:pgSz w:w="11910" w:h="16840"/>
          <w:pgMar w:top="1038" w:right="992" w:bottom="777" w:left="1582" w:header="0" w:footer="885" w:gutter="0"/>
          <w:cols w:space="720"/>
        </w:sectPr>
      </w:pPr>
    </w:p>
    <w:p w:rsidR="00677575" w:rsidRPr="004C3E20" w:rsidRDefault="00677575" w:rsidP="008A5DD7">
      <w:pPr>
        <w:widowControl w:val="0"/>
        <w:tabs>
          <w:tab w:val="left" w:pos="1615"/>
        </w:tabs>
        <w:autoSpaceDE w:val="0"/>
        <w:autoSpaceDN w:val="0"/>
        <w:spacing w:before="67" w:after="0" w:line="240" w:lineRule="auto"/>
        <w:ind w:left="16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lastRenderedPageBreak/>
        <w:t>ПЕРЕЧЕНЬ ПРАКТИЧЕСКИХ</w:t>
      </w:r>
      <w:r w:rsidRPr="004C3E20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b/>
          <w:sz w:val="28"/>
          <w:szCs w:val="28"/>
          <w:lang w:eastAsia="ru-RU"/>
        </w:rPr>
        <w:t>РАБОТ</w:t>
      </w: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05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755"/>
      </w:tblGrid>
      <w:tr w:rsidR="00677575" w:rsidRPr="002827CD" w:rsidTr="00277511">
        <w:trPr>
          <w:trHeight w:val="275"/>
        </w:trPr>
        <w:tc>
          <w:tcPr>
            <w:tcW w:w="850" w:type="dxa"/>
            <w:tcBorders>
              <w:bottom w:val="single" w:sz="6" w:space="0" w:color="000000"/>
            </w:tcBorders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tcBorders>
              <w:bottom w:val="single" w:sz="6" w:space="0" w:color="000000"/>
            </w:tcBorders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работы над проектом.</w:t>
            </w:r>
          </w:p>
        </w:tc>
      </w:tr>
      <w:tr w:rsidR="00677575" w:rsidRPr="002827CD" w:rsidTr="00277511">
        <w:trPr>
          <w:trHeight w:val="273"/>
        </w:trPr>
        <w:tc>
          <w:tcPr>
            <w:tcW w:w="850" w:type="dxa"/>
            <w:tcBorders>
              <w:top w:val="single" w:sz="6" w:space="0" w:color="000000"/>
            </w:tcBorders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5" w:type="dxa"/>
            <w:tcBorders>
              <w:top w:val="single" w:sz="6" w:space="0" w:color="000000"/>
            </w:tcBorders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3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Типы проектов.</w:t>
            </w:r>
          </w:p>
        </w:tc>
      </w:tr>
      <w:tr w:rsidR="00677575" w:rsidRPr="002827CD" w:rsidTr="00277511">
        <w:trPr>
          <w:trHeight w:val="275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Цель, задачи, актуальность проекта.</w:t>
            </w:r>
          </w:p>
        </w:tc>
      </w:tr>
      <w:tr w:rsidR="00677575" w:rsidRPr="002827CD" w:rsidTr="00277511">
        <w:trPr>
          <w:trHeight w:val="275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проекта.</w:t>
            </w:r>
          </w:p>
        </w:tc>
      </w:tr>
      <w:tr w:rsidR="00677575" w:rsidRPr="002827CD" w:rsidTr="00277511">
        <w:trPr>
          <w:trHeight w:val="275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методов поиска информации в интернете.</w:t>
            </w:r>
          </w:p>
        </w:tc>
      </w:tr>
      <w:tr w:rsidR="00677575" w:rsidRPr="002827CD" w:rsidTr="00277511">
        <w:trPr>
          <w:trHeight w:val="275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текста. Выписки из текста, цитирование, , пометки в тексте.</w:t>
            </w:r>
          </w:p>
        </w:tc>
      </w:tr>
      <w:tr w:rsidR="00677575" w:rsidRPr="002827CD" w:rsidTr="00277511">
        <w:trPr>
          <w:trHeight w:val="275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плана проекта.</w:t>
            </w:r>
          </w:p>
        </w:tc>
      </w:tr>
      <w:tr w:rsidR="00677575" w:rsidRPr="002827CD" w:rsidTr="00277511">
        <w:trPr>
          <w:trHeight w:val="278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8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письменной части проекта</w:t>
            </w:r>
          </w:p>
        </w:tc>
      </w:tr>
      <w:tr w:rsidR="00677575" w:rsidRPr="002827CD" w:rsidTr="00277511">
        <w:trPr>
          <w:trHeight w:val="275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титульного листа. Оформление библиографического списка.</w:t>
            </w:r>
          </w:p>
        </w:tc>
      </w:tr>
      <w:tr w:rsidR="00677575" w:rsidRPr="002827CD" w:rsidTr="00277511">
        <w:trPr>
          <w:trHeight w:val="275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слайдов в программе </w:t>
            </w:r>
            <w:proofErr w:type="spellStart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575" w:rsidRPr="002827CD" w:rsidTr="00277511">
        <w:trPr>
          <w:trHeight w:val="275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Отчёт о работе над проектом.</w:t>
            </w:r>
          </w:p>
        </w:tc>
      </w:tr>
      <w:tr w:rsidR="00677575" w:rsidRPr="002827CD" w:rsidTr="00277511">
        <w:trPr>
          <w:trHeight w:val="275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 собственного и группового проекта</w:t>
            </w:r>
          </w:p>
        </w:tc>
      </w:tr>
      <w:tr w:rsidR="00677575" w:rsidRPr="002827CD" w:rsidTr="00277511">
        <w:trPr>
          <w:trHeight w:val="275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Публичные пробы</w:t>
            </w:r>
          </w:p>
        </w:tc>
      </w:tr>
      <w:tr w:rsidR="00677575" w:rsidRPr="002827CD" w:rsidTr="00277511">
        <w:trPr>
          <w:trHeight w:val="277"/>
        </w:trPr>
        <w:tc>
          <w:tcPr>
            <w:tcW w:w="85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55" w:type="dxa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58" w:lineRule="exact"/>
              <w:ind w:firstLine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677575" w:rsidRPr="004C3E20" w:rsidRDefault="00677575" w:rsidP="00261920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8A5DD7">
      <w:pPr>
        <w:widowControl w:val="0"/>
        <w:tabs>
          <w:tab w:val="left" w:pos="2120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ПЕРЕЧЕНЬ ТЕМ И ФОРМ КОНТРОЛЯ САМОСТОЯТЕЛЬНОЙ</w:t>
      </w:r>
      <w:r w:rsidRPr="004C3E20">
        <w:rPr>
          <w:rFonts w:ascii="Times New Roman" w:hAnsi="Times New Roman"/>
          <w:b/>
          <w:spacing w:val="-7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b/>
          <w:sz w:val="28"/>
          <w:szCs w:val="28"/>
          <w:lang w:eastAsia="ru-RU"/>
        </w:rPr>
        <w:t>РАБОТЫ</w:t>
      </w:r>
    </w:p>
    <w:p w:rsidR="00677575" w:rsidRPr="004C3E20" w:rsidRDefault="00677575" w:rsidP="0026192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25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66"/>
        <w:gridCol w:w="1081"/>
        <w:gridCol w:w="748"/>
        <w:gridCol w:w="2833"/>
        <w:gridCol w:w="29"/>
        <w:gridCol w:w="2666"/>
        <w:gridCol w:w="1142"/>
      </w:tblGrid>
      <w:tr w:rsidR="00677575" w:rsidRPr="002827CD" w:rsidTr="00747DF6">
        <w:trPr>
          <w:trHeight w:val="666"/>
        </w:trPr>
        <w:tc>
          <w:tcPr>
            <w:tcW w:w="56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5" w:type="dxa"/>
            <w:gridSpan w:val="3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9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Тема программы</w:t>
            </w:r>
          </w:p>
        </w:tc>
        <w:tc>
          <w:tcPr>
            <w:tcW w:w="2862" w:type="dxa"/>
            <w:gridSpan w:val="2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10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Форма задания</w:t>
            </w:r>
          </w:p>
        </w:tc>
        <w:tc>
          <w:tcPr>
            <w:tcW w:w="266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142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21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77575" w:rsidRPr="002827CD" w:rsidTr="00747DF6">
        <w:trPr>
          <w:trHeight w:val="669"/>
        </w:trPr>
        <w:tc>
          <w:tcPr>
            <w:tcW w:w="10325" w:type="dxa"/>
            <w:gridSpan w:val="8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92" w:lineRule="exact"/>
              <w:ind w:right="319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3: Этапы работы над проектом.</w:t>
            </w:r>
          </w:p>
        </w:tc>
      </w:tr>
      <w:tr w:rsidR="00677575" w:rsidRPr="002827CD" w:rsidTr="00747DF6">
        <w:trPr>
          <w:trHeight w:val="551"/>
        </w:trPr>
        <w:tc>
          <w:tcPr>
            <w:tcW w:w="56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6" w:type="dxa"/>
            <w:tcBorders>
              <w:right w:val="nil"/>
            </w:tcBorders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Этапы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рефератом</w:t>
            </w:r>
          </w:p>
        </w:tc>
        <w:tc>
          <w:tcPr>
            <w:tcW w:w="1081" w:type="dxa"/>
            <w:tcBorders>
              <w:left w:val="nil"/>
              <w:right w:val="nil"/>
            </w:tcBorders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48" w:type="dxa"/>
            <w:tcBorders>
              <w:left w:val="nil"/>
            </w:tcBorders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2862" w:type="dxa"/>
            <w:gridSpan w:val="2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266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Зачет в тетради</w:t>
            </w:r>
          </w:p>
        </w:tc>
        <w:tc>
          <w:tcPr>
            <w:tcW w:w="1142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7575" w:rsidRPr="002827CD" w:rsidTr="00747DF6">
        <w:trPr>
          <w:trHeight w:val="251"/>
        </w:trPr>
        <w:tc>
          <w:tcPr>
            <w:tcW w:w="10325" w:type="dxa"/>
            <w:gridSpan w:val="8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4: Методы работы с источниками информации</w:t>
            </w:r>
          </w:p>
        </w:tc>
      </w:tr>
      <w:tr w:rsidR="00677575" w:rsidRPr="002827CD" w:rsidTr="00747DF6">
        <w:trPr>
          <w:trHeight w:val="1382"/>
        </w:trPr>
        <w:tc>
          <w:tcPr>
            <w:tcW w:w="56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5" w:type="dxa"/>
            <w:gridSpan w:val="3"/>
          </w:tcPr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40" w:lineRule="auto"/>
              <w:ind w:left="148" w:right="97" w:firstLine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Понятие тезисы. Правила составления конспектов. Методы работы</w:t>
            </w:r>
            <w:r w:rsidRPr="002827CD">
              <w:rPr>
                <w:rFonts w:ascii="Times New Roman" w:hAnsi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  <w:p w:rsidR="00677575" w:rsidRPr="002827CD" w:rsidRDefault="00677575" w:rsidP="00277511">
            <w:pPr>
              <w:widowControl w:val="0"/>
              <w:autoSpaceDE w:val="0"/>
              <w:autoSpaceDN w:val="0"/>
              <w:spacing w:after="0" w:line="270" w:lineRule="atLeast"/>
              <w:ind w:left="148" w:right="98" w:firstLine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текстовыми источниками информации</w:t>
            </w:r>
          </w:p>
        </w:tc>
        <w:tc>
          <w:tcPr>
            <w:tcW w:w="2833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 </w:t>
            </w: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3: Этапы работы над проектом</w:t>
            </w:r>
          </w:p>
        </w:tc>
        <w:tc>
          <w:tcPr>
            <w:tcW w:w="2695" w:type="dxa"/>
            <w:gridSpan w:val="2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Ус. опрос</w:t>
            </w:r>
          </w:p>
        </w:tc>
        <w:tc>
          <w:tcPr>
            <w:tcW w:w="1142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7575" w:rsidRPr="002827CD" w:rsidTr="00747DF6">
        <w:trPr>
          <w:trHeight w:val="292"/>
        </w:trPr>
        <w:tc>
          <w:tcPr>
            <w:tcW w:w="10325" w:type="dxa"/>
            <w:gridSpan w:val="8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5: Правила оформления проекта. Презентация проекта.</w:t>
            </w:r>
          </w:p>
        </w:tc>
      </w:tr>
      <w:tr w:rsidR="00677575" w:rsidRPr="002827CD" w:rsidTr="00747DF6">
        <w:trPr>
          <w:trHeight w:val="3321"/>
        </w:trPr>
        <w:tc>
          <w:tcPr>
            <w:tcW w:w="56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5" w:type="dxa"/>
            <w:gridSpan w:val="3"/>
          </w:tcPr>
          <w:p w:rsidR="00677575" w:rsidRPr="002827CD" w:rsidRDefault="00677575" w:rsidP="00747DF6">
            <w:pPr>
              <w:widowControl w:val="0"/>
              <w:tabs>
                <w:tab w:val="left" w:pos="2397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 с презентацией. Особенности </w:t>
            </w:r>
            <w:r w:rsidRPr="002827CD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оформления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текста исследовательской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827C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стили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текста)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Лексические</w:t>
            </w:r>
          </w:p>
          <w:p w:rsidR="00677575" w:rsidRPr="002827CD" w:rsidRDefault="00677575" w:rsidP="00261920">
            <w:pPr>
              <w:widowControl w:val="0"/>
              <w:tabs>
                <w:tab w:val="left" w:pos="1232"/>
                <w:tab w:val="left" w:pos="1692"/>
                <w:tab w:val="left" w:pos="2043"/>
                <w:tab w:val="left" w:pos="2160"/>
                <w:tab w:val="left" w:pos="2870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применяемые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в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текстах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научного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характера.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Допустимые сокращения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текстах. 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Правила</w:t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оформления демонстрационных материалов</w:t>
            </w:r>
          </w:p>
        </w:tc>
        <w:tc>
          <w:tcPr>
            <w:tcW w:w="2862" w:type="dxa"/>
            <w:gridSpan w:val="2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Доклад с презентацией</w:t>
            </w:r>
          </w:p>
        </w:tc>
        <w:tc>
          <w:tcPr>
            <w:tcW w:w="266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ind w:right="1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презентацией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7575" w:rsidRPr="002827CD" w:rsidTr="00747DF6">
        <w:trPr>
          <w:trHeight w:val="551"/>
        </w:trPr>
        <w:tc>
          <w:tcPr>
            <w:tcW w:w="56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gridSpan w:val="3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</w:p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 проекта</w:t>
            </w:r>
          </w:p>
        </w:tc>
        <w:tc>
          <w:tcPr>
            <w:tcW w:w="2862" w:type="dxa"/>
            <w:gridSpan w:val="2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77575" w:rsidRPr="002827CD" w:rsidTr="00747DF6">
        <w:trPr>
          <w:trHeight w:val="271"/>
        </w:trPr>
        <w:tc>
          <w:tcPr>
            <w:tcW w:w="560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gridSpan w:val="3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62" w:type="dxa"/>
            <w:gridSpan w:val="2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677575" w:rsidRPr="002827CD" w:rsidRDefault="00677575" w:rsidP="0026192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7C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77575" w:rsidRPr="004C3E20" w:rsidRDefault="00677575" w:rsidP="00261920">
      <w:pPr>
        <w:widowControl w:val="0"/>
        <w:autoSpaceDE w:val="0"/>
        <w:autoSpaceDN w:val="0"/>
        <w:spacing w:after="0" w:line="268" w:lineRule="exact"/>
        <w:rPr>
          <w:rFonts w:ascii="Times New Roman" w:hAnsi="Times New Roman"/>
          <w:sz w:val="28"/>
          <w:szCs w:val="28"/>
          <w:lang w:eastAsia="ru-RU"/>
        </w:rPr>
        <w:sectPr w:rsidR="00677575" w:rsidRPr="004C3E20" w:rsidSect="006000F9">
          <w:pgSz w:w="11910" w:h="16840"/>
          <w:pgMar w:top="1038" w:right="992" w:bottom="777" w:left="1582" w:header="0" w:footer="884" w:gutter="0"/>
          <w:cols w:space="720"/>
        </w:sectPr>
      </w:pPr>
    </w:p>
    <w:p w:rsidR="00677575" w:rsidRPr="004C3E20" w:rsidRDefault="00677575" w:rsidP="00747DF6">
      <w:pPr>
        <w:widowControl w:val="0"/>
        <w:tabs>
          <w:tab w:val="left" w:pos="3560"/>
        </w:tabs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lastRenderedPageBreak/>
        <w:t>МАТЕРИАЛЫ ПРОМЕЖУТОЧНОГО</w:t>
      </w:r>
      <w:r w:rsidRPr="004C3E20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b/>
          <w:sz w:val="28"/>
          <w:szCs w:val="28"/>
          <w:lang w:eastAsia="ru-RU"/>
        </w:rPr>
        <w:t>КОНТРОЛЯ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184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Дифференцированный зачёт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1 вариант: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Часть А.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4C3E20">
        <w:rPr>
          <w:rFonts w:ascii="Times New Roman" w:hAnsi="Times New Roman"/>
          <w:sz w:val="28"/>
          <w:szCs w:val="28"/>
          <w:lang w:eastAsia="ru-RU"/>
        </w:rPr>
        <w:t>Ответь на вопросы:</w:t>
      </w:r>
    </w:p>
    <w:p w:rsidR="00677575" w:rsidRPr="004C3E20" w:rsidRDefault="00677575" w:rsidP="00747DF6">
      <w:pPr>
        <w:widowControl w:val="0"/>
        <w:tabs>
          <w:tab w:val="left" w:pos="9336"/>
        </w:tabs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1.Проект-это….</w:t>
      </w:r>
    </w:p>
    <w:p w:rsidR="00677575" w:rsidRPr="004C3E20" w:rsidRDefault="00677575" w:rsidP="00747DF6">
      <w:pPr>
        <w:widowControl w:val="0"/>
        <w:numPr>
          <w:ilvl w:val="0"/>
          <w:numId w:val="12"/>
        </w:numPr>
        <w:tabs>
          <w:tab w:val="left" w:pos="1314"/>
          <w:tab w:val="left" w:pos="9336"/>
        </w:tabs>
        <w:autoSpaceDE w:val="0"/>
        <w:autoSpaceDN w:val="0"/>
        <w:spacing w:after="0" w:line="240" w:lineRule="auto"/>
        <w:ind w:right="-20" w:hanging="182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Что включает в себя алгоритм выполнения</w:t>
      </w:r>
      <w:r w:rsidRPr="004C3E2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проекта?</w:t>
      </w:r>
    </w:p>
    <w:p w:rsidR="00677575" w:rsidRPr="004C3E20" w:rsidRDefault="00677575" w:rsidP="00747DF6">
      <w:pPr>
        <w:widowControl w:val="0"/>
        <w:numPr>
          <w:ilvl w:val="0"/>
          <w:numId w:val="12"/>
        </w:numPr>
        <w:tabs>
          <w:tab w:val="left" w:pos="1373"/>
          <w:tab w:val="left" w:pos="9336"/>
        </w:tabs>
        <w:autoSpaceDE w:val="0"/>
        <w:autoSpaceDN w:val="0"/>
        <w:spacing w:after="0" w:line="240" w:lineRule="auto"/>
        <w:ind w:left="1372" w:right="-20" w:hanging="24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Что включает в себя заключительный этап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проектирования?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Часть Б.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Задание на соотнесение</w:t>
      </w:r>
    </w:p>
    <w:tbl>
      <w:tblPr>
        <w:tblW w:w="0" w:type="auto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811"/>
      </w:tblGrid>
      <w:tr w:rsidR="00677575" w:rsidRPr="004C3E20" w:rsidTr="00747DF6">
        <w:trPr>
          <w:trHeight w:val="275"/>
        </w:trPr>
        <w:tc>
          <w:tcPr>
            <w:tcW w:w="3402" w:type="dxa"/>
          </w:tcPr>
          <w:p w:rsidR="00677575" w:rsidRPr="004C3E20" w:rsidRDefault="00677575" w:rsidP="00747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1.Гипотеза</w:t>
            </w:r>
          </w:p>
        </w:tc>
        <w:tc>
          <w:tcPr>
            <w:tcW w:w="5811" w:type="dxa"/>
          </w:tcPr>
          <w:p w:rsidR="00677575" w:rsidRPr="004C3E20" w:rsidRDefault="00677575" w:rsidP="00747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А-Пути для создания проекта</w:t>
            </w:r>
          </w:p>
        </w:tc>
      </w:tr>
      <w:tr w:rsidR="00677575" w:rsidRPr="004C3E20" w:rsidTr="00747DF6">
        <w:trPr>
          <w:trHeight w:val="387"/>
        </w:trPr>
        <w:tc>
          <w:tcPr>
            <w:tcW w:w="3402" w:type="dxa"/>
          </w:tcPr>
          <w:p w:rsidR="00677575" w:rsidRPr="004C3E20" w:rsidRDefault="00677575" w:rsidP="00747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2.Задачи</w:t>
            </w:r>
          </w:p>
        </w:tc>
        <w:tc>
          <w:tcPr>
            <w:tcW w:w="5811" w:type="dxa"/>
          </w:tcPr>
          <w:p w:rsidR="00677575" w:rsidRPr="004C3E20" w:rsidRDefault="00677575" w:rsidP="00747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Б-Комплект материалов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проектированию</w:t>
            </w:r>
          </w:p>
        </w:tc>
      </w:tr>
      <w:tr w:rsidR="00677575" w:rsidRPr="004C3E20" w:rsidTr="00747DF6">
        <w:trPr>
          <w:trHeight w:val="276"/>
        </w:trPr>
        <w:tc>
          <w:tcPr>
            <w:tcW w:w="3402" w:type="dxa"/>
          </w:tcPr>
          <w:p w:rsidR="00677575" w:rsidRPr="004C3E20" w:rsidRDefault="00677575" w:rsidP="00747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3.Проект</w:t>
            </w:r>
          </w:p>
        </w:tc>
        <w:tc>
          <w:tcPr>
            <w:tcW w:w="5811" w:type="dxa"/>
          </w:tcPr>
          <w:p w:rsidR="00677575" w:rsidRPr="004C3E20" w:rsidRDefault="00677575" w:rsidP="00747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В-Предполагаемый конечный результат</w:t>
            </w:r>
          </w:p>
        </w:tc>
      </w:tr>
      <w:tr w:rsidR="00677575" w:rsidRPr="004C3E20" w:rsidTr="00747DF6">
        <w:trPr>
          <w:trHeight w:val="275"/>
        </w:trPr>
        <w:tc>
          <w:tcPr>
            <w:tcW w:w="3402" w:type="dxa"/>
          </w:tcPr>
          <w:p w:rsidR="00677575" w:rsidRPr="004C3E20" w:rsidRDefault="00677575" w:rsidP="00747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4.Портфолио</w:t>
            </w:r>
          </w:p>
        </w:tc>
        <w:tc>
          <w:tcPr>
            <w:tcW w:w="5811" w:type="dxa"/>
          </w:tcPr>
          <w:p w:rsidR="00677575" w:rsidRPr="004C3E20" w:rsidRDefault="00677575" w:rsidP="00747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Г-Конечный продукт</w:t>
            </w:r>
          </w:p>
        </w:tc>
      </w:tr>
    </w:tbl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Часть С.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Ответь на вопросы теста:</w:t>
      </w: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Типы проектов: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Информационный б) Смешанный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E20">
        <w:rPr>
          <w:rFonts w:ascii="Times New Roman" w:hAnsi="Times New Roman"/>
          <w:sz w:val="28"/>
          <w:szCs w:val="28"/>
          <w:lang w:eastAsia="ru-RU"/>
        </w:rPr>
        <w:t>в) Исследовательский г) Учебный.</w:t>
      </w:r>
    </w:p>
    <w:p w:rsidR="00677575" w:rsidRPr="008A5DD7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7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Предполагаемый конечный продукт проекта: </w:t>
      </w:r>
    </w:p>
    <w:p w:rsidR="00677575" w:rsidRPr="008A5DD7" w:rsidRDefault="00677575" w:rsidP="00747DF6">
      <w:pPr>
        <w:widowControl w:val="0"/>
        <w:autoSpaceDE w:val="0"/>
        <w:autoSpaceDN w:val="0"/>
        <w:spacing w:after="0" w:line="240" w:lineRule="auto"/>
        <w:ind w:right="27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Газета</w:t>
      </w:r>
      <w:r w:rsidRPr="008A5DD7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 б) Буклет</w:t>
      </w:r>
      <w:r w:rsidRPr="008A5DD7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E20">
        <w:rPr>
          <w:rFonts w:ascii="Times New Roman" w:hAnsi="Times New Roman"/>
          <w:sz w:val="28"/>
          <w:szCs w:val="28"/>
          <w:lang w:eastAsia="ru-RU"/>
        </w:rPr>
        <w:t>в) Реферат</w:t>
      </w:r>
      <w:r w:rsidRPr="008A5DD7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E20">
        <w:rPr>
          <w:rFonts w:ascii="Times New Roman" w:hAnsi="Times New Roman"/>
          <w:sz w:val="28"/>
          <w:szCs w:val="28"/>
          <w:lang w:eastAsia="ru-RU"/>
        </w:rPr>
        <w:t>г) Все ответы</w:t>
      </w:r>
      <w:r w:rsidRPr="008A5DD7">
        <w:rPr>
          <w:rFonts w:ascii="Times New Roman" w:hAnsi="Times New Roman"/>
          <w:sz w:val="28"/>
          <w:szCs w:val="28"/>
          <w:lang w:eastAsia="ru-RU"/>
        </w:rPr>
        <w:t>.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7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Как называется программа для создания текстовых документов? 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168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) MS</w:t>
      </w:r>
      <w:r w:rsidRPr="004C3E20">
        <w:rPr>
          <w:rFonts w:ascii="Times New Roman" w:hAnsi="Times New Roman"/>
          <w:spacing w:val="-1"/>
          <w:sz w:val="28"/>
          <w:szCs w:val="28"/>
          <w:lang w:val="en-US"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Word;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47DF6">
        <w:rPr>
          <w:rFonts w:ascii="Times New Roman" w:hAnsi="Times New Roman"/>
          <w:sz w:val="28"/>
          <w:szCs w:val="28"/>
          <w:lang w:val="en-US" w:eastAsia="ru-RU"/>
        </w:rPr>
        <w:t xml:space="preserve">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) Paint;</w:t>
      </w:r>
      <w:r w:rsidRPr="00747DF6">
        <w:rPr>
          <w:rFonts w:ascii="Times New Roman" w:hAnsi="Times New Roman"/>
          <w:sz w:val="28"/>
          <w:szCs w:val="28"/>
          <w:lang w:val="en-US" w:eastAsia="ru-RU"/>
        </w:rPr>
        <w:t xml:space="preserve">    </w:t>
      </w:r>
      <w:r w:rsidRPr="004C3E20">
        <w:rPr>
          <w:rFonts w:ascii="Times New Roman" w:hAnsi="Times New Roman"/>
          <w:sz w:val="28"/>
          <w:szCs w:val="28"/>
          <w:lang w:eastAsia="ru-RU"/>
        </w:rPr>
        <w:t>в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 xml:space="preserve">) MS Publisher; </w:t>
      </w:r>
      <w:r w:rsidRPr="00747DF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г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) MS</w:t>
      </w:r>
      <w:r w:rsidRPr="004C3E20">
        <w:rPr>
          <w:rFonts w:ascii="Times New Roman" w:hAnsi="Times New Roman"/>
          <w:spacing w:val="11"/>
          <w:sz w:val="28"/>
          <w:szCs w:val="28"/>
          <w:lang w:val="en-US" w:eastAsia="ru-RU"/>
        </w:rPr>
        <w:t xml:space="preserve"> </w:t>
      </w:r>
      <w:r w:rsidRPr="004C3E20">
        <w:rPr>
          <w:rFonts w:ascii="Times New Roman" w:hAnsi="Times New Roman"/>
          <w:spacing w:val="-3"/>
          <w:sz w:val="28"/>
          <w:szCs w:val="28"/>
          <w:lang w:val="en-US" w:eastAsia="ru-RU"/>
        </w:rPr>
        <w:t>PowerPoint.</w:t>
      </w: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Метод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проектирования:</w:t>
      </w:r>
    </w:p>
    <w:p w:rsidR="00677575" w:rsidRPr="00747DF6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Анкетирование</w:t>
      </w:r>
      <w:r w:rsidRPr="00747DF6">
        <w:rPr>
          <w:rFonts w:ascii="Times New Roman" w:hAnsi="Times New Roman"/>
          <w:sz w:val="28"/>
          <w:szCs w:val="28"/>
          <w:lang w:eastAsia="ru-RU"/>
        </w:rPr>
        <w:t>;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E20">
        <w:rPr>
          <w:rFonts w:ascii="Times New Roman" w:hAnsi="Times New Roman"/>
          <w:sz w:val="28"/>
          <w:szCs w:val="28"/>
          <w:lang w:eastAsia="ru-RU"/>
        </w:rPr>
        <w:t>б) Проектирование</w:t>
      </w:r>
      <w:r w:rsidRPr="00747DF6">
        <w:rPr>
          <w:rFonts w:ascii="Times New Roman" w:hAnsi="Times New Roman"/>
          <w:sz w:val="28"/>
          <w:szCs w:val="28"/>
          <w:lang w:eastAsia="ru-RU"/>
        </w:rPr>
        <w:t>;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E20">
        <w:rPr>
          <w:rFonts w:ascii="Times New Roman" w:hAnsi="Times New Roman"/>
          <w:sz w:val="28"/>
          <w:szCs w:val="28"/>
          <w:lang w:eastAsia="ru-RU"/>
        </w:rPr>
        <w:t>в) Выявление</w:t>
      </w:r>
      <w:r w:rsidRPr="00747DF6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E20">
        <w:rPr>
          <w:rFonts w:ascii="Times New Roman" w:hAnsi="Times New Roman"/>
          <w:sz w:val="28"/>
          <w:szCs w:val="28"/>
          <w:lang w:eastAsia="ru-RU"/>
        </w:rPr>
        <w:t>г) Прогнозирование</w:t>
      </w:r>
      <w:r w:rsidRPr="00747DF6">
        <w:rPr>
          <w:rFonts w:ascii="Times New Roman" w:hAnsi="Times New Roman"/>
          <w:sz w:val="28"/>
          <w:szCs w:val="28"/>
          <w:lang w:eastAsia="ru-RU"/>
        </w:rPr>
        <w:t>.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2964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Как создать файл презентации на рабочем столе? Укажите верный</w:t>
      </w:r>
      <w:r w:rsidRPr="004C3E20">
        <w:rPr>
          <w:rFonts w:ascii="Times New Roman" w:hAnsi="Times New Roman"/>
          <w:spacing w:val="-24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путь: 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2964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Правая кнопка мыши – Создать – MS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>;</w:t>
      </w:r>
    </w:p>
    <w:p w:rsidR="00677575" w:rsidRPr="00143CBB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б) Левая кнопка мыши – Создать - MS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в) Пуск – Создать - MS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>;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г) Создать - MS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4C3E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hanging="14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Как сделать анимацию в презентации? Укажите верный</w:t>
      </w:r>
      <w:r w:rsidRPr="004C3E20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путь: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795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Создать презентацию – Создать слайд – Напечатать текст или вставить картинку – Выделить текст или картинку – Анимация – Настройка анимации;</w:t>
      </w:r>
    </w:p>
    <w:p w:rsidR="00677575" w:rsidRPr="00143CBB" w:rsidRDefault="00677575" w:rsidP="00747DF6">
      <w:pPr>
        <w:widowControl w:val="0"/>
        <w:autoSpaceDE w:val="0"/>
        <w:autoSpaceDN w:val="0"/>
        <w:spacing w:after="0" w:line="240" w:lineRule="auto"/>
        <w:ind w:right="3539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б) Создать презентацию – Выделить текст или картинку – Анимация; 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3539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Выделить текст или картинку – Анимация;</w:t>
      </w:r>
    </w:p>
    <w:p w:rsidR="00677575" w:rsidRPr="00747DF6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г) Она появляется автоматически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lastRenderedPageBreak/>
        <w:t>Гипотеза всегда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доказывается:</w:t>
      </w:r>
    </w:p>
    <w:p w:rsidR="00677575" w:rsidRPr="004C3E20" w:rsidRDefault="00677575" w:rsidP="00747DF6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Да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Нет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hanging="14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Как вставить текст в презентацию? Укажите верный</w:t>
      </w:r>
      <w:r w:rsidRPr="004C3E20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путь: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1112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Скопировать текст – Открыть презентацию – Выбрать нужный слайд – Нажать на правую кнопку мыши – Вставить;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Нажать на правую кнопку мыши – Вставить;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Скопировать текст – Выбрать нужный слайд – Вставить г) Вставка – Выбрать нужный слайд.</w:t>
      </w: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-20" w:firstLine="2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При оформлении проектной работы можно использовать любые шрифты: 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Да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Нет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Что такое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буклет?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Сложенный и отпечатанный лист с двух сторон;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б) Сложенный и отпечатанный лист с одной стороны; 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5077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Газета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Список литературы составляют:</w:t>
      </w:r>
    </w:p>
    <w:p w:rsidR="00677575" w:rsidRPr="00747DF6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В любой последовательности</w:t>
      </w:r>
      <w:r w:rsidRPr="00747DF6">
        <w:rPr>
          <w:rFonts w:ascii="Times New Roman" w:hAnsi="Times New Roman"/>
          <w:sz w:val="28"/>
          <w:szCs w:val="28"/>
          <w:lang w:eastAsia="ru-RU"/>
        </w:rPr>
        <w:t>;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В алфавитном порядке</w:t>
      </w:r>
      <w:r w:rsidRPr="00747DF6">
        <w:rPr>
          <w:rFonts w:ascii="Times New Roman" w:hAnsi="Times New Roman"/>
          <w:sz w:val="28"/>
          <w:szCs w:val="28"/>
          <w:lang w:eastAsia="ru-RU"/>
        </w:rPr>
        <w:t>.</w:t>
      </w: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Проектирование –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это…</w:t>
      </w:r>
    </w:p>
    <w:p w:rsidR="00677575" w:rsidRPr="00143CBB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а) творческая деятельность по созданию образовательного пространства; 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процесс создания искусственной питательной среды;</w:t>
      </w:r>
    </w:p>
    <w:p w:rsidR="00677575" w:rsidRPr="00143CBB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в) культурно-образовательная инициатива; 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г) все ответы верны.</w:t>
      </w: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Функции управления проектом</w:t>
      </w:r>
      <w:r w:rsidRPr="004C3E20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включают: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планирование, анализ, администрирование;</w:t>
      </w:r>
    </w:p>
    <w:p w:rsidR="00677575" w:rsidRPr="00143CBB" w:rsidRDefault="00677575" w:rsidP="00747DF6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б) составление и сопровождение бюджета проекта; </w:t>
      </w:r>
    </w:p>
    <w:p w:rsidR="00677575" w:rsidRPr="004C3E20" w:rsidRDefault="00677575" w:rsidP="00747DF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организацию, осуществление, мониторинг;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г) все варианты верны.</w:t>
      </w: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right="-20" w:firstLine="2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Что является показателем исследовательского этапа</w:t>
      </w:r>
      <w:r w:rsidRPr="004C3E20">
        <w:rPr>
          <w:rFonts w:ascii="Times New Roman" w:hAnsi="Times New Roman"/>
          <w:spacing w:val="-20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проекта? 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left="2"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актуальность;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тематика;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в) исследование.</w:t>
      </w:r>
    </w:p>
    <w:p w:rsidR="00677575" w:rsidRPr="004C3E20" w:rsidRDefault="00677575" w:rsidP="00747DF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Продукт проектной деятельности –</w:t>
      </w:r>
      <w:r w:rsidRPr="004C3E2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это…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проект, главной целью которого является выдвижение и проверка гипотезы;</w:t>
      </w:r>
    </w:p>
    <w:p w:rsidR="00677575" w:rsidRPr="004C3E20" w:rsidRDefault="00677575" w:rsidP="00747DF6">
      <w:pPr>
        <w:widowControl w:val="0"/>
        <w:autoSpaceDE w:val="0"/>
        <w:autoSpaceDN w:val="0"/>
        <w:spacing w:after="0" w:line="240" w:lineRule="auto"/>
        <w:ind w:right="1996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разрабатываемое участниками проектной группы, реальное средство разрешения поставленной проблемы.</w:t>
      </w: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before="204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before="204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before="204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261920">
      <w:pPr>
        <w:widowControl w:val="0"/>
        <w:autoSpaceDE w:val="0"/>
        <w:autoSpaceDN w:val="0"/>
        <w:spacing w:before="204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261920">
      <w:pPr>
        <w:widowControl w:val="0"/>
        <w:autoSpaceDE w:val="0"/>
        <w:autoSpaceDN w:val="0"/>
        <w:spacing w:before="204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lastRenderedPageBreak/>
        <w:t>Ответы:</w:t>
      </w: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Часть</w:t>
      </w:r>
      <w:r w:rsidRPr="004C3E20">
        <w:rPr>
          <w:rFonts w:ascii="Times New Roman" w:hAnsi="Times New Roman"/>
          <w:b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b/>
          <w:sz w:val="28"/>
          <w:szCs w:val="28"/>
          <w:lang w:eastAsia="ru-RU"/>
        </w:rPr>
        <w:t>А:</w:t>
      </w:r>
    </w:p>
    <w:p w:rsidR="00677575" w:rsidRPr="004C3E20" w:rsidRDefault="00677575" w:rsidP="00261920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2D6BAE">
      <w:pPr>
        <w:widowControl w:val="0"/>
        <w:numPr>
          <w:ilvl w:val="0"/>
          <w:numId w:val="31"/>
        </w:numPr>
        <w:autoSpaceDE w:val="0"/>
        <w:autoSpaceDN w:val="0"/>
        <w:spacing w:after="0" w:line="259" w:lineRule="auto"/>
        <w:ind w:right="-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C3E20">
        <w:rPr>
          <w:rFonts w:ascii="Times New Roman" w:hAnsi="Times New Roman"/>
          <w:b/>
          <w:spacing w:val="-4"/>
          <w:sz w:val="28"/>
          <w:szCs w:val="28"/>
          <w:lang w:eastAsia="ru-RU"/>
        </w:rPr>
        <w:t>Прое</w:t>
      </w:r>
      <w:proofErr w:type="spellEnd"/>
      <w:r w:rsidRPr="004C3E20">
        <w:rPr>
          <w:rFonts w:ascii="Times New Roman" w:hAnsi="Times New Roman"/>
          <w:b/>
          <w:spacing w:val="-4"/>
          <w:position w:val="-3"/>
          <w:sz w:val="28"/>
          <w:szCs w:val="28"/>
          <w:lang w:eastAsia="ru-RU"/>
        </w:rPr>
        <w:t>́</w:t>
      </w:r>
      <w:proofErr w:type="spellStart"/>
      <w:r w:rsidRPr="004C3E20">
        <w:rPr>
          <w:rFonts w:ascii="Times New Roman" w:hAnsi="Times New Roman"/>
          <w:b/>
          <w:spacing w:val="-4"/>
          <w:sz w:val="28"/>
          <w:szCs w:val="28"/>
          <w:lang w:eastAsia="ru-RU"/>
        </w:rPr>
        <w:t>кт</w:t>
      </w:r>
      <w:proofErr w:type="spellEnd"/>
      <w:r w:rsidRPr="004C3E20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(от</w:t>
      </w:r>
      <w:hyperlink r:id="rId9">
        <w:r w:rsidRPr="004C3E20">
          <w:rPr>
            <w:rFonts w:ascii="Times New Roman" w:hAnsi="Times New Roman"/>
            <w:sz w:val="28"/>
            <w:szCs w:val="28"/>
            <w:u w:val="single" w:color="0A0080"/>
            <w:lang w:eastAsia="ru-RU"/>
          </w:rPr>
          <w:t xml:space="preserve"> лат.</w:t>
        </w:r>
      </w:hyperlink>
      <w:r w:rsidRPr="004C3E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C3E20">
        <w:rPr>
          <w:rFonts w:ascii="Times New Roman" w:hAnsi="Times New Roman"/>
          <w:i/>
          <w:sz w:val="28"/>
          <w:szCs w:val="28"/>
          <w:lang w:eastAsia="ru-RU"/>
        </w:rPr>
        <w:t>projectus</w:t>
      </w:r>
      <w:proofErr w:type="spellEnd"/>
      <w:r w:rsidRPr="004C3E2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Pr="004C3E20">
        <w:rPr>
          <w:rFonts w:ascii="Times New Roman" w:hAnsi="Times New Roman"/>
          <w:i/>
          <w:sz w:val="28"/>
          <w:szCs w:val="28"/>
          <w:lang w:eastAsia="ru-RU"/>
        </w:rPr>
        <w:t>брошенный вперёд, выступающий, выдающийся вперёд</w:t>
      </w:r>
      <w:r w:rsidRPr="004C3E20">
        <w:rPr>
          <w:rFonts w:ascii="Times New Roman" w:hAnsi="Times New Roman"/>
          <w:sz w:val="28"/>
          <w:szCs w:val="28"/>
          <w:lang w:eastAsia="ru-RU"/>
        </w:rPr>
        <w:t>) — замысел, идея, образ, воплощённые в форму описания, обоснования расчётов, чертежей, раскрывающих сущность замысла и возможность его практической</w:t>
      </w:r>
      <w:r w:rsidRPr="004C3E20">
        <w:rPr>
          <w:rFonts w:ascii="Times New Roman" w:hAnsi="Times New Roman"/>
          <w:spacing w:val="-9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реализации</w:t>
      </w:r>
    </w:p>
    <w:p w:rsidR="00677575" w:rsidRPr="004C3E20" w:rsidRDefault="00677575" w:rsidP="002D6BAE">
      <w:pPr>
        <w:widowControl w:val="0"/>
        <w:numPr>
          <w:ilvl w:val="0"/>
          <w:numId w:val="31"/>
        </w:numPr>
        <w:autoSpaceDE w:val="0"/>
        <w:autoSpaceDN w:val="0"/>
        <w:spacing w:before="220" w:after="0" w:line="274" w:lineRule="exact"/>
        <w:ind w:right="-20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Алгоритм выполнения</w:t>
      </w:r>
      <w:r w:rsidRPr="004C3E20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b/>
          <w:sz w:val="28"/>
          <w:szCs w:val="28"/>
          <w:lang w:eastAsia="ru-RU"/>
        </w:rPr>
        <w:t>проекта:</w:t>
      </w:r>
    </w:p>
    <w:p w:rsidR="00677575" w:rsidRPr="004C3E20" w:rsidRDefault="00677575" w:rsidP="002D6BAE">
      <w:pPr>
        <w:widowControl w:val="0"/>
        <w:numPr>
          <w:ilvl w:val="0"/>
          <w:numId w:val="9"/>
        </w:numPr>
        <w:autoSpaceDE w:val="0"/>
        <w:autoSpaceDN w:val="0"/>
        <w:spacing w:after="0" w:line="274" w:lineRule="exact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Постановка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проблемы;</w:t>
      </w:r>
    </w:p>
    <w:p w:rsidR="00677575" w:rsidRPr="004C3E20" w:rsidRDefault="00677575" w:rsidP="002D6BAE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Выбор темы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C01BCE">
      <w:pPr>
        <w:widowControl w:val="0"/>
        <w:numPr>
          <w:ilvl w:val="0"/>
          <w:numId w:val="9"/>
        </w:numPr>
        <w:autoSpaceDE w:val="0"/>
        <w:autoSpaceDN w:val="0"/>
        <w:spacing w:before="60"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Актуализация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C01BCE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Выдвижение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гипотезы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C01BCE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Определение цели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C01BCE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Определение предмета и объекта</w:t>
      </w:r>
      <w:r w:rsidRPr="004C3E2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исследования;</w:t>
      </w:r>
    </w:p>
    <w:p w:rsidR="00677575" w:rsidRPr="004C3E20" w:rsidRDefault="00677575" w:rsidP="002D6BAE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 w:rsidRPr="004C3E20">
        <w:rPr>
          <w:rFonts w:ascii="Times New Roman" w:hAnsi="Times New Roman"/>
          <w:spacing w:val="-4"/>
          <w:sz w:val="28"/>
          <w:szCs w:val="28"/>
          <w:lang w:eastAsia="ru-RU"/>
        </w:rPr>
        <w:t>задач</w:t>
      </w:r>
      <w:r w:rsidRPr="004C3E20">
        <w:rPr>
          <w:rFonts w:ascii="Times New Roman" w:hAnsi="Times New Roman"/>
          <w:spacing w:val="-4"/>
          <w:sz w:val="28"/>
          <w:szCs w:val="28"/>
          <w:lang w:val="en-US" w:eastAsia="ru-RU"/>
        </w:rPr>
        <w:t>;</w:t>
      </w:r>
      <w:r w:rsidRPr="004C3E2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677575" w:rsidRPr="004C3E20" w:rsidRDefault="00677575" w:rsidP="002D6BAE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Выбор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методов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C01BC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Составление плана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работы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2D6BA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Подбор и изучение материалов по теме проекта ;</w:t>
      </w:r>
    </w:p>
    <w:p w:rsidR="00677575" w:rsidRPr="004C3E20" w:rsidRDefault="00677575" w:rsidP="002D6BA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Составление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библиографии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C01BC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исследования;</w:t>
      </w:r>
    </w:p>
    <w:p w:rsidR="00677575" w:rsidRPr="004C3E20" w:rsidRDefault="00677575" w:rsidP="00C01BC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Написание и оформление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C01BC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Оформление портфолио проекта (по дневнику</w:t>
      </w:r>
      <w:r w:rsidRPr="004C3E20">
        <w:rPr>
          <w:rFonts w:ascii="Times New Roman" w:hAnsi="Times New Roman"/>
          <w:spacing w:val="-1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проекта);</w:t>
      </w:r>
    </w:p>
    <w:p w:rsidR="00677575" w:rsidRPr="004C3E20" w:rsidRDefault="00677575" w:rsidP="00C01BC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Создание презентации</w:t>
      </w:r>
      <w:r w:rsidRPr="004C3E20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C01BC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Защита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проекта.</w:t>
      </w:r>
    </w:p>
    <w:p w:rsidR="00677575" w:rsidRPr="004C3E20" w:rsidRDefault="00677575" w:rsidP="002D6BAE">
      <w:pPr>
        <w:widowControl w:val="0"/>
        <w:autoSpaceDE w:val="0"/>
        <w:autoSpaceDN w:val="0"/>
        <w:spacing w:before="220"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4C3E20">
        <w:rPr>
          <w:rFonts w:ascii="Times New Roman" w:hAnsi="Times New Roman"/>
          <w:sz w:val="28"/>
          <w:szCs w:val="28"/>
          <w:lang w:eastAsia="ru-RU"/>
        </w:rPr>
        <w:t>Оформление портфолио проекта (по дневнику проекта) Создание презентации проекта</w:t>
      </w:r>
    </w:p>
    <w:p w:rsidR="00677575" w:rsidRPr="002827CD" w:rsidRDefault="00677575" w:rsidP="002D6BAE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Защита проекта.</w:t>
      </w:r>
    </w:p>
    <w:p w:rsidR="00677575" w:rsidRPr="00143CBB" w:rsidRDefault="00677575" w:rsidP="002D6BAE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Часть Б</w:t>
      </w:r>
      <w:r w:rsidRPr="00143CB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77575" w:rsidRPr="00143CBB" w:rsidRDefault="00677575" w:rsidP="002D6BAE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143CBB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4C3E20">
        <w:rPr>
          <w:rFonts w:ascii="Times New Roman" w:hAnsi="Times New Roman"/>
          <w:sz w:val="28"/>
          <w:szCs w:val="28"/>
          <w:lang w:eastAsia="ru-RU"/>
        </w:rPr>
        <w:t>в</w:t>
      </w:r>
      <w:r w:rsidRPr="00143CBB">
        <w:rPr>
          <w:rFonts w:ascii="Times New Roman" w:hAnsi="Times New Roman"/>
          <w:sz w:val="28"/>
          <w:szCs w:val="28"/>
          <w:lang w:eastAsia="ru-RU"/>
        </w:rPr>
        <w:t>;</w:t>
      </w:r>
    </w:p>
    <w:p w:rsidR="00677575" w:rsidRPr="00143CBB" w:rsidRDefault="00677575" w:rsidP="002D6BAE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143CBB">
        <w:rPr>
          <w:rFonts w:ascii="Times New Roman" w:hAnsi="Times New Roman"/>
          <w:sz w:val="28"/>
          <w:szCs w:val="28"/>
          <w:lang w:eastAsia="ru-RU"/>
        </w:rPr>
        <w:t>2)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143CBB">
        <w:rPr>
          <w:rFonts w:ascii="Times New Roman" w:hAnsi="Times New Roman"/>
          <w:sz w:val="28"/>
          <w:szCs w:val="28"/>
          <w:lang w:eastAsia="ru-RU"/>
        </w:rPr>
        <w:t>;</w:t>
      </w:r>
    </w:p>
    <w:p w:rsidR="00677575" w:rsidRPr="00143CBB" w:rsidRDefault="00677575" w:rsidP="002D6BAE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143CBB">
        <w:rPr>
          <w:rFonts w:ascii="Times New Roman" w:hAnsi="Times New Roman"/>
          <w:sz w:val="28"/>
          <w:szCs w:val="28"/>
          <w:lang w:eastAsia="ru-RU"/>
        </w:rPr>
        <w:t>3)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143CBB">
        <w:rPr>
          <w:rFonts w:ascii="Times New Roman" w:hAnsi="Times New Roman"/>
          <w:sz w:val="28"/>
          <w:szCs w:val="28"/>
          <w:lang w:eastAsia="ru-RU"/>
        </w:rPr>
        <w:t xml:space="preserve"> ;</w:t>
      </w:r>
    </w:p>
    <w:p w:rsidR="00677575" w:rsidRPr="004C3E20" w:rsidRDefault="00677575" w:rsidP="002D6BAE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143CBB">
        <w:rPr>
          <w:rFonts w:ascii="Times New Roman" w:hAnsi="Times New Roman"/>
          <w:sz w:val="28"/>
          <w:szCs w:val="28"/>
          <w:lang w:eastAsia="ru-RU"/>
        </w:rPr>
        <w:t>4)</w:t>
      </w:r>
      <w:r w:rsidRPr="004C3E20">
        <w:rPr>
          <w:rFonts w:ascii="Times New Roman" w:hAnsi="Times New Roman"/>
          <w:sz w:val="28"/>
          <w:szCs w:val="28"/>
          <w:lang w:eastAsia="ru-RU"/>
        </w:rPr>
        <w:t>б.</w:t>
      </w:r>
    </w:p>
    <w:p w:rsidR="00677575" w:rsidRPr="004C3E20" w:rsidRDefault="00677575" w:rsidP="00261920">
      <w:pPr>
        <w:widowControl w:val="0"/>
        <w:autoSpaceDE w:val="0"/>
        <w:autoSpaceDN w:val="0"/>
        <w:spacing w:before="2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Часть С</w:t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23"/>
        <w:gridCol w:w="623"/>
        <w:gridCol w:w="621"/>
        <w:gridCol w:w="620"/>
        <w:gridCol w:w="622"/>
        <w:gridCol w:w="620"/>
        <w:gridCol w:w="623"/>
        <w:gridCol w:w="620"/>
        <w:gridCol w:w="622"/>
        <w:gridCol w:w="620"/>
        <w:gridCol w:w="623"/>
        <w:gridCol w:w="622"/>
        <w:gridCol w:w="620"/>
        <w:gridCol w:w="623"/>
      </w:tblGrid>
      <w:tr w:rsidR="00677575" w:rsidRPr="004C3E20" w:rsidTr="00D032FE">
        <w:trPr>
          <w:trHeight w:val="275"/>
        </w:trPr>
        <w:tc>
          <w:tcPr>
            <w:tcW w:w="624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ind w:right="23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2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ind w:right="22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2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ind w:right="165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0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ind w:right="1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ind w:right="13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2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ind w:right="14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0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ind w:right="15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6" w:lineRule="exact"/>
              <w:ind w:right="15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7575" w:rsidRPr="004C3E20" w:rsidTr="00D032FE">
        <w:trPr>
          <w:trHeight w:val="277"/>
        </w:trPr>
        <w:tc>
          <w:tcPr>
            <w:tcW w:w="624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ind w:right="1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а,в</w:t>
            </w:r>
            <w:proofErr w:type="spellEnd"/>
          </w:p>
        </w:tc>
        <w:tc>
          <w:tcPr>
            <w:tcW w:w="623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23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ind w:right="24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1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0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2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0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3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ind w:right="23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0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2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ind w:right="23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0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3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2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20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ind w:right="22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3" w:type="dxa"/>
          </w:tcPr>
          <w:p w:rsidR="00677575" w:rsidRPr="004C3E20" w:rsidRDefault="00677575" w:rsidP="00D032FE">
            <w:pPr>
              <w:widowControl w:val="0"/>
              <w:autoSpaceDE w:val="0"/>
              <w:autoSpaceDN w:val="0"/>
              <w:spacing w:after="0" w:line="258" w:lineRule="exact"/>
              <w:ind w:right="21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D032FE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Default="00677575" w:rsidP="00D032FE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D032FE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lastRenderedPageBreak/>
        <w:t>2 вариант:</w:t>
      </w:r>
    </w:p>
    <w:p w:rsidR="00677575" w:rsidRPr="004C3E20" w:rsidRDefault="00677575" w:rsidP="00261920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7DF6">
        <w:rPr>
          <w:rFonts w:ascii="Times New Roman" w:hAnsi="Times New Roman"/>
          <w:b/>
          <w:sz w:val="28"/>
          <w:szCs w:val="28"/>
          <w:lang w:eastAsia="ru-RU"/>
        </w:rPr>
        <w:t>Часть А: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3E20">
        <w:rPr>
          <w:rFonts w:ascii="Times New Roman" w:hAnsi="Times New Roman"/>
          <w:sz w:val="28"/>
          <w:szCs w:val="28"/>
          <w:lang w:eastAsia="ru-RU"/>
        </w:rPr>
        <w:t>Ответь на вопросы:</w:t>
      </w:r>
    </w:p>
    <w:p w:rsidR="00677575" w:rsidRPr="004C3E20" w:rsidRDefault="00677575" w:rsidP="00031D28">
      <w:pPr>
        <w:widowControl w:val="0"/>
        <w:numPr>
          <w:ilvl w:val="0"/>
          <w:numId w:val="5"/>
        </w:numPr>
        <w:tabs>
          <w:tab w:val="left" w:pos="1854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Гипотеза-Это….</w:t>
      </w:r>
    </w:p>
    <w:p w:rsidR="00677575" w:rsidRPr="004C3E20" w:rsidRDefault="00677575" w:rsidP="00031D28">
      <w:pPr>
        <w:widowControl w:val="0"/>
        <w:numPr>
          <w:ilvl w:val="0"/>
          <w:numId w:val="5"/>
        </w:numPr>
        <w:tabs>
          <w:tab w:val="left" w:pos="1854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Перечисли состав проектной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папки.</w:t>
      </w:r>
    </w:p>
    <w:p w:rsidR="00677575" w:rsidRPr="004C3E20" w:rsidRDefault="00677575" w:rsidP="00031D28">
      <w:pPr>
        <w:widowControl w:val="0"/>
        <w:numPr>
          <w:ilvl w:val="0"/>
          <w:numId w:val="5"/>
        </w:numPr>
        <w:tabs>
          <w:tab w:val="left" w:pos="1854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Назовите этапы выполнения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проекта.</w:t>
      </w:r>
    </w:p>
    <w:p w:rsidR="00677575" w:rsidRPr="004C3E20" w:rsidRDefault="00677575" w:rsidP="00261920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747DF6" w:rsidRDefault="00677575" w:rsidP="00261920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7DF6">
        <w:rPr>
          <w:rFonts w:ascii="Times New Roman" w:hAnsi="Times New Roman"/>
          <w:b/>
          <w:sz w:val="28"/>
          <w:szCs w:val="28"/>
          <w:lang w:eastAsia="ru-RU"/>
        </w:rPr>
        <w:t>Часть Б:</w:t>
      </w: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Задание на соотнесение:</w:t>
      </w:r>
    </w:p>
    <w:tbl>
      <w:tblPr>
        <w:tblpPr w:leftFromText="180" w:rightFromText="180" w:vertAnchor="text" w:horzAnchor="margin" w:tblpX="5" w:tblpY="163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74"/>
      </w:tblGrid>
      <w:tr w:rsidR="00677575" w:rsidRPr="004C3E20" w:rsidTr="00277511">
        <w:trPr>
          <w:trHeight w:val="275"/>
        </w:trPr>
        <w:tc>
          <w:tcPr>
            <w:tcW w:w="4674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1.Этап подготовки проекта</w:t>
            </w:r>
          </w:p>
        </w:tc>
        <w:tc>
          <w:tcPr>
            <w:tcW w:w="4674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29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А-Мозговой штурм</w:t>
            </w:r>
          </w:p>
        </w:tc>
      </w:tr>
      <w:tr w:rsidR="00677575" w:rsidRPr="004C3E20" w:rsidTr="00277511">
        <w:trPr>
          <w:trHeight w:val="277"/>
        </w:trPr>
        <w:tc>
          <w:tcPr>
            <w:tcW w:w="4674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58" w:lineRule="exact"/>
              <w:ind w:firstLine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2. Пути для достижения цели</w:t>
            </w:r>
          </w:p>
        </w:tc>
        <w:tc>
          <w:tcPr>
            <w:tcW w:w="4674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58" w:lineRule="exact"/>
              <w:ind w:firstLine="29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Б-Задачи</w:t>
            </w:r>
          </w:p>
        </w:tc>
      </w:tr>
      <w:tr w:rsidR="00677575" w:rsidRPr="004C3E20" w:rsidTr="00277511">
        <w:trPr>
          <w:trHeight w:val="275"/>
        </w:trPr>
        <w:tc>
          <w:tcPr>
            <w:tcW w:w="4674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3.Демонстрация материала</w:t>
            </w:r>
          </w:p>
        </w:tc>
        <w:tc>
          <w:tcPr>
            <w:tcW w:w="4674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29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В-Презентация</w:t>
            </w:r>
          </w:p>
        </w:tc>
      </w:tr>
      <w:tr w:rsidR="00677575" w:rsidRPr="004C3E20" w:rsidTr="00277511">
        <w:trPr>
          <w:trHeight w:val="275"/>
        </w:trPr>
        <w:tc>
          <w:tcPr>
            <w:tcW w:w="4674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4.Техника формулировки идей</w:t>
            </w:r>
          </w:p>
        </w:tc>
        <w:tc>
          <w:tcPr>
            <w:tcW w:w="4674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56" w:lineRule="exact"/>
              <w:ind w:firstLine="29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Г-Подготовительный</w:t>
            </w:r>
          </w:p>
        </w:tc>
      </w:tr>
    </w:tbl>
    <w:p w:rsidR="00677575" w:rsidRPr="004C3E20" w:rsidRDefault="00677575" w:rsidP="00D032F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747DF6" w:rsidRDefault="00677575" w:rsidP="00D032F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7DF6">
        <w:rPr>
          <w:rFonts w:ascii="Times New Roman" w:hAnsi="Times New Roman"/>
          <w:b/>
          <w:sz w:val="28"/>
          <w:szCs w:val="28"/>
          <w:lang w:eastAsia="ru-RU"/>
        </w:rPr>
        <w:t>Часть С:</w:t>
      </w:r>
    </w:p>
    <w:p w:rsidR="00677575" w:rsidRPr="004C3E20" w:rsidRDefault="00677575" w:rsidP="00D032F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Реши тест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677575" w:rsidRDefault="00677575" w:rsidP="00800C4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Воспроизведение совершенной (прошлой) деятельности в целях ее анализа это: 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проблема;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C3E20">
        <w:rPr>
          <w:rFonts w:ascii="Times New Roman" w:hAnsi="Times New Roman"/>
          <w:sz w:val="28"/>
          <w:szCs w:val="28"/>
          <w:lang w:eastAsia="ru-RU"/>
        </w:rPr>
        <w:t>б) рефлексия;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E20">
        <w:rPr>
          <w:rFonts w:ascii="Times New Roman" w:hAnsi="Times New Roman"/>
          <w:sz w:val="28"/>
          <w:szCs w:val="28"/>
          <w:lang w:eastAsia="ru-RU"/>
        </w:rPr>
        <w:t>в) совершенствование.</w:t>
      </w:r>
    </w:p>
    <w:p w:rsidR="00677575" w:rsidRPr="004C3E20" w:rsidRDefault="00677575" w:rsidP="0030511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Что означает</w:t>
      </w:r>
      <w:r w:rsidRPr="004C3E20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«проект»:</w:t>
      </w: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замысел;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достижение целей;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C3E20">
        <w:rPr>
          <w:rFonts w:ascii="Times New Roman" w:hAnsi="Times New Roman"/>
          <w:sz w:val="28"/>
          <w:szCs w:val="28"/>
          <w:lang w:eastAsia="ru-RU"/>
        </w:rPr>
        <w:t>в) управленческое решение.</w:t>
      </w:r>
    </w:p>
    <w:p w:rsidR="00677575" w:rsidRDefault="00677575" w:rsidP="00800C4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Какое приложение используется для разработки презентации?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val="en-US" w:eastAsia="ru-RU"/>
        </w:rPr>
      </w:pPr>
      <w:r w:rsidRPr="00C50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а</w:t>
      </w:r>
      <w:r w:rsidRPr="00800C44">
        <w:rPr>
          <w:rFonts w:ascii="Times New Roman" w:hAnsi="Times New Roman"/>
          <w:sz w:val="28"/>
          <w:szCs w:val="28"/>
          <w:lang w:val="en-US" w:eastAsia="ru-RU"/>
        </w:rPr>
        <w:t>)Microsoft</w:t>
      </w:r>
      <w:r w:rsidRPr="00800C44">
        <w:rPr>
          <w:rFonts w:ascii="Times New Roman" w:hAnsi="Times New Roman"/>
          <w:spacing w:val="-1"/>
          <w:sz w:val="28"/>
          <w:szCs w:val="28"/>
          <w:lang w:val="en-US" w:eastAsia="ru-RU"/>
        </w:rPr>
        <w:t xml:space="preserve"> </w:t>
      </w:r>
      <w:r w:rsidRPr="00800C44">
        <w:rPr>
          <w:rFonts w:ascii="Times New Roman" w:hAnsi="Times New Roman"/>
          <w:sz w:val="28"/>
          <w:szCs w:val="28"/>
          <w:lang w:val="en-US" w:eastAsia="ru-RU"/>
        </w:rPr>
        <w:t xml:space="preserve">PowerPoint;  </w:t>
      </w:r>
      <w:r w:rsidRPr="004C3E20">
        <w:rPr>
          <w:rFonts w:ascii="Times New Roman" w:hAnsi="Times New Roman"/>
          <w:sz w:val="28"/>
          <w:szCs w:val="28"/>
          <w:lang w:eastAsia="ru-RU"/>
        </w:rPr>
        <w:t>б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 xml:space="preserve">) Microsoft Word </w:t>
      </w:r>
      <w:r w:rsidRPr="004C3E20">
        <w:rPr>
          <w:rFonts w:ascii="Times New Roman" w:hAnsi="Times New Roman"/>
          <w:sz w:val="28"/>
          <w:szCs w:val="28"/>
          <w:lang w:eastAsia="ru-RU"/>
        </w:rPr>
        <w:t>в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 xml:space="preserve">) Microsoft </w:t>
      </w:r>
      <w:proofErr w:type="spellStart"/>
      <w:r w:rsidRPr="004C3E20">
        <w:rPr>
          <w:rFonts w:ascii="Times New Roman" w:hAnsi="Times New Roman"/>
          <w:sz w:val="28"/>
          <w:szCs w:val="28"/>
          <w:lang w:val="en-US" w:eastAsia="ru-RU"/>
        </w:rPr>
        <w:t>Exel</w:t>
      </w:r>
      <w:proofErr w:type="spellEnd"/>
    </w:p>
    <w:p w:rsidR="00677575" w:rsidRPr="004C3E20" w:rsidRDefault="00677575" w:rsidP="00800C4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Проект – это…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цель и результат проектирования;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ind w:right="2528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ограниченное во времени целенаправленное изменение отдельной системы; в) форма организации совместной деятельности людей.</w:t>
      </w:r>
    </w:p>
    <w:p w:rsidR="00677575" w:rsidRPr="004C3E20" w:rsidRDefault="00677575" w:rsidP="00800C4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Как переводится латинское слово</w:t>
      </w:r>
      <w:r w:rsidRPr="004C3E20">
        <w:rPr>
          <w:rFonts w:ascii="Times New Roman" w:hAnsi="Times New Roman"/>
          <w:spacing w:val="-2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projectus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 xml:space="preserve">»? 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задача;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цель;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проблема; 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 xml:space="preserve">      </w:t>
      </w:r>
      <w:r w:rsidRPr="004C3E20">
        <w:rPr>
          <w:rFonts w:ascii="Times New Roman" w:hAnsi="Times New Roman"/>
          <w:sz w:val="28"/>
          <w:szCs w:val="28"/>
          <w:lang w:eastAsia="ru-RU"/>
        </w:rPr>
        <w:t>г)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идея.</w:t>
      </w:r>
    </w:p>
    <w:p w:rsidR="00677575" w:rsidRPr="004C3E20" w:rsidRDefault="00677575" w:rsidP="00800C4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Цель проекта должна 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быть… 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четкой и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ясной;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проверяемой;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в) соответствующей местным особенностям;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г) все ответы правильные.</w:t>
      </w:r>
    </w:p>
    <w:p w:rsidR="00677575" w:rsidRPr="004C3E20" w:rsidRDefault="00677575" w:rsidP="00800C4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Проектирование –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это…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ind w:right="221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творческая деятельность по конструированию образовательного пространства; б) непременное, необратимое и закономерное изменение;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процесс и результат освоения личностью конкретных результатов</w:t>
      </w:r>
    </w:p>
    <w:p w:rsidR="00677575" w:rsidRPr="004C3E20" w:rsidRDefault="00677575" w:rsidP="00800C4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Анализ является инструментом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обнаружения:</w:t>
      </w:r>
    </w:p>
    <w:p w:rsidR="00677575" w:rsidRDefault="00677575" w:rsidP="00800C44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а) проблемы;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ситуации: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в) мотива.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800C4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lastRenderedPageBreak/>
        <w:t>Процесс проектирования – это…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принятие решений в условиях неопределенности;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ind w:right="27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деятельность, мероприятие, предполагающее осуществление комплекса каких-либо действий;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система инновационных изменений.</w:t>
      </w:r>
    </w:p>
    <w:p w:rsidR="00677575" w:rsidRPr="004C3E20" w:rsidRDefault="00677575" w:rsidP="00800C4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Критерий –</w:t>
      </w:r>
      <w:r w:rsidRPr="004C3E20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это…</w:t>
      </w:r>
    </w:p>
    <w:p w:rsidR="00677575" w:rsidRPr="004C3E20" w:rsidRDefault="00677575" w:rsidP="00800C4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степень достижения заданной цели;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образец изделия;</w:t>
      </w: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в) построение учебного плана;</w:t>
      </w:r>
    </w:p>
    <w:p w:rsidR="00677575" w:rsidRPr="004C3E20" w:rsidRDefault="00677575" w:rsidP="0026192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г) признак на основании, которого производится оценка.</w:t>
      </w:r>
    </w:p>
    <w:p w:rsidR="00677575" w:rsidRPr="004C3E20" w:rsidRDefault="00677575" w:rsidP="0030511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Цель – это…</w:t>
      </w:r>
    </w:p>
    <w:p w:rsidR="00677575" w:rsidRPr="004C3E20" w:rsidRDefault="00677575" w:rsidP="0030511B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а) желаемый результат;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логика;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C3E20">
        <w:rPr>
          <w:rFonts w:ascii="Times New Roman" w:hAnsi="Times New Roman"/>
          <w:sz w:val="28"/>
          <w:szCs w:val="28"/>
          <w:lang w:eastAsia="ru-RU"/>
        </w:rPr>
        <w:t xml:space="preserve">в) интерес ресурсов;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E20">
        <w:rPr>
          <w:rFonts w:ascii="Times New Roman" w:hAnsi="Times New Roman"/>
          <w:sz w:val="28"/>
          <w:szCs w:val="28"/>
          <w:lang w:eastAsia="ru-RU"/>
        </w:rPr>
        <w:t>г) формулировка.</w:t>
      </w:r>
    </w:p>
    <w:p w:rsidR="00677575" w:rsidRPr="004C3E20" w:rsidRDefault="00677575" w:rsidP="0030511B">
      <w:pPr>
        <w:widowControl w:val="0"/>
        <w:numPr>
          <w:ilvl w:val="0"/>
          <w:numId w:val="4"/>
        </w:numPr>
        <w:autoSpaceDE w:val="0"/>
        <w:autoSpaceDN w:val="0"/>
        <w:spacing w:before="3"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 процессе демонстрации презентации, может ли пользователь изменить порядок</w:t>
      </w:r>
      <w:r w:rsidRPr="004C3E20">
        <w:rPr>
          <w:rFonts w:ascii="Times New Roman" w:hAnsi="Times New Roman"/>
          <w:spacing w:val="-35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показа слайдов?</w:t>
      </w:r>
    </w:p>
    <w:p w:rsidR="00677575" w:rsidRPr="004C3E20" w:rsidRDefault="00677575" w:rsidP="00277511">
      <w:pPr>
        <w:widowControl w:val="0"/>
        <w:autoSpaceDE w:val="0"/>
        <w:autoSpaceDN w:val="0"/>
        <w:spacing w:before="3"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А) Да;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Нет;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C3E20">
        <w:rPr>
          <w:rFonts w:ascii="Times New Roman" w:hAnsi="Times New Roman"/>
          <w:sz w:val="28"/>
          <w:szCs w:val="28"/>
          <w:lang w:eastAsia="ru-RU"/>
        </w:rPr>
        <w:t>В) Затрудняюсь ответить.</w:t>
      </w:r>
    </w:p>
    <w:p w:rsidR="00677575" w:rsidRPr="00FC0031" w:rsidRDefault="00677575" w:rsidP="0027751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Какое приложение используется для разработки презентации? </w:t>
      </w: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</w:t>
      </w:r>
      <w:r w:rsidRPr="00143CBB">
        <w:rPr>
          <w:rFonts w:ascii="Times New Roman" w:hAnsi="Times New Roman"/>
          <w:sz w:val="28"/>
          <w:szCs w:val="28"/>
          <w:lang w:val="en-US" w:eastAsia="ru-RU"/>
        </w:rPr>
        <w:t>)Microsoft</w:t>
      </w:r>
      <w:r w:rsidRPr="00143CBB">
        <w:rPr>
          <w:rFonts w:ascii="Times New Roman" w:hAnsi="Times New Roman"/>
          <w:spacing w:val="-1"/>
          <w:sz w:val="28"/>
          <w:szCs w:val="28"/>
          <w:lang w:val="en-US" w:eastAsia="ru-RU"/>
        </w:rPr>
        <w:t xml:space="preserve"> </w:t>
      </w:r>
      <w:r w:rsidRPr="00143CBB">
        <w:rPr>
          <w:rFonts w:ascii="Times New Roman" w:hAnsi="Times New Roman"/>
          <w:sz w:val="28"/>
          <w:szCs w:val="28"/>
          <w:lang w:val="en-US" w:eastAsia="ru-RU"/>
        </w:rPr>
        <w:t>PowerPoint</w:t>
      </w:r>
      <w:r w:rsidRPr="00277511">
        <w:rPr>
          <w:rFonts w:ascii="Times New Roman" w:hAnsi="Times New Roman"/>
          <w:sz w:val="28"/>
          <w:szCs w:val="28"/>
          <w:lang w:val="en-US" w:eastAsia="ru-RU"/>
        </w:rPr>
        <w:t xml:space="preserve">    </w:t>
      </w:r>
      <w:r w:rsidRPr="004C3E20">
        <w:rPr>
          <w:rFonts w:ascii="Times New Roman" w:hAnsi="Times New Roman"/>
          <w:sz w:val="28"/>
          <w:szCs w:val="28"/>
          <w:lang w:eastAsia="ru-RU"/>
        </w:rPr>
        <w:t>б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) Microsoft Word</w:t>
      </w:r>
      <w:r w:rsidRPr="00277511">
        <w:rPr>
          <w:rFonts w:ascii="Times New Roman" w:hAnsi="Times New Roman"/>
          <w:sz w:val="28"/>
          <w:szCs w:val="28"/>
          <w:lang w:val="en-US" w:eastAsia="ru-RU"/>
        </w:rPr>
        <w:t xml:space="preserve">   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в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 xml:space="preserve">) Microsoft </w:t>
      </w:r>
      <w:proofErr w:type="spellStart"/>
      <w:r w:rsidRPr="004C3E20">
        <w:rPr>
          <w:rFonts w:ascii="Times New Roman" w:hAnsi="Times New Roman"/>
          <w:sz w:val="28"/>
          <w:szCs w:val="28"/>
          <w:lang w:val="en-US" w:eastAsia="ru-RU"/>
        </w:rPr>
        <w:t>Exel</w:t>
      </w:r>
      <w:proofErr w:type="spellEnd"/>
    </w:p>
    <w:p w:rsidR="00677575" w:rsidRPr="004C3E20" w:rsidRDefault="00677575" w:rsidP="0027751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 современном понимании слово «проект»</w:t>
      </w:r>
      <w:r w:rsidRPr="004C3E20"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означает:</w:t>
      </w: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а) продукт проектирования;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C3E20">
        <w:rPr>
          <w:rFonts w:ascii="Times New Roman" w:hAnsi="Times New Roman"/>
          <w:sz w:val="28"/>
          <w:szCs w:val="28"/>
          <w:lang w:eastAsia="ru-RU"/>
        </w:rPr>
        <w:t>б) информационная база;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в) все ответы верны.</w:t>
      </w:r>
    </w:p>
    <w:p w:rsidR="00677575" w:rsidRPr="004C3E20" w:rsidRDefault="00677575" w:rsidP="0027751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Анимация – это…</w:t>
      </w:r>
    </w:p>
    <w:p w:rsidR="00677575" w:rsidRPr="00143CBB" w:rsidRDefault="00677575" w:rsidP="00277511">
      <w:pPr>
        <w:widowControl w:val="0"/>
        <w:autoSpaceDE w:val="0"/>
        <w:autoSpaceDN w:val="0"/>
        <w:spacing w:after="0" w:line="240" w:lineRule="auto"/>
        <w:ind w:right="168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а) создание иллюзии движения объектов на экране монитора; </w:t>
      </w: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ind w:right="27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б) непрерывное движение;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C3E20">
        <w:rPr>
          <w:rFonts w:ascii="Times New Roman" w:hAnsi="Times New Roman"/>
          <w:sz w:val="28"/>
          <w:szCs w:val="28"/>
          <w:lang w:eastAsia="ru-RU"/>
        </w:rPr>
        <w:t>в) быстрая смена кадров.</w:t>
      </w:r>
    </w:p>
    <w:p w:rsidR="00677575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Ответы:</w:t>
      </w: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Часть А</w:t>
      </w:r>
      <w:r w:rsidRPr="004C3E20">
        <w:rPr>
          <w:rFonts w:ascii="Times New Roman" w:hAnsi="Times New Roman"/>
          <w:b/>
          <w:sz w:val="28"/>
          <w:szCs w:val="28"/>
          <w:lang w:val="en-US" w:eastAsia="ru-RU"/>
        </w:rPr>
        <w:t>.</w:t>
      </w:r>
    </w:p>
    <w:p w:rsidR="00677575" w:rsidRPr="004C3E20" w:rsidRDefault="00677575" w:rsidP="0027751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Предполагаемый конечный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результат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27751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паспорт</w:t>
      </w:r>
      <w:r w:rsidRPr="004C3E2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проекта;</w:t>
      </w:r>
    </w:p>
    <w:p w:rsidR="00677575" w:rsidRPr="004C3E20" w:rsidRDefault="00677575" w:rsidP="0027751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планы выполнения проекта и отдельных его этапов (недельные или помесячные); промежуточные отчеты группы;</w:t>
      </w:r>
    </w:p>
    <w:p w:rsidR="00677575" w:rsidRPr="004C3E20" w:rsidRDefault="00677575" w:rsidP="0027751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right="721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вся собранная информация по теме проекта, а том числе необходимые ксерокопии и распечатки из Интернета;</w:t>
      </w:r>
    </w:p>
    <w:p w:rsidR="00677575" w:rsidRPr="004C3E20" w:rsidRDefault="00677575" w:rsidP="0027751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right="-2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результаты исследований и анализа; записи всех идей, гипотез и решений;</w:t>
      </w:r>
    </w:p>
    <w:p w:rsidR="00677575" w:rsidRPr="004C3E20" w:rsidRDefault="00677575" w:rsidP="0027751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отчеты о совещаниях группы, проведенных дискуссиях, «мозговых штурмах» и т.д.</w:t>
      </w:r>
    </w:p>
    <w:p w:rsidR="00677575" w:rsidRPr="004C3E20" w:rsidRDefault="00677575" w:rsidP="0027751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right="27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краткое описание всех проблем, с которыми приходится сталкиваться проектантам, и способы их преодоления;</w:t>
      </w:r>
    </w:p>
    <w:p w:rsidR="00677575" w:rsidRPr="004C3E20" w:rsidRDefault="00677575" w:rsidP="0027751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right="27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эскизы, чертежи, наброски продукта; материалы к презентации (сценарий);</w:t>
      </w:r>
    </w:p>
    <w:p w:rsidR="00677575" w:rsidRPr="004C3E20" w:rsidRDefault="00677575" w:rsidP="0027751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right="27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другие рабочие материалы и черновики. 3.Подготовительный</w:t>
      </w:r>
    </w:p>
    <w:p w:rsidR="00677575" w:rsidRPr="004C3E20" w:rsidRDefault="00677575" w:rsidP="0027751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right="27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Технологический Заключительный</w:t>
      </w: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Часть</w:t>
      </w:r>
      <w:r w:rsidRPr="004C3E20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4C3E20">
        <w:rPr>
          <w:rFonts w:ascii="Times New Roman" w:hAnsi="Times New Roman"/>
          <w:b/>
          <w:sz w:val="28"/>
          <w:szCs w:val="28"/>
          <w:lang w:val="en-US" w:eastAsia="ru-RU"/>
        </w:rPr>
        <w:t>.</w:t>
      </w:r>
    </w:p>
    <w:p w:rsidR="00677575" w:rsidRPr="004C3E20" w:rsidRDefault="00677575" w:rsidP="00277511">
      <w:pPr>
        <w:widowControl w:val="0"/>
        <w:numPr>
          <w:ilvl w:val="1"/>
          <w:numId w:val="32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C3E20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   2 – </w:t>
      </w:r>
      <w:r w:rsidRPr="004C3E20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   3 – </w:t>
      </w:r>
      <w:r w:rsidRPr="004C3E2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   4 - </w:t>
      </w:r>
      <w:r w:rsidRPr="004C3E20">
        <w:rPr>
          <w:rFonts w:ascii="Times New Roman" w:hAnsi="Times New Roman"/>
          <w:sz w:val="28"/>
          <w:szCs w:val="28"/>
          <w:lang w:eastAsia="ru-RU"/>
        </w:rPr>
        <w:t>А</w:t>
      </w: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lastRenderedPageBreak/>
        <w:t>Часть</w:t>
      </w:r>
      <w:r w:rsidRPr="004C3E20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4C3E20">
        <w:rPr>
          <w:rFonts w:ascii="Times New Roman" w:hAnsi="Times New Roman"/>
          <w:b/>
          <w:sz w:val="28"/>
          <w:szCs w:val="28"/>
          <w:lang w:val="en-US" w:eastAsia="ru-RU"/>
        </w:rPr>
        <w:t>.</w:t>
      </w: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23"/>
        <w:gridCol w:w="623"/>
        <w:gridCol w:w="621"/>
        <w:gridCol w:w="620"/>
        <w:gridCol w:w="622"/>
        <w:gridCol w:w="620"/>
        <w:gridCol w:w="623"/>
        <w:gridCol w:w="620"/>
        <w:gridCol w:w="622"/>
        <w:gridCol w:w="620"/>
        <w:gridCol w:w="623"/>
        <w:gridCol w:w="622"/>
        <w:gridCol w:w="620"/>
        <w:gridCol w:w="623"/>
      </w:tblGrid>
      <w:tr w:rsidR="00677575" w:rsidRPr="004C3E20" w:rsidTr="00261920">
        <w:trPr>
          <w:trHeight w:val="278"/>
        </w:trPr>
        <w:tc>
          <w:tcPr>
            <w:tcW w:w="624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2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2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0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2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0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ind w:right="15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7575" w:rsidRPr="004C3E20" w:rsidTr="00261920">
        <w:trPr>
          <w:trHeight w:val="275"/>
        </w:trPr>
        <w:tc>
          <w:tcPr>
            <w:tcW w:w="624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3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ind w:right="24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1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0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2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0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3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0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2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20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2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0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ind w:right="223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677575" w:rsidRPr="004C3E20" w:rsidRDefault="00677575" w:rsidP="00277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E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ind w:right="2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Темы индивидуальных проектов по учебной дисциплине.</w:t>
      </w: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ind w:right="2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3E20">
        <w:rPr>
          <w:rFonts w:ascii="Times New Roman" w:hAnsi="Times New Roman"/>
          <w:b/>
          <w:sz w:val="28"/>
          <w:szCs w:val="28"/>
          <w:lang w:eastAsia="ru-RU"/>
        </w:rPr>
        <w:t>Индивидуальный проект</w:t>
      </w:r>
    </w:p>
    <w:p w:rsidR="00677575" w:rsidRPr="004C3E20" w:rsidRDefault="00677575" w:rsidP="00277511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27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Мой чистый</w:t>
      </w:r>
      <w:r w:rsidRPr="004C3E2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город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277511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27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 xml:space="preserve">Выполнение проекта «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Опастность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спайсов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>»- проект воспитательного мероприятия;</w:t>
      </w:r>
    </w:p>
    <w:p w:rsidR="00677575" w:rsidRPr="004C3E20" w:rsidRDefault="00677575" w:rsidP="00277511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27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4C3E20">
        <w:rPr>
          <w:rFonts w:ascii="Times New Roman" w:hAnsi="Times New Roman"/>
          <w:sz w:val="28"/>
          <w:szCs w:val="28"/>
          <w:lang w:eastAsia="ru-RU"/>
        </w:rPr>
        <w:t>Селфи</w:t>
      </w:r>
      <w:proofErr w:type="spellEnd"/>
      <w:r w:rsidRPr="004C3E20">
        <w:rPr>
          <w:rFonts w:ascii="Times New Roman" w:hAnsi="Times New Roman"/>
          <w:sz w:val="28"/>
          <w:szCs w:val="28"/>
          <w:lang w:eastAsia="ru-RU"/>
        </w:rPr>
        <w:t>- опасное</w:t>
      </w:r>
      <w:r w:rsidRPr="004C3E2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увлечение»</w:t>
      </w:r>
      <w:r w:rsidRPr="004C3E20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677575" w:rsidRPr="004C3E20" w:rsidRDefault="00677575" w:rsidP="00277511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27" w:firstLine="0"/>
        <w:rPr>
          <w:rFonts w:ascii="Times New Roman" w:hAnsi="Times New Roman"/>
          <w:sz w:val="28"/>
          <w:szCs w:val="28"/>
          <w:lang w:eastAsia="ru-RU"/>
        </w:rPr>
      </w:pPr>
      <w:r w:rsidRPr="004C3E20">
        <w:rPr>
          <w:rFonts w:ascii="Times New Roman" w:hAnsi="Times New Roman"/>
          <w:sz w:val="28"/>
          <w:szCs w:val="28"/>
          <w:lang w:eastAsia="ru-RU"/>
        </w:rPr>
        <w:t>«О милосердии»- социальный</w:t>
      </w:r>
      <w:r w:rsidRPr="004C3E2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4C3E20">
        <w:rPr>
          <w:rFonts w:ascii="Times New Roman" w:hAnsi="Times New Roman"/>
          <w:sz w:val="28"/>
          <w:szCs w:val="28"/>
          <w:lang w:eastAsia="ru-RU"/>
        </w:rPr>
        <w:t>проект.</w:t>
      </w: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ind w:right="27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4C3E20" w:rsidRDefault="00677575" w:rsidP="0027751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7575" w:rsidRPr="00E174D6" w:rsidRDefault="00677575" w:rsidP="0027751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sectPr w:rsidR="00677575" w:rsidRPr="00E174D6" w:rsidSect="006000F9">
      <w:footerReference w:type="default" r:id="rId10"/>
      <w:pgSz w:w="12240" w:h="15840" w:code="1"/>
      <w:pgMar w:top="1038" w:right="992" w:bottom="777" w:left="15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10" w:rsidRDefault="00481D10" w:rsidP="000B0B4B">
      <w:pPr>
        <w:spacing w:after="0" w:line="240" w:lineRule="auto"/>
      </w:pPr>
      <w:r>
        <w:separator/>
      </w:r>
    </w:p>
  </w:endnote>
  <w:endnote w:type="continuationSeparator" w:id="0">
    <w:p w:rsidR="00481D10" w:rsidRDefault="00481D10" w:rsidP="000B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75" w:rsidRDefault="00677575">
    <w:pPr>
      <w:pStyle w:val="a9"/>
    </w:pPr>
    <w:r>
      <w:t xml:space="preserve"> </w:t>
    </w:r>
  </w:p>
  <w:p w:rsidR="00677575" w:rsidRDefault="006775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75" w:rsidRDefault="00A1053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C41B7">
      <w:rPr>
        <w:noProof/>
      </w:rPr>
      <w:t>18</w:t>
    </w:r>
    <w:r>
      <w:rPr>
        <w:noProof/>
      </w:rPr>
      <w:fldChar w:fldCharType="end"/>
    </w:r>
  </w:p>
  <w:p w:rsidR="00677575" w:rsidRDefault="006775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10" w:rsidRDefault="00481D10" w:rsidP="000B0B4B">
      <w:pPr>
        <w:spacing w:after="0" w:line="240" w:lineRule="auto"/>
      </w:pPr>
      <w:r>
        <w:separator/>
      </w:r>
    </w:p>
  </w:footnote>
  <w:footnote w:type="continuationSeparator" w:id="0">
    <w:p w:rsidR="00481D10" w:rsidRDefault="00481D10" w:rsidP="000B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</w:abstractNum>
  <w:abstractNum w:abstractNumId="2">
    <w:nsid w:val="00000003"/>
    <w:multiLevelType w:val="multilevel"/>
    <w:tmpl w:val="7BE6CC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6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2">
    <w:nsid w:val="061450A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0B416288"/>
    <w:multiLevelType w:val="hybridMultilevel"/>
    <w:tmpl w:val="FFFFFFFF"/>
    <w:lvl w:ilvl="0" w:tplc="6E6CBEB2">
      <w:start w:val="2"/>
      <w:numFmt w:val="decimal"/>
      <w:lvlText w:val="%1-"/>
      <w:lvlJc w:val="left"/>
      <w:pPr>
        <w:ind w:left="1334" w:hanging="2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2E583FAE">
      <w:numFmt w:val="bullet"/>
      <w:lvlText w:val="•"/>
      <w:lvlJc w:val="left"/>
      <w:pPr>
        <w:ind w:left="2380" w:hanging="202"/>
      </w:pPr>
      <w:rPr>
        <w:rFonts w:hint="default"/>
      </w:rPr>
    </w:lvl>
    <w:lvl w:ilvl="2" w:tplc="6D548744">
      <w:numFmt w:val="bullet"/>
      <w:lvlText w:val="•"/>
      <w:lvlJc w:val="left"/>
      <w:pPr>
        <w:ind w:left="3421" w:hanging="202"/>
      </w:pPr>
      <w:rPr>
        <w:rFonts w:hint="default"/>
      </w:rPr>
    </w:lvl>
    <w:lvl w:ilvl="3" w:tplc="A1966B0C">
      <w:numFmt w:val="bullet"/>
      <w:lvlText w:val="•"/>
      <w:lvlJc w:val="left"/>
      <w:pPr>
        <w:ind w:left="4461" w:hanging="202"/>
      </w:pPr>
      <w:rPr>
        <w:rFonts w:hint="default"/>
      </w:rPr>
    </w:lvl>
    <w:lvl w:ilvl="4" w:tplc="44A8436A">
      <w:numFmt w:val="bullet"/>
      <w:lvlText w:val="•"/>
      <w:lvlJc w:val="left"/>
      <w:pPr>
        <w:ind w:left="5502" w:hanging="202"/>
      </w:pPr>
      <w:rPr>
        <w:rFonts w:hint="default"/>
      </w:rPr>
    </w:lvl>
    <w:lvl w:ilvl="5" w:tplc="A1CA520C">
      <w:numFmt w:val="bullet"/>
      <w:lvlText w:val="•"/>
      <w:lvlJc w:val="left"/>
      <w:pPr>
        <w:ind w:left="6543" w:hanging="202"/>
      </w:pPr>
      <w:rPr>
        <w:rFonts w:hint="default"/>
      </w:rPr>
    </w:lvl>
    <w:lvl w:ilvl="6" w:tplc="2EAAB024">
      <w:numFmt w:val="bullet"/>
      <w:lvlText w:val="•"/>
      <w:lvlJc w:val="left"/>
      <w:pPr>
        <w:ind w:left="7583" w:hanging="202"/>
      </w:pPr>
      <w:rPr>
        <w:rFonts w:hint="default"/>
      </w:rPr>
    </w:lvl>
    <w:lvl w:ilvl="7" w:tplc="0C1E16AA">
      <w:numFmt w:val="bullet"/>
      <w:lvlText w:val="•"/>
      <w:lvlJc w:val="left"/>
      <w:pPr>
        <w:ind w:left="8624" w:hanging="202"/>
      </w:pPr>
      <w:rPr>
        <w:rFonts w:hint="default"/>
      </w:rPr>
    </w:lvl>
    <w:lvl w:ilvl="8" w:tplc="F3908A1A">
      <w:numFmt w:val="bullet"/>
      <w:lvlText w:val="•"/>
      <w:lvlJc w:val="left"/>
      <w:pPr>
        <w:ind w:left="9665" w:hanging="202"/>
      </w:pPr>
      <w:rPr>
        <w:rFonts w:hint="default"/>
      </w:rPr>
    </w:lvl>
  </w:abstractNum>
  <w:abstractNum w:abstractNumId="14">
    <w:nsid w:val="106F208F"/>
    <w:multiLevelType w:val="hybridMultilevel"/>
    <w:tmpl w:val="FFFFFFFF"/>
    <w:lvl w:ilvl="0" w:tplc="6D9A1CE2">
      <w:start w:val="2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CA1188">
      <w:numFmt w:val="bullet"/>
      <w:lvlText w:val="•"/>
      <w:lvlJc w:val="left"/>
      <w:pPr>
        <w:ind w:left="567" w:hanging="185"/>
      </w:pPr>
      <w:rPr>
        <w:rFonts w:hint="default"/>
      </w:rPr>
    </w:lvl>
    <w:lvl w:ilvl="2" w:tplc="165E8FA4">
      <w:numFmt w:val="bullet"/>
      <w:lvlText w:val="•"/>
      <w:lvlJc w:val="left"/>
      <w:pPr>
        <w:ind w:left="1035" w:hanging="185"/>
      </w:pPr>
      <w:rPr>
        <w:rFonts w:hint="default"/>
      </w:rPr>
    </w:lvl>
    <w:lvl w:ilvl="3" w:tplc="FBCEA5EE">
      <w:numFmt w:val="bullet"/>
      <w:lvlText w:val="•"/>
      <w:lvlJc w:val="left"/>
      <w:pPr>
        <w:ind w:left="1503" w:hanging="185"/>
      </w:pPr>
      <w:rPr>
        <w:rFonts w:hint="default"/>
      </w:rPr>
    </w:lvl>
    <w:lvl w:ilvl="4" w:tplc="140666BC">
      <w:numFmt w:val="bullet"/>
      <w:lvlText w:val="•"/>
      <w:lvlJc w:val="left"/>
      <w:pPr>
        <w:ind w:left="1970" w:hanging="185"/>
      </w:pPr>
      <w:rPr>
        <w:rFonts w:hint="default"/>
      </w:rPr>
    </w:lvl>
    <w:lvl w:ilvl="5" w:tplc="910AA284">
      <w:numFmt w:val="bullet"/>
      <w:lvlText w:val="•"/>
      <w:lvlJc w:val="left"/>
      <w:pPr>
        <w:ind w:left="2438" w:hanging="185"/>
      </w:pPr>
      <w:rPr>
        <w:rFonts w:hint="default"/>
      </w:rPr>
    </w:lvl>
    <w:lvl w:ilvl="6" w:tplc="0F42C454">
      <w:numFmt w:val="bullet"/>
      <w:lvlText w:val="•"/>
      <w:lvlJc w:val="left"/>
      <w:pPr>
        <w:ind w:left="2906" w:hanging="185"/>
      </w:pPr>
      <w:rPr>
        <w:rFonts w:hint="default"/>
      </w:rPr>
    </w:lvl>
    <w:lvl w:ilvl="7" w:tplc="4C56F260">
      <w:numFmt w:val="bullet"/>
      <w:lvlText w:val="•"/>
      <w:lvlJc w:val="left"/>
      <w:pPr>
        <w:ind w:left="3373" w:hanging="185"/>
      </w:pPr>
      <w:rPr>
        <w:rFonts w:hint="default"/>
      </w:rPr>
    </w:lvl>
    <w:lvl w:ilvl="8" w:tplc="DAAECB0E">
      <w:numFmt w:val="bullet"/>
      <w:lvlText w:val="•"/>
      <w:lvlJc w:val="left"/>
      <w:pPr>
        <w:ind w:left="3841" w:hanging="185"/>
      </w:pPr>
      <w:rPr>
        <w:rFonts w:hint="default"/>
      </w:rPr>
    </w:lvl>
  </w:abstractNum>
  <w:abstractNum w:abstractNumId="15">
    <w:nsid w:val="1EAB4332"/>
    <w:multiLevelType w:val="multilevel"/>
    <w:tmpl w:val="A2EE1918"/>
    <w:lvl w:ilvl="0">
      <w:start w:val="35"/>
      <w:numFmt w:val="decimal"/>
      <w:lvlText w:val="%1"/>
      <w:lvlJc w:val="left"/>
      <w:pPr>
        <w:ind w:left="2182" w:hanging="105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2182" w:hanging="1050"/>
      </w:pPr>
      <w:rPr>
        <w:rFonts w:cs="Times New Roman" w:hint="default"/>
      </w:rPr>
    </w:lvl>
    <w:lvl w:ilvl="2">
      <w:start w:val="3"/>
      <w:numFmt w:val="decimalZero"/>
      <w:lvlText w:val="%1.%2.%3"/>
      <w:lvlJc w:val="left"/>
      <w:pPr>
        <w:ind w:left="2182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1985" w:hanging="286"/>
      </w:pPr>
      <w:rPr>
        <w:rFonts w:cs="Times New Roman" w:hint="default"/>
        <w:b/>
        <w:bCs/>
        <w:spacing w:val="-15"/>
        <w:w w:val="100"/>
      </w:rPr>
    </w:lvl>
    <w:lvl w:ilvl="4">
      <w:start w:val="1"/>
      <w:numFmt w:val="decimal"/>
      <w:lvlText w:val="%4.%5."/>
      <w:lvlJc w:val="left"/>
      <w:pPr>
        <w:ind w:left="2191" w:hanging="493"/>
      </w:pPr>
      <w:rPr>
        <w:rFonts w:cs="Times New Roman" w:hint="default"/>
        <w:b/>
        <w:bCs/>
        <w:w w:val="100"/>
      </w:rPr>
    </w:lvl>
    <w:lvl w:ilvl="5">
      <w:start w:val="1"/>
      <w:numFmt w:val="decimal"/>
      <w:lvlText w:val="%6"/>
      <w:lvlJc w:val="left"/>
      <w:pPr>
        <w:ind w:left="5696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6">
      <w:numFmt w:val="bullet"/>
      <w:lvlText w:val="•"/>
      <w:lvlJc w:val="left"/>
      <w:pPr>
        <w:ind w:left="8291" w:hanging="180"/>
      </w:pPr>
      <w:rPr>
        <w:rFonts w:hint="default"/>
      </w:rPr>
    </w:lvl>
    <w:lvl w:ilvl="7">
      <w:numFmt w:val="bullet"/>
      <w:lvlText w:val="•"/>
      <w:lvlJc w:val="left"/>
      <w:pPr>
        <w:ind w:left="9155" w:hanging="180"/>
      </w:pPr>
      <w:rPr>
        <w:rFonts w:hint="default"/>
      </w:rPr>
    </w:lvl>
    <w:lvl w:ilvl="8">
      <w:numFmt w:val="bullet"/>
      <w:lvlText w:val="•"/>
      <w:lvlJc w:val="left"/>
      <w:pPr>
        <w:ind w:left="10018" w:hanging="180"/>
      </w:pPr>
      <w:rPr>
        <w:rFonts w:hint="default"/>
      </w:rPr>
    </w:lvl>
  </w:abstractNum>
  <w:abstractNum w:abstractNumId="16">
    <w:nsid w:val="21E92212"/>
    <w:multiLevelType w:val="hybridMultilevel"/>
    <w:tmpl w:val="FFFFFFFF"/>
    <w:lvl w:ilvl="0" w:tplc="8F8C8196">
      <w:start w:val="1"/>
      <w:numFmt w:val="decimal"/>
      <w:lvlText w:val="%1-"/>
      <w:lvlJc w:val="left"/>
      <w:pPr>
        <w:ind w:left="1334" w:hanging="20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31C934E">
      <w:start w:val="1"/>
      <w:numFmt w:val="decimal"/>
      <w:lvlText w:val="%2."/>
      <w:lvlJc w:val="left"/>
      <w:pPr>
        <w:ind w:left="2414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5DEBD9A">
      <w:numFmt w:val="bullet"/>
      <w:lvlText w:val="•"/>
      <w:lvlJc w:val="left"/>
      <w:pPr>
        <w:ind w:left="3011" w:hanging="430"/>
      </w:pPr>
      <w:rPr>
        <w:rFonts w:hint="default"/>
      </w:rPr>
    </w:lvl>
    <w:lvl w:ilvl="3" w:tplc="747C5D12">
      <w:numFmt w:val="bullet"/>
      <w:lvlText w:val="•"/>
      <w:lvlJc w:val="left"/>
      <w:pPr>
        <w:ind w:left="4103" w:hanging="430"/>
      </w:pPr>
      <w:rPr>
        <w:rFonts w:hint="default"/>
      </w:rPr>
    </w:lvl>
    <w:lvl w:ilvl="4" w:tplc="FC68C556">
      <w:numFmt w:val="bullet"/>
      <w:lvlText w:val="•"/>
      <w:lvlJc w:val="left"/>
      <w:pPr>
        <w:ind w:left="5195" w:hanging="430"/>
      </w:pPr>
      <w:rPr>
        <w:rFonts w:hint="default"/>
      </w:rPr>
    </w:lvl>
    <w:lvl w:ilvl="5" w:tplc="0A466988">
      <w:numFmt w:val="bullet"/>
      <w:lvlText w:val="•"/>
      <w:lvlJc w:val="left"/>
      <w:pPr>
        <w:ind w:left="6287" w:hanging="430"/>
      </w:pPr>
      <w:rPr>
        <w:rFonts w:hint="default"/>
      </w:rPr>
    </w:lvl>
    <w:lvl w:ilvl="6" w:tplc="15FEF4F0">
      <w:numFmt w:val="bullet"/>
      <w:lvlText w:val="•"/>
      <w:lvlJc w:val="left"/>
      <w:pPr>
        <w:ind w:left="7379" w:hanging="430"/>
      </w:pPr>
      <w:rPr>
        <w:rFonts w:hint="default"/>
      </w:rPr>
    </w:lvl>
    <w:lvl w:ilvl="7" w:tplc="1E921D7A">
      <w:numFmt w:val="bullet"/>
      <w:lvlText w:val="•"/>
      <w:lvlJc w:val="left"/>
      <w:pPr>
        <w:ind w:left="8470" w:hanging="430"/>
      </w:pPr>
      <w:rPr>
        <w:rFonts w:hint="default"/>
      </w:rPr>
    </w:lvl>
    <w:lvl w:ilvl="8" w:tplc="2182DEC2">
      <w:numFmt w:val="bullet"/>
      <w:lvlText w:val="•"/>
      <w:lvlJc w:val="left"/>
      <w:pPr>
        <w:ind w:left="9562" w:hanging="430"/>
      </w:pPr>
      <w:rPr>
        <w:rFonts w:hint="default"/>
      </w:rPr>
    </w:lvl>
  </w:abstractNum>
  <w:abstractNum w:abstractNumId="17">
    <w:nsid w:val="259F7333"/>
    <w:multiLevelType w:val="hybridMultilevel"/>
    <w:tmpl w:val="FFFFFFFF"/>
    <w:lvl w:ilvl="0" w:tplc="608EBD5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6BFE59FC">
      <w:numFmt w:val="bullet"/>
      <w:lvlText w:val="•"/>
      <w:lvlJc w:val="left"/>
      <w:pPr>
        <w:ind w:left="1255" w:hanging="240"/>
      </w:pPr>
      <w:rPr>
        <w:rFonts w:hint="default"/>
      </w:rPr>
    </w:lvl>
    <w:lvl w:ilvl="2" w:tplc="B39AC34C">
      <w:numFmt w:val="bullet"/>
      <w:lvlText w:val="•"/>
      <w:lvlJc w:val="left"/>
      <w:pPr>
        <w:ind w:left="2391" w:hanging="240"/>
      </w:pPr>
      <w:rPr>
        <w:rFonts w:hint="default"/>
      </w:rPr>
    </w:lvl>
    <w:lvl w:ilvl="3" w:tplc="D8C0C5B2">
      <w:numFmt w:val="bullet"/>
      <w:lvlText w:val="•"/>
      <w:lvlJc w:val="left"/>
      <w:pPr>
        <w:ind w:left="3527" w:hanging="240"/>
      </w:pPr>
      <w:rPr>
        <w:rFonts w:hint="default"/>
      </w:rPr>
    </w:lvl>
    <w:lvl w:ilvl="4" w:tplc="C59EFA5A">
      <w:numFmt w:val="bullet"/>
      <w:lvlText w:val="•"/>
      <w:lvlJc w:val="left"/>
      <w:pPr>
        <w:ind w:left="4663" w:hanging="240"/>
      </w:pPr>
      <w:rPr>
        <w:rFonts w:hint="default"/>
      </w:rPr>
    </w:lvl>
    <w:lvl w:ilvl="5" w:tplc="EC4490B2">
      <w:numFmt w:val="bullet"/>
      <w:lvlText w:val="•"/>
      <w:lvlJc w:val="left"/>
      <w:pPr>
        <w:ind w:left="5799" w:hanging="240"/>
      </w:pPr>
      <w:rPr>
        <w:rFonts w:hint="default"/>
      </w:rPr>
    </w:lvl>
    <w:lvl w:ilvl="6" w:tplc="70D62728">
      <w:numFmt w:val="bullet"/>
      <w:lvlText w:val="•"/>
      <w:lvlJc w:val="left"/>
      <w:pPr>
        <w:ind w:left="6934" w:hanging="240"/>
      </w:pPr>
      <w:rPr>
        <w:rFonts w:hint="default"/>
      </w:rPr>
    </w:lvl>
    <w:lvl w:ilvl="7" w:tplc="740438BA">
      <w:numFmt w:val="bullet"/>
      <w:lvlText w:val="•"/>
      <w:lvlJc w:val="left"/>
      <w:pPr>
        <w:ind w:left="8070" w:hanging="240"/>
      </w:pPr>
      <w:rPr>
        <w:rFonts w:hint="default"/>
      </w:rPr>
    </w:lvl>
    <w:lvl w:ilvl="8" w:tplc="8F0AF756">
      <w:numFmt w:val="bullet"/>
      <w:lvlText w:val="•"/>
      <w:lvlJc w:val="left"/>
      <w:pPr>
        <w:ind w:left="9206" w:hanging="240"/>
      </w:pPr>
      <w:rPr>
        <w:rFonts w:hint="default"/>
      </w:rPr>
    </w:lvl>
  </w:abstractNum>
  <w:abstractNum w:abstractNumId="18">
    <w:nsid w:val="27D01727"/>
    <w:multiLevelType w:val="hybridMultilevel"/>
    <w:tmpl w:val="FFFFFFFF"/>
    <w:lvl w:ilvl="0" w:tplc="C2861690">
      <w:start w:val="1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</w:rPr>
    </w:lvl>
    <w:lvl w:ilvl="1" w:tplc="057A6DBE">
      <w:numFmt w:val="bullet"/>
      <w:lvlText w:val="•"/>
      <w:lvlJc w:val="left"/>
      <w:pPr>
        <w:ind w:left="1903" w:hanging="360"/>
      </w:pPr>
      <w:rPr>
        <w:rFonts w:hint="default"/>
      </w:rPr>
    </w:lvl>
    <w:lvl w:ilvl="2" w:tplc="726C04EC">
      <w:numFmt w:val="bullet"/>
      <w:lvlText w:val="•"/>
      <w:lvlJc w:val="left"/>
      <w:pPr>
        <w:ind w:left="2967" w:hanging="360"/>
      </w:pPr>
      <w:rPr>
        <w:rFonts w:hint="default"/>
      </w:rPr>
    </w:lvl>
    <w:lvl w:ilvl="3" w:tplc="3E3276B8">
      <w:numFmt w:val="bullet"/>
      <w:lvlText w:val="•"/>
      <w:lvlJc w:val="left"/>
      <w:pPr>
        <w:ind w:left="4031" w:hanging="360"/>
      </w:pPr>
      <w:rPr>
        <w:rFonts w:hint="default"/>
      </w:rPr>
    </w:lvl>
    <w:lvl w:ilvl="4" w:tplc="128A83C2">
      <w:numFmt w:val="bullet"/>
      <w:lvlText w:val="•"/>
      <w:lvlJc w:val="left"/>
      <w:pPr>
        <w:ind w:left="5095" w:hanging="360"/>
      </w:pPr>
      <w:rPr>
        <w:rFonts w:hint="default"/>
      </w:rPr>
    </w:lvl>
    <w:lvl w:ilvl="5" w:tplc="16E6EEE0">
      <w:numFmt w:val="bullet"/>
      <w:lvlText w:val="•"/>
      <w:lvlJc w:val="left"/>
      <w:pPr>
        <w:ind w:left="6159" w:hanging="360"/>
      </w:pPr>
      <w:rPr>
        <w:rFonts w:hint="default"/>
      </w:rPr>
    </w:lvl>
    <w:lvl w:ilvl="6" w:tplc="902A044E">
      <w:numFmt w:val="bullet"/>
      <w:lvlText w:val="•"/>
      <w:lvlJc w:val="left"/>
      <w:pPr>
        <w:ind w:left="7222" w:hanging="360"/>
      </w:pPr>
      <w:rPr>
        <w:rFonts w:hint="default"/>
      </w:rPr>
    </w:lvl>
    <w:lvl w:ilvl="7" w:tplc="5CF0002C">
      <w:numFmt w:val="bullet"/>
      <w:lvlText w:val="•"/>
      <w:lvlJc w:val="left"/>
      <w:pPr>
        <w:ind w:left="8286" w:hanging="360"/>
      </w:pPr>
      <w:rPr>
        <w:rFonts w:hint="default"/>
      </w:rPr>
    </w:lvl>
    <w:lvl w:ilvl="8" w:tplc="FC7CDF6E">
      <w:numFmt w:val="bullet"/>
      <w:lvlText w:val="•"/>
      <w:lvlJc w:val="left"/>
      <w:pPr>
        <w:ind w:left="9350" w:hanging="360"/>
      </w:pPr>
      <w:rPr>
        <w:rFonts w:hint="default"/>
      </w:rPr>
    </w:lvl>
  </w:abstractNum>
  <w:abstractNum w:abstractNumId="19">
    <w:nsid w:val="2F797685"/>
    <w:multiLevelType w:val="hybridMultilevel"/>
    <w:tmpl w:val="F2203934"/>
    <w:lvl w:ilvl="0" w:tplc="0A1672CA">
      <w:start w:val="1"/>
      <w:numFmt w:val="decimal"/>
      <w:lvlText w:val="%1."/>
      <w:lvlJc w:val="left"/>
      <w:pPr>
        <w:ind w:left="1372" w:hanging="2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91B2E0AA">
      <w:numFmt w:val="bullet"/>
      <w:lvlText w:val="•"/>
      <w:lvlJc w:val="left"/>
      <w:pPr>
        <w:ind w:left="2416" w:hanging="240"/>
      </w:pPr>
      <w:rPr>
        <w:rFonts w:hint="default"/>
      </w:rPr>
    </w:lvl>
    <w:lvl w:ilvl="2" w:tplc="64349122">
      <w:numFmt w:val="bullet"/>
      <w:lvlText w:val="•"/>
      <w:lvlJc w:val="left"/>
      <w:pPr>
        <w:ind w:left="3453" w:hanging="240"/>
      </w:pPr>
      <w:rPr>
        <w:rFonts w:hint="default"/>
      </w:rPr>
    </w:lvl>
    <w:lvl w:ilvl="3" w:tplc="38047738">
      <w:numFmt w:val="bullet"/>
      <w:lvlText w:val="•"/>
      <w:lvlJc w:val="left"/>
      <w:pPr>
        <w:ind w:left="4489" w:hanging="240"/>
      </w:pPr>
      <w:rPr>
        <w:rFonts w:hint="default"/>
      </w:rPr>
    </w:lvl>
    <w:lvl w:ilvl="4" w:tplc="24764E34">
      <w:numFmt w:val="bullet"/>
      <w:lvlText w:val="•"/>
      <w:lvlJc w:val="left"/>
      <w:pPr>
        <w:ind w:left="5526" w:hanging="240"/>
      </w:pPr>
      <w:rPr>
        <w:rFonts w:hint="default"/>
      </w:rPr>
    </w:lvl>
    <w:lvl w:ilvl="5" w:tplc="987C7892">
      <w:numFmt w:val="bullet"/>
      <w:lvlText w:val="•"/>
      <w:lvlJc w:val="left"/>
      <w:pPr>
        <w:ind w:left="6563" w:hanging="240"/>
      </w:pPr>
      <w:rPr>
        <w:rFonts w:hint="default"/>
      </w:rPr>
    </w:lvl>
    <w:lvl w:ilvl="6" w:tplc="DB725998">
      <w:numFmt w:val="bullet"/>
      <w:lvlText w:val="•"/>
      <w:lvlJc w:val="left"/>
      <w:pPr>
        <w:ind w:left="7599" w:hanging="240"/>
      </w:pPr>
      <w:rPr>
        <w:rFonts w:hint="default"/>
      </w:rPr>
    </w:lvl>
    <w:lvl w:ilvl="7" w:tplc="9FC60B22">
      <w:numFmt w:val="bullet"/>
      <w:lvlText w:val="•"/>
      <w:lvlJc w:val="left"/>
      <w:pPr>
        <w:ind w:left="8636" w:hanging="240"/>
      </w:pPr>
      <w:rPr>
        <w:rFonts w:hint="default"/>
      </w:rPr>
    </w:lvl>
    <w:lvl w:ilvl="8" w:tplc="8AB490F2">
      <w:numFmt w:val="bullet"/>
      <w:lvlText w:val="•"/>
      <w:lvlJc w:val="left"/>
      <w:pPr>
        <w:ind w:left="9673" w:hanging="240"/>
      </w:pPr>
      <w:rPr>
        <w:rFonts w:hint="default"/>
      </w:rPr>
    </w:lvl>
  </w:abstractNum>
  <w:abstractNum w:abstractNumId="20">
    <w:nsid w:val="32BE5A92"/>
    <w:multiLevelType w:val="hybridMultilevel"/>
    <w:tmpl w:val="FFFFFFFF"/>
    <w:lvl w:ilvl="0" w:tplc="D39E13D6">
      <w:start w:val="1"/>
      <w:numFmt w:val="decimal"/>
      <w:lvlText w:val="%1."/>
      <w:lvlJc w:val="left"/>
      <w:pPr>
        <w:ind w:left="1313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1" w:tplc="38F8FA6C">
      <w:numFmt w:val="bullet"/>
      <w:lvlText w:val="•"/>
      <w:lvlJc w:val="left"/>
      <w:pPr>
        <w:ind w:left="2362" w:hanging="181"/>
      </w:pPr>
      <w:rPr>
        <w:rFonts w:hint="default"/>
      </w:rPr>
    </w:lvl>
    <w:lvl w:ilvl="2" w:tplc="B2B2DF44">
      <w:numFmt w:val="bullet"/>
      <w:lvlText w:val="•"/>
      <w:lvlJc w:val="left"/>
      <w:pPr>
        <w:ind w:left="3405" w:hanging="181"/>
      </w:pPr>
      <w:rPr>
        <w:rFonts w:hint="default"/>
      </w:rPr>
    </w:lvl>
    <w:lvl w:ilvl="3" w:tplc="D676222A">
      <w:numFmt w:val="bullet"/>
      <w:lvlText w:val="•"/>
      <w:lvlJc w:val="left"/>
      <w:pPr>
        <w:ind w:left="4447" w:hanging="181"/>
      </w:pPr>
      <w:rPr>
        <w:rFonts w:hint="default"/>
      </w:rPr>
    </w:lvl>
    <w:lvl w:ilvl="4" w:tplc="ED522164">
      <w:numFmt w:val="bullet"/>
      <w:lvlText w:val="•"/>
      <w:lvlJc w:val="left"/>
      <w:pPr>
        <w:ind w:left="5490" w:hanging="181"/>
      </w:pPr>
      <w:rPr>
        <w:rFonts w:hint="default"/>
      </w:rPr>
    </w:lvl>
    <w:lvl w:ilvl="5" w:tplc="542C911E">
      <w:numFmt w:val="bullet"/>
      <w:lvlText w:val="•"/>
      <w:lvlJc w:val="left"/>
      <w:pPr>
        <w:ind w:left="6533" w:hanging="181"/>
      </w:pPr>
      <w:rPr>
        <w:rFonts w:hint="default"/>
      </w:rPr>
    </w:lvl>
    <w:lvl w:ilvl="6" w:tplc="C8B67860">
      <w:numFmt w:val="bullet"/>
      <w:lvlText w:val="•"/>
      <w:lvlJc w:val="left"/>
      <w:pPr>
        <w:ind w:left="7575" w:hanging="181"/>
      </w:pPr>
      <w:rPr>
        <w:rFonts w:hint="default"/>
      </w:rPr>
    </w:lvl>
    <w:lvl w:ilvl="7" w:tplc="956A7782">
      <w:numFmt w:val="bullet"/>
      <w:lvlText w:val="•"/>
      <w:lvlJc w:val="left"/>
      <w:pPr>
        <w:ind w:left="8618" w:hanging="181"/>
      </w:pPr>
      <w:rPr>
        <w:rFonts w:hint="default"/>
      </w:rPr>
    </w:lvl>
    <w:lvl w:ilvl="8" w:tplc="2B96896E">
      <w:numFmt w:val="bullet"/>
      <w:lvlText w:val="•"/>
      <w:lvlJc w:val="left"/>
      <w:pPr>
        <w:ind w:left="9661" w:hanging="181"/>
      </w:pPr>
      <w:rPr>
        <w:rFonts w:hint="default"/>
      </w:rPr>
    </w:lvl>
  </w:abstractNum>
  <w:abstractNum w:abstractNumId="21">
    <w:nsid w:val="348C2375"/>
    <w:multiLevelType w:val="hybridMultilevel"/>
    <w:tmpl w:val="FFFFFFFF"/>
    <w:lvl w:ilvl="0" w:tplc="DEF85B58">
      <w:start w:val="12"/>
      <w:numFmt w:val="decimal"/>
      <w:lvlText w:val="%1."/>
      <w:lvlJc w:val="left"/>
      <w:pPr>
        <w:ind w:left="143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C6BA5288">
      <w:numFmt w:val="bullet"/>
      <w:lvlText w:val="•"/>
      <w:lvlJc w:val="left"/>
      <w:pPr>
        <w:ind w:left="2470" w:hanging="301"/>
      </w:pPr>
      <w:rPr>
        <w:rFonts w:hint="default"/>
      </w:rPr>
    </w:lvl>
    <w:lvl w:ilvl="2" w:tplc="99F496EA">
      <w:numFmt w:val="bullet"/>
      <w:lvlText w:val="•"/>
      <w:lvlJc w:val="left"/>
      <w:pPr>
        <w:ind w:left="3501" w:hanging="301"/>
      </w:pPr>
      <w:rPr>
        <w:rFonts w:hint="default"/>
      </w:rPr>
    </w:lvl>
    <w:lvl w:ilvl="3" w:tplc="FC0013C4">
      <w:numFmt w:val="bullet"/>
      <w:lvlText w:val="•"/>
      <w:lvlJc w:val="left"/>
      <w:pPr>
        <w:ind w:left="4531" w:hanging="301"/>
      </w:pPr>
      <w:rPr>
        <w:rFonts w:hint="default"/>
      </w:rPr>
    </w:lvl>
    <w:lvl w:ilvl="4" w:tplc="9D7E7A14">
      <w:numFmt w:val="bullet"/>
      <w:lvlText w:val="•"/>
      <w:lvlJc w:val="left"/>
      <w:pPr>
        <w:ind w:left="5562" w:hanging="301"/>
      </w:pPr>
      <w:rPr>
        <w:rFonts w:hint="default"/>
      </w:rPr>
    </w:lvl>
    <w:lvl w:ilvl="5" w:tplc="B3B6C290">
      <w:numFmt w:val="bullet"/>
      <w:lvlText w:val="•"/>
      <w:lvlJc w:val="left"/>
      <w:pPr>
        <w:ind w:left="6593" w:hanging="301"/>
      </w:pPr>
      <w:rPr>
        <w:rFonts w:hint="default"/>
      </w:rPr>
    </w:lvl>
    <w:lvl w:ilvl="6" w:tplc="9F949F14">
      <w:numFmt w:val="bullet"/>
      <w:lvlText w:val="•"/>
      <w:lvlJc w:val="left"/>
      <w:pPr>
        <w:ind w:left="7623" w:hanging="301"/>
      </w:pPr>
      <w:rPr>
        <w:rFonts w:hint="default"/>
      </w:rPr>
    </w:lvl>
    <w:lvl w:ilvl="7" w:tplc="3362949E">
      <w:numFmt w:val="bullet"/>
      <w:lvlText w:val="•"/>
      <w:lvlJc w:val="left"/>
      <w:pPr>
        <w:ind w:left="8654" w:hanging="301"/>
      </w:pPr>
      <w:rPr>
        <w:rFonts w:hint="default"/>
      </w:rPr>
    </w:lvl>
    <w:lvl w:ilvl="8" w:tplc="E496D194">
      <w:numFmt w:val="bullet"/>
      <w:lvlText w:val="•"/>
      <w:lvlJc w:val="left"/>
      <w:pPr>
        <w:ind w:left="9685" w:hanging="301"/>
      </w:pPr>
      <w:rPr>
        <w:rFonts w:hint="default"/>
      </w:rPr>
    </w:lvl>
  </w:abstractNum>
  <w:abstractNum w:abstractNumId="22">
    <w:nsid w:val="34F27337"/>
    <w:multiLevelType w:val="hybridMultilevel"/>
    <w:tmpl w:val="7BE6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B76AA2"/>
    <w:multiLevelType w:val="hybridMultilevel"/>
    <w:tmpl w:val="FFFFFFFF"/>
    <w:lvl w:ilvl="0" w:tplc="53267136">
      <w:start w:val="1"/>
      <w:numFmt w:val="decimal"/>
      <w:lvlText w:val="%1."/>
      <w:lvlJc w:val="left"/>
      <w:pPr>
        <w:ind w:left="18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4C69D52">
      <w:numFmt w:val="bullet"/>
      <w:lvlText w:val="•"/>
      <w:lvlJc w:val="left"/>
      <w:pPr>
        <w:ind w:left="2848" w:hanging="360"/>
      </w:pPr>
      <w:rPr>
        <w:rFonts w:hint="default"/>
      </w:rPr>
    </w:lvl>
    <w:lvl w:ilvl="2" w:tplc="FA226EAE">
      <w:numFmt w:val="bullet"/>
      <w:lvlText w:val="•"/>
      <w:lvlJc w:val="left"/>
      <w:pPr>
        <w:ind w:left="3837" w:hanging="360"/>
      </w:pPr>
      <w:rPr>
        <w:rFonts w:hint="default"/>
      </w:rPr>
    </w:lvl>
    <w:lvl w:ilvl="3" w:tplc="732AAC84">
      <w:numFmt w:val="bullet"/>
      <w:lvlText w:val="•"/>
      <w:lvlJc w:val="left"/>
      <w:pPr>
        <w:ind w:left="4825" w:hanging="360"/>
      </w:pPr>
      <w:rPr>
        <w:rFonts w:hint="default"/>
      </w:rPr>
    </w:lvl>
    <w:lvl w:ilvl="4" w:tplc="AE20AF20">
      <w:numFmt w:val="bullet"/>
      <w:lvlText w:val="•"/>
      <w:lvlJc w:val="left"/>
      <w:pPr>
        <w:ind w:left="5814" w:hanging="360"/>
      </w:pPr>
      <w:rPr>
        <w:rFonts w:hint="default"/>
      </w:rPr>
    </w:lvl>
    <w:lvl w:ilvl="5" w:tplc="14B24B06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BAB40DFA">
      <w:numFmt w:val="bullet"/>
      <w:lvlText w:val="•"/>
      <w:lvlJc w:val="left"/>
      <w:pPr>
        <w:ind w:left="7791" w:hanging="360"/>
      </w:pPr>
      <w:rPr>
        <w:rFonts w:hint="default"/>
      </w:rPr>
    </w:lvl>
    <w:lvl w:ilvl="7" w:tplc="92D68A18">
      <w:numFmt w:val="bullet"/>
      <w:lvlText w:val="•"/>
      <w:lvlJc w:val="left"/>
      <w:pPr>
        <w:ind w:left="8780" w:hanging="360"/>
      </w:pPr>
      <w:rPr>
        <w:rFonts w:hint="default"/>
      </w:rPr>
    </w:lvl>
    <w:lvl w:ilvl="8" w:tplc="586A364A">
      <w:numFmt w:val="bullet"/>
      <w:lvlText w:val="•"/>
      <w:lvlJc w:val="left"/>
      <w:pPr>
        <w:ind w:left="9769" w:hanging="360"/>
      </w:pPr>
      <w:rPr>
        <w:rFonts w:hint="default"/>
      </w:rPr>
    </w:lvl>
  </w:abstractNum>
  <w:abstractNum w:abstractNumId="24">
    <w:nsid w:val="44790D65"/>
    <w:multiLevelType w:val="hybridMultilevel"/>
    <w:tmpl w:val="FFFFFFFF"/>
    <w:lvl w:ilvl="0" w:tplc="2D2440BA">
      <w:start w:val="1"/>
      <w:numFmt w:val="decimal"/>
      <w:lvlText w:val="%1."/>
      <w:lvlJc w:val="left"/>
      <w:pPr>
        <w:ind w:left="1313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41AF754">
      <w:numFmt w:val="bullet"/>
      <w:lvlText w:val="•"/>
      <w:lvlJc w:val="left"/>
      <w:pPr>
        <w:ind w:left="2362" w:hanging="181"/>
      </w:pPr>
      <w:rPr>
        <w:rFonts w:hint="default"/>
      </w:rPr>
    </w:lvl>
    <w:lvl w:ilvl="2" w:tplc="EC54FC9C">
      <w:numFmt w:val="bullet"/>
      <w:lvlText w:val="•"/>
      <w:lvlJc w:val="left"/>
      <w:pPr>
        <w:ind w:left="3405" w:hanging="181"/>
      </w:pPr>
      <w:rPr>
        <w:rFonts w:hint="default"/>
      </w:rPr>
    </w:lvl>
    <w:lvl w:ilvl="3" w:tplc="91DE755A">
      <w:numFmt w:val="bullet"/>
      <w:lvlText w:val="•"/>
      <w:lvlJc w:val="left"/>
      <w:pPr>
        <w:ind w:left="4447" w:hanging="181"/>
      </w:pPr>
      <w:rPr>
        <w:rFonts w:hint="default"/>
      </w:rPr>
    </w:lvl>
    <w:lvl w:ilvl="4" w:tplc="57642D60">
      <w:numFmt w:val="bullet"/>
      <w:lvlText w:val="•"/>
      <w:lvlJc w:val="left"/>
      <w:pPr>
        <w:ind w:left="5490" w:hanging="181"/>
      </w:pPr>
      <w:rPr>
        <w:rFonts w:hint="default"/>
      </w:rPr>
    </w:lvl>
    <w:lvl w:ilvl="5" w:tplc="00ECD35C">
      <w:numFmt w:val="bullet"/>
      <w:lvlText w:val="•"/>
      <w:lvlJc w:val="left"/>
      <w:pPr>
        <w:ind w:left="6533" w:hanging="181"/>
      </w:pPr>
      <w:rPr>
        <w:rFonts w:hint="default"/>
      </w:rPr>
    </w:lvl>
    <w:lvl w:ilvl="6" w:tplc="180CCCF4">
      <w:numFmt w:val="bullet"/>
      <w:lvlText w:val="•"/>
      <w:lvlJc w:val="left"/>
      <w:pPr>
        <w:ind w:left="7575" w:hanging="181"/>
      </w:pPr>
      <w:rPr>
        <w:rFonts w:hint="default"/>
      </w:rPr>
    </w:lvl>
    <w:lvl w:ilvl="7" w:tplc="63844E0C">
      <w:numFmt w:val="bullet"/>
      <w:lvlText w:val="•"/>
      <w:lvlJc w:val="left"/>
      <w:pPr>
        <w:ind w:left="8618" w:hanging="181"/>
      </w:pPr>
      <w:rPr>
        <w:rFonts w:hint="default"/>
      </w:rPr>
    </w:lvl>
    <w:lvl w:ilvl="8" w:tplc="A77AA7D2">
      <w:numFmt w:val="bullet"/>
      <w:lvlText w:val="•"/>
      <w:lvlJc w:val="left"/>
      <w:pPr>
        <w:ind w:left="9661" w:hanging="181"/>
      </w:pPr>
      <w:rPr>
        <w:rFonts w:hint="default"/>
      </w:rPr>
    </w:lvl>
  </w:abstractNum>
  <w:abstractNum w:abstractNumId="25">
    <w:nsid w:val="45D418DA"/>
    <w:multiLevelType w:val="hybridMultilevel"/>
    <w:tmpl w:val="3C5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7D313D"/>
    <w:multiLevelType w:val="hybridMultilevel"/>
    <w:tmpl w:val="FFFFFFFF"/>
    <w:lvl w:ilvl="0" w:tplc="59045CB6">
      <w:start w:val="1"/>
      <w:numFmt w:val="decimal"/>
      <w:lvlText w:val="%1."/>
      <w:lvlJc w:val="left"/>
      <w:pPr>
        <w:ind w:left="1313" w:hanging="18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3A52ECEA">
      <w:numFmt w:val="bullet"/>
      <w:lvlText w:val="•"/>
      <w:lvlJc w:val="left"/>
      <w:pPr>
        <w:ind w:left="2362" w:hanging="181"/>
      </w:pPr>
      <w:rPr>
        <w:rFonts w:hint="default"/>
      </w:rPr>
    </w:lvl>
    <w:lvl w:ilvl="2" w:tplc="55FE64E4">
      <w:numFmt w:val="bullet"/>
      <w:lvlText w:val="•"/>
      <w:lvlJc w:val="left"/>
      <w:pPr>
        <w:ind w:left="3405" w:hanging="181"/>
      </w:pPr>
      <w:rPr>
        <w:rFonts w:hint="default"/>
      </w:rPr>
    </w:lvl>
    <w:lvl w:ilvl="3" w:tplc="F994655C">
      <w:numFmt w:val="bullet"/>
      <w:lvlText w:val="•"/>
      <w:lvlJc w:val="left"/>
      <w:pPr>
        <w:ind w:left="4447" w:hanging="181"/>
      </w:pPr>
      <w:rPr>
        <w:rFonts w:hint="default"/>
      </w:rPr>
    </w:lvl>
    <w:lvl w:ilvl="4" w:tplc="FDBCAF50">
      <w:numFmt w:val="bullet"/>
      <w:lvlText w:val="•"/>
      <w:lvlJc w:val="left"/>
      <w:pPr>
        <w:ind w:left="5490" w:hanging="181"/>
      </w:pPr>
      <w:rPr>
        <w:rFonts w:hint="default"/>
      </w:rPr>
    </w:lvl>
    <w:lvl w:ilvl="5" w:tplc="07A47BE8">
      <w:numFmt w:val="bullet"/>
      <w:lvlText w:val="•"/>
      <w:lvlJc w:val="left"/>
      <w:pPr>
        <w:ind w:left="6533" w:hanging="181"/>
      </w:pPr>
      <w:rPr>
        <w:rFonts w:hint="default"/>
      </w:rPr>
    </w:lvl>
    <w:lvl w:ilvl="6" w:tplc="02A61DAE">
      <w:numFmt w:val="bullet"/>
      <w:lvlText w:val="•"/>
      <w:lvlJc w:val="left"/>
      <w:pPr>
        <w:ind w:left="7575" w:hanging="181"/>
      </w:pPr>
      <w:rPr>
        <w:rFonts w:hint="default"/>
      </w:rPr>
    </w:lvl>
    <w:lvl w:ilvl="7" w:tplc="F126E604">
      <w:numFmt w:val="bullet"/>
      <w:lvlText w:val="•"/>
      <w:lvlJc w:val="left"/>
      <w:pPr>
        <w:ind w:left="8618" w:hanging="181"/>
      </w:pPr>
      <w:rPr>
        <w:rFonts w:hint="default"/>
      </w:rPr>
    </w:lvl>
    <w:lvl w:ilvl="8" w:tplc="B2B09A30">
      <w:numFmt w:val="bullet"/>
      <w:lvlText w:val="•"/>
      <w:lvlJc w:val="left"/>
      <w:pPr>
        <w:ind w:left="9661" w:hanging="181"/>
      </w:pPr>
      <w:rPr>
        <w:rFonts w:hint="default"/>
      </w:rPr>
    </w:lvl>
  </w:abstractNum>
  <w:abstractNum w:abstractNumId="27">
    <w:nsid w:val="4BB356D9"/>
    <w:multiLevelType w:val="hybridMultilevel"/>
    <w:tmpl w:val="FFFFFFFF"/>
    <w:lvl w:ilvl="0" w:tplc="37923942">
      <w:start w:val="1"/>
      <w:numFmt w:val="decimal"/>
      <w:lvlText w:val="%1."/>
      <w:lvlJc w:val="left"/>
      <w:pPr>
        <w:ind w:left="137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3060E74">
      <w:numFmt w:val="bullet"/>
      <w:lvlText w:val="•"/>
      <w:lvlJc w:val="left"/>
      <w:pPr>
        <w:ind w:left="2416" w:hanging="240"/>
      </w:pPr>
      <w:rPr>
        <w:rFonts w:hint="default"/>
      </w:rPr>
    </w:lvl>
    <w:lvl w:ilvl="2" w:tplc="D4AC49F6">
      <w:numFmt w:val="bullet"/>
      <w:lvlText w:val="•"/>
      <w:lvlJc w:val="left"/>
      <w:pPr>
        <w:ind w:left="3453" w:hanging="240"/>
      </w:pPr>
      <w:rPr>
        <w:rFonts w:hint="default"/>
      </w:rPr>
    </w:lvl>
    <w:lvl w:ilvl="3" w:tplc="C1FC8A2C">
      <w:numFmt w:val="bullet"/>
      <w:lvlText w:val="•"/>
      <w:lvlJc w:val="left"/>
      <w:pPr>
        <w:ind w:left="4489" w:hanging="240"/>
      </w:pPr>
      <w:rPr>
        <w:rFonts w:hint="default"/>
      </w:rPr>
    </w:lvl>
    <w:lvl w:ilvl="4" w:tplc="1C320302">
      <w:numFmt w:val="bullet"/>
      <w:lvlText w:val="•"/>
      <w:lvlJc w:val="left"/>
      <w:pPr>
        <w:ind w:left="5526" w:hanging="240"/>
      </w:pPr>
      <w:rPr>
        <w:rFonts w:hint="default"/>
      </w:rPr>
    </w:lvl>
    <w:lvl w:ilvl="5" w:tplc="A266960E">
      <w:numFmt w:val="bullet"/>
      <w:lvlText w:val="•"/>
      <w:lvlJc w:val="left"/>
      <w:pPr>
        <w:ind w:left="6563" w:hanging="240"/>
      </w:pPr>
      <w:rPr>
        <w:rFonts w:hint="default"/>
      </w:rPr>
    </w:lvl>
    <w:lvl w:ilvl="6" w:tplc="0C8E1134">
      <w:numFmt w:val="bullet"/>
      <w:lvlText w:val="•"/>
      <w:lvlJc w:val="left"/>
      <w:pPr>
        <w:ind w:left="7599" w:hanging="240"/>
      </w:pPr>
      <w:rPr>
        <w:rFonts w:hint="default"/>
      </w:rPr>
    </w:lvl>
    <w:lvl w:ilvl="7" w:tplc="4FD2957C">
      <w:numFmt w:val="bullet"/>
      <w:lvlText w:val="•"/>
      <w:lvlJc w:val="left"/>
      <w:pPr>
        <w:ind w:left="8636" w:hanging="240"/>
      </w:pPr>
      <w:rPr>
        <w:rFonts w:hint="default"/>
      </w:rPr>
    </w:lvl>
    <w:lvl w:ilvl="8" w:tplc="4C84E764">
      <w:numFmt w:val="bullet"/>
      <w:lvlText w:val="•"/>
      <w:lvlJc w:val="left"/>
      <w:pPr>
        <w:ind w:left="9673" w:hanging="240"/>
      </w:pPr>
      <w:rPr>
        <w:rFonts w:hint="default"/>
      </w:rPr>
    </w:lvl>
  </w:abstractNum>
  <w:abstractNum w:abstractNumId="28">
    <w:nsid w:val="4BE018D7"/>
    <w:multiLevelType w:val="hybridMultilevel"/>
    <w:tmpl w:val="792AA7AC"/>
    <w:lvl w:ilvl="0" w:tplc="DE5AD740">
      <w:start w:val="12"/>
      <w:numFmt w:val="decimal"/>
      <w:lvlText w:val="%1."/>
      <w:lvlJc w:val="left"/>
      <w:pPr>
        <w:ind w:left="1433" w:hanging="30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E722AC0A">
      <w:numFmt w:val="bullet"/>
      <w:lvlText w:val="•"/>
      <w:lvlJc w:val="left"/>
      <w:pPr>
        <w:ind w:left="2470" w:hanging="301"/>
      </w:pPr>
      <w:rPr>
        <w:rFonts w:hint="default"/>
      </w:rPr>
    </w:lvl>
    <w:lvl w:ilvl="2" w:tplc="93386118">
      <w:numFmt w:val="bullet"/>
      <w:lvlText w:val="•"/>
      <w:lvlJc w:val="left"/>
      <w:pPr>
        <w:ind w:left="3501" w:hanging="301"/>
      </w:pPr>
      <w:rPr>
        <w:rFonts w:hint="default"/>
      </w:rPr>
    </w:lvl>
    <w:lvl w:ilvl="3" w:tplc="57E42F04">
      <w:numFmt w:val="bullet"/>
      <w:lvlText w:val="•"/>
      <w:lvlJc w:val="left"/>
      <w:pPr>
        <w:ind w:left="4531" w:hanging="301"/>
      </w:pPr>
      <w:rPr>
        <w:rFonts w:hint="default"/>
      </w:rPr>
    </w:lvl>
    <w:lvl w:ilvl="4" w:tplc="180ABA8A">
      <w:numFmt w:val="bullet"/>
      <w:lvlText w:val="•"/>
      <w:lvlJc w:val="left"/>
      <w:pPr>
        <w:ind w:left="5562" w:hanging="301"/>
      </w:pPr>
      <w:rPr>
        <w:rFonts w:hint="default"/>
      </w:rPr>
    </w:lvl>
    <w:lvl w:ilvl="5" w:tplc="FA44861C">
      <w:numFmt w:val="bullet"/>
      <w:lvlText w:val="•"/>
      <w:lvlJc w:val="left"/>
      <w:pPr>
        <w:ind w:left="6593" w:hanging="301"/>
      </w:pPr>
      <w:rPr>
        <w:rFonts w:hint="default"/>
      </w:rPr>
    </w:lvl>
    <w:lvl w:ilvl="6" w:tplc="7A3A8716">
      <w:numFmt w:val="bullet"/>
      <w:lvlText w:val="•"/>
      <w:lvlJc w:val="left"/>
      <w:pPr>
        <w:ind w:left="7623" w:hanging="301"/>
      </w:pPr>
      <w:rPr>
        <w:rFonts w:hint="default"/>
      </w:rPr>
    </w:lvl>
    <w:lvl w:ilvl="7" w:tplc="D7F6B110">
      <w:numFmt w:val="bullet"/>
      <w:lvlText w:val="•"/>
      <w:lvlJc w:val="left"/>
      <w:pPr>
        <w:ind w:left="8654" w:hanging="301"/>
      </w:pPr>
      <w:rPr>
        <w:rFonts w:hint="default"/>
      </w:rPr>
    </w:lvl>
    <w:lvl w:ilvl="8" w:tplc="1F880284">
      <w:numFmt w:val="bullet"/>
      <w:lvlText w:val="•"/>
      <w:lvlJc w:val="left"/>
      <w:pPr>
        <w:ind w:left="9685" w:hanging="301"/>
      </w:pPr>
      <w:rPr>
        <w:rFonts w:hint="default"/>
      </w:rPr>
    </w:lvl>
  </w:abstractNum>
  <w:abstractNum w:abstractNumId="29">
    <w:nsid w:val="4DA738CA"/>
    <w:multiLevelType w:val="hybridMultilevel"/>
    <w:tmpl w:val="FFFFFFFF"/>
    <w:lvl w:ilvl="0" w:tplc="C8E47F82">
      <w:start w:val="4"/>
      <w:numFmt w:val="decimal"/>
      <w:lvlText w:val="%1."/>
      <w:lvlJc w:val="left"/>
      <w:pPr>
        <w:ind w:left="137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19D8BE10">
      <w:numFmt w:val="bullet"/>
      <w:lvlText w:val="•"/>
      <w:lvlJc w:val="left"/>
      <w:pPr>
        <w:ind w:left="2416" w:hanging="240"/>
      </w:pPr>
      <w:rPr>
        <w:rFonts w:hint="default"/>
      </w:rPr>
    </w:lvl>
    <w:lvl w:ilvl="2" w:tplc="DB1A03F8">
      <w:numFmt w:val="bullet"/>
      <w:lvlText w:val="•"/>
      <w:lvlJc w:val="left"/>
      <w:pPr>
        <w:ind w:left="3453" w:hanging="240"/>
      </w:pPr>
      <w:rPr>
        <w:rFonts w:hint="default"/>
      </w:rPr>
    </w:lvl>
    <w:lvl w:ilvl="3" w:tplc="A29478E6">
      <w:numFmt w:val="bullet"/>
      <w:lvlText w:val="•"/>
      <w:lvlJc w:val="left"/>
      <w:pPr>
        <w:ind w:left="4489" w:hanging="240"/>
      </w:pPr>
      <w:rPr>
        <w:rFonts w:hint="default"/>
      </w:rPr>
    </w:lvl>
    <w:lvl w:ilvl="4" w:tplc="858CE35E">
      <w:numFmt w:val="bullet"/>
      <w:lvlText w:val="•"/>
      <w:lvlJc w:val="left"/>
      <w:pPr>
        <w:ind w:left="5526" w:hanging="240"/>
      </w:pPr>
      <w:rPr>
        <w:rFonts w:hint="default"/>
      </w:rPr>
    </w:lvl>
    <w:lvl w:ilvl="5" w:tplc="3E860120">
      <w:numFmt w:val="bullet"/>
      <w:lvlText w:val="•"/>
      <w:lvlJc w:val="left"/>
      <w:pPr>
        <w:ind w:left="6563" w:hanging="240"/>
      </w:pPr>
      <w:rPr>
        <w:rFonts w:hint="default"/>
      </w:rPr>
    </w:lvl>
    <w:lvl w:ilvl="6" w:tplc="6BD41C06">
      <w:numFmt w:val="bullet"/>
      <w:lvlText w:val="•"/>
      <w:lvlJc w:val="left"/>
      <w:pPr>
        <w:ind w:left="7599" w:hanging="240"/>
      </w:pPr>
      <w:rPr>
        <w:rFonts w:hint="default"/>
      </w:rPr>
    </w:lvl>
    <w:lvl w:ilvl="7" w:tplc="5C50C27C">
      <w:numFmt w:val="bullet"/>
      <w:lvlText w:val="•"/>
      <w:lvlJc w:val="left"/>
      <w:pPr>
        <w:ind w:left="8636" w:hanging="240"/>
      </w:pPr>
      <w:rPr>
        <w:rFonts w:hint="default"/>
      </w:rPr>
    </w:lvl>
    <w:lvl w:ilvl="8" w:tplc="C122DC84">
      <w:numFmt w:val="bullet"/>
      <w:lvlText w:val="•"/>
      <w:lvlJc w:val="left"/>
      <w:pPr>
        <w:ind w:left="9673" w:hanging="240"/>
      </w:pPr>
      <w:rPr>
        <w:rFonts w:hint="default"/>
      </w:rPr>
    </w:lvl>
  </w:abstractNum>
  <w:abstractNum w:abstractNumId="30">
    <w:nsid w:val="55846C45"/>
    <w:multiLevelType w:val="hybridMultilevel"/>
    <w:tmpl w:val="FFFFFFFF"/>
    <w:lvl w:ilvl="0" w:tplc="A9CC9192">
      <w:start w:val="1"/>
      <w:numFmt w:val="decimal"/>
      <w:lvlText w:val="%1."/>
      <w:lvlJc w:val="left"/>
      <w:pPr>
        <w:ind w:left="1132" w:hanging="241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1" w:tplc="27D0C508">
      <w:numFmt w:val="bullet"/>
      <w:lvlText w:val="•"/>
      <w:lvlJc w:val="left"/>
      <w:pPr>
        <w:ind w:left="2200" w:hanging="241"/>
      </w:pPr>
      <w:rPr>
        <w:rFonts w:hint="default"/>
      </w:rPr>
    </w:lvl>
    <w:lvl w:ilvl="2" w:tplc="57B89988">
      <w:numFmt w:val="bullet"/>
      <w:lvlText w:val="•"/>
      <w:lvlJc w:val="left"/>
      <w:pPr>
        <w:ind w:left="3261" w:hanging="241"/>
      </w:pPr>
      <w:rPr>
        <w:rFonts w:hint="default"/>
      </w:rPr>
    </w:lvl>
    <w:lvl w:ilvl="3" w:tplc="76CE59B4">
      <w:numFmt w:val="bullet"/>
      <w:lvlText w:val="•"/>
      <w:lvlJc w:val="left"/>
      <w:pPr>
        <w:ind w:left="4321" w:hanging="241"/>
      </w:pPr>
      <w:rPr>
        <w:rFonts w:hint="default"/>
      </w:rPr>
    </w:lvl>
    <w:lvl w:ilvl="4" w:tplc="BB00900E">
      <w:numFmt w:val="bullet"/>
      <w:lvlText w:val="•"/>
      <w:lvlJc w:val="left"/>
      <w:pPr>
        <w:ind w:left="5382" w:hanging="241"/>
      </w:pPr>
      <w:rPr>
        <w:rFonts w:hint="default"/>
      </w:rPr>
    </w:lvl>
    <w:lvl w:ilvl="5" w:tplc="03E0290A">
      <w:numFmt w:val="bullet"/>
      <w:lvlText w:val="•"/>
      <w:lvlJc w:val="left"/>
      <w:pPr>
        <w:ind w:left="6443" w:hanging="241"/>
      </w:pPr>
      <w:rPr>
        <w:rFonts w:hint="default"/>
      </w:rPr>
    </w:lvl>
    <w:lvl w:ilvl="6" w:tplc="BBF0799E">
      <w:numFmt w:val="bullet"/>
      <w:lvlText w:val="•"/>
      <w:lvlJc w:val="left"/>
      <w:pPr>
        <w:ind w:left="7503" w:hanging="241"/>
      </w:pPr>
      <w:rPr>
        <w:rFonts w:hint="default"/>
      </w:rPr>
    </w:lvl>
    <w:lvl w:ilvl="7" w:tplc="2512951C">
      <w:numFmt w:val="bullet"/>
      <w:lvlText w:val="•"/>
      <w:lvlJc w:val="left"/>
      <w:pPr>
        <w:ind w:left="8564" w:hanging="241"/>
      </w:pPr>
      <w:rPr>
        <w:rFonts w:hint="default"/>
      </w:rPr>
    </w:lvl>
    <w:lvl w:ilvl="8" w:tplc="FFCA6EAE">
      <w:numFmt w:val="bullet"/>
      <w:lvlText w:val="•"/>
      <w:lvlJc w:val="left"/>
      <w:pPr>
        <w:ind w:left="9625" w:hanging="241"/>
      </w:pPr>
      <w:rPr>
        <w:rFonts w:hint="default"/>
      </w:rPr>
    </w:lvl>
  </w:abstractNum>
  <w:abstractNum w:abstractNumId="31">
    <w:nsid w:val="558641A3"/>
    <w:multiLevelType w:val="hybridMultilevel"/>
    <w:tmpl w:val="FFFFFFFF"/>
    <w:lvl w:ilvl="0" w:tplc="A1F4A83A">
      <w:start w:val="1"/>
      <w:numFmt w:val="decimal"/>
      <w:lvlText w:val="%1."/>
      <w:lvlJc w:val="left"/>
      <w:pPr>
        <w:ind w:left="113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26027760">
      <w:numFmt w:val="bullet"/>
      <w:lvlText w:val="•"/>
      <w:lvlJc w:val="left"/>
      <w:pPr>
        <w:ind w:left="2200" w:hanging="240"/>
      </w:pPr>
      <w:rPr>
        <w:rFonts w:hint="default"/>
      </w:rPr>
    </w:lvl>
    <w:lvl w:ilvl="2" w:tplc="1F8218FC">
      <w:numFmt w:val="bullet"/>
      <w:lvlText w:val="•"/>
      <w:lvlJc w:val="left"/>
      <w:pPr>
        <w:ind w:left="3261" w:hanging="240"/>
      </w:pPr>
      <w:rPr>
        <w:rFonts w:hint="default"/>
      </w:rPr>
    </w:lvl>
    <w:lvl w:ilvl="3" w:tplc="E0DC0560">
      <w:numFmt w:val="bullet"/>
      <w:lvlText w:val="•"/>
      <w:lvlJc w:val="left"/>
      <w:pPr>
        <w:ind w:left="4321" w:hanging="240"/>
      </w:pPr>
      <w:rPr>
        <w:rFonts w:hint="default"/>
      </w:rPr>
    </w:lvl>
    <w:lvl w:ilvl="4" w:tplc="7C403CD8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7568B144">
      <w:numFmt w:val="bullet"/>
      <w:lvlText w:val="•"/>
      <w:lvlJc w:val="left"/>
      <w:pPr>
        <w:ind w:left="6443" w:hanging="240"/>
      </w:pPr>
      <w:rPr>
        <w:rFonts w:hint="default"/>
      </w:rPr>
    </w:lvl>
    <w:lvl w:ilvl="6" w:tplc="26E43F0C">
      <w:numFmt w:val="bullet"/>
      <w:lvlText w:val="•"/>
      <w:lvlJc w:val="left"/>
      <w:pPr>
        <w:ind w:left="7503" w:hanging="240"/>
      </w:pPr>
      <w:rPr>
        <w:rFonts w:hint="default"/>
      </w:rPr>
    </w:lvl>
    <w:lvl w:ilvl="7" w:tplc="1E18F6D4">
      <w:numFmt w:val="bullet"/>
      <w:lvlText w:val="•"/>
      <w:lvlJc w:val="left"/>
      <w:pPr>
        <w:ind w:left="8564" w:hanging="240"/>
      </w:pPr>
      <w:rPr>
        <w:rFonts w:hint="default"/>
      </w:rPr>
    </w:lvl>
    <w:lvl w:ilvl="8" w:tplc="B9FEEE60">
      <w:numFmt w:val="bullet"/>
      <w:lvlText w:val="•"/>
      <w:lvlJc w:val="left"/>
      <w:pPr>
        <w:ind w:left="9625" w:hanging="240"/>
      </w:pPr>
      <w:rPr>
        <w:rFonts w:hint="default"/>
      </w:rPr>
    </w:lvl>
  </w:abstractNum>
  <w:abstractNum w:abstractNumId="32">
    <w:nsid w:val="596C5C6C"/>
    <w:multiLevelType w:val="hybridMultilevel"/>
    <w:tmpl w:val="FFFFFFFF"/>
    <w:lvl w:ilvl="0" w:tplc="B070646C">
      <w:start w:val="1"/>
      <w:numFmt w:val="decimal"/>
      <w:lvlText w:val="%1."/>
      <w:lvlJc w:val="left"/>
      <w:pPr>
        <w:ind w:left="1132" w:hanging="241"/>
      </w:pPr>
      <w:rPr>
        <w:rFonts w:cs="Times New Roman" w:hint="default"/>
        <w:spacing w:val="-8"/>
        <w:w w:val="99"/>
      </w:rPr>
    </w:lvl>
    <w:lvl w:ilvl="1" w:tplc="FC18D1B0">
      <w:numFmt w:val="bullet"/>
      <w:lvlText w:val="•"/>
      <w:lvlJc w:val="left"/>
      <w:pPr>
        <w:ind w:left="2200" w:hanging="241"/>
      </w:pPr>
      <w:rPr>
        <w:rFonts w:hint="default"/>
      </w:rPr>
    </w:lvl>
    <w:lvl w:ilvl="2" w:tplc="04381CE6">
      <w:numFmt w:val="bullet"/>
      <w:lvlText w:val="•"/>
      <w:lvlJc w:val="left"/>
      <w:pPr>
        <w:ind w:left="3261" w:hanging="241"/>
      </w:pPr>
      <w:rPr>
        <w:rFonts w:hint="default"/>
      </w:rPr>
    </w:lvl>
    <w:lvl w:ilvl="3" w:tplc="22EE60C8">
      <w:numFmt w:val="bullet"/>
      <w:lvlText w:val="•"/>
      <w:lvlJc w:val="left"/>
      <w:pPr>
        <w:ind w:left="4321" w:hanging="241"/>
      </w:pPr>
      <w:rPr>
        <w:rFonts w:hint="default"/>
      </w:rPr>
    </w:lvl>
    <w:lvl w:ilvl="4" w:tplc="33CEAC12">
      <w:numFmt w:val="bullet"/>
      <w:lvlText w:val="•"/>
      <w:lvlJc w:val="left"/>
      <w:pPr>
        <w:ind w:left="5382" w:hanging="241"/>
      </w:pPr>
      <w:rPr>
        <w:rFonts w:hint="default"/>
      </w:rPr>
    </w:lvl>
    <w:lvl w:ilvl="5" w:tplc="C116F3B2">
      <w:numFmt w:val="bullet"/>
      <w:lvlText w:val="•"/>
      <w:lvlJc w:val="left"/>
      <w:pPr>
        <w:ind w:left="6443" w:hanging="241"/>
      </w:pPr>
      <w:rPr>
        <w:rFonts w:hint="default"/>
      </w:rPr>
    </w:lvl>
    <w:lvl w:ilvl="6" w:tplc="93CA2968">
      <w:numFmt w:val="bullet"/>
      <w:lvlText w:val="•"/>
      <w:lvlJc w:val="left"/>
      <w:pPr>
        <w:ind w:left="7503" w:hanging="241"/>
      </w:pPr>
      <w:rPr>
        <w:rFonts w:hint="default"/>
      </w:rPr>
    </w:lvl>
    <w:lvl w:ilvl="7" w:tplc="E38C38C4">
      <w:numFmt w:val="bullet"/>
      <w:lvlText w:val="•"/>
      <w:lvlJc w:val="left"/>
      <w:pPr>
        <w:ind w:left="8564" w:hanging="241"/>
      </w:pPr>
      <w:rPr>
        <w:rFonts w:hint="default"/>
      </w:rPr>
    </w:lvl>
    <w:lvl w:ilvl="8" w:tplc="32681B20">
      <w:numFmt w:val="bullet"/>
      <w:lvlText w:val="•"/>
      <w:lvlJc w:val="left"/>
      <w:pPr>
        <w:ind w:left="9625" w:hanging="241"/>
      </w:pPr>
      <w:rPr>
        <w:rFonts w:hint="default"/>
      </w:rPr>
    </w:lvl>
  </w:abstractNum>
  <w:abstractNum w:abstractNumId="33">
    <w:nsid w:val="5B341B29"/>
    <w:multiLevelType w:val="hybridMultilevel"/>
    <w:tmpl w:val="FFFFFFFF"/>
    <w:lvl w:ilvl="0" w:tplc="4E64AF72">
      <w:start w:val="9"/>
      <w:numFmt w:val="decimal"/>
      <w:lvlText w:val="%1."/>
      <w:lvlJc w:val="left"/>
      <w:pPr>
        <w:ind w:left="137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BB4253E">
      <w:numFmt w:val="bullet"/>
      <w:lvlText w:val="•"/>
      <w:lvlJc w:val="left"/>
      <w:pPr>
        <w:ind w:left="2416" w:hanging="240"/>
      </w:pPr>
      <w:rPr>
        <w:rFonts w:hint="default"/>
      </w:rPr>
    </w:lvl>
    <w:lvl w:ilvl="2" w:tplc="311E9D6C">
      <w:numFmt w:val="bullet"/>
      <w:lvlText w:val="•"/>
      <w:lvlJc w:val="left"/>
      <w:pPr>
        <w:ind w:left="3453" w:hanging="240"/>
      </w:pPr>
      <w:rPr>
        <w:rFonts w:hint="default"/>
      </w:rPr>
    </w:lvl>
    <w:lvl w:ilvl="3" w:tplc="E7B21B92">
      <w:numFmt w:val="bullet"/>
      <w:lvlText w:val="•"/>
      <w:lvlJc w:val="left"/>
      <w:pPr>
        <w:ind w:left="4489" w:hanging="240"/>
      </w:pPr>
      <w:rPr>
        <w:rFonts w:hint="default"/>
      </w:rPr>
    </w:lvl>
    <w:lvl w:ilvl="4" w:tplc="1FC88546">
      <w:numFmt w:val="bullet"/>
      <w:lvlText w:val="•"/>
      <w:lvlJc w:val="left"/>
      <w:pPr>
        <w:ind w:left="5526" w:hanging="240"/>
      </w:pPr>
      <w:rPr>
        <w:rFonts w:hint="default"/>
      </w:rPr>
    </w:lvl>
    <w:lvl w:ilvl="5" w:tplc="4066DA5E">
      <w:numFmt w:val="bullet"/>
      <w:lvlText w:val="•"/>
      <w:lvlJc w:val="left"/>
      <w:pPr>
        <w:ind w:left="6563" w:hanging="240"/>
      </w:pPr>
      <w:rPr>
        <w:rFonts w:hint="default"/>
      </w:rPr>
    </w:lvl>
    <w:lvl w:ilvl="6" w:tplc="ED5EF2E6">
      <w:numFmt w:val="bullet"/>
      <w:lvlText w:val="•"/>
      <w:lvlJc w:val="left"/>
      <w:pPr>
        <w:ind w:left="7599" w:hanging="240"/>
      </w:pPr>
      <w:rPr>
        <w:rFonts w:hint="default"/>
      </w:rPr>
    </w:lvl>
    <w:lvl w:ilvl="7" w:tplc="EBACDE26">
      <w:numFmt w:val="bullet"/>
      <w:lvlText w:val="•"/>
      <w:lvlJc w:val="left"/>
      <w:pPr>
        <w:ind w:left="8636" w:hanging="240"/>
      </w:pPr>
      <w:rPr>
        <w:rFonts w:hint="default"/>
      </w:rPr>
    </w:lvl>
    <w:lvl w:ilvl="8" w:tplc="19B6C1E2">
      <w:numFmt w:val="bullet"/>
      <w:lvlText w:val="•"/>
      <w:lvlJc w:val="left"/>
      <w:pPr>
        <w:ind w:left="9673" w:hanging="240"/>
      </w:pPr>
      <w:rPr>
        <w:rFonts w:hint="default"/>
      </w:rPr>
    </w:lvl>
  </w:abstractNum>
  <w:abstractNum w:abstractNumId="34">
    <w:nsid w:val="5D6E1455"/>
    <w:multiLevelType w:val="hybridMultilevel"/>
    <w:tmpl w:val="718EF0FE"/>
    <w:lvl w:ilvl="0" w:tplc="59045CB6">
      <w:start w:val="1"/>
      <w:numFmt w:val="decimal"/>
      <w:lvlText w:val="%1."/>
      <w:lvlJc w:val="left"/>
      <w:pPr>
        <w:ind w:left="1313" w:hanging="18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AD7A86"/>
    <w:multiLevelType w:val="hybridMultilevel"/>
    <w:tmpl w:val="FFFFFFFF"/>
    <w:lvl w:ilvl="0" w:tplc="805CE394">
      <w:start w:val="3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4DFADBB8">
      <w:numFmt w:val="bullet"/>
      <w:lvlText w:val="•"/>
      <w:lvlJc w:val="left"/>
      <w:pPr>
        <w:ind w:left="1417" w:hanging="181"/>
      </w:pPr>
      <w:rPr>
        <w:rFonts w:hint="default"/>
      </w:rPr>
    </w:lvl>
    <w:lvl w:ilvl="2" w:tplc="DB5E4AB0">
      <w:numFmt w:val="bullet"/>
      <w:lvlText w:val="•"/>
      <w:lvlJc w:val="left"/>
      <w:pPr>
        <w:ind w:left="2535" w:hanging="181"/>
      </w:pPr>
      <w:rPr>
        <w:rFonts w:hint="default"/>
      </w:rPr>
    </w:lvl>
    <w:lvl w:ilvl="3" w:tplc="C7B0654E">
      <w:numFmt w:val="bullet"/>
      <w:lvlText w:val="•"/>
      <w:lvlJc w:val="left"/>
      <w:pPr>
        <w:ind w:left="3652" w:hanging="181"/>
      </w:pPr>
      <w:rPr>
        <w:rFonts w:hint="default"/>
      </w:rPr>
    </w:lvl>
    <w:lvl w:ilvl="4" w:tplc="ECFC12AE">
      <w:numFmt w:val="bullet"/>
      <w:lvlText w:val="•"/>
      <w:lvlJc w:val="left"/>
      <w:pPr>
        <w:ind w:left="4770" w:hanging="181"/>
      </w:pPr>
      <w:rPr>
        <w:rFonts w:hint="default"/>
      </w:rPr>
    </w:lvl>
    <w:lvl w:ilvl="5" w:tplc="02FAA17A">
      <w:numFmt w:val="bullet"/>
      <w:lvlText w:val="•"/>
      <w:lvlJc w:val="left"/>
      <w:pPr>
        <w:ind w:left="5888" w:hanging="181"/>
      </w:pPr>
      <w:rPr>
        <w:rFonts w:hint="default"/>
      </w:rPr>
    </w:lvl>
    <w:lvl w:ilvl="6" w:tplc="6E5AE782">
      <w:numFmt w:val="bullet"/>
      <w:lvlText w:val="•"/>
      <w:lvlJc w:val="left"/>
      <w:pPr>
        <w:ind w:left="7005" w:hanging="181"/>
      </w:pPr>
      <w:rPr>
        <w:rFonts w:hint="default"/>
      </w:rPr>
    </w:lvl>
    <w:lvl w:ilvl="7" w:tplc="062E68D2">
      <w:numFmt w:val="bullet"/>
      <w:lvlText w:val="•"/>
      <w:lvlJc w:val="left"/>
      <w:pPr>
        <w:ind w:left="8123" w:hanging="181"/>
      </w:pPr>
      <w:rPr>
        <w:rFonts w:hint="default"/>
      </w:rPr>
    </w:lvl>
    <w:lvl w:ilvl="8" w:tplc="B07ADA12">
      <w:numFmt w:val="bullet"/>
      <w:lvlText w:val="•"/>
      <w:lvlJc w:val="left"/>
      <w:pPr>
        <w:ind w:left="9240" w:hanging="181"/>
      </w:pPr>
      <w:rPr>
        <w:rFonts w:hint="default"/>
      </w:rPr>
    </w:lvl>
  </w:abstractNum>
  <w:abstractNum w:abstractNumId="36">
    <w:nsid w:val="645A2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66C0129A"/>
    <w:multiLevelType w:val="hybridMultilevel"/>
    <w:tmpl w:val="2EA0121E"/>
    <w:lvl w:ilvl="0" w:tplc="55DA0BB8">
      <w:start w:val="9"/>
      <w:numFmt w:val="decimal"/>
      <w:lvlText w:val="%1."/>
      <w:lvlJc w:val="left"/>
      <w:pPr>
        <w:ind w:left="1372" w:hanging="2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E5DEF0F8">
      <w:numFmt w:val="bullet"/>
      <w:lvlText w:val="•"/>
      <w:lvlJc w:val="left"/>
      <w:pPr>
        <w:ind w:left="2416" w:hanging="240"/>
      </w:pPr>
      <w:rPr>
        <w:rFonts w:hint="default"/>
      </w:rPr>
    </w:lvl>
    <w:lvl w:ilvl="2" w:tplc="0220070A">
      <w:numFmt w:val="bullet"/>
      <w:lvlText w:val="•"/>
      <w:lvlJc w:val="left"/>
      <w:pPr>
        <w:ind w:left="3453" w:hanging="240"/>
      </w:pPr>
      <w:rPr>
        <w:rFonts w:hint="default"/>
      </w:rPr>
    </w:lvl>
    <w:lvl w:ilvl="3" w:tplc="6580376E">
      <w:numFmt w:val="bullet"/>
      <w:lvlText w:val="•"/>
      <w:lvlJc w:val="left"/>
      <w:pPr>
        <w:ind w:left="4489" w:hanging="240"/>
      </w:pPr>
      <w:rPr>
        <w:rFonts w:hint="default"/>
      </w:rPr>
    </w:lvl>
    <w:lvl w:ilvl="4" w:tplc="BF4E84EC">
      <w:numFmt w:val="bullet"/>
      <w:lvlText w:val="•"/>
      <w:lvlJc w:val="left"/>
      <w:pPr>
        <w:ind w:left="5526" w:hanging="240"/>
      </w:pPr>
      <w:rPr>
        <w:rFonts w:hint="default"/>
      </w:rPr>
    </w:lvl>
    <w:lvl w:ilvl="5" w:tplc="FBE8A30E">
      <w:numFmt w:val="bullet"/>
      <w:lvlText w:val="•"/>
      <w:lvlJc w:val="left"/>
      <w:pPr>
        <w:ind w:left="6563" w:hanging="240"/>
      </w:pPr>
      <w:rPr>
        <w:rFonts w:hint="default"/>
      </w:rPr>
    </w:lvl>
    <w:lvl w:ilvl="6" w:tplc="CA54AF6E">
      <w:numFmt w:val="bullet"/>
      <w:lvlText w:val="•"/>
      <w:lvlJc w:val="left"/>
      <w:pPr>
        <w:ind w:left="7599" w:hanging="240"/>
      </w:pPr>
      <w:rPr>
        <w:rFonts w:hint="default"/>
      </w:rPr>
    </w:lvl>
    <w:lvl w:ilvl="7" w:tplc="AB64C296">
      <w:numFmt w:val="bullet"/>
      <w:lvlText w:val="•"/>
      <w:lvlJc w:val="left"/>
      <w:pPr>
        <w:ind w:left="8636" w:hanging="240"/>
      </w:pPr>
      <w:rPr>
        <w:rFonts w:hint="default"/>
      </w:rPr>
    </w:lvl>
    <w:lvl w:ilvl="8" w:tplc="9C2E094A">
      <w:numFmt w:val="bullet"/>
      <w:lvlText w:val="•"/>
      <w:lvlJc w:val="left"/>
      <w:pPr>
        <w:ind w:left="9673" w:hanging="240"/>
      </w:pPr>
      <w:rPr>
        <w:rFonts w:hint="default"/>
      </w:rPr>
    </w:lvl>
  </w:abstractNum>
  <w:abstractNum w:abstractNumId="38">
    <w:nsid w:val="69AA7670"/>
    <w:multiLevelType w:val="multilevel"/>
    <w:tmpl w:val="C1E2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39">
    <w:nsid w:val="6C6F302F"/>
    <w:multiLevelType w:val="multilevel"/>
    <w:tmpl w:val="C7BAD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Times New Roman" w:hint="default"/>
        <w:b/>
        <w:i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Times New Roman" w:hAnsi="Calibri" w:cs="Times New Roman" w:hint="default"/>
        <w:b/>
        <w:i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cs="Times New Roman" w:hint="default"/>
        <w:b/>
        <w:i/>
        <w:sz w:val="2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Times New Roman" w:hAnsi="Calibri" w:cs="Times New Roman" w:hint="default"/>
        <w:b/>
        <w:i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cs="Times New Roman" w:hint="default"/>
        <w:b/>
        <w:i/>
        <w:sz w:val="26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Times New Roman" w:hAnsi="Calibri" w:cs="Times New Roman" w:hint="default"/>
        <w:b/>
        <w:i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Times New Roman" w:hAnsi="Calibri" w:cs="Times New Roman" w:hint="default"/>
        <w:b/>
        <w:i/>
        <w:sz w:val="26"/>
      </w:rPr>
    </w:lvl>
  </w:abstractNum>
  <w:abstractNum w:abstractNumId="40">
    <w:nsid w:val="6E3525D3"/>
    <w:multiLevelType w:val="multilevel"/>
    <w:tmpl w:val="8C08811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8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112" w:hanging="2160"/>
      </w:pPr>
      <w:rPr>
        <w:rFonts w:cs="Times New Roman" w:hint="default"/>
      </w:rPr>
    </w:lvl>
  </w:abstractNum>
  <w:abstractNum w:abstractNumId="41">
    <w:nsid w:val="6EFA3834"/>
    <w:multiLevelType w:val="hybridMultilevel"/>
    <w:tmpl w:val="1AD82B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E84CB9"/>
    <w:multiLevelType w:val="hybridMultilevel"/>
    <w:tmpl w:val="01241D02"/>
    <w:lvl w:ilvl="0" w:tplc="59045CB6">
      <w:start w:val="1"/>
      <w:numFmt w:val="decimal"/>
      <w:lvlText w:val="%1."/>
      <w:lvlJc w:val="left"/>
      <w:pPr>
        <w:ind w:left="1313" w:hanging="18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0A0AF5"/>
    <w:multiLevelType w:val="hybridMultilevel"/>
    <w:tmpl w:val="FFFFFFFF"/>
    <w:lvl w:ilvl="0" w:tplc="1B1ED046">
      <w:start w:val="1"/>
      <w:numFmt w:val="decimal"/>
      <w:lvlText w:val="%1."/>
      <w:lvlJc w:val="left"/>
      <w:pPr>
        <w:ind w:left="241" w:hanging="241"/>
      </w:pPr>
      <w:rPr>
        <w:rFonts w:cs="Times New Roman" w:hint="default"/>
        <w:b/>
        <w:bCs/>
        <w:spacing w:val="-5"/>
        <w:w w:val="100"/>
      </w:rPr>
    </w:lvl>
    <w:lvl w:ilvl="1" w:tplc="C014589E">
      <w:numFmt w:val="bullet"/>
      <w:lvlText w:val="•"/>
      <w:lvlJc w:val="left"/>
      <w:pPr>
        <w:ind w:left="2200" w:hanging="241"/>
      </w:pPr>
      <w:rPr>
        <w:rFonts w:hint="default"/>
      </w:rPr>
    </w:lvl>
    <w:lvl w:ilvl="2" w:tplc="2D0803EC">
      <w:numFmt w:val="bullet"/>
      <w:lvlText w:val="•"/>
      <w:lvlJc w:val="left"/>
      <w:pPr>
        <w:ind w:left="3261" w:hanging="241"/>
      </w:pPr>
      <w:rPr>
        <w:rFonts w:hint="default"/>
      </w:rPr>
    </w:lvl>
    <w:lvl w:ilvl="3" w:tplc="EF5423EA">
      <w:numFmt w:val="bullet"/>
      <w:lvlText w:val="•"/>
      <w:lvlJc w:val="left"/>
      <w:pPr>
        <w:ind w:left="4321" w:hanging="241"/>
      </w:pPr>
      <w:rPr>
        <w:rFonts w:hint="default"/>
      </w:rPr>
    </w:lvl>
    <w:lvl w:ilvl="4" w:tplc="3E3AB0C0">
      <w:numFmt w:val="bullet"/>
      <w:lvlText w:val="•"/>
      <w:lvlJc w:val="left"/>
      <w:pPr>
        <w:ind w:left="5382" w:hanging="241"/>
      </w:pPr>
      <w:rPr>
        <w:rFonts w:hint="default"/>
      </w:rPr>
    </w:lvl>
    <w:lvl w:ilvl="5" w:tplc="402AF97C">
      <w:numFmt w:val="bullet"/>
      <w:lvlText w:val="•"/>
      <w:lvlJc w:val="left"/>
      <w:pPr>
        <w:ind w:left="6443" w:hanging="241"/>
      </w:pPr>
      <w:rPr>
        <w:rFonts w:hint="default"/>
      </w:rPr>
    </w:lvl>
    <w:lvl w:ilvl="6" w:tplc="AC3876D4">
      <w:numFmt w:val="bullet"/>
      <w:lvlText w:val="•"/>
      <w:lvlJc w:val="left"/>
      <w:pPr>
        <w:ind w:left="7503" w:hanging="241"/>
      </w:pPr>
      <w:rPr>
        <w:rFonts w:hint="default"/>
      </w:rPr>
    </w:lvl>
    <w:lvl w:ilvl="7" w:tplc="FF9A57E6">
      <w:numFmt w:val="bullet"/>
      <w:lvlText w:val="•"/>
      <w:lvlJc w:val="left"/>
      <w:pPr>
        <w:ind w:left="8564" w:hanging="241"/>
      </w:pPr>
      <w:rPr>
        <w:rFonts w:hint="default"/>
      </w:rPr>
    </w:lvl>
    <w:lvl w:ilvl="8" w:tplc="886C062A">
      <w:numFmt w:val="bullet"/>
      <w:lvlText w:val="•"/>
      <w:lvlJc w:val="left"/>
      <w:pPr>
        <w:ind w:left="9625" w:hanging="241"/>
      </w:pPr>
      <w:rPr>
        <w:rFonts w:hint="default"/>
      </w:rPr>
    </w:lvl>
  </w:abstractNum>
  <w:abstractNum w:abstractNumId="44">
    <w:nsid w:val="7E141810"/>
    <w:multiLevelType w:val="hybridMultilevel"/>
    <w:tmpl w:val="94A86E18"/>
    <w:lvl w:ilvl="0" w:tplc="59045CB6">
      <w:start w:val="1"/>
      <w:numFmt w:val="decimal"/>
      <w:lvlText w:val="%1."/>
      <w:lvlJc w:val="left"/>
      <w:pPr>
        <w:ind w:left="1313" w:hanging="18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FB8E06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3D2114"/>
    <w:multiLevelType w:val="hybridMultilevel"/>
    <w:tmpl w:val="FFFFFFFF"/>
    <w:lvl w:ilvl="0" w:tplc="49EE8886">
      <w:start w:val="1"/>
      <w:numFmt w:val="decimal"/>
      <w:lvlText w:val="%1)"/>
      <w:lvlJc w:val="left"/>
      <w:pPr>
        <w:ind w:left="13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6063A2">
      <w:numFmt w:val="bullet"/>
      <w:lvlText w:val="•"/>
      <w:lvlJc w:val="left"/>
      <w:pPr>
        <w:ind w:left="2434" w:hanging="260"/>
      </w:pPr>
      <w:rPr>
        <w:rFonts w:hint="default"/>
      </w:rPr>
    </w:lvl>
    <w:lvl w:ilvl="2" w:tplc="A1A82640">
      <w:numFmt w:val="bullet"/>
      <w:lvlText w:val="•"/>
      <w:lvlJc w:val="left"/>
      <w:pPr>
        <w:ind w:left="3469" w:hanging="260"/>
      </w:pPr>
      <w:rPr>
        <w:rFonts w:hint="default"/>
      </w:rPr>
    </w:lvl>
    <w:lvl w:ilvl="3" w:tplc="E5360660">
      <w:numFmt w:val="bullet"/>
      <w:lvlText w:val="•"/>
      <w:lvlJc w:val="left"/>
      <w:pPr>
        <w:ind w:left="4503" w:hanging="260"/>
      </w:pPr>
      <w:rPr>
        <w:rFonts w:hint="default"/>
      </w:rPr>
    </w:lvl>
    <w:lvl w:ilvl="4" w:tplc="00A05738">
      <w:numFmt w:val="bullet"/>
      <w:lvlText w:val="•"/>
      <w:lvlJc w:val="left"/>
      <w:pPr>
        <w:ind w:left="5538" w:hanging="260"/>
      </w:pPr>
      <w:rPr>
        <w:rFonts w:hint="default"/>
      </w:rPr>
    </w:lvl>
    <w:lvl w:ilvl="5" w:tplc="8B12D78E">
      <w:numFmt w:val="bullet"/>
      <w:lvlText w:val="•"/>
      <w:lvlJc w:val="left"/>
      <w:pPr>
        <w:ind w:left="6573" w:hanging="260"/>
      </w:pPr>
      <w:rPr>
        <w:rFonts w:hint="default"/>
      </w:rPr>
    </w:lvl>
    <w:lvl w:ilvl="6" w:tplc="D9C03B96">
      <w:numFmt w:val="bullet"/>
      <w:lvlText w:val="•"/>
      <w:lvlJc w:val="left"/>
      <w:pPr>
        <w:ind w:left="7607" w:hanging="260"/>
      </w:pPr>
      <w:rPr>
        <w:rFonts w:hint="default"/>
      </w:rPr>
    </w:lvl>
    <w:lvl w:ilvl="7" w:tplc="3C367394">
      <w:numFmt w:val="bullet"/>
      <w:lvlText w:val="•"/>
      <w:lvlJc w:val="left"/>
      <w:pPr>
        <w:ind w:left="8642" w:hanging="260"/>
      </w:pPr>
      <w:rPr>
        <w:rFonts w:hint="default"/>
      </w:rPr>
    </w:lvl>
    <w:lvl w:ilvl="8" w:tplc="52CCED9C">
      <w:numFmt w:val="bullet"/>
      <w:lvlText w:val="•"/>
      <w:lvlJc w:val="left"/>
      <w:pPr>
        <w:ind w:left="9677" w:hanging="2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31"/>
  </w:num>
  <w:num w:numId="5">
    <w:abstractNumId w:val="23"/>
  </w:num>
  <w:num w:numId="6">
    <w:abstractNumId w:val="13"/>
  </w:num>
  <w:num w:numId="7">
    <w:abstractNumId w:val="21"/>
  </w:num>
  <w:num w:numId="8">
    <w:abstractNumId w:val="33"/>
  </w:num>
  <w:num w:numId="9">
    <w:abstractNumId w:val="27"/>
  </w:num>
  <w:num w:numId="10">
    <w:abstractNumId w:val="30"/>
  </w:num>
  <w:num w:numId="11">
    <w:abstractNumId w:val="24"/>
  </w:num>
  <w:num w:numId="12">
    <w:abstractNumId w:val="26"/>
  </w:num>
  <w:num w:numId="13">
    <w:abstractNumId w:val="32"/>
  </w:num>
  <w:num w:numId="14">
    <w:abstractNumId w:val="45"/>
  </w:num>
  <w:num w:numId="15">
    <w:abstractNumId w:val="43"/>
  </w:num>
  <w:num w:numId="16">
    <w:abstractNumId w:val="35"/>
  </w:num>
  <w:num w:numId="17">
    <w:abstractNumId w:val="28"/>
  </w:num>
  <w:num w:numId="18">
    <w:abstractNumId w:val="37"/>
  </w:num>
  <w:num w:numId="19">
    <w:abstractNumId w:val="29"/>
  </w:num>
  <w:num w:numId="20">
    <w:abstractNumId w:val="19"/>
  </w:num>
  <w:num w:numId="21">
    <w:abstractNumId w:val="14"/>
  </w:num>
  <w:num w:numId="22">
    <w:abstractNumId w:val="17"/>
  </w:num>
  <w:num w:numId="23">
    <w:abstractNumId w:val="15"/>
  </w:num>
  <w:num w:numId="24">
    <w:abstractNumId w:val="22"/>
  </w:num>
  <w:num w:numId="25">
    <w:abstractNumId w:val="25"/>
  </w:num>
  <w:num w:numId="26">
    <w:abstractNumId w:val="12"/>
  </w:num>
  <w:num w:numId="27">
    <w:abstractNumId w:val="39"/>
  </w:num>
  <w:num w:numId="28">
    <w:abstractNumId w:val="36"/>
  </w:num>
  <w:num w:numId="29">
    <w:abstractNumId w:val="40"/>
  </w:num>
  <w:num w:numId="30">
    <w:abstractNumId w:val="41"/>
  </w:num>
  <w:num w:numId="31">
    <w:abstractNumId w:val="42"/>
  </w:num>
  <w:num w:numId="32">
    <w:abstractNumId w:val="44"/>
  </w:num>
  <w:num w:numId="33">
    <w:abstractNumId w:val="34"/>
  </w:num>
  <w:num w:numId="34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drawingGridHorizontalSpacing w:val="57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2"/>
    <w:rsid w:val="00013328"/>
    <w:rsid w:val="00015305"/>
    <w:rsid w:val="00031D28"/>
    <w:rsid w:val="00043D4C"/>
    <w:rsid w:val="0004459A"/>
    <w:rsid w:val="00045A76"/>
    <w:rsid w:val="00055591"/>
    <w:rsid w:val="00056566"/>
    <w:rsid w:val="000735C7"/>
    <w:rsid w:val="00074D83"/>
    <w:rsid w:val="00083CB5"/>
    <w:rsid w:val="000A3DA6"/>
    <w:rsid w:val="000A71D1"/>
    <w:rsid w:val="000B0B4B"/>
    <w:rsid w:val="000D1621"/>
    <w:rsid w:val="000E7C77"/>
    <w:rsid w:val="000F48FA"/>
    <w:rsid w:val="00106CBC"/>
    <w:rsid w:val="001107CC"/>
    <w:rsid w:val="00123187"/>
    <w:rsid w:val="00143370"/>
    <w:rsid w:val="00143CBB"/>
    <w:rsid w:val="00165147"/>
    <w:rsid w:val="00166B62"/>
    <w:rsid w:val="001675E0"/>
    <w:rsid w:val="001975BD"/>
    <w:rsid w:val="001A46FF"/>
    <w:rsid w:val="001A5B70"/>
    <w:rsid w:val="001E19B6"/>
    <w:rsid w:val="002046AB"/>
    <w:rsid w:val="00206C63"/>
    <w:rsid w:val="0022773D"/>
    <w:rsid w:val="002317A3"/>
    <w:rsid w:val="002346A1"/>
    <w:rsid w:val="00243464"/>
    <w:rsid w:val="00250119"/>
    <w:rsid w:val="002615A2"/>
    <w:rsid w:val="00261920"/>
    <w:rsid w:val="00261F5B"/>
    <w:rsid w:val="002651E9"/>
    <w:rsid w:val="00271EAF"/>
    <w:rsid w:val="00277511"/>
    <w:rsid w:val="002827CD"/>
    <w:rsid w:val="0029228D"/>
    <w:rsid w:val="00295F2B"/>
    <w:rsid w:val="002C29BB"/>
    <w:rsid w:val="002D620E"/>
    <w:rsid w:val="002D6BAE"/>
    <w:rsid w:val="002E263B"/>
    <w:rsid w:val="0030511B"/>
    <w:rsid w:val="0032087A"/>
    <w:rsid w:val="00343B3A"/>
    <w:rsid w:val="00386956"/>
    <w:rsid w:val="00394F6A"/>
    <w:rsid w:val="00395A10"/>
    <w:rsid w:val="003A3FA6"/>
    <w:rsid w:val="003A5A65"/>
    <w:rsid w:val="003C037F"/>
    <w:rsid w:val="003D17EF"/>
    <w:rsid w:val="004045AE"/>
    <w:rsid w:val="0040671B"/>
    <w:rsid w:val="0041003C"/>
    <w:rsid w:val="00430474"/>
    <w:rsid w:val="00431440"/>
    <w:rsid w:val="004319AE"/>
    <w:rsid w:val="00433360"/>
    <w:rsid w:val="0045297B"/>
    <w:rsid w:val="004623D0"/>
    <w:rsid w:val="00462495"/>
    <w:rsid w:val="00462E96"/>
    <w:rsid w:val="0046390A"/>
    <w:rsid w:val="0047244C"/>
    <w:rsid w:val="00481D10"/>
    <w:rsid w:val="004B2F92"/>
    <w:rsid w:val="004C3E20"/>
    <w:rsid w:val="004D04ED"/>
    <w:rsid w:val="004E53EA"/>
    <w:rsid w:val="004E58E5"/>
    <w:rsid w:val="004F387F"/>
    <w:rsid w:val="00502F49"/>
    <w:rsid w:val="005378BE"/>
    <w:rsid w:val="005411F6"/>
    <w:rsid w:val="00550A92"/>
    <w:rsid w:val="00552BB8"/>
    <w:rsid w:val="005553A0"/>
    <w:rsid w:val="0057088C"/>
    <w:rsid w:val="0057260F"/>
    <w:rsid w:val="00576F3A"/>
    <w:rsid w:val="005958A6"/>
    <w:rsid w:val="00595CCF"/>
    <w:rsid w:val="005A122C"/>
    <w:rsid w:val="005C7039"/>
    <w:rsid w:val="005D0355"/>
    <w:rsid w:val="005E52E2"/>
    <w:rsid w:val="005F3D49"/>
    <w:rsid w:val="006000F9"/>
    <w:rsid w:val="00605D52"/>
    <w:rsid w:val="006238EF"/>
    <w:rsid w:val="0063193D"/>
    <w:rsid w:val="006415D8"/>
    <w:rsid w:val="006504A2"/>
    <w:rsid w:val="00676160"/>
    <w:rsid w:val="00677575"/>
    <w:rsid w:val="006820B0"/>
    <w:rsid w:val="00687067"/>
    <w:rsid w:val="006A005E"/>
    <w:rsid w:val="006A410B"/>
    <w:rsid w:val="006B503E"/>
    <w:rsid w:val="006B5D28"/>
    <w:rsid w:val="006B6676"/>
    <w:rsid w:val="006C7DBF"/>
    <w:rsid w:val="006D3A2C"/>
    <w:rsid w:val="006E30A8"/>
    <w:rsid w:val="006F13F6"/>
    <w:rsid w:val="006F4433"/>
    <w:rsid w:val="00707BC3"/>
    <w:rsid w:val="00712C35"/>
    <w:rsid w:val="00727BAB"/>
    <w:rsid w:val="00745FD0"/>
    <w:rsid w:val="00747DF6"/>
    <w:rsid w:val="00757E23"/>
    <w:rsid w:val="007742DA"/>
    <w:rsid w:val="007C12A7"/>
    <w:rsid w:val="007D1455"/>
    <w:rsid w:val="007D3630"/>
    <w:rsid w:val="00800C44"/>
    <w:rsid w:val="00820C48"/>
    <w:rsid w:val="00831473"/>
    <w:rsid w:val="00837D49"/>
    <w:rsid w:val="00853414"/>
    <w:rsid w:val="00863797"/>
    <w:rsid w:val="00864276"/>
    <w:rsid w:val="00882051"/>
    <w:rsid w:val="008A41A8"/>
    <w:rsid w:val="008A5DD7"/>
    <w:rsid w:val="008B5027"/>
    <w:rsid w:val="008D6121"/>
    <w:rsid w:val="008F6265"/>
    <w:rsid w:val="009020EC"/>
    <w:rsid w:val="00912CD2"/>
    <w:rsid w:val="009214E7"/>
    <w:rsid w:val="009459D8"/>
    <w:rsid w:val="00952762"/>
    <w:rsid w:val="00970E3F"/>
    <w:rsid w:val="009777B3"/>
    <w:rsid w:val="009B334E"/>
    <w:rsid w:val="009B4479"/>
    <w:rsid w:val="009B5E51"/>
    <w:rsid w:val="009B5F12"/>
    <w:rsid w:val="009C53A4"/>
    <w:rsid w:val="009D03DD"/>
    <w:rsid w:val="009D0F26"/>
    <w:rsid w:val="00A064E4"/>
    <w:rsid w:val="00A10534"/>
    <w:rsid w:val="00A23018"/>
    <w:rsid w:val="00A86BB3"/>
    <w:rsid w:val="00A87AE7"/>
    <w:rsid w:val="00AA0672"/>
    <w:rsid w:val="00AC208E"/>
    <w:rsid w:val="00AD3B6C"/>
    <w:rsid w:val="00AD4066"/>
    <w:rsid w:val="00AE63DF"/>
    <w:rsid w:val="00AF5670"/>
    <w:rsid w:val="00AF7128"/>
    <w:rsid w:val="00B04187"/>
    <w:rsid w:val="00B14752"/>
    <w:rsid w:val="00B14FD0"/>
    <w:rsid w:val="00B17D76"/>
    <w:rsid w:val="00B21008"/>
    <w:rsid w:val="00B30F5B"/>
    <w:rsid w:val="00B65AD0"/>
    <w:rsid w:val="00B66CA2"/>
    <w:rsid w:val="00BA2CF9"/>
    <w:rsid w:val="00BA4BA8"/>
    <w:rsid w:val="00BB01B8"/>
    <w:rsid w:val="00BB26AB"/>
    <w:rsid w:val="00BD1F97"/>
    <w:rsid w:val="00BD340D"/>
    <w:rsid w:val="00BD4828"/>
    <w:rsid w:val="00BD6373"/>
    <w:rsid w:val="00BE5102"/>
    <w:rsid w:val="00BF7B4E"/>
    <w:rsid w:val="00C01BCE"/>
    <w:rsid w:val="00C20F6C"/>
    <w:rsid w:val="00C261FD"/>
    <w:rsid w:val="00C50B0F"/>
    <w:rsid w:val="00C72FBF"/>
    <w:rsid w:val="00C83F0B"/>
    <w:rsid w:val="00C90494"/>
    <w:rsid w:val="00C9134E"/>
    <w:rsid w:val="00CA7AC8"/>
    <w:rsid w:val="00CE5231"/>
    <w:rsid w:val="00CE651A"/>
    <w:rsid w:val="00D01B28"/>
    <w:rsid w:val="00D032FE"/>
    <w:rsid w:val="00D13C51"/>
    <w:rsid w:val="00D15C9E"/>
    <w:rsid w:val="00D271FA"/>
    <w:rsid w:val="00D35DB7"/>
    <w:rsid w:val="00D44E70"/>
    <w:rsid w:val="00D548A2"/>
    <w:rsid w:val="00D91A1D"/>
    <w:rsid w:val="00DB5E0A"/>
    <w:rsid w:val="00DB7904"/>
    <w:rsid w:val="00DD505F"/>
    <w:rsid w:val="00DE3E89"/>
    <w:rsid w:val="00E13DBF"/>
    <w:rsid w:val="00E174D6"/>
    <w:rsid w:val="00E22C7D"/>
    <w:rsid w:val="00E26C5F"/>
    <w:rsid w:val="00E27C2D"/>
    <w:rsid w:val="00E46804"/>
    <w:rsid w:val="00E54FA7"/>
    <w:rsid w:val="00E60614"/>
    <w:rsid w:val="00E60D0C"/>
    <w:rsid w:val="00E76F7F"/>
    <w:rsid w:val="00E909CD"/>
    <w:rsid w:val="00E95611"/>
    <w:rsid w:val="00E95B09"/>
    <w:rsid w:val="00EA281B"/>
    <w:rsid w:val="00EC41B7"/>
    <w:rsid w:val="00ED77F4"/>
    <w:rsid w:val="00EE0A79"/>
    <w:rsid w:val="00EE7678"/>
    <w:rsid w:val="00F250F2"/>
    <w:rsid w:val="00F333DB"/>
    <w:rsid w:val="00F5677F"/>
    <w:rsid w:val="00F62BAF"/>
    <w:rsid w:val="00F74322"/>
    <w:rsid w:val="00F87539"/>
    <w:rsid w:val="00F93BA0"/>
    <w:rsid w:val="00FA1CC4"/>
    <w:rsid w:val="00FA2FF1"/>
    <w:rsid w:val="00FB3D45"/>
    <w:rsid w:val="00FC0031"/>
    <w:rsid w:val="00FC256A"/>
    <w:rsid w:val="00FD17BA"/>
    <w:rsid w:val="00FD1FAB"/>
    <w:rsid w:val="00FD4DB4"/>
    <w:rsid w:val="00FD74FB"/>
    <w:rsid w:val="00FD790E"/>
    <w:rsid w:val="00FE6022"/>
    <w:rsid w:val="00FE65A3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0B0B4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0B4B"/>
    <w:pPr>
      <w:keepNext/>
      <w:keepLines/>
      <w:numPr>
        <w:numId w:val="26"/>
      </w:numPr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0B4B"/>
    <w:pPr>
      <w:keepNext/>
      <w:numPr>
        <w:ilvl w:val="1"/>
        <w:numId w:val="26"/>
      </w:numPr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0B4B"/>
    <w:pPr>
      <w:keepNext/>
      <w:numPr>
        <w:ilvl w:val="2"/>
        <w:numId w:val="26"/>
      </w:numPr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0B4B"/>
    <w:pPr>
      <w:keepNext/>
      <w:numPr>
        <w:ilvl w:val="3"/>
        <w:numId w:val="26"/>
      </w:numPr>
      <w:tabs>
        <w:tab w:val="left" w:pos="616"/>
      </w:tabs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D0F26"/>
    <w:pPr>
      <w:numPr>
        <w:ilvl w:val="4"/>
        <w:numId w:val="26"/>
      </w:numPr>
      <w:spacing w:before="240" w:after="60"/>
      <w:outlineLvl w:val="4"/>
    </w:pPr>
    <w:rPr>
      <w:rFonts w:eastAsia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2087A"/>
    <w:pPr>
      <w:numPr>
        <w:ilvl w:val="5"/>
        <w:numId w:val="26"/>
      </w:numPr>
      <w:spacing w:before="240" w:after="60"/>
      <w:outlineLvl w:val="5"/>
    </w:pPr>
    <w:rPr>
      <w:rFonts w:eastAsia="Calibri"/>
      <w:b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32087A"/>
    <w:pPr>
      <w:numPr>
        <w:ilvl w:val="6"/>
        <w:numId w:val="26"/>
      </w:numPr>
      <w:spacing w:before="240" w:after="60"/>
      <w:outlineLvl w:val="6"/>
    </w:pPr>
    <w:rPr>
      <w:rFonts w:eastAsia="Calibri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32087A"/>
    <w:pPr>
      <w:numPr>
        <w:ilvl w:val="7"/>
        <w:numId w:val="26"/>
      </w:numPr>
      <w:spacing w:before="240" w:after="60"/>
      <w:outlineLvl w:val="7"/>
    </w:pPr>
    <w:rPr>
      <w:rFonts w:eastAsia="Calibri"/>
      <w:i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32087A"/>
    <w:pPr>
      <w:numPr>
        <w:ilvl w:val="8"/>
        <w:numId w:val="26"/>
      </w:numPr>
      <w:spacing w:before="240" w:after="60"/>
      <w:outlineLvl w:val="8"/>
    </w:pPr>
    <w:rPr>
      <w:rFonts w:ascii="Cambria" w:eastAsia="Calibri" w:hAnsi="Cambr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0B4B"/>
    <w:rPr>
      <w:rFonts w:ascii="Cambria" w:hAnsi="Cambria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0B0B4B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B0B4B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locked/>
    <w:rsid w:val="000B0B4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9"/>
    <w:locked/>
    <w:rsid w:val="009D0F26"/>
    <w:rPr>
      <w:rFonts w:ascii="Calibri" w:hAnsi="Calibri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32087A"/>
    <w:rPr>
      <w:rFonts w:ascii="Calibri" w:hAnsi="Calibri"/>
      <w:b/>
      <w:sz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32087A"/>
    <w:rPr>
      <w:rFonts w:ascii="Calibri" w:hAnsi="Calibri"/>
      <w:sz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32087A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32087A"/>
    <w:rPr>
      <w:rFonts w:ascii="Cambria" w:hAnsi="Cambria"/>
      <w:sz w:val="22"/>
      <w:lang w:eastAsia="en-US"/>
    </w:rPr>
  </w:style>
  <w:style w:type="character" w:styleId="a3">
    <w:name w:val="Hyperlink"/>
    <w:uiPriority w:val="99"/>
    <w:rsid w:val="000B0B4B"/>
    <w:rPr>
      <w:rFonts w:cs="Times New Roman"/>
      <w:color w:val="000080"/>
      <w:u w:val="single"/>
    </w:rPr>
  </w:style>
  <w:style w:type="paragraph" w:styleId="a4">
    <w:name w:val="footnote text"/>
    <w:basedOn w:val="a"/>
    <w:link w:val="a5"/>
    <w:uiPriority w:val="99"/>
    <w:semiHidden/>
    <w:rsid w:val="000B0B4B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0B0B4B"/>
    <w:rPr>
      <w:rFonts w:ascii="Calibri" w:hAnsi="Calibri"/>
      <w:sz w:val="20"/>
    </w:rPr>
  </w:style>
  <w:style w:type="character" w:customStyle="1" w:styleId="a6">
    <w:name w:val="Верхний колонтитул Знак"/>
    <w:link w:val="a7"/>
    <w:uiPriority w:val="99"/>
    <w:locked/>
    <w:rsid w:val="000B0B4B"/>
    <w:rPr>
      <w:rFonts w:ascii="Calibri" w:hAnsi="Calibri"/>
    </w:rPr>
  </w:style>
  <w:style w:type="paragraph" w:styleId="a7">
    <w:name w:val="header"/>
    <w:basedOn w:val="a"/>
    <w:link w:val="a6"/>
    <w:uiPriority w:val="99"/>
    <w:rsid w:val="000B0B4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rsid w:val="0057088C"/>
    <w:rPr>
      <w:rFonts w:eastAsia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0B0B4B"/>
    <w:rPr>
      <w:rFonts w:ascii="Calibri" w:hAnsi="Calibri"/>
    </w:rPr>
  </w:style>
  <w:style w:type="character" w:customStyle="1" w:styleId="a8">
    <w:name w:val="Нижний колонтитул Знак"/>
    <w:link w:val="a9"/>
    <w:uiPriority w:val="99"/>
    <w:locked/>
    <w:rsid w:val="000B0B4B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8"/>
    <w:uiPriority w:val="99"/>
    <w:rsid w:val="000B0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FooterChar1">
    <w:name w:val="Footer Char1"/>
    <w:uiPriority w:val="99"/>
    <w:semiHidden/>
    <w:rsid w:val="0057088C"/>
    <w:rPr>
      <w:rFonts w:eastAsia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0B0B4B"/>
    <w:rPr>
      <w:rFonts w:ascii="Calibri" w:hAnsi="Calibri"/>
    </w:rPr>
  </w:style>
  <w:style w:type="character" w:customStyle="1" w:styleId="aa">
    <w:name w:val="Текст концевой сноски Знак"/>
    <w:link w:val="ab"/>
    <w:uiPriority w:val="99"/>
    <w:semiHidden/>
    <w:locked/>
    <w:rsid w:val="000B0B4B"/>
    <w:rPr>
      <w:rFonts w:ascii="Times New Roman" w:hAnsi="Times New Roman"/>
      <w:sz w:val="20"/>
      <w:lang w:eastAsia="ru-RU"/>
    </w:rPr>
  </w:style>
  <w:style w:type="paragraph" w:styleId="ab">
    <w:name w:val="endnote text"/>
    <w:basedOn w:val="a"/>
    <w:link w:val="aa"/>
    <w:uiPriority w:val="99"/>
    <w:semiHidden/>
    <w:rsid w:val="000B0B4B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EndnoteTextChar1">
    <w:name w:val="Endnote Text Char1"/>
    <w:uiPriority w:val="99"/>
    <w:semiHidden/>
    <w:rsid w:val="0057088C"/>
    <w:rPr>
      <w:rFonts w:eastAsia="Times New Roman"/>
      <w:sz w:val="20"/>
      <w:lang w:eastAsia="en-US"/>
    </w:rPr>
  </w:style>
  <w:style w:type="character" w:customStyle="1" w:styleId="13">
    <w:name w:val="Текст концевой сноски Знак1"/>
    <w:uiPriority w:val="99"/>
    <w:semiHidden/>
    <w:rsid w:val="000B0B4B"/>
    <w:rPr>
      <w:rFonts w:ascii="Calibri" w:hAnsi="Calibri"/>
      <w:sz w:val="20"/>
    </w:rPr>
  </w:style>
  <w:style w:type="character" w:customStyle="1" w:styleId="ac">
    <w:name w:val="Текст выноски Знак"/>
    <w:link w:val="ad"/>
    <w:uiPriority w:val="99"/>
    <w:semiHidden/>
    <w:locked/>
    <w:rsid w:val="000B0B4B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0B0B4B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BalloonTextChar1">
    <w:name w:val="Balloon Text Char1"/>
    <w:uiPriority w:val="99"/>
    <w:semiHidden/>
    <w:rsid w:val="0057088C"/>
    <w:rPr>
      <w:rFonts w:ascii="Times New Roman" w:hAnsi="Times New Roman"/>
      <w:sz w:val="2"/>
      <w:lang w:eastAsia="en-US"/>
    </w:rPr>
  </w:style>
  <w:style w:type="character" w:customStyle="1" w:styleId="14">
    <w:name w:val="Текст выноски Знак1"/>
    <w:uiPriority w:val="99"/>
    <w:semiHidden/>
    <w:rsid w:val="000B0B4B"/>
    <w:rPr>
      <w:rFonts w:ascii="Tahoma" w:hAnsi="Tahoma"/>
      <w:sz w:val="16"/>
    </w:rPr>
  </w:style>
  <w:style w:type="paragraph" w:customStyle="1" w:styleId="15">
    <w:name w:val="Абзац списка1"/>
    <w:basedOn w:val="a"/>
    <w:uiPriority w:val="99"/>
    <w:rsid w:val="000B0B4B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0B0B4B"/>
    <w:pPr>
      <w:suppressAutoHyphens/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link w:val="ae"/>
    <w:uiPriority w:val="99"/>
    <w:locked/>
    <w:rsid w:val="000B0B4B"/>
    <w:rPr>
      <w:rFonts w:ascii="Times New Roman" w:hAnsi="Times New Roman"/>
      <w:sz w:val="20"/>
      <w:lang w:eastAsia="ar-SA" w:bidi="ar-SA"/>
    </w:rPr>
  </w:style>
  <w:style w:type="paragraph" w:styleId="af0">
    <w:name w:val="List Paragraph"/>
    <w:basedOn w:val="a"/>
    <w:uiPriority w:val="99"/>
    <w:qFormat/>
    <w:rsid w:val="000B0B4B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99"/>
    <w:rsid w:val="000B0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тиль1"/>
    <w:uiPriority w:val="99"/>
    <w:rsid w:val="000B0B4B"/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53">
    <w:name w:val="CharStyle153"/>
    <w:uiPriority w:val="99"/>
    <w:rsid w:val="000B0B4B"/>
    <w:rPr>
      <w:rFonts w:ascii="Constantia" w:hAnsi="Constantia"/>
      <w:sz w:val="14"/>
    </w:rPr>
  </w:style>
  <w:style w:type="character" w:styleId="af2">
    <w:name w:val="footnote reference"/>
    <w:uiPriority w:val="99"/>
    <w:semiHidden/>
    <w:rsid w:val="000B0B4B"/>
    <w:rPr>
      <w:rFonts w:cs="Times New Roman"/>
      <w:vertAlign w:val="superscript"/>
    </w:rPr>
  </w:style>
  <w:style w:type="character" w:styleId="af3">
    <w:name w:val="page number"/>
    <w:uiPriority w:val="99"/>
    <w:rsid w:val="000B0B4B"/>
    <w:rPr>
      <w:rFonts w:cs="Times New Roman"/>
    </w:rPr>
  </w:style>
  <w:style w:type="character" w:customStyle="1" w:styleId="FontStyle26">
    <w:name w:val="Font Style26"/>
    <w:uiPriority w:val="99"/>
    <w:rsid w:val="000B0B4B"/>
    <w:rPr>
      <w:rFonts w:ascii="Times New Roman" w:hAnsi="Times New Roman"/>
      <w:sz w:val="30"/>
    </w:rPr>
  </w:style>
  <w:style w:type="paragraph" w:styleId="af4">
    <w:name w:val="No Spacing"/>
    <w:uiPriority w:val="99"/>
    <w:qFormat/>
    <w:rsid w:val="000B0B4B"/>
    <w:pPr>
      <w:suppressAutoHyphens/>
    </w:pPr>
    <w:rPr>
      <w:rFonts w:cs="Calibri"/>
      <w:sz w:val="22"/>
      <w:szCs w:val="22"/>
      <w:lang w:eastAsia="ar-SA"/>
    </w:rPr>
  </w:style>
  <w:style w:type="paragraph" w:styleId="af5">
    <w:name w:val="Title"/>
    <w:basedOn w:val="a"/>
    <w:link w:val="af6"/>
    <w:uiPriority w:val="99"/>
    <w:qFormat/>
    <w:rsid w:val="000B0B4B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99"/>
    <w:locked/>
    <w:rsid w:val="000B0B4B"/>
    <w:rPr>
      <w:rFonts w:ascii="Times New Roman" w:hAnsi="Times New Roman"/>
      <w:b/>
      <w:sz w:val="20"/>
      <w:lang w:eastAsia="ru-RU"/>
    </w:rPr>
  </w:style>
  <w:style w:type="paragraph" w:customStyle="1" w:styleId="FR1">
    <w:name w:val="FR1"/>
    <w:uiPriority w:val="99"/>
    <w:rsid w:val="000B0B4B"/>
    <w:pPr>
      <w:widowControl w:val="0"/>
      <w:autoSpaceDE w:val="0"/>
      <w:autoSpaceDN w:val="0"/>
      <w:adjustRightInd w:val="0"/>
      <w:spacing w:line="300" w:lineRule="auto"/>
      <w:ind w:left="3640" w:firstLine="36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WW8Num2z0">
    <w:name w:val="WW8Num2z0"/>
    <w:uiPriority w:val="99"/>
    <w:rsid w:val="000B0B4B"/>
    <w:rPr>
      <w:sz w:val="24"/>
    </w:rPr>
  </w:style>
  <w:style w:type="character" w:customStyle="1" w:styleId="WW8Num4z0">
    <w:name w:val="WW8Num4z0"/>
    <w:uiPriority w:val="99"/>
    <w:rsid w:val="000B0B4B"/>
  </w:style>
  <w:style w:type="character" w:customStyle="1" w:styleId="WW8Num5z0">
    <w:name w:val="WW8Num5z0"/>
    <w:uiPriority w:val="99"/>
    <w:rsid w:val="000B0B4B"/>
  </w:style>
  <w:style w:type="character" w:customStyle="1" w:styleId="WW8Num7z0">
    <w:name w:val="WW8Num7z0"/>
    <w:uiPriority w:val="99"/>
    <w:rsid w:val="000B0B4B"/>
  </w:style>
  <w:style w:type="character" w:customStyle="1" w:styleId="WW8Num8z0">
    <w:name w:val="WW8Num8z0"/>
    <w:uiPriority w:val="99"/>
    <w:rsid w:val="000B0B4B"/>
  </w:style>
  <w:style w:type="character" w:customStyle="1" w:styleId="WW8Num9z0">
    <w:name w:val="WW8Num9z0"/>
    <w:uiPriority w:val="99"/>
    <w:rsid w:val="000B0B4B"/>
  </w:style>
  <w:style w:type="character" w:customStyle="1" w:styleId="WW8Num10z0">
    <w:name w:val="WW8Num10z0"/>
    <w:uiPriority w:val="99"/>
    <w:rsid w:val="000B0B4B"/>
  </w:style>
  <w:style w:type="character" w:customStyle="1" w:styleId="WW8Num16z0">
    <w:name w:val="WW8Num16z0"/>
    <w:uiPriority w:val="99"/>
    <w:rsid w:val="000B0B4B"/>
  </w:style>
  <w:style w:type="character" w:customStyle="1" w:styleId="WW8Num17z0">
    <w:name w:val="WW8Num17z0"/>
    <w:uiPriority w:val="99"/>
    <w:rsid w:val="000B0B4B"/>
  </w:style>
  <w:style w:type="character" w:customStyle="1" w:styleId="WW8Num18z0">
    <w:name w:val="WW8Num18z0"/>
    <w:uiPriority w:val="99"/>
    <w:rsid w:val="000B0B4B"/>
  </w:style>
  <w:style w:type="character" w:customStyle="1" w:styleId="WW8Num19z0">
    <w:name w:val="WW8Num19z0"/>
    <w:uiPriority w:val="99"/>
    <w:rsid w:val="000B0B4B"/>
  </w:style>
  <w:style w:type="character" w:customStyle="1" w:styleId="WW8Num20z0">
    <w:name w:val="WW8Num20z0"/>
    <w:uiPriority w:val="99"/>
    <w:rsid w:val="000B0B4B"/>
  </w:style>
  <w:style w:type="character" w:customStyle="1" w:styleId="WW8Num21z0">
    <w:name w:val="WW8Num21z0"/>
    <w:uiPriority w:val="99"/>
    <w:rsid w:val="000B0B4B"/>
  </w:style>
  <w:style w:type="character" w:customStyle="1" w:styleId="WW8Num22z0">
    <w:name w:val="WW8Num22z0"/>
    <w:uiPriority w:val="99"/>
    <w:rsid w:val="000B0B4B"/>
  </w:style>
  <w:style w:type="character" w:customStyle="1" w:styleId="WW8Num23z0">
    <w:name w:val="WW8Num23z0"/>
    <w:uiPriority w:val="99"/>
    <w:rsid w:val="000B0B4B"/>
    <w:rPr>
      <w:rFonts w:ascii="Symbol" w:hAnsi="Symbol"/>
    </w:rPr>
  </w:style>
  <w:style w:type="character" w:customStyle="1" w:styleId="WW8Num24z0">
    <w:name w:val="WW8Num24z0"/>
    <w:uiPriority w:val="99"/>
    <w:rsid w:val="000B0B4B"/>
  </w:style>
  <w:style w:type="character" w:customStyle="1" w:styleId="WW8Num25z0">
    <w:name w:val="WW8Num25z0"/>
    <w:uiPriority w:val="99"/>
    <w:rsid w:val="000B0B4B"/>
  </w:style>
  <w:style w:type="character" w:customStyle="1" w:styleId="WW8Num26z0">
    <w:name w:val="WW8Num26z0"/>
    <w:uiPriority w:val="99"/>
    <w:rsid w:val="000B0B4B"/>
  </w:style>
  <w:style w:type="character" w:customStyle="1" w:styleId="WW8Num27z0">
    <w:name w:val="WW8Num27z0"/>
    <w:uiPriority w:val="99"/>
    <w:rsid w:val="000B0B4B"/>
  </w:style>
  <w:style w:type="character" w:customStyle="1" w:styleId="21">
    <w:name w:val="Основной шрифт абзаца2"/>
    <w:uiPriority w:val="99"/>
    <w:rsid w:val="000B0B4B"/>
  </w:style>
  <w:style w:type="character" w:customStyle="1" w:styleId="WW8Num3z0">
    <w:name w:val="WW8Num3z0"/>
    <w:uiPriority w:val="99"/>
    <w:rsid w:val="000B0B4B"/>
    <w:rPr>
      <w:sz w:val="24"/>
    </w:rPr>
  </w:style>
  <w:style w:type="character" w:customStyle="1" w:styleId="WW8Num6z0">
    <w:name w:val="WW8Num6z0"/>
    <w:uiPriority w:val="99"/>
    <w:rsid w:val="000B0B4B"/>
    <w:rPr>
      <w:rFonts w:ascii="Symbol" w:hAnsi="Symbol"/>
    </w:rPr>
  </w:style>
  <w:style w:type="character" w:customStyle="1" w:styleId="WW8Num11z0">
    <w:name w:val="WW8Num11z0"/>
    <w:uiPriority w:val="99"/>
    <w:rsid w:val="000B0B4B"/>
    <w:rPr>
      <w:rFonts w:ascii="Symbol" w:hAnsi="Symbol"/>
    </w:rPr>
  </w:style>
  <w:style w:type="character" w:customStyle="1" w:styleId="WW8Num11z1">
    <w:name w:val="WW8Num11z1"/>
    <w:uiPriority w:val="99"/>
    <w:rsid w:val="000B0B4B"/>
    <w:rPr>
      <w:rFonts w:ascii="Courier New" w:hAnsi="Courier New"/>
    </w:rPr>
  </w:style>
  <w:style w:type="character" w:customStyle="1" w:styleId="WW8Num11z2">
    <w:name w:val="WW8Num11z2"/>
    <w:uiPriority w:val="99"/>
    <w:rsid w:val="000B0B4B"/>
    <w:rPr>
      <w:rFonts w:ascii="Wingdings" w:hAnsi="Wingdings"/>
    </w:rPr>
  </w:style>
  <w:style w:type="character" w:customStyle="1" w:styleId="WW8Num12z0">
    <w:name w:val="WW8Num12z0"/>
    <w:uiPriority w:val="99"/>
    <w:rsid w:val="000B0B4B"/>
  </w:style>
  <w:style w:type="character" w:customStyle="1" w:styleId="WW8Num13z0">
    <w:name w:val="WW8Num13z0"/>
    <w:uiPriority w:val="99"/>
    <w:rsid w:val="000B0B4B"/>
  </w:style>
  <w:style w:type="character" w:customStyle="1" w:styleId="17">
    <w:name w:val="Основной шрифт абзаца1"/>
    <w:uiPriority w:val="99"/>
    <w:rsid w:val="000B0B4B"/>
  </w:style>
  <w:style w:type="character" w:customStyle="1" w:styleId="18">
    <w:name w:val="Знак Знак1"/>
    <w:uiPriority w:val="99"/>
    <w:rsid w:val="000B0B4B"/>
    <w:rPr>
      <w:sz w:val="24"/>
    </w:rPr>
  </w:style>
  <w:style w:type="character" w:customStyle="1" w:styleId="af7">
    <w:name w:val="Знак Знак"/>
    <w:uiPriority w:val="99"/>
    <w:rsid w:val="000B0B4B"/>
    <w:rPr>
      <w:sz w:val="24"/>
    </w:rPr>
  </w:style>
  <w:style w:type="character" w:customStyle="1" w:styleId="af8">
    <w:name w:val="Символ нумерации"/>
    <w:uiPriority w:val="99"/>
    <w:rsid w:val="000B0B4B"/>
  </w:style>
  <w:style w:type="paragraph" w:customStyle="1" w:styleId="19">
    <w:name w:val="Заголовок1"/>
    <w:basedOn w:val="a"/>
    <w:next w:val="af9"/>
    <w:uiPriority w:val="99"/>
    <w:rsid w:val="000B0B4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9">
    <w:name w:val="Body Text"/>
    <w:basedOn w:val="a"/>
    <w:link w:val="afa"/>
    <w:uiPriority w:val="99"/>
    <w:rsid w:val="000B0B4B"/>
    <w:pPr>
      <w:suppressAutoHyphens/>
      <w:spacing w:after="12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a">
    <w:name w:val="Основной текст Знак"/>
    <w:link w:val="af9"/>
    <w:uiPriority w:val="99"/>
    <w:locked/>
    <w:rsid w:val="000B0B4B"/>
    <w:rPr>
      <w:rFonts w:ascii="Times New Roman" w:hAnsi="Times New Roman"/>
      <w:sz w:val="24"/>
      <w:lang w:eastAsia="ar-SA" w:bidi="ar-SA"/>
    </w:rPr>
  </w:style>
  <w:style w:type="paragraph" w:styleId="afb">
    <w:name w:val="List"/>
    <w:basedOn w:val="af9"/>
    <w:uiPriority w:val="99"/>
    <w:rsid w:val="000B0B4B"/>
    <w:rPr>
      <w:rFonts w:ascii="Arial" w:hAnsi="Arial" w:cs="Mangal"/>
    </w:rPr>
  </w:style>
  <w:style w:type="paragraph" w:customStyle="1" w:styleId="22">
    <w:name w:val="Название2"/>
    <w:basedOn w:val="a"/>
    <w:uiPriority w:val="99"/>
    <w:rsid w:val="000B0B4B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uiPriority w:val="99"/>
    <w:rsid w:val="000B0B4B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1a">
    <w:name w:val="Название1"/>
    <w:basedOn w:val="a"/>
    <w:uiPriority w:val="99"/>
    <w:rsid w:val="000B0B4B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0B0B4B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0B0B4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uiPriority w:val="99"/>
    <w:rsid w:val="000B0B4B"/>
    <w:pPr>
      <w:jc w:val="center"/>
    </w:pPr>
    <w:rPr>
      <w:b/>
      <w:bCs/>
    </w:rPr>
  </w:style>
  <w:style w:type="paragraph" w:customStyle="1" w:styleId="afe">
    <w:name w:val="Содержимое врезки"/>
    <w:basedOn w:val="af9"/>
    <w:uiPriority w:val="99"/>
    <w:rsid w:val="000B0B4B"/>
  </w:style>
  <w:style w:type="paragraph" w:customStyle="1" w:styleId="1c">
    <w:name w:val="Обычный1"/>
    <w:uiPriority w:val="99"/>
    <w:rsid w:val="00431440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Колонтитул_"/>
    <w:link w:val="aff0"/>
    <w:uiPriority w:val="99"/>
    <w:locked/>
    <w:rsid w:val="00431440"/>
    <w:rPr>
      <w:rFonts w:ascii="Franklin Gothic Medium" w:hAnsi="Franklin Gothic Medium"/>
      <w:i/>
      <w:sz w:val="18"/>
      <w:shd w:val="clear" w:color="auto" w:fill="FFFFFF"/>
    </w:rPr>
  </w:style>
  <w:style w:type="character" w:customStyle="1" w:styleId="CenturySchoolbook">
    <w:name w:val="Колонтитул + Century Schoolbook"/>
    <w:aliases w:val="12 pt,Полужирный,Не курсив"/>
    <w:uiPriority w:val="99"/>
    <w:rsid w:val="00431440"/>
    <w:rPr>
      <w:rFonts w:ascii="Century Schoolbook" w:hAnsi="Century Schoolbook"/>
      <w:b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f0">
    <w:name w:val="Колонтитул"/>
    <w:basedOn w:val="a"/>
    <w:link w:val="aff"/>
    <w:uiPriority w:val="99"/>
    <w:rsid w:val="00431440"/>
    <w:pPr>
      <w:widowControl w:val="0"/>
      <w:shd w:val="clear" w:color="auto" w:fill="FFFFFF"/>
      <w:spacing w:after="0" w:line="240" w:lineRule="atLeast"/>
    </w:pPr>
    <w:rPr>
      <w:rFonts w:ascii="Franklin Gothic Medium" w:eastAsia="Calibri" w:hAnsi="Franklin Gothic Medium"/>
      <w:i/>
      <w:sz w:val="18"/>
      <w:szCs w:val="20"/>
      <w:lang w:eastAsia="ru-RU"/>
    </w:rPr>
  </w:style>
  <w:style w:type="character" w:customStyle="1" w:styleId="24">
    <w:name w:val="Основной текст (2)"/>
    <w:uiPriority w:val="99"/>
    <w:rsid w:val="004F387F"/>
    <w:rPr>
      <w:rFonts w:ascii="Bookman Old Style" w:hAnsi="Bookman Old Style"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ConsPlusNormal">
    <w:name w:val="ConsPlusNormal"/>
    <w:uiPriority w:val="99"/>
    <w:rsid w:val="004F38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rsid w:val="0088205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2">
    <w:name w:val="Основной текст_"/>
    <w:link w:val="1d"/>
    <w:uiPriority w:val="99"/>
    <w:locked/>
    <w:rsid w:val="003A3FA6"/>
    <w:rPr>
      <w:rFonts w:ascii="Times New Roman" w:hAnsi="Times New Roman"/>
      <w:sz w:val="26"/>
      <w:shd w:val="clear" w:color="auto" w:fill="FFFFFF"/>
    </w:rPr>
  </w:style>
  <w:style w:type="paragraph" w:customStyle="1" w:styleId="1d">
    <w:name w:val="Основной текст1"/>
    <w:basedOn w:val="a"/>
    <w:link w:val="aff2"/>
    <w:uiPriority w:val="99"/>
    <w:rsid w:val="003A3FA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Default">
    <w:name w:val="Default"/>
    <w:uiPriority w:val="99"/>
    <w:rsid w:val="005A1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550A92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ff3">
    <w:name w:val="Strong"/>
    <w:uiPriority w:val="99"/>
    <w:qFormat/>
    <w:rsid w:val="00E27C2D"/>
    <w:rPr>
      <w:rFonts w:cs="Times New Roman"/>
      <w:b/>
    </w:rPr>
  </w:style>
  <w:style w:type="character" w:customStyle="1" w:styleId="TimesNewRoman14">
    <w:name w:val="Стиль Times New Roman 14 пт"/>
    <w:uiPriority w:val="99"/>
    <w:rsid w:val="00E27C2D"/>
    <w:rPr>
      <w:rFonts w:ascii="Times New Roman" w:hAnsi="Times New Roman"/>
      <w:sz w:val="28"/>
    </w:rPr>
  </w:style>
  <w:style w:type="paragraph" w:styleId="aff4">
    <w:name w:val="Subtitle"/>
    <w:basedOn w:val="a"/>
    <w:next w:val="af9"/>
    <w:link w:val="aff5"/>
    <w:uiPriority w:val="99"/>
    <w:qFormat/>
    <w:rsid w:val="00E27C2D"/>
    <w:pPr>
      <w:suppressAutoHyphens/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f5">
    <w:name w:val="Подзаголовок Знак"/>
    <w:link w:val="aff4"/>
    <w:uiPriority w:val="99"/>
    <w:locked/>
    <w:rsid w:val="00E27C2D"/>
    <w:rPr>
      <w:rFonts w:ascii="Times New Roman" w:hAnsi="Times New Roman"/>
      <w:sz w:val="24"/>
      <w:lang w:eastAsia="ar-SA" w:bidi="ar-SA"/>
    </w:rPr>
  </w:style>
  <w:style w:type="paragraph" w:customStyle="1" w:styleId="-">
    <w:name w:val="содержимое-врезки"/>
    <w:basedOn w:val="a"/>
    <w:uiPriority w:val="99"/>
    <w:rsid w:val="00430474"/>
    <w:pPr>
      <w:shd w:val="clear" w:color="auto" w:fill="FFFFFF"/>
      <w:spacing w:before="100" w:beforeAutospacing="1" w:after="0" w:line="323" w:lineRule="atLeast"/>
      <w:ind w:hanging="74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99"/>
    <w:rsid w:val="00AA0672"/>
    <w:pPr>
      <w:widowControl w:val="0"/>
      <w:spacing w:before="1" w:after="0" w:line="240" w:lineRule="auto"/>
      <w:ind w:left="101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table" w:customStyle="1" w:styleId="1e">
    <w:name w:val="Сетка таблицы1"/>
    <w:uiPriority w:val="99"/>
    <w:rsid w:val="00AA0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Без интервала1"/>
    <w:uiPriority w:val="99"/>
    <w:rsid w:val="005E52E2"/>
    <w:pPr>
      <w:suppressAutoHyphens/>
    </w:pPr>
    <w:rPr>
      <w:sz w:val="24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E52E2"/>
    <w:pPr>
      <w:widowControl w:val="0"/>
      <w:suppressAutoHyphens/>
      <w:autoSpaceDE w:val="0"/>
      <w:spacing w:after="120" w:line="48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99"/>
    <w:rsid w:val="00261920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ru-RU"/>
    </w:rPr>
  </w:style>
  <w:style w:type="character" w:styleId="aff6">
    <w:name w:val="Emphasis"/>
    <w:uiPriority w:val="99"/>
    <w:qFormat/>
    <w:locked/>
    <w:rsid w:val="00831473"/>
    <w:rPr>
      <w:rFonts w:cs="Times New Roman"/>
      <w:i/>
    </w:rPr>
  </w:style>
  <w:style w:type="paragraph" w:styleId="aff7">
    <w:name w:val="TOC Heading"/>
    <w:basedOn w:val="1"/>
    <w:next w:val="a"/>
    <w:uiPriority w:val="99"/>
    <w:qFormat/>
    <w:rsid w:val="00143CBB"/>
    <w:pPr>
      <w:numPr>
        <w:numId w:val="0"/>
      </w:numPr>
      <w:outlineLvl w:val="9"/>
    </w:pPr>
    <w:rPr>
      <w:lang w:eastAsia="ru-RU"/>
    </w:rPr>
  </w:style>
  <w:style w:type="paragraph" w:styleId="1f0">
    <w:name w:val="toc 1"/>
    <w:basedOn w:val="a"/>
    <w:next w:val="a"/>
    <w:autoRedefine/>
    <w:uiPriority w:val="99"/>
    <w:locked/>
    <w:rsid w:val="00143CBB"/>
  </w:style>
  <w:style w:type="paragraph" w:styleId="25">
    <w:name w:val="toc 2"/>
    <w:basedOn w:val="a"/>
    <w:next w:val="a"/>
    <w:autoRedefine/>
    <w:uiPriority w:val="99"/>
    <w:locked/>
    <w:rsid w:val="00143CBB"/>
    <w:pPr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0B0B4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0B4B"/>
    <w:pPr>
      <w:keepNext/>
      <w:keepLines/>
      <w:numPr>
        <w:numId w:val="26"/>
      </w:numPr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0B4B"/>
    <w:pPr>
      <w:keepNext/>
      <w:numPr>
        <w:ilvl w:val="1"/>
        <w:numId w:val="26"/>
      </w:numPr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0B4B"/>
    <w:pPr>
      <w:keepNext/>
      <w:numPr>
        <w:ilvl w:val="2"/>
        <w:numId w:val="26"/>
      </w:numPr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0B4B"/>
    <w:pPr>
      <w:keepNext/>
      <w:numPr>
        <w:ilvl w:val="3"/>
        <w:numId w:val="26"/>
      </w:numPr>
      <w:tabs>
        <w:tab w:val="left" w:pos="616"/>
      </w:tabs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D0F26"/>
    <w:pPr>
      <w:numPr>
        <w:ilvl w:val="4"/>
        <w:numId w:val="26"/>
      </w:numPr>
      <w:spacing w:before="240" w:after="60"/>
      <w:outlineLvl w:val="4"/>
    </w:pPr>
    <w:rPr>
      <w:rFonts w:eastAsia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2087A"/>
    <w:pPr>
      <w:numPr>
        <w:ilvl w:val="5"/>
        <w:numId w:val="26"/>
      </w:numPr>
      <w:spacing w:before="240" w:after="60"/>
      <w:outlineLvl w:val="5"/>
    </w:pPr>
    <w:rPr>
      <w:rFonts w:eastAsia="Calibri"/>
      <w:b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32087A"/>
    <w:pPr>
      <w:numPr>
        <w:ilvl w:val="6"/>
        <w:numId w:val="26"/>
      </w:numPr>
      <w:spacing w:before="240" w:after="60"/>
      <w:outlineLvl w:val="6"/>
    </w:pPr>
    <w:rPr>
      <w:rFonts w:eastAsia="Calibri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32087A"/>
    <w:pPr>
      <w:numPr>
        <w:ilvl w:val="7"/>
        <w:numId w:val="26"/>
      </w:numPr>
      <w:spacing w:before="240" w:after="60"/>
      <w:outlineLvl w:val="7"/>
    </w:pPr>
    <w:rPr>
      <w:rFonts w:eastAsia="Calibri"/>
      <w:i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32087A"/>
    <w:pPr>
      <w:numPr>
        <w:ilvl w:val="8"/>
        <w:numId w:val="26"/>
      </w:numPr>
      <w:spacing w:before="240" w:after="60"/>
      <w:outlineLvl w:val="8"/>
    </w:pPr>
    <w:rPr>
      <w:rFonts w:ascii="Cambria" w:eastAsia="Calibri" w:hAnsi="Cambr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0B4B"/>
    <w:rPr>
      <w:rFonts w:ascii="Cambria" w:hAnsi="Cambria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0B0B4B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B0B4B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locked/>
    <w:rsid w:val="000B0B4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9"/>
    <w:locked/>
    <w:rsid w:val="009D0F26"/>
    <w:rPr>
      <w:rFonts w:ascii="Calibri" w:hAnsi="Calibri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32087A"/>
    <w:rPr>
      <w:rFonts w:ascii="Calibri" w:hAnsi="Calibri"/>
      <w:b/>
      <w:sz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32087A"/>
    <w:rPr>
      <w:rFonts w:ascii="Calibri" w:hAnsi="Calibri"/>
      <w:sz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32087A"/>
    <w:rPr>
      <w:rFonts w:ascii="Calibri" w:hAnsi="Calibri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32087A"/>
    <w:rPr>
      <w:rFonts w:ascii="Cambria" w:hAnsi="Cambria"/>
      <w:sz w:val="22"/>
      <w:lang w:eastAsia="en-US"/>
    </w:rPr>
  </w:style>
  <w:style w:type="character" w:styleId="a3">
    <w:name w:val="Hyperlink"/>
    <w:uiPriority w:val="99"/>
    <w:rsid w:val="000B0B4B"/>
    <w:rPr>
      <w:rFonts w:cs="Times New Roman"/>
      <w:color w:val="000080"/>
      <w:u w:val="single"/>
    </w:rPr>
  </w:style>
  <w:style w:type="paragraph" w:styleId="a4">
    <w:name w:val="footnote text"/>
    <w:basedOn w:val="a"/>
    <w:link w:val="a5"/>
    <w:uiPriority w:val="99"/>
    <w:semiHidden/>
    <w:rsid w:val="000B0B4B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0B0B4B"/>
    <w:rPr>
      <w:rFonts w:ascii="Calibri" w:hAnsi="Calibri"/>
      <w:sz w:val="20"/>
    </w:rPr>
  </w:style>
  <w:style w:type="character" w:customStyle="1" w:styleId="a6">
    <w:name w:val="Верхний колонтитул Знак"/>
    <w:link w:val="a7"/>
    <w:uiPriority w:val="99"/>
    <w:locked/>
    <w:rsid w:val="000B0B4B"/>
    <w:rPr>
      <w:rFonts w:ascii="Calibri" w:hAnsi="Calibri"/>
    </w:rPr>
  </w:style>
  <w:style w:type="paragraph" w:styleId="a7">
    <w:name w:val="header"/>
    <w:basedOn w:val="a"/>
    <w:link w:val="a6"/>
    <w:uiPriority w:val="99"/>
    <w:rsid w:val="000B0B4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rsid w:val="0057088C"/>
    <w:rPr>
      <w:rFonts w:eastAsia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0B0B4B"/>
    <w:rPr>
      <w:rFonts w:ascii="Calibri" w:hAnsi="Calibri"/>
    </w:rPr>
  </w:style>
  <w:style w:type="character" w:customStyle="1" w:styleId="a8">
    <w:name w:val="Нижний колонтитул Знак"/>
    <w:link w:val="a9"/>
    <w:uiPriority w:val="99"/>
    <w:locked/>
    <w:rsid w:val="000B0B4B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8"/>
    <w:uiPriority w:val="99"/>
    <w:rsid w:val="000B0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FooterChar1">
    <w:name w:val="Footer Char1"/>
    <w:uiPriority w:val="99"/>
    <w:semiHidden/>
    <w:rsid w:val="0057088C"/>
    <w:rPr>
      <w:rFonts w:eastAsia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0B0B4B"/>
    <w:rPr>
      <w:rFonts w:ascii="Calibri" w:hAnsi="Calibri"/>
    </w:rPr>
  </w:style>
  <w:style w:type="character" w:customStyle="1" w:styleId="aa">
    <w:name w:val="Текст концевой сноски Знак"/>
    <w:link w:val="ab"/>
    <w:uiPriority w:val="99"/>
    <w:semiHidden/>
    <w:locked/>
    <w:rsid w:val="000B0B4B"/>
    <w:rPr>
      <w:rFonts w:ascii="Times New Roman" w:hAnsi="Times New Roman"/>
      <w:sz w:val="20"/>
      <w:lang w:eastAsia="ru-RU"/>
    </w:rPr>
  </w:style>
  <w:style w:type="paragraph" w:styleId="ab">
    <w:name w:val="endnote text"/>
    <w:basedOn w:val="a"/>
    <w:link w:val="aa"/>
    <w:uiPriority w:val="99"/>
    <w:semiHidden/>
    <w:rsid w:val="000B0B4B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EndnoteTextChar1">
    <w:name w:val="Endnote Text Char1"/>
    <w:uiPriority w:val="99"/>
    <w:semiHidden/>
    <w:rsid w:val="0057088C"/>
    <w:rPr>
      <w:rFonts w:eastAsia="Times New Roman"/>
      <w:sz w:val="20"/>
      <w:lang w:eastAsia="en-US"/>
    </w:rPr>
  </w:style>
  <w:style w:type="character" w:customStyle="1" w:styleId="13">
    <w:name w:val="Текст концевой сноски Знак1"/>
    <w:uiPriority w:val="99"/>
    <w:semiHidden/>
    <w:rsid w:val="000B0B4B"/>
    <w:rPr>
      <w:rFonts w:ascii="Calibri" w:hAnsi="Calibri"/>
      <w:sz w:val="20"/>
    </w:rPr>
  </w:style>
  <w:style w:type="character" w:customStyle="1" w:styleId="ac">
    <w:name w:val="Текст выноски Знак"/>
    <w:link w:val="ad"/>
    <w:uiPriority w:val="99"/>
    <w:semiHidden/>
    <w:locked/>
    <w:rsid w:val="000B0B4B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0B0B4B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BalloonTextChar1">
    <w:name w:val="Balloon Text Char1"/>
    <w:uiPriority w:val="99"/>
    <w:semiHidden/>
    <w:rsid w:val="0057088C"/>
    <w:rPr>
      <w:rFonts w:ascii="Times New Roman" w:hAnsi="Times New Roman"/>
      <w:sz w:val="2"/>
      <w:lang w:eastAsia="en-US"/>
    </w:rPr>
  </w:style>
  <w:style w:type="character" w:customStyle="1" w:styleId="14">
    <w:name w:val="Текст выноски Знак1"/>
    <w:uiPriority w:val="99"/>
    <w:semiHidden/>
    <w:rsid w:val="000B0B4B"/>
    <w:rPr>
      <w:rFonts w:ascii="Tahoma" w:hAnsi="Tahoma"/>
      <w:sz w:val="16"/>
    </w:rPr>
  </w:style>
  <w:style w:type="paragraph" w:customStyle="1" w:styleId="15">
    <w:name w:val="Абзац списка1"/>
    <w:basedOn w:val="a"/>
    <w:uiPriority w:val="99"/>
    <w:rsid w:val="000B0B4B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0B0B4B"/>
    <w:pPr>
      <w:suppressAutoHyphens/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link w:val="ae"/>
    <w:uiPriority w:val="99"/>
    <w:locked/>
    <w:rsid w:val="000B0B4B"/>
    <w:rPr>
      <w:rFonts w:ascii="Times New Roman" w:hAnsi="Times New Roman"/>
      <w:sz w:val="20"/>
      <w:lang w:eastAsia="ar-SA" w:bidi="ar-SA"/>
    </w:rPr>
  </w:style>
  <w:style w:type="paragraph" w:styleId="af0">
    <w:name w:val="List Paragraph"/>
    <w:basedOn w:val="a"/>
    <w:uiPriority w:val="99"/>
    <w:qFormat/>
    <w:rsid w:val="000B0B4B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99"/>
    <w:rsid w:val="000B0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тиль1"/>
    <w:uiPriority w:val="99"/>
    <w:rsid w:val="000B0B4B"/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53">
    <w:name w:val="CharStyle153"/>
    <w:uiPriority w:val="99"/>
    <w:rsid w:val="000B0B4B"/>
    <w:rPr>
      <w:rFonts w:ascii="Constantia" w:hAnsi="Constantia"/>
      <w:sz w:val="14"/>
    </w:rPr>
  </w:style>
  <w:style w:type="character" w:styleId="af2">
    <w:name w:val="footnote reference"/>
    <w:uiPriority w:val="99"/>
    <w:semiHidden/>
    <w:rsid w:val="000B0B4B"/>
    <w:rPr>
      <w:rFonts w:cs="Times New Roman"/>
      <w:vertAlign w:val="superscript"/>
    </w:rPr>
  </w:style>
  <w:style w:type="character" w:styleId="af3">
    <w:name w:val="page number"/>
    <w:uiPriority w:val="99"/>
    <w:rsid w:val="000B0B4B"/>
    <w:rPr>
      <w:rFonts w:cs="Times New Roman"/>
    </w:rPr>
  </w:style>
  <w:style w:type="character" w:customStyle="1" w:styleId="FontStyle26">
    <w:name w:val="Font Style26"/>
    <w:uiPriority w:val="99"/>
    <w:rsid w:val="000B0B4B"/>
    <w:rPr>
      <w:rFonts w:ascii="Times New Roman" w:hAnsi="Times New Roman"/>
      <w:sz w:val="30"/>
    </w:rPr>
  </w:style>
  <w:style w:type="paragraph" w:styleId="af4">
    <w:name w:val="No Spacing"/>
    <w:uiPriority w:val="99"/>
    <w:qFormat/>
    <w:rsid w:val="000B0B4B"/>
    <w:pPr>
      <w:suppressAutoHyphens/>
    </w:pPr>
    <w:rPr>
      <w:rFonts w:cs="Calibri"/>
      <w:sz w:val="22"/>
      <w:szCs w:val="22"/>
      <w:lang w:eastAsia="ar-SA"/>
    </w:rPr>
  </w:style>
  <w:style w:type="paragraph" w:styleId="af5">
    <w:name w:val="Title"/>
    <w:basedOn w:val="a"/>
    <w:link w:val="af6"/>
    <w:uiPriority w:val="99"/>
    <w:qFormat/>
    <w:rsid w:val="000B0B4B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99"/>
    <w:locked/>
    <w:rsid w:val="000B0B4B"/>
    <w:rPr>
      <w:rFonts w:ascii="Times New Roman" w:hAnsi="Times New Roman"/>
      <w:b/>
      <w:sz w:val="20"/>
      <w:lang w:eastAsia="ru-RU"/>
    </w:rPr>
  </w:style>
  <w:style w:type="paragraph" w:customStyle="1" w:styleId="FR1">
    <w:name w:val="FR1"/>
    <w:uiPriority w:val="99"/>
    <w:rsid w:val="000B0B4B"/>
    <w:pPr>
      <w:widowControl w:val="0"/>
      <w:autoSpaceDE w:val="0"/>
      <w:autoSpaceDN w:val="0"/>
      <w:adjustRightInd w:val="0"/>
      <w:spacing w:line="300" w:lineRule="auto"/>
      <w:ind w:left="3640" w:firstLine="36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WW8Num2z0">
    <w:name w:val="WW8Num2z0"/>
    <w:uiPriority w:val="99"/>
    <w:rsid w:val="000B0B4B"/>
    <w:rPr>
      <w:sz w:val="24"/>
    </w:rPr>
  </w:style>
  <w:style w:type="character" w:customStyle="1" w:styleId="WW8Num4z0">
    <w:name w:val="WW8Num4z0"/>
    <w:uiPriority w:val="99"/>
    <w:rsid w:val="000B0B4B"/>
  </w:style>
  <w:style w:type="character" w:customStyle="1" w:styleId="WW8Num5z0">
    <w:name w:val="WW8Num5z0"/>
    <w:uiPriority w:val="99"/>
    <w:rsid w:val="000B0B4B"/>
  </w:style>
  <w:style w:type="character" w:customStyle="1" w:styleId="WW8Num7z0">
    <w:name w:val="WW8Num7z0"/>
    <w:uiPriority w:val="99"/>
    <w:rsid w:val="000B0B4B"/>
  </w:style>
  <w:style w:type="character" w:customStyle="1" w:styleId="WW8Num8z0">
    <w:name w:val="WW8Num8z0"/>
    <w:uiPriority w:val="99"/>
    <w:rsid w:val="000B0B4B"/>
  </w:style>
  <w:style w:type="character" w:customStyle="1" w:styleId="WW8Num9z0">
    <w:name w:val="WW8Num9z0"/>
    <w:uiPriority w:val="99"/>
    <w:rsid w:val="000B0B4B"/>
  </w:style>
  <w:style w:type="character" w:customStyle="1" w:styleId="WW8Num10z0">
    <w:name w:val="WW8Num10z0"/>
    <w:uiPriority w:val="99"/>
    <w:rsid w:val="000B0B4B"/>
  </w:style>
  <w:style w:type="character" w:customStyle="1" w:styleId="WW8Num16z0">
    <w:name w:val="WW8Num16z0"/>
    <w:uiPriority w:val="99"/>
    <w:rsid w:val="000B0B4B"/>
  </w:style>
  <w:style w:type="character" w:customStyle="1" w:styleId="WW8Num17z0">
    <w:name w:val="WW8Num17z0"/>
    <w:uiPriority w:val="99"/>
    <w:rsid w:val="000B0B4B"/>
  </w:style>
  <w:style w:type="character" w:customStyle="1" w:styleId="WW8Num18z0">
    <w:name w:val="WW8Num18z0"/>
    <w:uiPriority w:val="99"/>
    <w:rsid w:val="000B0B4B"/>
  </w:style>
  <w:style w:type="character" w:customStyle="1" w:styleId="WW8Num19z0">
    <w:name w:val="WW8Num19z0"/>
    <w:uiPriority w:val="99"/>
    <w:rsid w:val="000B0B4B"/>
  </w:style>
  <w:style w:type="character" w:customStyle="1" w:styleId="WW8Num20z0">
    <w:name w:val="WW8Num20z0"/>
    <w:uiPriority w:val="99"/>
    <w:rsid w:val="000B0B4B"/>
  </w:style>
  <w:style w:type="character" w:customStyle="1" w:styleId="WW8Num21z0">
    <w:name w:val="WW8Num21z0"/>
    <w:uiPriority w:val="99"/>
    <w:rsid w:val="000B0B4B"/>
  </w:style>
  <w:style w:type="character" w:customStyle="1" w:styleId="WW8Num22z0">
    <w:name w:val="WW8Num22z0"/>
    <w:uiPriority w:val="99"/>
    <w:rsid w:val="000B0B4B"/>
  </w:style>
  <w:style w:type="character" w:customStyle="1" w:styleId="WW8Num23z0">
    <w:name w:val="WW8Num23z0"/>
    <w:uiPriority w:val="99"/>
    <w:rsid w:val="000B0B4B"/>
    <w:rPr>
      <w:rFonts w:ascii="Symbol" w:hAnsi="Symbol"/>
    </w:rPr>
  </w:style>
  <w:style w:type="character" w:customStyle="1" w:styleId="WW8Num24z0">
    <w:name w:val="WW8Num24z0"/>
    <w:uiPriority w:val="99"/>
    <w:rsid w:val="000B0B4B"/>
  </w:style>
  <w:style w:type="character" w:customStyle="1" w:styleId="WW8Num25z0">
    <w:name w:val="WW8Num25z0"/>
    <w:uiPriority w:val="99"/>
    <w:rsid w:val="000B0B4B"/>
  </w:style>
  <w:style w:type="character" w:customStyle="1" w:styleId="WW8Num26z0">
    <w:name w:val="WW8Num26z0"/>
    <w:uiPriority w:val="99"/>
    <w:rsid w:val="000B0B4B"/>
  </w:style>
  <w:style w:type="character" w:customStyle="1" w:styleId="WW8Num27z0">
    <w:name w:val="WW8Num27z0"/>
    <w:uiPriority w:val="99"/>
    <w:rsid w:val="000B0B4B"/>
  </w:style>
  <w:style w:type="character" w:customStyle="1" w:styleId="21">
    <w:name w:val="Основной шрифт абзаца2"/>
    <w:uiPriority w:val="99"/>
    <w:rsid w:val="000B0B4B"/>
  </w:style>
  <w:style w:type="character" w:customStyle="1" w:styleId="WW8Num3z0">
    <w:name w:val="WW8Num3z0"/>
    <w:uiPriority w:val="99"/>
    <w:rsid w:val="000B0B4B"/>
    <w:rPr>
      <w:sz w:val="24"/>
    </w:rPr>
  </w:style>
  <w:style w:type="character" w:customStyle="1" w:styleId="WW8Num6z0">
    <w:name w:val="WW8Num6z0"/>
    <w:uiPriority w:val="99"/>
    <w:rsid w:val="000B0B4B"/>
    <w:rPr>
      <w:rFonts w:ascii="Symbol" w:hAnsi="Symbol"/>
    </w:rPr>
  </w:style>
  <w:style w:type="character" w:customStyle="1" w:styleId="WW8Num11z0">
    <w:name w:val="WW8Num11z0"/>
    <w:uiPriority w:val="99"/>
    <w:rsid w:val="000B0B4B"/>
    <w:rPr>
      <w:rFonts w:ascii="Symbol" w:hAnsi="Symbol"/>
    </w:rPr>
  </w:style>
  <w:style w:type="character" w:customStyle="1" w:styleId="WW8Num11z1">
    <w:name w:val="WW8Num11z1"/>
    <w:uiPriority w:val="99"/>
    <w:rsid w:val="000B0B4B"/>
    <w:rPr>
      <w:rFonts w:ascii="Courier New" w:hAnsi="Courier New"/>
    </w:rPr>
  </w:style>
  <w:style w:type="character" w:customStyle="1" w:styleId="WW8Num11z2">
    <w:name w:val="WW8Num11z2"/>
    <w:uiPriority w:val="99"/>
    <w:rsid w:val="000B0B4B"/>
    <w:rPr>
      <w:rFonts w:ascii="Wingdings" w:hAnsi="Wingdings"/>
    </w:rPr>
  </w:style>
  <w:style w:type="character" w:customStyle="1" w:styleId="WW8Num12z0">
    <w:name w:val="WW8Num12z0"/>
    <w:uiPriority w:val="99"/>
    <w:rsid w:val="000B0B4B"/>
  </w:style>
  <w:style w:type="character" w:customStyle="1" w:styleId="WW8Num13z0">
    <w:name w:val="WW8Num13z0"/>
    <w:uiPriority w:val="99"/>
    <w:rsid w:val="000B0B4B"/>
  </w:style>
  <w:style w:type="character" w:customStyle="1" w:styleId="17">
    <w:name w:val="Основной шрифт абзаца1"/>
    <w:uiPriority w:val="99"/>
    <w:rsid w:val="000B0B4B"/>
  </w:style>
  <w:style w:type="character" w:customStyle="1" w:styleId="18">
    <w:name w:val="Знак Знак1"/>
    <w:uiPriority w:val="99"/>
    <w:rsid w:val="000B0B4B"/>
    <w:rPr>
      <w:sz w:val="24"/>
    </w:rPr>
  </w:style>
  <w:style w:type="character" w:customStyle="1" w:styleId="af7">
    <w:name w:val="Знак Знак"/>
    <w:uiPriority w:val="99"/>
    <w:rsid w:val="000B0B4B"/>
    <w:rPr>
      <w:sz w:val="24"/>
    </w:rPr>
  </w:style>
  <w:style w:type="character" w:customStyle="1" w:styleId="af8">
    <w:name w:val="Символ нумерации"/>
    <w:uiPriority w:val="99"/>
    <w:rsid w:val="000B0B4B"/>
  </w:style>
  <w:style w:type="paragraph" w:customStyle="1" w:styleId="19">
    <w:name w:val="Заголовок1"/>
    <w:basedOn w:val="a"/>
    <w:next w:val="af9"/>
    <w:uiPriority w:val="99"/>
    <w:rsid w:val="000B0B4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9">
    <w:name w:val="Body Text"/>
    <w:basedOn w:val="a"/>
    <w:link w:val="afa"/>
    <w:uiPriority w:val="99"/>
    <w:rsid w:val="000B0B4B"/>
    <w:pPr>
      <w:suppressAutoHyphens/>
      <w:spacing w:after="12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a">
    <w:name w:val="Основной текст Знак"/>
    <w:link w:val="af9"/>
    <w:uiPriority w:val="99"/>
    <w:locked/>
    <w:rsid w:val="000B0B4B"/>
    <w:rPr>
      <w:rFonts w:ascii="Times New Roman" w:hAnsi="Times New Roman"/>
      <w:sz w:val="24"/>
      <w:lang w:eastAsia="ar-SA" w:bidi="ar-SA"/>
    </w:rPr>
  </w:style>
  <w:style w:type="paragraph" w:styleId="afb">
    <w:name w:val="List"/>
    <w:basedOn w:val="af9"/>
    <w:uiPriority w:val="99"/>
    <w:rsid w:val="000B0B4B"/>
    <w:rPr>
      <w:rFonts w:ascii="Arial" w:hAnsi="Arial" w:cs="Mangal"/>
    </w:rPr>
  </w:style>
  <w:style w:type="paragraph" w:customStyle="1" w:styleId="22">
    <w:name w:val="Название2"/>
    <w:basedOn w:val="a"/>
    <w:uiPriority w:val="99"/>
    <w:rsid w:val="000B0B4B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uiPriority w:val="99"/>
    <w:rsid w:val="000B0B4B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1a">
    <w:name w:val="Название1"/>
    <w:basedOn w:val="a"/>
    <w:uiPriority w:val="99"/>
    <w:rsid w:val="000B0B4B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0B0B4B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0B0B4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uiPriority w:val="99"/>
    <w:rsid w:val="000B0B4B"/>
    <w:pPr>
      <w:jc w:val="center"/>
    </w:pPr>
    <w:rPr>
      <w:b/>
      <w:bCs/>
    </w:rPr>
  </w:style>
  <w:style w:type="paragraph" w:customStyle="1" w:styleId="afe">
    <w:name w:val="Содержимое врезки"/>
    <w:basedOn w:val="af9"/>
    <w:uiPriority w:val="99"/>
    <w:rsid w:val="000B0B4B"/>
  </w:style>
  <w:style w:type="paragraph" w:customStyle="1" w:styleId="1c">
    <w:name w:val="Обычный1"/>
    <w:uiPriority w:val="99"/>
    <w:rsid w:val="00431440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Колонтитул_"/>
    <w:link w:val="aff0"/>
    <w:uiPriority w:val="99"/>
    <w:locked/>
    <w:rsid w:val="00431440"/>
    <w:rPr>
      <w:rFonts w:ascii="Franklin Gothic Medium" w:hAnsi="Franklin Gothic Medium"/>
      <w:i/>
      <w:sz w:val="18"/>
      <w:shd w:val="clear" w:color="auto" w:fill="FFFFFF"/>
    </w:rPr>
  </w:style>
  <w:style w:type="character" w:customStyle="1" w:styleId="CenturySchoolbook">
    <w:name w:val="Колонтитул + Century Schoolbook"/>
    <w:aliases w:val="12 pt,Полужирный,Не курсив"/>
    <w:uiPriority w:val="99"/>
    <w:rsid w:val="00431440"/>
    <w:rPr>
      <w:rFonts w:ascii="Century Schoolbook" w:hAnsi="Century Schoolbook"/>
      <w:b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aff0">
    <w:name w:val="Колонтитул"/>
    <w:basedOn w:val="a"/>
    <w:link w:val="aff"/>
    <w:uiPriority w:val="99"/>
    <w:rsid w:val="00431440"/>
    <w:pPr>
      <w:widowControl w:val="0"/>
      <w:shd w:val="clear" w:color="auto" w:fill="FFFFFF"/>
      <w:spacing w:after="0" w:line="240" w:lineRule="atLeast"/>
    </w:pPr>
    <w:rPr>
      <w:rFonts w:ascii="Franklin Gothic Medium" w:eastAsia="Calibri" w:hAnsi="Franklin Gothic Medium"/>
      <w:i/>
      <w:sz w:val="18"/>
      <w:szCs w:val="20"/>
      <w:lang w:eastAsia="ru-RU"/>
    </w:rPr>
  </w:style>
  <w:style w:type="character" w:customStyle="1" w:styleId="24">
    <w:name w:val="Основной текст (2)"/>
    <w:uiPriority w:val="99"/>
    <w:rsid w:val="004F387F"/>
    <w:rPr>
      <w:rFonts w:ascii="Bookman Old Style" w:hAnsi="Bookman Old Style"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ConsPlusNormal">
    <w:name w:val="ConsPlusNormal"/>
    <w:uiPriority w:val="99"/>
    <w:rsid w:val="004F38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rsid w:val="0088205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2">
    <w:name w:val="Основной текст_"/>
    <w:link w:val="1d"/>
    <w:uiPriority w:val="99"/>
    <w:locked/>
    <w:rsid w:val="003A3FA6"/>
    <w:rPr>
      <w:rFonts w:ascii="Times New Roman" w:hAnsi="Times New Roman"/>
      <w:sz w:val="26"/>
      <w:shd w:val="clear" w:color="auto" w:fill="FFFFFF"/>
    </w:rPr>
  </w:style>
  <w:style w:type="paragraph" w:customStyle="1" w:styleId="1d">
    <w:name w:val="Основной текст1"/>
    <w:basedOn w:val="a"/>
    <w:link w:val="aff2"/>
    <w:uiPriority w:val="99"/>
    <w:rsid w:val="003A3FA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Default">
    <w:name w:val="Default"/>
    <w:uiPriority w:val="99"/>
    <w:rsid w:val="005A1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550A92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ff3">
    <w:name w:val="Strong"/>
    <w:uiPriority w:val="99"/>
    <w:qFormat/>
    <w:rsid w:val="00E27C2D"/>
    <w:rPr>
      <w:rFonts w:cs="Times New Roman"/>
      <w:b/>
    </w:rPr>
  </w:style>
  <w:style w:type="character" w:customStyle="1" w:styleId="TimesNewRoman14">
    <w:name w:val="Стиль Times New Roman 14 пт"/>
    <w:uiPriority w:val="99"/>
    <w:rsid w:val="00E27C2D"/>
    <w:rPr>
      <w:rFonts w:ascii="Times New Roman" w:hAnsi="Times New Roman"/>
      <w:sz w:val="28"/>
    </w:rPr>
  </w:style>
  <w:style w:type="paragraph" w:styleId="aff4">
    <w:name w:val="Subtitle"/>
    <w:basedOn w:val="a"/>
    <w:next w:val="af9"/>
    <w:link w:val="aff5"/>
    <w:uiPriority w:val="99"/>
    <w:qFormat/>
    <w:rsid w:val="00E27C2D"/>
    <w:pPr>
      <w:suppressAutoHyphens/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f5">
    <w:name w:val="Подзаголовок Знак"/>
    <w:link w:val="aff4"/>
    <w:uiPriority w:val="99"/>
    <w:locked/>
    <w:rsid w:val="00E27C2D"/>
    <w:rPr>
      <w:rFonts w:ascii="Times New Roman" w:hAnsi="Times New Roman"/>
      <w:sz w:val="24"/>
      <w:lang w:eastAsia="ar-SA" w:bidi="ar-SA"/>
    </w:rPr>
  </w:style>
  <w:style w:type="paragraph" w:customStyle="1" w:styleId="-">
    <w:name w:val="содержимое-врезки"/>
    <w:basedOn w:val="a"/>
    <w:uiPriority w:val="99"/>
    <w:rsid w:val="00430474"/>
    <w:pPr>
      <w:shd w:val="clear" w:color="auto" w:fill="FFFFFF"/>
      <w:spacing w:before="100" w:beforeAutospacing="1" w:after="0" w:line="323" w:lineRule="atLeast"/>
      <w:ind w:hanging="74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99"/>
    <w:rsid w:val="00AA0672"/>
    <w:pPr>
      <w:widowControl w:val="0"/>
      <w:spacing w:before="1" w:after="0" w:line="240" w:lineRule="auto"/>
      <w:ind w:left="101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table" w:customStyle="1" w:styleId="1e">
    <w:name w:val="Сетка таблицы1"/>
    <w:uiPriority w:val="99"/>
    <w:rsid w:val="00AA0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Без интервала1"/>
    <w:uiPriority w:val="99"/>
    <w:rsid w:val="005E52E2"/>
    <w:pPr>
      <w:suppressAutoHyphens/>
    </w:pPr>
    <w:rPr>
      <w:sz w:val="24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E52E2"/>
    <w:pPr>
      <w:widowControl w:val="0"/>
      <w:suppressAutoHyphens/>
      <w:autoSpaceDE w:val="0"/>
      <w:spacing w:after="120" w:line="48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99"/>
    <w:rsid w:val="00261920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ru-RU"/>
    </w:rPr>
  </w:style>
  <w:style w:type="character" w:styleId="aff6">
    <w:name w:val="Emphasis"/>
    <w:uiPriority w:val="99"/>
    <w:qFormat/>
    <w:locked/>
    <w:rsid w:val="00831473"/>
    <w:rPr>
      <w:rFonts w:cs="Times New Roman"/>
      <w:i/>
    </w:rPr>
  </w:style>
  <w:style w:type="paragraph" w:styleId="aff7">
    <w:name w:val="TOC Heading"/>
    <w:basedOn w:val="1"/>
    <w:next w:val="a"/>
    <w:uiPriority w:val="99"/>
    <w:qFormat/>
    <w:rsid w:val="00143CBB"/>
    <w:pPr>
      <w:numPr>
        <w:numId w:val="0"/>
      </w:numPr>
      <w:outlineLvl w:val="9"/>
    </w:pPr>
    <w:rPr>
      <w:lang w:eastAsia="ru-RU"/>
    </w:rPr>
  </w:style>
  <w:style w:type="paragraph" w:styleId="1f0">
    <w:name w:val="toc 1"/>
    <w:basedOn w:val="a"/>
    <w:next w:val="a"/>
    <w:autoRedefine/>
    <w:uiPriority w:val="99"/>
    <w:locked/>
    <w:rsid w:val="00143CBB"/>
  </w:style>
  <w:style w:type="paragraph" w:styleId="25">
    <w:name w:val="toc 2"/>
    <w:basedOn w:val="a"/>
    <w:next w:val="a"/>
    <w:autoRedefine/>
    <w:uiPriority w:val="99"/>
    <w:locked/>
    <w:rsid w:val="00143C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2897</Words>
  <Characters>19511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</cp:revision>
  <cp:lastPrinted>2021-04-26T11:07:00Z</cp:lastPrinted>
  <dcterms:created xsi:type="dcterms:W3CDTF">2025-04-04T08:06:00Z</dcterms:created>
  <dcterms:modified xsi:type="dcterms:W3CDTF">2025-04-04T11:52:00Z</dcterms:modified>
</cp:coreProperties>
</file>