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D4" w:rsidRPr="005A34BA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rPr>
          <w:rFonts w:ascii="Times New Roman" w:hAnsi="Times New Roman" w:cs="Times New Roman"/>
          <w:sz w:val="24"/>
          <w:szCs w:val="24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D37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 ПРОГРАММА </w:t>
      </w:r>
    </w:p>
    <w:p w:rsidR="00E83D37" w:rsidRDefault="00E83D37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УЧЕБНОЙ  ДИСЦИПЛИНЫ</w:t>
      </w: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Pr="00A7586D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7586D">
        <w:rPr>
          <w:rFonts w:ascii="Times New Roman" w:hAnsi="Times New Roman"/>
          <w:b/>
          <w:bCs/>
          <w:sz w:val="32"/>
          <w:szCs w:val="32"/>
        </w:rPr>
        <w:t>ОП.</w:t>
      </w:r>
      <w:r w:rsidR="00A7586D" w:rsidRPr="00A7586D">
        <w:rPr>
          <w:rFonts w:ascii="Times New Roman" w:hAnsi="Times New Roman"/>
          <w:b/>
          <w:bCs/>
          <w:sz w:val="32"/>
          <w:szCs w:val="32"/>
        </w:rPr>
        <w:t>02. ЭЛЕКТРОТЕХНИКА И ЭЛЕКТРОНИКА</w:t>
      </w:r>
    </w:p>
    <w:p w:rsidR="00D362D4" w:rsidRPr="00E83D37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D362D4" w:rsidRDefault="00053BC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</w:t>
      </w:r>
      <w:r w:rsidR="00D362D4">
        <w:rPr>
          <w:rFonts w:ascii="Times New Roman" w:hAnsi="Times New Roman"/>
          <w:b/>
          <w:bCs/>
          <w:sz w:val="32"/>
          <w:szCs w:val="32"/>
        </w:rPr>
        <w:t xml:space="preserve"> специальности</w:t>
      </w: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362D4" w:rsidRPr="002568BC" w:rsidRDefault="008E774B" w:rsidP="00D362D4">
      <w:pPr>
        <w:rPr>
          <w:rFonts w:ascii="Times New Roman" w:hAnsi="Times New Roman" w:cs="Times New Roman"/>
          <w:b/>
          <w:sz w:val="28"/>
          <w:szCs w:val="28"/>
        </w:rPr>
      </w:pPr>
      <w:r w:rsidRPr="008E774B">
        <w:rPr>
          <w:rFonts w:ascii="Times New Roman" w:hAnsi="Times New Roman" w:cs="Times New Roman"/>
          <w:b/>
          <w:sz w:val="28"/>
          <w:szCs w:val="28"/>
        </w:rPr>
        <w:t>08</w:t>
      </w:r>
      <w:r w:rsidR="00BD05D1">
        <w:rPr>
          <w:rFonts w:ascii="Times New Roman" w:hAnsi="Times New Roman" w:cs="Times New Roman"/>
          <w:b/>
          <w:sz w:val="28"/>
          <w:szCs w:val="28"/>
        </w:rPr>
        <w:t>.02.</w:t>
      </w:r>
      <w:r w:rsidRPr="008E774B">
        <w:rPr>
          <w:rFonts w:ascii="Times New Roman" w:hAnsi="Times New Roman" w:cs="Times New Roman"/>
          <w:b/>
          <w:sz w:val="28"/>
          <w:szCs w:val="28"/>
        </w:rPr>
        <w:t>10</w:t>
      </w:r>
      <w:r w:rsidR="00BD0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D4" w:rsidRPr="00497A9C">
        <w:rPr>
          <w:rFonts w:ascii="Times New Roman" w:hAnsi="Times New Roman" w:cs="Times New Roman"/>
          <w:b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b/>
          <w:sz w:val="28"/>
          <w:szCs w:val="28"/>
        </w:rPr>
        <w:t>дорог, путь и путевое хозяйство</w:t>
      </w:r>
    </w:p>
    <w:p w:rsidR="00D362D4" w:rsidRDefault="00D362D4" w:rsidP="00D362D4">
      <w:pPr>
        <w:spacing w:after="0"/>
        <w:jc w:val="center"/>
        <w:rPr>
          <w:rFonts w:ascii="Times New Roman" w:hAnsi="Times New Roman"/>
          <w:lang w:eastAsia="ru-RU"/>
        </w:rPr>
      </w:pPr>
    </w:p>
    <w:p w:rsidR="00D362D4" w:rsidRDefault="00D362D4" w:rsidP="00D362D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:rsidR="00D362D4" w:rsidRDefault="00D362D4" w:rsidP="00D362D4">
      <w:pPr>
        <w:pStyle w:val="ad"/>
        <w:ind w:left="720"/>
        <w:jc w:val="center"/>
        <w:rPr>
          <w:szCs w:val="28"/>
        </w:rPr>
      </w:pPr>
    </w:p>
    <w:p w:rsidR="00D362D4" w:rsidRDefault="00D362D4" w:rsidP="00D362D4">
      <w:pPr>
        <w:pStyle w:val="ad"/>
        <w:ind w:left="720"/>
        <w:rPr>
          <w:sz w:val="24"/>
        </w:rPr>
      </w:pPr>
    </w:p>
    <w:p w:rsidR="00497A9C" w:rsidRDefault="00497A9C" w:rsidP="002568BC">
      <w:pPr>
        <w:pStyle w:val="ad"/>
        <w:ind w:left="0"/>
        <w:rPr>
          <w:sz w:val="24"/>
        </w:rPr>
      </w:pPr>
    </w:p>
    <w:p w:rsidR="002568BC" w:rsidRDefault="002568BC" w:rsidP="002568BC">
      <w:pPr>
        <w:pStyle w:val="ad"/>
        <w:ind w:left="0"/>
        <w:rPr>
          <w:sz w:val="24"/>
        </w:rPr>
      </w:pPr>
    </w:p>
    <w:p w:rsidR="002568BC" w:rsidRDefault="002568BC" w:rsidP="002568BC">
      <w:pPr>
        <w:pStyle w:val="ad"/>
        <w:ind w:left="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2568BC" w:rsidRPr="002568BC" w:rsidRDefault="002568BC" w:rsidP="002568B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32"/>
          <w:szCs w:val="44"/>
        </w:rPr>
      </w:pPr>
      <w:r w:rsidRPr="002568BC">
        <w:rPr>
          <w:rFonts w:ascii="Times New Roman" w:eastAsia="Calibri" w:hAnsi="Times New Roman" w:cs="Times New Roman"/>
          <w:i/>
          <w:sz w:val="32"/>
          <w:szCs w:val="44"/>
        </w:rPr>
        <w:t>(база среднего общего образования)</w:t>
      </w:r>
    </w:p>
    <w:p w:rsidR="00497A9C" w:rsidRDefault="00497A9C" w:rsidP="00D362D4">
      <w:pPr>
        <w:pStyle w:val="ad"/>
        <w:ind w:left="720"/>
        <w:rPr>
          <w:sz w:val="24"/>
        </w:rPr>
      </w:pPr>
    </w:p>
    <w:p w:rsidR="00D362D4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:rsidR="007B3F10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2568BC" w:rsidRDefault="002568BC" w:rsidP="007B3F10">
      <w:pPr>
        <w:rPr>
          <w:rFonts w:ascii="Times New Roman" w:hAnsi="Times New Roman" w:cs="Times New Roman"/>
          <w:sz w:val="24"/>
          <w:szCs w:val="24"/>
        </w:rPr>
      </w:pPr>
    </w:p>
    <w:p w:rsidR="002568BC" w:rsidRDefault="002568BC" w:rsidP="007B3F10">
      <w:pPr>
        <w:rPr>
          <w:rFonts w:ascii="Times New Roman" w:hAnsi="Times New Roman" w:cs="Times New Roman"/>
          <w:sz w:val="24"/>
          <w:szCs w:val="24"/>
        </w:rPr>
      </w:pPr>
    </w:p>
    <w:p w:rsidR="0084366D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:rsidR="005A664C" w:rsidRDefault="005A664C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0EA" w:rsidRDefault="004250EA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75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стр.</w:t>
      </w:r>
    </w:p>
    <w:p w:rsidR="004250EA" w:rsidRPr="007D062D" w:rsidRDefault="00A7586D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7D062D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7D062D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7D062D">
        <w:rPr>
          <w:rFonts w:ascii="Times New Roman" w:hAnsi="Times New Roman" w:cs="Times New Roman"/>
          <w:sz w:val="28"/>
          <w:szCs w:val="28"/>
        </w:rPr>
        <w:t>Ы</w:t>
      </w:r>
      <w:r w:rsidR="000E1DD1" w:rsidRPr="007D062D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7D062D">
        <w:rPr>
          <w:rFonts w:ascii="Times New Roman" w:hAnsi="Times New Roman" w:cs="Times New Roman"/>
          <w:sz w:val="28"/>
          <w:szCs w:val="28"/>
        </w:rPr>
        <w:t>.</w:t>
      </w:r>
      <w:r w:rsidR="000E1DD1" w:rsidRPr="007D062D">
        <w:rPr>
          <w:rFonts w:ascii="Times New Roman" w:hAnsi="Times New Roman" w:cs="Times New Roman"/>
          <w:sz w:val="28"/>
          <w:szCs w:val="28"/>
        </w:rPr>
        <w:t>.</w:t>
      </w:r>
      <w:r w:rsidR="00CB0323" w:rsidRPr="007D062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 w:rsidR="00A16D9C">
        <w:rPr>
          <w:rFonts w:ascii="Times New Roman" w:hAnsi="Times New Roman" w:cs="Times New Roman"/>
          <w:sz w:val="28"/>
          <w:szCs w:val="28"/>
        </w:rPr>
        <w:t>..</w:t>
      </w:r>
      <w:r w:rsidR="00053BC4">
        <w:rPr>
          <w:rFonts w:ascii="Times New Roman" w:hAnsi="Times New Roman" w:cs="Times New Roman"/>
          <w:sz w:val="28"/>
          <w:szCs w:val="28"/>
        </w:rPr>
        <w:t>3</w:t>
      </w:r>
    </w:p>
    <w:p w:rsidR="004250EA" w:rsidRPr="007D062D" w:rsidRDefault="004250EA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7D062D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7D062D">
        <w:rPr>
          <w:rFonts w:ascii="Times New Roman" w:hAnsi="Times New Roman" w:cs="Times New Roman"/>
          <w:sz w:val="28"/>
          <w:szCs w:val="28"/>
        </w:rPr>
        <w:t>ДИ</w:t>
      </w:r>
      <w:r w:rsidR="00740453" w:rsidRPr="007D062D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</w:t>
      </w:r>
      <w:r w:rsidR="00CB0323" w:rsidRPr="007D062D">
        <w:rPr>
          <w:rFonts w:ascii="Times New Roman" w:hAnsi="Times New Roman" w:cs="Times New Roman"/>
          <w:sz w:val="28"/>
          <w:szCs w:val="28"/>
        </w:rPr>
        <w:t>…</w:t>
      </w:r>
      <w:r w:rsidR="00CF4348">
        <w:rPr>
          <w:rFonts w:ascii="Times New Roman" w:hAnsi="Times New Roman" w:cs="Times New Roman"/>
          <w:sz w:val="28"/>
          <w:szCs w:val="28"/>
        </w:rPr>
        <w:t>…</w:t>
      </w:r>
      <w:r w:rsidR="00A16D9C">
        <w:rPr>
          <w:rFonts w:ascii="Times New Roman" w:hAnsi="Times New Roman" w:cs="Times New Roman"/>
          <w:sz w:val="28"/>
          <w:szCs w:val="28"/>
        </w:rPr>
        <w:t>…</w:t>
      </w:r>
      <w:r w:rsidR="00053BC4">
        <w:rPr>
          <w:rFonts w:ascii="Times New Roman" w:hAnsi="Times New Roman" w:cs="Times New Roman"/>
          <w:sz w:val="28"/>
          <w:szCs w:val="28"/>
        </w:rPr>
        <w:t>6</w:t>
      </w:r>
    </w:p>
    <w:p w:rsidR="004250EA" w:rsidRPr="007D062D" w:rsidRDefault="00CB0323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7D062D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7D062D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7D062D">
        <w:rPr>
          <w:rFonts w:ascii="Times New Roman" w:hAnsi="Times New Roman" w:cs="Times New Roman"/>
          <w:sz w:val="28"/>
          <w:szCs w:val="28"/>
        </w:rPr>
        <w:t>…………………</w:t>
      </w:r>
      <w:r w:rsidR="00053BC4">
        <w:rPr>
          <w:rFonts w:ascii="Times New Roman" w:hAnsi="Times New Roman" w:cs="Times New Roman"/>
          <w:sz w:val="28"/>
          <w:szCs w:val="28"/>
        </w:rPr>
        <w:t>…………………….16</w:t>
      </w:r>
    </w:p>
    <w:p w:rsidR="004250EA" w:rsidRPr="007D062D" w:rsidRDefault="004250EA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7D062D">
        <w:rPr>
          <w:rFonts w:ascii="Times New Roman" w:hAnsi="Times New Roman" w:cs="Times New Roman"/>
          <w:sz w:val="28"/>
          <w:szCs w:val="28"/>
        </w:rPr>
        <w:t>…</w:t>
      </w:r>
      <w:r w:rsidR="00CB0323" w:rsidRPr="007D062D">
        <w:rPr>
          <w:rFonts w:ascii="Times New Roman" w:hAnsi="Times New Roman" w:cs="Times New Roman"/>
          <w:sz w:val="28"/>
          <w:szCs w:val="28"/>
        </w:rPr>
        <w:t>………………</w:t>
      </w:r>
      <w:r w:rsidR="00053BC4">
        <w:rPr>
          <w:rFonts w:ascii="Times New Roman" w:hAnsi="Times New Roman" w:cs="Times New Roman"/>
          <w:sz w:val="28"/>
          <w:szCs w:val="28"/>
        </w:rPr>
        <w:t>…17</w:t>
      </w:r>
    </w:p>
    <w:p w:rsidR="00CB0323" w:rsidRPr="007D062D" w:rsidRDefault="00CB0323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>
        <w:rPr>
          <w:rFonts w:ascii="Times New Roman" w:hAnsi="Times New Roman" w:cs="Times New Roman"/>
          <w:sz w:val="28"/>
          <w:szCs w:val="28"/>
        </w:rPr>
        <w:t>…...21</w:t>
      </w:r>
    </w:p>
    <w:p w:rsidR="004250EA" w:rsidRPr="007D062D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(далее-ППССЗ)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8E774B" w:rsidRPr="008E774B">
        <w:rPr>
          <w:rFonts w:ascii="Times New Roman" w:hAnsi="Times New Roman" w:cs="Times New Roman"/>
          <w:sz w:val="28"/>
        </w:rPr>
        <w:t>08</w:t>
      </w:r>
      <w:r w:rsidR="00BD05D1">
        <w:rPr>
          <w:rFonts w:ascii="Times New Roman" w:hAnsi="Times New Roman" w:cs="Times New Roman"/>
          <w:sz w:val="28"/>
        </w:rPr>
        <w:t>.02.</w:t>
      </w:r>
      <w:r w:rsidR="008E774B" w:rsidRPr="008E774B">
        <w:rPr>
          <w:rFonts w:ascii="Times New Roman" w:hAnsi="Times New Roman" w:cs="Times New Roman"/>
          <w:sz w:val="28"/>
        </w:rPr>
        <w:t>10</w:t>
      </w:r>
      <w:r w:rsidR="005A664C">
        <w:rPr>
          <w:rFonts w:ascii="Times New Roman" w:hAnsi="Times New Roman" w:cs="Times New Roman"/>
          <w:sz w:val="28"/>
        </w:rPr>
        <w:t xml:space="preserve">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B64C5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64C54">
        <w:rPr>
          <w:rFonts w:ascii="Times New Roman" w:hAnsi="Times New Roman" w:cs="Times New Roman"/>
          <w:sz w:val="28"/>
          <w:szCs w:val="28"/>
        </w:rPr>
        <w:t>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D362D4" w:rsidRPr="00BC0D96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D9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C0D96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B64C54" w:rsidRPr="00B64C54" w:rsidRDefault="00B64C54" w:rsidP="00B64C54">
      <w:pPr>
        <w:pStyle w:val="ConsPlusNormal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D362D4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362D4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2.3. Контролировать и оценивать качество выполняемых работ.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3.1. Оформлять техническую и технологическую документацию.</w:t>
      </w:r>
    </w:p>
    <w:p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95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A95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проектно</w:t>
      </w:r>
      <w:proofErr w:type="spellEnd"/>
      <w:r w:rsidRPr="00A95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мыслящий.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ЛР3.</w:t>
      </w:r>
      <w:proofErr w:type="gramStart"/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генерированию, осмыслению  и доведению до конечной реализации предлагаемых инноваций.</w:t>
      </w:r>
    </w:p>
    <w:p w:rsidR="00A050C1" w:rsidRPr="00B64C54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:rsidR="007763A5" w:rsidRPr="007763A5" w:rsidRDefault="007763A5" w:rsidP="007763A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>бной нагрузки обучающегося – 192 часа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 xml:space="preserve">бной нагрузки </w:t>
      </w:r>
      <w:proofErr w:type="gramStart"/>
      <w:r w:rsidR="00A050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76BE4">
        <w:rPr>
          <w:rFonts w:ascii="Times New Roman" w:hAnsi="Times New Roman" w:cs="Times New Roman"/>
          <w:sz w:val="28"/>
          <w:szCs w:val="28"/>
        </w:rPr>
        <w:t xml:space="preserve"> – 128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работ-12 часов и практических работ – 18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64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A664C" w:rsidRPr="005A664C" w:rsidRDefault="005A664C" w:rsidP="005A66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5A664C" w:rsidRPr="005A664C" w:rsidRDefault="005A664C" w:rsidP="005A66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5A664C" w:rsidRPr="005A664C" w:rsidRDefault="005A664C" w:rsidP="005A66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 w:rsidP="00DC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051A8A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2" w:rsidRDefault="00755A72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A72" w:rsidRPr="00DA2B57" w:rsidTr="00DA2B57">
        <w:trPr>
          <w:trHeight w:val="41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Pr="00DA2B57" w:rsidRDefault="00DA2B57" w:rsidP="00DA2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B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="00E25F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другие формы контроля (1 семестр), экзамен (2</w:t>
            </w:r>
            <w:bookmarkStart w:id="0" w:name="_GoBack"/>
            <w:bookmarkEnd w:id="0"/>
            <w:r w:rsidRPr="00DA2B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/>
    <w:p w:rsidR="005A664C" w:rsidRPr="005A664C" w:rsidRDefault="005A664C" w:rsidP="005A664C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64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5A664C" w:rsidRPr="005A664C" w:rsidTr="005A664C">
        <w:trPr>
          <w:trHeight w:val="460"/>
        </w:trPr>
        <w:tc>
          <w:tcPr>
            <w:tcW w:w="7656" w:type="dxa"/>
            <w:vAlign w:val="center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4" w:type="dxa"/>
            <w:vAlign w:val="center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A664C" w:rsidRPr="005A664C" w:rsidTr="005A664C">
        <w:trPr>
          <w:trHeight w:val="285"/>
        </w:trPr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5A664C" w:rsidRPr="005A664C" w:rsidTr="005A664C">
        <w:trPr>
          <w:trHeight w:val="338"/>
        </w:trPr>
        <w:tc>
          <w:tcPr>
            <w:tcW w:w="7656" w:type="dxa"/>
            <w:tcBorders>
              <w:bottom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664C" w:rsidRPr="005A664C" w:rsidTr="005A664C">
        <w:trPr>
          <w:trHeight w:val="238"/>
        </w:trPr>
        <w:tc>
          <w:tcPr>
            <w:tcW w:w="7656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A664C" w:rsidRPr="005A664C" w:rsidTr="005A664C">
        <w:trPr>
          <w:trHeight w:val="238"/>
        </w:trPr>
        <w:tc>
          <w:tcPr>
            <w:tcW w:w="7656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</w:t>
            </w:r>
          </w:p>
        </w:tc>
      </w:tr>
      <w:tr w:rsidR="005A664C" w:rsidRPr="005A664C" w:rsidTr="005A664C">
        <w:tc>
          <w:tcPr>
            <w:tcW w:w="9640" w:type="dxa"/>
            <w:gridSpan w:val="2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5A66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(1 курс), экзамен (1 курс)</w:t>
            </w:r>
          </w:p>
        </w:tc>
      </w:tr>
    </w:tbl>
    <w:p w:rsidR="005A664C" w:rsidRDefault="005A664C">
      <w:pPr>
        <w:sectPr w:rsidR="005A664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502"/>
        <w:gridCol w:w="1267"/>
        <w:gridCol w:w="1414"/>
      </w:tblGrid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267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 w:rsidR="006D2CB8"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414" w:type="dxa"/>
          </w:tcPr>
          <w:p w:rsidR="00755A72" w:rsidRPr="006D2CB8" w:rsidRDefault="006D2CB8" w:rsidP="004250EA">
            <w:pPr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знаний, умений, компетенций и личностных </w:t>
            </w:r>
            <w:proofErr w:type="spellStart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результатов</w:t>
            </w:r>
            <w:proofErr w:type="gramStart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,ф</w:t>
            </w:r>
            <w:proofErr w:type="gramEnd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ормированию</w:t>
            </w:r>
            <w:proofErr w:type="spellEnd"/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которых способствует элемент программы</w:t>
            </w: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EF2ADE">
              <w:rPr>
                <w:rFonts w:ascii="Times New Roman" w:hAnsi="Times New Roman" w:cs="Times New Roman"/>
                <w:b/>
              </w:rPr>
              <w:t>Электротехника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 w:rsidR="00EF2ADE"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51A8A" w:rsidRPr="00EF2ADE" w:rsidRDefault="00EF2ADE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267" w:type="dxa"/>
          </w:tcPr>
          <w:p w:rsidR="00051A8A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267" w:type="dxa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CD78C5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электрическом поле. Электрические заряды.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</w:t>
            </w:r>
            <w:r w:rsidR="00460291">
              <w:rPr>
                <w:rFonts w:ascii="Times New Roman" w:hAnsi="Times New Roman" w:cs="Times New Roman"/>
              </w:rPr>
              <w:t>овные характеристики электричес</w:t>
            </w:r>
            <w:r>
              <w:rPr>
                <w:rFonts w:ascii="Times New Roman" w:hAnsi="Times New Roman" w:cs="Times New Roman"/>
              </w:rPr>
              <w:t>кого поля: напряжённость, электрический потенциал, электрическое напряжение, единицы измерения.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Диэлектрическая проводимость.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Конденсаторы. Электрическая ёмкость конденсатора, единицы измерения.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Соединение конденсаторов в батареи</w:t>
            </w:r>
          </w:p>
        </w:tc>
        <w:tc>
          <w:tcPr>
            <w:tcW w:w="1267" w:type="dxa"/>
          </w:tcPr>
          <w:p w:rsidR="00EF2ADE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 w:val="restart"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2" w:type="dxa"/>
          </w:tcPr>
          <w:p w:rsidR="00F16CD5" w:rsidRPr="00EF2ADE" w:rsidRDefault="00F16CD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16CD5" w:rsidRPr="00EF2ADE" w:rsidRDefault="00F16CD5" w:rsidP="0092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</w:t>
            </w:r>
            <w:r>
              <w:rPr>
                <w:rFonts w:ascii="Times New Roman" w:hAnsi="Times New Roman" w:cs="Times New Roman"/>
              </w:rPr>
              <w:lastRenderedPageBreak/>
              <w:t>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267" w:type="dxa"/>
          </w:tcPr>
          <w:p w:rsidR="00F16CD5" w:rsidRPr="00EF2ADE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F16CD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,У2,З1,З2,ОК1,ОК2,ОК4,ОК9,ПК </w:t>
            </w:r>
            <w:r>
              <w:rPr>
                <w:rFonts w:ascii="Times New Roman" w:hAnsi="Times New Roman" w:cs="Times New Roman"/>
              </w:rPr>
              <w:lastRenderedPageBreak/>
              <w:t>2.2,ПК 2.3,ЛР2,ЛР4</w:t>
            </w: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F16CD5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267" w:type="dxa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занятию; выполнение расчётов, решение задач по теме раздела. 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ток: направление, сила, плотность тока,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Ома для участка цепи без ЭДС. Сопротивление и проводимость,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сопротивления от температуры. Понятие о линейных и нелинейных элементах.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электрических цепей. Закон Ома для замкнутой цепи.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и мощность электрического тока, единицы измерения. Преобразование электрической энергии в </w:t>
            </w:r>
            <w:proofErr w:type="gramStart"/>
            <w:r>
              <w:rPr>
                <w:rFonts w:ascii="Times New Roman" w:hAnsi="Times New Roman" w:cs="Times New Roman"/>
              </w:rPr>
              <w:t>тепловую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</w:t>
            </w:r>
            <w:proofErr w:type="gramStart"/>
            <w:r>
              <w:rPr>
                <w:rFonts w:ascii="Times New Roman" w:hAnsi="Times New Roman" w:cs="Times New Roman"/>
              </w:rPr>
              <w:t>Джоуля-Ленца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соединение резисторов. Закон Ома, эквивалентное сопротивление, распределение напряжений.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Параллельное </w:t>
            </w:r>
            <w:r w:rsidR="004E001B">
              <w:rPr>
                <w:rFonts w:ascii="Times New Roman" w:hAnsi="Times New Roman" w:cs="Times New Roman"/>
              </w:rPr>
              <w:t>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1267" w:type="dxa"/>
          </w:tcPr>
          <w:p w:rsidR="00F16CD5" w:rsidRDefault="004E001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vMerge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  <w:vMerge w:val="restart"/>
          </w:tcPr>
          <w:p w:rsidR="00755A72" w:rsidRPr="00EF2ADE" w:rsidRDefault="00755A72" w:rsidP="00C660F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 w:rsidR="00C660F6">
              <w:rPr>
                <w:rFonts w:ascii="Times New Roman" w:hAnsi="Times New Roman" w:cs="Times New Roman"/>
                <w:b/>
              </w:rPr>
              <w:t>Электромагнетизм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C660F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267" w:type="dxa"/>
          </w:tcPr>
          <w:p w:rsidR="00755A72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C660F6" w:rsidRDefault="00C660F6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:rsidR="00C660F6" w:rsidRPr="00EF2ADE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Расчёт </w:t>
            </w:r>
            <w:proofErr w:type="spellStart"/>
            <w:r>
              <w:rPr>
                <w:rFonts w:ascii="Times New Roman" w:hAnsi="Times New Roman" w:cs="Times New Roman"/>
              </w:rPr>
              <w:t>неразветвлённой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магнитной цепи.</w:t>
            </w:r>
          </w:p>
        </w:tc>
        <w:tc>
          <w:tcPr>
            <w:tcW w:w="1267" w:type="dxa"/>
          </w:tcPr>
          <w:p w:rsidR="00C660F6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4" w:type="dxa"/>
            <w:vMerge w:val="restart"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C660F6" w:rsidRPr="00EF2ADE" w:rsidRDefault="00C660F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7B3F10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Магнитные полюса.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магнитного поля: магнитный поток, магнитная индукция, напряжённость магнитного поля, магнитная проницаемость, единицы измерения.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Мнемоническое правило «левой руки».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Ферромагнитные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материалы. Гистерезис.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индукция. Закон Ленца.</w:t>
            </w:r>
          </w:p>
          <w:p w:rsidR="00C660F6" w:rsidRPr="00EF2ADE" w:rsidRDefault="00C660F6" w:rsidP="00C660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измерения.</w:t>
            </w:r>
          </w:p>
        </w:tc>
        <w:tc>
          <w:tcPr>
            <w:tcW w:w="1267" w:type="dxa"/>
          </w:tcPr>
          <w:p w:rsidR="00C660F6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C0C3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 w:rsidR="00EC0C34">
              <w:rPr>
                <w:rFonts w:ascii="Times New Roman" w:hAnsi="Times New Roman" w:cs="Times New Roman"/>
                <w:b/>
              </w:rPr>
              <w:lastRenderedPageBreak/>
              <w:t>Электрические цепи 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051A8A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Основные характеристики цепей переменного тока.</w:t>
            </w:r>
          </w:p>
          <w:p w:rsidR="00EC0C34" w:rsidRPr="00EF2ADE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активного, индуктивного, ёмкостного элементов в цепи переменного тока. Методы расчёта цепей с активными и реактивными элементами. Расчёт </w:t>
            </w:r>
            <w:proofErr w:type="spellStart"/>
            <w:r>
              <w:rPr>
                <w:rFonts w:ascii="Times New Roman" w:hAnsi="Times New Roman" w:cs="Times New Roman"/>
              </w:rPr>
              <w:t>неразветвлённой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разветвлённой цепей переменного тока.</w:t>
            </w:r>
          </w:p>
        </w:tc>
        <w:tc>
          <w:tcPr>
            <w:tcW w:w="1267" w:type="dxa"/>
          </w:tcPr>
          <w:p w:rsidR="00051A8A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</w:t>
            </w:r>
            <w:r>
              <w:rPr>
                <w:rFonts w:ascii="Times New Roman" w:hAnsi="Times New Roman" w:cs="Times New Roman"/>
              </w:rPr>
              <w:lastRenderedPageBreak/>
              <w:t>ОК1,ОК2,ОК4,ОК9,ПК 2.2,ПК 2.3,ЛР2,ЛР4</w:t>
            </w: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</w:rPr>
              <w:t>неразветвлённой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цепи переменного тока.</w:t>
            </w:r>
          </w:p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 работа № 3</w:t>
            </w:r>
          </w:p>
          <w:p w:rsidR="00EC0C34" w:rsidRP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разветвлённой цепи переменного тока.</w:t>
            </w:r>
          </w:p>
        </w:tc>
        <w:tc>
          <w:tcPr>
            <w:tcW w:w="1267" w:type="dxa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 w:val="restart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C0C34" w:rsidRPr="00EF2ADE" w:rsidRDefault="00EC0C3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занятиям; выполнение расчётов, решение задач по теме раздела. 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переменного однофазного тока, волновая и векторная диаграммы синусоидального тока. </w:t>
            </w:r>
            <w:proofErr w:type="gramStart"/>
            <w:r>
              <w:rPr>
                <w:rFonts w:ascii="Times New Roman" w:hAnsi="Times New Roman" w:cs="Times New Roman"/>
              </w:rPr>
              <w:t>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  <w:proofErr w:type="gramEnd"/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ёмкостью, векторные диаграммы напряжений и тока. Закон Ома, ёмкостное сопротивление, реактивная мощность.</w:t>
            </w:r>
          </w:p>
          <w:p w:rsidR="00EC0C34" w:rsidRPr="00EF2ADE" w:rsidRDefault="00EC0C34" w:rsidP="00EC0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</w:t>
            </w:r>
            <w:r w:rsidR="0059390A">
              <w:rPr>
                <w:rFonts w:ascii="Times New Roman" w:hAnsi="Times New Roman" w:cs="Times New Roman"/>
              </w:rPr>
              <w:t>противление, полная мощность, ко</w:t>
            </w:r>
            <w:r>
              <w:rPr>
                <w:rFonts w:ascii="Times New Roman" w:hAnsi="Times New Roman" w:cs="Times New Roman"/>
              </w:rPr>
              <w:t>эффициент мощности, единицы измерения.</w:t>
            </w:r>
          </w:p>
        </w:tc>
        <w:tc>
          <w:tcPr>
            <w:tcW w:w="1267" w:type="dxa"/>
          </w:tcPr>
          <w:p w:rsidR="00EC0C3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vMerge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390A" w:rsidRDefault="0059390A"/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493"/>
        <w:gridCol w:w="7"/>
        <w:gridCol w:w="1267"/>
        <w:gridCol w:w="1416"/>
      </w:tblGrid>
      <w:tr w:rsidR="00154B01" w:rsidRPr="00EF2ADE" w:rsidTr="00630BC8">
        <w:tc>
          <w:tcPr>
            <w:tcW w:w="2409" w:type="dxa"/>
            <w:vMerge w:val="restart"/>
          </w:tcPr>
          <w:p w:rsidR="00154B01" w:rsidRPr="00EF2ADE" w:rsidRDefault="00154B01" w:rsidP="00FB5F0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1.5. </w:t>
            </w:r>
            <w:r w:rsidR="00FB5F06"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1" w:type="dxa"/>
            <w:gridSpan w:val="2"/>
          </w:tcPr>
          <w:p w:rsidR="00154B01" w:rsidRPr="00EF2ADE" w:rsidRDefault="00154B01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54B01" w:rsidRPr="00EF2ADE" w:rsidRDefault="00FB5F0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267" w:type="dxa"/>
          </w:tcPr>
          <w:p w:rsidR="00154B01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:rsidR="00154B01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FB5F06" w:rsidRPr="00EF2ADE" w:rsidTr="00630BC8">
        <w:tc>
          <w:tcPr>
            <w:tcW w:w="2409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FB5F06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</w:t>
            </w:r>
          </w:p>
          <w:p w:rsidR="00FB5F06" w:rsidRPr="00EF2ADE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267" w:type="dxa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06" w:rsidRPr="00EF2ADE" w:rsidTr="00630BC8">
        <w:tc>
          <w:tcPr>
            <w:tcW w:w="2409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FB5F06" w:rsidRPr="00EF2ADE" w:rsidRDefault="00FB5F0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 и контрольной работе. Подготовка к опросу по теме раздела. </w:t>
            </w:r>
          </w:p>
          <w:p w:rsidR="00FB5F06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FB5F06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трёхфазного тока, принцип действия простейшего трёхфазного генератора.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«звездой», фазные и линейные напряжения, векторные 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обмоток трёхфазного генератора «треугольником», фазные и линейные напряжения, векторные </w:t>
            </w:r>
            <w:r>
              <w:rPr>
                <w:rFonts w:ascii="Times New Roman" w:hAnsi="Times New Roman" w:cs="Times New Roman"/>
              </w:rPr>
              <w:lastRenderedPageBreak/>
              <w:t>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нагрузки «звездой». Векторные диаграммы напряжение и токов.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«звездой». Соотношение между фазными и линейными токами.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нейтрального провода при соединении нагрузки «звездой».</w:t>
            </w:r>
          </w:p>
          <w:p w:rsidR="00FB5F06" w:rsidRPr="00EF2ADE" w:rsidRDefault="00FB5F06" w:rsidP="00FB5F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«треугольником». Соотношение между фазными и линейными токами.</w:t>
            </w:r>
          </w:p>
        </w:tc>
        <w:tc>
          <w:tcPr>
            <w:tcW w:w="1267" w:type="dxa"/>
          </w:tcPr>
          <w:p w:rsidR="00FB5F06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  <w:vMerge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0125BC" w:rsidP="007B7113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1.6. </w:t>
            </w:r>
            <w:r w:rsidR="007B7113"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:rsidR="007B7113" w:rsidRPr="00EF2ADE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7B7113" w:rsidRPr="00EF2ADE" w:rsidTr="00630BC8">
        <w:tc>
          <w:tcPr>
            <w:tcW w:w="2409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7B7113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4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электрических сопротивлений.</w:t>
            </w:r>
          </w:p>
        </w:tc>
        <w:tc>
          <w:tcPr>
            <w:tcW w:w="1267" w:type="dxa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113" w:rsidRPr="00EF2ADE" w:rsidTr="00630BC8">
        <w:tc>
          <w:tcPr>
            <w:tcW w:w="2409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</w:t>
            </w:r>
            <w:r w:rsidR="00556C9C">
              <w:rPr>
                <w:rFonts w:ascii="Times New Roman" w:hAnsi="Times New Roman" w:cs="Times New Roman"/>
              </w:rPr>
              <w:t xml:space="preserve">, выполнение домашнего задания, </w:t>
            </w:r>
            <w:r>
              <w:rPr>
                <w:rFonts w:ascii="Times New Roman" w:hAnsi="Times New Roman" w:cs="Times New Roman"/>
              </w:rPr>
              <w:t>Подготовка к лабораторному занятию.</w:t>
            </w:r>
          </w:p>
          <w:p w:rsidR="007B7113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B7113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магнитоэлектрической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электромагнитной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Устройство, принцип действия приборов </w:t>
            </w:r>
            <w:proofErr w:type="gramStart"/>
            <w:r>
              <w:rPr>
                <w:rFonts w:ascii="Times New Roman" w:hAnsi="Times New Roman" w:cs="Times New Roman"/>
              </w:rPr>
              <w:t>электродинамической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ферромагнитной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7B7113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0125BC" w:rsidP="00F740E7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1.7. </w:t>
            </w:r>
            <w:r w:rsidR="00F740E7"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F740E7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генераторов </w:t>
            </w:r>
            <w:r w:rsidR="008C0374">
              <w:rPr>
                <w:rFonts w:ascii="Times New Roman" w:hAnsi="Times New Roman" w:cs="Times New Roman"/>
              </w:rPr>
              <w:t>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267" w:type="dxa"/>
          </w:tcPr>
          <w:p w:rsidR="00755A72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:rsidR="008C0374" w:rsidRPr="00EF2ADE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267" w:type="dxa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постоянного тока, независимое, последовательное, параллельное и смешанное возбуждение. Способы запуска электродвигателя постоянного тока и регулирование частоты вращения.</w:t>
            </w:r>
          </w:p>
          <w:p w:rsidR="008C0374" w:rsidRPr="00EF2ADE" w:rsidRDefault="008C0374" w:rsidP="008C0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Механические и рабочие характеристики двигателя постоянного тока.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755A72" w:rsidP="008C037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8C0374">
              <w:rPr>
                <w:rFonts w:ascii="Times New Roman" w:hAnsi="Times New Roman" w:cs="Times New Roman"/>
                <w:b/>
              </w:rPr>
              <w:t>1.8. Электрические машины переменного тока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8C037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:rsidR="008C0374" w:rsidRPr="00EF2ADE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267" w:type="dxa"/>
          </w:tcPr>
          <w:p w:rsidR="008C0374" w:rsidRPr="00EF2ADE" w:rsidRDefault="00E140A7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="00E140A7">
              <w:rPr>
                <w:rFonts w:ascii="Times New Roman" w:hAnsi="Times New Roman" w:cs="Times New Roman"/>
              </w:rPr>
              <w:t xml:space="preserve"> и основные элементы конструкции трёхфазного асинхронного двигателя с короткозамкнутым и фазным ротором.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трёхфазного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и рабочая характеристики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пуска и методы регулирования частоты вращения асинхронного двигателя, реверсирование.</w:t>
            </w:r>
          </w:p>
          <w:p w:rsidR="008C0374" w:rsidRPr="00EF2ADE" w:rsidRDefault="00E140A7" w:rsidP="00AC2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при </w:t>
            </w:r>
            <w:r w:rsidR="00AC295C">
              <w:rPr>
                <w:rFonts w:ascii="Times New Roman" w:hAnsi="Times New Roman" w:cs="Times New Roman"/>
              </w:rPr>
              <w:t xml:space="preserve"> эксплуатации электродвигателей.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755A72" w:rsidP="00AC295C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AC295C">
              <w:rPr>
                <w:rFonts w:ascii="Times New Roman" w:hAnsi="Times New Roman" w:cs="Times New Roman"/>
                <w:b/>
              </w:rPr>
              <w:t>1.9. Трансформаторы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AC295C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267" w:type="dxa"/>
          </w:tcPr>
          <w:p w:rsidR="00755A72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AC295C" w:rsidRPr="00EF2ADE" w:rsidTr="00630BC8">
        <w:tc>
          <w:tcPr>
            <w:tcW w:w="2409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AC295C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:rsidR="00AC295C" w:rsidRPr="00EF2ADE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267" w:type="dxa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5C" w:rsidRPr="00EF2ADE" w:rsidTr="00630BC8">
        <w:tc>
          <w:tcPr>
            <w:tcW w:w="2409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AC295C" w:rsidRPr="00EF2ADE" w:rsidRDefault="00AC295C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AC295C" w:rsidRDefault="00AC295C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AC295C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C295C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AC295C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трансформаторов.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однофазного трансформатора.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однофазного трансформатора.</w:t>
            </w:r>
          </w:p>
          <w:p w:rsidR="00AC295C" w:rsidRPr="00EF2ADE" w:rsidRDefault="00832B19" w:rsidP="00832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1267" w:type="dxa"/>
          </w:tcPr>
          <w:p w:rsidR="00AC295C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  <w:vMerge w:val="restart"/>
          </w:tcPr>
          <w:p w:rsidR="00522FE0" w:rsidRPr="00EF2ADE" w:rsidRDefault="00522FE0" w:rsidP="00832B1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522FE0" w:rsidRPr="00EF2ADE" w:rsidTr="00630BC8">
        <w:tc>
          <w:tcPr>
            <w:tcW w:w="2409" w:type="dxa"/>
            <w:vMerge/>
          </w:tcPr>
          <w:p w:rsidR="00522FE0" w:rsidRPr="00EF2ADE" w:rsidRDefault="00522FE0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учебных изданий, выполнение домашнего задания,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решение задач и упражнений по теме. 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электроприводов (</w:t>
            </w:r>
            <w:proofErr w:type="gramStart"/>
            <w:r>
              <w:rPr>
                <w:rFonts w:ascii="Times New Roman" w:hAnsi="Times New Roman" w:cs="Times New Roman"/>
              </w:rPr>
              <w:t>постоянного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асинхронные, синхронные и т.д.). Средства 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- и ресурсосбережения в электроприводе.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  <w:vMerge w:val="restart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,У2,З1,З2,ОК1,ОК2,ОК4,ОК9,ПК 2.2,ПК 2.3,ЛР2,ЛР4</w:t>
            </w:r>
          </w:p>
        </w:tc>
      </w:tr>
      <w:tr w:rsidR="00522FE0" w:rsidRPr="00EF2ADE" w:rsidTr="00630BC8">
        <w:tc>
          <w:tcPr>
            <w:tcW w:w="2409" w:type="dxa"/>
            <w:vMerge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522FE0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22FE0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элементов схем электроснабжения.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двигателей постоянного тока, назначение элементов схем.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трёхфазных асинхронных двигателей, назначение элементов схем.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Защитное заземление и </w:t>
            </w:r>
            <w:proofErr w:type="spellStart"/>
            <w:r>
              <w:rPr>
                <w:rFonts w:ascii="Times New Roman" w:hAnsi="Times New Roman" w:cs="Times New Roman"/>
              </w:rPr>
              <w:t>зануление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522FE0" w:rsidRPr="00522FE0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16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630BC8">
        <w:tc>
          <w:tcPr>
            <w:tcW w:w="2409" w:type="dxa"/>
            <w:vMerge w:val="restart"/>
          </w:tcPr>
          <w:p w:rsidR="002A6F95" w:rsidRPr="00EF2ADE" w:rsidRDefault="002A6F95" w:rsidP="0011011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1" w:type="dxa"/>
            <w:gridSpan w:val="2"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:rsidR="002A6F95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формирования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267" w:type="dxa"/>
          </w:tcPr>
          <w:p w:rsidR="002A6F95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vMerge w:val="restart"/>
          </w:tcPr>
          <w:p w:rsidR="002A6F9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2A6F95" w:rsidRDefault="007B3F10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полупроводниковой электроники. Образование электронно-дырочного перехода.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электронно-дырочных переходов.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электронно-дырочного перехода при прямом и обратном включениях. Современные технологии получения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-переходов.</w:t>
            </w:r>
          </w:p>
          <w:p w:rsidR="002A6F95" w:rsidRPr="00EF2ADE" w:rsidRDefault="002A6F95" w:rsidP="00801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A6F95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630BC8">
        <w:tc>
          <w:tcPr>
            <w:tcW w:w="2409" w:type="dxa"/>
            <w:vMerge w:val="restart"/>
          </w:tcPr>
          <w:p w:rsidR="00801C0B" w:rsidRPr="00EF2ADE" w:rsidRDefault="00801C0B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2A6F95">
              <w:rPr>
                <w:rFonts w:ascii="Times New Roman" w:hAnsi="Times New Roman" w:cs="Times New Roman"/>
                <w:b/>
              </w:rPr>
              <w:t>2. Полупроводниковые приборы.</w:t>
            </w:r>
          </w:p>
        </w:tc>
        <w:tc>
          <w:tcPr>
            <w:tcW w:w="10501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Default="00355E2E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:rsidR="002A6F95" w:rsidRDefault="008D7B0B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Лабораторная работа № 5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работы биполярного транзистора.</w:t>
            </w:r>
          </w:p>
        </w:tc>
        <w:tc>
          <w:tcPr>
            <w:tcW w:w="1267" w:type="dxa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 w:val="restart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2A6F95" w:rsidRDefault="002D0FFA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полупроводникового диода, вольтамперная характеристика.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Классификация, назначение, параметры полупроводниковых диодов,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биполярного транзистора.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транзисторов,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тиристорах, условные обозначения.</w:t>
            </w:r>
          </w:p>
          <w:p w:rsidR="002A6F95" w:rsidRPr="00EF2ADE" w:rsidRDefault="000F4FBF" w:rsidP="00C469C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Полупроводниковые приборы с внутренним фотоэффектом (фоторезисторы, фотодиоды, фототранзисторы, </w:t>
            </w:r>
            <w:proofErr w:type="spellStart"/>
            <w:r>
              <w:rPr>
                <w:rFonts w:ascii="Times New Roman" w:hAnsi="Times New Roman" w:cs="Times New Roman"/>
              </w:rPr>
              <w:t>фототиристоры</w:t>
            </w:r>
            <w:proofErr w:type="spellEnd"/>
            <w:r>
              <w:rPr>
                <w:rFonts w:ascii="Times New Roman" w:hAnsi="Times New Roman" w:cs="Times New Roman"/>
              </w:rPr>
              <w:t>), светодиоды, обозначения, область применения.</w:t>
            </w:r>
            <w:proofErr w:type="gramEnd"/>
          </w:p>
        </w:tc>
        <w:tc>
          <w:tcPr>
            <w:tcW w:w="1267" w:type="dxa"/>
          </w:tcPr>
          <w:p w:rsidR="002A6F95" w:rsidRPr="00EF2ADE" w:rsidRDefault="000F4FB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630BC8">
        <w:tc>
          <w:tcPr>
            <w:tcW w:w="2409" w:type="dxa"/>
            <w:vMerge w:val="restart"/>
          </w:tcPr>
          <w:p w:rsidR="00801C0B" w:rsidRPr="00EF2ADE" w:rsidRDefault="00801C0B" w:rsidP="000F4FBF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0F4FBF"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1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:rsidR="00C469C9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Сглаживающие фильтры.</w:t>
            </w:r>
          </w:p>
          <w:p w:rsidR="00C469C9" w:rsidRPr="00EF2ADE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002B9B" w:rsidRPr="00EF2ADE" w:rsidTr="00630BC8">
        <w:tc>
          <w:tcPr>
            <w:tcW w:w="2409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002B9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6</w:t>
            </w:r>
          </w:p>
          <w:p w:rsidR="00002B9B" w:rsidRPr="00EF2ADE" w:rsidRDefault="00002B9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Исследование однофазного </w:t>
            </w:r>
            <w:proofErr w:type="spellStart"/>
            <w:r>
              <w:rPr>
                <w:rFonts w:ascii="Times New Roman" w:hAnsi="Times New Roman" w:cs="Times New Roman"/>
              </w:rPr>
              <w:t>двухполупериодного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выпрямителя.</w:t>
            </w:r>
          </w:p>
        </w:tc>
        <w:tc>
          <w:tcPr>
            <w:tcW w:w="1267" w:type="dxa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B9B" w:rsidRPr="00EF2ADE" w:rsidTr="00630BC8">
        <w:tc>
          <w:tcPr>
            <w:tcW w:w="2409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002B9B" w:rsidRPr="00EF2ADE" w:rsidRDefault="00002B9B" w:rsidP="00C469C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002B9B" w:rsidRDefault="002D0FFA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02B9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выпрямителей.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Структурная схема выпрямителя.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однополупериодный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Однофазный </w:t>
            </w:r>
            <w:proofErr w:type="spellStart"/>
            <w:r>
              <w:rPr>
                <w:rFonts w:ascii="Times New Roman" w:hAnsi="Times New Roman" w:cs="Times New Roman"/>
              </w:rPr>
              <w:t>двухполупериодный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мостовой выпрямитель: схема, принцип действия, применение.</w:t>
            </w:r>
          </w:p>
          <w:p w:rsidR="00002B9B" w:rsidRPr="00EF2ADE" w:rsidRDefault="00002B9B" w:rsidP="0000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Сглаживающие фильтры. Простейшая схема стабилизатора напряжения.</w:t>
            </w:r>
          </w:p>
        </w:tc>
        <w:tc>
          <w:tcPr>
            <w:tcW w:w="1267" w:type="dxa"/>
          </w:tcPr>
          <w:p w:rsidR="00002B9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5A0A5A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1846EB" w:rsidRPr="00EF2ADE" w:rsidTr="00630BC8">
        <w:tc>
          <w:tcPr>
            <w:tcW w:w="2409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1846E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8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267" w:type="dxa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B" w:rsidRPr="00EF2ADE" w:rsidTr="00630BC8">
        <w:tc>
          <w:tcPr>
            <w:tcW w:w="2409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1846EB" w:rsidRPr="00EF2ADE" w:rsidRDefault="001846EB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1846EB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846E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усилителей.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технические показатели и характеристики усилителей. Работа усилительного элемента с нагрузкой.</w:t>
            </w:r>
          </w:p>
        </w:tc>
        <w:tc>
          <w:tcPr>
            <w:tcW w:w="1267" w:type="dxa"/>
          </w:tcPr>
          <w:p w:rsidR="001846E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25" w:rsidRPr="00EF2ADE" w:rsidTr="00630BC8">
        <w:tc>
          <w:tcPr>
            <w:tcW w:w="2409" w:type="dxa"/>
            <w:vMerge w:val="restart"/>
          </w:tcPr>
          <w:p w:rsidR="00570F25" w:rsidRPr="00EF2ADE" w:rsidRDefault="00570F25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1" w:type="dxa"/>
            <w:gridSpan w:val="2"/>
          </w:tcPr>
          <w:p w:rsidR="00570F25" w:rsidRPr="00EF2ADE" w:rsidRDefault="00570F2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70F25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267" w:type="dxa"/>
          </w:tcPr>
          <w:p w:rsidR="00570F25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570F2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9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630BC8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 w:val="restart"/>
          </w:tcPr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1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решение задач и упражнений по теме.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тематика самостоятельной (внеаудиторной) работы. 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элементы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, ИЛИ, не. Условные обозначения, таблица истинности.</w:t>
            </w:r>
          </w:p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Основные базисные логические элементы </w:t>
            </w:r>
            <w:proofErr w:type="gramStart"/>
            <w:r>
              <w:rPr>
                <w:rFonts w:ascii="Times New Roman" w:hAnsi="Times New Roman" w:cs="Times New Roman"/>
              </w:rPr>
              <w:t>И-НЕ</w:t>
            </w:r>
            <w:proofErr w:type="gramEnd"/>
            <w:r>
              <w:rPr>
                <w:rFonts w:ascii="Times New Roman" w:hAnsi="Times New Roman" w:cs="Times New Roman"/>
              </w:rPr>
              <w:t>, ИЛИ-НЕ. Условные обозначения, таблицы истинности. Область применения основных устройств автоматики.</w:t>
            </w:r>
          </w:p>
        </w:tc>
        <w:tc>
          <w:tcPr>
            <w:tcW w:w="1267" w:type="dxa"/>
          </w:tcPr>
          <w:p w:rsidR="00630BC8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 w:val="restart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1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EF2A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  <w:p w:rsidR="00630BC8" w:rsidRDefault="002D0FFA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направления развития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цифровой 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устройств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Применение микросхем.</w:t>
            </w:r>
          </w:p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46" w:rsidRPr="00EF2ADE" w:rsidTr="00630BC8">
        <w:tc>
          <w:tcPr>
            <w:tcW w:w="2410" w:type="dxa"/>
          </w:tcPr>
          <w:p w:rsidR="007B6F46" w:rsidRPr="00EF2ADE" w:rsidRDefault="007B6F46" w:rsidP="00630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4" w:type="dxa"/>
          </w:tcPr>
          <w:p w:rsidR="007B6F46" w:rsidRPr="00EF2ADE" w:rsidRDefault="007B6F46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3" w:type="dxa"/>
            <w:gridSpan w:val="2"/>
          </w:tcPr>
          <w:p w:rsidR="007B6F46" w:rsidRPr="00630BC8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416" w:type="dxa"/>
          </w:tcPr>
          <w:p w:rsidR="007B6F46" w:rsidRPr="00EF2ADE" w:rsidRDefault="007B6F4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5A72" w:rsidRDefault="00755A72"/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 xml:space="preserve">2 – </w:t>
      </w:r>
      <w:proofErr w:type="gramStart"/>
      <w:r w:rsidRPr="00630BC8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630BC8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 xml:space="preserve">3 – </w:t>
      </w:r>
      <w:proofErr w:type="gramStart"/>
      <w:r w:rsidRPr="00630BC8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630BC8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задач).</w:t>
      </w:r>
    </w:p>
    <w:p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посадочные места (по числу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 - 30;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B721AF">
        <w:rPr>
          <w:rFonts w:ascii="Times New Roman" w:hAnsi="Times New Roman" w:cs="Times New Roman"/>
          <w:sz w:val="28"/>
          <w:szCs w:val="28"/>
        </w:rPr>
        <w:t>мультипроектором</w:t>
      </w:r>
      <w:proofErr w:type="spellEnd"/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4407">
        <w:rPr>
          <w:rFonts w:ascii="Times New Roman" w:hAnsi="Times New Roman" w:cs="Times New Roman"/>
          <w:sz w:val="28"/>
          <w:szCs w:val="28"/>
        </w:rPr>
        <w:t>В.А.Скорняков</w:t>
      </w:r>
      <w:r>
        <w:rPr>
          <w:rFonts w:ascii="Times New Roman" w:hAnsi="Times New Roman" w:cs="Times New Roman"/>
          <w:sz w:val="28"/>
          <w:szCs w:val="28"/>
        </w:rPr>
        <w:t>, В.Я. Фролов Общая электротехника и электроника: Учебник для    СПО. Издательство «Лань» (СПО). 2023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И.И. Иванов, Г.И. Соловьёв, В.Я. Фролов  Электротехника и основы электроники: Учебник для СПО Издательство «Лань» (СПО). 2023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3.И.М. Бондарь Электротехника и основы электроники в примерах и задачах: Учебное пособие для СПО. Издательство «Лань» (СПО). 2023</w:t>
      </w:r>
    </w:p>
    <w:p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Мартынова Электротехника.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Мартынова Электротехника. Лабораторно-практические работы.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(СПО).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Немцов Электротехника и электроника.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2019г (СПО)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А.Л. Виноградов  Теоритические основы электротехники.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6.В.Г Гусев, Ю.М. Гусев Электроника и микропроцессорная техника (для бакалавров)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Апполонский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Электротехника.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Практикум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2020г (СПО).</w:t>
      </w:r>
    </w:p>
    <w:p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журнал. Форма доступа: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 xml:space="preserve">тестирования, а также выполнения </w:t>
      </w:r>
      <w:proofErr w:type="gramStart"/>
      <w:r w:rsidR="002C42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6"/>
        <w:gridCol w:w="3570"/>
        <w:gridCol w:w="2915"/>
      </w:tblGrid>
      <w:tr w:rsidR="002C425C" w:rsidTr="007D062D">
        <w:tc>
          <w:tcPr>
            <w:tcW w:w="3086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Tr="007D062D">
        <w:tc>
          <w:tcPr>
            <w:tcW w:w="3086" w:type="dxa"/>
          </w:tcPr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4. Осуществлять поиск и использование </w:t>
            </w:r>
            <w:r w:rsidRPr="00BC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7. Брать на себя ответственность за работу членов команды (подчиненных), за результат выполнения заданий.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83C74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Start"/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. Ориентироваться в </w:t>
            </w:r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частой смены технологий в профессиональной деятельности.</w:t>
            </w:r>
          </w:p>
          <w:p w:rsidR="00641CD3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2.2. Планировать и организовывать мероприятия по соблюдению норм безопасных условий труда.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2.3. Контролировать и оценивать качество выполняемых работ.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3.1. Оформлять техническую и технологическую документацию.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:rsidR="002C425C" w:rsidRDefault="002C425C" w:rsidP="002C425C"/>
        </w:tc>
        <w:tc>
          <w:tcPr>
            <w:tcW w:w="3570" w:type="dxa"/>
          </w:tcPr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оценка эффективности и качества выполнения профессиональных задач.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Наличие организаторских способностей.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способности распределять обязанности между членами команды (подчиненных).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самостоятельности при подготовке сообщений.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>Наличие самоанализа.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желания дальнейшего самосовершенствования.</w:t>
            </w:r>
          </w:p>
          <w:p w:rsidR="002C425C" w:rsidRDefault="002C425C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641CD3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Правильное решение стандартных и нестандартных профессиональных ситуаций  и учебных задач.</w:t>
            </w:r>
          </w:p>
          <w:p w:rsidR="00641CD3" w:rsidRDefault="00641CD3" w:rsidP="002C425C">
            <w:pPr>
              <w:ind w:left="360"/>
            </w:pPr>
          </w:p>
        </w:tc>
        <w:tc>
          <w:tcPr>
            <w:tcW w:w="2915" w:type="dxa"/>
          </w:tcPr>
          <w:p w:rsidR="002C425C" w:rsidRDefault="00C83C74" w:rsidP="002C425C">
            <w:pPr>
              <w:ind w:left="360"/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Tr="007D062D">
        <w:tc>
          <w:tcPr>
            <w:tcW w:w="3086" w:type="dxa"/>
          </w:tcPr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</w:t>
            </w:r>
            <w:proofErr w:type="gramStart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.Заботящийся о защите окружающей среды, собственной и чужой безопасности, в том числе цифровой.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proofErr w:type="gramStart"/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членами команды, сотрудничающий с другими людьми, </w:t>
            </w:r>
            <w:proofErr w:type="spellStart"/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</w:t>
            </w:r>
            <w:proofErr w:type="spellEnd"/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мыслящий.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ЛР3.</w:t>
            </w:r>
            <w:proofErr w:type="gramStart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  <w:p w:rsidR="002C425C" w:rsidRDefault="002C425C" w:rsidP="002C425C">
            <w:pPr>
              <w:ind w:left="360"/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proofErr w:type="gramStart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:rsidR="00641CD3" w:rsidRPr="004A1D32" w:rsidRDefault="00641CD3" w:rsidP="00641CD3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:rsidR="002C425C" w:rsidRDefault="00641CD3" w:rsidP="00641CD3">
            <w:pPr>
              <w:jc w:val="both"/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:rsidR="002C425C" w:rsidRDefault="00641CD3" w:rsidP="00641CD3">
            <w:pPr>
              <w:ind w:left="360"/>
              <w:jc w:val="both"/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Tr="007D062D">
        <w:tc>
          <w:tcPr>
            <w:tcW w:w="3086" w:type="dxa"/>
          </w:tcPr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Start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.Производить расчёт параметров электрических цепей;</w:t>
            </w:r>
          </w:p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.Собирать электрические схемы и проверять их работу.</w:t>
            </w:r>
          </w:p>
          <w:p w:rsidR="007D062D" w:rsidRDefault="007D062D" w:rsidP="002C425C"/>
        </w:tc>
        <w:tc>
          <w:tcPr>
            <w:tcW w:w="3570" w:type="dxa"/>
          </w:tcPr>
          <w:p w:rsidR="007D062D" w:rsidRPr="004A1D32" w:rsidRDefault="007D062D" w:rsidP="00AE0022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:rsidR="007D062D" w:rsidRPr="004A1D32" w:rsidRDefault="007D062D" w:rsidP="00AE00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Tr="007D062D">
        <w:tc>
          <w:tcPr>
            <w:tcW w:w="3086" w:type="dxa"/>
          </w:tcPr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. Основы электроники, электронные приборы и усилители.</w:t>
            </w:r>
          </w:p>
          <w:p w:rsidR="007D062D" w:rsidRDefault="007D062D" w:rsidP="002C425C"/>
        </w:tc>
        <w:tc>
          <w:tcPr>
            <w:tcW w:w="3570" w:type="dxa"/>
          </w:tcPr>
          <w:p w:rsidR="007D062D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самостоятельности при подготовке сообщений.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Наличие самоанализа.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:rsidR="007D062D" w:rsidRPr="004A1D32" w:rsidRDefault="007D062D" w:rsidP="00AE00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:rsidR="002C425C" w:rsidRDefault="002C425C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48158B" w:rsidRPr="0048158B" w:rsidRDefault="0048158B" w:rsidP="00481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8158B">
        <w:rPr>
          <w:rFonts w:ascii="Times New Roman" w:hAnsi="Times New Roman" w:cs="Times New Roman"/>
          <w:b/>
          <w:sz w:val="28"/>
          <w:szCs w:val="28"/>
        </w:rPr>
        <w:t>Перечень используемых методов обучения: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p w:rsidR="001531B1" w:rsidRDefault="001531B1"/>
    <w:p w:rsidR="001531B1" w:rsidRDefault="001531B1"/>
    <w:p w:rsidR="001531B1" w:rsidRDefault="001531B1"/>
    <w:p w:rsidR="001531B1" w:rsidRDefault="001531B1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sectPr w:rsidR="0002018A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45" w:rsidRDefault="00CF7045" w:rsidP="00460291">
      <w:pPr>
        <w:spacing w:after="0" w:line="240" w:lineRule="auto"/>
      </w:pPr>
      <w:r>
        <w:separator/>
      </w:r>
    </w:p>
  </w:endnote>
  <w:endnote w:type="continuationSeparator" w:id="0">
    <w:p w:rsidR="00CF7045" w:rsidRDefault="00CF7045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415126"/>
      <w:docPartObj>
        <w:docPartGallery w:val="Page Numbers (Bottom of Page)"/>
        <w:docPartUnique/>
      </w:docPartObj>
    </w:sdtPr>
    <w:sdtEndPr/>
    <w:sdtContent>
      <w:p w:rsidR="005A664C" w:rsidRDefault="002568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F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A664C" w:rsidRDefault="005A66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45" w:rsidRDefault="00CF7045" w:rsidP="00460291">
      <w:pPr>
        <w:spacing w:after="0" w:line="240" w:lineRule="auto"/>
      </w:pPr>
      <w:r>
        <w:separator/>
      </w:r>
    </w:p>
  </w:footnote>
  <w:footnote w:type="continuationSeparator" w:id="0">
    <w:p w:rsidR="00CF7045" w:rsidRDefault="00CF7045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8"/>
  </w:num>
  <w:num w:numId="4">
    <w:abstractNumId w:val="16"/>
  </w:num>
  <w:num w:numId="5">
    <w:abstractNumId w:val="3"/>
  </w:num>
  <w:num w:numId="6">
    <w:abstractNumId w:val="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5"/>
  </w:num>
  <w:num w:numId="12">
    <w:abstractNumId w:val="25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0"/>
  </w:num>
  <w:num w:numId="24">
    <w:abstractNumId w:val="24"/>
  </w:num>
  <w:num w:numId="25">
    <w:abstractNumId w:val="26"/>
  </w:num>
  <w:num w:numId="26">
    <w:abstractNumId w:val="9"/>
  </w:num>
  <w:num w:numId="27">
    <w:abstractNumId w:val="6"/>
  </w:num>
  <w:num w:numId="28">
    <w:abstractNumId w:val="12"/>
  </w:num>
  <w:num w:numId="29">
    <w:abstractNumId w:val="13"/>
  </w:num>
  <w:num w:numId="30">
    <w:abstractNumId w:val="14"/>
  </w:num>
  <w:num w:numId="31">
    <w:abstractNumId w:val="27"/>
  </w:num>
  <w:num w:numId="32">
    <w:abstractNumId w:val="31"/>
  </w:num>
  <w:num w:numId="33">
    <w:abstractNumId w:val="17"/>
  </w:num>
  <w:num w:numId="34">
    <w:abstractNumId w:val="19"/>
  </w:num>
  <w:num w:numId="35">
    <w:abstractNumId w:val="30"/>
  </w:num>
  <w:num w:numId="36">
    <w:abstractNumId w:val="11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8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982"/>
    <w:rsid w:val="00002B9B"/>
    <w:rsid w:val="000125BC"/>
    <w:rsid w:val="0002018A"/>
    <w:rsid w:val="0002352D"/>
    <w:rsid w:val="00030DBB"/>
    <w:rsid w:val="00037EC6"/>
    <w:rsid w:val="00041989"/>
    <w:rsid w:val="00051A8A"/>
    <w:rsid w:val="00053BC4"/>
    <w:rsid w:val="0008083B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846EB"/>
    <w:rsid w:val="00193E4D"/>
    <w:rsid w:val="001B6BE7"/>
    <w:rsid w:val="001E57EB"/>
    <w:rsid w:val="001F34AC"/>
    <w:rsid w:val="002044DE"/>
    <w:rsid w:val="00211F9E"/>
    <w:rsid w:val="0022667F"/>
    <w:rsid w:val="0023056C"/>
    <w:rsid w:val="002568BC"/>
    <w:rsid w:val="00263FDD"/>
    <w:rsid w:val="002655A6"/>
    <w:rsid w:val="00267FA6"/>
    <w:rsid w:val="002A6F95"/>
    <w:rsid w:val="002C425C"/>
    <w:rsid w:val="002D0FFA"/>
    <w:rsid w:val="002D432B"/>
    <w:rsid w:val="002D7982"/>
    <w:rsid w:val="002E1CD5"/>
    <w:rsid w:val="002F3536"/>
    <w:rsid w:val="00324031"/>
    <w:rsid w:val="00337BAB"/>
    <w:rsid w:val="0034002F"/>
    <w:rsid w:val="003460FE"/>
    <w:rsid w:val="00353429"/>
    <w:rsid w:val="00355E2E"/>
    <w:rsid w:val="0036574E"/>
    <w:rsid w:val="00367BCB"/>
    <w:rsid w:val="00376BE4"/>
    <w:rsid w:val="00385B3F"/>
    <w:rsid w:val="00385CD1"/>
    <w:rsid w:val="003A0CFE"/>
    <w:rsid w:val="003B42B6"/>
    <w:rsid w:val="003D1274"/>
    <w:rsid w:val="003D5200"/>
    <w:rsid w:val="003D536E"/>
    <w:rsid w:val="003E5566"/>
    <w:rsid w:val="003F3E2A"/>
    <w:rsid w:val="00420AC6"/>
    <w:rsid w:val="004250EA"/>
    <w:rsid w:val="00426BC3"/>
    <w:rsid w:val="00433388"/>
    <w:rsid w:val="00433E00"/>
    <w:rsid w:val="004417D5"/>
    <w:rsid w:val="00452CDF"/>
    <w:rsid w:val="00460291"/>
    <w:rsid w:val="00465793"/>
    <w:rsid w:val="0048158B"/>
    <w:rsid w:val="00497879"/>
    <w:rsid w:val="00497A9C"/>
    <w:rsid w:val="004D1832"/>
    <w:rsid w:val="004E001B"/>
    <w:rsid w:val="004E7994"/>
    <w:rsid w:val="00510EE0"/>
    <w:rsid w:val="0051425F"/>
    <w:rsid w:val="00514F84"/>
    <w:rsid w:val="00522FE0"/>
    <w:rsid w:val="00530262"/>
    <w:rsid w:val="00550B97"/>
    <w:rsid w:val="00556C9C"/>
    <w:rsid w:val="00570563"/>
    <w:rsid w:val="00570F25"/>
    <w:rsid w:val="0059390A"/>
    <w:rsid w:val="005A0A5A"/>
    <w:rsid w:val="005A34BA"/>
    <w:rsid w:val="005A664C"/>
    <w:rsid w:val="005A6F6D"/>
    <w:rsid w:val="005D1ADD"/>
    <w:rsid w:val="005E6863"/>
    <w:rsid w:val="005F264E"/>
    <w:rsid w:val="00606031"/>
    <w:rsid w:val="00630BC8"/>
    <w:rsid w:val="00632CFD"/>
    <w:rsid w:val="0063569D"/>
    <w:rsid w:val="00641CD3"/>
    <w:rsid w:val="00685014"/>
    <w:rsid w:val="006D02F5"/>
    <w:rsid w:val="006D2CB8"/>
    <w:rsid w:val="006E1C68"/>
    <w:rsid w:val="006E4FDC"/>
    <w:rsid w:val="00702D87"/>
    <w:rsid w:val="00721831"/>
    <w:rsid w:val="00740453"/>
    <w:rsid w:val="00750855"/>
    <w:rsid w:val="00755A72"/>
    <w:rsid w:val="00760EB4"/>
    <w:rsid w:val="007763A5"/>
    <w:rsid w:val="007943A2"/>
    <w:rsid w:val="007974DC"/>
    <w:rsid w:val="007B3F10"/>
    <w:rsid w:val="007B6F46"/>
    <w:rsid w:val="007B7113"/>
    <w:rsid w:val="007D062D"/>
    <w:rsid w:val="007D1150"/>
    <w:rsid w:val="007F5C57"/>
    <w:rsid w:val="00801C0B"/>
    <w:rsid w:val="00823CD1"/>
    <w:rsid w:val="00832B19"/>
    <w:rsid w:val="0084366D"/>
    <w:rsid w:val="00847AB0"/>
    <w:rsid w:val="008808CE"/>
    <w:rsid w:val="008C0374"/>
    <w:rsid w:val="008C1A37"/>
    <w:rsid w:val="008C1B41"/>
    <w:rsid w:val="008C7273"/>
    <w:rsid w:val="008D7B0B"/>
    <w:rsid w:val="008E774B"/>
    <w:rsid w:val="008F1BA7"/>
    <w:rsid w:val="008F27FB"/>
    <w:rsid w:val="00900D2F"/>
    <w:rsid w:val="00902D70"/>
    <w:rsid w:val="009063FA"/>
    <w:rsid w:val="00906B4F"/>
    <w:rsid w:val="00907073"/>
    <w:rsid w:val="00925086"/>
    <w:rsid w:val="00927AAA"/>
    <w:rsid w:val="00934E27"/>
    <w:rsid w:val="00946433"/>
    <w:rsid w:val="009623AD"/>
    <w:rsid w:val="00977EA6"/>
    <w:rsid w:val="0099345B"/>
    <w:rsid w:val="009C0D95"/>
    <w:rsid w:val="009C7367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295C"/>
    <w:rsid w:val="00AD0CE5"/>
    <w:rsid w:val="00AE0022"/>
    <w:rsid w:val="00AE06C8"/>
    <w:rsid w:val="00B2057A"/>
    <w:rsid w:val="00B23169"/>
    <w:rsid w:val="00B31886"/>
    <w:rsid w:val="00B5142E"/>
    <w:rsid w:val="00B64C54"/>
    <w:rsid w:val="00B713E4"/>
    <w:rsid w:val="00B721AF"/>
    <w:rsid w:val="00B80AE4"/>
    <w:rsid w:val="00B83E1E"/>
    <w:rsid w:val="00BA64F1"/>
    <w:rsid w:val="00BC0D96"/>
    <w:rsid w:val="00BC3388"/>
    <w:rsid w:val="00BD05D1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2508"/>
    <w:rsid w:val="00CD0A34"/>
    <w:rsid w:val="00CD78C5"/>
    <w:rsid w:val="00CF4348"/>
    <w:rsid w:val="00CF7045"/>
    <w:rsid w:val="00D05760"/>
    <w:rsid w:val="00D362D4"/>
    <w:rsid w:val="00D5366D"/>
    <w:rsid w:val="00D90763"/>
    <w:rsid w:val="00DA2B57"/>
    <w:rsid w:val="00DA4489"/>
    <w:rsid w:val="00DB02D0"/>
    <w:rsid w:val="00DC407E"/>
    <w:rsid w:val="00DC4604"/>
    <w:rsid w:val="00DF55E7"/>
    <w:rsid w:val="00E140A7"/>
    <w:rsid w:val="00E25F1E"/>
    <w:rsid w:val="00E34FA8"/>
    <w:rsid w:val="00E36C97"/>
    <w:rsid w:val="00E63A0D"/>
    <w:rsid w:val="00E74657"/>
    <w:rsid w:val="00E763E4"/>
    <w:rsid w:val="00E82CFA"/>
    <w:rsid w:val="00E83D37"/>
    <w:rsid w:val="00EA0B1B"/>
    <w:rsid w:val="00EA2798"/>
    <w:rsid w:val="00EC0C34"/>
    <w:rsid w:val="00EF2ADE"/>
    <w:rsid w:val="00F046FB"/>
    <w:rsid w:val="00F11027"/>
    <w:rsid w:val="00F16CD5"/>
    <w:rsid w:val="00F30FC9"/>
    <w:rsid w:val="00F34802"/>
    <w:rsid w:val="00F6160E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7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lektro.elekrtozavo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3890-7FC2-4ED4-B7A6-564C47D7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4464</Words>
  <Characters>25448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МетодКабинет-2</cp:lastModifiedBy>
  <cp:revision>6</cp:revision>
  <cp:lastPrinted>2023-09-10T08:48:00Z</cp:lastPrinted>
  <dcterms:created xsi:type="dcterms:W3CDTF">2023-12-14T17:47:00Z</dcterms:created>
  <dcterms:modified xsi:type="dcterms:W3CDTF">2024-06-10T06:28:00Z</dcterms:modified>
</cp:coreProperties>
</file>