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3299B" w14:textId="77777777" w:rsidR="00C00F1F" w:rsidRPr="00A441C1" w:rsidRDefault="00C00F1F" w:rsidP="00C00F1F">
      <w:pPr>
        <w:jc w:val="right"/>
      </w:pPr>
      <w:r w:rsidRPr="00A441C1">
        <w:t>Приложение 9.</w:t>
      </w:r>
      <w:r>
        <w:t>4</w:t>
      </w:r>
      <w:r w:rsidRPr="00A441C1">
        <w:t>.</w:t>
      </w:r>
      <w:r>
        <w:t>1</w:t>
      </w:r>
      <w:r w:rsidR="00D32E47">
        <w:t>7</w:t>
      </w:r>
    </w:p>
    <w:p w14:paraId="324FF9AC" w14:textId="77777777" w:rsidR="00C00F1F" w:rsidRPr="00103DAE" w:rsidRDefault="00C00F1F" w:rsidP="00C00F1F">
      <w:pPr>
        <w:jc w:val="right"/>
      </w:pPr>
      <w:r w:rsidRPr="00103DAE">
        <w:t>ОПОП-ППССЗ по специальности</w:t>
      </w:r>
    </w:p>
    <w:p w14:paraId="412A1792" w14:textId="77777777" w:rsidR="00C00F1F" w:rsidRDefault="00C00F1F" w:rsidP="00C00F1F">
      <w:pPr>
        <w:jc w:val="right"/>
      </w:pPr>
      <w:r w:rsidRPr="007C4160">
        <w:t xml:space="preserve">23.02.01 Организация перевозок и </w:t>
      </w:r>
    </w:p>
    <w:p w14:paraId="06D71EF3" w14:textId="77777777" w:rsidR="00C00F1F" w:rsidRPr="007C4160" w:rsidRDefault="00C00F1F" w:rsidP="00C00F1F">
      <w:pPr>
        <w:jc w:val="right"/>
        <w:rPr>
          <w:sz w:val="28"/>
        </w:rPr>
      </w:pPr>
      <w:r w:rsidRPr="007C4160">
        <w:t>управления на транспорте (по видам)</w:t>
      </w:r>
    </w:p>
    <w:p w14:paraId="05CAFAC4" w14:textId="77777777" w:rsidR="00963E3E" w:rsidRPr="00463984" w:rsidRDefault="00963E3E" w:rsidP="00963E3E">
      <w:pPr>
        <w:jc w:val="center"/>
      </w:pPr>
    </w:p>
    <w:p w14:paraId="5702E44E" w14:textId="77777777" w:rsidR="00963E3E" w:rsidRDefault="00963E3E" w:rsidP="00963E3E">
      <w:pPr>
        <w:jc w:val="center"/>
      </w:pPr>
    </w:p>
    <w:p w14:paraId="24FD5988" w14:textId="77777777" w:rsidR="00963E3E" w:rsidRDefault="00963E3E" w:rsidP="00963E3E">
      <w:pPr>
        <w:jc w:val="center"/>
      </w:pPr>
    </w:p>
    <w:p w14:paraId="26607E0A" w14:textId="77777777" w:rsidR="00963E3E" w:rsidRPr="00463984" w:rsidRDefault="00963E3E" w:rsidP="00963E3E">
      <w:pPr>
        <w:jc w:val="center"/>
      </w:pPr>
    </w:p>
    <w:p w14:paraId="5ED011FC" w14:textId="77777777" w:rsidR="00963E3E" w:rsidRDefault="00963E3E" w:rsidP="00963E3E">
      <w:pPr>
        <w:jc w:val="center"/>
      </w:pPr>
    </w:p>
    <w:p w14:paraId="6F4ECDE8" w14:textId="77777777" w:rsidR="00963E3E" w:rsidRDefault="00963E3E" w:rsidP="00963E3E">
      <w:pPr>
        <w:jc w:val="center"/>
      </w:pPr>
    </w:p>
    <w:p w14:paraId="3D3E238F" w14:textId="77777777" w:rsidR="00963E3E" w:rsidRDefault="00963E3E" w:rsidP="00963E3E">
      <w:pPr>
        <w:jc w:val="center"/>
      </w:pPr>
    </w:p>
    <w:p w14:paraId="13E6FC8B" w14:textId="77777777" w:rsidR="00963E3E" w:rsidRDefault="00963E3E" w:rsidP="00963E3E">
      <w:pPr>
        <w:jc w:val="center"/>
      </w:pPr>
    </w:p>
    <w:p w14:paraId="1F7320F0" w14:textId="77777777" w:rsidR="00963E3E" w:rsidRDefault="00963E3E" w:rsidP="00963E3E">
      <w:pPr>
        <w:jc w:val="center"/>
      </w:pPr>
    </w:p>
    <w:p w14:paraId="1EC352C2" w14:textId="77777777" w:rsidR="00963E3E" w:rsidRDefault="00963E3E" w:rsidP="00963E3E">
      <w:pPr>
        <w:jc w:val="center"/>
      </w:pPr>
    </w:p>
    <w:p w14:paraId="464A9F76" w14:textId="77777777" w:rsidR="00963E3E" w:rsidRPr="00463984" w:rsidRDefault="00963E3E" w:rsidP="00963E3E">
      <w:pPr>
        <w:jc w:val="center"/>
      </w:pPr>
    </w:p>
    <w:p w14:paraId="37D45A8B" w14:textId="77777777" w:rsidR="00963E3E" w:rsidRPr="00463984" w:rsidRDefault="00963E3E" w:rsidP="00963E3E">
      <w:pPr>
        <w:jc w:val="center"/>
      </w:pPr>
    </w:p>
    <w:p w14:paraId="68A256D1" w14:textId="77777777" w:rsidR="00C00F1F" w:rsidRPr="00463984" w:rsidRDefault="00C00F1F" w:rsidP="00C00F1F">
      <w:pPr>
        <w:spacing w:line="360" w:lineRule="auto"/>
        <w:jc w:val="center"/>
        <w:rPr>
          <w:rFonts w:eastAsia="Calibri"/>
          <w:b/>
        </w:rPr>
      </w:pPr>
      <w:r w:rsidRPr="00366B30">
        <w:rPr>
          <w:b/>
          <w:bCs/>
          <w:caps/>
          <w:color w:val="000000"/>
        </w:rPr>
        <w:t>ФОНД ОЦЕНОЧНЫХ средств по учебной дисциплине</w:t>
      </w:r>
      <w:r w:rsidRPr="00366B30">
        <w:rPr>
          <w:rStyle w:val="a6"/>
          <w:rFonts w:eastAsia="Calibri"/>
          <w:b/>
          <w:sz w:val="28"/>
        </w:rPr>
        <w:t xml:space="preserve"> </w:t>
      </w:r>
    </w:p>
    <w:p w14:paraId="3FEC9F96" w14:textId="780F06D0" w:rsidR="007769E5" w:rsidRDefault="007769E5" w:rsidP="00C00F1F">
      <w:pPr>
        <w:pStyle w:val="a3"/>
        <w:spacing w:after="0" w:line="360" w:lineRule="auto"/>
        <w:ind w:left="0"/>
        <w:jc w:val="center"/>
        <w:rPr>
          <w:rFonts w:ascii="Times New Roman" w:eastAsia="Times New Roman" w:hAnsi="Times New Roman"/>
          <w:b/>
          <w:sz w:val="24"/>
          <w:szCs w:val="24"/>
          <w:lang w:eastAsia="ru-RU"/>
        </w:rPr>
      </w:pPr>
      <w:r w:rsidRPr="007769E5">
        <w:rPr>
          <w:rFonts w:ascii="Times New Roman" w:eastAsia="Times New Roman" w:hAnsi="Times New Roman"/>
          <w:b/>
          <w:sz w:val="24"/>
          <w:szCs w:val="24"/>
          <w:lang w:eastAsia="ru-RU"/>
        </w:rPr>
        <w:t xml:space="preserve">СГ.02 Иностранный язык в профессиональной деятельности </w:t>
      </w:r>
    </w:p>
    <w:p w14:paraId="37AD2649" w14:textId="2EF616AA" w:rsidR="00C00F1F" w:rsidRDefault="00C00F1F" w:rsidP="00C00F1F">
      <w:pPr>
        <w:pStyle w:val="a3"/>
        <w:spacing w:after="0" w:line="360" w:lineRule="auto"/>
        <w:ind w:left="0"/>
        <w:jc w:val="center"/>
        <w:rPr>
          <w:rFonts w:ascii="Times New Roman" w:hAnsi="Times New Roman"/>
          <w:b/>
          <w:sz w:val="24"/>
          <w:szCs w:val="24"/>
        </w:rPr>
      </w:pPr>
      <w:r w:rsidRPr="00A60254">
        <w:rPr>
          <w:rFonts w:ascii="Times New Roman" w:hAnsi="Times New Roman"/>
          <w:b/>
          <w:sz w:val="24"/>
          <w:szCs w:val="24"/>
        </w:rPr>
        <w:t>основной профессиональной образовательной программы</w:t>
      </w:r>
      <w:r w:rsidR="007769E5">
        <w:rPr>
          <w:rFonts w:ascii="Times New Roman" w:hAnsi="Times New Roman"/>
          <w:b/>
          <w:sz w:val="24"/>
          <w:szCs w:val="24"/>
        </w:rPr>
        <w:t xml:space="preserve"> </w:t>
      </w:r>
      <w:r w:rsidRPr="00A60254">
        <w:rPr>
          <w:rFonts w:ascii="Times New Roman" w:hAnsi="Times New Roman"/>
          <w:b/>
          <w:sz w:val="24"/>
          <w:szCs w:val="24"/>
        </w:rPr>
        <w:t xml:space="preserve"> </w:t>
      </w:r>
      <w:r>
        <w:rPr>
          <w:rFonts w:ascii="Times New Roman" w:hAnsi="Times New Roman"/>
          <w:b/>
          <w:sz w:val="24"/>
          <w:szCs w:val="24"/>
        </w:rPr>
        <w:t>–</w:t>
      </w:r>
      <w:r w:rsidRPr="00A60254">
        <w:rPr>
          <w:rFonts w:ascii="Times New Roman" w:hAnsi="Times New Roman"/>
          <w:b/>
          <w:sz w:val="24"/>
          <w:szCs w:val="24"/>
        </w:rPr>
        <w:t xml:space="preserve"> </w:t>
      </w:r>
    </w:p>
    <w:p w14:paraId="08A28388" w14:textId="77777777" w:rsidR="00C00F1F" w:rsidRDefault="00C00F1F" w:rsidP="00C00F1F">
      <w:pPr>
        <w:pStyle w:val="a3"/>
        <w:spacing w:after="0" w:line="360" w:lineRule="auto"/>
        <w:ind w:left="0"/>
        <w:jc w:val="center"/>
        <w:rPr>
          <w:rFonts w:ascii="Times New Roman" w:hAnsi="Times New Roman"/>
          <w:b/>
          <w:sz w:val="24"/>
          <w:szCs w:val="24"/>
        </w:rPr>
      </w:pPr>
      <w:r w:rsidRPr="00A60254">
        <w:rPr>
          <w:rFonts w:ascii="Times New Roman" w:hAnsi="Times New Roman"/>
          <w:b/>
          <w:sz w:val="24"/>
          <w:szCs w:val="24"/>
        </w:rPr>
        <w:t>программы подготовки специалистов среднего звена по специальности СПО</w:t>
      </w:r>
      <w:r w:rsidRPr="000C1EC0">
        <w:rPr>
          <w:rFonts w:ascii="Times New Roman" w:hAnsi="Times New Roman"/>
          <w:b/>
          <w:sz w:val="24"/>
          <w:szCs w:val="24"/>
        </w:rPr>
        <w:t xml:space="preserve"> </w:t>
      </w:r>
    </w:p>
    <w:p w14:paraId="5D9CB70B" w14:textId="77777777" w:rsidR="00C00F1F" w:rsidRPr="000C1EC0" w:rsidRDefault="00C00F1F" w:rsidP="00C00F1F">
      <w:pPr>
        <w:pStyle w:val="a3"/>
        <w:spacing w:after="0" w:line="360" w:lineRule="auto"/>
        <w:ind w:left="0"/>
        <w:jc w:val="center"/>
        <w:rPr>
          <w:rFonts w:ascii="Times New Roman" w:hAnsi="Times New Roman"/>
          <w:b/>
          <w:sz w:val="24"/>
          <w:szCs w:val="24"/>
        </w:rPr>
      </w:pPr>
      <w:r w:rsidRPr="000C1EC0">
        <w:rPr>
          <w:rFonts w:ascii="Times New Roman" w:hAnsi="Times New Roman"/>
          <w:b/>
          <w:sz w:val="24"/>
          <w:szCs w:val="24"/>
        </w:rPr>
        <w:t>23.02.01 Организация перевозок и управление на транспорте (по видам)</w:t>
      </w:r>
    </w:p>
    <w:p w14:paraId="60271B81" w14:textId="77777777" w:rsidR="00712793" w:rsidRPr="006F216C" w:rsidRDefault="00712793" w:rsidP="00712793">
      <w:pPr>
        <w:widowControl w:val="0"/>
        <w:autoSpaceDE w:val="0"/>
        <w:autoSpaceDN w:val="0"/>
        <w:adjustRightInd w:val="0"/>
        <w:spacing w:line="360" w:lineRule="auto"/>
        <w:jc w:val="center"/>
        <w:rPr>
          <w:i/>
          <w:iCs/>
        </w:rPr>
      </w:pPr>
    </w:p>
    <w:p w14:paraId="5756FD07" w14:textId="77777777" w:rsidR="00712793" w:rsidRPr="006F216C" w:rsidRDefault="00712793" w:rsidP="00712793">
      <w:pPr>
        <w:widowControl w:val="0"/>
        <w:autoSpaceDE w:val="0"/>
        <w:autoSpaceDN w:val="0"/>
        <w:adjustRightInd w:val="0"/>
        <w:spacing w:line="360" w:lineRule="auto"/>
        <w:jc w:val="center"/>
        <w:rPr>
          <w:i/>
          <w:iCs/>
        </w:rPr>
      </w:pPr>
    </w:p>
    <w:p w14:paraId="3F35D53A" w14:textId="77777777"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14:paraId="0F41EA30" w14:textId="77777777"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14:paraId="6EC1FE4A" w14:textId="0055C484" w:rsidR="00712793" w:rsidRPr="00C00F1F" w:rsidRDefault="00712793" w:rsidP="00712793">
      <w:pPr>
        <w:widowControl w:val="0"/>
        <w:autoSpaceDE w:val="0"/>
        <w:autoSpaceDN w:val="0"/>
        <w:adjustRightInd w:val="0"/>
        <w:spacing w:line="360" w:lineRule="auto"/>
        <w:jc w:val="center"/>
        <w:rPr>
          <w:i/>
          <w:iCs/>
        </w:rPr>
      </w:pPr>
      <w:r w:rsidRPr="00C00F1F">
        <w:rPr>
          <w:i/>
          <w:iCs/>
        </w:rPr>
        <w:t>(год начала подготовки по УП: 202</w:t>
      </w:r>
      <w:r w:rsidR="00B7159A">
        <w:rPr>
          <w:i/>
          <w:iCs/>
        </w:rPr>
        <w:t>4</w:t>
      </w:r>
      <w:r w:rsidRPr="00C00F1F">
        <w:rPr>
          <w:i/>
          <w:iCs/>
        </w:rPr>
        <w:t>)</w:t>
      </w:r>
    </w:p>
    <w:p w14:paraId="23454855" w14:textId="77777777" w:rsidR="00B10F08" w:rsidRPr="002F3836" w:rsidRDefault="00B10F08" w:rsidP="00B10F08">
      <w:pPr>
        <w:spacing w:line="360" w:lineRule="auto"/>
        <w:jc w:val="center"/>
        <w:rPr>
          <w:b/>
        </w:rPr>
      </w:pPr>
    </w:p>
    <w:p w14:paraId="33F4AAA3" w14:textId="77777777" w:rsidR="00B10F08" w:rsidRPr="002F3836" w:rsidRDefault="00B10F08" w:rsidP="00B10F08">
      <w:pPr>
        <w:spacing w:line="360" w:lineRule="auto"/>
        <w:jc w:val="center"/>
        <w:rPr>
          <w:b/>
        </w:rPr>
      </w:pPr>
    </w:p>
    <w:p w14:paraId="4C430D2D" w14:textId="77777777" w:rsidR="00B10F08" w:rsidRPr="002F3836" w:rsidRDefault="00B10F08" w:rsidP="00B10F08">
      <w:pPr>
        <w:spacing w:line="360" w:lineRule="auto"/>
        <w:jc w:val="center"/>
        <w:rPr>
          <w:b/>
        </w:rPr>
      </w:pPr>
    </w:p>
    <w:p w14:paraId="435D48A5" w14:textId="77777777" w:rsidR="00B10F08" w:rsidRPr="002F3836" w:rsidRDefault="00B10F08" w:rsidP="00B10F08">
      <w:pPr>
        <w:spacing w:line="360" w:lineRule="auto"/>
        <w:jc w:val="center"/>
        <w:rPr>
          <w:b/>
        </w:rPr>
      </w:pPr>
    </w:p>
    <w:p w14:paraId="6CB8BEDA" w14:textId="77777777" w:rsidR="00B10F08" w:rsidRPr="002F3836" w:rsidRDefault="00B10F08" w:rsidP="00B10F08">
      <w:pPr>
        <w:spacing w:line="360" w:lineRule="auto"/>
        <w:jc w:val="center"/>
        <w:rPr>
          <w:b/>
        </w:rPr>
      </w:pPr>
    </w:p>
    <w:p w14:paraId="067E9408" w14:textId="77777777" w:rsidR="00107731" w:rsidRDefault="00107731" w:rsidP="00B10F08">
      <w:pPr>
        <w:spacing w:line="360" w:lineRule="auto"/>
        <w:rPr>
          <w:b/>
        </w:rPr>
      </w:pPr>
    </w:p>
    <w:p w14:paraId="41019A7F" w14:textId="77777777" w:rsidR="004B7395" w:rsidRDefault="004B7395" w:rsidP="00B10F08">
      <w:pPr>
        <w:spacing w:line="360" w:lineRule="auto"/>
        <w:rPr>
          <w:b/>
        </w:rPr>
      </w:pPr>
    </w:p>
    <w:p w14:paraId="7590DEB0" w14:textId="77777777" w:rsidR="008711AF" w:rsidRDefault="008711AF" w:rsidP="00B10F08">
      <w:pPr>
        <w:spacing w:line="360" w:lineRule="auto"/>
        <w:rPr>
          <w:b/>
        </w:rPr>
      </w:pPr>
    </w:p>
    <w:p w14:paraId="51BBFCFF" w14:textId="77777777" w:rsidR="008711AF" w:rsidRDefault="008711AF" w:rsidP="00B10F08">
      <w:pPr>
        <w:spacing w:line="360" w:lineRule="auto"/>
        <w:rPr>
          <w:b/>
        </w:rPr>
      </w:pPr>
    </w:p>
    <w:p w14:paraId="33E5B49B" w14:textId="77777777" w:rsidR="00E9263A" w:rsidRDefault="00E9263A" w:rsidP="00B10F08">
      <w:pPr>
        <w:spacing w:line="360" w:lineRule="auto"/>
        <w:rPr>
          <w:b/>
        </w:rPr>
      </w:pPr>
    </w:p>
    <w:p w14:paraId="0E4E5C5A" w14:textId="77777777"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CB7B8C">
        <w:rPr>
          <w:b/>
        </w:rPr>
        <w:br w:type="page"/>
      </w:r>
      <w:r w:rsidRPr="0060297B">
        <w:rPr>
          <w:b/>
          <w:caps/>
        </w:rPr>
        <w:lastRenderedPageBreak/>
        <w:t>Содержание</w:t>
      </w:r>
    </w:p>
    <w:p w14:paraId="6F39AB74" w14:textId="77777777" w:rsidR="00E9263A" w:rsidRPr="00E9263A" w:rsidRDefault="00E9263A" w:rsidP="00E9263A"/>
    <w:tbl>
      <w:tblPr>
        <w:tblW w:w="0" w:type="auto"/>
        <w:tblLook w:val="04A0" w:firstRow="1" w:lastRow="0" w:firstColumn="1" w:lastColumn="0" w:noHBand="0" w:noVBand="1"/>
      </w:tblPr>
      <w:tblGrid>
        <w:gridCol w:w="9464"/>
        <w:gridCol w:w="532"/>
      </w:tblGrid>
      <w:tr w:rsidR="00B10F08" w:rsidRPr="00CB7B8C" w14:paraId="6D695190" w14:textId="77777777" w:rsidTr="00241912">
        <w:tc>
          <w:tcPr>
            <w:tcW w:w="9464" w:type="dxa"/>
          </w:tcPr>
          <w:p w14:paraId="12737B47" w14:textId="77777777" w:rsidR="00B10F08" w:rsidRPr="00E9263A" w:rsidRDefault="00B10F08" w:rsidP="00DC79C7">
            <w:pPr>
              <w:pStyle w:val="11"/>
              <w:spacing w:line="360" w:lineRule="auto"/>
              <w:rPr>
                <w:rStyle w:val="a8"/>
              </w:rPr>
            </w:pPr>
            <w:r w:rsidRPr="00E9263A">
              <w:t>1.</w:t>
            </w:r>
            <w:r w:rsidR="00433050" w:rsidRPr="00E9263A">
              <w:t xml:space="preserve"> </w:t>
            </w:r>
            <w:r w:rsidR="00E22C31">
              <w:t>ПАСПОРТ ФОНДА ОЦЕНОЧНЫХ СРЕДСТВ</w:t>
            </w:r>
          </w:p>
        </w:tc>
        <w:tc>
          <w:tcPr>
            <w:tcW w:w="532" w:type="dxa"/>
          </w:tcPr>
          <w:p w14:paraId="734D0943"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088D8A85" w14:textId="77777777" w:rsidTr="00241912">
        <w:tc>
          <w:tcPr>
            <w:tcW w:w="9464" w:type="dxa"/>
          </w:tcPr>
          <w:p w14:paraId="7C6AF5D3" w14:textId="77777777" w:rsidR="00B10F08" w:rsidRPr="00E9263A" w:rsidRDefault="00B10F08" w:rsidP="00E22C31">
            <w:pPr>
              <w:pStyle w:val="11"/>
              <w:spacing w:line="360" w:lineRule="auto"/>
              <w:rPr>
                <w:rStyle w:val="a8"/>
              </w:rPr>
            </w:pPr>
            <w:r w:rsidRPr="00E9263A">
              <w:t>2.</w:t>
            </w:r>
            <w:r w:rsidR="00E9263A" w:rsidRPr="00E9263A">
              <w:t xml:space="preserve"> Р</w:t>
            </w:r>
            <w:r w:rsidR="00E22C31">
              <w:t>ЕЗУЛЬТАТЫ ОСВОЕНИЯ УЧЕБНОЙ ДИСЦИПЛИНЫ, ПОДЛЕЖАЩИЕ ПРОВЕРКЕ</w:t>
            </w:r>
          </w:p>
        </w:tc>
        <w:tc>
          <w:tcPr>
            <w:tcW w:w="532" w:type="dxa"/>
          </w:tcPr>
          <w:p w14:paraId="2E658AE0"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18DDAE61" w14:textId="77777777" w:rsidTr="00241912">
        <w:tc>
          <w:tcPr>
            <w:tcW w:w="9464" w:type="dxa"/>
          </w:tcPr>
          <w:p w14:paraId="3907CD4F" w14:textId="77777777" w:rsidR="00B10F08" w:rsidRPr="00E9263A" w:rsidRDefault="00B10F08" w:rsidP="00E9263A">
            <w:pPr>
              <w:pStyle w:val="11"/>
              <w:spacing w:line="360" w:lineRule="auto"/>
            </w:pPr>
            <w:r w:rsidRPr="00E9263A">
              <w:t xml:space="preserve">3. </w:t>
            </w:r>
            <w:r w:rsidR="00E9263A" w:rsidRPr="00E9263A">
              <w:t>О</w:t>
            </w:r>
            <w:r w:rsidR="00377490">
              <w:t>ЦЕНКА ОСВОЕНИЯ УЧЕБНОЙ ДИСЦИПЛИНЫ</w:t>
            </w:r>
            <w:r w:rsidR="00E9263A" w:rsidRPr="00E9263A">
              <w:t>:</w:t>
            </w:r>
          </w:p>
        </w:tc>
        <w:tc>
          <w:tcPr>
            <w:tcW w:w="532" w:type="dxa"/>
          </w:tcPr>
          <w:p w14:paraId="7B5C23FE"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670A7D0E" w14:textId="77777777" w:rsidTr="00241912">
        <w:tc>
          <w:tcPr>
            <w:tcW w:w="9464" w:type="dxa"/>
          </w:tcPr>
          <w:p w14:paraId="0B777052" w14:textId="77777777" w:rsidR="00B10F08" w:rsidRPr="00E9263A" w:rsidRDefault="00B10F08" w:rsidP="00377490">
            <w:pPr>
              <w:pStyle w:val="21"/>
              <w:ind w:firstLine="709"/>
              <w:rPr>
                <w:sz w:val="24"/>
                <w:szCs w:val="24"/>
              </w:rPr>
            </w:pPr>
            <w:r w:rsidRPr="00E9263A">
              <w:rPr>
                <w:sz w:val="24"/>
                <w:szCs w:val="24"/>
              </w:rPr>
              <w:t>3.1. Ф</w:t>
            </w:r>
            <w:r w:rsidR="00377490">
              <w:rPr>
                <w:sz w:val="24"/>
                <w:szCs w:val="24"/>
              </w:rPr>
              <w:t>ОРМЫ И МЕТОДЫ ОЦЕНИВАНИЯ</w:t>
            </w:r>
          </w:p>
        </w:tc>
        <w:tc>
          <w:tcPr>
            <w:tcW w:w="532" w:type="dxa"/>
          </w:tcPr>
          <w:p w14:paraId="001CAC4C"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17F11697" w14:textId="77777777" w:rsidTr="00241912">
        <w:tc>
          <w:tcPr>
            <w:tcW w:w="9464" w:type="dxa"/>
          </w:tcPr>
          <w:p w14:paraId="186C6AB1" w14:textId="77777777" w:rsidR="00B10F08" w:rsidRPr="00E9263A" w:rsidRDefault="00B10F08" w:rsidP="00E9263A">
            <w:pPr>
              <w:pStyle w:val="21"/>
              <w:ind w:firstLine="709"/>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14:paraId="1245B9AF"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14:paraId="64981ED4" w14:textId="77777777" w:rsidTr="00241912">
        <w:tc>
          <w:tcPr>
            <w:tcW w:w="9464" w:type="dxa"/>
          </w:tcPr>
          <w:p w14:paraId="16FC522F" w14:textId="77777777" w:rsidR="00377490" w:rsidRPr="00377490" w:rsidRDefault="00B10F08" w:rsidP="00611C5D">
            <w:pPr>
              <w:pStyle w:val="11"/>
              <w:spacing w:line="360" w:lineRule="auto"/>
            </w:pPr>
            <w:r w:rsidRPr="00E9263A">
              <w:t>4.</w:t>
            </w:r>
            <w:r w:rsidR="00E9263A" w:rsidRPr="00E9263A">
              <w:t xml:space="preserve"> З</w:t>
            </w:r>
            <w:r w:rsidR="00377490">
              <w:t>АДАНИЯ ДЛЯ ОЦЕНКИ ОСВОЕНИЯ ДИСЦИПЛИНЫ</w:t>
            </w:r>
          </w:p>
        </w:tc>
        <w:tc>
          <w:tcPr>
            <w:tcW w:w="532" w:type="dxa"/>
          </w:tcPr>
          <w:p w14:paraId="68E998CF"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14:paraId="3AE39EDB" w14:textId="77777777"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14:paraId="49520A5B"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B6413E1"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95BA23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B6BCF9B"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208583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52DB0FE"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4EBC6C9"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435D49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028F727"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E9E4E4A"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A2E2C6B"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86B0647"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CDC798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12E2E0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3A93037"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CAB8E1D"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C77D591"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C48C5D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EDB6CE0"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2ECB33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DA3A5F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A22A09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D76AF1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D2906F1"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9FBF46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1DB539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62237E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9C731F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9D3DE03"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FF915C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21C50A00" w14:textId="77777777" w:rsidR="00141BBA" w:rsidRDefault="00141BBA" w:rsidP="00141BBA"/>
    <w:p w14:paraId="1F1D56E7" w14:textId="77777777" w:rsidR="00611C5D" w:rsidRDefault="00611C5D" w:rsidP="00141BBA"/>
    <w:p w14:paraId="439B9889" w14:textId="77777777" w:rsidR="008711AF" w:rsidRDefault="008711AF" w:rsidP="00141BBA"/>
    <w:p w14:paraId="43379796" w14:textId="77777777" w:rsidR="008711AF" w:rsidRDefault="008711AF" w:rsidP="00141BBA"/>
    <w:p w14:paraId="46BF2AD6" w14:textId="77777777" w:rsidR="00141BBA" w:rsidRDefault="00141BBA" w:rsidP="00141BBA"/>
    <w:p w14:paraId="2EDB2950" w14:textId="77777777"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14:paraId="28CCA62D" w14:textId="77777777"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14:paraId="4E0FC418" w14:textId="2B8BC341" w:rsidR="00A15E76" w:rsidRPr="00C00F1F" w:rsidRDefault="004B7395" w:rsidP="00B343E2">
      <w:pPr>
        <w:ind w:firstLine="708"/>
        <w:jc w:val="both"/>
        <w:rPr>
          <w:spacing w:val="-1"/>
        </w:rPr>
      </w:pPr>
      <w:r w:rsidRPr="00C00F1F">
        <w:t xml:space="preserve">Фонд оценочных </w:t>
      </w:r>
      <w:r w:rsidR="00C00F1F" w:rsidRPr="00C00F1F">
        <w:t>средств учебной</w:t>
      </w:r>
      <w:r w:rsidR="00433050" w:rsidRPr="00C00F1F">
        <w:t xml:space="preserve"> дисциплины </w:t>
      </w:r>
      <w:r w:rsidR="007769E5" w:rsidRPr="007769E5">
        <w:t xml:space="preserve">СГ.02 Иностранный язык в профессиональной деятельности </w:t>
      </w:r>
      <w:r w:rsidR="00433050" w:rsidRPr="00C00F1F">
        <w:rPr>
          <w:spacing w:val="-1"/>
        </w:rPr>
        <w:t>мо</w:t>
      </w:r>
      <w:r w:rsidR="00963E3E" w:rsidRPr="00C00F1F">
        <w:rPr>
          <w:spacing w:val="-1"/>
        </w:rPr>
        <w:t>жет</w:t>
      </w:r>
      <w:r w:rsidR="00433050" w:rsidRPr="00C00F1F">
        <w:rPr>
          <w:spacing w:val="-1"/>
        </w:rPr>
        <w:t xml:space="preserve"> быть использован при различных образовательных технологиях, в том </w:t>
      </w:r>
      <w:r w:rsidR="00C00F1F" w:rsidRPr="00C00F1F">
        <w:rPr>
          <w:spacing w:val="-1"/>
        </w:rPr>
        <w:t>числе и</w:t>
      </w:r>
      <w:r w:rsidR="00433050" w:rsidRPr="00C00F1F">
        <w:rPr>
          <w:spacing w:val="-1"/>
        </w:rPr>
        <w:t xml:space="preserve"> как дистанционные контрольные средства при электронном / дистанционном обучении.</w:t>
      </w:r>
    </w:p>
    <w:p w14:paraId="4DE2ABF4" w14:textId="2BCE6696" w:rsidR="00B343E2" w:rsidRPr="00C00F1F" w:rsidRDefault="00B10F08" w:rsidP="00B343E2">
      <w:pPr>
        <w:ind w:firstLine="709"/>
        <w:jc w:val="both"/>
      </w:pPr>
      <w:r w:rsidRPr="00C00F1F">
        <w:t xml:space="preserve">В </w:t>
      </w:r>
      <w:r w:rsidR="00C00F1F" w:rsidRPr="00C00F1F">
        <w:t>результате освоения</w:t>
      </w:r>
      <w:r w:rsidRPr="00C00F1F">
        <w:t xml:space="preserve"> учебной </w:t>
      </w:r>
      <w:r w:rsidR="00647280" w:rsidRPr="00C00F1F">
        <w:t xml:space="preserve">дисциплины </w:t>
      </w:r>
      <w:r w:rsidR="007769E5" w:rsidRPr="007769E5">
        <w:t xml:space="preserve">СГ.02 Иностранный язык в профессиональной деятельности </w:t>
      </w:r>
      <w:r w:rsidRPr="00C00F1F">
        <w:t xml:space="preserve">обучающийся должен обладать предусмотренными ФГОС </w:t>
      </w:r>
      <w:r w:rsidR="00B343E2" w:rsidRPr="00C00F1F">
        <w:t>по специальности</w:t>
      </w:r>
      <w:r w:rsidRPr="00C00F1F">
        <w:t xml:space="preserve"> </w:t>
      </w:r>
      <w:r w:rsidR="00C00F1F" w:rsidRPr="00C00F1F">
        <w:t>23.02.01 Организация перевозок и управление на транспорте (по видам)</w:t>
      </w:r>
      <w:r w:rsidR="00C00F1F" w:rsidRPr="00C00F1F">
        <w:rPr>
          <w:bCs/>
        </w:rPr>
        <w:t xml:space="preserve"> следующими</w:t>
      </w:r>
      <w:r w:rsidRPr="00C00F1F">
        <w:rPr>
          <w:iCs/>
        </w:rPr>
        <w:t xml:space="preserve"> </w:t>
      </w:r>
      <w:r w:rsidR="00B343E2" w:rsidRPr="00C00F1F">
        <w:t xml:space="preserve">знаниями, умениями, которые формируют </w:t>
      </w:r>
      <w:r w:rsidR="00963E3E" w:rsidRPr="00C00F1F">
        <w:t xml:space="preserve">общие и </w:t>
      </w:r>
      <w:r w:rsidR="00B343E2" w:rsidRPr="00C00F1F">
        <w:t>профессиональные компетенции, а также личностными результатами</w:t>
      </w:r>
      <w:r w:rsidR="00423C5D" w:rsidRPr="00C00F1F">
        <w:t>,</w:t>
      </w:r>
      <w:r w:rsidR="00B343E2" w:rsidRPr="00C00F1F">
        <w:t xml:space="preserve"> осваиваемыми в рамках программы воспитания:</w:t>
      </w:r>
    </w:p>
    <w:p w14:paraId="0BEB8450" w14:textId="77777777" w:rsidR="00C00F1F" w:rsidRPr="00080DFB" w:rsidRDefault="00C00F1F" w:rsidP="00C00F1F">
      <w:pPr>
        <w:widowControl w:val="0"/>
        <w:tabs>
          <w:tab w:val="left" w:pos="916"/>
          <w:tab w:val="left" w:pos="1832"/>
          <w:tab w:val="left" w:pos="2748"/>
          <w:tab w:val="left" w:pos="3664"/>
          <w:tab w:val="left" w:pos="4580"/>
          <w:tab w:val="left" w:pos="5496"/>
          <w:tab w:val="left" w:pos="6412"/>
          <w:tab w:val="left" w:pos="7328"/>
          <w:tab w:val="left" w:pos="8244"/>
          <w:tab w:val="left" w:pos="9160"/>
          <w:tab w:val="right" w:leader="dot" w:pos="9269"/>
          <w:tab w:val="left" w:pos="10076"/>
          <w:tab w:val="left" w:pos="10992"/>
          <w:tab w:val="left" w:pos="11908"/>
          <w:tab w:val="left" w:pos="12824"/>
          <w:tab w:val="left" w:pos="13740"/>
          <w:tab w:val="left" w:pos="14656"/>
        </w:tabs>
        <w:ind w:firstLine="709"/>
        <w:jc w:val="both"/>
      </w:pPr>
      <w:r w:rsidRPr="00080DFB">
        <w:rPr>
          <w:rStyle w:val="FontStyle44"/>
          <w:b/>
        </w:rPr>
        <w:t xml:space="preserve">У1. </w:t>
      </w:r>
      <w:r w:rsidRPr="00080DFB">
        <w:rPr>
          <w:rStyle w:val="FontStyle44"/>
        </w:rPr>
        <w:t>О</w:t>
      </w:r>
      <w:r w:rsidRPr="00080DFB">
        <w:t>бщаться (устно и письменно) на иностранном языке на профессиональные и повседневные темы.</w:t>
      </w:r>
    </w:p>
    <w:p w14:paraId="653FAE47" w14:textId="77777777" w:rsidR="00C00F1F" w:rsidRPr="00080DFB" w:rsidRDefault="00C00F1F" w:rsidP="00C00F1F">
      <w:pPr>
        <w:widowControl w:val="0"/>
        <w:tabs>
          <w:tab w:val="left" w:pos="1134"/>
          <w:tab w:val="right" w:leader="dot" w:pos="9269"/>
        </w:tabs>
        <w:ind w:firstLine="709"/>
        <w:jc w:val="both"/>
      </w:pPr>
      <w:r w:rsidRPr="00080DFB">
        <w:rPr>
          <w:b/>
        </w:rPr>
        <w:t xml:space="preserve">У2. </w:t>
      </w:r>
      <w:r w:rsidRPr="00080DFB">
        <w:t>Переводить (со словарем) иностранные тексты профессиональной направленности.</w:t>
      </w:r>
    </w:p>
    <w:p w14:paraId="570DC2FE" w14:textId="77777777" w:rsidR="00C00F1F" w:rsidRPr="00080DFB" w:rsidRDefault="00C00F1F" w:rsidP="00C00F1F">
      <w:pPr>
        <w:widowControl w:val="0"/>
        <w:tabs>
          <w:tab w:val="left" w:pos="1134"/>
          <w:tab w:val="right" w:leader="dot" w:pos="9269"/>
        </w:tabs>
        <w:ind w:firstLine="709"/>
        <w:jc w:val="both"/>
      </w:pPr>
      <w:r w:rsidRPr="00080DFB">
        <w:rPr>
          <w:rStyle w:val="FontStyle44"/>
          <w:b/>
        </w:rPr>
        <w:t>У3.</w:t>
      </w:r>
      <w:r w:rsidRPr="00080DFB">
        <w:rPr>
          <w:rStyle w:val="FontStyle44"/>
          <w:b/>
          <w:color w:val="FF0000"/>
        </w:rPr>
        <w:t xml:space="preserve"> </w:t>
      </w:r>
      <w:r w:rsidRPr="00080DFB">
        <w:rPr>
          <w:rStyle w:val="FontStyle44"/>
        </w:rPr>
        <w:t>С</w:t>
      </w:r>
      <w:r w:rsidRPr="00080DFB">
        <w:t>амостоятельно совершенствовать устную и письменную речь, пополнять словарный запас.</w:t>
      </w:r>
    </w:p>
    <w:p w14:paraId="45FE6503" w14:textId="77777777" w:rsidR="00C00F1F" w:rsidRPr="00080DFB" w:rsidRDefault="00C00F1F" w:rsidP="00C00F1F">
      <w:pPr>
        <w:widowControl w:val="0"/>
        <w:tabs>
          <w:tab w:val="left" w:pos="1134"/>
          <w:tab w:val="right" w:leader="dot" w:pos="9269"/>
        </w:tabs>
        <w:ind w:firstLine="709"/>
        <w:jc w:val="both"/>
      </w:pPr>
      <w:r w:rsidRPr="00080DFB">
        <w:rPr>
          <w:rStyle w:val="FontStyle44"/>
          <w:b/>
        </w:rPr>
        <w:t xml:space="preserve">З1. </w:t>
      </w:r>
      <w:r w:rsidRPr="00080DFB">
        <w:rPr>
          <w:rStyle w:val="FontStyle44"/>
        </w:rPr>
        <w:t>Л</w:t>
      </w:r>
      <w:r w:rsidRPr="00080DFB">
        <w:t>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4B75FCA8" w14:textId="77777777" w:rsidR="00521213" w:rsidRPr="00521213" w:rsidRDefault="00521213" w:rsidP="00521213">
      <w:pPr>
        <w:widowControl w:val="0"/>
        <w:autoSpaceDE w:val="0"/>
        <w:autoSpaceDN w:val="0"/>
        <w:adjustRightInd w:val="0"/>
        <w:ind w:firstLine="709"/>
        <w:jc w:val="both"/>
        <w:rPr>
          <w:bCs/>
          <w:szCs w:val="22"/>
        </w:rPr>
      </w:pPr>
      <w:bookmarkStart w:id="0" w:name="_dx_frag_StartFragment"/>
      <w:bookmarkEnd w:id="0"/>
      <w:r w:rsidRPr="00521213">
        <w:rPr>
          <w:b/>
          <w:bCs/>
          <w:szCs w:val="22"/>
        </w:rPr>
        <w:t>ОК.02</w:t>
      </w:r>
      <w:r w:rsidRPr="00521213">
        <w:rPr>
          <w:bCs/>
          <w:szCs w:val="22"/>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86A8756" w14:textId="77777777" w:rsidR="00521213" w:rsidRDefault="00521213" w:rsidP="00521213">
      <w:pPr>
        <w:widowControl w:val="0"/>
        <w:autoSpaceDE w:val="0"/>
        <w:autoSpaceDN w:val="0"/>
        <w:adjustRightInd w:val="0"/>
        <w:ind w:firstLine="709"/>
        <w:jc w:val="both"/>
        <w:rPr>
          <w:bCs/>
          <w:szCs w:val="22"/>
        </w:rPr>
      </w:pPr>
      <w:r w:rsidRPr="00521213">
        <w:rPr>
          <w:b/>
          <w:bCs/>
          <w:szCs w:val="22"/>
        </w:rPr>
        <w:t>ОК.04</w:t>
      </w:r>
      <w:r w:rsidRPr="00521213">
        <w:rPr>
          <w:bCs/>
          <w:szCs w:val="22"/>
        </w:rPr>
        <w:t xml:space="preserve"> Эффективно взаимодействовать и работать в коллективе и команде.</w:t>
      </w:r>
    </w:p>
    <w:p w14:paraId="2BAB27F7" w14:textId="354B1A56" w:rsidR="00520E17" w:rsidRPr="00521213" w:rsidRDefault="00520E17" w:rsidP="00521213">
      <w:pPr>
        <w:widowControl w:val="0"/>
        <w:autoSpaceDE w:val="0"/>
        <w:autoSpaceDN w:val="0"/>
        <w:adjustRightInd w:val="0"/>
        <w:ind w:firstLine="709"/>
        <w:jc w:val="both"/>
        <w:rPr>
          <w:bCs/>
          <w:szCs w:val="22"/>
        </w:rPr>
      </w:pPr>
      <w:r w:rsidRPr="00520E17">
        <w:rPr>
          <w:b/>
          <w:bCs/>
        </w:rPr>
        <w:t>ОК 05</w:t>
      </w:r>
      <w: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9D69A99" w14:textId="77777777" w:rsidR="00521213" w:rsidRPr="00521213" w:rsidRDefault="00521213" w:rsidP="00521213">
      <w:pPr>
        <w:widowControl w:val="0"/>
        <w:autoSpaceDE w:val="0"/>
        <w:autoSpaceDN w:val="0"/>
        <w:adjustRightInd w:val="0"/>
        <w:ind w:firstLine="709"/>
        <w:jc w:val="both"/>
        <w:rPr>
          <w:szCs w:val="22"/>
        </w:rPr>
      </w:pPr>
      <w:r w:rsidRPr="00521213">
        <w:rPr>
          <w:b/>
          <w:bCs/>
          <w:szCs w:val="22"/>
        </w:rPr>
        <w:t>ОК.09</w:t>
      </w:r>
      <w:r w:rsidRPr="00521213">
        <w:rPr>
          <w:bCs/>
          <w:szCs w:val="22"/>
        </w:rPr>
        <w:t xml:space="preserve"> Пользоваться профессиональной документацией на государственном и иностранном языках.</w:t>
      </w:r>
    </w:p>
    <w:p w14:paraId="38F5CDCD" w14:textId="77777777" w:rsidR="00C00F1F" w:rsidRDefault="00C00F1F" w:rsidP="00C00F1F">
      <w:pPr>
        <w:ind w:firstLine="709"/>
        <w:jc w:val="both"/>
        <w:rPr>
          <w:b/>
          <w:color w:val="000000"/>
        </w:rPr>
      </w:pPr>
      <w:r w:rsidRPr="00C00F1F">
        <w:rPr>
          <w:b/>
          <w:color w:val="000000"/>
        </w:rPr>
        <w:t>- профессиональные:</w:t>
      </w:r>
    </w:p>
    <w:p w14:paraId="173030A7" w14:textId="67D79D6E" w:rsidR="00520E17" w:rsidRPr="00520E17" w:rsidRDefault="00520E17" w:rsidP="00520E17">
      <w:pPr>
        <w:tabs>
          <w:tab w:val="left" w:pos="2412"/>
          <w:tab w:val="left" w:pos="4572"/>
        </w:tabs>
        <w:ind w:right="-108" w:firstLine="709"/>
      </w:pPr>
      <w:r w:rsidRPr="00520E17">
        <w:rPr>
          <w:b/>
          <w:bCs/>
        </w:rPr>
        <w:t>ПК 1.2.</w:t>
      </w:r>
      <w:r w:rsidRPr="009F5D78">
        <w:t xml:space="preserve"> Оформлять документы, регламентирующие организацию перевозочного процесса на транспорте</w:t>
      </w:r>
      <w:r>
        <w:t>.</w:t>
      </w:r>
    </w:p>
    <w:p w14:paraId="103C4871" w14:textId="77777777" w:rsidR="00C00F1F" w:rsidRPr="00C5079C" w:rsidRDefault="00C00F1F" w:rsidP="00C00F1F">
      <w:pPr>
        <w:widowControl w:val="0"/>
        <w:autoSpaceDE w:val="0"/>
        <w:autoSpaceDN w:val="0"/>
        <w:adjustRightInd w:val="0"/>
        <w:ind w:firstLine="709"/>
        <w:jc w:val="both"/>
      </w:pPr>
      <w:r w:rsidRPr="00C5079C">
        <w:rPr>
          <w:b/>
        </w:rPr>
        <w:t>ЛР</w:t>
      </w:r>
      <w:r>
        <w:rPr>
          <w:b/>
        </w:rPr>
        <w:t xml:space="preserve"> </w:t>
      </w:r>
      <w:r w:rsidRPr="00C5079C">
        <w:rPr>
          <w:b/>
        </w:rPr>
        <w:t>8</w:t>
      </w:r>
      <w:r w:rsidRPr="00C5079C">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73B3DBE8" w14:textId="77777777" w:rsidR="00C00F1F" w:rsidRDefault="00C00F1F" w:rsidP="00C00F1F">
      <w:pPr>
        <w:widowControl w:val="0"/>
        <w:autoSpaceDE w:val="0"/>
        <w:autoSpaceDN w:val="0"/>
        <w:adjustRightInd w:val="0"/>
        <w:ind w:firstLine="709"/>
        <w:jc w:val="both"/>
      </w:pPr>
      <w:r w:rsidRPr="00C5079C">
        <w:rPr>
          <w:b/>
        </w:rPr>
        <w:t>ЛР</w:t>
      </w:r>
      <w:r>
        <w:rPr>
          <w:b/>
        </w:rPr>
        <w:t xml:space="preserve"> </w:t>
      </w:r>
      <w:r w:rsidRPr="00C5079C">
        <w:rPr>
          <w:b/>
        </w:rPr>
        <w:t>11</w:t>
      </w:r>
      <w:r w:rsidRPr="00C5079C">
        <w:t xml:space="preserve"> Проявляющий уважение к эстетическим ценностям, обладающий основами эстетической культуры.</w:t>
      </w:r>
    </w:p>
    <w:p w14:paraId="560850B6" w14:textId="77777777" w:rsidR="00C00F1F" w:rsidRPr="00AC252C" w:rsidRDefault="00C00F1F" w:rsidP="00C00F1F">
      <w:pPr>
        <w:widowControl w:val="0"/>
        <w:autoSpaceDE w:val="0"/>
        <w:autoSpaceDN w:val="0"/>
        <w:adjustRightInd w:val="0"/>
        <w:ind w:firstLine="709"/>
        <w:jc w:val="both"/>
      </w:pPr>
      <w:r w:rsidRPr="00C5079C">
        <w:rPr>
          <w:b/>
        </w:rPr>
        <w:t>ЛР</w:t>
      </w:r>
      <w:r>
        <w:rPr>
          <w:b/>
        </w:rPr>
        <w:t xml:space="preserve"> </w:t>
      </w:r>
      <w:r w:rsidRPr="00C5079C">
        <w:rPr>
          <w:b/>
        </w:rPr>
        <w:t>13</w:t>
      </w:r>
      <w:r w:rsidRPr="00C5079C">
        <w:t xml:space="preserve"> </w:t>
      </w:r>
      <w:r w:rsidRPr="00C5079C">
        <w:rPr>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14:paraId="180D32A8" w14:textId="77777777" w:rsidR="00C00F1F" w:rsidRPr="00C5079C" w:rsidRDefault="00C00F1F" w:rsidP="00C00F1F">
      <w:pPr>
        <w:ind w:firstLine="709"/>
        <w:jc w:val="both"/>
        <w:rPr>
          <w:bCs/>
        </w:rPr>
      </w:pPr>
      <w:r w:rsidRPr="00C5079C">
        <w:rPr>
          <w:b/>
        </w:rPr>
        <w:t>ЛР 17</w:t>
      </w:r>
      <w:r w:rsidRPr="00C5079C">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4D5D1705" w14:textId="77777777" w:rsidR="00C00F1F" w:rsidRPr="00C5079C" w:rsidRDefault="00C00F1F" w:rsidP="00C00F1F">
      <w:pPr>
        <w:widowControl w:val="0"/>
        <w:autoSpaceDE w:val="0"/>
        <w:autoSpaceDN w:val="0"/>
        <w:adjustRightInd w:val="0"/>
        <w:ind w:firstLine="709"/>
        <w:jc w:val="both"/>
      </w:pPr>
      <w:r w:rsidRPr="00C5079C">
        <w:rPr>
          <w:b/>
        </w:rPr>
        <w:t>ЛР 18</w:t>
      </w:r>
      <w:r w:rsidRPr="00C5079C">
        <w:t xml:space="preserve"> Ценностное отношение обучающихся к людям иной национальности, веры, культуры; уважительного отношения к их взглядам.</w:t>
      </w:r>
    </w:p>
    <w:p w14:paraId="0748F94E" w14:textId="77777777" w:rsidR="00C00F1F" w:rsidRPr="00C5079C" w:rsidRDefault="00C00F1F" w:rsidP="00C00F1F">
      <w:pPr>
        <w:widowControl w:val="0"/>
        <w:autoSpaceDE w:val="0"/>
        <w:autoSpaceDN w:val="0"/>
        <w:adjustRightInd w:val="0"/>
        <w:ind w:firstLine="709"/>
        <w:jc w:val="both"/>
      </w:pPr>
      <w:r w:rsidRPr="00C5079C">
        <w:rPr>
          <w:b/>
        </w:rPr>
        <w:t>ЛР 24</w:t>
      </w:r>
      <w:r w:rsidRPr="00C5079C">
        <w:t xml:space="preserve"> Ценностное отношение обучающихся к культуре, и искусству, к культуре речи и культуре поведения, к красоте и гармонии.</w:t>
      </w:r>
    </w:p>
    <w:p w14:paraId="1590DAB0" w14:textId="77777777" w:rsidR="00611C5D" w:rsidRPr="00FC14E0" w:rsidRDefault="00611C5D" w:rsidP="00611C5D">
      <w:pPr>
        <w:pStyle w:val="af1"/>
        <w:rPr>
          <w:rFonts w:eastAsia="Calibri"/>
          <w:lang w:eastAsia="en-US"/>
        </w:rPr>
      </w:pPr>
    </w:p>
    <w:p w14:paraId="71225200" w14:textId="77777777" w:rsidR="00B10F08" w:rsidRPr="00542CA7" w:rsidRDefault="00B10F08" w:rsidP="00B10F08">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учебной дисциплине является </w:t>
      </w:r>
      <w:r w:rsidRPr="00542CA7">
        <w:rPr>
          <w:b/>
        </w:rPr>
        <w:t xml:space="preserve">дифференцированный зачет. </w:t>
      </w:r>
    </w:p>
    <w:p w14:paraId="4CB0AF74" w14:textId="77777777" w:rsidR="00B10F08" w:rsidRDefault="00B10F08" w:rsidP="00B10F08"/>
    <w:p w14:paraId="3147CCE2" w14:textId="77777777" w:rsidR="00423C5D" w:rsidRPr="00542CA7" w:rsidRDefault="00423C5D" w:rsidP="00B10F08">
      <w:pPr>
        <w:sectPr w:rsidR="00423C5D" w:rsidRPr="00542CA7" w:rsidSect="008711AF">
          <w:footerReference w:type="even" r:id="rId8"/>
          <w:footerReference w:type="default" r:id="rId9"/>
          <w:type w:val="continuous"/>
          <w:pgSz w:w="11906" w:h="16838"/>
          <w:pgMar w:top="709" w:right="849" w:bottom="1134" w:left="1134" w:header="709" w:footer="709" w:gutter="0"/>
          <w:cols w:space="720"/>
        </w:sectPr>
      </w:pPr>
    </w:p>
    <w:p w14:paraId="19A4408A" w14:textId="77777777" w:rsidR="00520E17" w:rsidRDefault="00520E17" w:rsidP="008711AF">
      <w:pPr>
        <w:pStyle w:val="a3"/>
        <w:spacing w:after="0" w:line="240" w:lineRule="auto"/>
        <w:ind w:left="709"/>
        <w:jc w:val="center"/>
        <w:rPr>
          <w:rFonts w:ascii="Times New Roman" w:hAnsi="Times New Roman"/>
          <w:b/>
          <w:sz w:val="24"/>
          <w:szCs w:val="24"/>
        </w:rPr>
        <w:sectPr w:rsidR="00520E17" w:rsidSect="00E4143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09" w:right="567" w:bottom="1134" w:left="1134" w:header="709" w:footer="709" w:gutter="0"/>
          <w:cols w:space="720"/>
          <w:docGrid w:linePitch="360" w:charSpace="32768"/>
        </w:sectPr>
      </w:pPr>
    </w:p>
    <w:p w14:paraId="2A8BC87A" w14:textId="77777777"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Результаты освоения учебной дисциплины,</w:t>
      </w:r>
    </w:p>
    <w:p w14:paraId="4F96CA02" w14:textId="77777777"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14:paraId="66D098D3" w14:textId="77777777" w:rsidR="00E91678" w:rsidRDefault="00E91678" w:rsidP="003529BA">
      <w:pPr>
        <w:ind w:left="-284" w:hanging="76"/>
        <w:jc w:val="center"/>
        <w:rPr>
          <w:b/>
          <w:sz w:val="28"/>
        </w:rPr>
      </w:pPr>
    </w:p>
    <w:p w14:paraId="6B83B848" w14:textId="77777777" w:rsidR="00E91678" w:rsidRPr="00E91678" w:rsidRDefault="00963E3E" w:rsidP="00E91678">
      <w:pPr>
        <w:ind w:firstLine="708"/>
        <w:jc w:val="both"/>
      </w:pPr>
      <w:r>
        <w:t xml:space="preserve">2.1 </w:t>
      </w:r>
      <w:r w:rsidR="00E91678" w:rsidRPr="00E91678">
        <w:t xml:space="preserve">В результате аттестации по учебной дисциплине осуществляется комплексная проверка следующих умений и знаний, </w:t>
      </w:r>
      <w:bookmarkStart w:id="1" w:name="_Hlk120217988"/>
      <w:r w:rsidR="00E91678" w:rsidRPr="00E91678">
        <w:t>а также динамика формирования общих, профессиональных компетенций и личностных результатов в рамках программы воспитания:</w:t>
      </w:r>
    </w:p>
    <w:bookmarkEnd w:id="1"/>
    <w:p w14:paraId="374195FF" w14:textId="77777777" w:rsidR="00E91678" w:rsidRDefault="00E91678" w:rsidP="00B10F08">
      <w:pPr>
        <w:jc w:val="center"/>
        <w:rPr>
          <w:b/>
        </w:rPr>
      </w:pPr>
    </w:p>
    <w:tbl>
      <w:tblPr>
        <w:tblW w:w="0" w:type="auto"/>
        <w:jc w:val="center"/>
        <w:tblLayout w:type="fixed"/>
        <w:tblLook w:val="0000" w:firstRow="0" w:lastRow="0" w:firstColumn="0" w:lastColumn="0" w:noHBand="0" w:noVBand="0"/>
      </w:tblPr>
      <w:tblGrid>
        <w:gridCol w:w="4874"/>
        <w:gridCol w:w="2835"/>
        <w:gridCol w:w="2604"/>
      </w:tblGrid>
      <w:tr w:rsidR="006237D0" w:rsidRPr="005A02A3" w14:paraId="7FAAB053" w14:textId="77777777" w:rsidTr="006237D0">
        <w:trPr>
          <w:jc w:val="center"/>
        </w:trPr>
        <w:tc>
          <w:tcPr>
            <w:tcW w:w="4874" w:type="dxa"/>
            <w:tcBorders>
              <w:top w:val="single" w:sz="4" w:space="0" w:color="000000"/>
              <w:left w:val="single" w:sz="4" w:space="0" w:color="000000"/>
              <w:bottom w:val="single" w:sz="4" w:space="0" w:color="000000"/>
            </w:tcBorders>
            <w:shd w:val="clear" w:color="auto" w:fill="auto"/>
          </w:tcPr>
          <w:p w14:paraId="6A242A95" w14:textId="77777777" w:rsidR="006237D0" w:rsidRPr="000B51F1" w:rsidRDefault="006237D0" w:rsidP="002213CB">
            <w:pPr>
              <w:pStyle w:val="41"/>
              <w:snapToGrid w:val="0"/>
              <w:spacing w:after="0" w:line="240" w:lineRule="auto"/>
              <w:ind w:left="0"/>
              <w:jc w:val="center"/>
              <w:rPr>
                <w:rFonts w:ascii="Times New Roman" w:hAnsi="Times New Roman" w:cs="Times New Roman"/>
                <w:b/>
                <w:sz w:val="24"/>
                <w:szCs w:val="24"/>
              </w:rPr>
            </w:pPr>
            <w:r>
              <w:rPr>
                <w:rFonts w:ascii="Times New Roman" w:hAnsi="Times New Roman"/>
                <w:b/>
                <w:bCs/>
                <w:sz w:val="24"/>
                <w:szCs w:val="24"/>
              </w:rPr>
              <w:t xml:space="preserve">Результаты обучения (освоенные умения, усвоенные знания, освоенные компетенции, </w:t>
            </w:r>
            <w:r w:rsidRPr="00657A7B">
              <w:rPr>
                <w:rFonts w:ascii="Times New Roman" w:hAnsi="Times New Roman"/>
                <w:b/>
                <w:bCs/>
                <w:sz w:val="24"/>
                <w:szCs w:val="24"/>
              </w:rPr>
              <w:t>личностные результаты)</w:t>
            </w:r>
          </w:p>
        </w:tc>
        <w:tc>
          <w:tcPr>
            <w:tcW w:w="2835" w:type="dxa"/>
            <w:tcBorders>
              <w:top w:val="single" w:sz="4" w:space="0" w:color="000000"/>
              <w:left w:val="single" w:sz="4" w:space="0" w:color="000000"/>
              <w:bottom w:val="single" w:sz="4" w:space="0" w:color="000000"/>
            </w:tcBorders>
            <w:shd w:val="clear" w:color="auto" w:fill="auto"/>
          </w:tcPr>
          <w:p w14:paraId="088272E5" w14:textId="77777777" w:rsidR="006237D0" w:rsidRPr="000B51F1" w:rsidRDefault="006237D0" w:rsidP="002213CB">
            <w:pPr>
              <w:pStyle w:val="41"/>
              <w:spacing w:after="0" w:line="240" w:lineRule="auto"/>
              <w:ind w:left="0"/>
              <w:jc w:val="center"/>
              <w:rPr>
                <w:rFonts w:ascii="Times New Roman" w:hAnsi="Times New Roman" w:cs="Times New Roman"/>
                <w:i/>
                <w:color w:val="FF0000"/>
                <w:sz w:val="24"/>
                <w:szCs w:val="24"/>
              </w:rPr>
            </w:pPr>
            <w:r>
              <w:rPr>
                <w:rFonts w:ascii="Times New Roman" w:hAnsi="Times New Roman"/>
                <w:b/>
                <w:bCs/>
                <w:sz w:val="24"/>
                <w:szCs w:val="24"/>
              </w:rPr>
              <w:t>Основные показатели оценки результатов</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F7E69BA" w14:textId="77777777" w:rsidR="006237D0" w:rsidRPr="000B51F1" w:rsidRDefault="006237D0" w:rsidP="002213CB">
            <w:pPr>
              <w:pStyle w:val="41"/>
              <w:snapToGrid w:val="0"/>
              <w:spacing w:after="0" w:line="240" w:lineRule="auto"/>
              <w:ind w:left="0"/>
              <w:jc w:val="center"/>
              <w:rPr>
                <w:rFonts w:ascii="Times New Roman" w:hAnsi="Times New Roman" w:cs="Times New Roman"/>
                <w:b/>
                <w:sz w:val="24"/>
                <w:szCs w:val="24"/>
              </w:rPr>
            </w:pPr>
            <w:r>
              <w:rPr>
                <w:rFonts w:ascii="Times New Roman" w:hAnsi="Times New Roman"/>
                <w:b/>
                <w:bCs/>
                <w:sz w:val="24"/>
                <w:szCs w:val="24"/>
              </w:rPr>
              <w:t>Форма и методы контроля и оценки результатов обучения</w:t>
            </w:r>
          </w:p>
        </w:tc>
      </w:tr>
      <w:tr w:rsidR="006237D0" w:rsidRPr="005A02A3" w14:paraId="75D12760" w14:textId="77777777" w:rsidTr="006237D0">
        <w:trPr>
          <w:trHeight w:val="146"/>
          <w:jc w:val="center"/>
        </w:trPr>
        <w:tc>
          <w:tcPr>
            <w:tcW w:w="4874" w:type="dxa"/>
            <w:tcBorders>
              <w:top w:val="single" w:sz="4" w:space="0" w:color="000000"/>
              <w:left w:val="single" w:sz="4" w:space="0" w:color="000000"/>
              <w:bottom w:val="single" w:sz="4" w:space="0" w:color="000000"/>
            </w:tcBorders>
            <w:shd w:val="clear" w:color="auto" w:fill="auto"/>
          </w:tcPr>
          <w:p w14:paraId="523B635A" w14:textId="77777777" w:rsidR="006237D0" w:rsidRPr="000B51F1" w:rsidRDefault="006237D0" w:rsidP="002213CB">
            <w:pPr>
              <w:snapToGrid w:val="0"/>
              <w:jc w:val="both"/>
              <w:rPr>
                <w:b/>
              </w:rPr>
            </w:pPr>
            <w:r w:rsidRPr="000B51F1">
              <w:rPr>
                <w:b/>
              </w:rPr>
              <w:t>Уметь:</w:t>
            </w:r>
          </w:p>
        </w:tc>
        <w:tc>
          <w:tcPr>
            <w:tcW w:w="2835" w:type="dxa"/>
            <w:tcBorders>
              <w:top w:val="single" w:sz="4" w:space="0" w:color="000000"/>
              <w:left w:val="single" w:sz="4" w:space="0" w:color="000000"/>
              <w:bottom w:val="single" w:sz="4" w:space="0" w:color="000000"/>
            </w:tcBorders>
            <w:shd w:val="clear" w:color="auto" w:fill="auto"/>
          </w:tcPr>
          <w:p w14:paraId="4B5F4FA2" w14:textId="77777777" w:rsidR="006237D0" w:rsidRPr="000B51F1" w:rsidRDefault="006237D0" w:rsidP="002213CB">
            <w:pPr>
              <w:snapToGrid w:val="0"/>
              <w:jc w:val="both"/>
              <w:rPr>
                <w:bCs/>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27ECED3" w14:textId="77777777" w:rsidR="006237D0" w:rsidRPr="000B51F1" w:rsidRDefault="006237D0" w:rsidP="002213CB">
            <w:pPr>
              <w:pStyle w:val="41"/>
              <w:snapToGrid w:val="0"/>
              <w:spacing w:after="0" w:line="240" w:lineRule="auto"/>
              <w:ind w:left="0"/>
              <w:jc w:val="both"/>
              <w:rPr>
                <w:rFonts w:ascii="Times New Roman" w:hAnsi="Times New Roman" w:cs="Times New Roman"/>
                <w:sz w:val="24"/>
                <w:szCs w:val="24"/>
              </w:rPr>
            </w:pPr>
          </w:p>
        </w:tc>
      </w:tr>
      <w:tr w:rsidR="006237D0" w:rsidRPr="005A02A3" w14:paraId="66296325" w14:textId="77777777" w:rsidTr="006237D0">
        <w:trPr>
          <w:jc w:val="center"/>
        </w:trPr>
        <w:tc>
          <w:tcPr>
            <w:tcW w:w="4874" w:type="dxa"/>
            <w:tcBorders>
              <w:top w:val="single" w:sz="4" w:space="0" w:color="000000"/>
              <w:left w:val="single" w:sz="4" w:space="0" w:color="000000"/>
              <w:bottom w:val="single" w:sz="4" w:space="0" w:color="auto"/>
            </w:tcBorders>
            <w:shd w:val="clear" w:color="auto" w:fill="auto"/>
          </w:tcPr>
          <w:p w14:paraId="73E08CF3" w14:textId="77777777" w:rsidR="006237D0" w:rsidRPr="000B51F1" w:rsidRDefault="006237D0" w:rsidP="002213CB">
            <w:pPr>
              <w:tabs>
                <w:tab w:val="left" w:pos="459"/>
              </w:tabs>
              <w:jc w:val="both"/>
              <w:rPr>
                <w:lang w:eastAsia="en-US"/>
              </w:rPr>
            </w:pPr>
            <w:r w:rsidRPr="000B51F1">
              <w:rPr>
                <w:rStyle w:val="FontStyle44"/>
                <w:b/>
              </w:rPr>
              <w:t xml:space="preserve">У1. </w:t>
            </w:r>
            <w:r w:rsidRPr="000B51F1">
              <w:rPr>
                <w:rStyle w:val="FontStyle44"/>
              </w:rPr>
              <w:t>О</w:t>
            </w:r>
            <w:r w:rsidRPr="000B51F1">
              <w:rPr>
                <w:lang w:eastAsia="en-US"/>
              </w:rPr>
              <w:t>бщаться (устно и письменно) на иностранном языке на профессиональные и повседневные темы.</w:t>
            </w:r>
          </w:p>
          <w:p w14:paraId="088C48E2" w14:textId="50A1CBD5" w:rsidR="006237D0" w:rsidRDefault="006237D0" w:rsidP="002213CB">
            <w:pPr>
              <w:tabs>
                <w:tab w:val="left" w:pos="459"/>
              </w:tabs>
              <w:jc w:val="both"/>
              <w:rPr>
                <w:b/>
                <w:lang w:eastAsia="en-US"/>
              </w:rPr>
            </w:pPr>
            <w:r>
              <w:rPr>
                <w:b/>
                <w:lang w:eastAsia="en-US"/>
              </w:rPr>
              <w:t>ОК.02, 04,</w:t>
            </w:r>
            <w:r w:rsidR="00520E17">
              <w:rPr>
                <w:b/>
                <w:lang w:eastAsia="en-US"/>
              </w:rPr>
              <w:t xml:space="preserve"> 05,</w:t>
            </w:r>
            <w:r w:rsidRPr="000B51F1">
              <w:rPr>
                <w:b/>
                <w:lang w:eastAsia="en-US"/>
              </w:rPr>
              <w:t xml:space="preserve"> </w:t>
            </w:r>
            <w:r>
              <w:rPr>
                <w:b/>
                <w:lang w:eastAsia="en-US"/>
              </w:rPr>
              <w:t>0</w:t>
            </w:r>
            <w:r w:rsidRPr="000B51F1">
              <w:rPr>
                <w:b/>
                <w:lang w:eastAsia="en-US"/>
              </w:rPr>
              <w:t>9</w:t>
            </w:r>
          </w:p>
          <w:p w14:paraId="6195CED1" w14:textId="56392D1E" w:rsidR="006237D0" w:rsidRPr="00E95FC6" w:rsidRDefault="006237D0" w:rsidP="00520E17">
            <w:pPr>
              <w:rPr>
                <w:b/>
                <w:lang w:eastAsia="en-US"/>
              </w:rPr>
            </w:pPr>
            <w:r w:rsidRPr="00E95FC6">
              <w:rPr>
                <w:b/>
              </w:rPr>
              <w:t>ПК 1.</w:t>
            </w:r>
            <w:r w:rsidR="00520E17">
              <w:rPr>
                <w:b/>
              </w:rPr>
              <w:t>2</w:t>
            </w:r>
          </w:p>
          <w:p w14:paraId="4B2C2462" w14:textId="77777777" w:rsidR="006237D0" w:rsidRPr="000B51F1" w:rsidRDefault="006237D0" w:rsidP="002213CB">
            <w:pPr>
              <w:tabs>
                <w:tab w:val="left" w:pos="459"/>
              </w:tabs>
              <w:jc w:val="both"/>
              <w:rPr>
                <w:b/>
                <w:lang w:eastAsia="en-US"/>
              </w:rPr>
            </w:pPr>
            <w:r>
              <w:rPr>
                <w:b/>
                <w:lang w:eastAsia="en-US"/>
              </w:rPr>
              <w:t>ЛР 8,11,13,17,18,24</w:t>
            </w:r>
          </w:p>
          <w:p w14:paraId="777C9220" w14:textId="77777777" w:rsidR="006237D0" w:rsidRPr="000B51F1" w:rsidRDefault="006237D0" w:rsidP="002213CB">
            <w:pPr>
              <w:pStyle w:val="Style7"/>
              <w:widowControl/>
              <w:spacing w:line="240" w:lineRule="auto"/>
              <w:ind w:firstLine="0"/>
            </w:pPr>
            <w:r w:rsidRPr="000B51F1">
              <w:rPr>
                <w:rStyle w:val="FontStyle44"/>
                <w:b/>
              </w:rPr>
              <w:t xml:space="preserve">У2. </w:t>
            </w:r>
            <w:r w:rsidRPr="000B51F1">
              <w:rPr>
                <w:rStyle w:val="FontStyle44"/>
              </w:rPr>
              <w:t>П</w:t>
            </w:r>
            <w:r w:rsidRPr="000B51F1">
              <w:t>ереводить (со словарем) иностранные тексты профессиональной направленности.</w:t>
            </w:r>
          </w:p>
          <w:p w14:paraId="4A808503" w14:textId="77777777" w:rsidR="00520E17" w:rsidRDefault="00520E17" w:rsidP="00520E17">
            <w:pPr>
              <w:tabs>
                <w:tab w:val="left" w:pos="459"/>
              </w:tabs>
              <w:jc w:val="both"/>
              <w:rPr>
                <w:b/>
                <w:lang w:eastAsia="en-US"/>
              </w:rPr>
            </w:pPr>
            <w:r>
              <w:rPr>
                <w:b/>
                <w:lang w:eastAsia="en-US"/>
              </w:rPr>
              <w:t>ОК.02, 04, 05,</w:t>
            </w:r>
            <w:r w:rsidRPr="000B51F1">
              <w:rPr>
                <w:b/>
                <w:lang w:eastAsia="en-US"/>
              </w:rPr>
              <w:t xml:space="preserve"> </w:t>
            </w:r>
            <w:r>
              <w:rPr>
                <w:b/>
                <w:lang w:eastAsia="en-US"/>
              </w:rPr>
              <w:t>0</w:t>
            </w:r>
            <w:r w:rsidRPr="000B51F1">
              <w:rPr>
                <w:b/>
                <w:lang w:eastAsia="en-US"/>
              </w:rPr>
              <w:t>9</w:t>
            </w:r>
          </w:p>
          <w:p w14:paraId="3F7B9024" w14:textId="77777777" w:rsidR="00520E17" w:rsidRPr="00E95FC6" w:rsidRDefault="00520E17" w:rsidP="00520E17">
            <w:pPr>
              <w:rPr>
                <w:b/>
                <w:lang w:eastAsia="en-US"/>
              </w:rPr>
            </w:pPr>
            <w:r w:rsidRPr="00E95FC6">
              <w:rPr>
                <w:b/>
              </w:rPr>
              <w:t>ПК 1.</w:t>
            </w:r>
            <w:r>
              <w:rPr>
                <w:b/>
              </w:rPr>
              <w:t>2</w:t>
            </w:r>
          </w:p>
          <w:p w14:paraId="02559CEF" w14:textId="77777777" w:rsidR="00520E17" w:rsidRPr="000B51F1" w:rsidRDefault="00520E17" w:rsidP="00520E17">
            <w:pPr>
              <w:tabs>
                <w:tab w:val="left" w:pos="459"/>
              </w:tabs>
              <w:jc w:val="both"/>
              <w:rPr>
                <w:b/>
                <w:lang w:eastAsia="en-US"/>
              </w:rPr>
            </w:pPr>
            <w:r>
              <w:rPr>
                <w:b/>
                <w:lang w:eastAsia="en-US"/>
              </w:rPr>
              <w:t>ЛР 8,11,13,17,18,24</w:t>
            </w:r>
          </w:p>
          <w:p w14:paraId="03D9582A" w14:textId="77777777" w:rsidR="006237D0" w:rsidRPr="000B51F1" w:rsidRDefault="006237D0" w:rsidP="002213CB">
            <w:pPr>
              <w:pStyle w:val="Style7"/>
              <w:widowControl/>
              <w:spacing w:line="240" w:lineRule="auto"/>
              <w:ind w:firstLine="0"/>
            </w:pPr>
            <w:r w:rsidRPr="000B51F1">
              <w:rPr>
                <w:b/>
              </w:rPr>
              <w:t xml:space="preserve">У3. </w:t>
            </w:r>
            <w:r w:rsidRPr="000B51F1">
              <w:t>Самостоятельно совершенствовать устную и письменную речь, пополнение словарный запас.</w:t>
            </w:r>
          </w:p>
          <w:p w14:paraId="1B499BF2" w14:textId="77777777" w:rsidR="00520E17" w:rsidRDefault="00520E17" w:rsidP="00520E17">
            <w:pPr>
              <w:tabs>
                <w:tab w:val="left" w:pos="459"/>
              </w:tabs>
              <w:jc w:val="both"/>
              <w:rPr>
                <w:b/>
                <w:lang w:eastAsia="en-US"/>
              </w:rPr>
            </w:pPr>
            <w:r>
              <w:rPr>
                <w:b/>
                <w:lang w:eastAsia="en-US"/>
              </w:rPr>
              <w:t>ОК.02, 04, 05,</w:t>
            </w:r>
            <w:r w:rsidRPr="000B51F1">
              <w:rPr>
                <w:b/>
                <w:lang w:eastAsia="en-US"/>
              </w:rPr>
              <w:t xml:space="preserve"> </w:t>
            </w:r>
            <w:r>
              <w:rPr>
                <w:b/>
                <w:lang w:eastAsia="en-US"/>
              </w:rPr>
              <w:t>0</w:t>
            </w:r>
            <w:r w:rsidRPr="000B51F1">
              <w:rPr>
                <w:b/>
                <w:lang w:eastAsia="en-US"/>
              </w:rPr>
              <w:t>9</w:t>
            </w:r>
          </w:p>
          <w:p w14:paraId="71F04B1C" w14:textId="77777777" w:rsidR="00520E17" w:rsidRPr="00E95FC6" w:rsidRDefault="00520E17" w:rsidP="00520E17">
            <w:pPr>
              <w:rPr>
                <w:b/>
                <w:lang w:eastAsia="en-US"/>
              </w:rPr>
            </w:pPr>
            <w:r w:rsidRPr="00E95FC6">
              <w:rPr>
                <w:b/>
              </w:rPr>
              <w:t>ПК 1.</w:t>
            </w:r>
            <w:r>
              <w:rPr>
                <w:b/>
              </w:rPr>
              <w:t>2</w:t>
            </w:r>
          </w:p>
          <w:p w14:paraId="6E955AAC" w14:textId="4B63B493" w:rsidR="006237D0" w:rsidRPr="00554008" w:rsidRDefault="00520E17" w:rsidP="002213CB">
            <w:pPr>
              <w:tabs>
                <w:tab w:val="left" w:pos="459"/>
              </w:tabs>
              <w:jc w:val="both"/>
              <w:rPr>
                <w:b/>
                <w:lang w:eastAsia="en-US"/>
              </w:rPr>
            </w:pPr>
            <w:r>
              <w:rPr>
                <w:b/>
                <w:lang w:eastAsia="en-US"/>
              </w:rPr>
              <w:t>ЛР 8,11,13,17,18,24</w:t>
            </w:r>
          </w:p>
        </w:tc>
        <w:tc>
          <w:tcPr>
            <w:tcW w:w="2835" w:type="dxa"/>
            <w:tcBorders>
              <w:top w:val="single" w:sz="4" w:space="0" w:color="000000"/>
              <w:left w:val="single" w:sz="4" w:space="0" w:color="000000"/>
              <w:bottom w:val="single" w:sz="4" w:space="0" w:color="auto"/>
            </w:tcBorders>
            <w:shd w:val="clear" w:color="auto" w:fill="auto"/>
          </w:tcPr>
          <w:p w14:paraId="72C45EAF" w14:textId="77777777" w:rsidR="006237D0" w:rsidRPr="000B51F1" w:rsidRDefault="006237D0" w:rsidP="002213CB">
            <w:pPr>
              <w:widowControl w:val="0"/>
              <w:autoSpaceDE w:val="0"/>
              <w:autoSpaceDN w:val="0"/>
              <w:adjustRightInd w:val="0"/>
              <w:jc w:val="both"/>
              <w:rPr>
                <w:bCs/>
              </w:rPr>
            </w:pPr>
            <w:r w:rsidRPr="000B51F1">
              <w:rPr>
                <w:bCs/>
              </w:rPr>
              <w:t>Построение правильной грамматической конструкции, написание ее согласно правилам орфографии.</w:t>
            </w:r>
          </w:p>
          <w:p w14:paraId="7271567C" w14:textId="77777777" w:rsidR="006237D0" w:rsidRPr="000B51F1" w:rsidRDefault="006237D0" w:rsidP="002213CB">
            <w:pPr>
              <w:widowControl w:val="0"/>
              <w:autoSpaceDE w:val="0"/>
              <w:autoSpaceDN w:val="0"/>
              <w:adjustRightInd w:val="0"/>
              <w:jc w:val="both"/>
              <w:rPr>
                <w:bCs/>
              </w:rPr>
            </w:pPr>
            <w:r w:rsidRPr="000B51F1">
              <w:rPr>
                <w:bCs/>
              </w:rPr>
              <w:t>Перевод и формулировка как английских, так и русских предложений.</w:t>
            </w:r>
          </w:p>
          <w:p w14:paraId="010FB715" w14:textId="77777777" w:rsidR="006237D0" w:rsidRPr="000B51F1" w:rsidRDefault="006237D0" w:rsidP="002213CB">
            <w:pPr>
              <w:widowControl w:val="0"/>
              <w:autoSpaceDE w:val="0"/>
              <w:autoSpaceDN w:val="0"/>
              <w:adjustRightInd w:val="0"/>
              <w:jc w:val="both"/>
              <w:rPr>
                <w:bCs/>
              </w:rPr>
            </w:pPr>
            <w:r w:rsidRPr="000B51F1">
              <w:rPr>
                <w:bCs/>
              </w:rPr>
              <w:t>Применение полученных знаний в письме и речи</w:t>
            </w:r>
          </w:p>
          <w:p w14:paraId="52EF409F" w14:textId="77777777" w:rsidR="006237D0" w:rsidRPr="000B51F1" w:rsidRDefault="006237D0" w:rsidP="002213CB">
            <w:pPr>
              <w:widowControl w:val="0"/>
              <w:autoSpaceDE w:val="0"/>
              <w:autoSpaceDN w:val="0"/>
              <w:adjustRightInd w:val="0"/>
              <w:jc w:val="both"/>
              <w:rPr>
                <w:bCs/>
                <w:color w:val="FF0000"/>
              </w:rPr>
            </w:pPr>
          </w:p>
          <w:p w14:paraId="3F8F031B" w14:textId="77777777" w:rsidR="006237D0" w:rsidRPr="000B51F1" w:rsidRDefault="006237D0" w:rsidP="002213CB">
            <w:pPr>
              <w:tabs>
                <w:tab w:val="left" w:pos="915"/>
              </w:tabs>
              <w:snapToGrid w:val="0"/>
              <w:rPr>
                <w:bCs/>
                <w:color w:val="FF0000"/>
              </w:rPr>
            </w:pPr>
          </w:p>
        </w:tc>
        <w:tc>
          <w:tcPr>
            <w:tcW w:w="2604" w:type="dxa"/>
            <w:tcBorders>
              <w:top w:val="single" w:sz="4" w:space="0" w:color="000000"/>
              <w:left w:val="single" w:sz="4" w:space="0" w:color="000000"/>
              <w:bottom w:val="single" w:sz="4" w:space="0" w:color="auto"/>
              <w:right w:val="single" w:sz="4" w:space="0" w:color="000000"/>
            </w:tcBorders>
            <w:shd w:val="clear" w:color="auto" w:fill="auto"/>
          </w:tcPr>
          <w:p w14:paraId="6C7704F6" w14:textId="77777777" w:rsidR="006237D0" w:rsidRDefault="006237D0" w:rsidP="002213CB">
            <w:pPr>
              <w:rPr>
                <w:bCs/>
              </w:rPr>
            </w:pPr>
            <w:r w:rsidRPr="000B51F1">
              <w:rPr>
                <w:bCs/>
              </w:rPr>
              <w:t>Устный опрос. Письменный опрос.</w:t>
            </w:r>
          </w:p>
          <w:p w14:paraId="2D064F9F" w14:textId="77777777" w:rsidR="006237D0" w:rsidRPr="000B51F1" w:rsidRDefault="006237D0" w:rsidP="002213CB">
            <w:r w:rsidRPr="000B51F1">
              <w:rPr>
                <w:bCs/>
              </w:rPr>
              <w:t>Результат выполнения практических и самостоятельных работ, ответы на контрольные вопросы.</w:t>
            </w:r>
          </w:p>
        </w:tc>
      </w:tr>
      <w:tr w:rsidR="006237D0" w:rsidRPr="005A02A3" w14:paraId="5F96BCF8" w14:textId="77777777" w:rsidTr="006237D0">
        <w:trPr>
          <w:jc w:val="center"/>
        </w:trPr>
        <w:tc>
          <w:tcPr>
            <w:tcW w:w="4874" w:type="dxa"/>
            <w:tcBorders>
              <w:top w:val="single" w:sz="4" w:space="0" w:color="000000"/>
              <w:left w:val="single" w:sz="4" w:space="0" w:color="000000"/>
              <w:bottom w:val="single" w:sz="4" w:space="0" w:color="000000"/>
            </w:tcBorders>
            <w:shd w:val="clear" w:color="auto" w:fill="auto"/>
          </w:tcPr>
          <w:p w14:paraId="5CCD8138" w14:textId="77777777" w:rsidR="006237D0" w:rsidRPr="000B51F1" w:rsidRDefault="006237D0" w:rsidP="002213CB">
            <w:pPr>
              <w:snapToGrid w:val="0"/>
              <w:jc w:val="both"/>
              <w:rPr>
                <w:b/>
              </w:rPr>
            </w:pPr>
            <w:r w:rsidRPr="000B51F1">
              <w:rPr>
                <w:b/>
              </w:rPr>
              <w:t>Знать:</w:t>
            </w:r>
          </w:p>
        </w:tc>
        <w:tc>
          <w:tcPr>
            <w:tcW w:w="2835" w:type="dxa"/>
            <w:tcBorders>
              <w:top w:val="single" w:sz="4" w:space="0" w:color="000000"/>
              <w:left w:val="single" w:sz="4" w:space="0" w:color="000000"/>
              <w:bottom w:val="single" w:sz="4" w:space="0" w:color="000000"/>
            </w:tcBorders>
            <w:shd w:val="clear" w:color="auto" w:fill="auto"/>
          </w:tcPr>
          <w:p w14:paraId="52E32812" w14:textId="77777777" w:rsidR="006237D0" w:rsidRPr="000B51F1" w:rsidRDefault="006237D0" w:rsidP="002213CB">
            <w:pPr>
              <w:snapToGrid w:val="0"/>
              <w:jc w:val="both"/>
              <w:rPr>
                <w:bCs/>
                <w:i/>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F851580" w14:textId="77777777" w:rsidR="006237D0" w:rsidRPr="000B51F1" w:rsidRDefault="006237D0" w:rsidP="002213CB">
            <w:pPr>
              <w:snapToGrid w:val="0"/>
              <w:jc w:val="both"/>
              <w:rPr>
                <w:bCs/>
                <w:i/>
              </w:rPr>
            </w:pPr>
          </w:p>
        </w:tc>
      </w:tr>
      <w:tr w:rsidR="006237D0" w:rsidRPr="005A02A3" w14:paraId="0183A280" w14:textId="77777777" w:rsidTr="006237D0">
        <w:trPr>
          <w:jc w:val="center"/>
        </w:trPr>
        <w:tc>
          <w:tcPr>
            <w:tcW w:w="4874" w:type="dxa"/>
            <w:tcBorders>
              <w:top w:val="single" w:sz="4" w:space="0" w:color="000000"/>
              <w:left w:val="single" w:sz="4" w:space="0" w:color="000000"/>
              <w:bottom w:val="single" w:sz="4" w:space="0" w:color="000000"/>
            </w:tcBorders>
            <w:shd w:val="clear" w:color="auto" w:fill="auto"/>
          </w:tcPr>
          <w:p w14:paraId="34DC5E78" w14:textId="6040B6BB" w:rsidR="006237D0" w:rsidRPr="000B51F1" w:rsidRDefault="006237D0" w:rsidP="002213CB">
            <w:pPr>
              <w:tabs>
                <w:tab w:val="left" w:pos="1134"/>
              </w:tabs>
              <w:jc w:val="both"/>
              <w:rPr>
                <w:lang w:eastAsia="en-US"/>
              </w:rPr>
            </w:pPr>
            <w:r w:rsidRPr="000B51F1">
              <w:rPr>
                <w:rStyle w:val="FontStyle44"/>
                <w:b/>
              </w:rPr>
              <w:t xml:space="preserve">З1. </w:t>
            </w:r>
            <w:r w:rsidRPr="000B51F1">
              <w:rPr>
                <w:rStyle w:val="FontStyle44"/>
              </w:rPr>
              <w:t>Л</w:t>
            </w:r>
            <w:r w:rsidRPr="000B51F1">
              <w:rPr>
                <w:lang w:eastAsia="en-US"/>
              </w:rPr>
              <w:t>ексический</w:t>
            </w:r>
            <w:r>
              <w:rPr>
                <w:lang w:eastAsia="en-US"/>
              </w:rPr>
              <w:t xml:space="preserve"> </w:t>
            </w:r>
            <w:r w:rsidRPr="000B51F1">
              <w:rPr>
                <w:lang w:eastAsia="en-US"/>
              </w:rPr>
              <w:t>(1200-1400</w:t>
            </w:r>
            <w:r w:rsidR="00520E17">
              <w:rPr>
                <w:lang w:eastAsia="en-US"/>
              </w:rPr>
              <w:t xml:space="preserve"> </w:t>
            </w:r>
            <w:r w:rsidRPr="000B51F1">
              <w:rPr>
                <w:lang w:eastAsia="en-US"/>
              </w:rPr>
              <w:t>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402B6C7A" w14:textId="77777777" w:rsidR="00520E17" w:rsidRDefault="00520E17" w:rsidP="00520E17">
            <w:pPr>
              <w:tabs>
                <w:tab w:val="left" w:pos="459"/>
              </w:tabs>
              <w:jc w:val="both"/>
              <w:rPr>
                <w:b/>
                <w:lang w:eastAsia="en-US"/>
              </w:rPr>
            </w:pPr>
            <w:r>
              <w:rPr>
                <w:b/>
                <w:lang w:eastAsia="en-US"/>
              </w:rPr>
              <w:t>ОК.02, 04, 05,</w:t>
            </w:r>
            <w:r w:rsidRPr="000B51F1">
              <w:rPr>
                <w:b/>
                <w:lang w:eastAsia="en-US"/>
              </w:rPr>
              <w:t xml:space="preserve"> </w:t>
            </w:r>
            <w:r>
              <w:rPr>
                <w:b/>
                <w:lang w:eastAsia="en-US"/>
              </w:rPr>
              <w:t>0</w:t>
            </w:r>
            <w:r w:rsidRPr="000B51F1">
              <w:rPr>
                <w:b/>
                <w:lang w:eastAsia="en-US"/>
              </w:rPr>
              <w:t>9</w:t>
            </w:r>
          </w:p>
          <w:p w14:paraId="5CED56E4" w14:textId="77777777" w:rsidR="00520E17" w:rsidRPr="00E95FC6" w:rsidRDefault="00520E17" w:rsidP="00520E17">
            <w:pPr>
              <w:rPr>
                <w:b/>
                <w:lang w:eastAsia="en-US"/>
              </w:rPr>
            </w:pPr>
            <w:r w:rsidRPr="00E95FC6">
              <w:rPr>
                <w:b/>
              </w:rPr>
              <w:t>ПК 1.</w:t>
            </w:r>
            <w:r>
              <w:rPr>
                <w:b/>
              </w:rPr>
              <w:t>2</w:t>
            </w:r>
          </w:p>
          <w:p w14:paraId="4F9DEF67" w14:textId="4FA0A0AC" w:rsidR="006237D0" w:rsidRPr="000B51F1" w:rsidRDefault="00520E17" w:rsidP="002213CB">
            <w:pPr>
              <w:tabs>
                <w:tab w:val="left" w:pos="459"/>
              </w:tabs>
              <w:jc w:val="both"/>
              <w:rPr>
                <w:b/>
                <w:lang w:eastAsia="en-US"/>
              </w:rPr>
            </w:pPr>
            <w:r>
              <w:rPr>
                <w:b/>
                <w:lang w:eastAsia="en-US"/>
              </w:rPr>
              <w:t>ЛР 8,11,13,17,18,24</w:t>
            </w:r>
          </w:p>
        </w:tc>
        <w:tc>
          <w:tcPr>
            <w:tcW w:w="2835" w:type="dxa"/>
            <w:tcBorders>
              <w:top w:val="single" w:sz="4" w:space="0" w:color="000000"/>
              <w:left w:val="single" w:sz="4" w:space="0" w:color="000000"/>
              <w:bottom w:val="single" w:sz="4" w:space="0" w:color="000000"/>
            </w:tcBorders>
            <w:shd w:val="clear" w:color="auto" w:fill="auto"/>
          </w:tcPr>
          <w:p w14:paraId="78F62D1D" w14:textId="77777777" w:rsidR="006237D0" w:rsidRPr="000B51F1" w:rsidRDefault="006237D0" w:rsidP="002213CB">
            <w:pPr>
              <w:widowControl w:val="0"/>
              <w:autoSpaceDE w:val="0"/>
              <w:autoSpaceDN w:val="0"/>
              <w:adjustRightInd w:val="0"/>
              <w:jc w:val="both"/>
              <w:rPr>
                <w:bCs/>
              </w:rPr>
            </w:pPr>
            <w:r w:rsidRPr="000B51F1">
              <w:rPr>
                <w:bCs/>
              </w:rPr>
              <w:t>Практическое применение лексического минимума.</w:t>
            </w:r>
          </w:p>
          <w:p w14:paraId="172DA48E" w14:textId="77777777" w:rsidR="006237D0" w:rsidRPr="000B51F1" w:rsidRDefault="006237D0" w:rsidP="002213CB">
            <w:pPr>
              <w:snapToGrid w:val="0"/>
              <w:jc w:val="both"/>
              <w:rPr>
                <w:bCs/>
                <w:color w:val="000000"/>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D0E882B" w14:textId="77777777" w:rsidR="006237D0" w:rsidRPr="000B51F1" w:rsidRDefault="006237D0" w:rsidP="002213CB">
            <w:pPr>
              <w:rPr>
                <w:bCs/>
              </w:rPr>
            </w:pPr>
            <w:r w:rsidRPr="000B51F1">
              <w:rPr>
                <w:bCs/>
              </w:rPr>
              <w:t>Устный опрос. Письменный опрос.</w:t>
            </w:r>
          </w:p>
          <w:p w14:paraId="418AB662" w14:textId="77777777" w:rsidR="006237D0" w:rsidRPr="000B51F1" w:rsidRDefault="006237D0" w:rsidP="002213CB">
            <w:pPr>
              <w:snapToGrid w:val="0"/>
            </w:pPr>
            <w:r w:rsidRPr="000B51F1">
              <w:rPr>
                <w:bCs/>
              </w:rPr>
              <w:t>Результат выполнения практических и самостоятельных работ, ответы на контрольные вопросы.</w:t>
            </w:r>
          </w:p>
        </w:tc>
      </w:tr>
    </w:tbl>
    <w:p w14:paraId="31FDB442" w14:textId="77777777" w:rsidR="00D32E47" w:rsidRDefault="00D32E47" w:rsidP="006723B0">
      <w:pPr>
        <w:ind w:firstLine="709"/>
        <w:jc w:val="center"/>
        <w:rPr>
          <w:b/>
        </w:rPr>
      </w:pPr>
    </w:p>
    <w:p w14:paraId="6CF924D0" w14:textId="77777777" w:rsidR="006237D0" w:rsidRDefault="006237D0">
      <w:pPr>
        <w:spacing w:after="200" w:line="276" w:lineRule="auto"/>
        <w:rPr>
          <w:b/>
        </w:rPr>
      </w:pPr>
      <w:r>
        <w:rPr>
          <w:b/>
        </w:rPr>
        <w:br w:type="page"/>
      </w:r>
    </w:p>
    <w:p w14:paraId="2D0626ED" w14:textId="77777777"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FD5172" w:rsidRPr="00FD5172">
        <w:rPr>
          <w:b/>
          <w:caps/>
        </w:rPr>
        <w:t>учебной дисциплины</w:t>
      </w:r>
    </w:p>
    <w:p w14:paraId="60102EC8" w14:textId="77777777" w:rsidR="00057CA1" w:rsidRDefault="00057CA1" w:rsidP="00B10F08">
      <w:pPr>
        <w:ind w:firstLine="709"/>
        <w:jc w:val="both"/>
        <w:rPr>
          <w:b/>
          <w:bCs/>
          <w:color w:val="000000"/>
        </w:rPr>
      </w:pPr>
    </w:p>
    <w:p w14:paraId="67DFA2F1" w14:textId="77777777" w:rsidR="00FD5172" w:rsidRDefault="00B10F08" w:rsidP="00920021">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14:paraId="097AF429" w14:textId="77777777" w:rsidR="00E4143D" w:rsidRPr="006E4D10" w:rsidRDefault="00E4143D" w:rsidP="00920021">
      <w:pPr>
        <w:ind w:firstLine="709"/>
        <w:jc w:val="both"/>
        <w:rPr>
          <w:b/>
          <w:bCs/>
          <w:color w:val="000000"/>
        </w:rPr>
      </w:pPr>
    </w:p>
    <w:p w14:paraId="4CF57EFE" w14:textId="77777777" w:rsidR="00E4143D" w:rsidRPr="00080DFB" w:rsidRDefault="00E4143D" w:rsidP="00E4143D">
      <w:pPr>
        <w:ind w:firstLine="567"/>
        <w:jc w:val="both"/>
        <w:rPr>
          <w:color w:val="000000"/>
        </w:rPr>
      </w:pPr>
      <w:r w:rsidRPr="00080DFB">
        <w:rPr>
          <w:color w:val="000000"/>
        </w:rPr>
        <w:t xml:space="preserve">Предметом оценки служат умения и знания, предусмотренные </w:t>
      </w:r>
      <w:r w:rsidRPr="00080DFB">
        <w:t>основной профессиональной образовательной программой – программы подготовки специалистов среднего звена в соответствии с ФГОС</w:t>
      </w:r>
      <w:r>
        <w:t xml:space="preserve"> СПО</w:t>
      </w:r>
      <w:r w:rsidRPr="00080DFB">
        <w:rPr>
          <w:color w:val="000000"/>
        </w:rPr>
        <w:t xml:space="preserve">. </w:t>
      </w:r>
    </w:p>
    <w:p w14:paraId="0115B5A9" w14:textId="77777777" w:rsidR="00E4143D" w:rsidRDefault="00E4143D" w:rsidP="00E4143D">
      <w:pPr>
        <w:widowControl w:val="0"/>
        <w:shd w:val="clear" w:color="auto" w:fill="FFFFFF"/>
        <w:ind w:firstLine="720"/>
        <w:jc w:val="both"/>
      </w:pPr>
      <w:r w:rsidRPr="00080DFB">
        <w:rPr>
          <w:b/>
          <w:color w:val="000000"/>
        </w:rPr>
        <w:t>Контроль и оценка</w:t>
      </w:r>
      <w:r w:rsidRPr="00080DFB">
        <w:rPr>
          <w:color w:val="000000"/>
        </w:rPr>
        <w:t xml:space="preserve"> результатов освоения учебной дисциплины осуществляется препод</w:t>
      </w:r>
      <w:r>
        <w:rPr>
          <w:color w:val="000000"/>
        </w:rPr>
        <w:t xml:space="preserve">авателем в процессе проведения аудиторных </w:t>
      </w:r>
      <w:r w:rsidRPr="00080DFB">
        <w:rPr>
          <w:color w:val="000000"/>
        </w:rPr>
        <w:t>занятий</w:t>
      </w:r>
      <w:r>
        <w:rPr>
          <w:color w:val="000000"/>
        </w:rPr>
        <w:t xml:space="preserve">. Текущий контроль осуществляется в форме устного опроса, </w:t>
      </w:r>
      <w:r w:rsidRPr="00080DFB">
        <w:rPr>
          <w:color w:val="000000"/>
        </w:rPr>
        <w:t>грамматически</w:t>
      </w:r>
      <w:r>
        <w:rPr>
          <w:color w:val="000000"/>
        </w:rPr>
        <w:t>х и лексических заданий, докладов</w:t>
      </w:r>
      <w:r w:rsidRPr="00080DFB">
        <w:rPr>
          <w:color w:val="000000"/>
        </w:rPr>
        <w:t>, реферат</w:t>
      </w:r>
      <w:r>
        <w:rPr>
          <w:color w:val="000000"/>
        </w:rPr>
        <w:t>ов</w:t>
      </w:r>
      <w:r w:rsidRPr="00080DFB">
        <w:rPr>
          <w:color w:val="000000"/>
        </w:rPr>
        <w:t xml:space="preserve">, </w:t>
      </w:r>
      <w:r>
        <w:rPr>
          <w:color w:val="000000"/>
        </w:rPr>
        <w:t>сообщений и презентаций</w:t>
      </w:r>
      <w:r w:rsidRPr="00080DFB">
        <w:rPr>
          <w:color w:val="000000"/>
        </w:rPr>
        <w:t>.</w:t>
      </w:r>
      <w:r w:rsidRPr="00080DFB">
        <w:rPr>
          <w:iCs/>
          <w:color w:val="000000"/>
        </w:rPr>
        <w:t xml:space="preserve"> </w:t>
      </w:r>
      <w:r w:rsidRPr="00080DFB">
        <w:t>Промежуточная аттестация</w:t>
      </w:r>
      <w:r>
        <w:t xml:space="preserve"> </w:t>
      </w:r>
      <w:r w:rsidRPr="00080DFB">
        <w:t>проводится в форме дифференцированного зачета</w:t>
      </w:r>
      <w:r>
        <w:t xml:space="preserve"> </w:t>
      </w:r>
      <w:r w:rsidRPr="00080DFB">
        <w:t>(</w:t>
      </w:r>
      <w:r w:rsidRPr="00080DFB">
        <w:rPr>
          <w:lang w:val="en-US"/>
        </w:rPr>
        <w:t>VIII</w:t>
      </w:r>
      <w:r w:rsidRPr="00080DFB">
        <w:t xml:space="preserve"> семестр).</w:t>
      </w:r>
    </w:p>
    <w:p w14:paraId="38E6D0A3" w14:textId="77777777" w:rsidR="00CE00BA" w:rsidRDefault="00CE00BA" w:rsidP="00E4143D">
      <w:pPr>
        <w:widowControl w:val="0"/>
        <w:shd w:val="clear" w:color="auto" w:fill="FFFFFF"/>
        <w:ind w:firstLine="720"/>
        <w:jc w:val="both"/>
      </w:pPr>
    </w:p>
    <w:p w14:paraId="09DED88F" w14:textId="77777777" w:rsidR="00CE00BA" w:rsidRPr="005E4B63" w:rsidRDefault="00CE00BA" w:rsidP="00CE00BA">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14:paraId="45268EA3" w14:textId="77777777" w:rsidR="00CE00BA" w:rsidRPr="005E4B63" w:rsidRDefault="00CE00BA" w:rsidP="00CE00BA">
      <w:pPr>
        <w:ind w:firstLine="709"/>
        <w:jc w:val="both"/>
        <w:rPr>
          <w:b/>
        </w:rPr>
      </w:pPr>
      <w:r w:rsidRPr="005E4B63">
        <w:rPr>
          <w:b/>
        </w:rPr>
        <w:t>Чтение с пониманием основного содержания прочитанного (ознакомительное)</w:t>
      </w:r>
    </w:p>
    <w:p w14:paraId="733ACEE4" w14:textId="77777777" w:rsidR="00CE00BA" w:rsidRPr="005E4B63" w:rsidRDefault="00CE00BA" w:rsidP="00CE00BA">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14:paraId="321FEC34" w14:textId="77777777" w:rsidR="00CE00BA" w:rsidRPr="005E4B63" w:rsidRDefault="00CE00BA" w:rsidP="00CE00BA">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14:paraId="0DB5459C" w14:textId="77777777" w:rsidR="00CE00BA" w:rsidRPr="005E4B63" w:rsidRDefault="00CE00BA" w:rsidP="00CE00BA">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7E3C266B" w14:textId="77777777" w:rsidR="00CE00BA" w:rsidRPr="005E4B63" w:rsidRDefault="00CE00BA" w:rsidP="00CE00BA">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14:paraId="649AD247" w14:textId="77777777" w:rsidR="00CE00BA" w:rsidRPr="005E4B63" w:rsidRDefault="00CE00BA" w:rsidP="00CE00BA">
      <w:pPr>
        <w:ind w:firstLine="709"/>
        <w:jc w:val="center"/>
        <w:rPr>
          <w:b/>
        </w:rPr>
      </w:pPr>
      <w:r w:rsidRPr="005E4B63">
        <w:rPr>
          <w:b/>
        </w:rPr>
        <w:t>Чтение с полным пониманием содержания (изучающее)</w:t>
      </w:r>
      <w:bookmarkStart w:id="2" w:name="id.gjdgxs"/>
      <w:bookmarkEnd w:id="2"/>
    </w:p>
    <w:p w14:paraId="2281CDEE" w14:textId="77777777" w:rsidR="00CE00BA" w:rsidRPr="005E4B63" w:rsidRDefault="00CE00BA" w:rsidP="00CE00BA">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14:paraId="68C5D8A8" w14:textId="77777777" w:rsidR="00CE00BA" w:rsidRPr="005E4B63" w:rsidRDefault="00CE00BA" w:rsidP="00CE00BA">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14:paraId="0915A3E3" w14:textId="77777777" w:rsidR="00CE00BA" w:rsidRPr="005E4B63" w:rsidRDefault="00CE00BA" w:rsidP="00CE00BA">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14:paraId="1E3D02CD" w14:textId="77777777" w:rsidR="00CE00BA" w:rsidRPr="005E4B63" w:rsidRDefault="00CE00BA" w:rsidP="00CE00BA">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14:paraId="25A122F4" w14:textId="77777777" w:rsidR="00CE00BA" w:rsidRPr="005E4B63" w:rsidRDefault="00CE00BA" w:rsidP="00CE00BA">
      <w:pPr>
        <w:ind w:firstLine="709"/>
        <w:jc w:val="center"/>
        <w:rPr>
          <w:b/>
        </w:rPr>
      </w:pPr>
      <w:r w:rsidRPr="005E4B63">
        <w:rPr>
          <w:b/>
        </w:rPr>
        <w:t>Чтение с нахождением интересующей или нужной информации (просмотровое)</w:t>
      </w:r>
    </w:p>
    <w:p w14:paraId="31C6B220" w14:textId="77777777" w:rsidR="00CE00BA" w:rsidRPr="005E4B63" w:rsidRDefault="00CE00BA" w:rsidP="00CE00BA">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14:paraId="2EAC340B" w14:textId="77777777" w:rsidR="00CE00BA" w:rsidRPr="005E4B63" w:rsidRDefault="00CE00BA" w:rsidP="00CE00BA">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1F55493D" w14:textId="77777777" w:rsidR="00CE00BA" w:rsidRPr="005E4B63" w:rsidRDefault="00CE00BA" w:rsidP="00CE00BA">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14:paraId="25E76854" w14:textId="77777777" w:rsidR="00CE00BA" w:rsidRPr="005E4B63" w:rsidRDefault="00CE00BA" w:rsidP="00CE00BA">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14:paraId="399A16B6" w14:textId="77777777" w:rsidR="00CE00BA" w:rsidRPr="005E4B63" w:rsidRDefault="00CE00BA" w:rsidP="00CE00BA">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14:paraId="676626CC" w14:textId="77777777" w:rsidR="00CE00BA" w:rsidRPr="005E4B63" w:rsidRDefault="00CE00BA" w:rsidP="00CE00BA">
      <w:pPr>
        <w:ind w:firstLine="709"/>
        <w:jc w:val="center"/>
        <w:rPr>
          <w:b/>
        </w:rPr>
      </w:pPr>
      <w:r w:rsidRPr="005E4B63">
        <w:rPr>
          <w:b/>
        </w:rPr>
        <w:lastRenderedPageBreak/>
        <w:t>Понимание речи на слух</w:t>
      </w:r>
    </w:p>
    <w:p w14:paraId="54EB426A" w14:textId="77777777" w:rsidR="00CE00BA" w:rsidRPr="005E4B63" w:rsidRDefault="00CE00BA" w:rsidP="00CE00BA">
      <w:pPr>
        <w:ind w:firstLine="709"/>
        <w:jc w:val="both"/>
      </w:pPr>
      <w:r w:rsidRPr="005E4B63">
        <w:t>Основной речевой задачей при понимании звучащих текстов на слух является извлечение основной или заданной ученику информации.</w:t>
      </w:r>
    </w:p>
    <w:p w14:paraId="605FC255" w14:textId="77777777" w:rsidR="00CE00BA" w:rsidRPr="005E4B63" w:rsidRDefault="00CE00BA" w:rsidP="00CE00BA">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14:paraId="54AF3150" w14:textId="77777777" w:rsidR="00CE00BA" w:rsidRPr="005E4B63" w:rsidRDefault="00CE00BA" w:rsidP="00CE00BA">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14:paraId="60039C42" w14:textId="77777777" w:rsidR="00CE00BA" w:rsidRPr="005E4B63" w:rsidRDefault="00CE00BA" w:rsidP="00CE00BA">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058E73C9" w14:textId="77777777" w:rsidR="00CE00BA" w:rsidRPr="005E4B63" w:rsidRDefault="00CE00BA" w:rsidP="00CE00BA">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44FC9766" w14:textId="77777777" w:rsidR="00CE00BA" w:rsidRPr="005E4B63" w:rsidRDefault="00CE00BA" w:rsidP="00CE00BA">
      <w:pPr>
        <w:ind w:firstLine="709"/>
        <w:jc w:val="center"/>
        <w:rPr>
          <w:b/>
        </w:rPr>
      </w:pPr>
      <w:r w:rsidRPr="005E4B63">
        <w:rPr>
          <w:b/>
        </w:rPr>
        <w:t>Говорение</w:t>
      </w:r>
    </w:p>
    <w:p w14:paraId="2948F26E" w14:textId="77777777" w:rsidR="00CE00BA" w:rsidRPr="005E4B63" w:rsidRDefault="00CE00BA" w:rsidP="00CE00BA">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6E893FA6" w14:textId="77777777" w:rsidR="00CE00BA" w:rsidRPr="005E4B63" w:rsidRDefault="00CE00BA" w:rsidP="00CE00BA">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14:paraId="225BAD68" w14:textId="77777777" w:rsidR="00CE00BA" w:rsidRPr="005E4B63" w:rsidRDefault="00CE00BA" w:rsidP="00CE00BA">
      <w:pPr>
        <w:ind w:firstLine="709"/>
        <w:jc w:val="both"/>
      </w:pPr>
      <w:r w:rsidRPr="005E4B63">
        <w:t>В связи с этим основными критериями оценки умений говорения следует считать:</w:t>
      </w:r>
    </w:p>
    <w:p w14:paraId="32182A0D" w14:textId="77777777" w:rsidR="00CE00BA" w:rsidRPr="005E4B63" w:rsidRDefault="00CE00BA" w:rsidP="00CE00BA">
      <w:pPr>
        <w:tabs>
          <w:tab w:val="left" w:pos="4320"/>
        </w:tabs>
        <w:ind w:firstLine="709"/>
        <w:jc w:val="both"/>
      </w:pPr>
      <w:r w:rsidRPr="005E4B63">
        <w:t>-</w:t>
      </w:r>
      <w:r>
        <w:t xml:space="preserve"> </w:t>
      </w:r>
      <w:r w:rsidRPr="005E4B63">
        <w:t>соответствие теме,</w:t>
      </w:r>
      <w:r w:rsidRPr="005E4B63">
        <w:tab/>
      </w:r>
    </w:p>
    <w:p w14:paraId="64120232" w14:textId="77777777" w:rsidR="00CE00BA" w:rsidRPr="005E4B63" w:rsidRDefault="00CE00BA" w:rsidP="00CE00BA">
      <w:pPr>
        <w:ind w:firstLine="709"/>
        <w:jc w:val="both"/>
      </w:pPr>
      <w:r w:rsidRPr="005E4B63">
        <w:t>-</w:t>
      </w:r>
      <w:r>
        <w:t xml:space="preserve"> </w:t>
      </w:r>
      <w:r w:rsidRPr="005E4B63">
        <w:t>достаточный объем высказывания,</w:t>
      </w:r>
    </w:p>
    <w:p w14:paraId="21EB3153" w14:textId="77777777" w:rsidR="00CE00BA" w:rsidRPr="005E4B63" w:rsidRDefault="00CE00BA" w:rsidP="00CE00BA">
      <w:pPr>
        <w:ind w:firstLine="709"/>
        <w:jc w:val="both"/>
      </w:pPr>
      <w:r w:rsidRPr="005E4B63">
        <w:t>- разнообразие языковых средств и т. п.,</w:t>
      </w:r>
    </w:p>
    <w:p w14:paraId="56D00BFA" w14:textId="77777777" w:rsidR="00CE00BA" w:rsidRPr="005E4B63" w:rsidRDefault="00CE00BA" w:rsidP="00CE00BA">
      <w:pPr>
        <w:ind w:firstLine="709"/>
        <w:jc w:val="both"/>
      </w:pPr>
      <w:r w:rsidRPr="005E4B63">
        <w:t>а ошибки целесообразно рассматривать как дополнительный критерий.</w:t>
      </w:r>
    </w:p>
    <w:p w14:paraId="066852F6" w14:textId="77777777" w:rsidR="00CE00BA" w:rsidRPr="005E4B63" w:rsidRDefault="00CE00BA" w:rsidP="00CE00BA">
      <w:pPr>
        <w:ind w:firstLine="709"/>
        <w:jc w:val="center"/>
        <w:rPr>
          <w:b/>
        </w:rPr>
      </w:pPr>
      <w:r w:rsidRPr="005E4B63">
        <w:rPr>
          <w:b/>
        </w:rPr>
        <w:t>Высказывание в форме рассказа, описания</w:t>
      </w:r>
    </w:p>
    <w:p w14:paraId="6B435260" w14:textId="77777777" w:rsidR="00CE00BA" w:rsidRPr="005E4B63" w:rsidRDefault="00CE00BA" w:rsidP="00CE00BA">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10BC10C2" w14:textId="77777777" w:rsidR="00CE00BA" w:rsidRPr="005E4B63" w:rsidRDefault="00CE00BA" w:rsidP="00CE00BA">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19DB9AE6" w14:textId="77777777" w:rsidR="00CE00BA" w:rsidRPr="005E4B63" w:rsidRDefault="00CE00BA" w:rsidP="00CE00BA">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18D23AC8" w14:textId="77777777" w:rsidR="00CE00BA" w:rsidRDefault="00CE00BA" w:rsidP="00CE00BA">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5425BA3C" w14:textId="77777777" w:rsidR="00CE00BA" w:rsidRPr="005E4B63" w:rsidRDefault="00CE00BA" w:rsidP="00CE00BA">
      <w:pPr>
        <w:ind w:firstLine="709"/>
        <w:jc w:val="center"/>
        <w:rPr>
          <w:b/>
        </w:rPr>
      </w:pPr>
      <w:r w:rsidRPr="005E4B63">
        <w:rPr>
          <w:b/>
        </w:rPr>
        <w:lastRenderedPageBreak/>
        <w:t>Участие в беседе</w:t>
      </w:r>
    </w:p>
    <w:p w14:paraId="466676C0" w14:textId="77777777" w:rsidR="00CE00BA" w:rsidRPr="005E4B63" w:rsidRDefault="00CE00BA" w:rsidP="00CE00BA">
      <w:pPr>
        <w:ind w:firstLine="709"/>
        <w:jc w:val="both"/>
      </w:pPr>
      <w:r w:rsidRPr="005E4B63">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63E66D41" w14:textId="77777777" w:rsidR="00CE00BA" w:rsidRPr="005E4B63" w:rsidRDefault="00CE00BA" w:rsidP="00CE00BA">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19FA37B9" w14:textId="77777777" w:rsidR="00CE00BA" w:rsidRPr="005E4B63" w:rsidRDefault="00CE00BA" w:rsidP="00CE00BA">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2F387745" w14:textId="77777777" w:rsidR="00CE00BA" w:rsidRPr="005E4B63" w:rsidRDefault="00CE00BA" w:rsidP="00CE00BA">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24445B59" w14:textId="77777777" w:rsidR="00CE00BA" w:rsidRPr="005E4B63" w:rsidRDefault="00CE00BA" w:rsidP="00CE00BA">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6D713188" w14:textId="77777777" w:rsidR="00CE00BA" w:rsidRPr="005E4B63" w:rsidRDefault="00CE00BA" w:rsidP="00CE00BA">
      <w:pPr>
        <w:ind w:firstLine="709"/>
        <w:jc w:val="center"/>
        <w:rPr>
          <w:b/>
        </w:rPr>
      </w:pPr>
      <w:r w:rsidRPr="005E4B63">
        <w:rPr>
          <w:b/>
        </w:rPr>
        <w:t>Оценивание письменной речи обучающихся</w:t>
      </w:r>
    </w:p>
    <w:p w14:paraId="2A862432" w14:textId="77777777" w:rsidR="00CE00BA" w:rsidRPr="005E4B63" w:rsidRDefault="00CE00BA" w:rsidP="00CE00BA">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77275A51" w14:textId="77777777" w:rsidR="00CE00BA" w:rsidRPr="005E4B63" w:rsidRDefault="00CE00BA" w:rsidP="00CE00BA">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3BC0D28E" w14:textId="77777777" w:rsidR="00CE00BA" w:rsidRPr="005E4B63" w:rsidRDefault="00CE00BA" w:rsidP="00CE00BA">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6F5A789C" w14:textId="77777777" w:rsidR="00CE00BA" w:rsidRDefault="00CE00BA" w:rsidP="00CE00BA">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7CD1EF81" w14:textId="77777777" w:rsidR="00CE00BA" w:rsidRPr="005A02A3" w:rsidRDefault="00CE00BA" w:rsidP="00E4143D">
      <w:pPr>
        <w:widowControl w:val="0"/>
        <w:shd w:val="clear" w:color="auto" w:fill="FFFFFF"/>
        <w:ind w:firstLine="720"/>
        <w:jc w:val="both"/>
        <w:sectPr w:rsidR="00CE00BA" w:rsidRPr="005A02A3" w:rsidSect="00520E17">
          <w:pgSz w:w="11906" w:h="16838"/>
          <w:pgMar w:top="709" w:right="567" w:bottom="1134" w:left="1134" w:header="709" w:footer="709" w:gutter="0"/>
          <w:cols w:space="720"/>
          <w:docGrid w:linePitch="360" w:charSpace="32768"/>
        </w:sectPr>
      </w:pPr>
    </w:p>
    <w:p w14:paraId="1CDE2B5D" w14:textId="77777777" w:rsidR="00B10F08" w:rsidRDefault="00B10F08" w:rsidP="00E4143D">
      <w:pPr>
        <w:tabs>
          <w:tab w:val="left" w:pos="284"/>
        </w:tabs>
        <w:jc w:val="both"/>
        <w:sectPr w:rsidR="00B10F08" w:rsidSect="008711AF">
          <w:type w:val="continuous"/>
          <w:pgSz w:w="11906" w:h="16838"/>
          <w:pgMar w:top="709" w:right="567" w:bottom="1134" w:left="1134" w:header="709" w:footer="709" w:gutter="0"/>
          <w:cols w:space="720"/>
        </w:sectPr>
      </w:pPr>
    </w:p>
    <w:p w14:paraId="1232603C" w14:textId="77777777" w:rsidR="00920021" w:rsidRPr="00810E64" w:rsidRDefault="00920021" w:rsidP="00920021">
      <w:pPr>
        <w:jc w:val="center"/>
        <w:rPr>
          <w:b/>
        </w:rPr>
      </w:pPr>
      <w:bookmarkStart w:id="3" w:name="_Hlk100002503"/>
      <w:r w:rsidRPr="00810E64">
        <w:rPr>
          <w:b/>
        </w:rPr>
        <w:lastRenderedPageBreak/>
        <w:t>Контроль и оценка освоения учебной дисциплины 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3186"/>
        <w:gridCol w:w="1843"/>
        <w:gridCol w:w="1417"/>
        <w:gridCol w:w="1701"/>
        <w:gridCol w:w="1559"/>
        <w:gridCol w:w="2552"/>
      </w:tblGrid>
      <w:tr w:rsidR="00611C5D" w:rsidRPr="00E159AD" w14:paraId="5D633004" w14:textId="77777777" w:rsidTr="00D32E47">
        <w:trPr>
          <w:trHeight w:val="269"/>
        </w:trPr>
        <w:tc>
          <w:tcPr>
            <w:tcW w:w="2309" w:type="dxa"/>
            <w:vMerge w:val="restart"/>
          </w:tcPr>
          <w:p w14:paraId="31A2A248" w14:textId="77777777" w:rsidR="00611C5D" w:rsidRPr="00E159AD" w:rsidRDefault="00611C5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Элемент учебной дисциплины</w:t>
            </w:r>
          </w:p>
        </w:tc>
        <w:tc>
          <w:tcPr>
            <w:tcW w:w="12258" w:type="dxa"/>
            <w:gridSpan w:val="6"/>
            <w:shd w:val="clear" w:color="auto" w:fill="auto"/>
          </w:tcPr>
          <w:p w14:paraId="47387EBF" w14:textId="77777777" w:rsidR="00611C5D" w:rsidRPr="00E159AD" w:rsidRDefault="00611C5D" w:rsidP="00D32E47">
            <w:pPr>
              <w:contextualSpacing/>
              <w:jc w:val="center"/>
              <w:rPr>
                <w:b/>
              </w:rPr>
            </w:pPr>
            <w:r w:rsidRPr="00E159AD">
              <w:rPr>
                <w:b/>
              </w:rPr>
              <w:t>Формы и методы контроля</w:t>
            </w:r>
          </w:p>
        </w:tc>
      </w:tr>
      <w:tr w:rsidR="00611C5D" w:rsidRPr="00E159AD" w14:paraId="7F0107B0" w14:textId="77777777" w:rsidTr="00D32E47">
        <w:trPr>
          <w:trHeight w:val="433"/>
        </w:trPr>
        <w:tc>
          <w:tcPr>
            <w:tcW w:w="2309" w:type="dxa"/>
            <w:vMerge/>
          </w:tcPr>
          <w:p w14:paraId="4135DFFF" w14:textId="77777777" w:rsidR="00611C5D" w:rsidRPr="00E159AD" w:rsidRDefault="00611C5D" w:rsidP="00D32E47">
            <w:pPr>
              <w:pStyle w:val="a3"/>
              <w:spacing w:after="0" w:line="240" w:lineRule="auto"/>
              <w:ind w:left="-1429" w:firstLine="1429"/>
              <w:rPr>
                <w:rFonts w:ascii="Times New Roman" w:hAnsi="Times New Roman"/>
                <w:b/>
                <w:sz w:val="24"/>
                <w:szCs w:val="24"/>
              </w:rPr>
            </w:pPr>
          </w:p>
        </w:tc>
        <w:tc>
          <w:tcPr>
            <w:tcW w:w="5029" w:type="dxa"/>
            <w:gridSpan w:val="2"/>
            <w:shd w:val="clear" w:color="auto" w:fill="auto"/>
          </w:tcPr>
          <w:p w14:paraId="4ADF0B9C" w14:textId="77777777" w:rsidR="00611C5D" w:rsidRPr="00E159AD" w:rsidRDefault="00611C5D" w:rsidP="00D32E47">
            <w:pPr>
              <w:pStyle w:val="a3"/>
              <w:spacing w:after="0" w:line="240" w:lineRule="auto"/>
              <w:ind w:left="-1429" w:firstLine="1429"/>
              <w:jc w:val="center"/>
              <w:rPr>
                <w:rFonts w:ascii="Times New Roman" w:hAnsi="Times New Roman"/>
                <w:b/>
                <w:sz w:val="24"/>
                <w:szCs w:val="24"/>
              </w:rPr>
            </w:pPr>
            <w:r w:rsidRPr="00E159AD">
              <w:rPr>
                <w:rFonts w:ascii="Times New Roman" w:hAnsi="Times New Roman"/>
                <w:b/>
                <w:sz w:val="24"/>
                <w:szCs w:val="24"/>
              </w:rPr>
              <w:t>Текущий контроль</w:t>
            </w:r>
          </w:p>
        </w:tc>
        <w:tc>
          <w:tcPr>
            <w:tcW w:w="3118" w:type="dxa"/>
            <w:gridSpan w:val="2"/>
          </w:tcPr>
          <w:p w14:paraId="69CD2E92" w14:textId="77777777" w:rsidR="00611C5D" w:rsidRPr="00E159AD" w:rsidRDefault="00611C5D" w:rsidP="00D32E47">
            <w:pPr>
              <w:pStyle w:val="aff6"/>
              <w:rPr>
                <w:b/>
              </w:rPr>
            </w:pPr>
            <w:r w:rsidRPr="00E159AD">
              <w:rPr>
                <w:b/>
              </w:rPr>
              <w:t>Рубежный контроль</w:t>
            </w:r>
          </w:p>
        </w:tc>
        <w:tc>
          <w:tcPr>
            <w:tcW w:w="4111" w:type="dxa"/>
            <w:gridSpan w:val="2"/>
          </w:tcPr>
          <w:p w14:paraId="7F807B24" w14:textId="77777777" w:rsidR="00611C5D" w:rsidRPr="00E159AD" w:rsidRDefault="00611C5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Промежуточная аттестация</w:t>
            </w:r>
          </w:p>
        </w:tc>
      </w:tr>
      <w:tr w:rsidR="00611C5D" w:rsidRPr="00E159AD" w14:paraId="450AE4BF" w14:textId="77777777" w:rsidTr="00D32E47">
        <w:trPr>
          <w:trHeight w:val="537"/>
        </w:trPr>
        <w:tc>
          <w:tcPr>
            <w:tcW w:w="2309" w:type="dxa"/>
            <w:vMerge/>
          </w:tcPr>
          <w:p w14:paraId="6590F5A1" w14:textId="77777777" w:rsidR="00611C5D" w:rsidRPr="00E159AD" w:rsidRDefault="00611C5D" w:rsidP="00D32E47">
            <w:pPr>
              <w:pStyle w:val="a3"/>
              <w:spacing w:after="0" w:line="240" w:lineRule="auto"/>
              <w:ind w:left="-1429" w:firstLine="1429"/>
              <w:rPr>
                <w:rFonts w:ascii="Times New Roman" w:hAnsi="Times New Roman"/>
                <w:b/>
                <w:sz w:val="24"/>
                <w:szCs w:val="24"/>
              </w:rPr>
            </w:pPr>
          </w:p>
        </w:tc>
        <w:tc>
          <w:tcPr>
            <w:tcW w:w="3186" w:type="dxa"/>
            <w:shd w:val="clear" w:color="auto" w:fill="auto"/>
          </w:tcPr>
          <w:p w14:paraId="052C03B9" w14:textId="77777777" w:rsidR="00611C5D" w:rsidRPr="00E159AD" w:rsidRDefault="00611C5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Форма контроля</w:t>
            </w:r>
          </w:p>
        </w:tc>
        <w:tc>
          <w:tcPr>
            <w:tcW w:w="1843" w:type="dxa"/>
            <w:shd w:val="clear" w:color="auto" w:fill="auto"/>
          </w:tcPr>
          <w:p w14:paraId="049788B5" w14:textId="77777777" w:rsidR="00611C5D" w:rsidRPr="00E159AD" w:rsidRDefault="00E159A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Проверяемые ОК</w:t>
            </w:r>
            <w:r w:rsidR="00611C5D" w:rsidRPr="00E159AD">
              <w:rPr>
                <w:rFonts w:ascii="Times New Roman" w:hAnsi="Times New Roman"/>
                <w:b/>
                <w:sz w:val="24"/>
                <w:szCs w:val="24"/>
              </w:rPr>
              <w:t xml:space="preserve">, </w:t>
            </w:r>
            <w:r w:rsidRPr="00E159AD">
              <w:rPr>
                <w:rFonts w:ascii="Times New Roman" w:hAnsi="Times New Roman"/>
                <w:b/>
                <w:sz w:val="24"/>
                <w:szCs w:val="24"/>
              </w:rPr>
              <w:t xml:space="preserve">ПК, </w:t>
            </w:r>
            <w:r w:rsidR="00611C5D" w:rsidRPr="00E159AD">
              <w:rPr>
                <w:rFonts w:ascii="Times New Roman" w:hAnsi="Times New Roman"/>
                <w:b/>
                <w:sz w:val="24"/>
                <w:szCs w:val="24"/>
              </w:rPr>
              <w:t>У, З</w:t>
            </w:r>
            <w:r w:rsidRPr="00E159AD">
              <w:rPr>
                <w:rFonts w:ascii="Times New Roman" w:hAnsi="Times New Roman"/>
                <w:b/>
                <w:sz w:val="24"/>
                <w:szCs w:val="24"/>
              </w:rPr>
              <w:t>, ЛР</w:t>
            </w:r>
          </w:p>
        </w:tc>
        <w:tc>
          <w:tcPr>
            <w:tcW w:w="1417" w:type="dxa"/>
          </w:tcPr>
          <w:p w14:paraId="44643995" w14:textId="77777777" w:rsidR="00611C5D" w:rsidRPr="00E159AD" w:rsidRDefault="00611C5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Форма контроля</w:t>
            </w:r>
          </w:p>
        </w:tc>
        <w:tc>
          <w:tcPr>
            <w:tcW w:w="1701" w:type="dxa"/>
          </w:tcPr>
          <w:p w14:paraId="5401DAF3" w14:textId="77777777" w:rsidR="00611C5D" w:rsidRPr="00E159AD" w:rsidRDefault="00E159A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Проверяемые ОК, ПК, У, З, ЛР</w:t>
            </w:r>
          </w:p>
        </w:tc>
        <w:tc>
          <w:tcPr>
            <w:tcW w:w="1559" w:type="dxa"/>
          </w:tcPr>
          <w:p w14:paraId="6639839A" w14:textId="77777777" w:rsidR="00611C5D" w:rsidRPr="00E159AD" w:rsidRDefault="00611C5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Форма контроля</w:t>
            </w:r>
          </w:p>
        </w:tc>
        <w:tc>
          <w:tcPr>
            <w:tcW w:w="2552" w:type="dxa"/>
          </w:tcPr>
          <w:p w14:paraId="477A974B" w14:textId="77777777" w:rsidR="00611C5D" w:rsidRPr="00E159AD" w:rsidRDefault="00E159AD" w:rsidP="00D32E47">
            <w:pPr>
              <w:pStyle w:val="a3"/>
              <w:spacing w:after="0" w:line="240" w:lineRule="auto"/>
              <w:ind w:left="0"/>
              <w:jc w:val="center"/>
              <w:rPr>
                <w:rFonts w:ascii="Times New Roman" w:hAnsi="Times New Roman"/>
                <w:b/>
                <w:sz w:val="24"/>
                <w:szCs w:val="24"/>
              </w:rPr>
            </w:pPr>
            <w:r w:rsidRPr="00E159AD">
              <w:rPr>
                <w:rFonts w:ascii="Times New Roman" w:hAnsi="Times New Roman"/>
                <w:b/>
                <w:sz w:val="24"/>
                <w:szCs w:val="24"/>
              </w:rPr>
              <w:t>Проверяемые ОК, ПК, У, З, ЛР</w:t>
            </w:r>
          </w:p>
        </w:tc>
      </w:tr>
      <w:tr w:rsidR="00E159AD" w:rsidRPr="00E159AD" w14:paraId="5DED57F0" w14:textId="77777777" w:rsidTr="00D32E47">
        <w:trPr>
          <w:trHeight w:val="537"/>
        </w:trPr>
        <w:tc>
          <w:tcPr>
            <w:tcW w:w="2309" w:type="dxa"/>
            <w:vAlign w:val="center"/>
          </w:tcPr>
          <w:p w14:paraId="4DF65EAF" w14:textId="77777777" w:rsidR="00E159AD" w:rsidRPr="00E159AD" w:rsidRDefault="00E159AD" w:rsidP="00D32E47">
            <w:pPr>
              <w:pStyle w:val="a3"/>
              <w:spacing w:after="0" w:line="240" w:lineRule="auto"/>
              <w:ind w:left="0"/>
              <w:jc w:val="center"/>
              <w:rPr>
                <w:rFonts w:ascii="Times New Roman" w:hAnsi="Times New Roman"/>
                <w:b/>
                <w:bCs/>
                <w:sz w:val="24"/>
                <w:szCs w:val="24"/>
              </w:rPr>
            </w:pPr>
            <w:r w:rsidRPr="00E159AD">
              <w:rPr>
                <w:rFonts w:ascii="Times New Roman" w:hAnsi="Times New Roman"/>
                <w:b/>
                <w:bCs/>
                <w:sz w:val="24"/>
                <w:szCs w:val="24"/>
              </w:rPr>
              <w:t>Раздел 1</w:t>
            </w:r>
            <w:r>
              <w:rPr>
                <w:rFonts w:ascii="Times New Roman" w:hAnsi="Times New Roman"/>
                <w:b/>
                <w:bCs/>
                <w:sz w:val="24"/>
                <w:szCs w:val="24"/>
              </w:rPr>
              <w:t>.</w:t>
            </w:r>
            <w:r w:rsidRPr="00E159AD">
              <w:rPr>
                <w:rFonts w:ascii="Times New Roman" w:hAnsi="Times New Roman"/>
                <w:b/>
                <w:bCs/>
                <w:sz w:val="24"/>
                <w:szCs w:val="24"/>
              </w:rPr>
              <w:t xml:space="preserve"> Вводно – коррективный курс</w:t>
            </w:r>
          </w:p>
        </w:tc>
        <w:tc>
          <w:tcPr>
            <w:tcW w:w="3186" w:type="dxa"/>
            <w:shd w:val="clear" w:color="auto" w:fill="auto"/>
          </w:tcPr>
          <w:p w14:paraId="7F9B3D9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843" w:type="dxa"/>
            <w:shd w:val="clear" w:color="auto" w:fill="auto"/>
          </w:tcPr>
          <w:p w14:paraId="019761F1"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417" w:type="dxa"/>
          </w:tcPr>
          <w:p w14:paraId="27950D21"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1C2575C5"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6423D02E" w14:textId="77777777" w:rsidR="00E159AD" w:rsidRPr="00E159AD" w:rsidRDefault="006237D0" w:rsidP="00D32E47">
            <w:pPr>
              <w:pStyle w:val="a3"/>
              <w:spacing w:after="0" w:line="240" w:lineRule="auto"/>
              <w:ind w:left="0"/>
              <w:jc w:val="center"/>
              <w:rPr>
                <w:rFonts w:ascii="Times New Roman" w:hAnsi="Times New Roman"/>
                <w:b/>
                <w:i/>
                <w:iCs/>
                <w:sz w:val="24"/>
                <w:szCs w:val="24"/>
              </w:rPr>
            </w:pPr>
            <w:r>
              <w:rPr>
                <w:rFonts w:ascii="Times New Roman" w:hAnsi="Times New Roman"/>
                <w:i/>
                <w:iCs/>
                <w:sz w:val="24"/>
                <w:szCs w:val="24"/>
              </w:rPr>
              <w:t>ДЗ</w:t>
            </w:r>
          </w:p>
        </w:tc>
        <w:tc>
          <w:tcPr>
            <w:tcW w:w="2552" w:type="dxa"/>
          </w:tcPr>
          <w:p w14:paraId="4CF67374"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25B7F92A"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DDE99CD" w14:textId="3570E8C2" w:rsidR="00E159AD" w:rsidRPr="00E159AD" w:rsidRDefault="006237D0" w:rsidP="00D32E47">
            <w:pPr>
              <w:pStyle w:val="26"/>
              <w:spacing w:after="0" w:line="240" w:lineRule="auto"/>
              <w:ind w:left="0"/>
              <w:rPr>
                <w:rFonts w:ascii="Times New Roman" w:hAnsi="Times New Roman"/>
                <w:i/>
                <w:iCs/>
                <w:color w:val="000000"/>
                <w:sz w:val="24"/>
                <w:szCs w:val="24"/>
              </w:rPr>
            </w:pPr>
            <w:r>
              <w:rPr>
                <w:rFonts w:ascii="Times New Roman" w:hAnsi="Times New Roman"/>
                <w:i/>
                <w:iCs/>
                <w:color w:val="000000"/>
                <w:sz w:val="24"/>
                <w:szCs w:val="24"/>
              </w:rPr>
              <w:t xml:space="preserve">ОК.02, ОК.04, </w:t>
            </w:r>
            <w:r w:rsidR="00520E17">
              <w:rPr>
                <w:rFonts w:ascii="Times New Roman" w:hAnsi="Times New Roman"/>
                <w:i/>
                <w:iCs/>
                <w:color w:val="000000"/>
                <w:sz w:val="24"/>
                <w:szCs w:val="24"/>
              </w:rPr>
              <w:t xml:space="preserve">ОК.05, </w:t>
            </w:r>
            <w:r>
              <w:rPr>
                <w:rFonts w:ascii="Times New Roman" w:hAnsi="Times New Roman"/>
                <w:i/>
                <w:iCs/>
                <w:color w:val="000000"/>
                <w:sz w:val="24"/>
                <w:szCs w:val="24"/>
              </w:rPr>
              <w:t>ОК.09</w:t>
            </w:r>
          </w:p>
          <w:p w14:paraId="7FBF0345" w14:textId="47EC3682" w:rsidR="00E159AD" w:rsidRPr="00E159AD" w:rsidRDefault="00E159AD" w:rsidP="00D32E47">
            <w:pPr>
              <w:pStyle w:val="a3"/>
              <w:spacing w:after="0" w:line="240" w:lineRule="auto"/>
              <w:ind w:left="0"/>
              <w:rPr>
                <w:rFonts w:ascii="Times New Roman" w:hAnsi="Times New Roman"/>
                <w:b/>
                <w:sz w:val="24"/>
                <w:szCs w:val="24"/>
              </w:rPr>
            </w:pPr>
            <w:r w:rsidRPr="00E159AD">
              <w:rPr>
                <w:rFonts w:ascii="Times New Roman" w:hAnsi="Times New Roman"/>
                <w:i/>
                <w:sz w:val="24"/>
                <w:szCs w:val="24"/>
              </w:rPr>
              <w:t>ЛР11, ЛР17</w:t>
            </w:r>
            <w:r w:rsidR="00520E17">
              <w:rPr>
                <w:rFonts w:ascii="Times New Roman" w:hAnsi="Times New Roman"/>
                <w:i/>
                <w:sz w:val="24"/>
                <w:szCs w:val="24"/>
              </w:rPr>
              <w:t>, ЛР18</w:t>
            </w:r>
          </w:p>
        </w:tc>
      </w:tr>
      <w:tr w:rsidR="00E159AD" w:rsidRPr="00E159AD" w14:paraId="4AFEA0CE" w14:textId="77777777" w:rsidTr="00D32E47">
        <w:trPr>
          <w:trHeight w:val="537"/>
        </w:trPr>
        <w:tc>
          <w:tcPr>
            <w:tcW w:w="2309" w:type="dxa"/>
          </w:tcPr>
          <w:p w14:paraId="75538559" w14:textId="77777777" w:rsidR="00E159AD" w:rsidRPr="00E159AD" w:rsidRDefault="00E159AD" w:rsidP="00D32E47">
            <w:pPr>
              <w:pStyle w:val="a3"/>
              <w:spacing w:after="0" w:line="240" w:lineRule="auto"/>
              <w:ind w:left="0"/>
              <w:jc w:val="both"/>
              <w:rPr>
                <w:rFonts w:ascii="Times New Roman" w:hAnsi="Times New Roman"/>
                <w:b/>
                <w:bCs/>
                <w:sz w:val="24"/>
                <w:szCs w:val="24"/>
              </w:rPr>
            </w:pPr>
            <w:r w:rsidRPr="00E159AD">
              <w:rPr>
                <w:rFonts w:ascii="Times New Roman" w:hAnsi="Times New Roman"/>
                <w:b/>
                <w:bCs/>
                <w:sz w:val="24"/>
                <w:szCs w:val="24"/>
              </w:rPr>
              <w:t>Тема 1.1</w:t>
            </w:r>
            <w:r w:rsidRPr="00E159AD">
              <w:rPr>
                <w:rFonts w:ascii="Times New Roman" w:hAnsi="Times New Roman"/>
                <w:color w:val="000000"/>
                <w:sz w:val="24"/>
                <w:szCs w:val="24"/>
              </w:rPr>
              <w:t xml:space="preserve"> Описание людей: друзей, родных</w:t>
            </w:r>
            <w:r w:rsidRPr="00E159AD">
              <w:rPr>
                <w:rFonts w:ascii="Times New Roman" w:hAnsi="Times New Roman"/>
                <w:b/>
                <w:color w:val="000000"/>
                <w:sz w:val="24"/>
                <w:szCs w:val="24"/>
              </w:rPr>
              <w:t xml:space="preserve"> </w:t>
            </w:r>
            <w:r w:rsidRPr="00E159AD">
              <w:rPr>
                <w:rFonts w:ascii="Times New Roman" w:hAnsi="Times New Roman"/>
                <w:color w:val="000000"/>
                <w:sz w:val="24"/>
                <w:szCs w:val="24"/>
              </w:rPr>
              <w:t>и близких и т.д. (внешность, характер, личностные качества)</w:t>
            </w:r>
          </w:p>
        </w:tc>
        <w:tc>
          <w:tcPr>
            <w:tcW w:w="3186" w:type="dxa"/>
            <w:shd w:val="clear" w:color="auto" w:fill="auto"/>
          </w:tcPr>
          <w:p w14:paraId="202FAE81"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6046586A" w14:textId="59E649FD"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№1,2,3</w:t>
            </w:r>
          </w:p>
          <w:p w14:paraId="05BAB447"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Самостоятельная работа №1</w:t>
            </w:r>
          </w:p>
          <w:p w14:paraId="66A2AC22"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843" w:type="dxa"/>
            <w:shd w:val="clear" w:color="auto" w:fill="auto"/>
          </w:tcPr>
          <w:p w14:paraId="09B271DE"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1DC6F923"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 xml:space="preserve">З1 </w:t>
            </w:r>
          </w:p>
          <w:p w14:paraId="755082FC"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ОК</w:t>
            </w:r>
            <w:r w:rsidR="006237D0">
              <w:rPr>
                <w:rFonts w:ascii="Times New Roman" w:hAnsi="Times New Roman"/>
                <w:i/>
                <w:iCs/>
                <w:color w:val="000000"/>
                <w:sz w:val="24"/>
                <w:szCs w:val="24"/>
              </w:rPr>
              <w:t>02</w:t>
            </w:r>
            <w:r>
              <w:rPr>
                <w:rFonts w:ascii="Times New Roman" w:hAnsi="Times New Roman"/>
                <w:i/>
                <w:iCs/>
                <w:color w:val="000000"/>
                <w:sz w:val="24"/>
                <w:szCs w:val="24"/>
              </w:rPr>
              <w:t xml:space="preserve">, </w:t>
            </w:r>
            <w:r w:rsidR="006237D0">
              <w:rPr>
                <w:rFonts w:ascii="Times New Roman" w:hAnsi="Times New Roman"/>
                <w:i/>
                <w:iCs/>
                <w:color w:val="000000"/>
                <w:sz w:val="24"/>
                <w:szCs w:val="24"/>
              </w:rPr>
              <w:t>0</w:t>
            </w:r>
            <w:r>
              <w:rPr>
                <w:rFonts w:ascii="Times New Roman" w:hAnsi="Times New Roman"/>
                <w:i/>
                <w:iCs/>
                <w:color w:val="000000"/>
                <w:sz w:val="24"/>
                <w:szCs w:val="24"/>
              </w:rPr>
              <w:t>4</w:t>
            </w:r>
          </w:p>
          <w:p w14:paraId="2CBE047F"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ЛР11, ЛР17</w:t>
            </w:r>
          </w:p>
          <w:p w14:paraId="10BF34DC" w14:textId="77777777" w:rsidR="00E159AD" w:rsidRPr="00E159AD" w:rsidRDefault="00E159AD" w:rsidP="00D32E47">
            <w:pPr>
              <w:pStyle w:val="afb"/>
              <w:snapToGrid w:val="0"/>
              <w:rPr>
                <w:i/>
                <w:iCs/>
                <w:color w:val="000000"/>
                <w:sz w:val="24"/>
                <w:szCs w:val="24"/>
              </w:rPr>
            </w:pPr>
          </w:p>
        </w:tc>
        <w:tc>
          <w:tcPr>
            <w:tcW w:w="1417" w:type="dxa"/>
          </w:tcPr>
          <w:p w14:paraId="125BA2A8"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607BCC7D"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0860BFDD"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02AD3CB5" w14:textId="77777777" w:rsidR="00E159AD" w:rsidRPr="00E159AD" w:rsidRDefault="00E159AD" w:rsidP="00D32E47">
            <w:pPr>
              <w:pStyle w:val="afb"/>
              <w:snapToGrid w:val="0"/>
              <w:rPr>
                <w:i/>
                <w:iCs/>
                <w:color w:val="000000"/>
                <w:sz w:val="24"/>
                <w:szCs w:val="24"/>
              </w:rPr>
            </w:pPr>
          </w:p>
        </w:tc>
      </w:tr>
      <w:tr w:rsidR="00E159AD" w:rsidRPr="00E159AD" w14:paraId="6061F094" w14:textId="77777777" w:rsidTr="00D32E47">
        <w:trPr>
          <w:trHeight w:val="537"/>
        </w:trPr>
        <w:tc>
          <w:tcPr>
            <w:tcW w:w="2309" w:type="dxa"/>
          </w:tcPr>
          <w:p w14:paraId="256BC965" w14:textId="77777777" w:rsidR="00E159AD" w:rsidRPr="00E159AD" w:rsidRDefault="00E159AD" w:rsidP="00D32E47">
            <w:pPr>
              <w:pStyle w:val="a3"/>
              <w:spacing w:after="0" w:line="240" w:lineRule="auto"/>
              <w:ind w:left="0"/>
              <w:jc w:val="both"/>
              <w:rPr>
                <w:rFonts w:ascii="Times New Roman" w:hAnsi="Times New Roman"/>
                <w:sz w:val="24"/>
                <w:szCs w:val="24"/>
              </w:rPr>
            </w:pPr>
            <w:r w:rsidRPr="00E159AD">
              <w:rPr>
                <w:rFonts w:ascii="Times New Roman" w:hAnsi="Times New Roman"/>
                <w:b/>
                <w:bCs/>
                <w:sz w:val="24"/>
                <w:szCs w:val="24"/>
              </w:rPr>
              <w:t>Тема 1.2</w:t>
            </w:r>
            <w:r w:rsidRPr="00E159AD">
              <w:rPr>
                <w:rFonts w:ascii="Times New Roman" w:hAnsi="Times New Roman"/>
                <w:bCs/>
                <w:sz w:val="24"/>
                <w:szCs w:val="24"/>
              </w:rPr>
              <w:t xml:space="preserve"> Межличностные отношения дома, в учебном заведении, на работе</w:t>
            </w:r>
          </w:p>
        </w:tc>
        <w:tc>
          <w:tcPr>
            <w:tcW w:w="3186" w:type="dxa"/>
            <w:shd w:val="clear" w:color="auto" w:fill="auto"/>
          </w:tcPr>
          <w:p w14:paraId="3319E7E8"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03E27C50"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 4,5,6</w:t>
            </w:r>
          </w:p>
          <w:p w14:paraId="22C7B20D"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Самостоятельная работа №2</w:t>
            </w:r>
          </w:p>
        </w:tc>
        <w:tc>
          <w:tcPr>
            <w:tcW w:w="1843" w:type="dxa"/>
            <w:shd w:val="clear" w:color="auto" w:fill="auto"/>
          </w:tcPr>
          <w:p w14:paraId="62065DE9"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294D8E89"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F61DDE9" w14:textId="7FDB60E1" w:rsidR="00E159AD" w:rsidRPr="00E159AD" w:rsidRDefault="006237D0" w:rsidP="00D32E47">
            <w:pPr>
              <w:pStyle w:val="26"/>
              <w:spacing w:after="0" w:line="240" w:lineRule="auto"/>
              <w:ind w:left="0"/>
              <w:rPr>
                <w:rFonts w:ascii="Times New Roman" w:hAnsi="Times New Roman"/>
                <w:i/>
                <w:iCs/>
                <w:color w:val="000000"/>
                <w:sz w:val="24"/>
                <w:szCs w:val="24"/>
              </w:rPr>
            </w:pPr>
            <w:r w:rsidRPr="006237D0">
              <w:rPr>
                <w:rFonts w:ascii="Times New Roman" w:hAnsi="Times New Roman"/>
                <w:i/>
                <w:iCs/>
                <w:color w:val="000000"/>
                <w:sz w:val="24"/>
                <w:szCs w:val="24"/>
              </w:rPr>
              <w:t>ОК.02, ОК.04,</w:t>
            </w:r>
            <w:r w:rsidR="00520E17">
              <w:rPr>
                <w:rFonts w:ascii="Times New Roman" w:hAnsi="Times New Roman"/>
                <w:i/>
                <w:iCs/>
                <w:color w:val="000000"/>
                <w:sz w:val="24"/>
                <w:szCs w:val="24"/>
              </w:rPr>
              <w:t xml:space="preserve"> ОК.05,</w:t>
            </w:r>
            <w:r w:rsidRPr="006237D0">
              <w:rPr>
                <w:rFonts w:ascii="Times New Roman" w:hAnsi="Times New Roman"/>
                <w:i/>
                <w:iCs/>
                <w:color w:val="000000"/>
                <w:sz w:val="24"/>
                <w:szCs w:val="24"/>
              </w:rPr>
              <w:t xml:space="preserve"> ОК.09</w:t>
            </w:r>
          </w:p>
          <w:p w14:paraId="088AF9B5"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ЛР1</w:t>
            </w:r>
            <w:r>
              <w:rPr>
                <w:i/>
                <w:iCs/>
              </w:rPr>
              <w:t>3</w:t>
            </w:r>
            <w:r w:rsidRPr="00E159AD">
              <w:rPr>
                <w:i/>
                <w:iCs/>
              </w:rPr>
              <w:t>, ЛР</w:t>
            </w:r>
            <w:r>
              <w:rPr>
                <w:i/>
                <w:iCs/>
              </w:rPr>
              <w:t>18</w:t>
            </w:r>
          </w:p>
          <w:p w14:paraId="569A41DC" w14:textId="77777777" w:rsidR="00E159AD" w:rsidRPr="00E159AD" w:rsidRDefault="00E159AD" w:rsidP="00D32E47">
            <w:pPr>
              <w:pStyle w:val="afb"/>
              <w:snapToGrid w:val="0"/>
              <w:rPr>
                <w:i/>
                <w:iCs/>
                <w:color w:val="000000"/>
                <w:sz w:val="24"/>
                <w:szCs w:val="24"/>
              </w:rPr>
            </w:pPr>
          </w:p>
        </w:tc>
        <w:tc>
          <w:tcPr>
            <w:tcW w:w="1417" w:type="dxa"/>
          </w:tcPr>
          <w:p w14:paraId="76DD7C18"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29EEA97E"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3E91B84"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60D18180" w14:textId="77777777" w:rsidR="00E159AD" w:rsidRPr="00E159AD" w:rsidRDefault="00E159AD" w:rsidP="00D32E47">
            <w:pPr>
              <w:pStyle w:val="afb"/>
              <w:snapToGrid w:val="0"/>
              <w:rPr>
                <w:i/>
                <w:iCs/>
                <w:color w:val="000000"/>
                <w:sz w:val="24"/>
                <w:szCs w:val="24"/>
              </w:rPr>
            </w:pPr>
          </w:p>
        </w:tc>
      </w:tr>
      <w:tr w:rsidR="00E159AD" w:rsidRPr="00E159AD" w14:paraId="70395425" w14:textId="77777777" w:rsidTr="00D32E47">
        <w:trPr>
          <w:trHeight w:val="537"/>
        </w:trPr>
        <w:tc>
          <w:tcPr>
            <w:tcW w:w="2309" w:type="dxa"/>
            <w:vAlign w:val="center"/>
          </w:tcPr>
          <w:p w14:paraId="285738E1" w14:textId="77777777" w:rsidR="00E159AD" w:rsidRPr="00E159AD" w:rsidRDefault="00E159AD" w:rsidP="00D32E47">
            <w:pPr>
              <w:pStyle w:val="a3"/>
              <w:spacing w:after="0" w:line="240" w:lineRule="auto"/>
              <w:ind w:left="0"/>
              <w:jc w:val="center"/>
              <w:rPr>
                <w:rFonts w:ascii="Times New Roman" w:hAnsi="Times New Roman"/>
                <w:sz w:val="24"/>
                <w:szCs w:val="24"/>
              </w:rPr>
            </w:pPr>
            <w:r w:rsidRPr="00E159AD">
              <w:rPr>
                <w:rFonts w:ascii="Times New Roman" w:hAnsi="Times New Roman"/>
                <w:b/>
                <w:bCs/>
                <w:sz w:val="24"/>
                <w:szCs w:val="24"/>
              </w:rPr>
              <w:t>Раздел 2</w:t>
            </w:r>
            <w:r>
              <w:rPr>
                <w:rFonts w:ascii="Times New Roman" w:hAnsi="Times New Roman"/>
                <w:color w:val="000000"/>
                <w:sz w:val="24"/>
                <w:szCs w:val="24"/>
              </w:rPr>
              <w:t xml:space="preserve">. </w:t>
            </w:r>
            <w:r w:rsidRPr="00E159AD">
              <w:rPr>
                <w:rFonts w:ascii="Times New Roman" w:hAnsi="Times New Roman"/>
                <w:b/>
                <w:bCs/>
                <w:color w:val="000000"/>
                <w:sz w:val="24"/>
                <w:szCs w:val="24"/>
              </w:rPr>
              <w:t>Развивающий курс</w:t>
            </w:r>
          </w:p>
        </w:tc>
        <w:tc>
          <w:tcPr>
            <w:tcW w:w="3186" w:type="dxa"/>
            <w:shd w:val="clear" w:color="auto" w:fill="auto"/>
          </w:tcPr>
          <w:p w14:paraId="352DE4C8" w14:textId="77777777" w:rsidR="00E159AD" w:rsidRPr="00E159AD" w:rsidRDefault="00E159AD" w:rsidP="00D32E47">
            <w:pPr>
              <w:pStyle w:val="afb"/>
              <w:snapToGrid w:val="0"/>
              <w:rPr>
                <w:i/>
                <w:iCs/>
                <w:sz w:val="24"/>
                <w:szCs w:val="24"/>
              </w:rPr>
            </w:pPr>
          </w:p>
        </w:tc>
        <w:tc>
          <w:tcPr>
            <w:tcW w:w="1843" w:type="dxa"/>
            <w:shd w:val="clear" w:color="auto" w:fill="auto"/>
          </w:tcPr>
          <w:p w14:paraId="3CAEACB7" w14:textId="77777777" w:rsidR="00E159AD" w:rsidRPr="00E159AD" w:rsidRDefault="00E159AD" w:rsidP="00D32E47">
            <w:pPr>
              <w:pStyle w:val="afb"/>
              <w:snapToGrid w:val="0"/>
              <w:rPr>
                <w:i/>
                <w:iCs/>
                <w:color w:val="000000"/>
                <w:sz w:val="24"/>
                <w:szCs w:val="24"/>
              </w:rPr>
            </w:pPr>
          </w:p>
        </w:tc>
        <w:tc>
          <w:tcPr>
            <w:tcW w:w="1417" w:type="dxa"/>
          </w:tcPr>
          <w:p w14:paraId="1424BD14"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60765E83"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3814B4E9" w14:textId="77777777" w:rsidR="00E159AD" w:rsidRPr="00E159AD" w:rsidRDefault="006237D0" w:rsidP="00D32E47">
            <w:pPr>
              <w:pStyle w:val="a3"/>
              <w:spacing w:after="0" w:line="240" w:lineRule="auto"/>
              <w:ind w:left="0"/>
              <w:jc w:val="center"/>
              <w:rPr>
                <w:rFonts w:ascii="Times New Roman" w:hAnsi="Times New Roman"/>
                <w:i/>
                <w:iCs/>
                <w:sz w:val="24"/>
                <w:szCs w:val="24"/>
              </w:rPr>
            </w:pPr>
            <w:r>
              <w:rPr>
                <w:rFonts w:ascii="Times New Roman" w:hAnsi="Times New Roman"/>
                <w:i/>
                <w:iCs/>
                <w:sz w:val="24"/>
                <w:szCs w:val="24"/>
              </w:rPr>
              <w:t>ДЗ</w:t>
            </w:r>
          </w:p>
        </w:tc>
        <w:tc>
          <w:tcPr>
            <w:tcW w:w="2552" w:type="dxa"/>
          </w:tcPr>
          <w:p w14:paraId="0D6D2903"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2FCB0DD1"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BDDC778" w14:textId="7AD1B294" w:rsidR="00E159AD" w:rsidRPr="00E159AD" w:rsidRDefault="006237D0" w:rsidP="00D32E47">
            <w:pPr>
              <w:pStyle w:val="26"/>
              <w:spacing w:after="0" w:line="240" w:lineRule="auto"/>
              <w:ind w:left="0"/>
              <w:rPr>
                <w:rFonts w:ascii="Times New Roman" w:hAnsi="Times New Roman"/>
                <w:i/>
                <w:iCs/>
                <w:color w:val="000000"/>
                <w:sz w:val="24"/>
                <w:szCs w:val="24"/>
              </w:rPr>
            </w:pPr>
            <w:r>
              <w:rPr>
                <w:rFonts w:ascii="Times New Roman" w:hAnsi="Times New Roman"/>
                <w:i/>
                <w:iCs/>
                <w:color w:val="000000"/>
                <w:sz w:val="24"/>
                <w:szCs w:val="24"/>
              </w:rPr>
              <w:t>ОК.02, ОК.04,</w:t>
            </w:r>
            <w:r w:rsidR="00520E17">
              <w:rPr>
                <w:rFonts w:ascii="Times New Roman" w:hAnsi="Times New Roman"/>
                <w:i/>
                <w:iCs/>
                <w:color w:val="000000"/>
                <w:sz w:val="24"/>
                <w:szCs w:val="24"/>
              </w:rPr>
              <w:t xml:space="preserve"> ОК.05, ОК</w:t>
            </w:r>
            <w:r>
              <w:rPr>
                <w:rFonts w:ascii="Times New Roman" w:hAnsi="Times New Roman"/>
                <w:i/>
                <w:iCs/>
                <w:color w:val="000000"/>
                <w:sz w:val="24"/>
                <w:szCs w:val="24"/>
              </w:rPr>
              <w:t>.09</w:t>
            </w:r>
          </w:p>
          <w:p w14:paraId="263A1771" w14:textId="37F5922F"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ПК1.</w:t>
            </w:r>
            <w:r w:rsidR="00520E17">
              <w:rPr>
                <w:rFonts w:ascii="Times New Roman" w:hAnsi="Times New Roman"/>
                <w:i/>
                <w:iCs/>
                <w:color w:val="000000"/>
                <w:sz w:val="24"/>
                <w:szCs w:val="24"/>
              </w:rPr>
              <w:t>2</w:t>
            </w:r>
          </w:p>
          <w:p w14:paraId="1DA22385" w14:textId="77777777" w:rsidR="00E159AD" w:rsidRPr="002E6642" w:rsidRDefault="00E159AD" w:rsidP="00D32E47">
            <w:pPr>
              <w:pStyle w:val="afb"/>
              <w:snapToGrid w:val="0"/>
              <w:rPr>
                <w:b w:val="0"/>
                <w:bCs w:val="0"/>
                <w:i/>
                <w:iCs/>
                <w:color w:val="000000"/>
                <w:sz w:val="24"/>
                <w:szCs w:val="24"/>
              </w:rPr>
            </w:pPr>
            <w:r w:rsidRPr="002E6642">
              <w:rPr>
                <w:b w:val="0"/>
                <w:bCs w:val="0"/>
                <w:i/>
                <w:iCs/>
                <w:color w:val="000000"/>
                <w:sz w:val="24"/>
                <w:szCs w:val="24"/>
              </w:rPr>
              <w:t>ЛР</w:t>
            </w:r>
            <w:r w:rsidRPr="002E6642">
              <w:rPr>
                <w:b w:val="0"/>
                <w:bCs w:val="0"/>
                <w:i/>
                <w:sz w:val="24"/>
                <w:szCs w:val="24"/>
                <w:lang w:eastAsia="en-US"/>
              </w:rPr>
              <w:t>8, ЛР11, ЛР13, ЛР17, ЛР18, ЛР24</w:t>
            </w:r>
          </w:p>
        </w:tc>
      </w:tr>
      <w:tr w:rsidR="00E159AD" w:rsidRPr="00E159AD" w14:paraId="1080E33B" w14:textId="77777777" w:rsidTr="00D32E47">
        <w:trPr>
          <w:trHeight w:val="283"/>
        </w:trPr>
        <w:tc>
          <w:tcPr>
            <w:tcW w:w="2309" w:type="dxa"/>
          </w:tcPr>
          <w:p w14:paraId="625DFD6F" w14:textId="77777777" w:rsidR="00E159AD" w:rsidRPr="00E159AD" w:rsidRDefault="00E159AD" w:rsidP="00D32E47">
            <w:pPr>
              <w:pStyle w:val="a3"/>
              <w:spacing w:after="0" w:line="240" w:lineRule="auto"/>
              <w:ind w:left="0"/>
              <w:jc w:val="both"/>
              <w:rPr>
                <w:rFonts w:ascii="Times New Roman" w:hAnsi="Times New Roman"/>
                <w:b/>
                <w:bCs/>
                <w:sz w:val="24"/>
                <w:szCs w:val="24"/>
              </w:rPr>
            </w:pPr>
            <w:r w:rsidRPr="002E6642">
              <w:rPr>
                <w:rFonts w:ascii="Times New Roman" w:hAnsi="Times New Roman"/>
                <w:b/>
                <w:bCs/>
                <w:sz w:val="24"/>
                <w:szCs w:val="24"/>
              </w:rPr>
              <w:t>Тема 2.1</w:t>
            </w:r>
            <w:r w:rsidRPr="00E159AD">
              <w:rPr>
                <w:rFonts w:ascii="Times New Roman" w:hAnsi="Times New Roman"/>
                <w:bCs/>
                <w:sz w:val="24"/>
                <w:szCs w:val="24"/>
              </w:rPr>
              <w:t xml:space="preserve"> Повседневная </w:t>
            </w:r>
            <w:r w:rsidRPr="00E159AD">
              <w:rPr>
                <w:rFonts w:ascii="Times New Roman" w:hAnsi="Times New Roman"/>
                <w:bCs/>
                <w:sz w:val="24"/>
                <w:szCs w:val="24"/>
              </w:rPr>
              <w:lastRenderedPageBreak/>
              <w:t>жизнь, условия жизни, учебный день, выходной день</w:t>
            </w:r>
          </w:p>
        </w:tc>
        <w:tc>
          <w:tcPr>
            <w:tcW w:w="3186" w:type="dxa"/>
            <w:shd w:val="clear" w:color="auto" w:fill="auto"/>
          </w:tcPr>
          <w:p w14:paraId="4AD07E0A"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lastRenderedPageBreak/>
              <w:t>Устный опрос</w:t>
            </w:r>
          </w:p>
          <w:p w14:paraId="3B8022FE"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 xml:space="preserve">Практические занятия </w:t>
            </w:r>
            <w:r w:rsidRPr="00E159AD">
              <w:rPr>
                <w:rFonts w:ascii="Times New Roman" w:hAnsi="Times New Roman"/>
                <w:i/>
                <w:iCs/>
                <w:sz w:val="24"/>
                <w:szCs w:val="24"/>
              </w:rPr>
              <w:lastRenderedPageBreak/>
              <w:t>№</w:t>
            </w:r>
            <w:r w:rsidR="002E6642">
              <w:rPr>
                <w:rFonts w:ascii="Times New Roman" w:hAnsi="Times New Roman"/>
                <w:i/>
                <w:iCs/>
                <w:sz w:val="24"/>
                <w:szCs w:val="24"/>
              </w:rPr>
              <w:t>7,8,9</w:t>
            </w:r>
          </w:p>
          <w:p w14:paraId="3DCB508D"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Самостоятельная работа №3</w:t>
            </w:r>
          </w:p>
          <w:p w14:paraId="3BDE08BD" w14:textId="77777777" w:rsidR="00E159AD" w:rsidRPr="00E159AD" w:rsidRDefault="00E159AD" w:rsidP="00D32E47">
            <w:pPr>
              <w:pStyle w:val="afb"/>
              <w:snapToGrid w:val="0"/>
              <w:rPr>
                <w:i/>
                <w:iCs/>
                <w:sz w:val="24"/>
                <w:szCs w:val="24"/>
              </w:rPr>
            </w:pPr>
          </w:p>
        </w:tc>
        <w:tc>
          <w:tcPr>
            <w:tcW w:w="1843" w:type="dxa"/>
            <w:shd w:val="clear" w:color="auto" w:fill="auto"/>
          </w:tcPr>
          <w:p w14:paraId="50021A7E"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lastRenderedPageBreak/>
              <w:t>У1, У2, У3</w:t>
            </w:r>
          </w:p>
          <w:p w14:paraId="7BBF39D3" w14:textId="77777777" w:rsidR="002E6642"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color w:val="000000"/>
              </w:rPr>
              <w:t>З1,</w:t>
            </w:r>
          </w:p>
          <w:p w14:paraId="721A3CA0"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lastRenderedPageBreak/>
              <w:t>ОК</w:t>
            </w:r>
            <w:r w:rsidR="006237D0">
              <w:rPr>
                <w:i/>
                <w:iCs/>
              </w:rPr>
              <w:t>02</w:t>
            </w:r>
            <w:r w:rsidRPr="00E159AD">
              <w:rPr>
                <w:i/>
                <w:iCs/>
              </w:rPr>
              <w:t>,</w:t>
            </w:r>
            <w:r w:rsidR="006237D0">
              <w:rPr>
                <w:i/>
                <w:iCs/>
              </w:rPr>
              <w:t xml:space="preserve"> 09</w:t>
            </w:r>
          </w:p>
          <w:p w14:paraId="7394B265" w14:textId="77777777" w:rsidR="00E159AD" w:rsidRPr="002E6642" w:rsidRDefault="00E159AD" w:rsidP="00D32E47">
            <w:pPr>
              <w:pStyle w:val="afb"/>
              <w:snapToGrid w:val="0"/>
              <w:rPr>
                <w:b w:val="0"/>
                <w:i/>
                <w:iCs/>
                <w:color w:val="000000"/>
                <w:sz w:val="24"/>
                <w:szCs w:val="24"/>
              </w:rPr>
            </w:pPr>
            <w:r w:rsidRPr="002E6642">
              <w:rPr>
                <w:b w:val="0"/>
                <w:i/>
                <w:sz w:val="24"/>
                <w:szCs w:val="24"/>
              </w:rPr>
              <w:t>ЛР13</w:t>
            </w:r>
          </w:p>
        </w:tc>
        <w:tc>
          <w:tcPr>
            <w:tcW w:w="1417" w:type="dxa"/>
          </w:tcPr>
          <w:p w14:paraId="2A8CB8AA"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739521DA"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3B40AF11"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3B88F738" w14:textId="77777777" w:rsidR="00E159AD" w:rsidRPr="00E159AD" w:rsidRDefault="00E159AD" w:rsidP="00D32E47">
            <w:pPr>
              <w:pStyle w:val="afb"/>
              <w:snapToGrid w:val="0"/>
              <w:rPr>
                <w:i/>
                <w:iCs/>
                <w:color w:val="000000"/>
                <w:sz w:val="24"/>
                <w:szCs w:val="24"/>
              </w:rPr>
            </w:pPr>
          </w:p>
        </w:tc>
      </w:tr>
      <w:tr w:rsidR="00E159AD" w:rsidRPr="00E159AD" w14:paraId="3020F191" w14:textId="77777777" w:rsidTr="00D32E47">
        <w:trPr>
          <w:trHeight w:val="537"/>
        </w:trPr>
        <w:tc>
          <w:tcPr>
            <w:tcW w:w="2309" w:type="dxa"/>
          </w:tcPr>
          <w:p w14:paraId="3B9A17A4" w14:textId="77777777" w:rsidR="00E159AD" w:rsidRPr="00E159AD" w:rsidRDefault="00E159AD" w:rsidP="00D32E47">
            <w:pPr>
              <w:pStyle w:val="a3"/>
              <w:spacing w:after="0" w:line="240" w:lineRule="auto"/>
              <w:ind w:left="0"/>
              <w:jc w:val="both"/>
              <w:rPr>
                <w:rFonts w:ascii="Times New Roman" w:hAnsi="Times New Roman"/>
                <w:sz w:val="24"/>
                <w:szCs w:val="24"/>
              </w:rPr>
            </w:pPr>
            <w:r w:rsidRPr="002E6642">
              <w:rPr>
                <w:rFonts w:ascii="Times New Roman" w:hAnsi="Times New Roman"/>
                <w:b/>
                <w:bCs/>
                <w:sz w:val="24"/>
                <w:szCs w:val="24"/>
              </w:rPr>
              <w:t>Тема 2.2</w:t>
            </w:r>
            <w:r w:rsidRPr="00E159AD">
              <w:rPr>
                <w:rFonts w:ascii="Times New Roman" w:hAnsi="Times New Roman"/>
                <w:bCs/>
                <w:sz w:val="24"/>
                <w:szCs w:val="24"/>
              </w:rPr>
              <w:t xml:space="preserve"> Здоровье, спорт, правила здорового образа жизни</w:t>
            </w:r>
          </w:p>
        </w:tc>
        <w:tc>
          <w:tcPr>
            <w:tcW w:w="3186" w:type="dxa"/>
            <w:shd w:val="clear" w:color="auto" w:fill="auto"/>
          </w:tcPr>
          <w:p w14:paraId="2189B3D0"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3AC4061C" w14:textId="4728A266"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2E6642">
              <w:rPr>
                <w:rFonts w:ascii="Times New Roman" w:hAnsi="Times New Roman"/>
                <w:i/>
                <w:iCs/>
                <w:sz w:val="24"/>
                <w:szCs w:val="24"/>
              </w:rPr>
              <w:t>10,11</w:t>
            </w:r>
            <w:r w:rsidR="00B7159A">
              <w:rPr>
                <w:rFonts w:ascii="Times New Roman" w:hAnsi="Times New Roman"/>
                <w:i/>
                <w:iCs/>
                <w:sz w:val="24"/>
                <w:szCs w:val="24"/>
              </w:rPr>
              <w:t>,12</w:t>
            </w:r>
          </w:p>
          <w:p w14:paraId="0D2B27F5" w14:textId="77777777" w:rsidR="00E159AD" w:rsidRPr="002E6642" w:rsidRDefault="00E159AD" w:rsidP="00D32E47">
            <w:pPr>
              <w:pStyle w:val="afb"/>
              <w:snapToGrid w:val="0"/>
              <w:rPr>
                <w:b w:val="0"/>
                <w:bCs w:val="0"/>
                <w:i/>
                <w:iCs/>
                <w:sz w:val="24"/>
                <w:szCs w:val="24"/>
              </w:rPr>
            </w:pPr>
            <w:r w:rsidRPr="002E6642">
              <w:rPr>
                <w:b w:val="0"/>
                <w:bCs w:val="0"/>
                <w:i/>
                <w:iCs/>
                <w:sz w:val="24"/>
                <w:szCs w:val="24"/>
              </w:rPr>
              <w:t>Самостоятельная работа №4</w:t>
            </w:r>
          </w:p>
        </w:tc>
        <w:tc>
          <w:tcPr>
            <w:tcW w:w="1843" w:type="dxa"/>
            <w:shd w:val="clear" w:color="auto" w:fill="auto"/>
          </w:tcPr>
          <w:p w14:paraId="4BA895EE" w14:textId="77777777" w:rsidR="002E6642" w:rsidRPr="00E159AD" w:rsidRDefault="002E6642"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1D8CA095" w14:textId="77777777" w:rsidR="002E6642" w:rsidRPr="00E159AD" w:rsidRDefault="002E6642"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color w:val="000000"/>
              </w:rPr>
              <w:t>З1,</w:t>
            </w:r>
          </w:p>
          <w:p w14:paraId="36F934CB" w14:textId="77777777" w:rsidR="002E6642" w:rsidRPr="00E159AD" w:rsidRDefault="002E6642"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04</w:t>
            </w:r>
          </w:p>
          <w:p w14:paraId="116B2039" w14:textId="77777777" w:rsidR="00E159AD" w:rsidRPr="002E6642" w:rsidRDefault="002E6642" w:rsidP="00D32E47">
            <w:pPr>
              <w:pStyle w:val="afb"/>
              <w:snapToGrid w:val="0"/>
              <w:rPr>
                <w:b w:val="0"/>
                <w:i/>
                <w:iCs/>
                <w:color w:val="000000"/>
                <w:sz w:val="24"/>
                <w:szCs w:val="24"/>
              </w:rPr>
            </w:pPr>
            <w:r w:rsidRPr="002E6642">
              <w:rPr>
                <w:b w:val="0"/>
                <w:i/>
                <w:sz w:val="24"/>
                <w:szCs w:val="24"/>
              </w:rPr>
              <w:t>ЛР13</w:t>
            </w:r>
          </w:p>
        </w:tc>
        <w:tc>
          <w:tcPr>
            <w:tcW w:w="1417" w:type="dxa"/>
          </w:tcPr>
          <w:p w14:paraId="55BFE154"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3D343D51"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18211230"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47C37309" w14:textId="77777777" w:rsidR="00E159AD" w:rsidRPr="00E159AD" w:rsidRDefault="00E159AD" w:rsidP="00D32E47">
            <w:pPr>
              <w:pStyle w:val="afb"/>
              <w:snapToGrid w:val="0"/>
              <w:rPr>
                <w:i/>
                <w:iCs/>
                <w:color w:val="000000"/>
                <w:sz w:val="24"/>
                <w:szCs w:val="24"/>
              </w:rPr>
            </w:pPr>
          </w:p>
        </w:tc>
      </w:tr>
      <w:tr w:rsidR="00E159AD" w:rsidRPr="00E159AD" w14:paraId="61745DB6" w14:textId="77777777" w:rsidTr="00D32E47">
        <w:trPr>
          <w:trHeight w:val="537"/>
        </w:trPr>
        <w:tc>
          <w:tcPr>
            <w:tcW w:w="2309" w:type="dxa"/>
          </w:tcPr>
          <w:p w14:paraId="7AE02495" w14:textId="77777777" w:rsidR="00E159AD" w:rsidRPr="00E159AD" w:rsidRDefault="00E159AD" w:rsidP="00D32E47">
            <w:pPr>
              <w:pStyle w:val="a3"/>
              <w:spacing w:after="0" w:line="240" w:lineRule="auto"/>
              <w:ind w:left="0"/>
              <w:jc w:val="both"/>
              <w:rPr>
                <w:rFonts w:ascii="Times New Roman" w:hAnsi="Times New Roman"/>
                <w:sz w:val="24"/>
                <w:szCs w:val="24"/>
              </w:rPr>
            </w:pPr>
            <w:r w:rsidRPr="002E6642">
              <w:rPr>
                <w:rFonts w:ascii="Times New Roman" w:hAnsi="Times New Roman"/>
                <w:b/>
                <w:bCs/>
                <w:sz w:val="24"/>
                <w:szCs w:val="24"/>
              </w:rPr>
              <w:t>Тема 2.3</w:t>
            </w:r>
            <w:r w:rsidRPr="00E159AD">
              <w:rPr>
                <w:rFonts w:ascii="Times New Roman" w:hAnsi="Times New Roman"/>
                <w:bCs/>
                <w:sz w:val="24"/>
                <w:szCs w:val="24"/>
              </w:rPr>
              <w:t xml:space="preserve"> Город, деревня, инфраструктура</w:t>
            </w:r>
          </w:p>
        </w:tc>
        <w:tc>
          <w:tcPr>
            <w:tcW w:w="3186" w:type="dxa"/>
            <w:shd w:val="clear" w:color="auto" w:fill="auto"/>
          </w:tcPr>
          <w:p w14:paraId="03E87154"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0750471C" w14:textId="3528AB86" w:rsidR="00E159AD" w:rsidRDefault="00E159AD" w:rsidP="00D32E47">
            <w:pPr>
              <w:pStyle w:val="afb"/>
              <w:snapToGrid w:val="0"/>
              <w:rPr>
                <w:b w:val="0"/>
                <w:bCs w:val="0"/>
                <w:i/>
                <w:iCs/>
                <w:sz w:val="24"/>
                <w:szCs w:val="24"/>
              </w:rPr>
            </w:pPr>
            <w:r w:rsidRPr="002E6642">
              <w:rPr>
                <w:b w:val="0"/>
                <w:bCs w:val="0"/>
                <w:i/>
                <w:iCs/>
                <w:sz w:val="24"/>
                <w:szCs w:val="24"/>
              </w:rPr>
              <w:t>Практические занятия №</w:t>
            </w:r>
            <w:r w:rsidR="00B7159A">
              <w:rPr>
                <w:b w:val="0"/>
                <w:bCs w:val="0"/>
                <w:i/>
                <w:iCs/>
                <w:sz w:val="24"/>
                <w:szCs w:val="24"/>
              </w:rPr>
              <w:t>13,14,15,16</w:t>
            </w:r>
          </w:p>
          <w:p w14:paraId="2DC4BB5D" w14:textId="59B40B26" w:rsidR="002E6642" w:rsidRPr="002E6642" w:rsidRDefault="002E6642" w:rsidP="00D32E47">
            <w:pPr>
              <w:pStyle w:val="af8"/>
            </w:pPr>
          </w:p>
        </w:tc>
        <w:tc>
          <w:tcPr>
            <w:tcW w:w="1843" w:type="dxa"/>
            <w:shd w:val="clear" w:color="auto" w:fill="auto"/>
          </w:tcPr>
          <w:p w14:paraId="6F54AF7B"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1EDCF394"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D792BD7" w14:textId="107AD0A8"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w:t>
            </w:r>
            <w:r w:rsidRPr="00E159AD">
              <w:rPr>
                <w:i/>
                <w:iCs/>
              </w:rPr>
              <w:t>2,</w:t>
            </w:r>
            <w:r w:rsidR="006237D0">
              <w:rPr>
                <w:i/>
                <w:iCs/>
              </w:rPr>
              <w:t xml:space="preserve"> 04</w:t>
            </w:r>
            <w:r w:rsidR="00520E17">
              <w:rPr>
                <w:i/>
                <w:iCs/>
              </w:rPr>
              <w:t>, 05</w:t>
            </w:r>
          </w:p>
          <w:p w14:paraId="4C939DFD" w14:textId="77777777" w:rsidR="00E159AD" w:rsidRPr="002E6642" w:rsidRDefault="00E159AD" w:rsidP="00D32E47">
            <w:pPr>
              <w:pStyle w:val="afb"/>
              <w:snapToGrid w:val="0"/>
              <w:rPr>
                <w:b w:val="0"/>
                <w:i/>
                <w:iCs/>
                <w:color w:val="000000"/>
                <w:sz w:val="24"/>
                <w:szCs w:val="24"/>
              </w:rPr>
            </w:pPr>
            <w:r w:rsidRPr="002E6642">
              <w:rPr>
                <w:b w:val="0"/>
                <w:i/>
                <w:sz w:val="24"/>
                <w:szCs w:val="24"/>
              </w:rPr>
              <w:t>ЛР8, ЛР11, ЛР17</w:t>
            </w:r>
          </w:p>
        </w:tc>
        <w:tc>
          <w:tcPr>
            <w:tcW w:w="1417" w:type="dxa"/>
          </w:tcPr>
          <w:p w14:paraId="5620C64E"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42647E8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24577D07"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4B6449E9" w14:textId="77777777" w:rsidR="00E159AD" w:rsidRPr="00E159AD" w:rsidRDefault="00E159AD" w:rsidP="00D32E47">
            <w:pPr>
              <w:pStyle w:val="afb"/>
              <w:snapToGrid w:val="0"/>
              <w:rPr>
                <w:i/>
                <w:iCs/>
                <w:color w:val="000000"/>
                <w:sz w:val="24"/>
                <w:szCs w:val="24"/>
              </w:rPr>
            </w:pPr>
          </w:p>
        </w:tc>
      </w:tr>
      <w:tr w:rsidR="00E159AD" w:rsidRPr="00E159AD" w14:paraId="7B24E672" w14:textId="77777777" w:rsidTr="00D32E47">
        <w:trPr>
          <w:trHeight w:val="537"/>
        </w:trPr>
        <w:tc>
          <w:tcPr>
            <w:tcW w:w="2309" w:type="dxa"/>
          </w:tcPr>
          <w:p w14:paraId="483C08CD" w14:textId="77777777" w:rsidR="00E159AD" w:rsidRPr="00E159AD" w:rsidRDefault="00E159AD" w:rsidP="00D32E47">
            <w:pPr>
              <w:pStyle w:val="a3"/>
              <w:spacing w:after="0" w:line="240" w:lineRule="auto"/>
              <w:ind w:left="0"/>
              <w:jc w:val="both"/>
              <w:rPr>
                <w:rFonts w:ascii="Times New Roman" w:hAnsi="Times New Roman"/>
                <w:sz w:val="24"/>
                <w:szCs w:val="24"/>
              </w:rPr>
            </w:pPr>
            <w:r w:rsidRPr="009A701C">
              <w:rPr>
                <w:rFonts w:ascii="Times New Roman" w:hAnsi="Times New Roman"/>
                <w:b/>
                <w:bCs/>
                <w:sz w:val="24"/>
                <w:szCs w:val="24"/>
              </w:rPr>
              <w:t>Тема 2.4</w:t>
            </w:r>
            <w:r w:rsidRPr="00E159AD">
              <w:rPr>
                <w:rFonts w:ascii="Times New Roman" w:hAnsi="Times New Roman"/>
                <w:bCs/>
                <w:sz w:val="24"/>
                <w:szCs w:val="24"/>
              </w:rPr>
              <w:t xml:space="preserve"> Досуг</w:t>
            </w:r>
          </w:p>
        </w:tc>
        <w:tc>
          <w:tcPr>
            <w:tcW w:w="3186" w:type="dxa"/>
            <w:shd w:val="clear" w:color="auto" w:fill="auto"/>
          </w:tcPr>
          <w:p w14:paraId="422A79B6"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728C21C4" w14:textId="0C2AFB39"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17,18,19,20</w:t>
            </w:r>
          </w:p>
          <w:p w14:paraId="04F85691" w14:textId="43611232" w:rsidR="00E159AD" w:rsidRPr="007769E5" w:rsidRDefault="007769E5" w:rsidP="00D32E47">
            <w:pPr>
              <w:pStyle w:val="26"/>
              <w:snapToGrid w:val="0"/>
              <w:spacing w:after="0" w:line="240" w:lineRule="auto"/>
              <w:ind w:left="0"/>
              <w:rPr>
                <w:rFonts w:ascii="Times New Roman" w:hAnsi="Times New Roman"/>
                <w:i/>
                <w:iCs/>
                <w:sz w:val="24"/>
                <w:szCs w:val="24"/>
              </w:rPr>
            </w:pPr>
            <w:r w:rsidRPr="007769E5">
              <w:rPr>
                <w:rFonts w:ascii="Times New Roman" w:hAnsi="Times New Roman"/>
                <w:i/>
                <w:iCs/>
                <w:sz w:val="24"/>
                <w:szCs w:val="24"/>
              </w:rPr>
              <w:t>Самостоятельная работа №5</w:t>
            </w:r>
          </w:p>
        </w:tc>
        <w:tc>
          <w:tcPr>
            <w:tcW w:w="1843" w:type="dxa"/>
            <w:shd w:val="clear" w:color="auto" w:fill="auto"/>
          </w:tcPr>
          <w:p w14:paraId="461D9D9E"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79347EED"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6DF643B4"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04</w:t>
            </w:r>
            <w:r w:rsidRPr="00E159AD">
              <w:rPr>
                <w:i/>
                <w:iCs/>
              </w:rPr>
              <w:t>,</w:t>
            </w:r>
            <w:r w:rsidR="006237D0">
              <w:rPr>
                <w:i/>
                <w:iCs/>
              </w:rPr>
              <w:t xml:space="preserve"> 0</w:t>
            </w:r>
            <w:r w:rsidR="009A701C">
              <w:rPr>
                <w:i/>
                <w:iCs/>
              </w:rPr>
              <w:t>9</w:t>
            </w:r>
          </w:p>
          <w:p w14:paraId="1B90491A" w14:textId="77777777" w:rsidR="00E159AD" w:rsidRPr="009A701C" w:rsidRDefault="00E159AD" w:rsidP="00D32E47">
            <w:pPr>
              <w:pStyle w:val="afb"/>
              <w:snapToGrid w:val="0"/>
              <w:rPr>
                <w:b w:val="0"/>
                <w:i/>
                <w:iCs/>
                <w:color w:val="000000"/>
                <w:sz w:val="24"/>
                <w:szCs w:val="24"/>
              </w:rPr>
            </w:pPr>
            <w:r w:rsidRPr="009A701C">
              <w:rPr>
                <w:b w:val="0"/>
                <w:i/>
                <w:sz w:val="24"/>
                <w:szCs w:val="24"/>
              </w:rPr>
              <w:t>ЛР8, ЛР18</w:t>
            </w:r>
          </w:p>
        </w:tc>
        <w:tc>
          <w:tcPr>
            <w:tcW w:w="1417" w:type="dxa"/>
          </w:tcPr>
          <w:p w14:paraId="095135E7"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0B8D8F07"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50B4A42F"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3D0B7218" w14:textId="77777777" w:rsidR="00E159AD" w:rsidRPr="00E159AD" w:rsidRDefault="00E159AD" w:rsidP="00D32E47">
            <w:pPr>
              <w:pStyle w:val="afb"/>
              <w:snapToGrid w:val="0"/>
              <w:rPr>
                <w:i/>
                <w:iCs/>
                <w:color w:val="000000"/>
                <w:sz w:val="24"/>
                <w:szCs w:val="24"/>
              </w:rPr>
            </w:pPr>
          </w:p>
        </w:tc>
      </w:tr>
      <w:tr w:rsidR="00E159AD" w:rsidRPr="00E159AD" w14:paraId="0A676129" w14:textId="77777777" w:rsidTr="00D32E47">
        <w:trPr>
          <w:trHeight w:val="537"/>
        </w:trPr>
        <w:tc>
          <w:tcPr>
            <w:tcW w:w="2309" w:type="dxa"/>
          </w:tcPr>
          <w:p w14:paraId="51A99A8D" w14:textId="77777777" w:rsidR="00E159AD" w:rsidRPr="00E159AD" w:rsidRDefault="00E159AD" w:rsidP="00D32E47">
            <w:pPr>
              <w:pStyle w:val="a3"/>
              <w:spacing w:after="0" w:line="240" w:lineRule="auto"/>
              <w:ind w:left="0"/>
              <w:jc w:val="both"/>
              <w:rPr>
                <w:rFonts w:ascii="Times New Roman" w:hAnsi="Times New Roman"/>
                <w:sz w:val="24"/>
                <w:szCs w:val="24"/>
              </w:rPr>
            </w:pPr>
            <w:r w:rsidRPr="009A701C">
              <w:rPr>
                <w:rFonts w:ascii="Times New Roman" w:hAnsi="Times New Roman"/>
                <w:b/>
                <w:bCs/>
                <w:sz w:val="24"/>
                <w:szCs w:val="24"/>
              </w:rPr>
              <w:t>Тема 2.5</w:t>
            </w:r>
            <w:r w:rsidRPr="00E159AD">
              <w:rPr>
                <w:rFonts w:ascii="Times New Roman" w:hAnsi="Times New Roman"/>
                <w:bCs/>
                <w:sz w:val="24"/>
                <w:szCs w:val="24"/>
              </w:rPr>
              <w:t xml:space="preserve"> Новости, средства массовой информации</w:t>
            </w:r>
          </w:p>
        </w:tc>
        <w:tc>
          <w:tcPr>
            <w:tcW w:w="3186" w:type="dxa"/>
            <w:shd w:val="clear" w:color="auto" w:fill="auto"/>
          </w:tcPr>
          <w:p w14:paraId="729AE5DE"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3B715CE6" w14:textId="209684F8"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21,22,23,24</w:t>
            </w:r>
          </w:p>
          <w:p w14:paraId="0705C916" w14:textId="6622FF10" w:rsidR="00E159AD" w:rsidRPr="009A701C" w:rsidRDefault="00E159AD" w:rsidP="00D32E47">
            <w:pPr>
              <w:pStyle w:val="afb"/>
              <w:snapToGrid w:val="0"/>
              <w:rPr>
                <w:b w:val="0"/>
                <w:bCs w:val="0"/>
                <w:i/>
                <w:iCs/>
                <w:sz w:val="24"/>
                <w:szCs w:val="24"/>
              </w:rPr>
            </w:pPr>
            <w:r w:rsidRPr="009A701C">
              <w:rPr>
                <w:b w:val="0"/>
                <w:bCs w:val="0"/>
                <w:i/>
                <w:iCs/>
                <w:sz w:val="24"/>
                <w:szCs w:val="24"/>
              </w:rPr>
              <w:t>Самостоятельная работа №</w:t>
            </w:r>
            <w:r w:rsidR="007769E5">
              <w:rPr>
                <w:b w:val="0"/>
                <w:bCs w:val="0"/>
                <w:i/>
                <w:iCs/>
                <w:sz w:val="24"/>
                <w:szCs w:val="24"/>
              </w:rPr>
              <w:t>6</w:t>
            </w:r>
          </w:p>
        </w:tc>
        <w:tc>
          <w:tcPr>
            <w:tcW w:w="1843" w:type="dxa"/>
            <w:shd w:val="clear" w:color="auto" w:fill="auto"/>
          </w:tcPr>
          <w:p w14:paraId="04000931"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106D591F"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4E00B634"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02</w:t>
            </w:r>
            <w:r w:rsidRPr="00E159AD">
              <w:rPr>
                <w:i/>
                <w:iCs/>
              </w:rPr>
              <w:t>,</w:t>
            </w:r>
            <w:r w:rsidR="006237D0">
              <w:rPr>
                <w:i/>
                <w:iCs/>
              </w:rPr>
              <w:t xml:space="preserve"> 0</w:t>
            </w:r>
            <w:r w:rsidR="009A701C">
              <w:rPr>
                <w:i/>
                <w:iCs/>
              </w:rPr>
              <w:t>9</w:t>
            </w:r>
          </w:p>
          <w:p w14:paraId="0C5ACEB9" w14:textId="77777777" w:rsidR="00E159AD" w:rsidRPr="009A701C" w:rsidRDefault="00E159AD" w:rsidP="00D32E47">
            <w:pPr>
              <w:pStyle w:val="afb"/>
              <w:snapToGrid w:val="0"/>
              <w:rPr>
                <w:b w:val="0"/>
                <w:i/>
                <w:iCs/>
                <w:color w:val="000000"/>
                <w:sz w:val="24"/>
                <w:szCs w:val="24"/>
              </w:rPr>
            </w:pPr>
            <w:r w:rsidRPr="009A701C">
              <w:rPr>
                <w:b w:val="0"/>
                <w:i/>
                <w:sz w:val="24"/>
                <w:szCs w:val="24"/>
              </w:rPr>
              <w:t>ЛР8,</w:t>
            </w:r>
            <w:r w:rsidR="009A701C" w:rsidRPr="009A701C">
              <w:rPr>
                <w:b w:val="0"/>
                <w:i/>
                <w:sz w:val="24"/>
                <w:szCs w:val="24"/>
              </w:rPr>
              <w:t xml:space="preserve"> </w:t>
            </w:r>
            <w:r w:rsidRPr="009A701C">
              <w:rPr>
                <w:b w:val="0"/>
                <w:i/>
                <w:sz w:val="24"/>
                <w:szCs w:val="24"/>
              </w:rPr>
              <w:t>ЛР11, ЛР24</w:t>
            </w:r>
          </w:p>
        </w:tc>
        <w:tc>
          <w:tcPr>
            <w:tcW w:w="1417" w:type="dxa"/>
          </w:tcPr>
          <w:p w14:paraId="12B93CE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6762AF34"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FE841B2"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1C2D2168" w14:textId="77777777" w:rsidR="00E159AD" w:rsidRPr="00E159AD" w:rsidRDefault="00E159AD" w:rsidP="00D32E47">
            <w:pPr>
              <w:pStyle w:val="afb"/>
              <w:snapToGrid w:val="0"/>
              <w:rPr>
                <w:i/>
                <w:iCs/>
                <w:color w:val="000000"/>
                <w:sz w:val="24"/>
                <w:szCs w:val="24"/>
              </w:rPr>
            </w:pPr>
          </w:p>
        </w:tc>
      </w:tr>
      <w:tr w:rsidR="00E159AD" w:rsidRPr="00E159AD" w14:paraId="1913E473" w14:textId="77777777" w:rsidTr="00D32E47">
        <w:trPr>
          <w:trHeight w:val="537"/>
        </w:trPr>
        <w:tc>
          <w:tcPr>
            <w:tcW w:w="2309" w:type="dxa"/>
          </w:tcPr>
          <w:p w14:paraId="3B071539" w14:textId="77777777" w:rsidR="00E159AD" w:rsidRPr="00E159AD" w:rsidRDefault="00E159AD" w:rsidP="00D32E47">
            <w:pPr>
              <w:pStyle w:val="a3"/>
              <w:spacing w:after="0" w:line="240" w:lineRule="auto"/>
              <w:ind w:left="0"/>
              <w:jc w:val="both"/>
              <w:rPr>
                <w:rFonts w:ascii="Times New Roman" w:hAnsi="Times New Roman"/>
                <w:sz w:val="24"/>
                <w:szCs w:val="24"/>
              </w:rPr>
            </w:pPr>
            <w:r w:rsidRPr="009A701C">
              <w:rPr>
                <w:rFonts w:ascii="Times New Roman" w:hAnsi="Times New Roman"/>
                <w:b/>
                <w:bCs/>
                <w:sz w:val="24"/>
                <w:szCs w:val="24"/>
              </w:rPr>
              <w:t>Тема 2.6</w:t>
            </w:r>
            <w:r w:rsidRPr="00E159AD">
              <w:rPr>
                <w:rFonts w:ascii="Times New Roman" w:hAnsi="Times New Roman"/>
                <w:bCs/>
                <w:sz w:val="24"/>
                <w:szCs w:val="24"/>
              </w:rPr>
              <w:t xml:space="preserve"> Природа и человек (климат, погода, экология)</w:t>
            </w:r>
          </w:p>
        </w:tc>
        <w:tc>
          <w:tcPr>
            <w:tcW w:w="3186" w:type="dxa"/>
            <w:shd w:val="clear" w:color="auto" w:fill="auto"/>
          </w:tcPr>
          <w:p w14:paraId="19C5EF72"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597FA3AE" w14:textId="0072BC8B"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25,26,27,28</w:t>
            </w:r>
            <w:r w:rsidRPr="00E159AD">
              <w:rPr>
                <w:rFonts w:ascii="Times New Roman" w:hAnsi="Times New Roman"/>
                <w:i/>
                <w:iCs/>
                <w:sz w:val="24"/>
                <w:szCs w:val="24"/>
              </w:rPr>
              <w:t xml:space="preserve"> Самостоятельная работа №</w:t>
            </w:r>
            <w:r w:rsidR="007769E5">
              <w:rPr>
                <w:rFonts w:ascii="Times New Roman" w:hAnsi="Times New Roman"/>
                <w:i/>
                <w:iCs/>
                <w:sz w:val="24"/>
                <w:szCs w:val="24"/>
              </w:rPr>
              <w:t>7</w:t>
            </w:r>
          </w:p>
        </w:tc>
        <w:tc>
          <w:tcPr>
            <w:tcW w:w="1843" w:type="dxa"/>
            <w:shd w:val="clear" w:color="auto" w:fill="auto"/>
          </w:tcPr>
          <w:p w14:paraId="10B73E0E"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60D44B84"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4B61FC24"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02</w:t>
            </w:r>
            <w:r w:rsidRPr="00E159AD">
              <w:rPr>
                <w:i/>
                <w:iCs/>
              </w:rPr>
              <w:t>,</w:t>
            </w:r>
            <w:r w:rsidR="006237D0">
              <w:rPr>
                <w:i/>
                <w:iCs/>
              </w:rPr>
              <w:t xml:space="preserve"> 0</w:t>
            </w:r>
            <w:r w:rsidR="009A701C">
              <w:rPr>
                <w:i/>
                <w:iCs/>
              </w:rPr>
              <w:t>9</w:t>
            </w:r>
          </w:p>
          <w:p w14:paraId="0912CE38" w14:textId="77777777" w:rsidR="00E159AD" w:rsidRPr="009A701C" w:rsidRDefault="00E159AD" w:rsidP="00D32E47">
            <w:pPr>
              <w:pStyle w:val="afb"/>
              <w:snapToGrid w:val="0"/>
              <w:rPr>
                <w:b w:val="0"/>
                <w:i/>
                <w:iCs/>
                <w:color w:val="000000"/>
                <w:sz w:val="24"/>
                <w:szCs w:val="24"/>
              </w:rPr>
            </w:pPr>
            <w:r w:rsidRPr="009A701C">
              <w:rPr>
                <w:b w:val="0"/>
                <w:i/>
                <w:sz w:val="24"/>
                <w:szCs w:val="24"/>
              </w:rPr>
              <w:t>ЛР13</w:t>
            </w:r>
          </w:p>
        </w:tc>
        <w:tc>
          <w:tcPr>
            <w:tcW w:w="1417" w:type="dxa"/>
          </w:tcPr>
          <w:p w14:paraId="317DE55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45D49193"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06E1931E"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16D589CB" w14:textId="77777777" w:rsidR="00E159AD" w:rsidRPr="00E159AD" w:rsidRDefault="00E159AD" w:rsidP="00D32E47">
            <w:pPr>
              <w:pStyle w:val="afb"/>
              <w:snapToGrid w:val="0"/>
              <w:rPr>
                <w:i/>
                <w:iCs/>
                <w:color w:val="000000"/>
                <w:sz w:val="24"/>
                <w:szCs w:val="24"/>
              </w:rPr>
            </w:pPr>
          </w:p>
        </w:tc>
      </w:tr>
      <w:tr w:rsidR="00E159AD" w:rsidRPr="00E159AD" w14:paraId="23D74E4B" w14:textId="77777777" w:rsidTr="00D32E47">
        <w:trPr>
          <w:trHeight w:val="537"/>
        </w:trPr>
        <w:tc>
          <w:tcPr>
            <w:tcW w:w="2309" w:type="dxa"/>
          </w:tcPr>
          <w:p w14:paraId="2B2FCFFE" w14:textId="77777777" w:rsidR="00E159AD" w:rsidRPr="00E159AD" w:rsidRDefault="00E159AD" w:rsidP="00D32E47">
            <w:pPr>
              <w:pStyle w:val="a3"/>
              <w:spacing w:after="0" w:line="240" w:lineRule="auto"/>
              <w:ind w:left="0"/>
              <w:jc w:val="both"/>
              <w:rPr>
                <w:rFonts w:ascii="Times New Roman" w:hAnsi="Times New Roman"/>
                <w:sz w:val="24"/>
                <w:szCs w:val="24"/>
              </w:rPr>
            </w:pPr>
            <w:r w:rsidRPr="00A3266B">
              <w:rPr>
                <w:rFonts w:ascii="Times New Roman" w:hAnsi="Times New Roman"/>
                <w:b/>
                <w:bCs/>
                <w:sz w:val="24"/>
                <w:szCs w:val="24"/>
              </w:rPr>
              <w:t>Тема 2.7</w:t>
            </w:r>
            <w:r w:rsidRPr="00E159AD">
              <w:rPr>
                <w:rFonts w:ascii="Times New Roman" w:hAnsi="Times New Roman"/>
                <w:bCs/>
                <w:sz w:val="24"/>
                <w:szCs w:val="24"/>
              </w:rPr>
              <w:t xml:space="preserve"> Образование в России и за рубежом, среднее профессиональное </w:t>
            </w:r>
            <w:r w:rsidRPr="00E159AD">
              <w:rPr>
                <w:rFonts w:ascii="Times New Roman" w:hAnsi="Times New Roman"/>
                <w:bCs/>
                <w:sz w:val="24"/>
                <w:szCs w:val="24"/>
              </w:rPr>
              <w:lastRenderedPageBreak/>
              <w:t>образование</w:t>
            </w:r>
          </w:p>
        </w:tc>
        <w:tc>
          <w:tcPr>
            <w:tcW w:w="3186" w:type="dxa"/>
            <w:shd w:val="clear" w:color="auto" w:fill="auto"/>
          </w:tcPr>
          <w:p w14:paraId="644B104C"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lastRenderedPageBreak/>
              <w:t>Устный опрос</w:t>
            </w:r>
          </w:p>
          <w:p w14:paraId="2EBD2953" w14:textId="36E3D115"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29,30,31,32</w:t>
            </w:r>
          </w:p>
          <w:p w14:paraId="29E71657" w14:textId="45067537" w:rsidR="00E159AD" w:rsidRPr="00A3266B" w:rsidRDefault="00E159AD" w:rsidP="00D32E47">
            <w:pPr>
              <w:pStyle w:val="afb"/>
              <w:snapToGrid w:val="0"/>
              <w:rPr>
                <w:b w:val="0"/>
                <w:bCs w:val="0"/>
                <w:i/>
                <w:iCs/>
                <w:sz w:val="24"/>
                <w:szCs w:val="24"/>
              </w:rPr>
            </w:pPr>
            <w:r w:rsidRPr="00A3266B">
              <w:rPr>
                <w:b w:val="0"/>
                <w:bCs w:val="0"/>
                <w:i/>
                <w:iCs/>
                <w:sz w:val="24"/>
                <w:szCs w:val="24"/>
              </w:rPr>
              <w:t>Самостоятельная работа №</w:t>
            </w:r>
            <w:r w:rsidR="007769E5">
              <w:rPr>
                <w:b w:val="0"/>
                <w:bCs w:val="0"/>
                <w:i/>
                <w:iCs/>
                <w:sz w:val="24"/>
                <w:szCs w:val="24"/>
              </w:rPr>
              <w:t>8</w:t>
            </w:r>
          </w:p>
        </w:tc>
        <w:tc>
          <w:tcPr>
            <w:tcW w:w="1843" w:type="dxa"/>
            <w:shd w:val="clear" w:color="auto" w:fill="auto"/>
          </w:tcPr>
          <w:p w14:paraId="2150E27F"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370DE247"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2AAE83DA" w14:textId="64558BFB"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04</w:t>
            </w:r>
            <w:r w:rsidR="00A3266B">
              <w:rPr>
                <w:i/>
                <w:iCs/>
              </w:rPr>
              <w:t>,</w:t>
            </w:r>
            <w:r w:rsidR="006237D0">
              <w:rPr>
                <w:i/>
                <w:iCs/>
              </w:rPr>
              <w:t xml:space="preserve"> </w:t>
            </w:r>
            <w:r w:rsidR="00520E17">
              <w:rPr>
                <w:i/>
                <w:iCs/>
              </w:rPr>
              <w:t xml:space="preserve">05, </w:t>
            </w:r>
            <w:r w:rsidR="006237D0">
              <w:rPr>
                <w:i/>
                <w:iCs/>
              </w:rPr>
              <w:t>09</w:t>
            </w:r>
          </w:p>
          <w:p w14:paraId="040515AB" w14:textId="77777777" w:rsidR="00E159AD" w:rsidRPr="00A3266B" w:rsidRDefault="00E159AD" w:rsidP="00D32E47">
            <w:pPr>
              <w:pStyle w:val="afb"/>
              <w:snapToGrid w:val="0"/>
              <w:rPr>
                <w:b w:val="0"/>
                <w:i/>
                <w:iCs/>
                <w:color w:val="000000"/>
                <w:sz w:val="24"/>
                <w:szCs w:val="24"/>
              </w:rPr>
            </w:pPr>
            <w:r w:rsidRPr="00A3266B">
              <w:rPr>
                <w:b w:val="0"/>
                <w:i/>
                <w:sz w:val="24"/>
                <w:szCs w:val="24"/>
              </w:rPr>
              <w:t>ЛР</w:t>
            </w:r>
            <w:r w:rsidR="00A3266B" w:rsidRPr="00A3266B">
              <w:rPr>
                <w:b w:val="0"/>
                <w:i/>
                <w:sz w:val="24"/>
                <w:szCs w:val="24"/>
              </w:rPr>
              <w:t>8,18,24</w:t>
            </w:r>
          </w:p>
        </w:tc>
        <w:tc>
          <w:tcPr>
            <w:tcW w:w="1417" w:type="dxa"/>
          </w:tcPr>
          <w:p w14:paraId="521D01EF"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3DE00C3C"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57422E8A"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21004EAF" w14:textId="77777777" w:rsidR="00E159AD" w:rsidRPr="00E159AD" w:rsidRDefault="00E159AD" w:rsidP="00D32E47">
            <w:pPr>
              <w:pStyle w:val="afb"/>
              <w:snapToGrid w:val="0"/>
              <w:rPr>
                <w:i/>
                <w:iCs/>
                <w:color w:val="000000"/>
                <w:sz w:val="24"/>
                <w:szCs w:val="24"/>
              </w:rPr>
            </w:pPr>
          </w:p>
        </w:tc>
      </w:tr>
      <w:tr w:rsidR="00E159AD" w:rsidRPr="00E159AD" w14:paraId="5050DD90" w14:textId="77777777" w:rsidTr="00D32E47">
        <w:trPr>
          <w:trHeight w:val="537"/>
        </w:trPr>
        <w:tc>
          <w:tcPr>
            <w:tcW w:w="2309" w:type="dxa"/>
          </w:tcPr>
          <w:p w14:paraId="15E34800" w14:textId="77777777" w:rsidR="00E159AD" w:rsidRPr="00E159AD" w:rsidRDefault="00E159AD" w:rsidP="00D32E47">
            <w:pPr>
              <w:pStyle w:val="a3"/>
              <w:spacing w:after="0" w:line="240" w:lineRule="auto"/>
              <w:ind w:left="0"/>
              <w:jc w:val="both"/>
              <w:rPr>
                <w:rFonts w:ascii="Times New Roman" w:hAnsi="Times New Roman"/>
                <w:sz w:val="24"/>
                <w:szCs w:val="24"/>
              </w:rPr>
            </w:pPr>
            <w:r w:rsidRPr="00FC38C1">
              <w:rPr>
                <w:rFonts w:ascii="Times New Roman" w:hAnsi="Times New Roman"/>
                <w:b/>
                <w:bCs/>
                <w:sz w:val="24"/>
                <w:szCs w:val="24"/>
              </w:rPr>
              <w:t>Тема 2.8</w:t>
            </w:r>
            <w:r w:rsidRPr="00E159AD">
              <w:rPr>
                <w:rFonts w:ascii="Times New Roman" w:hAnsi="Times New Roman"/>
                <w:bCs/>
                <w:sz w:val="24"/>
                <w:szCs w:val="24"/>
              </w:rPr>
              <w:t xml:space="preserve"> Культурные и национальные традиции, краеведение, обычаи и праздники</w:t>
            </w:r>
          </w:p>
        </w:tc>
        <w:tc>
          <w:tcPr>
            <w:tcW w:w="3186" w:type="dxa"/>
            <w:shd w:val="clear" w:color="auto" w:fill="auto"/>
          </w:tcPr>
          <w:p w14:paraId="4B4DD6AE"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0431B146" w14:textId="18B137F9"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33,34,35,36</w:t>
            </w:r>
          </w:p>
          <w:p w14:paraId="016A78AA" w14:textId="35943D24" w:rsidR="00E159AD" w:rsidRPr="00C722A3" w:rsidRDefault="00E159AD" w:rsidP="00D32E47">
            <w:pPr>
              <w:pStyle w:val="afb"/>
              <w:snapToGrid w:val="0"/>
              <w:rPr>
                <w:b w:val="0"/>
                <w:bCs w:val="0"/>
                <w:i/>
                <w:iCs/>
                <w:sz w:val="24"/>
                <w:szCs w:val="24"/>
              </w:rPr>
            </w:pPr>
          </w:p>
        </w:tc>
        <w:tc>
          <w:tcPr>
            <w:tcW w:w="1843" w:type="dxa"/>
            <w:shd w:val="clear" w:color="auto" w:fill="auto"/>
          </w:tcPr>
          <w:p w14:paraId="6CA3C801"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623CBBAF"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4EF90E8D" w14:textId="3875940D" w:rsidR="006257CA"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w:t>
            </w:r>
            <w:r w:rsidR="006257CA">
              <w:rPr>
                <w:i/>
                <w:iCs/>
              </w:rPr>
              <w:t>4,</w:t>
            </w:r>
            <w:r w:rsidR="00520E17">
              <w:rPr>
                <w:i/>
                <w:iCs/>
              </w:rPr>
              <w:t>05,</w:t>
            </w:r>
            <w:r w:rsidR="006237D0">
              <w:rPr>
                <w:i/>
                <w:iCs/>
              </w:rPr>
              <w:t>09</w:t>
            </w:r>
          </w:p>
          <w:p w14:paraId="43B0193B"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color w:val="000000"/>
              </w:rPr>
            </w:pPr>
            <w:r w:rsidRPr="00E159AD">
              <w:rPr>
                <w:bCs/>
                <w:i/>
              </w:rPr>
              <w:t>ЛР8, ЛР</w:t>
            </w:r>
            <w:r w:rsidR="006257CA">
              <w:rPr>
                <w:bCs/>
                <w:i/>
              </w:rPr>
              <w:t>11</w:t>
            </w:r>
            <w:r w:rsidRPr="00E159AD">
              <w:rPr>
                <w:bCs/>
                <w:i/>
              </w:rPr>
              <w:t>, ЛР</w:t>
            </w:r>
            <w:r w:rsidR="006257CA">
              <w:rPr>
                <w:bCs/>
                <w:i/>
              </w:rPr>
              <w:t>18</w:t>
            </w:r>
          </w:p>
        </w:tc>
        <w:tc>
          <w:tcPr>
            <w:tcW w:w="1417" w:type="dxa"/>
          </w:tcPr>
          <w:p w14:paraId="55C4B663"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7695D884"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6DA03703"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366B600F" w14:textId="77777777" w:rsidR="00E159AD" w:rsidRPr="00E159AD" w:rsidRDefault="00E159AD" w:rsidP="00D32E47">
            <w:pPr>
              <w:pStyle w:val="afb"/>
              <w:snapToGrid w:val="0"/>
              <w:rPr>
                <w:i/>
                <w:iCs/>
                <w:color w:val="000000"/>
                <w:sz w:val="24"/>
                <w:szCs w:val="24"/>
              </w:rPr>
            </w:pPr>
          </w:p>
        </w:tc>
      </w:tr>
      <w:tr w:rsidR="00E159AD" w:rsidRPr="00E159AD" w14:paraId="2DC2A87F" w14:textId="77777777" w:rsidTr="00D32E47">
        <w:trPr>
          <w:trHeight w:val="537"/>
        </w:trPr>
        <w:tc>
          <w:tcPr>
            <w:tcW w:w="2309" w:type="dxa"/>
          </w:tcPr>
          <w:p w14:paraId="4950CD68" w14:textId="77777777" w:rsidR="00E159AD" w:rsidRPr="00E159AD" w:rsidRDefault="00E159AD" w:rsidP="00D32E47">
            <w:pPr>
              <w:pStyle w:val="a3"/>
              <w:spacing w:after="0" w:line="240" w:lineRule="auto"/>
              <w:ind w:left="0"/>
              <w:jc w:val="both"/>
              <w:rPr>
                <w:rFonts w:ascii="Times New Roman" w:hAnsi="Times New Roman"/>
                <w:sz w:val="24"/>
                <w:szCs w:val="24"/>
              </w:rPr>
            </w:pPr>
            <w:r w:rsidRPr="00213475">
              <w:rPr>
                <w:rFonts w:ascii="Times New Roman" w:hAnsi="Times New Roman"/>
                <w:b/>
                <w:bCs/>
                <w:sz w:val="24"/>
                <w:szCs w:val="24"/>
              </w:rPr>
              <w:t>Тема 2.9</w:t>
            </w:r>
            <w:r w:rsidRPr="00E159AD">
              <w:rPr>
                <w:rFonts w:ascii="Times New Roman" w:hAnsi="Times New Roman"/>
                <w:bCs/>
                <w:sz w:val="24"/>
                <w:szCs w:val="24"/>
              </w:rPr>
              <w:t xml:space="preserve"> Общественная жизнь (повседневное поведение, профессиональные навыки и умения)</w:t>
            </w:r>
          </w:p>
        </w:tc>
        <w:tc>
          <w:tcPr>
            <w:tcW w:w="3186" w:type="dxa"/>
            <w:shd w:val="clear" w:color="auto" w:fill="auto"/>
          </w:tcPr>
          <w:p w14:paraId="3BE4DE6E"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5635FF05" w14:textId="0FEA3072"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213475">
              <w:rPr>
                <w:rFonts w:ascii="Times New Roman" w:hAnsi="Times New Roman"/>
                <w:i/>
                <w:iCs/>
                <w:sz w:val="24"/>
                <w:szCs w:val="24"/>
              </w:rPr>
              <w:t>37,38,39,40</w:t>
            </w:r>
          </w:p>
        </w:tc>
        <w:tc>
          <w:tcPr>
            <w:tcW w:w="1843" w:type="dxa"/>
            <w:shd w:val="clear" w:color="auto" w:fill="auto"/>
          </w:tcPr>
          <w:p w14:paraId="70855395"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45E46321"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65BBC752"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sz w:val="24"/>
                <w:szCs w:val="24"/>
              </w:rPr>
              <w:t>ОК</w:t>
            </w:r>
            <w:r w:rsidR="006237D0">
              <w:rPr>
                <w:rFonts w:ascii="Times New Roman" w:hAnsi="Times New Roman"/>
                <w:i/>
                <w:iCs/>
                <w:sz w:val="24"/>
                <w:szCs w:val="24"/>
              </w:rPr>
              <w:t>0</w:t>
            </w:r>
            <w:r w:rsidRPr="00E159AD">
              <w:rPr>
                <w:rFonts w:ascii="Times New Roman" w:hAnsi="Times New Roman"/>
                <w:i/>
                <w:iCs/>
                <w:sz w:val="24"/>
                <w:szCs w:val="24"/>
              </w:rPr>
              <w:t>2,</w:t>
            </w:r>
            <w:r w:rsidR="006237D0">
              <w:rPr>
                <w:rFonts w:ascii="Times New Roman" w:hAnsi="Times New Roman"/>
                <w:i/>
                <w:iCs/>
                <w:sz w:val="24"/>
                <w:szCs w:val="24"/>
              </w:rPr>
              <w:t>0</w:t>
            </w:r>
            <w:r w:rsidR="00213475">
              <w:rPr>
                <w:rFonts w:ascii="Times New Roman" w:hAnsi="Times New Roman"/>
                <w:i/>
                <w:iCs/>
                <w:sz w:val="24"/>
                <w:szCs w:val="24"/>
              </w:rPr>
              <w:t>4</w:t>
            </w:r>
          </w:p>
          <w:p w14:paraId="6FDA88ED" w14:textId="77777777" w:rsidR="00E159AD" w:rsidRPr="00213475" w:rsidRDefault="00E159AD" w:rsidP="00D32E47">
            <w:pPr>
              <w:pStyle w:val="afb"/>
              <w:snapToGrid w:val="0"/>
              <w:rPr>
                <w:b w:val="0"/>
                <w:i/>
                <w:iCs/>
                <w:color w:val="000000"/>
                <w:sz w:val="24"/>
                <w:szCs w:val="24"/>
              </w:rPr>
            </w:pPr>
            <w:r w:rsidRPr="00213475">
              <w:rPr>
                <w:b w:val="0"/>
                <w:i/>
                <w:sz w:val="24"/>
                <w:szCs w:val="24"/>
              </w:rPr>
              <w:t>ЛР13</w:t>
            </w:r>
          </w:p>
        </w:tc>
        <w:tc>
          <w:tcPr>
            <w:tcW w:w="1417" w:type="dxa"/>
          </w:tcPr>
          <w:p w14:paraId="2DC3DAC5"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4DAC75F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6C3703C9"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15991B8D" w14:textId="77777777" w:rsidR="00E159AD" w:rsidRPr="00E159AD" w:rsidRDefault="00E159AD" w:rsidP="00D32E47">
            <w:pPr>
              <w:pStyle w:val="afb"/>
              <w:snapToGrid w:val="0"/>
              <w:rPr>
                <w:i/>
                <w:iCs/>
                <w:color w:val="000000"/>
                <w:sz w:val="24"/>
                <w:szCs w:val="24"/>
              </w:rPr>
            </w:pPr>
          </w:p>
        </w:tc>
      </w:tr>
      <w:tr w:rsidR="00E159AD" w:rsidRPr="00E159AD" w14:paraId="6324E8B8" w14:textId="77777777" w:rsidTr="00D32E47">
        <w:trPr>
          <w:trHeight w:val="537"/>
        </w:trPr>
        <w:tc>
          <w:tcPr>
            <w:tcW w:w="2309" w:type="dxa"/>
          </w:tcPr>
          <w:p w14:paraId="1FC6D36D"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t>Тема 2.10</w:t>
            </w:r>
            <w:r w:rsidRPr="00E159AD">
              <w:rPr>
                <w:rFonts w:ascii="Times New Roman" w:hAnsi="Times New Roman"/>
                <w:bCs/>
                <w:sz w:val="24"/>
                <w:szCs w:val="24"/>
              </w:rPr>
              <w:t xml:space="preserve"> Научно- технический прогресс</w:t>
            </w:r>
          </w:p>
        </w:tc>
        <w:tc>
          <w:tcPr>
            <w:tcW w:w="3186" w:type="dxa"/>
            <w:shd w:val="clear" w:color="auto" w:fill="auto"/>
          </w:tcPr>
          <w:p w14:paraId="29A9B46C"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6E7B5312"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№1,2,3</w:t>
            </w:r>
            <w:r w:rsidR="00A96C22">
              <w:rPr>
                <w:rFonts w:ascii="Times New Roman" w:hAnsi="Times New Roman"/>
                <w:i/>
                <w:iCs/>
                <w:sz w:val="24"/>
                <w:szCs w:val="24"/>
              </w:rPr>
              <w:t>,4</w:t>
            </w:r>
          </w:p>
        </w:tc>
        <w:tc>
          <w:tcPr>
            <w:tcW w:w="1843" w:type="dxa"/>
            <w:shd w:val="clear" w:color="auto" w:fill="auto"/>
          </w:tcPr>
          <w:p w14:paraId="0C2ED074"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7AFFAFCE"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3E085E7B"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04</w:t>
            </w:r>
            <w:r w:rsidRPr="00E159AD">
              <w:rPr>
                <w:i/>
                <w:iCs/>
              </w:rPr>
              <w:t>,</w:t>
            </w:r>
            <w:r w:rsidR="006237D0">
              <w:rPr>
                <w:i/>
                <w:iCs/>
              </w:rPr>
              <w:t>0</w:t>
            </w:r>
            <w:r w:rsidR="00A96C22">
              <w:rPr>
                <w:i/>
                <w:iCs/>
              </w:rPr>
              <w:t>9</w:t>
            </w:r>
          </w:p>
          <w:p w14:paraId="621D7D35" w14:textId="77777777" w:rsidR="00E159AD" w:rsidRPr="00A96C22" w:rsidRDefault="00E159AD" w:rsidP="00D32E47">
            <w:pPr>
              <w:pStyle w:val="afb"/>
              <w:snapToGrid w:val="0"/>
              <w:rPr>
                <w:b w:val="0"/>
                <w:i/>
                <w:iCs/>
                <w:color w:val="000000"/>
                <w:sz w:val="24"/>
                <w:szCs w:val="24"/>
              </w:rPr>
            </w:pPr>
            <w:r w:rsidRPr="00A96C22">
              <w:rPr>
                <w:b w:val="0"/>
                <w:i/>
                <w:sz w:val="24"/>
                <w:szCs w:val="24"/>
              </w:rPr>
              <w:t>ЛР13</w:t>
            </w:r>
          </w:p>
        </w:tc>
        <w:tc>
          <w:tcPr>
            <w:tcW w:w="1417" w:type="dxa"/>
          </w:tcPr>
          <w:p w14:paraId="20594302"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1B6C54A8"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25F87BF6"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48B8586B" w14:textId="77777777" w:rsidR="00E159AD" w:rsidRPr="00E159AD" w:rsidRDefault="00E159AD" w:rsidP="00D32E47">
            <w:pPr>
              <w:pStyle w:val="afb"/>
              <w:snapToGrid w:val="0"/>
              <w:rPr>
                <w:i/>
                <w:iCs/>
                <w:color w:val="000000"/>
                <w:sz w:val="24"/>
                <w:szCs w:val="24"/>
              </w:rPr>
            </w:pPr>
          </w:p>
        </w:tc>
      </w:tr>
      <w:tr w:rsidR="00E159AD" w:rsidRPr="00E159AD" w14:paraId="68F11D2B" w14:textId="77777777" w:rsidTr="00D32E47">
        <w:trPr>
          <w:trHeight w:val="537"/>
        </w:trPr>
        <w:tc>
          <w:tcPr>
            <w:tcW w:w="2309" w:type="dxa"/>
          </w:tcPr>
          <w:p w14:paraId="1A00D19C"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t>Тема 2.11</w:t>
            </w:r>
            <w:r w:rsidRPr="00E159AD">
              <w:rPr>
                <w:rFonts w:ascii="Times New Roman" w:hAnsi="Times New Roman"/>
                <w:bCs/>
                <w:sz w:val="24"/>
                <w:szCs w:val="24"/>
              </w:rPr>
              <w:t xml:space="preserve"> Профессия, карьера</w:t>
            </w:r>
          </w:p>
        </w:tc>
        <w:tc>
          <w:tcPr>
            <w:tcW w:w="3186" w:type="dxa"/>
            <w:shd w:val="clear" w:color="auto" w:fill="auto"/>
          </w:tcPr>
          <w:p w14:paraId="2C75FD54"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297D4A8C" w14:textId="77777777" w:rsid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A96C22">
              <w:rPr>
                <w:rFonts w:ascii="Times New Roman" w:hAnsi="Times New Roman"/>
                <w:i/>
                <w:iCs/>
                <w:sz w:val="24"/>
                <w:szCs w:val="24"/>
              </w:rPr>
              <w:t>5,6,7</w:t>
            </w:r>
          </w:p>
          <w:p w14:paraId="45844712" w14:textId="090D0FCB" w:rsidR="007769E5" w:rsidRPr="007769E5" w:rsidRDefault="007769E5" w:rsidP="00D32E47">
            <w:pPr>
              <w:pStyle w:val="26"/>
              <w:spacing w:after="0" w:line="240" w:lineRule="auto"/>
              <w:ind w:left="0"/>
              <w:rPr>
                <w:rFonts w:ascii="Times New Roman" w:hAnsi="Times New Roman"/>
                <w:i/>
                <w:iCs/>
                <w:sz w:val="24"/>
                <w:szCs w:val="24"/>
              </w:rPr>
            </w:pPr>
            <w:r w:rsidRPr="007769E5">
              <w:rPr>
                <w:rFonts w:ascii="Times New Roman" w:hAnsi="Times New Roman"/>
                <w:i/>
                <w:iCs/>
                <w:sz w:val="24"/>
                <w:szCs w:val="24"/>
              </w:rPr>
              <w:t>Самостоятельная работа №</w:t>
            </w:r>
            <w:r>
              <w:rPr>
                <w:rFonts w:ascii="Times New Roman" w:hAnsi="Times New Roman"/>
                <w:i/>
                <w:iCs/>
                <w:sz w:val="24"/>
                <w:szCs w:val="24"/>
              </w:rPr>
              <w:t>9</w:t>
            </w:r>
          </w:p>
        </w:tc>
        <w:tc>
          <w:tcPr>
            <w:tcW w:w="1843" w:type="dxa"/>
            <w:shd w:val="clear" w:color="auto" w:fill="auto"/>
          </w:tcPr>
          <w:p w14:paraId="7EA76948"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777EF700"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5CD6A0FA" w14:textId="77777777" w:rsidR="00A96C22"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w:t>
            </w:r>
            <w:r w:rsidR="00A96C22">
              <w:rPr>
                <w:i/>
                <w:iCs/>
              </w:rPr>
              <w:t>4,</w:t>
            </w:r>
            <w:r w:rsidR="006237D0">
              <w:rPr>
                <w:i/>
                <w:iCs/>
              </w:rPr>
              <w:t>09</w:t>
            </w:r>
            <w:r w:rsidR="00A96C22">
              <w:rPr>
                <w:i/>
                <w:iCs/>
              </w:rPr>
              <w:t>5</w:t>
            </w:r>
          </w:p>
          <w:p w14:paraId="30EA78E7"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color w:val="000000"/>
              </w:rPr>
            </w:pPr>
            <w:r w:rsidRPr="00E159AD">
              <w:rPr>
                <w:bCs/>
                <w:i/>
              </w:rPr>
              <w:t>ЛР13</w:t>
            </w:r>
          </w:p>
        </w:tc>
        <w:tc>
          <w:tcPr>
            <w:tcW w:w="1417" w:type="dxa"/>
          </w:tcPr>
          <w:p w14:paraId="2E2D06D8"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106C468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24DAED35"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7DCAD242" w14:textId="77777777" w:rsidR="00E159AD" w:rsidRPr="00E159AD" w:rsidRDefault="00E159AD" w:rsidP="00D32E47">
            <w:pPr>
              <w:pStyle w:val="afb"/>
              <w:snapToGrid w:val="0"/>
              <w:rPr>
                <w:i/>
                <w:iCs/>
                <w:color w:val="000000"/>
                <w:sz w:val="24"/>
                <w:szCs w:val="24"/>
              </w:rPr>
            </w:pPr>
          </w:p>
        </w:tc>
      </w:tr>
      <w:tr w:rsidR="00E159AD" w:rsidRPr="00E159AD" w14:paraId="5BE8D7F7" w14:textId="77777777" w:rsidTr="00D32E47">
        <w:trPr>
          <w:trHeight w:val="537"/>
        </w:trPr>
        <w:tc>
          <w:tcPr>
            <w:tcW w:w="2309" w:type="dxa"/>
          </w:tcPr>
          <w:p w14:paraId="04F8E9BE"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t>Тема 2.12</w:t>
            </w:r>
            <w:r w:rsidRPr="00E159AD">
              <w:rPr>
                <w:rFonts w:ascii="Times New Roman" w:hAnsi="Times New Roman"/>
                <w:bCs/>
                <w:sz w:val="24"/>
                <w:szCs w:val="24"/>
              </w:rPr>
              <w:t xml:space="preserve"> Отдых, каникулы, отпуск. Туризм</w:t>
            </w:r>
          </w:p>
        </w:tc>
        <w:tc>
          <w:tcPr>
            <w:tcW w:w="3186" w:type="dxa"/>
            <w:shd w:val="clear" w:color="auto" w:fill="auto"/>
          </w:tcPr>
          <w:p w14:paraId="5C2BDFCF"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0040CB51" w14:textId="77777777" w:rsid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8,9,10</w:t>
            </w:r>
          </w:p>
          <w:p w14:paraId="1A35F479" w14:textId="58F3D056" w:rsidR="007769E5" w:rsidRPr="00E159AD" w:rsidRDefault="007769E5" w:rsidP="00D32E47">
            <w:pPr>
              <w:pStyle w:val="26"/>
              <w:spacing w:after="0" w:line="240" w:lineRule="auto"/>
              <w:ind w:left="0"/>
              <w:rPr>
                <w:rFonts w:ascii="Times New Roman" w:hAnsi="Times New Roman"/>
                <w:i/>
                <w:iCs/>
                <w:sz w:val="24"/>
                <w:szCs w:val="24"/>
              </w:rPr>
            </w:pPr>
            <w:r w:rsidRPr="007769E5">
              <w:rPr>
                <w:rFonts w:ascii="Times New Roman" w:hAnsi="Times New Roman"/>
                <w:i/>
                <w:iCs/>
                <w:sz w:val="24"/>
                <w:szCs w:val="24"/>
              </w:rPr>
              <w:t>Самостоятельная работа №</w:t>
            </w:r>
            <w:r>
              <w:rPr>
                <w:rFonts w:ascii="Times New Roman" w:hAnsi="Times New Roman"/>
                <w:i/>
                <w:iCs/>
                <w:sz w:val="24"/>
                <w:szCs w:val="24"/>
              </w:rPr>
              <w:t>10</w:t>
            </w:r>
          </w:p>
        </w:tc>
        <w:tc>
          <w:tcPr>
            <w:tcW w:w="1843" w:type="dxa"/>
            <w:shd w:val="clear" w:color="auto" w:fill="auto"/>
          </w:tcPr>
          <w:p w14:paraId="22F08B7E"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012429D5"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636587AD" w14:textId="3408D3F4"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w:t>
            </w:r>
            <w:r w:rsidR="00A96C22">
              <w:rPr>
                <w:i/>
                <w:iCs/>
              </w:rPr>
              <w:t>2,</w:t>
            </w:r>
            <w:r w:rsidR="006237D0">
              <w:rPr>
                <w:i/>
                <w:iCs/>
              </w:rPr>
              <w:t>04</w:t>
            </w:r>
            <w:r w:rsidR="00520E17">
              <w:rPr>
                <w:i/>
                <w:iCs/>
              </w:rPr>
              <w:t>,05</w:t>
            </w:r>
          </w:p>
          <w:p w14:paraId="4912D3A3" w14:textId="77777777" w:rsidR="00E159AD" w:rsidRPr="00A96C22" w:rsidRDefault="00E159AD" w:rsidP="00D32E47">
            <w:pPr>
              <w:pStyle w:val="afb"/>
              <w:snapToGrid w:val="0"/>
              <w:rPr>
                <w:b w:val="0"/>
                <w:i/>
                <w:iCs/>
                <w:color w:val="000000"/>
                <w:sz w:val="24"/>
                <w:szCs w:val="24"/>
              </w:rPr>
            </w:pPr>
            <w:r w:rsidRPr="00A96C22">
              <w:rPr>
                <w:b w:val="0"/>
                <w:i/>
                <w:sz w:val="24"/>
                <w:szCs w:val="24"/>
              </w:rPr>
              <w:t>ЛР8, ЛР11, ЛР18</w:t>
            </w:r>
          </w:p>
        </w:tc>
        <w:tc>
          <w:tcPr>
            <w:tcW w:w="1417" w:type="dxa"/>
          </w:tcPr>
          <w:p w14:paraId="724DE6B5"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3198AD6F"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9424295"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0E011E01" w14:textId="77777777" w:rsidR="00E159AD" w:rsidRPr="00E159AD" w:rsidRDefault="00E159AD" w:rsidP="00D32E47">
            <w:pPr>
              <w:pStyle w:val="afb"/>
              <w:snapToGrid w:val="0"/>
              <w:rPr>
                <w:i/>
                <w:iCs/>
                <w:color w:val="000000"/>
                <w:sz w:val="24"/>
                <w:szCs w:val="24"/>
              </w:rPr>
            </w:pPr>
          </w:p>
        </w:tc>
      </w:tr>
      <w:tr w:rsidR="00E159AD" w:rsidRPr="00E159AD" w14:paraId="1FA74641" w14:textId="77777777" w:rsidTr="00D32E47">
        <w:trPr>
          <w:trHeight w:val="537"/>
        </w:trPr>
        <w:tc>
          <w:tcPr>
            <w:tcW w:w="2309" w:type="dxa"/>
          </w:tcPr>
          <w:p w14:paraId="0EB20323"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t>Тема 2.13</w:t>
            </w:r>
            <w:r w:rsidRPr="00E159AD">
              <w:rPr>
                <w:rFonts w:ascii="Times New Roman" w:hAnsi="Times New Roman"/>
                <w:bCs/>
                <w:sz w:val="24"/>
                <w:szCs w:val="24"/>
              </w:rPr>
              <w:t xml:space="preserve"> Искусство и развлечения</w:t>
            </w:r>
          </w:p>
        </w:tc>
        <w:tc>
          <w:tcPr>
            <w:tcW w:w="3186" w:type="dxa"/>
            <w:shd w:val="clear" w:color="auto" w:fill="auto"/>
          </w:tcPr>
          <w:p w14:paraId="5E2F1879"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4FCAD417" w14:textId="7281B21D"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11,</w:t>
            </w:r>
            <w:r w:rsidRPr="00E159AD">
              <w:rPr>
                <w:rFonts w:ascii="Times New Roman" w:hAnsi="Times New Roman"/>
                <w:i/>
                <w:iCs/>
                <w:sz w:val="24"/>
                <w:szCs w:val="24"/>
              </w:rPr>
              <w:t>12,13,14</w:t>
            </w:r>
          </w:p>
          <w:p w14:paraId="3337530B" w14:textId="2074DE8B" w:rsidR="00E159AD" w:rsidRPr="007769E5" w:rsidRDefault="007769E5" w:rsidP="00D32E47">
            <w:pPr>
              <w:pStyle w:val="afb"/>
              <w:snapToGrid w:val="0"/>
              <w:rPr>
                <w:b w:val="0"/>
                <w:bCs w:val="0"/>
                <w:i/>
                <w:iCs/>
                <w:sz w:val="24"/>
                <w:szCs w:val="24"/>
              </w:rPr>
            </w:pPr>
            <w:r w:rsidRPr="007769E5">
              <w:rPr>
                <w:b w:val="0"/>
                <w:bCs w:val="0"/>
                <w:i/>
                <w:iCs/>
                <w:sz w:val="24"/>
                <w:szCs w:val="24"/>
              </w:rPr>
              <w:t>Самостоятельная работа №11</w:t>
            </w:r>
          </w:p>
        </w:tc>
        <w:tc>
          <w:tcPr>
            <w:tcW w:w="1843" w:type="dxa"/>
            <w:shd w:val="clear" w:color="auto" w:fill="auto"/>
          </w:tcPr>
          <w:p w14:paraId="6C799AEB"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103925FB"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7B72C45A"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02</w:t>
            </w:r>
            <w:r w:rsidR="00A96C22">
              <w:rPr>
                <w:i/>
                <w:iCs/>
              </w:rPr>
              <w:t>,</w:t>
            </w:r>
            <w:r w:rsidR="006237D0">
              <w:rPr>
                <w:i/>
                <w:iCs/>
              </w:rPr>
              <w:t>0</w:t>
            </w:r>
            <w:r w:rsidR="00A96C22">
              <w:rPr>
                <w:i/>
                <w:iCs/>
              </w:rPr>
              <w:t>4</w:t>
            </w:r>
          </w:p>
          <w:p w14:paraId="7CE3BD68" w14:textId="77777777" w:rsidR="00E159AD" w:rsidRPr="00A96C22" w:rsidRDefault="00E159AD" w:rsidP="00D32E47">
            <w:pPr>
              <w:pStyle w:val="afb"/>
              <w:snapToGrid w:val="0"/>
              <w:rPr>
                <w:b w:val="0"/>
                <w:i/>
                <w:iCs/>
                <w:color w:val="000000"/>
                <w:sz w:val="24"/>
                <w:szCs w:val="24"/>
              </w:rPr>
            </w:pPr>
            <w:r w:rsidRPr="00A96C22">
              <w:rPr>
                <w:b w:val="0"/>
                <w:i/>
                <w:sz w:val="24"/>
                <w:szCs w:val="24"/>
              </w:rPr>
              <w:t>ЛР8, ЛР11, ЛР18</w:t>
            </w:r>
          </w:p>
        </w:tc>
        <w:tc>
          <w:tcPr>
            <w:tcW w:w="1417" w:type="dxa"/>
          </w:tcPr>
          <w:p w14:paraId="47E643C7"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67C31304"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1BD659B"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19EFCD64" w14:textId="77777777" w:rsidR="00E159AD" w:rsidRPr="00E159AD" w:rsidRDefault="00E159AD" w:rsidP="00D32E47">
            <w:pPr>
              <w:pStyle w:val="afb"/>
              <w:snapToGrid w:val="0"/>
              <w:rPr>
                <w:i/>
                <w:iCs/>
                <w:color w:val="000000"/>
                <w:sz w:val="24"/>
                <w:szCs w:val="24"/>
              </w:rPr>
            </w:pPr>
          </w:p>
        </w:tc>
      </w:tr>
      <w:tr w:rsidR="00E159AD" w:rsidRPr="00E159AD" w14:paraId="3A544D70" w14:textId="77777777" w:rsidTr="00D32E47">
        <w:trPr>
          <w:trHeight w:val="537"/>
        </w:trPr>
        <w:tc>
          <w:tcPr>
            <w:tcW w:w="2309" w:type="dxa"/>
          </w:tcPr>
          <w:p w14:paraId="6F3EE5AE"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lastRenderedPageBreak/>
              <w:t>Тема 2.14</w:t>
            </w:r>
            <w:r w:rsidRPr="00E159AD">
              <w:rPr>
                <w:rFonts w:ascii="Times New Roman" w:hAnsi="Times New Roman"/>
                <w:bCs/>
                <w:sz w:val="24"/>
                <w:szCs w:val="24"/>
              </w:rPr>
              <w:t xml:space="preserve"> Государственное устройство, правовые институты</w:t>
            </w:r>
          </w:p>
        </w:tc>
        <w:tc>
          <w:tcPr>
            <w:tcW w:w="3186" w:type="dxa"/>
            <w:shd w:val="clear" w:color="auto" w:fill="auto"/>
          </w:tcPr>
          <w:p w14:paraId="5AFE3BA5"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66431775"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№15,16,17,18,19</w:t>
            </w:r>
          </w:p>
        </w:tc>
        <w:tc>
          <w:tcPr>
            <w:tcW w:w="1843" w:type="dxa"/>
            <w:shd w:val="clear" w:color="auto" w:fill="auto"/>
          </w:tcPr>
          <w:p w14:paraId="36E7E0A3"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78A18DBA"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68C70178" w14:textId="7F8C452D"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02</w:t>
            </w:r>
            <w:r w:rsidR="00A96C22">
              <w:rPr>
                <w:i/>
                <w:iCs/>
              </w:rPr>
              <w:t>,</w:t>
            </w:r>
            <w:r w:rsidR="00520E17">
              <w:rPr>
                <w:i/>
                <w:iCs/>
              </w:rPr>
              <w:t>05,</w:t>
            </w:r>
            <w:r w:rsidR="006237D0">
              <w:rPr>
                <w:i/>
                <w:iCs/>
              </w:rPr>
              <w:t>09</w:t>
            </w:r>
          </w:p>
          <w:p w14:paraId="35903DD3" w14:textId="77777777" w:rsidR="00E159AD" w:rsidRPr="00A96C22" w:rsidRDefault="00E159AD" w:rsidP="00D32E47">
            <w:pPr>
              <w:pStyle w:val="afb"/>
              <w:snapToGrid w:val="0"/>
              <w:rPr>
                <w:b w:val="0"/>
                <w:i/>
                <w:iCs/>
                <w:color w:val="000000"/>
                <w:sz w:val="24"/>
                <w:szCs w:val="24"/>
              </w:rPr>
            </w:pPr>
            <w:r w:rsidRPr="00A96C22">
              <w:rPr>
                <w:b w:val="0"/>
                <w:i/>
                <w:sz w:val="24"/>
                <w:szCs w:val="24"/>
              </w:rPr>
              <w:t>ЛР13</w:t>
            </w:r>
          </w:p>
        </w:tc>
        <w:tc>
          <w:tcPr>
            <w:tcW w:w="1417" w:type="dxa"/>
          </w:tcPr>
          <w:p w14:paraId="79A08A56"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1EE7F869"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4318EAA"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3C3AE447" w14:textId="77777777" w:rsidR="00E159AD" w:rsidRPr="00E159AD" w:rsidRDefault="00E159AD" w:rsidP="00D32E47">
            <w:pPr>
              <w:pStyle w:val="afb"/>
              <w:snapToGrid w:val="0"/>
              <w:rPr>
                <w:i/>
                <w:iCs/>
                <w:color w:val="000000"/>
                <w:sz w:val="24"/>
                <w:szCs w:val="24"/>
              </w:rPr>
            </w:pPr>
          </w:p>
        </w:tc>
      </w:tr>
      <w:tr w:rsidR="00E159AD" w:rsidRPr="00E159AD" w14:paraId="7A489C91" w14:textId="77777777" w:rsidTr="00D32E47">
        <w:trPr>
          <w:trHeight w:val="537"/>
        </w:trPr>
        <w:tc>
          <w:tcPr>
            <w:tcW w:w="2309" w:type="dxa"/>
          </w:tcPr>
          <w:p w14:paraId="4F2B8CC4"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t>Тема 2.15</w:t>
            </w:r>
            <w:r w:rsidRPr="00E159AD">
              <w:rPr>
                <w:rFonts w:ascii="Times New Roman" w:hAnsi="Times New Roman"/>
                <w:bCs/>
                <w:sz w:val="24"/>
                <w:szCs w:val="24"/>
              </w:rPr>
              <w:t xml:space="preserve"> Документы (письма, контракты)</w:t>
            </w:r>
          </w:p>
        </w:tc>
        <w:tc>
          <w:tcPr>
            <w:tcW w:w="3186" w:type="dxa"/>
            <w:shd w:val="clear" w:color="auto" w:fill="auto"/>
          </w:tcPr>
          <w:p w14:paraId="54C41531"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016DD86A"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№20,21,22,23,24</w:t>
            </w:r>
          </w:p>
          <w:p w14:paraId="6E14054A" w14:textId="77777777" w:rsidR="00E159AD" w:rsidRPr="00E159AD" w:rsidRDefault="00E159AD" w:rsidP="00D32E47">
            <w:pPr>
              <w:pStyle w:val="afb"/>
              <w:snapToGrid w:val="0"/>
              <w:rPr>
                <w:i/>
                <w:iCs/>
                <w:sz w:val="24"/>
                <w:szCs w:val="24"/>
              </w:rPr>
            </w:pPr>
          </w:p>
        </w:tc>
        <w:tc>
          <w:tcPr>
            <w:tcW w:w="1843" w:type="dxa"/>
            <w:shd w:val="clear" w:color="auto" w:fill="auto"/>
          </w:tcPr>
          <w:p w14:paraId="111BDD3A"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7502A3F4"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0158B617" w14:textId="22AA1513" w:rsid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w:t>
            </w:r>
            <w:r w:rsidR="00A96C22">
              <w:rPr>
                <w:i/>
                <w:iCs/>
              </w:rPr>
              <w:t>4,</w:t>
            </w:r>
            <w:r w:rsidR="00520E17">
              <w:rPr>
                <w:i/>
                <w:iCs/>
              </w:rPr>
              <w:t>05,</w:t>
            </w:r>
            <w:r w:rsidR="006237D0">
              <w:rPr>
                <w:i/>
                <w:iCs/>
              </w:rPr>
              <w:t>09</w:t>
            </w:r>
          </w:p>
          <w:p w14:paraId="36C7C38B" w14:textId="3C9F17E0" w:rsidR="00520E17" w:rsidRPr="00E159AD" w:rsidRDefault="00520E17"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Pr>
                <w:i/>
                <w:iCs/>
              </w:rPr>
              <w:t>ПК.1.2</w:t>
            </w:r>
          </w:p>
          <w:p w14:paraId="434E39F1" w14:textId="77777777" w:rsidR="00E159AD" w:rsidRPr="00A96C22" w:rsidRDefault="00E159AD" w:rsidP="00D32E47">
            <w:pPr>
              <w:pStyle w:val="afb"/>
              <w:snapToGrid w:val="0"/>
              <w:rPr>
                <w:b w:val="0"/>
                <w:i/>
                <w:iCs/>
                <w:color w:val="000000"/>
                <w:sz w:val="24"/>
                <w:szCs w:val="24"/>
              </w:rPr>
            </w:pPr>
            <w:r w:rsidRPr="00A96C22">
              <w:rPr>
                <w:b w:val="0"/>
                <w:i/>
                <w:sz w:val="24"/>
                <w:szCs w:val="24"/>
              </w:rPr>
              <w:t>ЛР13</w:t>
            </w:r>
          </w:p>
        </w:tc>
        <w:tc>
          <w:tcPr>
            <w:tcW w:w="1417" w:type="dxa"/>
          </w:tcPr>
          <w:p w14:paraId="2B11A520"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5EF88202"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7EA06834"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6ACA9F27" w14:textId="77777777" w:rsidR="00E159AD" w:rsidRPr="00E159AD" w:rsidRDefault="00E159AD" w:rsidP="00D32E47">
            <w:pPr>
              <w:pStyle w:val="afb"/>
              <w:snapToGrid w:val="0"/>
              <w:rPr>
                <w:i/>
                <w:iCs/>
                <w:color w:val="000000"/>
                <w:sz w:val="24"/>
                <w:szCs w:val="24"/>
              </w:rPr>
            </w:pPr>
          </w:p>
        </w:tc>
      </w:tr>
      <w:tr w:rsidR="00E159AD" w:rsidRPr="00E159AD" w14:paraId="1F190041" w14:textId="77777777" w:rsidTr="00D32E47">
        <w:trPr>
          <w:trHeight w:val="537"/>
        </w:trPr>
        <w:tc>
          <w:tcPr>
            <w:tcW w:w="2309" w:type="dxa"/>
          </w:tcPr>
          <w:p w14:paraId="4EAB5B30" w14:textId="77777777" w:rsidR="00E159AD" w:rsidRPr="00E159AD" w:rsidRDefault="00E159AD" w:rsidP="00D32E47">
            <w:pPr>
              <w:pStyle w:val="a3"/>
              <w:spacing w:after="0" w:line="240" w:lineRule="auto"/>
              <w:ind w:left="0"/>
              <w:jc w:val="both"/>
              <w:rPr>
                <w:rFonts w:ascii="Times New Roman" w:hAnsi="Times New Roman"/>
                <w:sz w:val="24"/>
                <w:szCs w:val="24"/>
              </w:rPr>
            </w:pPr>
            <w:r w:rsidRPr="00A96C22">
              <w:rPr>
                <w:rFonts w:ascii="Times New Roman" w:hAnsi="Times New Roman"/>
                <w:b/>
                <w:bCs/>
                <w:sz w:val="24"/>
                <w:szCs w:val="24"/>
              </w:rPr>
              <w:t>Тема 2.16</w:t>
            </w:r>
            <w:r w:rsidRPr="00E159AD">
              <w:rPr>
                <w:rFonts w:ascii="Times New Roman" w:hAnsi="Times New Roman"/>
                <w:bCs/>
                <w:sz w:val="24"/>
                <w:szCs w:val="24"/>
              </w:rPr>
              <w:t xml:space="preserve"> Промышленность</w:t>
            </w:r>
          </w:p>
        </w:tc>
        <w:tc>
          <w:tcPr>
            <w:tcW w:w="3186" w:type="dxa"/>
            <w:shd w:val="clear" w:color="auto" w:fill="auto"/>
          </w:tcPr>
          <w:p w14:paraId="1ED62BAA"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1955C977"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№25,26,27,28,29,30</w:t>
            </w:r>
          </w:p>
        </w:tc>
        <w:tc>
          <w:tcPr>
            <w:tcW w:w="1843" w:type="dxa"/>
            <w:shd w:val="clear" w:color="auto" w:fill="auto"/>
          </w:tcPr>
          <w:p w14:paraId="0B1E9042"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2E90E608"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07D58146" w14:textId="77777777" w:rsidR="00A96C22"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rPr>
            </w:pPr>
            <w:r w:rsidRPr="00E159AD">
              <w:rPr>
                <w:i/>
                <w:iCs/>
              </w:rPr>
              <w:t>ОК</w:t>
            </w:r>
            <w:r w:rsidR="006237D0">
              <w:rPr>
                <w:i/>
                <w:iCs/>
              </w:rPr>
              <w:t>02</w:t>
            </w:r>
            <w:r w:rsidRPr="00E159AD">
              <w:rPr>
                <w:i/>
                <w:iCs/>
              </w:rPr>
              <w:t>,</w:t>
            </w:r>
            <w:r w:rsidR="006237D0">
              <w:rPr>
                <w:i/>
                <w:iCs/>
              </w:rPr>
              <w:t>0</w:t>
            </w:r>
            <w:r w:rsidR="00A96C22">
              <w:rPr>
                <w:i/>
                <w:iCs/>
              </w:rPr>
              <w:t>9</w:t>
            </w:r>
          </w:p>
          <w:p w14:paraId="24CD0F08" w14:textId="77777777" w:rsidR="00E159AD" w:rsidRPr="00E159AD" w:rsidRDefault="00E159AD" w:rsidP="00D32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color w:val="000000"/>
              </w:rPr>
            </w:pPr>
            <w:r w:rsidRPr="00E159AD">
              <w:rPr>
                <w:bCs/>
                <w:i/>
              </w:rPr>
              <w:t>ЛР13</w:t>
            </w:r>
          </w:p>
        </w:tc>
        <w:tc>
          <w:tcPr>
            <w:tcW w:w="1417" w:type="dxa"/>
          </w:tcPr>
          <w:p w14:paraId="69C66D03"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7C50F463"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8BC742C"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00C19FB8" w14:textId="77777777" w:rsidR="00E159AD" w:rsidRPr="00E159AD" w:rsidRDefault="00E159AD" w:rsidP="00D32E47">
            <w:pPr>
              <w:pStyle w:val="afb"/>
              <w:snapToGrid w:val="0"/>
              <w:rPr>
                <w:i/>
                <w:iCs/>
                <w:color w:val="000000"/>
                <w:sz w:val="24"/>
                <w:szCs w:val="24"/>
              </w:rPr>
            </w:pPr>
          </w:p>
        </w:tc>
      </w:tr>
      <w:tr w:rsidR="00E159AD" w:rsidRPr="00E159AD" w14:paraId="15D6FD2F" w14:textId="77777777" w:rsidTr="00D32E47">
        <w:trPr>
          <w:trHeight w:val="537"/>
        </w:trPr>
        <w:tc>
          <w:tcPr>
            <w:tcW w:w="2309" w:type="dxa"/>
          </w:tcPr>
          <w:p w14:paraId="1D2B901D" w14:textId="77777777" w:rsidR="00E159AD" w:rsidRPr="00E159AD" w:rsidRDefault="00E159AD" w:rsidP="00D32E47">
            <w:pPr>
              <w:pStyle w:val="26"/>
              <w:snapToGrid w:val="0"/>
              <w:spacing w:after="0" w:line="240" w:lineRule="auto"/>
              <w:ind w:left="0"/>
              <w:jc w:val="both"/>
              <w:rPr>
                <w:rFonts w:ascii="Times New Roman" w:hAnsi="Times New Roman"/>
                <w:bCs/>
                <w:sz w:val="24"/>
                <w:szCs w:val="24"/>
              </w:rPr>
            </w:pPr>
            <w:r w:rsidRPr="00A96C22">
              <w:rPr>
                <w:rFonts w:ascii="Times New Roman" w:hAnsi="Times New Roman"/>
                <w:b/>
                <w:bCs/>
                <w:sz w:val="24"/>
                <w:szCs w:val="24"/>
              </w:rPr>
              <w:t>Тема 2.17</w:t>
            </w:r>
            <w:r w:rsidRPr="00E159AD">
              <w:rPr>
                <w:rFonts w:ascii="Times New Roman" w:hAnsi="Times New Roman"/>
                <w:bCs/>
                <w:sz w:val="24"/>
                <w:szCs w:val="24"/>
              </w:rPr>
              <w:t xml:space="preserve"> Железнодорож</w:t>
            </w:r>
            <w:r w:rsidR="00C93186">
              <w:rPr>
                <w:rFonts w:ascii="Times New Roman" w:hAnsi="Times New Roman"/>
                <w:bCs/>
                <w:sz w:val="24"/>
                <w:szCs w:val="24"/>
              </w:rPr>
              <w:t>-</w:t>
            </w:r>
          </w:p>
          <w:p w14:paraId="2B4466FD" w14:textId="77777777" w:rsidR="00E159AD" w:rsidRPr="00E159AD" w:rsidRDefault="00E159AD" w:rsidP="00D32E47">
            <w:pPr>
              <w:pStyle w:val="a3"/>
              <w:spacing w:after="0" w:line="240" w:lineRule="auto"/>
              <w:ind w:left="0"/>
              <w:jc w:val="both"/>
              <w:rPr>
                <w:rFonts w:ascii="Times New Roman" w:hAnsi="Times New Roman"/>
                <w:sz w:val="24"/>
                <w:szCs w:val="24"/>
              </w:rPr>
            </w:pPr>
            <w:r w:rsidRPr="00E159AD">
              <w:rPr>
                <w:rFonts w:ascii="Times New Roman" w:hAnsi="Times New Roman"/>
                <w:bCs/>
                <w:sz w:val="24"/>
                <w:szCs w:val="24"/>
              </w:rPr>
              <w:t>ные специальности</w:t>
            </w:r>
          </w:p>
        </w:tc>
        <w:tc>
          <w:tcPr>
            <w:tcW w:w="3186" w:type="dxa"/>
            <w:shd w:val="clear" w:color="auto" w:fill="auto"/>
          </w:tcPr>
          <w:p w14:paraId="7A2FCDD0"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16F79B37" w14:textId="77777777"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№1,2</w:t>
            </w:r>
          </w:p>
        </w:tc>
        <w:tc>
          <w:tcPr>
            <w:tcW w:w="1843" w:type="dxa"/>
            <w:shd w:val="clear" w:color="auto" w:fill="auto"/>
          </w:tcPr>
          <w:p w14:paraId="340A4567"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091551A5"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1E9D686"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ОК</w:t>
            </w:r>
            <w:r w:rsidR="006237D0">
              <w:rPr>
                <w:rFonts w:ascii="Times New Roman" w:hAnsi="Times New Roman"/>
                <w:i/>
                <w:iCs/>
                <w:color w:val="000000"/>
                <w:sz w:val="24"/>
                <w:szCs w:val="24"/>
              </w:rPr>
              <w:t>02</w:t>
            </w:r>
            <w:r w:rsidR="00A96C22">
              <w:rPr>
                <w:rFonts w:ascii="Times New Roman" w:hAnsi="Times New Roman"/>
                <w:i/>
                <w:iCs/>
                <w:color w:val="000000"/>
                <w:sz w:val="24"/>
                <w:szCs w:val="24"/>
              </w:rPr>
              <w:t>,</w:t>
            </w:r>
            <w:r w:rsidR="006237D0">
              <w:rPr>
                <w:rFonts w:ascii="Times New Roman" w:hAnsi="Times New Roman"/>
                <w:i/>
                <w:iCs/>
                <w:color w:val="000000"/>
                <w:sz w:val="24"/>
                <w:szCs w:val="24"/>
              </w:rPr>
              <w:t>09</w:t>
            </w:r>
          </w:p>
          <w:p w14:paraId="33398792" w14:textId="77777777" w:rsidR="00B438A0" w:rsidRPr="00B438A0" w:rsidRDefault="00B438A0" w:rsidP="00D32E47">
            <w:pPr>
              <w:pStyle w:val="af8"/>
            </w:pPr>
            <w:r w:rsidRPr="00B438A0">
              <w:rPr>
                <w:i/>
                <w:iCs/>
                <w:sz w:val="24"/>
                <w:szCs w:val="24"/>
              </w:rPr>
              <w:t>ЛР13,17</w:t>
            </w:r>
          </w:p>
        </w:tc>
        <w:tc>
          <w:tcPr>
            <w:tcW w:w="1417" w:type="dxa"/>
          </w:tcPr>
          <w:p w14:paraId="4112CD25"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0954EDDF"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1A3626EE"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2A8044AA" w14:textId="77777777" w:rsidR="00E159AD" w:rsidRPr="00E159AD" w:rsidRDefault="00E159AD" w:rsidP="00D32E47">
            <w:pPr>
              <w:pStyle w:val="afb"/>
              <w:snapToGrid w:val="0"/>
              <w:rPr>
                <w:i/>
                <w:iCs/>
                <w:color w:val="000000"/>
                <w:sz w:val="24"/>
                <w:szCs w:val="24"/>
              </w:rPr>
            </w:pPr>
          </w:p>
        </w:tc>
      </w:tr>
      <w:tr w:rsidR="00E159AD" w:rsidRPr="00E159AD" w14:paraId="662D5978" w14:textId="77777777" w:rsidTr="00D32E47">
        <w:trPr>
          <w:trHeight w:val="537"/>
        </w:trPr>
        <w:tc>
          <w:tcPr>
            <w:tcW w:w="2309" w:type="dxa"/>
          </w:tcPr>
          <w:p w14:paraId="73BBBC3A" w14:textId="77777777" w:rsidR="00E159AD" w:rsidRPr="00E159AD" w:rsidRDefault="00E159AD" w:rsidP="00D32E47">
            <w:pPr>
              <w:pStyle w:val="afb"/>
              <w:snapToGrid w:val="0"/>
              <w:jc w:val="both"/>
              <w:rPr>
                <w:sz w:val="24"/>
                <w:szCs w:val="24"/>
              </w:rPr>
            </w:pPr>
            <w:r w:rsidRPr="00E159AD">
              <w:rPr>
                <w:sz w:val="24"/>
                <w:szCs w:val="24"/>
              </w:rPr>
              <w:t xml:space="preserve">Тема 2.18 </w:t>
            </w:r>
            <w:r w:rsidRPr="00A96C22">
              <w:rPr>
                <w:b w:val="0"/>
                <w:sz w:val="24"/>
                <w:szCs w:val="24"/>
              </w:rPr>
              <w:t>Из истории железнодорожного строительства в России</w:t>
            </w:r>
          </w:p>
        </w:tc>
        <w:tc>
          <w:tcPr>
            <w:tcW w:w="3186" w:type="dxa"/>
            <w:shd w:val="clear" w:color="auto" w:fill="auto"/>
          </w:tcPr>
          <w:p w14:paraId="0430FA34"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65FB5D8D" w14:textId="749B086E"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№3,4</w:t>
            </w:r>
          </w:p>
        </w:tc>
        <w:tc>
          <w:tcPr>
            <w:tcW w:w="1843" w:type="dxa"/>
            <w:shd w:val="clear" w:color="auto" w:fill="auto"/>
          </w:tcPr>
          <w:p w14:paraId="7740E10E"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0F06D970"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4D06133"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ОК</w:t>
            </w:r>
            <w:r w:rsidR="006237D0">
              <w:rPr>
                <w:rFonts w:ascii="Times New Roman" w:hAnsi="Times New Roman"/>
                <w:i/>
                <w:iCs/>
                <w:color w:val="000000"/>
                <w:sz w:val="24"/>
                <w:szCs w:val="24"/>
              </w:rPr>
              <w:t>02</w:t>
            </w:r>
            <w:r w:rsidR="00A96C22">
              <w:rPr>
                <w:rFonts w:ascii="Times New Roman" w:hAnsi="Times New Roman"/>
                <w:i/>
                <w:iCs/>
                <w:color w:val="000000"/>
                <w:sz w:val="24"/>
                <w:szCs w:val="24"/>
              </w:rPr>
              <w:t>,</w:t>
            </w:r>
            <w:r w:rsidR="006237D0">
              <w:rPr>
                <w:rFonts w:ascii="Times New Roman" w:hAnsi="Times New Roman"/>
                <w:i/>
                <w:iCs/>
                <w:color w:val="000000"/>
                <w:sz w:val="24"/>
                <w:szCs w:val="24"/>
              </w:rPr>
              <w:t>04</w:t>
            </w:r>
          </w:p>
          <w:p w14:paraId="0882CD75" w14:textId="77777777" w:rsidR="00B438A0" w:rsidRPr="00B438A0" w:rsidRDefault="00B438A0" w:rsidP="00D32E47">
            <w:pPr>
              <w:pStyle w:val="af8"/>
            </w:pPr>
            <w:r w:rsidRPr="00B438A0">
              <w:rPr>
                <w:i/>
                <w:iCs/>
                <w:sz w:val="24"/>
                <w:szCs w:val="24"/>
              </w:rPr>
              <w:t>ЛР13,17</w:t>
            </w:r>
          </w:p>
        </w:tc>
        <w:tc>
          <w:tcPr>
            <w:tcW w:w="1417" w:type="dxa"/>
          </w:tcPr>
          <w:p w14:paraId="1D10ACD1"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23C280F4"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77D9DEDD"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7C47B666" w14:textId="77777777" w:rsidR="00E159AD" w:rsidRPr="00E159AD" w:rsidRDefault="00E159AD" w:rsidP="00D32E47">
            <w:pPr>
              <w:pStyle w:val="afb"/>
              <w:snapToGrid w:val="0"/>
              <w:rPr>
                <w:i/>
                <w:iCs/>
                <w:color w:val="000000"/>
                <w:sz w:val="24"/>
                <w:szCs w:val="24"/>
              </w:rPr>
            </w:pPr>
          </w:p>
        </w:tc>
      </w:tr>
      <w:tr w:rsidR="00E159AD" w:rsidRPr="00E159AD" w14:paraId="016292FF" w14:textId="77777777" w:rsidTr="00D32E47">
        <w:trPr>
          <w:trHeight w:val="537"/>
        </w:trPr>
        <w:tc>
          <w:tcPr>
            <w:tcW w:w="2309" w:type="dxa"/>
          </w:tcPr>
          <w:p w14:paraId="74CE3884" w14:textId="77777777" w:rsidR="00E159AD" w:rsidRPr="00E159AD" w:rsidRDefault="00E159AD" w:rsidP="00D32E47">
            <w:pPr>
              <w:pStyle w:val="afb"/>
              <w:snapToGrid w:val="0"/>
              <w:jc w:val="both"/>
              <w:rPr>
                <w:sz w:val="24"/>
                <w:szCs w:val="24"/>
              </w:rPr>
            </w:pPr>
            <w:r w:rsidRPr="00E159AD">
              <w:rPr>
                <w:sz w:val="24"/>
                <w:szCs w:val="24"/>
              </w:rPr>
              <w:t xml:space="preserve">Тема 2.19 </w:t>
            </w:r>
            <w:r w:rsidRPr="00A96C22">
              <w:rPr>
                <w:b w:val="0"/>
                <w:bCs w:val="0"/>
                <w:sz w:val="24"/>
                <w:szCs w:val="24"/>
              </w:rPr>
              <w:t>Железнодорожный путь</w:t>
            </w:r>
          </w:p>
        </w:tc>
        <w:tc>
          <w:tcPr>
            <w:tcW w:w="3186" w:type="dxa"/>
            <w:shd w:val="clear" w:color="auto" w:fill="auto"/>
          </w:tcPr>
          <w:p w14:paraId="265B1DAF"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108E94A0" w14:textId="76E5B854"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5,6</w:t>
            </w:r>
          </w:p>
        </w:tc>
        <w:tc>
          <w:tcPr>
            <w:tcW w:w="1843" w:type="dxa"/>
            <w:shd w:val="clear" w:color="auto" w:fill="auto"/>
          </w:tcPr>
          <w:p w14:paraId="48E86DA1"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17C29979"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F868496" w14:textId="3E63C757" w:rsidR="00E159AD" w:rsidRDefault="00E159AD" w:rsidP="00D32E47">
            <w:pPr>
              <w:pStyle w:val="afb"/>
              <w:snapToGrid w:val="0"/>
              <w:rPr>
                <w:b w:val="0"/>
                <w:bCs w:val="0"/>
                <w:i/>
                <w:iCs/>
                <w:color w:val="000000"/>
                <w:sz w:val="24"/>
                <w:szCs w:val="24"/>
              </w:rPr>
            </w:pPr>
            <w:r w:rsidRPr="00A96C22">
              <w:rPr>
                <w:b w:val="0"/>
                <w:bCs w:val="0"/>
                <w:i/>
                <w:iCs/>
                <w:color w:val="000000"/>
                <w:sz w:val="24"/>
                <w:szCs w:val="24"/>
              </w:rPr>
              <w:t>ОК</w:t>
            </w:r>
            <w:r w:rsidR="006237D0">
              <w:rPr>
                <w:b w:val="0"/>
                <w:bCs w:val="0"/>
                <w:i/>
                <w:iCs/>
                <w:color w:val="000000"/>
                <w:sz w:val="24"/>
                <w:szCs w:val="24"/>
              </w:rPr>
              <w:t>02</w:t>
            </w:r>
            <w:r w:rsidR="00A96C22" w:rsidRPr="00A96C22">
              <w:rPr>
                <w:b w:val="0"/>
                <w:bCs w:val="0"/>
                <w:i/>
                <w:iCs/>
                <w:color w:val="000000"/>
                <w:sz w:val="24"/>
                <w:szCs w:val="24"/>
              </w:rPr>
              <w:t>,</w:t>
            </w:r>
            <w:r w:rsidR="006237D0">
              <w:rPr>
                <w:b w:val="0"/>
                <w:bCs w:val="0"/>
                <w:i/>
                <w:iCs/>
                <w:color w:val="000000"/>
                <w:sz w:val="24"/>
                <w:szCs w:val="24"/>
              </w:rPr>
              <w:t>04</w:t>
            </w:r>
            <w:r w:rsidRPr="00A96C22">
              <w:rPr>
                <w:b w:val="0"/>
                <w:bCs w:val="0"/>
                <w:i/>
                <w:iCs/>
                <w:color w:val="000000"/>
                <w:sz w:val="24"/>
                <w:szCs w:val="24"/>
              </w:rPr>
              <w:t xml:space="preserve"> </w:t>
            </w:r>
          </w:p>
          <w:p w14:paraId="069928DD" w14:textId="77777777" w:rsidR="00B438A0" w:rsidRPr="00B438A0" w:rsidRDefault="00B438A0" w:rsidP="00D32E47">
            <w:pPr>
              <w:pStyle w:val="af8"/>
            </w:pPr>
            <w:r w:rsidRPr="00B438A0">
              <w:rPr>
                <w:i/>
                <w:iCs/>
                <w:sz w:val="24"/>
                <w:szCs w:val="24"/>
              </w:rPr>
              <w:t>ЛР13,17</w:t>
            </w:r>
          </w:p>
        </w:tc>
        <w:tc>
          <w:tcPr>
            <w:tcW w:w="1417" w:type="dxa"/>
          </w:tcPr>
          <w:p w14:paraId="3CC16CDE"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637A5E88"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68897819"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7CD1381C" w14:textId="77777777" w:rsidR="00E159AD" w:rsidRPr="00E159AD" w:rsidRDefault="00E159AD" w:rsidP="00D32E47">
            <w:pPr>
              <w:pStyle w:val="afb"/>
              <w:snapToGrid w:val="0"/>
              <w:rPr>
                <w:i/>
                <w:iCs/>
                <w:color w:val="000000"/>
                <w:sz w:val="24"/>
                <w:szCs w:val="24"/>
              </w:rPr>
            </w:pPr>
          </w:p>
        </w:tc>
      </w:tr>
      <w:tr w:rsidR="00E159AD" w:rsidRPr="00E159AD" w14:paraId="71125F9D" w14:textId="77777777" w:rsidTr="00D32E47">
        <w:trPr>
          <w:trHeight w:val="537"/>
        </w:trPr>
        <w:tc>
          <w:tcPr>
            <w:tcW w:w="2309" w:type="dxa"/>
          </w:tcPr>
          <w:p w14:paraId="3DADE7D3" w14:textId="77777777" w:rsidR="00E159AD" w:rsidRPr="00E159AD" w:rsidRDefault="00E159AD" w:rsidP="00D32E47">
            <w:pPr>
              <w:pStyle w:val="afb"/>
              <w:snapToGrid w:val="0"/>
              <w:jc w:val="both"/>
              <w:rPr>
                <w:sz w:val="24"/>
                <w:szCs w:val="24"/>
              </w:rPr>
            </w:pPr>
            <w:r w:rsidRPr="00E159AD">
              <w:rPr>
                <w:sz w:val="24"/>
                <w:szCs w:val="24"/>
              </w:rPr>
              <w:t>Тема 2.20</w:t>
            </w:r>
            <w:r w:rsidRPr="00E159AD">
              <w:rPr>
                <w:bCs w:val="0"/>
                <w:sz w:val="24"/>
                <w:szCs w:val="24"/>
              </w:rPr>
              <w:t xml:space="preserve"> </w:t>
            </w:r>
            <w:r w:rsidRPr="00A96C22">
              <w:rPr>
                <w:b w:val="0"/>
                <w:bCs w:val="0"/>
                <w:sz w:val="24"/>
                <w:szCs w:val="24"/>
              </w:rPr>
              <w:t>Старейшая железная дорога</w:t>
            </w:r>
          </w:p>
        </w:tc>
        <w:tc>
          <w:tcPr>
            <w:tcW w:w="3186" w:type="dxa"/>
            <w:shd w:val="clear" w:color="auto" w:fill="auto"/>
          </w:tcPr>
          <w:p w14:paraId="53A3636B"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3E29D60A" w14:textId="34C47F31" w:rsidR="00E159AD" w:rsidRPr="00E159AD" w:rsidRDefault="00E159AD" w:rsidP="00D32E47">
            <w:pPr>
              <w:pStyle w:val="26"/>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7,8,9</w:t>
            </w:r>
          </w:p>
        </w:tc>
        <w:tc>
          <w:tcPr>
            <w:tcW w:w="1843" w:type="dxa"/>
            <w:shd w:val="clear" w:color="auto" w:fill="auto"/>
          </w:tcPr>
          <w:p w14:paraId="66051320"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6BBB9621"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67B5239"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ОК</w:t>
            </w:r>
            <w:r w:rsidR="006237D0">
              <w:rPr>
                <w:rFonts w:ascii="Times New Roman" w:hAnsi="Times New Roman"/>
                <w:i/>
                <w:iCs/>
                <w:color w:val="000000"/>
                <w:sz w:val="24"/>
                <w:szCs w:val="24"/>
              </w:rPr>
              <w:t>02</w:t>
            </w:r>
            <w:r w:rsidR="00A96C22">
              <w:rPr>
                <w:rFonts w:ascii="Times New Roman" w:hAnsi="Times New Roman"/>
                <w:i/>
                <w:iCs/>
                <w:color w:val="000000"/>
                <w:sz w:val="24"/>
                <w:szCs w:val="24"/>
              </w:rPr>
              <w:t>,</w:t>
            </w:r>
            <w:r w:rsidR="006237D0">
              <w:rPr>
                <w:rFonts w:ascii="Times New Roman" w:hAnsi="Times New Roman"/>
                <w:i/>
                <w:iCs/>
                <w:color w:val="000000"/>
                <w:sz w:val="24"/>
                <w:szCs w:val="24"/>
              </w:rPr>
              <w:t>09</w:t>
            </w:r>
          </w:p>
          <w:p w14:paraId="7A203BF3" w14:textId="77777777" w:rsidR="00B438A0" w:rsidRPr="00B438A0" w:rsidRDefault="00B438A0" w:rsidP="00D32E47">
            <w:pPr>
              <w:pStyle w:val="af8"/>
            </w:pPr>
            <w:r w:rsidRPr="00B438A0">
              <w:rPr>
                <w:i/>
                <w:iCs/>
                <w:sz w:val="24"/>
                <w:szCs w:val="24"/>
              </w:rPr>
              <w:t>ЛР13,17</w:t>
            </w:r>
          </w:p>
        </w:tc>
        <w:tc>
          <w:tcPr>
            <w:tcW w:w="1417" w:type="dxa"/>
          </w:tcPr>
          <w:p w14:paraId="41A8CD57"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03DA6A63"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6D2FFB07"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64BE3C0B" w14:textId="77777777" w:rsidR="00E159AD" w:rsidRPr="00E159AD" w:rsidRDefault="00E159AD" w:rsidP="00D32E47">
            <w:pPr>
              <w:pStyle w:val="afb"/>
              <w:snapToGrid w:val="0"/>
              <w:rPr>
                <w:i/>
                <w:iCs/>
                <w:color w:val="000000"/>
                <w:sz w:val="24"/>
                <w:szCs w:val="24"/>
              </w:rPr>
            </w:pPr>
          </w:p>
        </w:tc>
      </w:tr>
      <w:tr w:rsidR="00E159AD" w:rsidRPr="00E159AD" w14:paraId="464BE4DC" w14:textId="77777777" w:rsidTr="00D32E47">
        <w:trPr>
          <w:trHeight w:val="537"/>
        </w:trPr>
        <w:tc>
          <w:tcPr>
            <w:tcW w:w="2309" w:type="dxa"/>
          </w:tcPr>
          <w:p w14:paraId="68EB0045" w14:textId="77777777" w:rsidR="00E159AD" w:rsidRPr="00E159AD" w:rsidRDefault="00E159AD" w:rsidP="00D32E47">
            <w:pPr>
              <w:pStyle w:val="afb"/>
              <w:snapToGrid w:val="0"/>
              <w:rPr>
                <w:sz w:val="24"/>
                <w:szCs w:val="24"/>
              </w:rPr>
            </w:pPr>
            <w:r w:rsidRPr="00E159AD">
              <w:rPr>
                <w:sz w:val="24"/>
                <w:szCs w:val="24"/>
              </w:rPr>
              <w:t>Тема 2.21.</w:t>
            </w:r>
            <w:r w:rsidRPr="00E159AD">
              <w:rPr>
                <w:b w:val="0"/>
                <w:bCs w:val="0"/>
                <w:sz w:val="24"/>
                <w:szCs w:val="24"/>
              </w:rPr>
              <w:t xml:space="preserve"> </w:t>
            </w:r>
            <w:r w:rsidRPr="00B438A0">
              <w:rPr>
                <w:b w:val="0"/>
                <w:bCs w:val="0"/>
                <w:sz w:val="24"/>
                <w:szCs w:val="24"/>
              </w:rPr>
              <w:t>Южно-Уральская железная дорога</w:t>
            </w:r>
          </w:p>
        </w:tc>
        <w:tc>
          <w:tcPr>
            <w:tcW w:w="3186" w:type="dxa"/>
            <w:shd w:val="clear" w:color="auto" w:fill="auto"/>
          </w:tcPr>
          <w:p w14:paraId="1A76492F"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46E25C0D" w14:textId="614EAB8F"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10,11</w:t>
            </w:r>
          </w:p>
        </w:tc>
        <w:tc>
          <w:tcPr>
            <w:tcW w:w="1843" w:type="dxa"/>
            <w:shd w:val="clear" w:color="auto" w:fill="auto"/>
          </w:tcPr>
          <w:p w14:paraId="74F23F9A"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0C7EF1D5"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7D1027A8"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ОК</w:t>
            </w:r>
            <w:r w:rsidR="006237D0">
              <w:rPr>
                <w:rFonts w:ascii="Times New Roman" w:hAnsi="Times New Roman"/>
                <w:i/>
                <w:iCs/>
                <w:color w:val="000000"/>
                <w:sz w:val="24"/>
                <w:szCs w:val="24"/>
              </w:rPr>
              <w:t>02</w:t>
            </w:r>
            <w:r w:rsidR="00B438A0">
              <w:rPr>
                <w:rFonts w:ascii="Times New Roman" w:hAnsi="Times New Roman"/>
                <w:i/>
                <w:iCs/>
                <w:color w:val="000000"/>
                <w:sz w:val="24"/>
                <w:szCs w:val="24"/>
              </w:rPr>
              <w:t>,</w:t>
            </w:r>
            <w:r w:rsidR="006237D0">
              <w:rPr>
                <w:rFonts w:ascii="Times New Roman" w:hAnsi="Times New Roman"/>
                <w:i/>
                <w:iCs/>
                <w:color w:val="000000"/>
                <w:sz w:val="24"/>
                <w:szCs w:val="24"/>
              </w:rPr>
              <w:t>09</w:t>
            </w:r>
          </w:p>
          <w:p w14:paraId="57E58118" w14:textId="77777777" w:rsidR="00B438A0" w:rsidRPr="00B438A0" w:rsidRDefault="00B438A0" w:rsidP="00D32E47">
            <w:pPr>
              <w:pStyle w:val="af8"/>
            </w:pPr>
            <w:r w:rsidRPr="00B438A0">
              <w:rPr>
                <w:i/>
                <w:iCs/>
                <w:sz w:val="24"/>
                <w:szCs w:val="24"/>
              </w:rPr>
              <w:lastRenderedPageBreak/>
              <w:t>ЛР13,17</w:t>
            </w:r>
          </w:p>
        </w:tc>
        <w:tc>
          <w:tcPr>
            <w:tcW w:w="1417" w:type="dxa"/>
          </w:tcPr>
          <w:p w14:paraId="1A966357"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166DD07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0DE3CA4A"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76D436EC" w14:textId="77777777" w:rsidR="00E159AD" w:rsidRPr="00E159AD" w:rsidRDefault="00E159AD" w:rsidP="00D32E47">
            <w:pPr>
              <w:pStyle w:val="afb"/>
              <w:snapToGrid w:val="0"/>
              <w:rPr>
                <w:i/>
                <w:iCs/>
                <w:color w:val="000000"/>
                <w:sz w:val="24"/>
                <w:szCs w:val="24"/>
              </w:rPr>
            </w:pPr>
          </w:p>
        </w:tc>
      </w:tr>
      <w:tr w:rsidR="00E159AD" w:rsidRPr="00E159AD" w14:paraId="37D59E60" w14:textId="77777777" w:rsidTr="00D32E47">
        <w:trPr>
          <w:trHeight w:val="537"/>
        </w:trPr>
        <w:tc>
          <w:tcPr>
            <w:tcW w:w="2309" w:type="dxa"/>
          </w:tcPr>
          <w:p w14:paraId="68979FC4" w14:textId="77777777" w:rsidR="00E159AD" w:rsidRPr="00E159AD" w:rsidRDefault="00E159AD" w:rsidP="00D32E47">
            <w:pPr>
              <w:pStyle w:val="afb"/>
              <w:snapToGrid w:val="0"/>
              <w:rPr>
                <w:sz w:val="24"/>
                <w:szCs w:val="24"/>
              </w:rPr>
            </w:pPr>
            <w:r w:rsidRPr="00E159AD">
              <w:rPr>
                <w:sz w:val="24"/>
                <w:szCs w:val="24"/>
              </w:rPr>
              <w:t>Тема 2.22</w:t>
            </w:r>
            <w:r w:rsidRPr="00E159AD">
              <w:rPr>
                <w:b w:val="0"/>
                <w:bCs w:val="0"/>
                <w:sz w:val="24"/>
                <w:szCs w:val="24"/>
              </w:rPr>
              <w:t xml:space="preserve"> </w:t>
            </w:r>
            <w:r w:rsidRPr="00B438A0">
              <w:rPr>
                <w:b w:val="0"/>
                <w:bCs w:val="0"/>
                <w:sz w:val="24"/>
                <w:szCs w:val="24"/>
              </w:rPr>
              <w:t>Куйбышевская железная дорога</w:t>
            </w:r>
          </w:p>
        </w:tc>
        <w:tc>
          <w:tcPr>
            <w:tcW w:w="3186" w:type="dxa"/>
            <w:shd w:val="clear" w:color="auto" w:fill="auto"/>
          </w:tcPr>
          <w:p w14:paraId="1BD905DC" w14:textId="77777777"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Устный опрос</w:t>
            </w:r>
          </w:p>
          <w:p w14:paraId="6FC292B9" w14:textId="23B8C658" w:rsidR="00E159AD" w:rsidRPr="00E159AD" w:rsidRDefault="00E159AD" w:rsidP="00D32E47">
            <w:pPr>
              <w:pStyle w:val="26"/>
              <w:snapToGrid w:val="0"/>
              <w:spacing w:after="0" w:line="240" w:lineRule="auto"/>
              <w:ind w:left="0"/>
              <w:rPr>
                <w:rFonts w:ascii="Times New Roman" w:hAnsi="Times New Roman"/>
                <w:i/>
                <w:iCs/>
                <w:sz w:val="24"/>
                <w:szCs w:val="24"/>
              </w:rPr>
            </w:pPr>
            <w:r w:rsidRPr="00E159AD">
              <w:rPr>
                <w:rFonts w:ascii="Times New Roman" w:hAnsi="Times New Roman"/>
                <w:i/>
                <w:iCs/>
                <w:sz w:val="24"/>
                <w:szCs w:val="24"/>
              </w:rPr>
              <w:t>Практические занятия №</w:t>
            </w:r>
            <w:r w:rsidR="00B7159A">
              <w:rPr>
                <w:rFonts w:ascii="Times New Roman" w:hAnsi="Times New Roman"/>
                <w:i/>
                <w:iCs/>
                <w:sz w:val="24"/>
                <w:szCs w:val="24"/>
              </w:rPr>
              <w:t>12,</w:t>
            </w:r>
            <w:r w:rsidRPr="00E159AD">
              <w:rPr>
                <w:rFonts w:ascii="Times New Roman" w:hAnsi="Times New Roman"/>
                <w:i/>
                <w:iCs/>
                <w:sz w:val="24"/>
                <w:szCs w:val="24"/>
              </w:rPr>
              <w:t>1</w:t>
            </w:r>
            <w:r w:rsidR="00B438A0">
              <w:rPr>
                <w:rFonts w:ascii="Times New Roman" w:hAnsi="Times New Roman"/>
                <w:i/>
                <w:iCs/>
                <w:sz w:val="24"/>
                <w:szCs w:val="24"/>
              </w:rPr>
              <w:t>3,14</w:t>
            </w:r>
          </w:p>
        </w:tc>
        <w:tc>
          <w:tcPr>
            <w:tcW w:w="1843" w:type="dxa"/>
            <w:shd w:val="clear" w:color="auto" w:fill="auto"/>
          </w:tcPr>
          <w:p w14:paraId="1683C031" w14:textId="77777777" w:rsidR="00E159AD" w:rsidRPr="00E159AD" w:rsidRDefault="00E159AD" w:rsidP="00D32E47">
            <w:pPr>
              <w:pStyle w:val="26"/>
              <w:snapToGrid w:val="0"/>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У1, У2, У3</w:t>
            </w:r>
          </w:p>
          <w:p w14:paraId="5770CA60"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З1</w:t>
            </w:r>
          </w:p>
          <w:p w14:paraId="1D10B605" w14:textId="77777777" w:rsidR="00E159AD" w:rsidRPr="00E159AD" w:rsidRDefault="00E159AD" w:rsidP="00D32E47">
            <w:pPr>
              <w:pStyle w:val="26"/>
              <w:spacing w:after="0" w:line="240" w:lineRule="auto"/>
              <w:ind w:left="0"/>
              <w:rPr>
                <w:rFonts w:ascii="Times New Roman" w:hAnsi="Times New Roman"/>
                <w:i/>
                <w:iCs/>
                <w:color w:val="000000"/>
                <w:sz w:val="24"/>
                <w:szCs w:val="24"/>
              </w:rPr>
            </w:pPr>
            <w:r w:rsidRPr="00E159AD">
              <w:rPr>
                <w:rFonts w:ascii="Times New Roman" w:hAnsi="Times New Roman"/>
                <w:i/>
                <w:iCs/>
                <w:color w:val="000000"/>
                <w:sz w:val="24"/>
                <w:szCs w:val="24"/>
              </w:rPr>
              <w:t>ОК</w:t>
            </w:r>
            <w:r w:rsidR="006237D0">
              <w:rPr>
                <w:rFonts w:ascii="Times New Roman" w:hAnsi="Times New Roman"/>
                <w:i/>
                <w:iCs/>
                <w:color w:val="000000"/>
                <w:sz w:val="24"/>
                <w:szCs w:val="24"/>
              </w:rPr>
              <w:t>02</w:t>
            </w:r>
            <w:r w:rsidR="00B438A0">
              <w:rPr>
                <w:rFonts w:ascii="Times New Roman" w:hAnsi="Times New Roman"/>
                <w:i/>
                <w:iCs/>
                <w:color w:val="000000"/>
                <w:sz w:val="24"/>
                <w:szCs w:val="24"/>
              </w:rPr>
              <w:t>,</w:t>
            </w:r>
            <w:r w:rsidR="006237D0">
              <w:rPr>
                <w:rFonts w:ascii="Times New Roman" w:hAnsi="Times New Roman"/>
                <w:i/>
                <w:iCs/>
                <w:color w:val="000000"/>
                <w:sz w:val="24"/>
                <w:szCs w:val="24"/>
              </w:rPr>
              <w:t>09</w:t>
            </w:r>
          </w:p>
          <w:p w14:paraId="6221E98D" w14:textId="77777777" w:rsidR="00B438A0" w:rsidRPr="00B438A0" w:rsidRDefault="00B438A0" w:rsidP="00D32E47">
            <w:pPr>
              <w:pStyle w:val="af8"/>
              <w:rPr>
                <w:i/>
                <w:iCs/>
              </w:rPr>
            </w:pPr>
            <w:r w:rsidRPr="00B438A0">
              <w:rPr>
                <w:i/>
                <w:iCs/>
                <w:sz w:val="24"/>
                <w:szCs w:val="24"/>
              </w:rPr>
              <w:t>ЛР13,17</w:t>
            </w:r>
          </w:p>
        </w:tc>
        <w:tc>
          <w:tcPr>
            <w:tcW w:w="1417" w:type="dxa"/>
          </w:tcPr>
          <w:p w14:paraId="4A09BC3C"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701" w:type="dxa"/>
          </w:tcPr>
          <w:p w14:paraId="728726DB" w14:textId="77777777" w:rsidR="00E159AD" w:rsidRPr="00E159AD" w:rsidRDefault="00E159AD" w:rsidP="00D32E47">
            <w:pPr>
              <w:pStyle w:val="a3"/>
              <w:spacing w:after="0" w:line="240" w:lineRule="auto"/>
              <w:ind w:left="0"/>
              <w:jc w:val="center"/>
              <w:rPr>
                <w:rFonts w:ascii="Times New Roman" w:hAnsi="Times New Roman"/>
                <w:b/>
                <w:sz w:val="24"/>
                <w:szCs w:val="24"/>
              </w:rPr>
            </w:pPr>
          </w:p>
        </w:tc>
        <w:tc>
          <w:tcPr>
            <w:tcW w:w="1559" w:type="dxa"/>
          </w:tcPr>
          <w:p w14:paraId="45EA9053" w14:textId="77777777" w:rsidR="00E159AD" w:rsidRPr="00E159AD" w:rsidRDefault="00E159AD" w:rsidP="00D32E47">
            <w:pPr>
              <w:pStyle w:val="a3"/>
              <w:spacing w:after="0" w:line="240" w:lineRule="auto"/>
              <w:ind w:left="0"/>
              <w:jc w:val="center"/>
              <w:rPr>
                <w:rFonts w:ascii="Times New Roman" w:hAnsi="Times New Roman"/>
                <w:sz w:val="24"/>
                <w:szCs w:val="24"/>
              </w:rPr>
            </w:pPr>
          </w:p>
        </w:tc>
        <w:tc>
          <w:tcPr>
            <w:tcW w:w="2552" w:type="dxa"/>
          </w:tcPr>
          <w:p w14:paraId="52AFA83A" w14:textId="77777777" w:rsidR="00E159AD" w:rsidRPr="00E159AD" w:rsidRDefault="00E159AD" w:rsidP="00D32E47">
            <w:pPr>
              <w:pStyle w:val="afb"/>
              <w:snapToGrid w:val="0"/>
              <w:rPr>
                <w:i/>
                <w:iCs/>
                <w:color w:val="000000"/>
                <w:sz w:val="24"/>
                <w:szCs w:val="24"/>
              </w:rPr>
            </w:pPr>
          </w:p>
        </w:tc>
      </w:tr>
    </w:tbl>
    <w:p w14:paraId="19299288" w14:textId="77777777" w:rsidR="00920021" w:rsidRPr="005F20BA" w:rsidRDefault="00920021" w:rsidP="00920021">
      <w:pPr>
        <w:jc w:val="center"/>
        <w:rPr>
          <w:b/>
          <w:sz w:val="16"/>
          <w:szCs w:val="16"/>
        </w:rPr>
      </w:pPr>
    </w:p>
    <w:bookmarkEnd w:id="3"/>
    <w:p w14:paraId="6AE73416" w14:textId="77777777" w:rsidR="005F20BA" w:rsidRDefault="005F20BA" w:rsidP="00B10F08">
      <w:pPr>
        <w:sectPr w:rsidR="005F20BA" w:rsidSect="005F20BA">
          <w:type w:val="continuous"/>
          <w:pgSz w:w="16838" w:h="11906" w:orient="landscape"/>
          <w:pgMar w:top="709" w:right="567" w:bottom="426" w:left="1134" w:header="709" w:footer="709" w:gutter="0"/>
          <w:cols w:space="720"/>
        </w:sectPr>
      </w:pPr>
    </w:p>
    <w:p w14:paraId="42C6112D" w14:textId="77777777"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14:paraId="438DB574" w14:textId="77777777" w:rsidR="00493685" w:rsidRPr="00DA5872" w:rsidRDefault="00493685" w:rsidP="00493685">
      <w:pPr>
        <w:tabs>
          <w:tab w:val="left" w:pos="284"/>
        </w:tabs>
        <w:ind w:left="-567" w:firstLine="283"/>
        <w:jc w:val="both"/>
      </w:pPr>
    </w:p>
    <w:tbl>
      <w:tblPr>
        <w:tblStyle w:val="ae"/>
        <w:tblW w:w="0" w:type="auto"/>
        <w:tblInd w:w="-176" w:type="dxa"/>
        <w:tblLook w:val="04A0" w:firstRow="1" w:lastRow="0" w:firstColumn="1" w:lastColumn="0" w:noHBand="0" w:noVBand="1"/>
      </w:tblPr>
      <w:tblGrid>
        <w:gridCol w:w="7514"/>
        <w:gridCol w:w="2233"/>
      </w:tblGrid>
      <w:tr w:rsidR="00493685" w:rsidRPr="00DA5872" w14:paraId="7BF5CAF4" w14:textId="77777777" w:rsidTr="00D05487">
        <w:tc>
          <w:tcPr>
            <w:tcW w:w="7514" w:type="dxa"/>
          </w:tcPr>
          <w:p w14:paraId="2E76EF45" w14:textId="77777777"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14:paraId="23C5F286" w14:textId="77777777" w:rsidR="00493685" w:rsidRPr="00DA5872" w:rsidRDefault="00493685" w:rsidP="00727EE9">
            <w:pPr>
              <w:tabs>
                <w:tab w:val="left" w:pos="284"/>
              </w:tabs>
              <w:jc w:val="center"/>
              <w:rPr>
                <w:b/>
              </w:rPr>
            </w:pPr>
            <w:r w:rsidRPr="00DA5872">
              <w:rPr>
                <w:b/>
              </w:rPr>
              <w:t>Код оценочного средства</w:t>
            </w:r>
          </w:p>
        </w:tc>
      </w:tr>
      <w:tr w:rsidR="00493685" w:rsidRPr="00DA5872" w14:paraId="2FCF895E" w14:textId="77777777" w:rsidTr="00D05487">
        <w:tc>
          <w:tcPr>
            <w:tcW w:w="7514" w:type="dxa"/>
          </w:tcPr>
          <w:p w14:paraId="1F77EF66" w14:textId="77777777" w:rsidR="00493685" w:rsidRPr="00DA5872" w:rsidRDefault="00493685" w:rsidP="008258CC">
            <w:pPr>
              <w:tabs>
                <w:tab w:val="left" w:pos="284"/>
              </w:tabs>
              <w:jc w:val="both"/>
            </w:pPr>
            <w:r w:rsidRPr="00DA5872">
              <w:t>Устный опрос</w:t>
            </w:r>
          </w:p>
        </w:tc>
        <w:tc>
          <w:tcPr>
            <w:tcW w:w="2233" w:type="dxa"/>
            <w:vAlign w:val="center"/>
          </w:tcPr>
          <w:p w14:paraId="5727E02A" w14:textId="77777777" w:rsidR="00493685" w:rsidRPr="00DA5872" w:rsidRDefault="00493685" w:rsidP="00D05487">
            <w:pPr>
              <w:tabs>
                <w:tab w:val="left" w:pos="284"/>
              </w:tabs>
              <w:jc w:val="center"/>
              <w:rPr>
                <w:i/>
              </w:rPr>
            </w:pPr>
            <w:r w:rsidRPr="00DA5872">
              <w:rPr>
                <w:i/>
              </w:rPr>
              <w:t>УО</w:t>
            </w:r>
          </w:p>
        </w:tc>
      </w:tr>
      <w:tr w:rsidR="00493685" w:rsidRPr="00DA5872" w14:paraId="00CF38A6" w14:textId="77777777" w:rsidTr="00D05487">
        <w:tc>
          <w:tcPr>
            <w:tcW w:w="7514" w:type="dxa"/>
          </w:tcPr>
          <w:p w14:paraId="47D5BA62" w14:textId="77777777"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14:paraId="6D5C1645" w14:textId="77777777" w:rsidR="00493685" w:rsidRPr="00DA5872" w:rsidRDefault="00493685" w:rsidP="00D05487">
            <w:pPr>
              <w:tabs>
                <w:tab w:val="left" w:pos="284"/>
              </w:tabs>
              <w:jc w:val="center"/>
              <w:rPr>
                <w:i/>
                <w:color w:val="FF0000"/>
              </w:rPr>
            </w:pPr>
            <w:r w:rsidRPr="00DA5872">
              <w:rPr>
                <w:i/>
              </w:rPr>
              <w:t>ПР №</w:t>
            </w:r>
            <w:r w:rsidRPr="00DA5872">
              <w:rPr>
                <w:i/>
                <w:lang w:val="en-US"/>
              </w:rPr>
              <w:t xml:space="preserve"> n</w:t>
            </w:r>
          </w:p>
        </w:tc>
      </w:tr>
      <w:tr w:rsidR="00493685" w:rsidRPr="00DA5872" w14:paraId="5B1D95E2" w14:textId="77777777" w:rsidTr="00D05487">
        <w:tc>
          <w:tcPr>
            <w:tcW w:w="7514" w:type="dxa"/>
          </w:tcPr>
          <w:p w14:paraId="28BCFB38" w14:textId="77777777" w:rsidR="00493685" w:rsidRPr="00DA5872" w:rsidRDefault="00493685" w:rsidP="008258CC">
            <w:pPr>
              <w:tabs>
                <w:tab w:val="left" w:pos="284"/>
              </w:tabs>
              <w:jc w:val="both"/>
            </w:pPr>
            <w:r w:rsidRPr="00DA5872">
              <w:t>Тестирование</w:t>
            </w:r>
          </w:p>
        </w:tc>
        <w:tc>
          <w:tcPr>
            <w:tcW w:w="2233" w:type="dxa"/>
            <w:vAlign w:val="center"/>
          </w:tcPr>
          <w:p w14:paraId="74FE4EAF" w14:textId="77777777" w:rsidR="00493685" w:rsidRPr="00DA5872" w:rsidRDefault="00493685" w:rsidP="00D05487">
            <w:pPr>
              <w:tabs>
                <w:tab w:val="left" w:pos="284"/>
              </w:tabs>
              <w:jc w:val="center"/>
              <w:rPr>
                <w:i/>
              </w:rPr>
            </w:pPr>
            <w:r w:rsidRPr="00DA5872">
              <w:rPr>
                <w:i/>
              </w:rPr>
              <w:t>Т</w:t>
            </w:r>
          </w:p>
        </w:tc>
      </w:tr>
      <w:tr w:rsidR="00493685" w:rsidRPr="00DA5872" w14:paraId="7D4EA9D8" w14:textId="77777777" w:rsidTr="00D05487">
        <w:tc>
          <w:tcPr>
            <w:tcW w:w="7514" w:type="dxa"/>
          </w:tcPr>
          <w:p w14:paraId="190BDC8A" w14:textId="77777777"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14:paraId="77186103" w14:textId="77777777" w:rsidR="00493685" w:rsidRPr="00DA5872" w:rsidRDefault="00493685" w:rsidP="00D05487">
            <w:pPr>
              <w:tabs>
                <w:tab w:val="left" w:pos="284"/>
              </w:tabs>
              <w:jc w:val="center"/>
              <w:rPr>
                <w:i/>
              </w:rPr>
            </w:pPr>
            <w:r w:rsidRPr="00DA5872">
              <w:rPr>
                <w:i/>
              </w:rPr>
              <w:t>КР №</w:t>
            </w:r>
            <w:r w:rsidRPr="00DA5872">
              <w:rPr>
                <w:i/>
                <w:lang w:val="en-US"/>
              </w:rPr>
              <w:t xml:space="preserve"> n</w:t>
            </w:r>
          </w:p>
        </w:tc>
      </w:tr>
      <w:tr w:rsidR="00493685" w:rsidRPr="00DA5872" w14:paraId="1E82B43C" w14:textId="77777777" w:rsidTr="00D05487">
        <w:tc>
          <w:tcPr>
            <w:tcW w:w="7514" w:type="dxa"/>
          </w:tcPr>
          <w:p w14:paraId="4DD6CA1D" w14:textId="77777777" w:rsidR="00493685" w:rsidRPr="00DA5872" w:rsidRDefault="00493685" w:rsidP="008258CC">
            <w:pPr>
              <w:tabs>
                <w:tab w:val="left" w:pos="284"/>
              </w:tabs>
              <w:jc w:val="both"/>
            </w:pPr>
            <w:r w:rsidRPr="00DA5872">
              <w:t>Задания для самостоятельной работы</w:t>
            </w:r>
          </w:p>
          <w:p w14:paraId="4414A41C" w14:textId="77777777" w:rsidR="00493685" w:rsidRPr="00DA5872" w:rsidRDefault="00493685" w:rsidP="008258CC">
            <w:pPr>
              <w:tabs>
                <w:tab w:val="left" w:pos="284"/>
              </w:tabs>
              <w:jc w:val="both"/>
            </w:pPr>
            <w:r w:rsidRPr="00DA5872">
              <w:t>- реферат;</w:t>
            </w:r>
          </w:p>
          <w:p w14:paraId="66E89D63" w14:textId="77777777" w:rsidR="00493685" w:rsidRPr="00DA5872" w:rsidRDefault="00493685" w:rsidP="008258CC">
            <w:pPr>
              <w:tabs>
                <w:tab w:val="left" w:pos="284"/>
              </w:tabs>
              <w:jc w:val="both"/>
            </w:pPr>
            <w:r w:rsidRPr="00DA5872">
              <w:t>- доклад;</w:t>
            </w:r>
          </w:p>
          <w:p w14:paraId="04EAC94B" w14:textId="77777777" w:rsidR="00493685" w:rsidRPr="00DA5872" w:rsidRDefault="00493685" w:rsidP="008258CC">
            <w:pPr>
              <w:tabs>
                <w:tab w:val="left" w:pos="284"/>
              </w:tabs>
              <w:jc w:val="both"/>
            </w:pPr>
            <w:r w:rsidRPr="00DA5872">
              <w:t>- сообщение;</w:t>
            </w:r>
          </w:p>
          <w:p w14:paraId="3E38EC0E" w14:textId="77777777" w:rsidR="00493685" w:rsidRPr="00DA5872" w:rsidRDefault="00D207EB" w:rsidP="008258CC">
            <w:pPr>
              <w:tabs>
                <w:tab w:val="left" w:pos="284"/>
              </w:tabs>
              <w:jc w:val="both"/>
            </w:pPr>
            <w:r w:rsidRPr="00DA5872">
              <w:t>- ЭССЕ</w:t>
            </w:r>
          </w:p>
        </w:tc>
        <w:tc>
          <w:tcPr>
            <w:tcW w:w="2233" w:type="dxa"/>
            <w:vAlign w:val="center"/>
          </w:tcPr>
          <w:p w14:paraId="28C4BC90" w14:textId="77777777" w:rsidR="00493685" w:rsidRPr="00DA5872" w:rsidRDefault="00493685" w:rsidP="00D05487">
            <w:pPr>
              <w:tabs>
                <w:tab w:val="left" w:pos="284"/>
              </w:tabs>
              <w:jc w:val="center"/>
              <w:rPr>
                <w:i/>
              </w:rPr>
            </w:pPr>
            <w:r w:rsidRPr="00DA5872">
              <w:rPr>
                <w:i/>
              </w:rPr>
              <w:t>СР</w:t>
            </w:r>
          </w:p>
        </w:tc>
      </w:tr>
      <w:tr w:rsidR="00493685" w:rsidRPr="00DA5872" w14:paraId="4DC19658" w14:textId="77777777" w:rsidTr="00D05487">
        <w:tc>
          <w:tcPr>
            <w:tcW w:w="7514" w:type="dxa"/>
          </w:tcPr>
          <w:p w14:paraId="1749260F" w14:textId="77777777" w:rsidR="00493685" w:rsidRPr="00DA5872" w:rsidRDefault="00493685" w:rsidP="008258CC">
            <w:pPr>
              <w:tabs>
                <w:tab w:val="left" w:pos="284"/>
              </w:tabs>
              <w:jc w:val="both"/>
            </w:pPr>
            <w:r w:rsidRPr="00DA5872">
              <w:t>Разноуровневые задачи и задания (расчётные, графические)</w:t>
            </w:r>
          </w:p>
        </w:tc>
        <w:tc>
          <w:tcPr>
            <w:tcW w:w="2233" w:type="dxa"/>
            <w:vAlign w:val="center"/>
          </w:tcPr>
          <w:p w14:paraId="6C45D321" w14:textId="77777777" w:rsidR="00493685" w:rsidRPr="00DA5872" w:rsidRDefault="00493685" w:rsidP="00D05487">
            <w:pPr>
              <w:tabs>
                <w:tab w:val="left" w:pos="284"/>
              </w:tabs>
              <w:jc w:val="center"/>
              <w:rPr>
                <w:i/>
              </w:rPr>
            </w:pPr>
            <w:r w:rsidRPr="00DA5872">
              <w:rPr>
                <w:i/>
              </w:rPr>
              <w:t>РЗЗ</w:t>
            </w:r>
          </w:p>
        </w:tc>
      </w:tr>
      <w:tr w:rsidR="00493685" w:rsidRPr="00DA5872" w14:paraId="1AF903BF" w14:textId="77777777" w:rsidTr="00D05487">
        <w:tc>
          <w:tcPr>
            <w:tcW w:w="7514" w:type="dxa"/>
          </w:tcPr>
          <w:p w14:paraId="16B18377" w14:textId="77777777" w:rsidR="00493685" w:rsidRPr="00DA5872" w:rsidRDefault="00493685" w:rsidP="008258CC">
            <w:pPr>
              <w:tabs>
                <w:tab w:val="left" w:pos="284"/>
              </w:tabs>
              <w:jc w:val="both"/>
            </w:pPr>
            <w:r w:rsidRPr="00DA5872">
              <w:t>Рабочая тетрадь</w:t>
            </w:r>
          </w:p>
        </w:tc>
        <w:tc>
          <w:tcPr>
            <w:tcW w:w="2233" w:type="dxa"/>
            <w:vAlign w:val="center"/>
          </w:tcPr>
          <w:p w14:paraId="330D2960" w14:textId="77777777" w:rsidR="00493685" w:rsidRPr="00DA5872" w:rsidRDefault="00493685" w:rsidP="00D05487">
            <w:pPr>
              <w:tabs>
                <w:tab w:val="left" w:pos="284"/>
              </w:tabs>
              <w:jc w:val="center"/>
              <w:rPr>
                <w:i/>
              </w:rPr>
            </w:pPr>
            <w:r w:rsidRPr="00DA5872">
              <w:rPr>
                <w:i/>
              </w:rPr>
              <w:t>РТ</w:t>
            </w:r>
          </w:p>
        </w:tc>
      </w:tr>
      <w:tr w:rsidR="00493685" w:rsidRPr="00DA5872" w14:paraId="35F98B12" w14:textId="77777777" w:rsidTr="00D05487">
        <w:tc>
          <w:tcPr>
            <w:tcW w:w="7514" w:type="dxa"/>
          </w:tcPr>
          <w:p w14:paraId="5E116EE2" w14:textId="77777777" w:rsidR="00493685" w:rsidRPr="00DA5872" w:rsidRDefault="00493685" w:rsidP="008258CC">
            <w:pPr>
              <w:tabs>
                <w:tab w:val="left" w:pos="284"/>
              </w:tabs>
              <w:jc w:val="both"/>
            </w:pPr>
            <w:r w:rsidRPr="00DA5872">
              <w:t>Проект</w:t>
            </w:r>
          </w:p>
        </w:tc>
        <w:tc>
          <w:tcPr>
            <w:tcW w:w="2233" w:type="dxa"/>
            <w:vAlign w:val="center"/>
          </w:tcPr>
          <w:p w14:paraId="5DD7AC4A" w14:textId="77777777" w:rsidR="00493685" w:rsidRPr="00DA5872" w:rsidRDefault="00493685" w:rsidP="00D05487">
            <w:pPr>
              <w:tabs>
                <w:tab w:val="left" w:pos="284"/>
              </w:tabs>
              <w:jc w:val="center"/>
              <w:rPr>
                <w:i/>
              </w:rPr>
            </w:pPr>
            <w:r w:rsidRPr="00DA5872">
              <w:rPr>
                <w:i/>
              </w:rPr>
              <w:t>П</w:t>
            </w:r>
          </w:p>
        </w:tc>
      </w:tr>
      <w:tr w:rsidR="00493685" w:rsidRPr="00DA5872" w14:paraId="4132C556" w14:textId="77777777" w:rsidTr="00D05487">
        <w:tc>
          <w:tcPr>
            <w:tcW w:w="7514" w:type="dxa"/>
          </w:tcPr>
          <w:p w14:paraId="4158F281" w14:textId="77777777" w:rsidR="00493685" w:rsidRPr="00DA5872" w:rsidRDefault="00493685" w:rsidP="008258CC">
            <w:pPr>
              <w:tabs>
                <w:tab w:val="left" w:pos="284"/>
              </w:tabs>
              <w:jc w:val="both"/>
            </w:pPr>
            <w:r w:rsidRPr="00DA5872">
              <w:t>Деловая игра</w:t>
            </w:r>
          </w:p>
        </w:tc>
        <w:tc>
          <w:tcPr>
            <w:tcW w:w="2233" w:type="dxa"/>
            <w:vAlign w:val="center"/>
          </w:tcPr>
          <w:p w14:paraId="0C5C04DA" w14:textId="77777777" w:rsidR="00493685" w:rsidRPr="00DA5872" w:rsidRDefault="00493685" w:rsidP="00D05487">
            <w:pPr>
              <w:tabs>
                <w:tab w:val="left" w:pos="284"/>
              </w:tabs>
              <w:jc w:val="center"/>
              <w:rPr>
                <w:i/>
              </w:rPr>
            </w:pPr>
            <w:r w:rsidRPr="00DA5872">
              <w:rPr>
                <w:i/>
              </w:rPr>
              <w:t>ДИ</w:t>
            </w:r>
          </w:p>
        </w:tc>
      </w:tr>
      <w:tr w:rsidR="00493685" w:rsidRPr="00DA5872" w14:paraId="3975F4DE" w14:textId="77777777" w:rsidTr="00D05487">
        <w:tc>
          <w:tcPr>
            <w:tcW w:w="7514" w:type="dxa"/>
          </w:tcPr>
          <w:p w14:paraId="53C9392D" w14:textId="77777777" w:rsidR="00493685" w:rsidRPr="00DA5872" w:rsidRDefault="00493685" w:rsidP="008258CC">
            <w:pPr>
              <w:tabs>
                <w:tab w:val="left" w:pos="284"/>
              </w:tabs>
              <w:jc w:val="both"/>
            </w:pPr>
            <w:r w:rsidRPr="00DA5872">
              <w:t>Кейс-задача</w:t>
            </w:r>
          </w:p>
        </w:tc>
        <w:tc>
          <w:tcPr>
            <w:tcW w:w="2233" w:type="dxa"/>
            <w:vAlign w:val="center"/>
          </w:tcPr>
          <w:p w14:paraId="69A35161" w14:textId="77777777" w:rsidR="00493685" w:rsidRPr="00DA5872" w:rsidRDefault="00493685" w:rsidP="00D05487">
            <w:pPr>
              <w:tabs>
                <w:tab w:val="left" w:pos="284"/>
              </w:tabs>
              <w:jc w:val="center"/>
              <w:rPr>
                <w:i/>
              </w:rPr>
            </w:pPr>
            <w:r w:rsidRPr="00DA5872">
              <w:rPr>
                <w:i/>
              </w:rPr>
              <w:t>КЗ</w:t>
            </w:r>
          </w:p>
        </w:tc>
      </w:tr>
      <w:tr w:rsidR="00493685" w:rsidRPr="00DA5872" w14:paraId="43E3BF8D" w14:textId="77777777" w:rsidTr="00D05487">
        <w:tc>
          <w:tcPr>
            <w:tcW w:w="7514" w:type="dxa"/>
          </w:tcPr>
          <w:p w14:paraId="7D3FC16F" w14:textId="77777777" w:rsidR="00493685" w:rsidRPr="00DA5872" w:rsidRDefault="00493685" w:rsidP="008258CC">
            <w:pPr>
              <w:tabs>
                <w:tab w:val="left" w:pos="284"/>
              </w:tabs>
              <w:jc w:val="both"/>
            </w:pPr>
            <w:r w:rsidRPr="00DA5872">
              <w:t>Зачёт</w:t>
            </w:r>
          </w:p>
        </w:tc>
        <w:tc>
          <w:tcPr>
            <w:tcW w:w="2233" w:type="dxa"/>
            <w:vAlign w:val="center"/>
          </w:tcPr>
          <w:p w14:paraId="11ECC8E5" w14:textId="77777777" w:rsidR="00493685" w:rsidRPr="00DA5872" w:rsidRDefault="00493685" w:rsidP="00D05487">
            <w:pPr>
              <w:tabs>
                <w:tab w:val="left" w:pos="284"/>
              </w:tabs>
              <w:jc w:val="center"/>
              <w:rPr>
                <w:i/>
              </w:rPr>
            </w:pPr>
            <w:r w:rsidRPr="00DA5872">
              <w:rPr>
                <w:i/>
              </w:rPr>
              <w:t>З</w:t>
            </w:r>
          </w:p>
        </w:tc>
      </w:tr>
      <w:tr w:rsidR="00493685" w:rsidRPr="00DA5872" w14:paraId="1C95260A" w14:textId="77777777" w:rsidTr="00D05487">
        <w:tc>
          <w:tcPr>
            <w:tcW w:w="7514" w:type="dxa"/>
          </w:tcPr>
          <w:p w14:paraId="13384D35" w14:textId="77777777" w:rsidR="00493685" w:rsidRPr="00DA5872" w:rsidRDefault="00493685" w:rsidP="008258CC">
            <w:pPr>
              <w:tabs>
                <w:tab w:val="left" w:pos="284"/>
              </w:tabs>
              <w:jc w:val="both"/>
            </w:pPr>
            <w:r w:rsidRPr="00DA5872">
              <w:t>Дифференцированный зачёт</w:t>
            </w:r>
          </w:p>
        </w:tc>
        <w:tc>
          <w:tcPr>
            <w:tcW w:w="2233" w:type="dxa"/>
            <w:vAlign w:val="center"/>
          </w:tcPr>
          <w:p w14:paraId="71F69A94" w14:textId="77777777" w:rsidR="00493685" w:rsidRPr="00DA5872" w:rsidRDefault="00493685" w:rsidP="00D05487">
            <w:pPr>
              <w:tabs>
                <w:tab w:val="left" w:pos="284"/>
              </w:tabs>
              <w:jc w:val="center"/>
              <w:rPr>
                <w:i/>
              </w:rPr>
            </w:pPr>
            <w:r w:rsidRPr="00DA5872">
              <w:rPr>
                <w:i/>
              </w:rPr>
              <w:t>ДЗ</w:t>
            </w:r>
          </w:p>
        </w:tc>
      </w:tr>
      <w:tr w:rsidR="00493685" w:rsidRPr="00DA5872" w14:paraId="6A9DFBDE" w14:textId="77777777" w:rsidTr="00D05487">
        <w:tc>
          <w:tcPr>
            <w:tcW w:w="7514" w:type="dxa"/>
          </w:tcPr>
          <w:p w14:paraId="20E1144B" w14:textId="77777777" w:rsidR="00493685" w:rsidRPr="00DA5872" w:rsidRDefault="00493685" w:rsidP="008258CC">
            <w:pPr>
              <w:tabs>
                <w:tab w:val="left" w:pos="284"/>
              </w:tabs>
              <w:jc w:val="both"/>
            </w:pPr>
            <w:r w:rsidRPr="00DA5872">
              <w:t>Экзамен</w:t>
            </w:r>
          </w:p>
        </w:tc>
        <w:tc>
          <w:tcPr>
            <w:tcW w:w="2233" w:type="dxa"/>
            <w:vAlign w:val="center"/>
          </w:tcPr>
          <w:p w14:paraId="75D43FBC" w14:textId="77777777" w:rsidR="00493685" w:rsidRPr="00DA5872" w:rsidRDefault="00493685" w:rsidP="00D05487">
            <w:pPr>
              <w:tabs>
                <w:tab w:val="left" w:pos="284"/>
              </w:tabs>
              <w:jc w:val="center"/>
              <w:rPr>
                <w:i/>
              </w:rPr>
            </w:pPr>
            <w:r w:rsidRPr="00DA5872">
              <w:rPr>
                <w:i/>
              </w:rPr>
              <w:t>Э</w:t>
            </w:r>
          </w:p>
        </w:tc>
      </w:tr>
    </w:tbl>
    <w:p w14:paraId="49D45521" w14:textId="77777777" w:rsidR="00493685" w:rsidRPr="00DA5872" w:rsidRDefault="00493685" w:rsidP="00E061EF">
      <w:pPr>
        <w:jc w:val="center"/>
        <w:rPr>
          <w:b/>
        </w:rPr>
      </w:pPr>
    </w:p>
    <w:p w14:paraId="71D2B8E3" w14:textId="77777777" w:rsidR="00493685" w:rsidRPr="00DA5872" w:rsidRDefault="00493685" w:rsidP="00E061EF">
      <w:pPr>
        <w:jc w:val="center"/>
        <w:rPr>
          <w:b/>
        </w:rPr>
      </w:pPr>
    </w:p>
    <w:p w14:paraId="3C0BDDDE" w14:textId="77777777" w:rsidR="00493685" w:rsidRDefault="00493685" w:rsidP="00E061EF">
      <w:pPr>
        <w:jc w:val="center"/>
        <w:rPr>
          <w:b/>
        </w:rPr>
      </w:pPr>
    </w:p>
    <w:p w14:paraId="2E4B5BCD" w14:textId="77777777" w:rsidR="00493685" w:rsidRDefault="00493685" w:rsidP="00E061EF">
      <w:pPr>
        <w:jc w:val="center"/>
        <w:rPr>
          <w:b/>
        </w:rPr>
      </w:pPr>
    </w:p>
    <w:p w14:paraId="1C0D8C42" w14:textId="77777777" w:rsidR="00493685" w:rsidRDefault="00493685" w:rsidP="00E061EF">
      <w:pPr>
        <w:jc w:val="center"/>
        <w:rPr>
          <w:b/>
        </w:rPr>
      </w:pPr>
    </w:p>
    <w:p w14:paraId="4ECA9013" w14:textId="77777777" w:rsidR="00493685" w:rsidRDefault="00493685" w:rsidP="00E061EF">
      <w:pPr>
        <w:jc w:val="center"/>
        <w:rPr>
          <w:b/>
        </w:rPr>
      </w:pPr>
    </w:p>
    <w:p w14:paraId="4C060969" w14:textId="77777777" w:rsidR="00493685" w:rsidRDefault="00493685" w:rsidP="00E061EF">
      <w:pPr>
        <w:jc w:val="center"/>
        <w:rPr>
          <w:b/>
        </w:rPr>
      </w:pPr>
    </w:p>
    <w:p w14:paraId="1EA3D930" w14:textId="77777777" w:rsidR="00493685" w:rsidRDefault="00493685" w:rsidP="00E061EF">
      <w:pPr>
        <w:jc w:val="center"/>
        <w:rPr>
          <w:b/>
        </w:rPr>
      </w:pPr>
    </w:p>
    <w:p w14:paraId="0ECFCA53" w14:textId="77777777" w:rsidR="00493685" w:rsidRDefault="00493685" w:rsidP="00E061EF">
      <w:pPr>
        <w:jc w:val="center"/>
        <w:rPr>
          <w:b/>
        </w:rPr>
      </w:pPr>
    </w:p>
    <w:p w14:paraId="54919B5B" w14:textId="77777777" w:rsidR="00493685" w:rsidRDefault="00493685" w:rsidP="00E061EF">
      <w:pPr>
        <w:jc w:val="center"/>
        <w:rPr>
          <w:b/>
        </w:rPr>
      </w:pPr>
    </w:p>
    <w:p w14:paraId="7101DDA7" w14:textId="77777777" w:rsidR="00722F7A" w:rsidRDefault="00722F7A" w:rsidP="00E061EF">
      <w:pPr>
        <w:jc w:val="center"/>
        <w:rPr>
          <w:b/>
        </w:rPr>
      </w:pPr>
    </w:p>
    <w:p w14:paraId="6FA14993" w14:textId="77777777" w:rsidR="00722F7A" w:rsidRDefault="00722F7A" w:rsidP="00E061EF">
      <w:pPr>
        <w:jc w:val="center"/>
        <w:rPr>
          <w:b/>
        </w:rPr>
      </w:pPr>
    </w:p>
    <w:p w14:paraId="19907AA0" w14:textId="77777777" w:rsidR="00722F7A" w:rsidRDefault="00722F7A" w:rsidP="00E061EF">
      <w:pPr>
        <w:jc w:val="center"/>
        <w:rPr>
          <w:b/>
        </w:rPr>
      </w:pPr>
    </w:p>
    <w:p w14:paraId="56BD0718" w14:textId="77777777" w:rsidR="00722F7A" w:rsidRDefault="00722F7A" w:rsidP="00E061EF">
      <w:pPr>
        <w:jc w:val="center"/>
        <w:rPr>
          <w:b/>
        </w:rPr>
      </w:pPr>
    </w:p>
    <w:p w14:paraId="2CC5FBB0" w14:textId="77777777" w:rsidR="00722F7A" w:rsidRDefault="00722F7A" w:rsidP="00E061EF">
      <w:pPr>
        <w:jc w:val="center"/>
        <w:rPr>
          <w:b/>
        </w:rPr>
      </w:pPr>
    </w:p>
    <w:p w14:paraId="42554BDB" w14:textId="77777777" w:rsidR="00722F7A" w:rsidRDefault="00722F7A" w:rsidP="00E061EF">
      <w:pPr>
        <w:jc w:val="center"/>
        <w:rPr>
          <w:b/>
        </w:rPr>
      </w:pPr>
    </w:p>
    <w:p w14:paraId="5D4BDDE2" w14:textId="77777777" w:rsidR="00722F7A" w:rsidRDefault="00722F7A" w:rsidP="00E061EF">
      <w:pPr>
        <w:jc w:val="center"/>
        <w:rPr>
          <w:b/>
        </w:rPr>
      </w:pPr>
    </w:p>
    <w:p w14:paraId="428C1253" w14:textId="77777777" w:rsidR="00722F7A" w:rsidRDefault="00722F7A" w:rsidP="00E061EF">
      <w:pPr>
        <w:jc w:val="center"/>
        <w:rPr>
          <w:b/>
        </w:rPr>
      </w:pPr>
    </w:p>
    <w:p w14:paraId="12A7D139" w14:textId="77777777" w:rsidR="00722F7A" w:rsidRDefault="00722F7A" w:rsidP="00E061EF">
      <w:pPr>
        <w:jc w:val="center"/>
        <w:rPr>
          <w:b/>
        </w:rPr>
      </w:pPr>
    </w:p>
    <w:p w14:paraId="4B122DBB" w14:textId="77777777" w:rsidR="00722F7A" w:rsidRDefault="00722F7A" w:rsidP="00E061EF">
      <w:pPr>
        <w:jc w:val="center"/>
        <w:rPr>
          <w:b/>
        </w:rPr>
      </w:pPr>
    </w:p>
    <w:p w14:paraId="1371375A" w14:textId="77777777" w:rsidR="00722F7A" w:rsidRDefault="00722F7A" w:rsidP="00E061EF">
      <w:pPr>
        <w:jc w:val="center"/>
        <w:rPr>
          <w:b/>
        </w:rPr>
      </w:pPr>
    </w:p>
    <w:p w14:paraId="7965380E" w14:textId="77777777" w:rsidR="00722F7A" w:rsidRDefault="00722F7A" w:rsidP="00E061EF">
      <w:pPr>
        <w:jc w:val="center"/>
        <w:rPr>
          <w:b/>
        </w:rPr>
      </w:pPr>
    </w:p>
    <w:p w14:paraId="3B24726A" w14:textId="77777777" w:rsidR="00722F7A" w:rsidRDefault="00722F7A" w:rsidP="00E061EF">
      <w:pPr>
        <w:jc w:val="center"/>
        <w:rPr>
          <w:b/>
        </w:rPr>
      </w:pPr>
    </w:p>
    <w:p w14:paraId="004613C5" w14:textId="77777777" w:rsidR="00722F7A" w:rsidRDefault="00722F7A" w:rsidP="00E061EF">
      <w:pPr>
        <w:jc w:val="center"/>
        <w:rPr>
          <w:b/>
        </w:rPr>
      </w:pPr>
    </w:p>
    <w:p w14:paraId="1B711614" w14:textId="77777777" w:rsidR="00722F7A" w:rsidRDefault="00722F7A" w:rsidP="00E061EF">
      <w:pPr>
        <w:jc w:val="center"/>
        <w:rPr>
          <w:b/>
        </w:rPr>
      </w:pPr>
    </w:p>
    <w:p w14:paraId="5C68C8DE" w14:textId="77777777" w:rsidR="00722F7A" w:rsidRDefault="00722F7A" w:rsidP="00E061EF">
      <w:pPr>
        <w:jc w:val="center"/>
        <w:rPr>
          <w:b/>
        </w:rPr>
      </w:pPr>
    </w:p>
    <w:p w14:paraId="3AEEDF70" w14:textId="77777777" w:rsidR="00722F7A" w:rsidRDefault="00722F7A" w:rsidP="00E061EF">
      <w:pPr>
        <w:jc w:val="center"/>
        <w:rPr>
          <w:b/>
        </w:rPr>
      </w:pPr>
    </w:p>
    <w:p w14:paraId="78FEB003" w14:textId="77777777" w:rsidR="00DA5872" w:rsidRDefault="00DA5872" w:rsidP="00E061EF">
      <w:pPr>
        <w:jc w:val="center"/>
        <w:rPr>
          <w:b/>
        </w:rPr>
      </w:pPr>
    </w:p>
    <w:p w14:paraId="5DB36B9C" w14:textId="77777777" w:rsidR="005F20BA" w:rsidRDefault="005F20BA" w:rsidP="00E061EF">
      <w:pPr>
        <w:jc w:val="center"/>
        <w:rPr>
          <w:b/>
        </w:rPr>
      </w:pPr>
    </w:p>
    <w:p w14:paraId="473417B6" w14:textId="77777777" w:rsidR="005F20BA" w:rsidRDefault="005F20BA" w:rsidP="00E061EF">
      <w:pPr>
        <w:jc w:val="center"/>
        <w:rPr>
          <w:b/>
        </w:rPr>
      </w:pPr>
    </w:p>
    <w:p w14:paraId="347E8B5E" w14:textId="77777777" w:rsidR="00722F7A" w:rsidRDefault="00722F7A" w:rsidP="00E061EF">
      <w:pPr>
        <w:jc w:val="center"/>
        <w:rPr>
          <w:b/>
        </w:rPr>
      </w:pPr>
    </w:p>
    <w:p w14:paraId="75B55E5A" w14:textId="77777777" w:rsidR="00722F7A" w:rsidRPr="002C4BF6" w:rsidRDefault="00722F7A" w:rsidP="000E1E23">
      <w:pPr>
        <w:tabs>
          <w:tab w:val="left" w:pos="284"/>
        </w:tabs>
        <w:jc w:val="center"/>
        <w:rPr>
          <w:b/>
        </w:rPr>
      </w:pPr>
      <w:r w:rsidRPr="002C4BF6">
        <w:rPr>
          <w:b/>
        </w:rPr>
        <w:lastRenderedPageBreak/>
        <w:t>4</w:t>
      </w:r>
      <w:r w:rsidR="005B1BDD">
        <w:rPr>
          <w:b/>
        </w:rPr>
        <w:t xml:space="preserve"> </w:t>
      </w:r>
      <w:r w:rsidRPr="002C4BF6">
        <w:rPr>
          <w:b/>
          <w:caps/>
        </w:rPr>
        <w:t>Задания для оценки освоения дисциплины</w:t>
      </w:r>
    </w:p>
    <w:p w14:paraId="49F18E4B" w14:textId="77777777" w:rsidR="002C4BF6" w:rsidRPr="002C4BF6" w:rsidRDefault="002C4BF6" w:rsidP="002C4BF6">
      <w:pPr>
        <w:tabs>
          <w:tab w:val="left" w:pos="0"/>
        </w:tabs>
        <w:jc w:val="both"/>
      </w:pPr>
    </w:p>
    <w:p w14:paraId="52ECA6CA" w14:textId="77777777" w:rsidR="005A25F7" w:rsidRDefault="00BD4A9D" w:rsidP="0075192A">
      <w:pPr>
        <w:tabs>
          <w:tab w:val="left" w:pos="0"/>
        </w:tabs>
        <w:rPr>
          <w:b/>
          <w:bCs/>
        </w:rPr>
      </w:pPr>
      <w:r>
        <w:rPr>
          <w:b/>
          <w:bCs/>
        </w:rPr>
        <w:tab/>
      </w:r>
      <w:r w:rsidRPr="00797159">
        <w:rPr>
          <w:b/>
          <w:bCs/>
        </w:rPr>
        <w:t>4.1</w:t>
      </w:r>
      <w:r w:rsidR="005B1BDD" w:rsidRPr="00797159">
        <w:rPr>
          <w:b/>
          <w:bCs/>
        </w:rPr>
        <w:t xml:space="preserve"> </w:t>
      </w:r>
      <w:r w:rsidR="00722F7A" w:rsidRPr="00797159">
        <w:rPr>
          <w:b/>
          <w:bCs/>
        </w:rPr>
        <w:t>Темы эссе (рефератов, докладов, сообщений)</w:t>
      </w:r>
    </w:p>
    <w:p w14:paraId="5BC78187" w14:textId="77777777" w:rsidR="00797159" w:rsidRDefault="00797159" w:rsidP="0075192A">
      <w:pPr>
        <w:tabs>
          <w:tab w:val="left" w:pos="0"/>
        </w:tabs>
        <w:rPr>
          <w:b/>
          <w:bCs/>
        </w:rPr>
      </w:pPr>
    </w:p>
    <w:p w14:paraId="0FC0F256" w14:textId="77777777" w:rsidR="00797159" w:rsidRPr="00797159" w:rsidRDefault="00797159" w:rsidP="0075192A">
      <w:pPr>
        <w:tabs>
          <w:tab w:val="left" w:pos="0"/>
        </w:tabs>
        <w:rPr>
          <w:b/>
          <w:bCs/>
        </w:rPr>
      </w:pPr>
      <w:r>
        <w:rPr>
          <w:b/>
          <w:bCs/>
        </w:rPr>
        <w:t>Раздел 1. Вводно-коррективный курс</w:t>
      </w:r>
    </w:p>
    <w:p w14:paraId="781D7BFF" w14:textId="77777777" w:rsidR="005A25F7" w:rsidRPr="00797159" w:rsidRDefault="00797159" w:rsidP="00C93186">
      <w:pPr>
        <w:pStyle w:val="a3"/>
        <w:numPr>
          <w:ilvl w:val="0"/>
          <w:numId w:val="14"/>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Описание людей: друзей, родных и близких</w:t>
      </w:r>
    </w:p>
    <w:p w14:paraId="1E2ACCAA" w14:textId="77777777" w:rsidR="00797159" w:rsidRPr="00797159" w:rsidRDefault="00797159" w:rsidP="00C93186">
      <w:pPr>
        <w:pStyle w:val="a3"/>
        <w:numPr>
          <w:ilvl w:val="0"/>
          <w:numId w:val="14"/>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Мой лучший друг</w:t>
      </w:r>
    </w:p>
    <w:p w14:paraId="6AFA664E" w14:textId="77777777" w:rsidR="00797159" w:rsidRDefault="00797159" w:rsidP="00C93186">
      <w:pPr>
        <w:pStyle w:val="a3"/>
        <w:numPr>
          <w:ilvl w:val="0"/>
          <w:numId w:val="14"/>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Межличностные отношения дома, в учебном заведении, на работе</w:t>
      </w:r>
    </w:p>
    <w:p w14:paraId="2333A24B" w14:textId="77777777" w:rsidR="00797159" w:rsidRPr="00797159" w:rsidRDefault="00797159" w:rsidP="00797159">
      <w:pPr>
        <w:pStyle w:val="a3"/>
        <w:tabs>
          <w:tab w:val="left" w:pos="0"/>
        </w:tabs>
        <w:spacing w:after="0" w:line="240" w:lineRule="auto"/>
        <w:ind w:left="709"/>
        <w:jc w:val="both"/>
        <w:rPr>
          <w:rFonts w:ascii="Times New Roman" w:hAnsi="Times New Roman"/>
          <w:sz w:val="24"/>
          <w:szCs w:val="24"/>
        </w:rPr>
      </w:pPr>
    </w:p>
    <w:p w14:paraId="0EE5D6B7" w14:textId="77777777" w:rsidR="00797159" w:rsidRPr="00797159" w:rsidRDefault="00797159" w:rsidP="00797159">
      <w:pPr>
        <w:tabs>
          <w:tab w:val="left" w:pos="0"/>
        </w:tabs>
        <w:jc w:val="both"/>
        <w:rPr>
          <w:b/>
        </w:rPr>
      </w:pPr>
      <w:r w:rsidRPr="00797159">
        <w:rPr>
          <w:b/>
        </w:rPr>
        <w:t>Раздел 2. Развивающий курс</w:t>
      </w:r>
    </w:p>
    <w:p w14:paraId="226AD830"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Повседневная жизнь</w:t>
      </w:r>
    </w:p>
    <w:p w14:paraId="77F47BA1"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Мой учебный день</w:t>
      </w:r>
    </w:p>
    <w:p w14:paraId="7937D9A7"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Здоровье, спорт, правила здорового образа жизни</w:t>
      </w:r>
    </w:p>
    <w:p w14:paraId="6EA5D9C5"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Мой любимый город</w:t>
      </w:r>
    </w:p>
    <w:p w14:paraId="6BA04F61"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Досуг</w:t>
      </w:r>
    </w:p>
    <w:p w14:paraId="00121CFA"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Новости, средства массовой информации</w:t>
      </w:r>
    </w:p>
    <w:p w14:paraId="51EE431D"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Природа и человек. Моё любимое время года</w:t>
      </w:r>
    </w:p>
    <w:p w14:paraId="3C919464"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Образование в России и за рубежом</w:t>
      </w:r>
    </w:p>
    <w:p w14:paraId="37F6942C"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Научно-технический прогресс</w:t>
      </w:r>
    </w:p>
    <w:p w14:paraId="099F3FA5"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Моя будущая профессия</w:t>
      </w:r>
    </w:p>
    <w:p w14:paraId="3D594062"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Отдых, каникулы, путешествия</w:t>
      </w:r>
    </w:p>
    <w:p w14:paraId="2407C638"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Искусство и развлечения</w:t>
      </w:r>
    </w:p>
    <w:p w14:paraId="594C2B48"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Документы (письма, контракты)</w:t>
      </w:r>
    </w:p>
    <w:p w14:paraId="5A255A4C"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Промышленность</w:t>
      </w:r>
    </w:p>
    <w:p w14:paraId="6605FA16"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Железнодорожные специальности</w:t>
      </w:r>
    </w:p>
    <w:p w14:paraId="0E580E17"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Старейшая железная дорога</w:t>
      </w:r>
    </w:p>
    <w:p w14:paraId="632131A4" w14:textId="77777777" w:rsidR="00797159" w:rsidRPr="00797159" w:rsidRDefault="00797159" w:rsidP="00C93186">
      <w:pPr>
        <w:pStyle w:val="a3"/>
        <w:numPr>
          <w:ilvl w:val="0"/>
          <w:numId w:val="15"/>
        </w:numPr>
        <w:tabs>
          <w:tab w:val="left" w:pos="0"/>
          <w:tab w:val="left" w:pos="993"/>
        </w:tabs>
        <w:spacing w:after="0" w:line="240" w:lineRule="auto"/>
        <w:ind w:left="0" w:firstLine="709"/>
        <w:jc w:val="both"/>
        <w:rPr>
          <w:rFonts w:ascii="Times New Roman" w:hAnsi="Times New Roman"/>
          <w:sz w:val="24"/>
          <w:szCs w:val="24"/>
        </w:rPr>
      </w:pPr>
      <w:r w:rsidRPr="00797159">
        <w:rPr>
          <w:rFonts w:ascii="Times New Roman" w:hAnsi="Times New Roman"/>
          <w:sz w:val="24"/>
          <w:szCs w:val="24"/>
        </w:rPr>
        <w:t>Южно-Уральская железная дорога. Оренбургское отделение</w:t>
      </w:r>
    </w:p>
    <w:p w14:paraId="0B7A3DA5" w14:textId="77777777" w:rsidR="0060297B" w:rsidRPr="0060297B" w:rsidRDefault="0060297B" w:rsidP="0060297B">
      <w:pPr>
        <w:pStyle w:val="18"/>
        <w:ind w:firstLine="708"/>
        <w:rPr>
          <w:bCs/>
          <w:sz w:val="24"/>
          <w:szCs w:val="24"/>
        </w:rPr>
      </w:pPr>
    </w:p>
    <w:p w14:paraId="6B9B86FB" w14:textId="77777777"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14:paraId="4896332F" w14:textId="77777777" w:rsidR="0075192A" w:rsidRDefault="00DB2786" w:rsidP="002C4BF6">
      <w:pPr>
        <w:tabs>
          <w:tab w:val="left" w:pos="0"/>
        </w:tabs>
        <w:jc w:val="both"/>
        <w:rPr>
          <w:rStyle w:val="markedcontent"/>
        </w:rPr>
      </w:pPr>
      <w:r>
        <w:rPr>
          <w:rStyle w:val="markedcontent"/>
        </w:rPr>
        <w:tab/>
      </w:r>
    </w:p>
    <w:p w14:paraId="45367069" w14:textId="77777777" w:rsidR="00722F7A" w:rsidRPr="0075192A" w:rsidRDefault="00722F7A" w:rsidP="005B1BDD">
      <w:pPr>
        <w:tabs>
          <w:tab w:val="left" w:pos="0"/>
        </w:tabs>
        <w:ind w:firstLine="709"/>
        <w:jc w:val="both"/>
        <w:rPr>
          <w:b/>
        </w:rPr>
      </w:pPr>
      <w:r w:rsidRPr="0075192A">
        <w:rPr>
          <w:b/>
        </w:rPr>
        <w:t>Критерии оценки:</w:t>
      </w:r>
    </w:p>
    <w:p w14:paraId="548339EB" w14:textId="77777777"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14:paraId="4951DB0A" w14:textId="77777777"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14:paraId="644CF356" w14:textId="77777777"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14:paraId="772008E0" w14:textId="77777777" w:rsidR="00722F7A" w:rsidRDefault="00C47C78" w:rsidP="00797159">
      <w:pPr>
        <w:ind w:firstLine="708"/>
        <w:jc w:val="both"/>
      </w:pPr>
      <w:r w:rsidRPr="006E4D10">
        <w:rPr>
          <w:b/>
        </w:rPr>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14:paraId="23016307" w14:textId="77777777" w:rsidR="00722F7A" w:rsidRDefault="00722F7A" w:rsidP="00722F7A">
      <w:pPr>
        <w:tabs>
          <w:tab w:val="left" w:pos="0"/>
        </w:tabs>
        <w:jc w:val="both"/>
      </w:pPr>
    </w:p>
    <w:p w14:paraId="0740BB85" w14:textId="77777777" w:rsidR="00722F7A" w:rsidRDefault="00722F7A" w:rsidP="00722F7A">
      <w:pPr>
        <w:tabs>
          <w:tab w:val="left" w:pos="0"/>
        </w:tabs>
        <w:jc w:val="both"/>
      </w:pPr>
    </w:p>
    <w:p w14:paraId="596684BA" w14:textId="77777777" w:rsidR="00722F7A" w:rsidRPr="007F76B8" w:rsidRDefault="0075192A" w:rsidP="0075192A">
      <w:pPr>
        <w:tabs>
          <w:tab w:val="left" w:pos="284"/>
        </w:tabs>
        <w:ind w:left="-567" w:firstLine="283"/>
        <w:rPr>
          <w:b/>
        </w:rPr>
      </w:pPr>
      <w:r>
        <w:rPr>
          <w:b/>
        </w:rPr>
        <w:lastRenderedPageBreak/>
        <w:tab/>
      </w:r>
      <w:r w:rsidR="007F76B8" w:rsidRPr="007F76B8">
        <w:rPr>
          <w:b/>
        </w:rPr>
        <w:t>4.</w:t>
      </w:r>
      <w:r w:rsidR="00221885">
        <w:rPr>
          <w:b/>
        </w:rPr>
        <w:t>2</w:t>
      </w:r>
      <w:r w:rsidR="003A39F2">
        <w:rPr>
          <w:b/>
        </w:rPr>
        <w:t xml:space="preserve"> </w:t>
      </w:r>
      <w:r w:rsidR="00722F7A" w:rsidRPr="007F76B8">
        <w:rPr>
          <w:b/>
        </w:rPr>
        <w:t>Тестовые задания</w:t>
      </w:r>
    </w:p>
    <w:p w14:paraId="4CFEC23D" w14:textId="77777777" w:rsidR="007F76B8" w:rsidRPr="007F76B8" w:rsidRDefault="007F76B8" w:rsidP="00722F7A">
      <w:pPr>
        <w:tabs>
          <w:tab w:val="left" w:pos="284"/>
        </w:tabs>
        <w:ind w:left="-567" w:firstLine="283"/>
        <w:jc w:val="center"/>
        <w:rPr>
          <w:b/>
        </w:rPr>
      </w:pPr>
    </w:p>
    <w:p w14:paraId="646E82DD" w14:textId="77777777" w:rsidR="0033589D" w:rsidRDefault="009620FC" w:rsidP="0033589D">
      <w:pPr>
        <w:jc w:val="center"/>
        <w:rPr>
          <w:b/>
        </w:rPr>
      </w:pPr>
      <w:r w:rsidRPr="007F76B8">
        <w:rPr>
          <w:rStyle w:val="19"/>
          <w:b/>
        </w:rPr>
        <w:t>Раздел 1</w:t>
      </w:r>
      <w:r w:rsidR="00221885">
        <w:rPr>
          <w:rStyle w:val="19"/>
          <w:b/>
        </w:rPr>
        <w:t xml:space="preserve">. </w:t>
      </w:r>
      <w:r w:rsidR="00221885">
        <w:rPr>
          <w:b/>
          <w:bCs/>
        </w:rPr>
        <w:t>Вводно-коррективный курс</w:t>
      </w:r>
      <w:r w:rsidR="0033589D" w:rsidRPr="0033589D">
        <w:rPr>
          <w:b/>
          <w:sz w:val="28"/>
        </w:rPr>
        <w:t xml:space="preserve"> </w:t>
      </w:r>
    </w:p>
    <w:p w14:paraId="7E9F36EB" w14:textId="77777777" w:rsidR="0033589D" w:rsidRDefault="0033589D" w:rsidP="0033589D">
      <w:pPr>
        <w:rPr>
          <w:b/>
        </w:rPr>
      </w:pPr>
    </w:p>
    <w:p w14:paraId="3D0ABF05" w14:textId="77777777" w:rsidR="00221885" w:rsidRPr="002E346E" w:rsidRDefault="0033589D" w:rsidP="00221885">
      <w:pPr>
        <w:keepNext/>
        <w:keepLines/>
        <w:jc w:val="both"/>
        <w:rPr>
          <w:rFonts w:eastAsia="Calibri"/>
          <w:color w:val="000000"/>
        </w:rPr>
      </w:pPr>
      <w:r w:rsidRPr="0033589D">
        <w:t>1)</w:t>
      </w:r>
      <w:r>
        <w:t xml:space="preserve"> </w:t>
      </w:r>
      <w:r w:rsidR="00221885" w:rsidRPr="002E346E">
        <w:t>Укажите вторую форму модального глагола can.</w:t>
      </w:r>
    </w:p>
    <w:p w14:paraId="604F0126" w14:textId="77777777" w:rsidR="00221885" w:rsidRPr="002E346E" w:rsidRDefault="00221885" w:rsidP="00597359">
      <w:pPr>
        <w:numPr>
          <w:ilvl w:val="0"/>
          <w:numId w:val="1"/>
        </w:numPr>
        <w:tabs>
          <w:tab w:val="left" w:pos="993"/>
        </w:tabs>
        <w:suppressAutoHyphens/>
        <w:ind w:left="0" w:firstLine="709"/>
        <w:jc w:val="both"/>
        <w:rPr>
          <w:lang w:val="en-US"/>
        </w:rPr>
      </w:pPr>
      <w:r w:rsidRPr="002E346E">
        <w:rPr>
          <w:lang w:val="en-US"/>
        </w:rPr>
        <w:t>should</w:t>
      </w:r>
    </w:p>
    <w:p w14:paraId="51EC02F1" w14:textId="77777777" w:rsidR="00221885" w:rsidRPr="002E346E" w:rsidRDefault="00221885" w:rsidP="00597359">
      <w:pPr>
        <w:numPr>
          <w:ilvl w:val="0"/>
          <w:numId w:val="1"/>
        </w:numPr>
        <w:tabs>
          <w:tab w:val="left" w:pos="993"/>
        </w:tabs>
        <w:suppressAutoHyphens/>
        <w:ind w:left="0" w:firstLine="709"/>
        <w:jc w:val="both"/>
        <w:rPr>
          <w:lang w:val="en-US"/>
        </w:rPr>
      </w:pPr>
      <w:r w:rsidRPr="002E346E">
        <w:rPr>
          <w:lang w:val="en-US"/>
        </w:rPr>
        <w:t>could</w:t>
      </w:r>
    </w:p>
    <w:p w14:paraId="6639C638" w14:textId="77777777" w:rsidR="00221885" w:rsidRPr="002E346E" w:rsidRDefault="00221885" w:rsidP="00597359">
      <w:pPr>
        <w:numPr>
          <w:ilvl w:val="0"/>
          <w:numId w:val="1"/>
        </w:numPr>
        <w:tabs>
          <w:tab w:val="left" w:pos="993"/>
        </w:tabs>
        <w:suppressAutoHyphens/>
        <w:ind w:left="0" w:firstLine="709"/>
        <w:jc w:val="both"/>
        <w:rPr>
          <w:lang w:val="en-US"/>
        </w:rPr>
      </w:pPr>
      <w:r w:rsidRPr="002E346E">
        <w:rPr>
          <w:lang w:val="en-US"/>
        </w:rPr>
        <w:t>might</w:t>
      </w:r>
    </w:p>
    <w:p w14:paraId="5176370C" w14:textId="77777777" w:rsidR="00221885" w:rsidRPr="002E346E" w:rsidRDefault="00221885" w:rsidP="00597359">
      <w:pPr>
        <w:numPr>
          <w:ilvl w:val="0"/>
          <w:numId w:val="1"/>
        </w:numPr>
        <w:tabs>
          <w:tab w:val="left" w:pos="993"/>
        </w:tabs>
        <w:suppressAutoHyphens/>
        <w:ind w:left="0" w:firstLine="709"/>
        <w:jc w:val="both"/>
        <w:rPr>
          <w:rFonts w:eastAsia="Calibri"/>
          <w:color w:val="000000"/>
        </w:rPr>
      </w:pPr>
      <w:r w:rsidRPr="002E346E">
        <w:rPr>
          <w:lang w:val="en-US"/>
        </w:rPr>
        <w:t>can</w:t>
      </w:r>
    </w:p>
    <w:p w14:paraId="3F2AA5FF" w14:textId="77777777" w:rsidR="004606DB" w:rsidRPr="002E346E" w:rsidRDefault="0033589D" w:rsidP="004606DB">
      <w:pPr>
        <w:jc w:val="both"/>
        <w:rPr>
          <w:rFonts w:eastAsia="Calibri"/>
          <w:color w:val="000000"/>
        </w:rPr>
      </w:pPr>
      <w:r w:rsidRPr="0033589D">
        <w:t>2)</w:t>
      </w:r>
      <w:r>
        <w:t xml:space="preserve"> </w:t>
      </w:r>
      <w:r w:rsidR="004606DB" w:rsidRPr="002E346E">
        <w:t>Укажите верное значение модального глагола may.</w:t>
      </w:r>
    </w:p>
    <w:p w14:paraId="622EEAEC" w14:textId="77777777" w:rsidR="004606DB" w:rsidRPr="002E346E" w:rsidRDefault="004606DB" w:rsidP="00597359">
      <w:pPr>
        <w:numPr>
          <w:ilvl w:val="0"/>
          <w:numId w:val="4"/>
        </w:numPr>
        <w:tabs>
          <w:tab w:val="left" w:pos="1265"/>
        </w:tabs>
        <w:suppressAutoHyphens/>
        <w:ind w:left="0" w:firstLine="709"/>
        <w:jc w:val="both"/>
      </w:pPr>
      <w:r w:rsidRPr="002E346E">
        <w:t>могу, умею</w:t>
      </w:r>
    </w:p>
    <w:p w14:paraId="3CF73DEB" w14:textId="77777777" w:rsidR="004606DB" w:rsidRPr="002E346E" w:rsidRDefault="004606DB" w:rsidP="00597359">
      <w:pPr>
        <w:numPr>
          <w:ilvl w:val="0"/>
          <w:numId w:val="4"/>
        </w:numPr>
        <w:tabs>
          <w:tab w:val="left" w:pos="1265"/>
        </w:tabs>
        <w:suppressAutoHyphens/>
        <w:ind w:left="0" w:firstLine="709"/>
        <w:jc w:val="both"/>
      </w:pPr>
      <w:r w:rsidRPr="002E346E">
        <w:t>должен, нужно, надо</w:t>
      </w:r>
    </w:p>
    <w:p w14:paraId="740F4692" w14:textId="77777777" w:rsidR="004606DB" w:rsidRPr="002E346E" w:rsidRDefault="004606DB" w:rsidP="00597359">
      <w:pPr>
        <w:numPr>
          <w:ilvl w:val="0"/>
          <w:numId w:val="4"/>
        </w:numPr>
        <w:tabs>
          <w:tab w:val="left" w:pos="1265"/>
        </w:tabs>
        <w:suppressAutoHyphens/>
        <w:ind w:left="0" w:firstLine="709"/>
        <w:jc w:val="both"/>
      </w:pPr>
      <w:r w:rsidRPr="002E346E">
        <w:t>могу, можно</w:t>
      </w:r>
    </w:p>
    <w:p w14:paraId="091345F4" w14:textId="77777777" w:rsidR="004606DB" w:rsidRPr="002E346E" w:rsidRDefault="004606DB" w:rsidP="00597359">
      <w:pPr>
        <w:numPr>
          <w:ilvl w:val="0"/>
          <w:numId w:val="4"/>
        </w:numPr>
        <w:tabs>
          <w:tab w:val="left" w:pos="1265"/>
        </w:tabs>
        <w:suppressAutoHyphens/>
        <w:ind w:left="0" w:firstLine="709"/>
        <w:jc w:val="both"/>
        <w:rPr>
          <w:lang w:val="en-US"/>
        </w:rPr>
      </w:pPr>
      <w:r w:rsidRPr="002E346E">
        <w:t>могу</w:t>
      </w:r>
    </w:p>
    <w:p w14:paraId="436F5F4F" w14:textId="77777777" w:rsidR="00221885" w:rsidRPr="002E346E" w:rsidRDefault="00221885" w:rsidP="004606DB">
      <w:pPr>
        <w:jc w:val="both"/>
      </w:pPr>
    </w:p>
    <w:p w14:paraId="22A81FFC" w14:textId="77777777" w:rsidR="004606DB" w:rsidRPr="002E346E" w:rsidRDefault="0033589D" w:rsidP="004606DB">
      <w:pPr>
        <w:jc w:val="both"/>
        <w:rPr>
          <w:rFonts w:eastAsia="Calibri"/>
          <w:lang w:eastAsia="en-US"/>
        </w:rPr>
      </w:pPr>
      <w:r w:rsidRPr="004606DB">
        <w:t xml:space="preserve">3) </w:t>
      </w:r>
      <w:r w:rsidR="004606DB" w:rsidRPr="002E346E">
        <w:rPr>
          <w:rFonts w:eastAsia="Calibri"/>
          <w:lang w:eastAsia="en-US"/>
        </w:rPr>
        <w:t>Укажите верное значение модального глагола can.</w:t>
      </w:r>
    </w:p>
    <w:p w14:paraId="26DFC890" w14:textId="77777777" w:rsidR="004606DB" w:rsidRPr="002E346E" w:rsidRDefault="004606DB" w:rsidP="00597359">
      <w:pPr>
        <w:numPr>
          <w:ilvl w:val="0"/>
          <w:numId w:val="5"/>
        </w:numPr>
        <w:tabs>
          <w:tab w:val="left" w:pos="1265"/>
        </w:tabs>
        <w:suppressAutoHyphens/>
        <w:ind w:left="0" w:firstLine="709"/>
        <w:jc w:val="both"/>
      </w:pPr>
      <w:r w:rsidRPr="002E346E">
        <w:t>могу, умею</w:t>
      </w:r>
    </w:p>
    <w:p w14:paraId="721DF0C2" w14:textId="77777777" w:rsidR="004606DB" w:rsidRPr="002E346E" w:rsidRDefault="004606DB" w:rsidP="00597359">
      <w:pPr>
        <w:numPr>
          <w:ilvl w:val="0"/>
          <w:numId w:val="5"/>
        </w:numPr>
        <w:tabs>
          <w:tab w:val="left" w:pos="1265"/>
        </w:tabs>
        <w:suppressAutoHyphens/>
        <w:ind w:left="0" w:firstLine="709"/>
        <w:jc w:val="both"/>
      </w:pPr>
      <w:r w:rsidRPr="002E346E">
        <w:t>должен, нужно, надо</w:t>
      </w:r>
    </w:p>
    <w:p w14:paraId="01AA4861" w14:textId="77777777" w:rsidR="004606DB" w:rsidRPr="002E346E" w:rsidRDefault="004606DB" w:rsidP="00597359">
      <w:pPr>
        <w:numPr>
          <w:ilvl w:val="0"/>
          <w:numId w:val="5"/>
        </w:numPr>
        <w:tabs>
          <w:tab w:val="left" w:pos="1265"/>
        </w:tabs>
        <w:suppressAutoHyphens/>
        <w:ind w:left="0" w:firstLine="709"/>
        <w:jc w:val="both"/>
      </w:pPr>
      <w:r w:rsidRPr="002E346E">
        <w:t>могу, можно</w:t>
      </w:r>
    </w:p>
    <w:p w14:paraId="7CA75520" w14:textId="77777777" w:rsidR="004606DB" w:rsidRPr="002E346E" w:rsidRDefault="004606DB" w:rsidP="00597359">
      <w:pPr>
        <w:numPr>
          <w:ilvl w:val="0"/>
          <w:numId w:val="5"/>
        </w:numPr>
        <w:tabs>
          <w:tab w:val="left" w:pos="1265"/>
        </w:tabs>
        <w:suppressAutoHyphens/>
        <w:ind w:left="0" w:firstLine="709"/>
        <w:jc w:val="both"/>
      </w:pPr>
      <w:r w:rsidRPr="002E346E">
        <w:t>могу,</w:t>
      </w:r>
      <w:r w:rsidRPr="002E346E">
        <w:rPr>
          <w:lang w:val="en-US"/>
        </w:rPr>
        <w:t xml:space="preserve"> </w:t>
      </w:r>
      <w:r w:rsidRPr="002E346E">
        <w:t>знаю</w:t>
      </w:r>
    </w:p>
    <w:p w14:paraId="3A79AD0E" w14:textId="77777777" w:rsidR="00221885" w:rsidRPr="002E346E" w:rsidRDefault="00221885" w:rsidP="004606DB">
      <w:pPr>
        <w:jc w:val="both"/>
        <w:rPr>
          <w:lang w:val="en-US"/>
        </w:rPr>
      </w:pPr>
    </w:p>
    <w:p w14:paraId="68F0BDD6" w14:textId="77777777" w:rsidR="004606DB" w:rsidRPr="002E346E" w:rsidRDefault="0033589D" w:rsidP="004606DB">
      <w:pPr>
        <w:jc w:val="both"/>
      </w:pPr>
      <w:r w:rsidRPr="0033589D">
        <w:t xml:space="preserve">4) </w:t>
      </w:r>
      <w:r w:rsidR="004606DB" w:rsidRPr="002E346E">
        <w:t>Укажите верное значение модального глагола must.</w:t>
      </w:r>
    </w:p>
    <w:p w14:paraId="76AFAD14" w14:textId="77777777" w:rsidR="004606DB" w:rsidRPr="002E346E" w:rsidRDefault="004606DB" w:rsidP="00597359">
      <w:pPr>
        <w:numPr>
          <w:ilvl w:val="0"/>
          <w:numId w:val="2"/>
        </w:numPr>
        <w:tabs>
          <w:tab w:val="left" w:pos="1265"/>
        </w:tabs>
        <w:suppressAutoHyphens/>
        <w:ind w:left="0" w:firstLine="709"/>
        <w:jc w:val="both"/>
      </w:pPr>
      <w:r w:rsidRPr="002E346E">
        <w:t>могу, умею</w:t>
      </w:r>
    </w:p>
    <w:p w14:paraId="4C8FDF83" w14:textId="77777777" w:rsidR="004606DB" w:rsidRPr="002E346E" w:rsidRDefault="004606DB" w:rsidP="00597359">
      <w:pPr>
        <w:numPr>
          <w:ilvl w:val="0"/>
          <w:numId w:val="2"/>
        </w:numPr>
        <w:tabs>
          <w:tab w:val="left" w:pos="1265"/>
        </w:tabs>
        <w:suppressAutoHyphens/>
        <w:ind w:left="0" w:firstLine="709"/>
        <w:jc w:val="both"/>
      </w:pPr>
      <w:r w:rsidRPr="002E346E">
        <w:t>должен, нужно, надо</w:t>
      </w:r>
    </w:p>
    <w:p w14:paraId="467E792F" w14:textId="77777777" w:rsidR="004606DB" w:rsidRPr="002E346E" w:rsidRDefault="004606DB" w:rsidP="00597359">
      <w:pPr>
        <w:numPr>
          <w:ilvl w:val="0"/>
          <w:numId w:val="2"/>
        </w:numPr>
        <w:tabs>
          <w:tab w:val="left" w:pos="1265"/>
        </w:tabs>
        <w:suppressAutoHyphens/>
        <w:ind w:left="0" w:firstLine="709"/>
        <w:jc w:val="both"/>
      </w:pPr>
      <w:r w:rsidRPr="002E346E">
        <w:t>могу, можно</w:t>
      </w:r>
    </w:p>
    <w:p w14:paraId="7CFBDCAF" w14:textId="77777777" w:rsidR="004606DB" w:rsidRPr="002E346E" w:rsidRDefault="004606DB" w:rsidP="00597359">
      <w:pPr>
        <w:numPr>
          <w:ilvl w:val="0"/>
          <w:numId w:val="2"/>
        </w:numPr>
        <w:tabs>
          <w:tab w:val="left" w:pos="1265"/>
        </w:tabs>
        <w:suppressAutoHyphens/>
        <w:ind w:left="0" w:firstLine="709"/>
        <w:jc w:val="both"/>
      </w:pPr>
      <w:r w:rsidRPr="002E346E">
        <w:t>могу,</w:t>
      </w:r>
      <w:r w:rsidRPr="002E346E">
        <w:rPr>
          <w:lang w:val="en-US"/>
        </w:rPr>
        <w:t xml:space="preserve"> </w:t>
      </w:r>
      <w:r w:rsidRPr="002E346E">
        <w:t>знаю</w:t>
      </w:r>
    </w:p>
    <w:p w14:paraId="654E12E5" w14:textId="77777777" w:rsidR="004606DB" w:rsidRPr="002E346E" w:rsidRDefault="004606DB" w:rsidP="004606DB">
      <w:pPr>
        <w:keepNext/>
        <w:keepLines/>
        <w:jc w:val="both"/>
        <w:rPr>
          <w:rFonts w:eastAsia="Calibri"/>
          <w:color w:val="000000"/>
        </w:rPr>
      </w:pPr>
    </w:p>
    <w:p w14:paraId="7F37B5A0" w14:textId="77777777" w:rsidR="004606DB" w:rsidRPr="002E346E" w:rsidRDefault="0033589D" w:rsidP="004606DB">
      <w:pPr>
        <w:jc w:val="both"/>
      </w:pPr>
      <w:r w:rsidRPr="0033589D">
        <w:t xml:space="preserve">5) </w:t>
      </w:r>
      <w:r w:rsidR="004606DB" w:rsidRPr="002E346E">
        <w:t>Укажите правильный эквивалент модального глагола can.</w:t>
      </w:r>
    </w:p>
    <w:p w14:paraId="173FC48C" w14:textId="77777777" w:rsidR="004606DB" w:rsidRPr="002E346E" w:rsidRDefault="004606DB" w:rsidP="00597359">
      <w:pPr>
        <w:numPr>
          <w:ilvl w:val="0"/>
          <w:numId w:val="6"/>
        </w:numPr>
        <w:tabs>
          <w:tab w:val="left" w:pos="1265"/>
        </w:tabs>
        <w:suppressAutoHyphens/>
        <w:ind w:left="0" w:firstLine="709"/>
        <w:jc w:val="both"/>
        <w:rPr>
          <w:lang w:val="en-US"/>
        </w:rPr>
      </w:pPr>
      <w:r w:rsidRPr="002E346E">
        <w:rPr>
          <w:lang w:val="en-US"/>
        </w:rPr>
        <w:t>have to</w:t>
      </w:r>
    </w:p>
    <w:p w14:paraId="0463E76F" w14:textId="77777777" w:rsidR="004606DB" w:rsidRPr="002E346E" w:rsidRDefault="004606DB" w:rsidP="00597359">
      <w:pPr>
        <w:numPr>
          <w:ilvl w:val="0"/>
          <w:numId w:val="6"/>
        </w:numPr>
        <w:tabs>
          <w:tab w:val="left" w:pos="1265"/>
        </w:tabs>
        <w:suppressAutoHyphens/>
        <w:ind w:left="0" w:firstLine="709"/>
        <w:jc w:val="both"/>
        <w:rPr>
          <w:lang w:val="en-US"/>
        </w:rPr>
      </w:pPr>
      <w:r w:rsidRPr="002E346E">
        <w:rPr>
          <w:lang w:val="en-US"/>
        </w:rPr>
        <w:t>be able to</w:t>
      </w:r>
    </w:p>
    <w:p w14:paraId="07B24620" w14:textId="77777777" w:rsidR="004606DB" w:rsidRPr="002E346E" w:rsidRDefault="004606DB" w:rsidP="00597359">
      <w:pPr>
        <w:numPr>
          <w:ilvl w:val="0"/>
          <w:numId w:val="6"/>
        </w:numPr>
        <w:tabs>
          <w:tab w:val="left" w:pos="1265"/>
        </w:tabs>
        <w:suppressAutoHyphens/>
        <w:ind w:left="0" w:firstLine="709"/>
        <w:jc w:val="both"/>
      </w:pPr>
      <w:r w:rsidRPr="002E346E">
        <w:t>ought to</w:t>
      </w:r>
    </w:p>
    <w:p w14:paraId="5D38E0F6" w14:textId="77777777" w:rsidR="004606DB" w:rsidRPr="002E346E" w:rsidRDefault="004606DB" w:rsidP="00597359">
      <w:pPr>
        <w:numPr>
          <w:ilvl w:val="0"/>
          <w:numId w:val="6"/>
        </w:numPr>
        <w:tabs>
          <w:tab w:val="left" w:pos="1265"/>
        </w:tabs>
        <w:suppressAutoHyphens/>
        <w:ind w:left="0" w:firstLine="709"/>
        <w:jc w:val="both"/>
        <w:rPr>
          <w:lang w:val="en-US"/>
        </w:rPr>
      </w:pPr>
      <w:r w:rsidRPr="002E346E">
        <w:rPr>
          <w:lang w:val="en-US"/>
        </w:rPr>
        <w:t>-</w:t>
      </w:r>
    </w:p>
    <w:p w14:paraId="6A1B2511" w14:textId="77777777" w:rsidR="004606DB" w:rsidRPr="004606DB" w:rsidRDefault="004606DB" w:rsidP="004606DB">
      <w:pPr>
        <w:keepNext/>
        <w:keepLines/>
        <w:jc w:val="both"/>
        <w:rPr>
          <w:rFonts w:eastAsia="Calibri"/>
          <w:color w:val="000000"/>
        </w:rPr>
      </w:pPr>
    </w:p>
    <w:p w14:paraId="2E69E600" w14:textId="77777777" w:rsidR="004606DB" w:rsidRPr="002E346E" w:rsidRDefault="004606DB" w:rsidP="004606DB">
      <w:pPr>
        <w:keepNext/>
        <w:keepLines/>
        <w:jc w:val="both"/>
        <w:rPr>
          <w:rFonts w:eastAsia="Calibri"/>
          <w:color w:val="000000"/>
          <w:lang w:val="en-US"/>
        </w:rPr>
      </w:pPr>
      <w:r>
        <w:rPr>
          <w:rFonts w:eastAsia="Calibri"/>
          <w:color w:val="000000"/>
        </w:rPr>
        <w:t xml:space="preserve">6) </w:t>
      </w:r>
      <w:r w:rsidRPr="002E346E">
        <w:rPr>
          <w:rFonts w:eastAsia="Calibri"/>
          <w:color w:val="000000"/>
        </w:rPr>
        <w:t>Что такое модальный глагол</w:t>
      </w:r>
      <w:r w:rsidRPr="002E346E">
        <w:rPr>
          <w:rFonts w:eastAsia="Calibri"/>
          <w:color w:val="000000"/>
          <w:lang w:val="en-US"/>
        </w:rPr>
        <w:t>?</w:t>
      </w:r>
    </w:p>
    <w:p w14:paraId="2FA96C43" w14:textId="77777777" w:rsidR="004606DB" w:rsidRPr="002E346E" w:rsidRDefault="004606DB" w:rsidP="00597359">
      <w:pPr>
        <w:keepNext/>
        <w:keepLines/>
        <w:numPr>
          <w:ilvl w:val="0"/>
          <w:numId w:val="7"/>
        </w:numPr>
        <w:tabs>
          <w:tab w:val="left" w:pos="1265"/>
        </w:tabs>
        <w:suppressAutoHyphens/>
        <w:ind w:left="0" w:firstLine="709"/>
        <w:jc w:val="both"/>
        <w:rPr>
          <w:rFonts w:eastAsia="Calibri"/>
          <w:color w:val="000000"/>
          <w:lang w:val="en-US"/>
        </w:rPr>
      </w:pPr>
      <w:r w:rsidRPr="002E346E">
        <w:rPr>
          <w:rFonts w:eastAsia="Calibri"/>
          <w:color w:val="000000"/>
        </w:rPr>
        <w:t>Глагол, не обозначающий действия</w:t>
      </w:r>
    </w:p>
    <w:p w14:paraId="11AB0D26" w14:textId="77777777" w:rsidR="004606DB" w:rsidRPr="002E346E" w:rsidRDefault="004606DB" w:rsidP="00597359">
      <w:pPr>
        <w:keepNext/>
        <w:keepLines/>
        <w:numPr>
          <w:ilvl w:val="0"/>
          <w:numId w:val="7"/>
        </w:numPr>
        <w:tabs>
          <w:tab w:val="left" w:pos="1265"/>
        </w:tabs>
        <w:suppressAutoHyphens/>
        <w:ind w:left="0" w:firstLine="709"/>
        <w:jc w:val="both"/>
        <w:rPr>
          <w:rFonts w:eastAsia="Calibri"/>
          <w:color w:val="000000"/>
        </w:rPr>
      </w:pPr>
      <w:r w:rsidRPr="002E346E">
        <w:rPr>
          <w:rFonts w:eastAsia="Calibri"/>
          <w:color w:val="000000"/>
        </w:rPr>
        <w:t>Глагол, обозначающий только действия</w:t>
      </w:r>
    </w:p>
    <w:p w14:paraId="6A24373B" w14:textId="77777777" w:rsidR="004606DB" w:rsidRDefault="004606DB" w:rsidP="00597359">
      <w:pPr>
        <w:keepNext/>
        <w:keepLines/>
        <w:numPr>
          <w:ilvl w:val="0"/>
          <w:numId w:val="7"/>
        </w:numPr>
        <w:tabs>
          <w:tab w:val="left" w:pos="1265"/>
        </w:tabs>
        <w:suppressAutoHyphens/>
        <w:ind w:left="0" w:firstLine="709"/>
        <w:jc w:val="both"/>
        <w:rPr>
          <w:rFonts w:eastAsia="Calibri"/>
          <w:color w:val="000000"/>
        </w:rPr>
      </w:pPr>
      <w:r w:rsidRPr="002E346E">
        <w:rPr>
          <w:rFonts w:eastAsia="Calibri"/>
          <w:color w:val="000000"/>
        </w:rPr>
        <w:t>Глагол, выражающий отношение к действию</w:t>
      </w:r>
    </w:p>
    <w:p w14:paraId="0A67B6C4" w14:textId="77777777" w:rsidR="004606DB" w:rsidRPr="004606DB" w:rsidRDefault="004606DB" w:rsidP="00597359">
      <w:pPr>
        <w:keepNext/>
        <w:keepLines/>
        <w:numPr>
          <w:ilvl w:val="0"/>
          <w:numId w:val="7"/>
        </w:numPr>
        <w:tabs>
          <w:tab w:val="left" w:pos="1265"/>
        </w:tabs>
        <w:suppressAutoHyphens/>
        <w:ind w:left="0" w:firstLine="709"/>
        <w:jc w:val="both"/>
        <w:rPr>
          <w:rFonts w:eastAsia="Calibri"/>
          <w:color w:val="000000"/>
        </w:rPr>
      </w:pPr>
      <w:r w:rsidRPr="004606DB">
        <w:rPr>
          <w:rFonts w:eastAsia="Calibri"/>
          <w:color w:val="000000"/>
        </w:rPr>
        <w:t>Глагол</w:t>
      </w:r>
    </w:p>
    <w:p w14:paraId="47DB38FF" w14:textId="77777777" w:rsidR="004606DB" w:rsidRPr="002E346E" w:rsidRDefault="004606DB" w:rsidP="004606DB">
      <w:pPr>
        <w:jc w:val="both"/>
        <w:rPr>
          <w:lang w:val="en-US"/>
        </w:rPr>
      </w:pPr>
      <w:r w:rsidRPr="004606DB">
        <w:rPr>
          <w:rFonts w:eastAsia="Calibri"/>
          <w:color w:val="000000"/>
          <w:lang w:val="en-US"/>
        </w:rPr>
        <w:t xml:space="preserve">7) </w:t>
      </w:r>
      <w:r w:rsidRPr="002E346E">
        <w:rPr>
          <w:lang w:val="en-US"/>
        </w:rPr>
        <w:t>I ___ go to see the doctor last week because I was very ill.</w:t>
      </w:r>
    </w:p>
    <w:p w14:paraId="40266687" w14:textId="77777777" w:rsidR="004606DB" w:rsidRPr="002E346E" w:rsidRDefault="004606DB" w:rsidP="00597359">
      <w:pPr>
        <w:numPr>
          <w:ilvl w:val="0"/>
          <w:numId w:val="3"/>
        </w:numPr>
        <w:tabs>
          <w:tab w:val="left" w:pos="995"/>
        </w:tabs>
        <w:suppressAutoHyphens/>
        <w:ind w:left="0" w:firstLine="709"/>
        <w:jc w:val="both"/>
        <w:rPr>
          <w:lang w:val="en-US"/>
        </w:rPr>
      </w:pPr>
      <w:r w:rsidRPr="002E346E">
        <w:rPr>
          <w:lang w:val="en-US"/>
        </w:rPr>
        <w:t>must</w:t>
      </w:r>
    </w:p>
    <w:p w14:paraId="1C38255B" w14:textId="77777777" w:rsidR="004606DB" w:rsidRPr="002E346E" w:rsidRDefault="004606DB" w:rsidP="00597359">
      <w:pPr>
        <w:numPr>
          <w:ilvl w:val="0"/>
          <w:numId w:val="3"/>
        </w:numPr>
        <w:tabs>
          <w:tab w:val="left" w:pos="995"/>
        </w:tabs>
        <w:suppressAutoHyphens/>
        <w:ind w:left="0" w:firstLine="709"/>
        <w:jc w:val="both"/>
        <w:rPr>
          <w:lang w:val="en-US"/>
        </w:rPr>
      </w:pPr>
      <w:r w:rsidRPr="002E346E">
        <w:rPr>
          <w:lang w:val="en-US"/>
        </w:rPr>
        <w:t>must to</w:t>
      </w:r>
    </w:p>
    <w:p w14:paraId="30FDE582" w14:textId="77777777" w:rsidR="004606DB" w:rsidRPr="002E346E" w:rsidRDefault="004606DB" w:rsidP="00597359">
      <w:pPr>
        <w:numPr>
          <w:ilvl w:val="0"/>
          <w:numId w:val="3"/>
        </w:numPr>
        <w:tabs>
          <w:tab w:val="left" w:pos="995"/>
        </w:tabs>
        <w:suppressAutoHyphens/>
        <w:ind w:left="0" w:firstLine="709"/>
        <w:jc w:val="both"/>
        <w:rPr>
          <w:lang w:val="en-US"/>
        </w:rPr>
      </w:pPr>
      <w:r w:rsidRPr="002E346E">
        <w:rPr>
          <w:lang w:val="en-US"/>
        </w:rPr>
        <w:t>had to</w:t>
      </w:r>
    </w:p>
    <w:p w14:paraId="175A70B7" w14:textId="77777777" w:rsidR="004606DB" w:rsidRPr="002E346E" w:rsidRDefault="004606DB" w:rsidP="00597359">
      <w:pPr>
        <w:numPr>
          <w:ilvl w:val="0"/>
          <w:numId w:val="3"/>
        </w:numPr>
        <w:tabs>
          <w:tab w:val="left" w:pos="995"/>
        </w:tabs>
        <w:suppressAutoHyphens/>
        <w:ind w:left="0" w:firstLine="709"/>
        <w:jc w:val="both"/>
        <w:rPr>
          <w:lang w:val="en-US"/>
        </w:rPr>
      </w:pPr>
      <w:r w:rsidRPr="002E346E">
        <w:rPr>
          <w:lang w:val="en-US"/>
        </w:rPr>
        <w:t>had</w:t>
      </w:r>
    </w:p>
    <w:p w14:paraId="03A2D0B6" w14:textId="77777777" w:rsidR="004606DB" w:rsidRPr="002E346E" w:rsidRDefault="004606DB" w:rsidP="004606DB">
      <w:pPr>
        <w:widowControl w:val="0"/>
        <w:shd w:val="clear" w:color="auto" w:fill="FFFFFF"/>
        <w:tabs>
          <w:tab w:val="left" w:pos="0"/>
          <w:tab w:val="left" w:pos="284"/>
        </w:tabs>
        <w:spacing w:line="216" w:lineRule="auto"/>
        <w:jc w:val="both"/>
        <w:rPr>
          <w:color w:val="000000"/>
          <w:lang w:val="en-US"/>
        </w:rPr>
      </w:pPr>
    </w:p>
    <w:p w14:paraId="182D7A63" w14:textId="77777777" w:rsidR="004606DB" w:rsidRPr="002E346E" w:rsidRDefault="004606DB" w:rsidP="004606DB">
      <w:pPr>
        <w:jc w:val="both"/>
        <w:rPr>
          <w:lang w:val="en-US"/>
        </w:rPr>
      </w:pPr>
      <w:r w:rsidRPr="004606DB">
        <w:rPr>
          <w:rFonts w:eastAsia="Calibri"/>
          <w:color w:val="000000"/>
          <w:lang w:val="en-US"/>
        </w:rPr>
        <w:t xml:space="preserve">8) </w:t>
      </w:r>
      <w:r w:rsidRPr="002E346E">
        <w:rPr>
          <w:lang w:val="en-US"/>
        </w:rPr>
        <w:t>I ___ go now because I am already late for my class.</w:t>
      </w:r>
    </w:p>
    <w:p w14:paraId="23BCD825" w14:textId="77777777" w:rsidR="004606DB" w:rsidRPr="002E346E" w:rsidRDefault="004606DB" w:rsidP="00597359">
      <w:pPr>
        <w:numPr>
          <w:ilvl w:val="0"/>
          <w:numId w:val="8"/>
        </w:numPr>
        <w:tabs>
          <w:tab w:val="left" w:pos="995"/>
        </w:tabs>
        <w:suppressAutoHyphens/>
        <w:ind w:left="0" w:firstLine="709"/>
        <w:jc w:val="both"/>
        <w:rPr>
          <w:lang w:val="en-US"/>
        </w:rPr>
      </w:pPr>
      <w:r w:rsidRPr="002E346E">
        <w:rPr>
          <w:lang w:val="en-US"/>
        </w:rPr>
        <w:t>must</w:t>
      </w:r>
    </w:p>
    <w:p w14:paraId="1EBCD56A" w14:textId="77777777" w:rsidR="004606DB" w:rsidRPr="002E346E" w:rsidRDefault="004606DB" w:rsidP="00597359">
      <w:pPr>
        <w:numPr>
          <w:ilvl w:val="0"/>
          <w:numId w:val="8"/>
        </w:numPr>
        <w:tabs>
          <w:tab w:val="left" w:pos="995"/>
        </w:tabs>
        <w:suppressAutoHyphens/>
        <w:ind w:left="0" w:firstLine="709"/>
        <w:jc w:val="both"/>
        <w:rPr>
          <w:lang w:val="en-US"/>
        </w:rPr>
      </w:pPr>
      <w:r w:rsidRPr="002E346E">
        <w:rPr>
          <w:lang w:val="en-US"/>
        </w:rPr>
        <w:t>have</w:t>
      </w:r>
    </w:p>
    <w:p w14:paraId="4D541268" w14:textId="77777777" w:rsidR="004606DB" w:rsidRPr="002E346E" w:rsidRDefault="004606DB" w:rsidP="00597359">
      <w:pPr>
        <w:numPr>
          <w:ilvl w:val="0"/>
          <w:numId w:val="8"/>
        </w:numPr>
        <w:tabs>
          <w:tab w:val="left" w:pos="995"/>
        </w:tabs>
        <w:suppressAutoHyphens/>
        <w:ind w:left="0" w:firstLine="709"/>
        <w:jc w:val="both"/>
        <w:rPr>
          <w:lang w:val="en-US"/>
        </w:rPr>
      </w:pPr>
      <w:r w:rsidRPr="002E346E">
        <w:rPr>
          <w:lang w:val="en-US"/>
        </w:rPr>
        <w:t>have to</w:t>
      </w:r>
    </w:p>
    <w:p w14:paraId="2D5303E3" w14:textId="77777777" w:rsidR="004606DB" w:rsidRPr="002E346E" w:rsidRDefault="004606DB" w:rsidP="00597359">
      <w:pPr>
        <w:numPr>
          <w:ilvl w:val="0"/>
          <w:numId w:val="8"/>
        </w:numPr>
        <w:tabs>
          <w:tab w:val="left" w:pos="995"/>
        </w:tabs>
        <w:suppressAutoHyphens/>
        <w:ind w:left="0" w:firstLine="709"/>
        <w:jc w:val="both"/>
        <w:rPr>
          <w:lang w:val="en-US"/>
        </w:rPr>
      </w:pPr>
      <w:r w:rsidRPr="002E346E">
        <w:rPr>
          <w:lang w:val="en-US"/>
        </w:rPr>
        <w:t>had to</w:t>
      </w:r>
    </w:p>
    <w:p w14:paraId="64C8E8B7" w14:textId="77777777" w:rsidR="004606DB" w:rsidRPr="002E346E" w:rsidRDefault="004606DB" w:rsidP="004606DB">
      <w:pPr>
        <w:widowControl w:val="0"/>
        <w:spacing w:line="216" w:lineRule="auto"/>
        <w:jc w:val="both"/>
        <w:rPr>
          <w:color w:val="000000"/>
          <w:lang w:val="en-US"/>
        </w:rPr>
      </w:pPr>
    </w:p>
    <w:p w14:paraId="0A9498BD" w14:textId="77777777" w:rsidR="004606DB" w:rsidRPr="002E346E" w:rsidRDefault="004606DB" w:rsidP="004606DB">
      <w:pPr>
        <w:jc w:val="both"/>
        <w:rPr>
          <w:lang w:val="en-US"/>
        </w:rPr>
      </w:pPr>
      <w:r w:rsidRPr="004606DB">
        <w:rPr>
          <w:rFonts w:eastAsia="Calibri"/>
          <w:color w:val="000000"/>
          <w:lang w:val="en-US"/>
        </w:rPr>
        <w:t xml:space="preserve">9) </w:t>
      </w:r>
      <w:r w:rsidRPr="002E346E">
        <w:rPr>
          <w:lang w:val="en-US"/>
        </w:rPr>
        <w:t>Teresa ___ believe her eyes. She saw a man beating his wife on the street!</w:t>
      </w:r>
    </w:p>
    <w:p w14:paraId="01B43F7D" w14:textId="77777777" w:rsidR="004606DB" w:rsidRPr="002E346E" w:rsidRDefault="004606DB" w:rsidP="00597359">
      <w:pPr>
        <w:numPr>
          <w:ilvl w:val="0"/>
          <w:numId w:val="9"/>
        </w:numPr>
        <w:tabs>
          <w:tab w:val="left" w:pos="995"/>
        </w:tabs>
        <w:suppressAutoHyphens/>
        <w:ind w:left="0" w:firstLine="709"/>
        <w:jc w:val="both"/>
        <w:rPr>
          <w:lang w:val="en-US"/>
        </w:rPr>
      </w:pPr>
      <w:r w:rsidRPr="002E346E">
        <w:rPr>
          <w:lang w:val="en-US"/>
        </w:rPr>
        <w:t>couldn't</w:t>
      </w:r>
    </w:p>
    <w:p w14:paraId="7AF4540E" w14:textId="77777777" w:rsidR="004606DB" w:rsidRPr="002E346E" w:rsidRDefault="004606DB" w:rsidP="00597359">
      <w:pPr>
        <w:numPr>
          <w:ilvl w:val="0"/>
          <w:numId w:val="9"/>
        </w:numPr>
        <w:tabs>
          <w:tab w:val="left" w:pos="995"/>
        </w:tabs>
        <w:suppressAutoHyphens/>
        <w:ind w:left="0" w:firstLine="709"/>
        <w:jc w:val="both"/>
        <w:rPr>
          <w:lang w:val="en-US"/>
        </w:rPr>
      </w:pPr>
      <w:r w:rsidRPr="002E346E">
        <w:rPr>
          <w:lang w:val="en-US"/>
        </w:rPr>
        <w:t>must</w:t>
      </w:r>
    </w:p>
    <w:p w14:paraId="0A499F64" w14:textId="77777777" w:rsidR="004606DB" w:rsidRPr="002E346E" w:rsidRDefault="004606DB" w:rsidP="00597359">
      <w:pPr>
        <w:numPr>
          <w:ilvl w:val="0"/>
          <w:numId w:val="9"/>
        </w:numPr>
        <w:tabs>
          <w:tab w:val="left" w:pos="995"/>
        </w:tabs>
        <w:suppressAutoHyphens/>
        <w:ind w:left="0" w:firstLine="709"/>
        <w:jc w:val="both"/>
        <w:rPr>
          <w:lang w:val="en-US"/>
        </w:rPr>
      </w:pPr>
      <w:r w:rsidRPr="002E346E">
        <w:rPr>
          <w:lang w:val="en-US"/>
        </w:rPr>
        <w:lastRenderedPageBreak/>
        <w:t>should</w:t>
      </w:r>
    </w:p>
    <w:p w14:paraId="457484F0" w14:textId="77777777" w:rsidR="004606DB" w:rsidRPr="002E346E" w:rsidRDefault="004606DB" w:rsidP="00597359">
      <w:pPr>
        <w:numPr>
          <w:ilvl w:val="0"/>
          <w:numId w:val="9"/>
        </w:numPr>
        <w:tabs>
          <w:tab w:val="left" w:pos="995"/>
        </w:tabs>
        <w:suppressAutoHyphens/>
        <w:ind w:left="0" w:firstLine="709"/>
        <w:jc w:val="both"/>
        <w:rPr>
          <w:lang w:val="en-US"/>
        </w:rPr>
      </w:pPr>
      <w:r w:rsidRPr="002E346E">
        <w:rPr>
          <w:lang w:val="en-US"/>
        </w:rPr>
        <w:t>could</w:t>
      </w:r>
    </w:p>
    <w:p w14:paraId="221CBB37" w14:textId="77777777" w:rsidR="004606DB" w:rsidRPr="002E346E" w:rsidRDefault="004606DB" w:rsidP="004606DB">
      <w:pPr>
        <w:jc w:val="both"/>
        <w:rPr>
          <w:lang w:val="en-US"/>
        </w:rPr>
      </w:pPr>
      <w:r w:rsidRPr="004606DB">
        <w:rPr>
          <w:rFonts w:eastAsia="Calibri"/>
          <w:color w:val="000000"/>
          <w:lang w:val="en-US"/>
        </w:rPr>
        <w:t xml:space="preserve">10) </w:t>
      </w:r>
      <w:r w:rsidRPr="002E346E">
        <w:rPr>
          <w:lang w:val="en-US"/>
        </w:rPr>
        <w:t>I'm going to make a cabinet out of our spare wood pile. However, I ___ have to buy some extra wood for the finishing touches.</w:t>
      </w:r>
    </w:p>
    <w:p w14:paraId="4346E028" w14:textId="77777777" w:rsidR="004606DB" w:rsidRPr="002E346E" w:rsidRDefault="004606DB" w:rsidP="00597359">
      <w:pPr>
        <w:numPr>
          <w:ilvl w:val="0"/>
          <w:numId w:val="10"/>
        </w:numPr>
        <w:tabs>
          <w:tab w:val="left" w:pos="995"/>
        </w:tabs>
        <w:suppressAutoHyphens/>
        <w:ind w:left="0" w:firstLine="709"/>
        <w:jc w:val="both"/>
        <w:rPr>
          <w:lang w:val="en-US"/>
        </w:rPr>
      </w:pPr>
      <w:r w:rsidRPr="002E346E">
        <w:rPr>
          <w:lang w:val="en-US"/>
        </w:rPr>
        <w:t>can</w:t>
      </w:r>
    </w:p>
    <w:p w14:paraId="11123AB2" w14:textId="77777777" w:rsidR="004606DB" w:rsidRPr="002E346E" w:rsidRDefault="004606DB" w:rsidP="00597359">
      <w:pPr>
        <w:numPr>
          <w:ilvl w:val="0"/>
          <w:numId w:val="10"/>
        </w:numPr>
        <w:tabs>
          <w:tab w:val="left" w:pos="995"/>
        </w:tabs>
        <w:suppressAutoHyphens/>
        <w:ind w:left="0" w:firstLine="709"/>
        <w:jc w:val="both"/>
        <w:rPr>
          <w:lang w:val="en-US"/>
        </w:rPr>
      </w:pPr>
      <w:r w:rsidRPr="002E346E">
        <w:rPr>
          <w:lang w:val="en-US"/>
        </w:rPr>
        <w:t>must</w:t>
      </w:r>
    </w:p>
    <w:p w14:paraId="0362822E" w14:textId="77777777" w:rsidR="004606DB" w:rsidRPr="002E346E" w:rsidRDefault="004606DB" w:rsidP="00597359">
      <w:pPr>
        <w:numPr>
          <w:ilvl w:val="0"/>
          <w:numId w:val="10"/>
        </w:numPr>
        <w:tabs>
          <w:tab w:val="left" w:pos="995"/>
        </w:tabs>
        <w:suppressAutoHyphens/>
        <w:ind w:left="0" w:firstLine="709"/>
        <w:jc w:val="both"/>
        <w:rPr>
          <w:lang w:val="en-US"/>
        </w:rPr>
      </w:pPr>
      <w:r w:rsidRPr="002E346E">
        <w:rPr>
          <w:lang w:val="en-US"/>
        </w:rPr>
        <w:t>may</w:t>
      </w:r>
    </w:p>
    <w:p w14:paraId="7528C512" w14:textId="77777777" w:rsidR="004606DB" w:rsidRPr="002E346E" w:rsidRDefault="004606DB" w:rsidP="00597359">
      <w:pPr>
        <w:numPr>
          <w:ilvl w:val="0"/>
          <w:numId w:val="10"/>
        </w:numPr>
        <w:tabs>
          <w:tab w:val="left" w:pos="995"/>
        </w:tabs>
        <w:suppressAutoHyphens/>
        <w:ind w:left="0" w:firstLine="709"/>
        <w:jc w:val="both"/>
        <w:rPr>
          <w:lang w:val="en-US"/>
        </w:rPr>
      </w:pPr>
      <w:r w:rsidRPr="002E346E">
        <w:rPr>
          <w:lang w:val="en-US"/>
        </w:rPr>
        <w:t>couldn't</w:t>
      </w:r>
    </w:p>
    <w:p w14:paraId="381D43BE" w14:textId="77777777" w:rsidR="004606DB" w:rsidRPr="002E346E" w:rsidRDefault="004606DB" w:rsidP="004606DB">
      <w:pPr>
        <w:jc w:val="both"/>
        <w:rPr>
          <w:lang w:val="en-US"/>
        </w:rPr>
      </w:pPr>
      <w:r w:rsidRPr="004606DB">
        <w:rPr>
          <w:rFonts w:eastAsia="Calibri"/>
          <w:color w:val="000000"/>
          <w:lang w:val="en-US"/>
        </w:rPr>
        <w:t xml:space="preserve">11) </w:t>
      </w:r>
      <w:r w:rsidRPr="002E346E">
        <w:rPr>
          <w:lang w:val="en-US"/>
        </w:rPr>
        <w:t>I ___ see that you have a hole in your sneakers. You need a new pair of shoes.</w:t>
      </w:r>
    </w:p>
    <w:p w14:paraId="55BCA1C5" w14:textId="77777777" w:rsidR="004606DB" w:rsidRPr="002E346E" w:rsidRDefault="004606DB" w:rsidP="00597359">
      <w:pPr>
        <w:numPr>
          <w:ilvl w:val="0"/>
          <w:numId w:val="11"/>
        </w:numPr>
        <w:tabs>
          <w:tab w:val="left" w:pos="995"/>
        </w:tabs>
        <w:suppressAutoHyphens/>
        <w:ind w:left="0" w:firstLine="709"/>
        <w:jc w:val="both"/>
        <w:rPr>
          <w:lang w:val="en-US"/>
        </w:rPr>
      </w:pPr>
      <w:r w:rsidRPr="002E346E">
        <w:rPr>
          <w:lang w:val="en-US"/>
        </w:rPr>
        <w:t>can</w:t>
      </w:r>
    </w:p>
    <w:p w14:paraId="4096E2ED" w14:textId="77777777" w:rsidR="004606DB" w:rsidRPr="002E346E" w:rsidRDefault="004606DB" w:rsidP="00597359">
      <w:pPr>
        <w:numPr>
          <w:ilvl w:val="0"/>
          <w:numId w:val="11"/>
        </w:numPr>
        <w:tabs>
          <w:tab w:val="left" w:pos="995"/>
        </w:tabs>
        <w:suppressAutoHyphens/>
        <w:ind w:left="0" w:firstLine="709"/>
        <w:jc w:val="both"/>
        <w:rPr>
          <w:lang w:val="en-US"/>
        </w:rPr>
      </w:pPr>
      <w:r w:rsidRPr="002E346E">
        <w:rPr>
          <w:lang w:val="en-US"/>
        </w:rPr>
        <w:t>must</w:t>
      </w:r>
    </w:p>
    <w:p w14:paraId="778C6833" w14:textId="77777777" w:rsidR="004606DB" w:rsidRDefault="004606DB" w:rsidP="00597359">
      <w:pPr>
        <w:numPr>
          <w:ilvl w:val="0"/>
          <w:numId w:val="11"/>
        </w:numPr>
        <w:tabs>
          <w:tab w:val="left" w:pos="993"/>
        </w:tabs>
        <w:suppressAutoHyphens/>
        <w:ind w:left="0" w:firstLine="709"/>
        <w:jc w:val="both"/>
        <w:rPr>
          <w:lang w:val="en-US"/>
        </w:rPr>
      </w:pPr>
      <w:r w:rsidRPr="002E346E">
        <w:rPr>
          <w:lang w:val="en-US"/>
        </w:rPr>
        <w:t>shall</w:t>
      </w:r>
    </w:p>
    <w:p w14:paraId="60865F04" w14:textId="77777777" w:rsidR="004606DB" w:rsidRPr="004606DB" w:rsidRDefault="004606DB" w:rsidP="00597359">
      <w:pPr>
        <w:numPr>
          <w:ilvl w:val="0"/>
          <w:numId w:val="11"/>
        </w:numPr>
        <w:tabs>
          <w:tab w:val="left" w:pos="993"/>
        </w:tabs>
        <w:suppressAutoHyphens/>
        <w:ind w:left="0" w:firstLine="709"/>
        <w:jc w:val="both"/>
        <w:rPr>
          <w:lang w:val="en-US"/>
        </w:rPr>
      </w:pPr>
      <w:r w:rsidRPr="004606DB">
        <w:rPr>
          <w:lang w:val="en-US"/>
        </w:rPr>
        <w:t>may</w:t>
      </w:r>
    </w:p>
    <w:p w14:paraId="1DF80B46" w14:textId="77777777" w:rsidR="00597359" w:rsidRPr="00CE00BA" w:rsidRDefault="00597359" w:rsidP="004606DB">
      <w:pPr>
        <w:jc w:val="both"/>
        <w:rPr>
          <w:lang w:val="en-US"/>
        </w:rPr>
      </w:pPr>
      <w:r w:rsidRPr="00CE00BA">
        <w:rPr>
          <w:bCs/>
          <w:lang w:val="en-US"/>
        </w:rPr>
        <w:t xml:space="preserve">12) </w:t>
      </w:r>
      <w:r w:rsidRPr="00CE00BA">
        <w:rPr>
          <w:lang w:val="en-US"/>
        </w:rPr>
        <w:t xml:space="preserve">We were to meet at the entrance to the theatre. </w:t>
      </w:r>
    </w:p>
    <w:p w14:paraId="4FD548B5" w14:textId="77777777" w:rsidR="00597359" w:rsidRPr="00597359" w:rsidRDefault="00597359" w:rsidP="00597359">
      <w:pPr>
        <w:pStyle w:val="a3"/>
        <w:numPr>
          <w:ilvl w:val="0"/>
          <w:numId w:val="12"/>
        </w:numPr>
        <w:spacing w:after="0" w:line="240" w:lineRule="auto"/>
        <w:ind w:left="0" w:firstLine="709"/>
        <w:jc w:val="both"/>
        <w:rPr>
          <w:rFonts w:ascii="Times New Roman" w:hAnsi="Times New Roman"/>
          <w:sz w:val="24"/>
          <w:szCs w:val="24"/>
        </w:rPr>
      </w:pPr>
      <w:r w:rsidRPr="00597359">
        <w:rPr>
          <w:rFonts w:ascii="Times New Roman" w:hAnsi="Times New Roman"/>
          <w:sz w:val="24"/>
          <w:szCs w:val="24"/>
        </w:rPr>
        <w:t xml:space="preserve">Мы встретились у входа в театр. </w:t>
      </w:r>
    </w:p>
    <w:p w14:paraId="44531E25" w14:textId="77777777" w:rsidR="00597359" w:rsidRPr="00597359" w:rsidRDefault="00597359" w:rsidP="00597359">
      <w:pPr>
        <w:pStyle w:val="a3"/>
        <w:numPr>
          <w:ilvl w:val="0"/>
          <w:numId w:val="12"/>
        </w:numPr>
        <w:spacing w:after="0" w:line="240" w:lineRule="auto"/>
        <w:ind w:left="0" w:firstLine="709"/>
        <w:jc w:val="both"/>
        <w:rPr>
          <w:rFonts w:ascii="Times New Roman" w:hAnsi="Times New Roman"/>
          <w:sz w:val="24"/>
          <w:szCs w:val="24"/>
        </w:rPr>
      </w:pPr>
      <w:r w:rsidRPr="00597359">
        <w:rPr>
          <w:rFonts w:ascii="Times New Roman" w:hAnsi="Times New Roman"/>
          <w:sz w:val="24"/>
          <w:szCs w:val="24"/>
        </w:rPr>
        <w:t xml:space="preserve">Мы встречаемся у входа в театр. </w:t>
      </w:r>
    </w:p>
    <w:p w14:paraId="43B85BD7" w14:textId="77777777" w:rsidR="00597359" w:rsidRPr="00597359" w:rsidRDefault="00597359" w:rsidP="00597359">
      <w:pPr>
        <w:pStyle w:val="a3"/>
        <w:numPr>
          <w:ilvl w:val="0"/>
          <w:numId w:val="12"/>
        </w:numPr>
        <w:spacing w:after="0" w:line="240" w:lineRule="auto"/>
        <w:ind w:left="0" w:firstLine="709"/>
        <w:jc w:val="both"/>
        <w:rPr>
          <w:rFonts w:ascii="Times New Roman" w:hAnsi="Times New Roman"/>
          <w:sz w:val="24"/>
          <w:szCs w:val="24"/>
        </w:rPr>
      </w:pPr>
      <w:r w:rsidRPr="00597359">
        <w:rPr>
          <w:rFonts w:ascii="Times New Roman" w:hAnsi="Times New Roman"/>
          <w:sz w:val="24"/>
          <w:szCs w:val="24"/>
        </w:rPr>
        <w:t xml:space="preserve">Мы должны были встретиться у входа в театр. </w:t>
      </w:r>
    </w:p>
    <w:p w14:paraId="12A81E40" w14:textId="77777777" w:rsidR="00597359" w:rsidRPr="00597359" w:rsidRDefault="00597359" w:rsidP="00597359">
      <w:pPr>
        <w:pStyle w:val="a3"/>
        <w:numPr>
          <w:ilvl w:val="0"/>
          <w:numId w:val="12"/>
        </w:numPr>
        <w:spacing w:after="0" w:line="240" w:lineRule="auto"/>
        <w:ind w:left="0" w:firstLine="709"/>
        <w:jc w:val="both"/>
        <w:rPr>
          <w:rFonts w:ascii="Times New Roman" w:hAnsi="Times New Roman"/>
          <w:bCs/>
          <w:sz w:val="24"/>
          <w:szCs w:val="24"/>
        </w:rPr>
      </w:pPr>
      <w:r w:rsidRPr="00597359">
        <w:rPr>
          <w:rFonts w:ascii="Times New Roman" w:hAnsi="Times New Roman"/>
          <w:sz w:val="24"/>
          <w:szCs w:val="24"/>
        </w:rPr>
        <w:t>Мы должны встретиться у входа в театр.</w:t>
      </w:r>
    </w:p>
    <w:p w14:paraId="569D3A3E" w14:textId="77777777" w:rsidR="00597359" w:rsidRPr="00CE00BA" w:rsidRDefault="00597359" w:rsidP="004606DB">
      <w:pPr>
        <w:jc w:val="both"/>
        <w:rPr>
          <w:lang w:val="en-US"/>
        </w:rPr>
      </w:pPr>
      <w:r w:rsidRPr="00CE00BA">
        <w:rPr>
          <w:bCs/>
          <w:lang w:val="en-US"/>
        </w:rPr>
        <w:t xml:space="preserve">13) </w:t>
      </w:r>
      <w:r w:rsidRPr="00CE00BA">
        <w:rPr>
          <w:lang w:val="en-US"/>
        </w:rPr>
        <w:t xml:space="preserve">A new ring-road is being built round the city. </w:t>
      </w:r>
    </w:p>
    <w:p w14:paraId="68D030D1" w14:textId="77777777" w:rsidR="00597359" w:rsidRPr="00597359" w:rsidRDefault="00597359" w:rsidP="00597359">
      <w:pPr>
        <w:pStyle w:val="a3"/>
        <w:numPr>
          <w:ilvl w:val="0"/>
          <w:numId w:val="13"/>
        </w:numPr>
        <w:spacing w:after="0" w:line="240" w:lineRule="auto"/>
        <w:ind w:left="0" w:firstLine="709"/>
        <w:jc w:val="both"/>
        <w:rPr>
          <w:rFonts w:ascii="Times New Roman" w:hAnsi="Times New Roman"/>
          <w:sz w:val="24"/>
          <w:szCs w:val="24"/>
        </w:rPr>
      </w:pPr>
      <w:r w:rsidRPr="00597359">
        <w:rPr>
          <w:rFonts w:ascii="Times New Roman" w:hAnsi="Times New Roman"/>
          <w:sz w:val="24"/>
          <w:szCs w:val="24"/>
        </w:rPr>
        <w:t xml:space="preserve">Новая кольцевая дорога построена вокруг города. </w:t>
      </w:r>
    </w:p>
    <w:p w14:paraId="15EDA908" w14:textId="77777777" w:rsidR="00597359" w:rsidRPr="00597359" w:rsidRDefault="00597359" w:rsidP="00597359">
      <w:pPr>
        <w:pStyle w:val="a3"/>
        <w:numPr>
          <w:ilvl w:val="0"/>
          <w:numId w:val="13"/>
        </w:numPr>
        <w:spacing w:after="0" w:line="240" w:lineRule="auto"/>
        <w:ind w:left="0" w:firstLine="709"/>
        <w:jc w:val="both"/>
        <w:rPr>
          <w:rFonts w:ascii="Times New Roman" w:hAnsi="Times New Roman"/>
          <w:sz w:val="24"/>
          <w:szCs w:val="24"/>
        </w:rPr>
      </w:pPr>
      <w:r w:rsidRPr="00597359">
        <w:rPr>
          <w:rFonts w:ascii="Times New Roman" w:hAnsi="Times New Roman"/>
          <w:sz w:val="24"/>
          <w:szCs w:val="24"/>
        </w:rPr>
        <w:t xml:space="preserve">Новую кольцевую дорогу необходимо построить вокруг города. </w:t>
      </w:r>
    </w:p>
    <w:p w14:paraId="597A48FC" w14:textId="77777777" w:rsidR="00597359" w:rsidRPr="00597359" w:rsidRDefault="00597359" w:rsidP="00597359">
      <w:pPr>
        <w:pStyle w:val="a3"/>
        <w:numPr>
          <w:ilvl w:val="0"/>
          <w:numId w:val="13"/>
        </w:numPr>
        <w:spacing w:after="0" w:line="240" w:lineRule="auto"/>
        <w:ind w:left="0" w:firstLine="709"/>
        <w:jc w:val="both"/>
        <w:rPr>
          <w:rFonts w:ascii="Times New Roman" w:hAnsi="Times New Roman"/>
          <w:sz w:val="24"/>
          <w:szCs w:val="24"/>
        </w:rPr>
      </w:pPr>
      <w:r w:rsidRPr="00597359">
        <w:rPr>
          <w:rFonts w:ascii="Times New Roman" w:hAnsi="Times New Roman"/>
          <w:sz w:val="24"/>
          <w:szCs w:val="24"/>
        </w:rPr>
        <w:t xml:space="preserve">Новая кольцевая дорога строится вокруг города </w:t>
      </w:r>
    </w:p>
    <w:p w14:paraId="434EC469" w14:textId="77777777" w:rsidR="00597359" w:rsidRPr="00597359" w:rsidRDefault="00597359" w:rsidP="00597359">
      <w:pPr>
        <w:pStyle w:val="a3"/>
        <w:numPr>
          <w:ilvl w:val="0"/>
          <w:numId w:val="13"/>
        </w:numPr>
        <w:spacing w:after="0" w:line="240" w:lineRule="auto"/>
        <w:ind w:left="0" w:firstLine="709"/>
        <w:jc w:val="both"/>
        <w:rPr>
          <w:rFonts w:ascii="Times New Roman" w:hAnsi="Times New Roman"/>
          <w:bCs/>
          <w:sz w:val="24"/>
          <w:szCs w:val="24"/>
        </w:rPr>
      </w:pPr>
      <w:r w:rsidRPr="00597359">
        <w:rPr>
          <w:rFonts w:ascii="Times New Roman" w:hAnsi="Times New Roman"/>
          <w:sz w:val="24"/>
          <w:szCs w:val="24"/>
        </w:rPr>
        <w:t>Новая кольцевая дорога будет построена вокруг города.</w:t>
      </w:r>
    </w:p>
    <w:p w14:paraId="3FD1DA51" w14:textId="77777777" w:rsidR="00597359" w:rsidRPr="00597359" w:rsidRDefault="00597359" w:rsidP="004606DB">
      <w:pPr>
        <w:jc w:val="both"/>
        <w:rPr>
          <w:bCs/>
        </w:rPr>
      </w:pPr>
    </w:p>
    <w:p w14:paraId="70B13E06" w14:textId="59994BFB" w:rsidR="00597359" w:rsidRPr="00597359" w:rsidRDefault="00597359" w:rsidP="00597359">
      <w:pPr>
        <w:pStyle w:val="18"/>
        <w:ind w:firstLine="708"/>
        <w:rPr>
          <w:rStyle w:val="19"/>
          <w:bCs/>
        </w:rPr>
      </w:pPr>
      <w:r w:rsidRPr="009D0E3E">
        <w:rPr>
          <w:b/>
          <w:sz w:val="24"/>
          <w:szCs w:val="24"/>
        </w:rPr>
        <w:t>Контролируемые компетенции:</w:t>
      </w:r>
      <w:r w:rsidRPr="009D0E3E">
        <w:rPr>
          <w:rStyle w:val="a7"/>
          <w:b/>
          <w:bCs/>
          <w:sz w:val="24"/>
          <w:szCs w:val="24"/>
        </w:rPr>
        <w:t xml:space="preserve"> </w:t>
      </w:r>
      <w:r>
        <w:rPr>
          <w:rStyle w:val="19"/>
          <w:bCs/>
          <w:sz w:val="24"/>
          <w:szCs w:val="24"/>
        </w:rPr>
        <w:t>ОК</w:t>
      </w:r>
      <w:r w:rsidR="006237D0">
        <w:rPr>
          <w:rStyle w:val="19"/>
          <w:bCs/>
          <w:sz w:val="24"/>
          <w:szCs w:val="24"/>
        </w:rPr>
        <w:t>0</w:t>
      </w:r>
      <w:r>
        <w:rPr>
          <w:rStyle w:val="19"/>
          <w:bCs/>
          <w:sz w:val="24"/>
          <w:szCs w:val="24"/>
        </w:rPr>
        <w:t>2, ОК</w:t>
      </w:r>
      <w:r w:rsidR="006237D0">
        <w:rPr>
          <w:rStyle w:val="19"/>
          <w:bCs/>
          <w:sz w:val="24"/>
          <w:szCs w:val="24"/>
        </w:rPr>
        <w:t>0</w:t>
      </w:r>
      <w:r>
        <w:rPr>
          <w:rStyle w:val="19"/>
          <w:bCs/>
          <w:sz w:val="24"/>
          <w:szCs w:val="24"/>
        </w:rPr>
        <w:t>4</w:t>
      </w:r>
      <w:r w:rsidR="006237D0">
        <w:rPr>
          <w:rStyle w:val="19"/>
          <w:bCs/>
          <w:sz w:val="24"/>
          <w:szCs w:val="24"/>
        </w:rPr>
        <w:t xml:space="preserve">, </w:t>
      </w:r>
      <w:r w:rsidR="00520E17">
        <w:rPr>
          <w:rStyle w:val="19"/>
          <w:bCs/>
          <w:sz w:val="24"/>
          <w:szCs w:val="24"/>
        </w:rPr>
        <w:t xml:space="preserve">ОК05, </w:t>
      </w:r>
      <w:r>
        <w:rPr>
          <w:rStyle w:val="19"/>
          <w:bCs/>
          <w:sz w:val="24"/>
          <w:szCs w:val="24"/>
        </w:rPr>
        <w:t>ОК</w:t>
      </w:r>
      <w:r w:rsidR="006237D0">
        <w:rPr>
          <w:rStyle w:val="19"/>
          <w:bCs/>
          <w:sz w:val="24"/>
          <w:szCs w:val="24"/>
        </w:rPr>
        <w:t>0</w:t>
      </w:r>
      <w:r>
        <w:rPr>
          <w:rStyle w:val="19"/>
          <w:bCs/>
          <w:sz w:val="24"/>
          <w:szCs w:val="24"/>
        </w:rPr>
        <w:t>9</w:t>
      </w:r>
    </w:p>
    <w:p w14:paraId="5AA55BE5" w14:textId="77777777" w:rsidR="00597359" w:rsidRPr="00597359" w:rsidRDefault="00597359" w:rsidP="004606DB">
      <w:pPr>
        <w:jc w:val="both"/>
        <w:rPr>
          <w:bCs/>
        </w:rPr>
      </w:pPr>
    </w:p>
    <w:p w14:paraId="14C359CE" w14:textId="77777777" w:rsidR="00D31DD3" w:rsidRPr="00681178" w:rsidRDefault="00D31DD3" w:rsidP="00D31DD3">
      <w:pPr>
        <w:autoSpaceDE w:val="0"/>
        <w:autoSpaceDN w:val="0"/>
        <w:adjustRightInd w:val="0"/>
        <w:spacing w:line="360" w:lineRule="auto"/>
        <w:ind w:firstLine="702"/>
        <w:jc w:val="center"/>
        <w:rPr>
          <w:b/>
          <w:iCs/>
          <w:u w:val="single"/>
        </w:rPr>
      </w:pPr>
      <w:r w:rsidRPr="00681178">
        <w:rPr>
          <w:b/>
          <w:iCs/>
          <w:u w:val="single"/>
        </w:rPr>
        <w:t>Ключи к тестам</w:t>
      </w:r>
    </w:p>
    <w:p w14:paraId="2558DFBF" w14:textId="77777777" w:rsidR="00D31DD3" w:rsidRDefault="00D31DD3" w:rsidP="00D31DD3">
      <w:pPr>
        <w:jc w:val="both"/>
        <w:rPr>
          <w:sz w:val="28"/>
          <w:szCs w:val="28"/>
        </w:rPr>
        <w:sectPr w:rsidR="00D31DD3" w:rsidSect="005F20BA">
          <w:type w:val="continuous"/>
          <w:pgSz w:w="11906" w:h="16838"/>
          <w:pgMar w:top="709" w:right="850" w:bottom="1134" w:left="1701" w:header="709" w:footer="709" w:gutter="0"/>
          <w:cols w:space="720"/>
          <w:docGrid w:linePitch="299"/>
        </w:sectPr>
      </w:pPr>
    </w:p>
    <w:p w14:paraId="5D8C66CB" w14:textId="77777777" w:rsidR="00D31DD3" w:rsidRPr="00D31DD3" w:rsidRDefault="00D31DD3" w:rsidP="00D31DD3">
      <w:pPr>
        <w:rPr>
          <w:rStyle w:val="19"/>
          <w:b/>
          <w:bCs/>
        </w:rPr>
      </w:pPr>
      <w:r w:rsidRPr="00D31DD3">
        <w:rPr>
          <w:rStyle w:val="19"/>
          <w:b/>
          <w:bCs/>
        </w:rPr>
        <w:t xml:space="preserve">Раздел 1. </w:t>
      </w:r>
      <w:r w:rsidRPr="00D31DD3">
        <w:rPr>
          <w:b/>
          <w:bCs/>
          <w:sz w:val="22"/>
        </w:rPr>
        <w:t>Вводно-корректи</w:t>
      </w:r>
      <w:r>
        <w:rPr>
          <w:b/>
          <w:bCs/>
          <w:sz w:val="22"/>
        </w:rPr>
        <w:t>вный</w:t>
      </w:r>
      <w:r w:rsidRPr="00D31DD3">
        <w:rPr>
          <w:b/>
          <w:bCs/>
          <w:sz w:val="22"/>
        </w:rPr>
        <w:t xml:space="preserve"> курс</w:t>
      </w:r>
    </w:p>
    <w:p w14:paraId="6E5073BA" w14:textId="77777777" w:rsidR="00D31DD3" w:rsidRPr="00300BFA" w:rsidRDefault="00D31DD3" w:rsidP="00D31DD3">
      <w:pPr>
        <w:rPr>
          <w:i/>
        </w:rPr>
      </w:pPr>
      <w:r w:rsidRPr="00300BFA">
        <w:rPr>
          <w:i/>
        </w:rPr>
        <w:t xml:space="preserve">                        </w:t>
      </w:r>
    </w:p>
    <w:tbl>
      <w:tblPr>
        <w:tblStyle w:val="ae"/>
        <w:tblW w:w="4219" w:type="dxa"/>
        <w:tblLayout w:type="fixed"/>
        <w:tblLook w:val="04A0" w:firstRow="1" w:lastRow="0" w:firstColumn="1" w:lastColumn="0" w:noHBand="0" w:noVBand="1"/>
      </w:tblPr>
      <w:tblGrid>
        <w:gridCol w:w="1101"/>
        <w:gridCol w:w="3118"/>
      </w:tblGrid>
      <w:tr w:rsidR="00D31DD3" w:rsidRPr="00300BFA" w14:paraId="32935463" w14:textId="77777777" w:rsidTr="00D32E47">
        <w:tc>
          <w:tcPr>
            <w:tcW w:w="1101" w:type="dxa"/>
            <w:vAlign w:val="center"/>
          </w:tcPr>
          <w:p w14:paraId="1F749BB0" w14:textId="77777777" w:rsidR="00D31DD3" w:rsidRPr="00300BFA" w:rsidRDefault="00D31DD3" w:rsidP="00D32E47">
            <w:pPr>
              <w:jc w:val="center"/>
            </w:pPr>
            <w:r w:rsidRPr="00300BFA">
              <w:rPr>
                <w:b/>
                <w:iCs/>
              </w:rPr>
              <w:t>№ вопроса</w:t>
            </w:r>
          </w:p>
        </w:tc>
        <w:tc>
          <w:tcPr>
            <w:tcW w:w="3118" w:type="dxa"/>
            <w:tcBorders>
              <w:right w:val="single" w:sz="4" w:space="0" w:color="auto"/>
            </w:tcBorders>
            <w:vAlign w:val="center"/>
          </w:tcPr>
          <w:p w14:paraId="57855ED1" w14:textId="77777777" w:rsidR="00D31DD3" w:rsidRPr="00300BFA" w:rsidRDefault="00D31DD3" w:rsidP="00D32E47">
            <w:pPr>
              <w:jc w:val="center"/>
            </w:pPr>
            <w:r w:rsidRPr="00300BFA">
              <w:rPr>
                <w:b/>
                <w:iCs/>
              </w:rPr>
              <w:t>Правильный ответ</w:t>
            </w:r>
          </w:p>
        </w:tc>
      </w:tr>
      <w:tr w:rsidR="00D31DD3" w:rsidRPr="00300BFA" w14:paraId="72E9EB86" w14:textId="77777777" w:rsidTr="00D32E47">
        <w:tc>
          <w:tcPr>
            <w:tcW w:w="1101" w:type="dxa"/>
          </w:tcPr>
          <w:p w14:paraId="59193959" w14:textId="77777777" w:rsidR="00D31DD3" w:rsidRPr="00300BFA" w:rsidRDefault="00D31DD3" w:rsidP="00D32E47">
            <w:pPr>
              <w:jc w:val="center"/>
            </w:pPr>
            <w:r w:rsidRPr="00300BFA">
              <w:t>1.</w:t>
            </w:r>
          </w:p>
        </w:tc>
        <w:tc>
          <w:tcPr>
            <w:tcW w:w="3118" w:type="dxa"/>
            <w:tcBorders>
              <w:right w:val="single" w:sz="4" w:space="0" w:color="auto"/>
            </w:tcBorders>
          </w:tcPr>
          <w:p w14:paraId="37B9EDF0" w14:textId="77777777" w:rsidR="00D31DD3" w:rsidRPr="00D31DD3" w:rsidRDefault="00D31DD3" w:rsidP="00D32E47">
            <w:pPr>
              <w:jc w:val="center"/>
              <w:rPr>
                <w:lang w:val="en-US"/>
              </w:rPr>
            </w:pPr>
            <w:r>
              <w:rPr>
                <w:lang w:val="en-US"/>
              </w:rPr>
              <w:t>b</w:t>
            </w:r>
          </w:p>
        </w:tc>
      </w:tr>
      <w:tr w:rsidR="00D31DD3" w:rsidRPr="00300BFA" w14:paraId="4D554988" w14:textId="77777777" w:rsidTr="00D32E47">
        <w:tc>
          <w:tcPr>
            <w:tcW w:w="1101" w:type="dxa"/>
          </w:tcPr>
          <w:p w14:paraId="12FD5DA2" w14:textId="77777777" w:rsidR="00D31DD3" w:rsidRPr="00300BFA" w:rsidRDefault="00D31DD3" w:rsidP="00D32E47">
            <w:pPr>
              <w:jc w:val="center"/>
            </w:pPr>
            <w:r w:rsidRPr="00300BFA">
              <w:t>2.</w:t>
            </w:r>
          </w:p>
        </w:tc>
        <w:tc>
          <w:tcPr>
            <w:tcW w:w="3118" w:type="dxa"/>
            <w:tcBorders>
              <w:right w:val="single" w:sz="4" w:space="0" w:color="auto"/>
            </w:tcBorders>
          </w:tcPr>
          <w:p w14:paraId="1CFDBD56" w14:textId="77777777" w:rsidR="00D31DD3" w:rsidRPr="00D31DD3" w:rsidRDefault="00D31DD3" w:rsidP="00D32E47">
            <w:pPr>
              <w:jc w:val="center"/>
              <w:rPr>
                <w:lang w:val="en-US"/>
              </w:rPr>
            </w:pPr>
            <w:r>
              <w:rPr>
                <w:lang w:val="en-US"/>
              </w:rPr>
              <w:t>c</w:t>
            </w:r>
          </w:p>
        </w:tc>
      </w:tr>
      <w:tr w:rsidR="00D31DD3" w:rsidRPr="00300BFA" w14:paraId="475444C2" w14:textId="77777777" w:rsidTr="00D32E47">
        <w:tc>
          <w:tcPr>
            <w:tcW w:w="1101" w:type="dxa"/>
          </w:tcPr>
          <w:p w14:paraId="5BF2D693" w14:textId="77777777" w:rsidR="00D31DD3" w:rsidRPr="00300BFA" w:rsidRDefault="00D31DD3" w:rsidP="00D32E47">
            <w:pPr>
              <w:jc w:val="center"/>
            </w:pPr>
            <w:r w:rsidRPr="00300BFA">
              <w:t>3.</w:t>
            </w:r>
          </w:p>
        </w:tc>
        <w:tc>
          <w:tcPr>
            <w:tcW w:w="3118" w:type="dxa"/>
            <w:tcBorders>
              <w:right w:val="single" w:sz="4" w:space="0" w:color="auto"/>
            </w:tcBorders>
          </w:tcPr>
          <w:p w14:paraId="0E1E9C06" w14:textId="77777777" w:rsidR="00D31DD3" w:rsidRPr="00D31DD3" w:rsidRDefault="00D31DD3" w:rsidP="00D32E47">
            <w:pPr>
              <w:jc w:val="center"/>
              <w:rPr>
                <w:lang w:val="en-US"/>
              </w:rPr>
            </w:pPr>
            <w:r>
              <w:rPr>
                <w:lang w:val="en-US"/>
              </w:rPr>
              <w:t>a</w:t>
            </w:r>
          </w:p>
        </w:tc>
      </w:tr>
      <w:tr w:rsidR="00D31DD3" w:rsidRPr="00300BFA" w14:paraId="33221573" w14:textId="77777777" w:rsidTr="00D32E47">
        <w:tc>
          <w:tcPr>
            <w:tcW w:w="1101" w:type="dxa"/>
          </w:tcPr>
          <w:p w14:paraId="06DE9142" w14:textId="77777777" w:rsidR="00D31DD3" w:rsidRPr="00300BFA" w:rsidRDefault="00D31DD3" w:rsidP="00D32E47">
            <w:pPr>
              <w:jc w:val="center"/>
            </w:pPr>
            <w:r w:rsidRPr="00300BFA">
              <w:t>4.</w:t>
            </w:r>
          </w:p>
        </w:tc>
        <w:tc>
          <w:tcPr>
            <w:tcW w:w="3118" w:type="dxa"/>
            <w:tcBorders>
              <w:right w:val="single" w:sz="4" w:space="0" w:color="auto"/>
            </w:tcBorders>
          </w:tcPr>
          <w:p w14:paraId="23774F18" w14:textId="77777777" w:rsidR="00D31DD3" w:rsidRPr="00D31DD3" w:rsidRDefault="00D31DD3" w:rsidP="00D32E47">
            <w:pPr>
              <w:jc w:val="center"/>
              <w:rPr>
                <w:lang w:val="en-US"/>
              </w:rPr>
            </w:pPr>
            <w:r>
              <w:rPr>
                <w:lang w:val="en-US"/>
              </w:rPr>
              <w:t>b</w:t>
            </w:r>
          </w:p>
        </w:tc>
      </w:tr>
      <w:tr w:rsidR="00D31DD3" w:rsidRPr="00300BFA" w14:paraId="66F553CC" w14:textId="77777777" w:rsidTr="00D32E47">
        <w:tc>
          <w:tcPr>
            <w:tcW w:w="1101" w:type="dxa"/>
          </w:tcPr>
          <w:p w14:paraId="3D9DAC6D" w14:textId="77777777" w:rsidR="00D31DD3" w:rsidRPr="00300BFA" w:rsidRDefault="00D31DD3" w:rsidP="00D32E47">
            <w:pPr>
              <w:jc w:val="center"/>
            </w:pPr>
            <w:r w:rsidRPr="00300BFA">
              <w:t>5.</w:t>
            </w:r>
          </w:p>
        </w:tc>
        <w:tc>
          <w:tcPr>
            <w:tcW w:w="3118" w:type="dxa"/>
            <w:tcBorders>
              <w:right w:val="single" w:sz="4" w:space="0" w:color="auto"/>
            </w:tcBorders>
          </w:tcPr>
          <w:p w14:paraId="64ECAEA8" w14:textId="77777777" w:rsidR="00D31DD3" w:rsidRPr="00D31DD3" w:rsidRDefault="00D31DD3" w:rsidP="00D32E47">
            <w:pPr>
              <w:jc w:val="center"/>
              <w:rPr>
                <w:lang w:val="en-US"/>
              </w:rPr>
            </w:pPr>
            <w:r>
              <w:rPr>
                <w:lang w:val="en-US"/>
              </w:rPr>
              <w:t>b</w:t>
            </w:r>
          </w:p>
        </w:tc>
      </w:tr>
      <w:tr w:rsidR="00D31DD3" w:rsidRPr="00300BFA" w14:paraId="018A8215" w14:textId="77777777" w:rsidTr="00D32E47">
        <w:tc>
          <w:tcPr>
            <w:tcW w:w="1101" w:type="dxa"/>
          </w:tcPr>
          <w:p w14:paraId="6C9CA11C" w14:textId="77777777" w:rsidR="00D31DD3" w:rsidRPr="00300BFA" w:rsidRDefault="00D31DD3" w:rsidP="00D32E47">
            <w:pPr>
              <w:jc w:val="center"/>
            </w:pPr>
            <w:r w:rsidRPr="00300BFA">
              <w:t>6.</w:t>
            </w:r>
          </w:p>
        </w:tc>
        <w:tc>
          <w:tcPr>
            <w:tcW w:w="3118" w:type="dxa"/>
            <w:tcBorders>
              <w:right w:val="single" w:sz="4" w:space="0" w:color="auto"/>
            </w:tcBorders>
          </w:tcPr>
          <w:p w14:paraId="4FDD8D82" w14:textId="77777777" w:rsidR="00D31DD3" w:rsidRPr="00D31DD3" w:rsidRDefault="00D31DD3" w:rsidP="00D32E47">
            <w:pPr>
              <w:jc w:val="center"/>
              <w:rPr>
                <w:lang w:val="en-US"/>
              </w:rPr>
            </w:pPr>
            <w:r>
              <w:rPr>
                <w:lang w:val="en-US"/>
              </w:rPr>
              <w:t>c</w:t>
            </w:r>
          </w:p>
        </w:tc>
      </w:tr>
      <w:tr w:rsidR="00D31DD3" w:rsidRPr="00300BFA" w14:paraId="713034F3" w14:textId="77777777" w:rsidTr="00D32E47">
        <w:tc>
          <w:tcPr>
            <w:tcW w:w="1101" w:type="dxa"/>
          </w:tcPr>
          <w:p w14:paraId="39AD088A" w14:textId="77777777" w:rsidR="00D31DD3" w:rsidRPr="00300BFA" w:rsidRDefault="00D31DD3" w:rsidP="00D32E47">
            <w:pPr>
              <w:jc w:val="center"/>
            </w:pPr>
            <w:r w:rsidRPr="00300BFA">
              <w:t>7.</w:t>
            </w:r>
          </w:p>
        </w:tc>
        <w:tc>
          <w:tcPr>
            <w:tcW w:w="3118" w:type="dxa"/>
            <w:tcBorders>
              <w:right w:val="single" w:sz="4" w:space="0" w:color="auto"/>
            </w:tcBorders>
          </w:tcPr>
          <w:p w14:paraId="3E2D76B8" w14:textId="77777777" w:rsidR="00D31DD3" w:rsidRPr="00D31DD3" w:rsidRDefault="00D31DD3" w:rsidP="00D32E47">
            <w:pPr>
              <w:jc w:val="center"/>
              <w:rPr>
                <w:lang w:val="en-US"/>
              </w:rPr>
            </w:pPr>
            <w:r>
              <w:rPr>
                <w:lang w:val="en-US"/>
              </w:rPr>
              <w:t>c</w:t>
            </w:r>
          </w:p>
        </w:tc>
      </w:tr>
      <w:tr w:rsidR="00D31DD3" w:rsidRPr="00300BFA" w14:paraId="4C418E37" w14:textId="77777777" w:rsidTr="00D32E47">
        <w:tc>
          <w:tcPr>
            <w:tcW w:w="1101" w:type="dxa"/>
          </w:tcPr>
          <w:p w14:paraId="616C52C0" w14:textId="77777777" w:rsidR="00D31DD3" w:rsidRPr="00300BFA" w:rsidRDefault="00D31DD3" w:rsidP="00D32E47">
            <w:pPr>
              <w:jc w:val="center"/>
            </w:pPr>
            <w:r w:rsidRPr="00300BFA">
              <w:t>8.</w:t>
            </w:r>
          </w:p>
        </w:tc>
        <w:tc>
          <w:tcPr>
            <w:tcW w:w="3118" w:type="dxa"/>
            <w:tcBorders>
              <w:right w:val="single" w:sz="4" w:space="0" w:color="auto"/>
            </w:tcBorders>
          </w:tcPr>
          <w:p w14:paraId="13AF6EFD" w14:textId="77777777" w:rsidR="00D31DD3" w:rsidRPr="00D31DD3" w:rsidRDefault="00D31DD3" w:rsidP="00D32E47">
            <w:pPr>
              <w:jc w:val="center"/>
              <w:rPr>
                <w:lang w:val="en-US"/>
              </w:rPr>
            </w:pPr>
            <w:r>
              <w:rPr>
                <w:lang w:val="en-US"/>
              </w:rPr>
              <w:t>c</w:t>
            </w:r>
          </w:p>
        </w:tc>
      </w:tr>
      <w:tr w:rsidR="00D31DD3" w:rsidRPr="00300BFA" w14:paraId="49A1D68B" w14:textId="77777777" w:rsidTr="00D32E47">
        <w:tc>
          <w:tcPr>
            <w:tcW w:w="1101" w:type="dxa"/>
          </w:tcPr>
          <w:p w14:paraId="09F9B790" w14:textId="77777777" w:rsidR="00D31DD3" w:rsidRPr="00300BFA" w:rsidRDefault="00D31DD3" w:rsidP="00D32E47">
            <w:pPr>
              <w:jc w:val="center"/>
            </w:pPr>
            <w:r w:rsidRPr="00300BFA">
              <w:t>9.</w:t>
            </w:r>
          </w:p>
        </w:tc>
        <w:tc>
          <w:tcPr>
            <w:tcW w:w="3118" w:type="dxa"/>
            <w:tcBorders>
              <w:right w:val="single" w:sz="4" w:space="0" w:color="auto"/>
            </w:tcBorders>
          </w:tcPr>
          <w:p w14:paraId="4C03D226" w14:textId="77777777" w:rsidR="00D31DD3" w:rsidRPr="00D31DD3" w:rsidRDefault="00D31DD3" w:rsidP="00D32E47">
            <w:pPr>
              <w:jc w:val="center"/>
            </w:pPr>
            <w:r>
              <w:rPr>
                <w:lang w:val="en-US"/>
              </w:rPr>
              <w:t>f</w:t>
            </w:r>
          </w:p>
        </w:tc>
      </w:tr>
      <w:tr w:rsidR="00D31DD3" w:rsidRPr="00300BFA" w14:paraId="2FD21242" w14:textId="77777777" w:rsidTr="00D32E47">
        <w:tc>
          <w:tcPr>
            <w:tcW w:w="1101" w:type="dxa"/>
          </w:tcPr>
          <w:p w14:paraId="60B06B0F" w14:textId="77777777" w:rsidR="00D31DD3" w:rsidRPr="00300BFA" w:rsidRDefault="00D31DD3" w:rsidP="00D32E47">
            <w:pPr>
              <w:jc w:val="center"/>
            </w:pPr>
            <w:r w:rsidRPr="00300BFA">
              <w:t>10.</w:t>
            </w:r>
          </w:p>
        </w:tc>
        <w:tc>
          <w:tcPr>
            <w:tcW w:w="3118" w:type="dxa"/>
            <w:tcBorders>
              <w:right w:val="single" w:sz="4" w:space="0" w:color="auto"/>
            </w:tcBorders>
          </w:tcPr>
          <w:p w14:paraId="6B08131C" w14:textId="77777777" w:rsidR="00D31DD3" w:rsidRPr="00D31DD3" w:rsidRDefault="00D31DD3" w:rsidP="00D32E47">
            <w:pPr>
              <w:jc w:val="center"/>
              <w:rPr>
                <w:lang w:val="en-US"/>
              </w:rPr>
            </w:pPr>
            <w:r>
              <w:rPr>
                <w:lang w:val="en-US"/>
              </w:rPr>
              <w:t>b</w:t>
            </w:r>
          </w:p>
        </w:tc>
      </w:tr>
      <w:tr w:rsidR="00D31DD3" w:rsidRPr="00300BFA" w14:paraId="19E8F737" w14:textId="77777777" w:rsidTr="00D32E47">
        <w:tc>
          <w:tcPr>
            <w:tcW w:w="1101" w:type="dxa"/>
          </w:tcPr>
          <w:p w14:paraId="291335D6" w14:textId="77777777" w:rsidR="00D31DD3" w:rsidRPr="00300BFA" w:rsidRDefault="00D31DD3" w:rsidP="00D32E47">
            <w:pPr>
              <w:jc w:val="center"/>
            </w:pPr>
            <w:r w:rsidRPr="00300BFA">
              <w:t>11.</w:t>
            </w:r>
          </w:p>
        </w:tc>
        <w:tc>
          <w:tcPr>
            <w:tcW w:w="3118" w:type="dxa"/>
            <w:tcBorders>
              <w:right w:val="single" w:sz="4" w:space="0" w:color="auto"/>
            </w:tcBorders>
          </w:tcPr>
          <w:p w14:paraId="61050DA2" w14:textId="77777777" w:rsidR="00D31DD3" w:rsidRPr="00D31DD3" w:rsidRDefault="00D31DD3" w:rsidP="00D32E47">
            <w:pPr>
              <w:jc w:val="center"/>
              <w:rPr>
                <w:lang w:val="en-US"/>
              </w:rPr>
            </w:pPr>
            <w:r>
              <w:rPr>
                <w:lang w:val="en-US"/>
              </w:rPr>
              <w:t>b</w:t>
            </w:r>
          </w:p>
        </w:tc>
      </w:tr>
      <w:tr w:rsidR="00D31DD3" w:rsidRPr="00300BFA" w14:paraId="0E2233F3" w14:textId="77777777" w:rsidTr="00D32E47">
        <w:tc>
          <w:tcPr>
            <w:tcW w:w="1101" w:type="dxa"/>
          </w:tcPr>
          <w:p w14:paraId="1960BA05" w14:textId="77777777" w:rsidR="00D31DD3" w:rsidRPr="00300BFA" w:rsidRDefault="00D31DD3" w:rsidP="00D32E47">
            <w:pPr>
              <w:jc w:val="center"/>
            </w:pPr>
            <w:r w:rsidRPr="00300BFA">
              <w:t>12.</w:t>
            </w:r>
          </w:p>
        </w:tc>
        <w:tc>
          <w:tcPr>
            <w:tcW w:w="3118" w:type="dxa"/>
            <w:tcBorders>
              <w:right w:val="single" w:sz="4" w:space="0" w:color="auto"/>
            </w:tcBorders>
          </w:tcPr>
          <w:p w14:paraId="2ECD1EC5" w14:textId="77777777" w:rsidR="00D31DD3" w:rsidRPr="00D31DD3" w:rsidRDefault="00D31DD3" w:rsidP="00D32E47">
            <w:pPr>
              <w:jc w:val="center"/>
              <w:rPr>
                <w:lang w:val="en-US"/>
              </w:rPr>
            </w:pPr>
            <w:r>
              <w:rPr>
                <w:lang w:val="en-US"/>
              </w:rPr>
              <w:t>a</w:t>
            </w:r>
          </w:p>
        </w:tc>
      </w:tr>
      <w:tr w:rsidR="00D31DD3" w:rsidRPr="00300BFA" w14:paraId="7754D762" w14:textId="77777777" w:rsidTr="00D32E47">
        <w:trPr>
          <w:trHeight w:val="77"/>
        </w:trPr>
        <w:tc>
          <w:tcPr>
            <w:tcW w:w="1101" w:type="dxa"/>
          </w:tcPr>
          <w:p w14:paraId="512FB696" w14:textId="77777777" w:rsidR="00D31DD3" w:rsidRPr="00300BFA" w:rsidRDefault="00D31DD3" w:rsidP="00D32E47">
            <w:pPr>
              <w:jc w:val="center"/>
            </w:pPr>
            <w:r w:rsidRPr="00300BFA">
              <w:t>13.</w:t>
            </w:r>
          </w:p>
        </w:tc>
        <w:tc>
          <w:tcPr>
            <w:tcW w:w="3118" w:type="dxa"/>
            <w:tcBorders>
              <w:right w:val="single" w:sz="4" w:space="0" w:color="auto"/>
            </w:tcBorders>
          </w:tcPr>
          <w:p w14:paraId="2E7C7302" w14:textId="77777777" w:rsidR="00D31DD3" w:rsidRPr="00D31DD3" w:rsidRDefault="00D31DD3" w:rsidP="00D32E47">
            <w:pPr>
              <w:jc w:val="center"/>
              <w:rPr>
                <w:lang w:val="en-US"/>
              </w:rPr>
            </w:pPr>
            <w:r>
              <w:rPr>
                <w:lang w:val="en-US"/>
              </w:rPr>
              <w:t>c</w:t>
            </w:r>
          </w:p>
        </w:tc>
      </w:tr>
    </w:tbl>
    <w:p w14:paraId="0CD7CBA2" w14:textId="77777777" w:rsidR="00597359" w:rsidRDefault="00597359" w:rsidP="004606DB">
      <w:pPr>
        <w:jc w:val="both"/>
        <w:rPr>
          <w:bCs/>
        </w:rPr>
      </w:pPr>
    </w:p>
    <w:p w14:paraId="4DABB13C" w14:textId="77777777" w:rsidR="00D31DD3" w:rsidRPr="00F7249F" w:rsidRDefault="00D31DD3" w:rsidP="00D31DD3">
      <w:pPr>
        <w:tabs>
          <w:tab w:val="left" w:pos="0"/>
        </w:tabs>
        <w:jc w:val="both"/>
        <w:rPr>
          <w:b/>
        </w:rPr>
      </w:pPr>
      <w:r w:rsidRPr="00F7249F">
        <w:rPr>
          <w:b/>
        </w:rPr>
        <w:t>Критерии оценки:</w:t>
      </w:r>
    </w:p>
    <w:p w14:paraId="4EBB2B27" w14:textId="77777777" w:rsidR="00D31DD3" w:rsidRPr="00AA0956" w:rsidRDefault="00D31DD3" w:rsidP="00D31DD3">
      <w:pPr>
        <w:tabs>
          <w:tab w:val="left" w:pos="0"/>
        </w:tabs>
        <w:jc w:val="both"/>
      </w:pPr>
      <w:r w:rsidRPr="00AA0956">
        <w:rPr>
          <w:b/>
        </w:rPr>
        <w:t>«5»</w:t>
      </w:r>
      <w:r>
        <w:t xml:space="preserve"> </w:t>
      </w:r>
      <w:r w:rsidRPr="00AA0956">
        <w:t>–</w:t>
      </w:r>
      <w:r>
        <w:t xml:space="preserve"> </w:t>
      </w:r>
      <w:r w:rsidRPr="00AA0956">
        <w:t>от 86% до 100</w:t>
      </w:r>
      <w:r w:rsidR="00797386" w:rsidRPr="00AA0956">
        <w:t>% правильных</w:t>
      </w:r>
      <w:r w:rsidRPr="00AA0956">
        <w:t xml:space="preserve"> ответов.</w:t>
      </w:r>
    </w:p>
    <w:p w14:paraId="7D7367A2" w14:textId="77777777" w:rsidR="00D31DD3" w:rsidRPr="00AA0956" w:rsidRDefault="00D31DD3" w:rsidP="00D31DD3">
      <w:pPr>
        <w:tabs>
          <w:tab w:val="left" w:pos="0"/>
        </w:tabs>
        <w:jc w:val="both"/>
      </w:pPr>
      <w:r w:rsidRPr="00AA0956">
        <w:rPr>
          <w:b/>
        </w:rPr>
        <w:t>«4»</w:t>
      </w:r>
      <w:r>
        <w:t xml:space="preserve"> </w:t>
      </w:r>
      <w:r w:rsidRPr="00AA0956">
        <w:t>– от 76% до 85</w:t>
      </w:r>
      <w:r w:rsidR="00797386" w:rsidRPr="00AA0956">
        <w:t>% правильных</w:t>
      </w:r>
      <w:r w:rsidRPr="00AA0956">
        <w:t xml:space="preserve"> ответов.</w:t>
      </w:r>
    </w:p>
    <w:p w14:paraId="4F5BA457" w14:textId="77777777" w:rsidR="00D31DD3" w:rsidRPr="00AA0956" w:rsidRDefault="00D31DD3" w:rsidP="00D31DD3">
      <w:pPr>
        <w:tabs>
          <w:tab w:val="left" w:pos="0"/>
        </w:tabs>
        <w:jc w:val="both"/>
      </w:pPr>
      <w:r w:rsidRPr="00AA0956">
        <w:rPr>
          <w:b/>
        </w:rPr>
        <w:t>«3»</w:t>
      </w:r>
      <w:r>
        <w:t xml:space="preserve"> </w:t>
      </w:r>
      <w:r w:rsidRPr="00AA0956">
        <w:t>–</w:t>
      </w:r>
      <w:r>
        <w:t xml:space="preserve"> </w:t>
      </w:r>
      <w:r w:rsidRPr="00AA0956">
        <w:t>от 61% до 75</w:t>
      </w:r>
      <w:r w:rsidR="00797386" w:rsidRPr="00AA0956">
        <w:t>% правильных</w:t>
      </w:r>
      <w:r w:rsidRPr="00AA0956">
        <w:t xml:space="preserve"> ответов.</w:t>
      </w:r>
    </w:p>
    <w:p w14:paraId="09BC8C6E" w14:textId="77777777" w:rsidR="00D31DD3" w:rsidRDefault="00D31DD3" w:rsidP="004606DB">
      <w:pPr>
        <w:jc w:val="both"/>
        <w:rPr>
          <w:bCs/>
        </w:rPr>
      </w:pPr>
    </w:p>
    <w:p w14:paraId="2163FDE0" w14:textId="77777777" w:rsidR="00D31DD3" w:rsidRPr="00D31DD3" w:rsidRDefault="00D31DD3" w:rsidP="004606DB">
      <w:pPr>
        <w:jc w:val="both"/>
        <w:rPr>
          <w:bCs/>
          <w:lang w:val="en-US"/>
        </w:rPr>
      </w:pPr>
    </w:p>
    <w:p w14:paraId="140F50C5" w14:textId="77777777" w:rsidR="00AA0956" w:rsidRDefault="001F2123" w:rsidP="001F2123">
      <w:pPr>
        <w:jc w:val="center"/>
        <w:rPr>
          <w:b/>
        </w:rPr>
      </w:pPr>
      <w:r>
        <w:rPr>
          <w:b/>
        </w:rPr>
        <w:lastRenderedPageBreak/>
        <w:t>Раздел 2. Развивающий курс</w:t>
      </w:r>
    </w:p>
    <w:p w14:paraId="2A9A599A" w14:textId="77777777" w:rsidR="001F2123" w:rsidRPr="00AA0956" w:rsidRDefault="001F2123" w:rsidP="001F2123">
      <w:pPr>
        <w:jc w:val="center"/>
        <w:rPr>
          <w:b/>
        </w:rPr>
      </w:pPr>
    </w:p>
    <w:p w14:paraId="7E6C4015" w14:textId="77777777" w:rsidR="001F2123" w:rsidRPr="00AA5CF0" w:rsidRDefault="0033589D" w:rsidP="001F2123">
      <w:pPr>
        <w:textAlignment w:val="baseline"/>
        <w:rPr>
          <w:lang w:val="en-US"/>
        </w:rPr>
      </w:pPr>
      <w:r w:rsidRPr="00AA5CF0">
        <w:rPr>
          <w:lang w:val="en-US"/>
        </w:rPr>
        <w:t xml:space="preserve">1) </w:t>
      </w:r>
      <w:r w:rsidR="001F2123" w:rsidRPr="00AA5CF0">
        <w:rPr>
          <w:lang w:val="en-US"/>
        </w:rPr>
        <w:t>What do you need these … for?</w:t>
      </w:r>
    </w:p>
    <w:p w14:paraId="19E36F5A" w14:textId="77777777" w:rsidR="001F2123" w:rsidRPr="00AA5CF0" w:rsidRDefault="001F2123" w:rsidP="00AA5CF0">
      <w:pPr>
        <w:pStyle w:val="a3"/>
        <w:numPr>
          <w:ilvl w:val="0"/>
          <w:numId w:val="79"/>
        </w:numPr>
        <w:spacing w:after="0" w:line="240" w:lineRule="auto"/>
        <w:ind w:left="0" w:firstLine="709"/>
        <w:textAlignment w:val="baseline"/>
        <w:rPr>
          <w:rFonts w:ascii="Times New Roman" w:hAnsi="Times New Roman"/>
          <w:sz w:val="24"/>
          <w:szCs w:val="24"/>
          <w:lang w:val="en-US"/>
        </w:rPr>
      </w:pPr>
      <w:r w:rsidRPr="00AA5CF0">
        <w:rPr>
          <w:rFonts w:ascii="Times New Roman" w:hAnsi="Times New Roman"/>
          <w:sz w:val="24"/>
          <w:szCs w:val="24"/>
          <w:lang w:val="en-US"/>
        </w:rPr>
        <w:t>box</w:t>
      </w:r>
      <w:r w:rsidR="00AA5CF0">
        <w:rPr>
          <w:rFonts w:ascii="Times New Roman" w:hAnsi="Times New Roman"/>
          <w:sz w:val="24"/>
          <w:szCs w:val="24"/>
          <w:lang w:val="en-US"/>
        </w:rPr>
        <w:t>e</w:t>
      </w:r>
      <w:r w:rsidRPr="00AA5CF0">
        <w:rPr>
          <w:rFonts w:ascii="Times New Roman" w:hAnsi="Times New Roman"/>
          <w:sz w:val="24"/>
          <w:szCs w:val="24"/>
          <w:lang w:val="en-US"/>
        </w:rPr>
        <w:t>s</w:t>
      </w:r>
    </w:p>
    <w:p w14:paraId="45337DC7" w14:textId="77777777" w:rsidR="001F2123" w:rsidRPr="00AA5CF0" w:rsidRDefault="001F2123" w:rsidP="00AA5CF0">
      <w:pPr>
        <w:pStyle w:val="a3"/>
        <w:numPr>
          <w:ilvl w:val="0"/>
          <w:numId w:val="79"/>
        </w:numPr>
        <w:spacing w:after="0" w:line="240" w:lineRule="auto"/>
        <w:ind w:left="0" w:firstLine="709"/>
        <w:textAlignment w:val="baseline"/>
        <w:rPr>
          <w:rFonts w:ascii="Times New Roman" w:hAnsi="Times New Roman"/>
          <w:sz w:val="24"/>
          <w:szCs w:val="24"/>
          <w:lang w:val="en-US"/>
        </w:rPr>
      </w:pPr>
      <w:r w:rsidRPr="00AA5CF0">
        <w:rPr>
          <w:rFonts w:ascii="Times New Roman" w:hAnsi="Times New Roman"/>
          <w:sz w:val="24"/>
          <w:szCs w:val="24"/>
          <w:lang w:val="en-US"/>
        </w:rPr>
        <w:t>boxs</w:t>
      </w:r>
    </w:p>
    <w:p w14:paraId="636D09F7" w14:textId="77777777" w:rsidR="00AA5CF0" w:rsidRDefault="00AA5CF0" w:rsidP="001F2123">
      <w:pPr>
        <w:tabs>
          <w:tab w:val="left" w:pos="5970"/>
        </w:tabs>
      </w:pPr>
    </w:p>
    <w:p w14:paraId="69243E4A" w14:textId="77777777" w:rsidR="0033589D" w:rsidRPr="001F2123" w:rsidRDefault="0033589D" w:rsidP="001F2123">
      <w:pPr>
        <w:tabs>
          <w:tab w:val="left" w:pos="5970"/>
        </w:tabs>
      </w:pPr>
      <w:r>
        <w:t xml:space="preserve">2) </w:t>
      </w:r>
      <w:r w:rsidR="001F2123">
        <w:t xml:space="preserve">Напишите существительное </w:t>
      </w:r>
      <w:r w:rsidR="001F2123">
        <w:rPr>
          <w:lang w:val="en-US"/>
        </w:rPr>
        <w:t>a</w:t>
      </w:r>
      <w:r w:rsidR="001F2123" w:rsidRPr="001F2123">
        <w:t xml:space="preserve"> </w:t>
      </w:r>
      <w:r w:rsidR="001F2123">
        <w:rPr>
          <w:lang w:val="en-US"/>
        </w:rPr>
        <w:t>bus</w:t>
      </w:r>
      <w:r w:rsidR="001F2123" w:rsidRPr="001F2123">
        <w:t xml:space="preserve"> </w:t>
      </w:r>
      <w:r w:rsidR="001F2123">
        <w:t>во множественном числе - ____________.</w:t>
      </w:r>
    </w:p>
    <w:p w14:paraId="2E769CDD" w14:textId="77777777" w:rsidR="00AA5CF0" w:rsidRDefault="00AA5CF0" w:rsidP="0033589D">
      <w:pPr>
        <w:jc w:val="both"/>
      </w:pPr>
    </w:p>
    <w:p w14:paraId="176C870E" w14:textId="77777777" w:rsidR="0033589D" w:rsidRDefault="0033589D" w:rsidP="00AA5CF0">
      <w:pPr>
        <w:jc w:val="both"/>
      </w:pPr>
      <w:r>
        <w:t>3</w:t>
      </w:r>
      <w:r w:rsidRPr="0033589D">
        <w:t xml:space="preserve">) </w:t>
      </w:r>
      <w:r w:rsidR="00AA5CF0">
        <w:t>Какой артикль употребляется с названиями географических положений?</w:t>
      </w:r>
    </w:p>
    <w:p w14:paraId="3985E37A" w14:textId="77777777" w:rsidR="00AA5CF0" w:rsidRPr="00AA5CF0" w:rsidRDefault="00AA5CF0" w:rsidP="00AA5CF0">
      <w:pPr>
        <w:pStyle w:val="a3"/>
        <w:numPr>
          <w:ilvl w:val="0"/>
          <w:numId w:val="80"/>
        </w:numPr>
        <w:spacing w:after="0" w:line="240" w:lineRule="auto"/>
        <w:ind w:left="0" w:firstLine="709"/>
        <w:jc w:val="both"/>
        <w:rPr>
          <w:rFonts w:ascii="Times New Roman" w:hAnsi="Times New Roman"/>
          <w:sz w:val="24"/>
          <w:szCs w:val="24"/>
          <w:lang w:val="en-US"/>
        </w:rPr>
      </w:pPr>
      <w:r w:rsidRPr="00AA5CF0">
        <w:rPr>
          <w:rFonts w:ascii="Times New Roman" w:hAnsi="Times New Roman"/>
          <w:sz w:val="24"/>
          <w:szCs w:val="24"/>
          <w:lang w:val="en-US"/>
        </w:rPr>
        <w:t>A</w:t>
      </w:r>
    </w:p>
    <w:p w14:paraId="60748C6B" w14:textId="77777777" w:rsidR="00AA5CF0" w:rsidRPr="00AA5CF0" w:rsidRDefault="00AA5CF0" w:rsidP="00AA5CF0">
      <w:pPr>
        <w:pStyle w:val="a3"/>
        <w:numPr>
          <w:ilvl w:val="0"/>
          <w:numId w:val="80"/>
        </w:numPr>
        <w:spacing w:after="0" w:line="240" w:lineRule="auto"/>
        <w:ind w:left="0" w:firstLine="709"/>
        <w:jc w:val="both"/>
        <w:rPr>
          <w:rFonts w:ascii="Times New Roman" w:hAnsi="Times New Roman"/>
          <w:sz w:val="24"/>
          <w:szCs w:val="24"/>
          <w:lang w:val="en-US"/>
        </w:rPr>
      </w:pPr>
      <w:r w:rsidRPr="00AA5CF0">
        <w:rPr>
          <w:rFonts w:ascii="Times New Roman" w:hAnsi="Times New Roman"/>
          <w:sz w:val="24"/>
          <w:szCs w:val="24"/>
          <w:lang w:val="en-US"/>
        </w:rPr>
        <w:t>The</w:t>
      </w:r>
    </w:p>
    <w:p w14:paraId="723BE18D" w14:textId="77777777" w:rsidR="00AA5CF0" w:rsidRPr="00AA5CF0" w:rsidRDefault="00AA5CF0" w:rsidP="00AA5CF0">
      <w:pPr>
        <w:pStyle w:val="a3"/>
        <w:numPr>
          <w:ilvl w:val="0"/>
          <w:numId w:val="80"/>
        </w:numPr>
        <w:spacing w:after="0" w:line="240" w:lineRule="auto"/>
        <w:ind w:left="0" w:firstLine="709"/>
        <w:jc w:val="both"/>
        <w:rPr>
          <w:rFonts w:ascii="Times New Roman" w:hAnsi="Times New Roman"/>
          <w:sz w:val="24"/>
          <w:szCs w:val="24"/>
        </w:rPr>
      </w:pPr>
      <w:r w:rsidRPr="00AA5CF0">
        <w:rPr>
          <w:rFonts w:ascii="Times New Roman" w:hAnsi="Times New Roman"/>
          <w:sz w:val="24"/>
          <w:szCs w:val="24"/>
        </w:rPr>
        <w:t>-</w:t>
      </w:r>
    </w:p>
    <w:p w14:paraId="7E48C1A6" w14:textId="77777777" w:rsidR="00AA5CF0" w:rsidRDefault="00AA5CF0" w:rsidP="00AA5CF0">
      <w:pPr>
        <w:jc w:val="both"/>
      </w:pPr>
    </w:p>
    <w:p w14:paraId="4839FF01" w14:textId="77777777" w:rsidR="0033589D" w:rsidRPr="00AA5CF0" w:rsidRDefault="0033589D" w:rsidP="0033589D">
      <w:pPr>
        <w:jc w:val="both"/>
      </w:pPr>
      <w:r>
        <w:t>4</w:t>
      </w:r>
      <w:r w:rsidRPr="0033589D">
        <w:t xml:space="preserve">) </w:t>
      </w:r>
      <w:r w:rsidR="00AA5CF0">
        <w:t xml:space="preserve">Если с существительным не употребляется никакой артикль, он называется - </w:t>
      </w:r>
      <w:r w:rsidR="00AA5CF0">
        <w:softHyphen/>
      </w:r>
      <w:r w:rsidR="00AA5CF0">
        <w:softHyphen/>
      </w:r>
      <w:r w:rsidR="00AA5CF0">
        <w:softHyphen/>
        <w:t>_________.</w:t>
      </w:r>
    </w:p>
    <w:p w14:paraId="73F8B362" w14:textId="77777777" w:rsidR="00AA5CF0" w:rsidRDefault="00AA5CF0" w:rsidP="0033589D"/>
    <w:p w14:paraId="2706B7A1" w14:textId="77777777" w:rsidR="00AA5CF0" w:rsidRPr="00AA5CF0" w:rsidRDefault="0033589D" w:rsidP="00AA5CF0">
      <w:r w:rsidRPr="00AA5CF0">
        <w:t xml:space="preserve">5) </w:t>
      </w:r>
      <w:r w:rsidR="00AA5CF0">
        <w:t>Употребите глагол в нужной форме:</w:t>
      </w:r>
    </w:p>
    <w:p w14:paraId="47BF6D3C" w14:textId="77777777" w:rsidR="00AA5CF0" w:rsidRPr="00AA5CF0" w:rsidRDefault="00AA5CF0" w:rsidP="00882E74">
      <w:pPr>
        <w:rPr>
          <w:shd w:val="clear" w:color="auto" w:fill="FFFFFF"/>
          <w:lang w:val="en-US"/>
        </w:rPr>
      </w:pPr>
      <w:r w:rsidRPr="00AA5CF0">
        <w:rPr>
          <w:shd w:val="clear" w:color="auto" w:fill="FFFFFF"/>
          <w:lang w:val="en-US"/>
        </w:rPr>
        <w:t>My working day (to begin) at six o'clock. ___________</w:t>
      </w:r>
    </w:p>
    <w:p w14:paraId="15CE7728" w14:textId="77777777" w:rsidR="00AA5CF0" w:rsidRDefault="00AA5CF0" w:rsidP="00AA5CF0">
      <w:pPr>
        <w:rPr>
          <w:rStyle w:val="markedcontent"/>
          <w:b/>
          <w:color w:val="FF0000"/>
        </w:rPr>
      </w:pPr>
    </w:p>
    <w:p w14:paraId="2CBE03A3" w14:textId="77777777" w:rsidR="00AA5CF0" w:rsidRDefault="00AA5CF0" w:rsidP="00AA5CF0">
      <w:pPr>
        <w:rPr>
          <w:rStyle w:val="markedcontent"/>
          <w:bCs/>
        </w:rPr>
      </w:pPr>
      <w:r w:rsidRPr="00AA5CF0">
        <w:rPr>
          <w:rStyle w:val="markedcontent"/>
          <w:bCs/>
        </w:rPr>
        <w:t xml:space="preserve">6) </w:t>
      </w:r>
      <w:r>
        <w:rPr>
          <w:rStyle w:val="markedcontent"/>
          <w:bCs/>
        </w:rPr>
        <w:t>Соотнесите вопросы и ответы.</w:t>
      </w:r>
    </w:p>
    <w:p w14:paraId="109E5058" w14:textId="77777777" w:rsidR="00AA5CF0" w:rsidRDefault="00AA5CF0" w:rsidP="00AA5CF0">
      <w:pPr>
        <w:ind w:firstLine="709"/>
        <w:rPr>
          <w:rStyle w:val="markedcontent"/>
          <w:bCs/>
        </w:rPr>
      </w:pPr>
    </w:p>
    <w:p w14:paraId="247D086D" w14:textId="77777777" w:rsidR="00390C75" w:rsidRDefault="00390C75" w:rsidP="00AA5CF0">
      <w:pPr>
        <w:pStyle w:val="a3"/>
        <w:numPr>
          <w:ilvl w:val="0"/>
          <w:numId w:val="81"/>
        </w:numPr>
        <w:spacing w:after="0" w:line="240" w:lineRule="auto"/>
        <w:ind w:left="0" w:firstLine="709"/>
        <w:rPr>
          <w:rFonts w:ascii="Times New Roman" w:hAnsi="Times New Roman"/>
          <w:color w:val="000000"/>
          <w:sz w:val="24"/>
          <w:szCs w:val="24"/>
          <w:lang w:val="en-US"/>
        </w:rPr>
        <w:sectPr w:rsidR="00390C75" w:rsidSect="005F20BA">
          <w:type w:val="continuous"/>
          <w:pgSz w:w="11906" w:h="16838"/>
          <w:pgMar w:top="709" w:right="850" w:bottom="1134" w:left="1701" w:header="709" w:footer="709" w:gutter="0"/>
          <w:cols w:space="720"/>
          <w:docGrid w:linePitch="299"/>
        </w:sectPr>
      </w:pPr>
    </w:p>
    <w:p w14:paraId="6BB909DF" w14:textId="77777777" w:rsidR="00AA5CF0" w:rsidRPr="00AA5CF0" w:rsidRDefault="00AA5CF0" w:rsidP="00390C75">
      <w:pPr>
        <w:pStyle w:val="a3"/>
        <w:numPr>
          <w:ilvl w:val="0"/>
          <w:numId w:val="81"/>
        </w:numPr>
        <w:spacing w:after="0" w:line="240" w:lineRule="auto"/>
        <w:ind w:left="0" w:firstLine="0"/>
        <w:rPr>
          <w:rFonts w:ascii="Times New Roman" w:hAnsi="Times New Roman"/>
          <w:sz w:val="24"/>
          <w:szCs w:val="24"/>
          <w:lang w:val="en-US"/>
        </w:rPr>
      </w:pPr>
      <w:r w:rsidRPr="00AA5CF0">
        <w:rPr>
          <w:rFonts w:ascii="Times New Roman" w:hAnsi="Times New Roman"/>
          <w:color w:val="000000"/>
          <w:sz w:val="24"/>
          <w:szCs w:val="24"/>
          <w:lang w:val="en-US"/>
        </w:rPr>
        <w:t>Are you from France? </w:t>
      </w:r>
    </w:p>
    <w:p w14:paraId="34BCACC5" w14:textId="77777777" w:rsidR="00AA5CF0" w:rsidRPr="00AA5CF0" w:rsidRDefault="00AA5CF0" w:rsidP="00390C75">
      <w:pPr>
        <w:pStyle w:val="a3"/>
        <w:numPr>
          <w:ilvl w:val="0"/>
          <w:numId w:val="81"/>
        </w:numPr>
        <w:spacing w:after="0" w:line="240" w:lineRule="auto"/>
        <w:ind w:left="0" w:firstLine="0"/>
        <w:rPr>
          <w:rFonts w:ascii="Times New Roman" w:hAnsi="Times New Roman"/>
          <w:sz w:val="24"/>
          <w:szCs w:val="24"/>
          <w:lang w:val="en-US"/>
        </w:rPr>
      </w:pPr>
      <w:r w:rsidRPr="00AA5CF0">
        <w:rPr>
          <w:rFonts w:ascii="Times New Roman" w:hAnsi="Times New Roman"/>
          <w:color w:val="000000"/>
          <w:sz w:val="24"/>
          <w:szCs w:val="24"/>
          <w:lang w:val="en-US"/>
        </w:rPr>
        <w:t>Is he a sportsman? </w:t>
      </w:r>
    </w:p>
    <w:p w14:paraId="453CC5AD" w14:textId="77777777" w:rsidR="00AA5CF0" w:rsidRPr="00AA5CF0" w:rsidRDefault="00AA5CF0" w:rsidP="00390C75">
      <w:pPr>
        <w:pStyle w:val="a3"/>
        <w:numPr>
          <w:ilvl w:val="0"/>
          <w:numId w:val="81"/>
        </w:numPr>
        <w:spacing w:after="0" w:line="240" w:lineRule="auto"/>
        <w:ind w:left="0" w:firstLine="0"/>
        <w:rPr>
          <w:rFonts w:ascii="Times New Roman" w:hAnsi="Times New Roman"/>
          <w:sz w:val="24"/>
          <w:szCs w:val="24"/>
          <w:lang w:val="en-US"/>
        </w:rPr>
      </w:pPr>
      <w:r w:rsidRPr="00AA5CF0">
        <w:rPr>
          <w:rFonts w:ascii="Times New Roman" w:hAnsi="Times New Roman"/>
          <w:color w:val="000000"/>
          <w:sz w:val="24"/>
          <w:szCs w:val="24"/>
          <w:lang w:val="en-US"/>
        </w:rPr>
        <w:t>Do they often go out at night? </w:t>
      </w:r>
    </w:p>
    <w:p w14:paraId="47785BF5" w14:textId="77777777" w:rsidR="00AA5CF0" w:rsidRPr="00AA5CF0" w:rsidRDefault="00AA5CF0" w:rsidP="00390C75">
      <w:pPr>
        <w:pStyle w:val="a3"/>
        <w:numPr>
          <w:ilvl w:val="0"/>
          <w:numId w:val="81"/>
        </w:numPr>
        <w:spacing w:after="0" w:line="240" w:lineRule="auto"/>
        <w:ind w:left="0" w:firstLine="0"/>
        <w:rPr>
          <w:rStyle w:val="markedcontent"/>
          <w:rFonts w:ascii="Times New Roman" w:hAnsi="Times New Roman"/>
          <w:bCs/>
          <w:sz w:val="24"/>
          <w:szCs w:val="24"/>
          <w:lang w:val="en-US"/>
        </w:rPr>
      </w:pPr>
      <w:r w:rsidRPr="00AA5CF0">
        <w:rPr>
          <w:rFonts w:ascii="Times New Roman" w:hAnsi="Times New Roman"/>
          <w:color w:val="000000"/>
          <w:sz w:val="24"/>
          <w:szCs w:val="24"/>
          <w:lang w:val="en-US"/>
        </w:rPr>
        <w:t>Does he swim in the pool a lot?</w:t>
      </w:r>
    </w:p>
    <w:p w14:paraId="6F6CA53C" w14:textId="77777777" w:rsidR="00AA5CF0" w:rsidRPr="00390C75" w:rsidRDefault="00AA5CF0" w:rsidP="00390C75">
      <w:pPr>
        <w:pStyle w:val="a3"/>
        <w:numPr>
          <w:ilvl w:val="0"/>
          <w:numId w:val="82"/>
        </w:numPr>
        <w:spacing w:after="0" w:line="240" w:lineRule="auto"/>
        <w:ind w:left="0" w:firstLine="0"/>
        <w:rPr>
          <w:rStyle w:val="markedcontent"/>
          <w:rFonts w:ascii="Times New Roman" w:hAnsi="Times New Roman"/>
          <w:bCs/>
          <w:sz w:val="24"/>
          <w:szCs w:val="24"/>
          <w:lang w:val="en-US"/>
        </w:rPr>
      </w:pPr>
      <w:r w:rsidRPr="00390C75">
        <w:rPr>
          <w:rStyle w:val="markedcontent"/>
          <w:rFonts w:ascii="Times New Roman" w:hAnsi="Times New Roman"/>
          <w:bCs/>
          <w:sz w:val="24"/>
          <w:szCs w:val="24"/>
          <w:lang w:val="en-US"/>
        </w:rPr>
        <w:t>Yes, I am.</w:t>
      </w:r>
    </w:p>
    <w:p w14:paraId="360BE9D4" w14:textId="77777777" w:rsidR="00AA5CF0" w:rsidRPr="00390C75" w:rsidRDefault="00390C75" w:rsidP="00390C75">
      <w:pPr>
        <w:pStyle w:val="a3"/>
        <w:numPr>
          <w:ilvl w:val="0"/>
          <w:numId w:val="82"/>
        </w:numPr>
        <w:spacing w:after="0" w:line="240" w:lineRule="auto"/>
        <w:ind w:left="0" w:firstLine="0"/>
        <w:rPr>
          <w:rStyle w:val="markedcontent"/>
          <w:rFonts w:ascii="Times New Roman" w:hAnsi="Times New Roman"/>
          <w:bCs/>
          <w:sz w:val="24"/>
          <w:szCs w:val="24"/>
          <w:lang w:val="en-US"/>
        </w:rPr>
      </w:pPr>
      <w:r w:rsidRPr="00390C75">
        <w:rPr>
          <w:rStyle w:val="markedcontent"/>
          <w:rFonts w:ascii="Times New Roman" w:hAnsi="Times New Roman"/>
          <w:bCs/>
          <w:sz w:val="24"/>
          <w:szCs w:val="24"/>
          <w:lang w:val="en-US"/>
        </w:rPr>
        <w:t>No, he doesn’t.</w:t>
      </w:r>
    </w:p>
    <w:p w14:paraId="02164DC0" w14:textId="77777777" w:rsidR="00390C75" w:rsidRPr="00390C75" w:rsidRDefault="00390C75" w:rsidP="00390C75">
      <w:pPr>
        <w:pStyle w:val="a3"/>
        <w:numPr>
          <w:ilvl w:val="0"/>
          <w:numId w:val="82"/>
        </w:numPr>
        <w:spacing w:after="0" w:line="240" w:lineRule="auto"/>
        <w:ind w:left="0" w:firstLine="0"/>
        <w:rPr>
          <w:rStyle w:val="markedcontent"/>
          <w:rFonts w:ascii="Times New Roman" w:hAnsi="Times New Roman"/>
          <w:bCs/>
          <w:sz w:val="24"/>
          <w:szCs w:val="24"/>
          <w:lang w:val="en-US"/>
        </w:rPr>
      </w:pPr>
      <w:r w:rsidRPr="00390C75">
        <w:rPr>
          <w:rStyle w:val="markedcontent"/>
          <w:rFonts w:ascii="Times New Roman" w:hAnsi="Times New Roman"/>
          <w:bCs/>
          <w:sz w:val="24"/>
          <w:szCs w:val="24"/>
          <w:lang w:val="en-US"/>
        </w:rPr>
        <w:t>No, they don’t.</w:t>
      </w:r>
    </w:p>
    <w:p w14:paraId="2CB16929" w14:textId="77777777" w:rsidR="00390C75" w:rsidRPr="00390C75" w:rsidRDefault="00390C75" w:rsidP="00390C75">
      <w:pPr>
        <w:pStyle w:val="a3"/>
        <w:numPr>
          <w:ilvl w:val="0"/>
          <w:numId w:val="82"/>
        </w:numPr>
        <w:spacing w:after="0" w:line="240" w:lineRule="auto"/>
        <w:ind w:left="0" w:firstLine="0"/>
        <w:rPr>
          <w:rStyle w:val="markedcontent"/>
          <w:rFonts w:ascii="Times New Roman" w:hAnsi="Times New Roman"/>
          <w:bCs/>
          <w:sz w:val="24"/>
          <w:szCs w:val="24"/>
          <w:lang w:val="en-US"/>
        </w:rPr>
      </w:pPr>
      <w:r w:rsidRPr="00390C75">
        <w:rPr>
          <w:rStyle w:val="markedcontent"/>
          <w:rFonts w:ascii="Times New Roman" w:hAnsi="Times New Roman"/>
          <w:bCs/>
          <w:sz w:val="24"/>
          <w:szCs w:val="24"/>
          <w:lang w:val="en-US"/>
        </w:rPr>
        <w:t>Yes, he is.</w:t>
      </w:r>
    </w:p>
    <w:p w14:paraId="2D1C1C65" w14:textId="77777777" w:rsidR="00390C75" w:rsidRDefault="00390C75" w:rsidP="00AA5CF0">
      <w:pPr>
        <w:rPr>
          <w:rStyle w:val="markedcontent"/>
          <w:b/>
          <w:color w:val="FF0000"/>
          <w:lang w:val="en-US"/>
        </w:rPr>
        <w:sectPr w:rsidR="00390C75" w:rsidSect="00390C75">
          <w:type w:val="continuous"/>
          <w:pgSz w:w="11906" w:h="16838"/>
          <w:pgMar w:top="709" w:right="850" w:bottom="1134" w:left="1701" w:header="709" w:footer="709" w:gutter="0"/>
          <w:cols w:num="2" w:space="720"/>
          <w:docGrid w:linePitch="299"/>
        </w:sectPr>
      </w:pPr>
    </w:p>
    <w:p w14:paraId="2A7A18A6" w14:textId="77777777" w:rsidR="00AA5CF0" w:rsidRPr="00AA5CF0" w:rsidRDefault="00AA5CF0" w:rsidP="00AA5CF0">
      <w:pPr>
        <w:rPr>
          <w:rStyle w:val="markedcontent"/>
          <w:b/>
          <w:color w:val="FF0000"/>
          <w:lang w:val="en-US"/>
        </w:rPr>
      </w:pPr>
    </w:p>
    <w:p w14:paraId="2910567F" w14:textId="77777777" w:rsidR="00AA5CF0" w:rsidRPr="00390C75" w:rsidRDefault="00390C75" w:rsidP="00AA5CF0">
      <w:pPr>
        <w:rPr>
          <w:rStyle w:val="markedcontent"/>
          <w:bCs/>
        </w:rPr>
      </w:pPr>
      <w:r w:rsidRPr="00390C75">
        <w:rPr>
          <w:rStyle w:val="markedcontent"/>
          <w:bCs/>
        </w:rPr>
        <w:t>7) Расставьте фразы по порядку, чтобы получился диалог.</w:t>
      </w:r>
    </w:p>
    <w:p w14:paraId="72D316D5" w14:textId="77777777" w:rsidR="00390C75" w:rsidRPr="00390C75" w:rsidRDefault="00390C75" w:rsidP="00390C75">
      <w:pPr>
        <w:pStyle w:val="a3"/>
        <w:numPr>
          <w:ilvl w:val="0"/>
          <w:numId w:val="83"/>
        </w:numPr>
        <w:rPr>
          <w:rFonts w:ascii="Times New Roman" w:hAnsi="Times New Roman"/>
          <w:bCs/>
          <w:sz w:val="24"/>
          <w:szCs w:val="24"/>
          <w:shd w:val="clear" w:color="auto" w:fill="FFFFFF"/>
          <w:lang w:val="en-US"/>
        </w:rPr>
      </w:pPr>
      <w:r w:rsidRPr="00390C75">
        <w:rPr>
          <w:rFonts w:ascii="Times New Roman" w:hAnsi="Times New Roman"/>
          <w:bCs/>
          <w:sz w:val="24"/>
          <w:szCs w:val="24"/>
          <w:shd w:val="clear" w:color="auto" w:fill="FFFFFF"/>
          <w:lang w:val="en-US"/>
        </w:rPr>
        <w:t>No, this is very nervous work: at first you are given a bunch of demands by the customer, then you need to listen to the whining of the designers.</w:t>
      </w:r>
    </w:p>
    <w:p w14:paraId="271FDB46" w14:textId="77777777" w:rsidR="00390C75" w:rsidRPr="00390C75" w:rsidRDefault="00390C75" w:rsidP="00390C75">
      <w:pPr>
        <w:pStyle w:val="a3"/>
        <w:numPr>
          <w:ilvl w:val="0"/>
          <w:numId w:val="83"/>
        </w:numPr>
        <w:rPr>
          <w:rFonts w:ascii="Times New Roman" w:hAnsi="Times New Roman"/>
          <w:bCs/>
          <w:sz w:val="24"/>
          <w:szCs w:val="24"/>
          <w:shd w:val="clear" w:color="auto" w:fill="FFFFFF"/>
          <w:lang w:val="en-US"/>
        </w:rPr>
      </w:pPr>
      <w:r w:rsidRPr="00390C75">
        <w:rPr>
          <w:rFonts w:ascii="Times New Roman" w:hAnsi="Times New Roman"/>
          <w:bCs/>
          <w:sz w:val="24"/>
          <w:szCs w:val="24"/>
          <w:shd w:val="clear" w:color="auto" w:fill="FFFFFF"/>
          <w:lang w:val="en-US"/>
        </w:rPr>
        <w:t>Who do you work for?</w:t>
      </w:r>
    </w:p>
    <w:p w14:paraId="0C2BC381" w14:textId="77777777" w:rsidR="00390C75" w:rsidRPr="00390C75" w:rsidRDefault="00390C75" w:rsidP="00390C75">
      <w:pPr>
        <w:pStyle w:val="a3"/>
        <w:numPr>
          <w:ilvl w:val="0"/>
          <w:numId w:val="83"/>
        </w:numPr>
        <w:rPr>
          <w:rFonts w:ascii="Times New Roman" w:hAnsi="Times New Roman"/>
          <w:bCs/>
          <w:sz w:val="24"/>
          <w:szCs w:val="24"/>
          <w:shd w:val="clear" w:color="auto" w:fill="FFFFFF"/>
          <w:lang w:val="en-US"/>
        </w:rPr>
      </w:pPr>
      <w:r w:rsidRPr="00390C75">
        <w:rPr>
          <w:rFonts w:ascii="Times New Roman" w:hAnsi="Times New Roman"/>
          <w:bCs/>
          <w:sz w:val="24"/>
          <w:szCs w:val="24"/>
          <w:shd w:val="clear" w:color="auto" w:fill="FFFFFF"/>
          <w:lang w:val="en-US"/>
        </w:rPr>
        <w:t>This is an interesting job?</w:t>
      </w:r>
    </w:p>
    <w:p w14:paraId="05F7F2C0" w14:textId="77777777" w:rsidR="00390C75" w:rsidRPr="00390C75" w:rsidRDefault="00390C75" w:rsidP="00390C75">
      <w:pPr>
        <w:pStyle w:val="a3"/>
        <w:numPr>
          <w:ilvl w:val="0"/>
          <w:numId w:val="83"/>
        </w:numPr>
        <w:rPr>
          <w:b/>
          <w:color w:val="FF0000"/>
          <w:lang w:val="en-US"/>
        </w:rPr>
      </w:pPr>
      <w:r w:rsidRPr="00390C75">
        <w:rPr>
          <w:rFonts w:ascii="Times New Roman" w:hAnsi="Times New Roman"/>
          <w:bCs/>
          <w:sz w:val="24"/>
          <w:szCs w:val="24"/>
          <w:shd w:val="clear" w:color="auto" w:fill="FFFFFF"/>
          <w:lang w:val="en-US"/>
        </w:rPr>
        <w:t>I work as a manager in a design studio.</w:t>
      </w:r>
    </w:p>
    <w:p w14:paraId="14285CC9" w14:textId="77777777" w:rsidR="00390C75" w:rsidRDefault="00390C75" w:rsidP="00390C75">
      <w:r w:rsidRPr="00390C75">
        <w:t>8)</w:t>
      </w:r>
      <w:r>
        <w:rPr>
          <w:sz w:val="21"/>
          <w:szCs w:val="21"/>
        </w:rPr>
        <w:t xml:space="preserve"> </w:t>
      </w:r>
      <w:r>
        <w:t>Напишите глагол из скобок в форме Present Continuous.</w:t>
      </w:r>
    </w:p>
    <w:p w14:paraId="6B7C44DD" w14:textId="77777777" w:rsidR="00390C75" w:rsidRPr="00390C75" w:rsidRDefault="00390C75" w:rsidP="00390C75">
      <w:pPr>
        <w:rPr>
          <w:rStyle w:val="markedcontent"/>
          <w:bCs/>
          <w:lang w:val="en-US"/>
        </w:rPr>
      </w:pPr>
      <w:r w:rsidRPr="00390C75">
        <w:rPr>
          <w:lang w:val="en-US"/>
        </w:rPr>
        <w:t>Which she ____</w:t>
      </w:r>
      <w:r w:rsidRPr="00CF4B51">
        <w:rPr>
          <w:lang w:val="en-US"/>
        </w:rPr>
        <w:t>____</w:t>
      </w:r>
      <w:r w:rsidRPr="00390C75">
        <w:rPr>
          <w:lang w:val="en-US"/>
        </w:rPr>
        <w:t xml:space="preserve"> to fix. (to try)</w:t>
      </w:r>
    </w:p>
    <w:p w14:paraId="196AB4D2" w14:textId="77777777" w:rsidR="00390C75" w:rsidRPr="009F061D" w:rsidRDefault="00390C75" w:rsidP="00390C75">
      <w:pPr>
        <w:rPr>
          <w:rStyle w:val="markedcontent"/>
          <w:b/>
        </w:rPr>
      </w:pPr>
      <w:r w:rsidRPr="00A64359">
        <w:rPr>
          <w:sz w:val="21"/>
          <w:szCs w:val="21"/>
        </w:rPr>
        <w:br/>
      </w:r>
      <w:r w:rsidR="009F061D" w:rsidRPr="009F061D">
        <w:rPr>
          <w:rStyle w:val="markedcontent"/>
          <w:bCs/>
        </w:rPr>
        <w:t>9)</w:t>
      </w:r>
      <w:r w:rsidR="009F061D" w:rsidRPr="009F061D">
        <w:rPr>
          <w:rStyle w:val="markedcontent"/>
          <w:b/>
        </w:rPr>
        <w:t xml:space="preserve"> </w:t>
      </w:r>
      <w:r w:rsidR="009F061D">
        <w:t>Напишите глагол из скобок в форме Present Continuous.</w:t>
      </w:r>
    </w:p>
    <w:p w14:paraId="2DA78A5F" w14:textId="77777777" w:rsidR="00AA5CF0" w:rsidRPr="00CF4B51" w:rsidRDefault="009F061D" w:rsidP="00AA5CF0">
      <w:pPr>
        <w:rPr>
          <w:rStyle w:val="markedcontent"/>
          <w:b/>
          <w:color w:val="FF0000"/>
        </w:rPr>
      </w:pPr>
      <w:r w:rsidRPr="009F061D">
        <w:rPr>
          <w:lang w:val="en-US"/>
        </w:rPr>
        <w:t>They ____</w:t>
      </w:r>
      <w:r>
        <w:rPr>
          <w:lang w:val="en-US"/>
        </w:rPr>
        <w:t>_____</w:t>
      </w:r>
      <w:r w:rsidRPr="009F061D">
        <w:rPr>
          <w:lang w:val="en-US"/>
        </w:rPr>
        <w:t xml:space="preserve"> extra precaution in these labs. </w:t>
      </w:r>
      <w:r w:rsidRPr="00CF4B51">
        <w:t>(</w:t>
      </w:r>
      <w:r w:rsidRPr="009F061D">
        <w:rPr>
          <w:lang w:val="en-US"/>
        </w:rPr>
        <w:t>to</w:t>
      </w:r>
      <w:r w:rsidRPr="00CF4B51">
        <w:t xml:space="preserve"> </w:t>
      </w:r>
      <w:r w:rsidRPr="009F061D">
        <w:rPr>
          <w:lang w:val="en-US"/>
        </w:rPr>
        <w:t>take</w:t>
      </w:r>
      <w:r w:rsidRPr="00CF4B51">
        <w:t>)</w:t>
      </w:r>
    </w:p>
    <w:p w14:paraId="0F742D31" w14:textId="77777777" w:rsidR="00AA5CF0" w:rsidRPr="00CF4B51" w:rsidRDefault="00AA5CF0" w:rsidP="00AA5CF0">
      <w:pPr>
        <w:rPr>
          <w:rStyle w:val="markedcontent"/>
          <w:b/>
          <w:color w:val="FF0000"/>
        </w:rPr>
      </w:pPr>
    </w:p>
    <w:p w14:paraId="76F659A2" w14:textId="77777777" w:rsidR="009F061D" w:rsidRDefault="009F061D" w:rsidP="00AA5CF0">
      <w:pPr>
        <w:rPr>
          <w:rStyle w:val="markedcontent"/>
          <w:bCs/>
        </w:rPr>
      </w:pPr>
      <w:r w:rsidRPr="009F061D">
        <w:rPr>
          <w:rStyle w:val="markedcontent"/>
          <w:bCs/>
        </w:rPr>
        <w:t xml:space="preserve">10) </w:t>
      </w:r>
      <w:r>
        <w:rPr>
          <w:rStyle w:val="markedcontent"/>
          <w:bCs/>
        </w:rPr>
        <w:t>Соотнесите вспомогательный глагол с предложением.</w:t>
      </w:r>
    </w:p>
    <w:p w14:paraId="63D99BD4"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1.</w:t>
      </w:r>
      <w:r w:rsidRPr="009F061D">
        <w:rPr>
          <w:color w:val="000000"/>
          <w:bdr w:val="none" w:sz="0" w:space="0" w:color="auto" w:frame="1"/>
          <w:lang w:val="en-US"/>
        </w:rPr>
        <w:t xml:space="preserve">  She … already been to Moscow. </w:t>
      </w:r>
      <w:r>
        <w:rPr>
          <w:color w:val="000000"/>
          <w:bdr w:val="none" w:sz="0" w:space="0" w:color="auto" w:frame="1"/>
          <w:lang w:val="en-US"/>
        </w:rPr>
        <w:t xml:space="preserve">                                   a) has</w:t>
      </w:r>
    </w:p>
    <w:p w14:paraId="2E3BF726"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2.</w:t>
      </w:r>
      <w:r w:rsidRPr="009F061D">
        <w:rPr>
          <w:color w:val="000000"/>
          <w:bdr w:val="none" w:sz="0" w:space="0" w:color="auto" w:frame="1"/>
          <w:lang w:val="en-US"/>
        </w:rPr>
        <w:t xml:space="preserve">  I … watched the film twice. </w:t>
      </w:r>
      <w:r>
        <w:rPr>
          <w:color w:val="000000"/>
          <w:bdr w:val="none" w:sz="0" w:space="0" w:color="auto" w:frame="1"/>
          <w:lang w:val="en-US"/>
        </w:rPr>
        <w:t xml:space="preserve">                                          b) have</w:t>
      </w:r>
    </w:p>
    <w:p w14:paraId="4D852C32"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3.</w:t>
      </w:r>
      <w:r w:rsidRPr="009F061D">
        <w:rPr>
          <w:color w:val="000000"/>
          <w:bdr w:val="none" w:sz="0" w:space="0" w:color="auto" w:frame="1"/>
          <w:lang w:val="en-US"/>
        </w:rPr>
        <w:t xml:space="preserve">  My sister … cleaned our room. </w:t>
      </w:r>
    </w:p>
    <w:p w14:paraId="08FD4745"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4.</w:t>
      </w:r>
      <w:r w:rsidRPr="009F061D">
        <w:rPr>
          <w:color w:val="000000"/>
          <w:bdr w:val="none" w:sz="0" w:space="0" w:color="auto" w:frame="1"/>
          <w:lang w:val="en-US"/>
        </w:rPr>
        <w:t xml:space="preserve">  We … not drunk juice yet. </w:t>
      </w:r>
    </w:p>
    <w:p w14:paraId="77A3D204"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5.</w:t>
      </w:r>
      <w:r w:rsidRPr="009F061D">
        <w:rPr>
          <w:color w:val="000000"/>
          <w:bdr w:val="none" w:sz="0" w:space="0" w:color="auto" w:frame="1"/>
          <w:lang w:val="en-US"/>
        </w:rPr>
        <w:t xml:space="preserve">  My parents … just bought a new car. </w:t>
      </w:r>
    </w:p>
    <w:p w14:paraId="62BCED3F"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6.</w:t>
      </w:r>
      <w:r w:rsidRPr="009F061D">
        <w:rPr>
          <w:color w:val="000000"/>
          <w:bdr w:val="none" w:sz="0" w:space="0" w:color="auto" w:frame="1"/>
          <w:lang w:val="en-US"/>
        </w:rPr>
        <w:t xml:space="preserve">  The students … just written an essay. </w:t>
      </w:r>
    </w:p>
    <w:p w14:paraId="04E6653A" w14:textId="77777777" w:rsidR="009F061D" w:rsidRPr="009F061D" w:rsidRDefault="009F061D" w:rsidP="009F061D">
      <w:pPr>
        <w:shd w:val="clear" w:color="auto" w:fill="FFFFFF"/>
        <w:textAlignment w:val="baseline"/>
        <w:rPr>
          <w:color w:val="000000"/>
          <w:spacing w:val="4"/>
          <w:lang w:val="en-US"/>
        </w:rPr>
      </w:pPr>
      <w:r w:rsidRPr="009F061D">
        <w:rPr>
          <w:color w:val="000000"/>
          <w:spacing w:val="4"/>
          <w:lang w:val="en-US"/>
        </w:rPr>
        <w:t>7.</w:t>
      </w:r>
      <w:r w:rsidRPr="009F061D">
        <w:rPr>
          <w:color w:val="000000"/>
          <w:bdr w:val="none" w:sz="0" w:space="0" w:color="auto" w:frame="1"/>
          <w:lang w:val="en-US"/>
        </w:rPr>
        <w:t xml:space="preserve">  His granny … recently read the book.</w:t>
      </w:r>
    </w:p>
    <w:p w14:paraId="15C625A9" w14:textId="77777777" w:rsidR="009F061D" w:rsidRDefault="009F061D" w:rsidP="009F061D">
      <w:pPr>
        <w:rPr>
          <w:rStyle w:val="markedcontent"/>
          <w:b/>
          <w:color w:val="FF0000"/>
          <w:lang w:val="en-US"/>
        </w:rPr>
      </w:pPr>
    </w:p>
    <w:p w14:paraId="6D9F71B9" w14:textId="77777777" w:rsidR="009F061D" w:rsidRPr="009F061D" w:rsidRDefault="009F061D" w:rsidP="009F061D">
      <w:pPr>
        <w:rPr>
          <w:rStyle w:val="markedcontent"/>
          <w:bCs/>
        </w:rPr>
      </w:pPr>
      <w:r w:rsidRPr="009F061D">
        <w:rPr>
          <w:rStyle w:val="markedcontent"/>
          <w:bCs/>
        </w:rPr>
        <w:t xml:space="preserve">11) Поставьте глагол в скобках в </w:t>
      </w:r>
      <w:r w:rsidRPr="009F061D">
        <w:rPr>
          <w:rStyle w:val="markedcontent"/>
          <w:bCs/>
          <w:lang w:val="en-US"/>
        </w:rPr>
        <w:t>Present</w:t>
      </w:r>
      <w:r w:rsidRPr="009F061D">
        <w:rPr>
          <w:rStyle w:val="markedcontent"/>
          <w:bCs/>
        </w:rPr>
        <w:t xml:space="preserve"> </w:t>
      </w:r>
      <w:r w:rsidRPr="009F061D">
        <w:rPr>
          <w:rStyle w:val="markedcontent"/>
          <w:bCs/>
          <w:lang w:val="en-US"/>
        </w:rPr>
        <w:t>Perfect</w:t>
      </w:r>
      <w:r w:rsidRPr="009F061D">
        <w:rPr>
          <w:rStyle w:val="markedcontent"/>
          <w:bCs/>
        </w:rPr>
        <w:t>.</w:t>
      </w:r>
    </w:p>
    <w:p w14:paraId="18DAC24A" w14:textId="77777777" w:rsidR="009F061D" w:rsidRDefault="009F061D" w:rsidP="009F061D">
      <w:pPr>
        <w:rPr>
          <w:bCs/>
          <w:shd w:val="clear" w:color="auto" w:fill="FFFFFF"/>
          <w:lang w:val="en-US"/>
        </w:rPr>
      </w:pPr>
      <w:r w:rsidRPr="009F061D">
        <w:rPr>
          <w:bCs/>
          <w:shd w:val="clear" w:color="auto" w:fill="FFFFFF"/>
          <w:lang w:val="en-US"/>
        </w:rPr>
        <w:t xml:space="preserve">He </w:t>
      </w:r>
      <w:r>
        <w:rPr>
          <w:bCs/>
          <w:shd w:val="clear" w:color="auto" w:fill="FFFFFF"/>
          <w:lang w:val="en-US"/>
        </w:rPr>
        <w:t>_________</w:t>
      </w:r>
      <w:r w:rsidRPr="009F061D">
        <w:rPr>
          <w:bCs/>
          <w:shd w:val="clear" w:color="auto" w:fill="FFFFFF"/>
          <w:lang w:val="en-US"/>
        </w:rPr>
        <w:t>(just/feed) his cat.</w:t>
      </w:r>
    </w:p>
    <w:p w14:paraId="1B5C62EF" w14:textId="77777777" w:rsidR="009F061D" w:rsidRDefault="009F061D" w:rsidP="009F061D">
      <w:pPr>
        <w:rPr>
          <w:bCs/>
          <w:shd w:val="clear" w:color="auto" w:fill="FFFFFF"/>
          <w:lang w:val="en-US"/>
        </w:rPr>
      </w:pPr>
    </w:p>
    <w:p w14:paraId="424C1A54" w14:textId="77777777" w:rsidR="009F061D" w:rsidRPr="009F061D" w:rsidRDefault="009F061D" w:rsidP="009F061D">
      <w:pPr>
        <w:rPr>
          <w:rStyle w:val="markedcontent"/>
          <w:bCs/>
        </w:rPr>
      </w:pPr>
      <w:r w:rsidRPr="009F061D">
        <w:rPr>
          <w:bCs/>
          <w:shd w:val="clear" w:color="auto" w:fill="FFFFFF"/>
        </w:rPr>
        <w:t xml:space="preserve">12) </w:t>
      </w:r>
      <w:r w:rsidRPr="009F061D">
        <w:rPr>
          <w:rStyle w:val="markedcontent"/>
          <w:bCs/>
        </w:rPr>
        <w:t xml:space="preserve">Поставьте глагол в скобках в </w:t>
      </w:r>
      <w:r w:rsidRPr="009F061D">
        <w:rPr>
          <w:rStyle w:val="markedcontent"/>
          <w:bCs/>
          <w:lang w:val="en-US"/>
        </w:rPr>
        <w:t>Present</w:t>
      </w:r>
      <w:r w:rsidRPr="009F061D">
        <w:rPr>
          <w:rStyle w:val="markedcontent"/>
          <w:bCs/>
        </w:rPr>
        <w:t xml:space="preserve"> </w:t>
      </w:r>
      <w:r w:rsidRPr="009F061D">
        <w:rPr>
          <w:rStyle w:val="markedcontent"/>
          <w:bCs/>
          <w:lang w:val="en-US"/>
        </w:rPr>
        <w:t>Perfect</w:t>
      </w:r>
      <w:r w:rsidRPr="009F061D">
        <w:rPr>
          <w:rStyle w:val="markedcontent"/>
          <w:bCs/>
        </w:rPr>
        <w:t>.</w:t>
      </w:r>
    </w:p>
    <w:p w14:paraId="7C9AE87F" w14:textId="77777777" w:rsidR="009F061D" w:rsidRDefault="009F061D" w:rsidP="009F061D">
      <w:pPr>
        <w:rPr>
          <w:color w:val="000000"/>
          <w:shd w:val="clear" w:color="auto" w:fill="FFFFFF"/>
          <w:lang w:val="en-US"/>
        </w:rPr>
      </w:pPr>
      <w:r w:rsidRPr="009F061D">
        <w:rPr>
          <w:color w:val="000000"/>
          <w:shd w:val="clear" w:color="auto" w:fill="FFFFFF"/>
          <w:lang w:val="en-US"/>
        </w:rPr>
        <w:t xml:space="preserve">They </w:t>
      </w:r>
      <w:r>
        <w:rPr>
          <w:color w:val="000000"/>
          <w:shd w:val="clear" w:color="auto" w:fill="FFFFFF"/>
          <w:lang w:val="en-US"/>
        </w:rPr>
        <w:t>___________</w:t>
      </w:r>
      <w:r w:rsidRPr="009F061D">
        <w:rPr>
          <w:color w:val="000000"/>
          <w:shd w:val="clear" w:color="auto" w:fill="FFFFFF"/>
          <w:lang w:val="en-US"/>
        </w:rPr>
        <w:t>(never/be) to London.</w:t>
      </w:r>
    </w:p>
    <w:p w14:paraId="5DD64420" w14:textId="77777777" w:rsidR="009F061D" w:rsidRDefault="009F061D" w:rsidP="009F061D">
      <w:pPr>
        <w:rPr>
          <w:color w:val="000000"/>
          <w:shd w:val="clear" w:color="auto" w:fill="FFFFFF"/>
        </w:rPr>
      </w:pPr>
      <w:r w:rsidRPr="009F061D">
        <w:rPr>
          <w:color w:val="000000"/>
          <w:shd w:val="clear" w:color="auto" w:fill="FFFFFF"/>
        </w:rPr>
        <w:lastRenderedPageBreak/>
        <w:t xml:space="preserve">13) </w:t>
      </w:r>
      <w:r>
        <w:rPr>
          <w:color w:val="000000"/>
          <w:shd w:val="clear" w:color="auto" w:fill="FFFFFF"/>
        </w:rPr>
        <w:t xml:space="preserve">Выберите верный вспомогательный глагол </w:t>
      </w:r>
      <w:r>
        <w:rPr>
          <w:color w:val="000000"/>
          <w:shd w:val="clear" w:color="auto" w:fill="FFFFFF"/>
          <w:lang w:val="en-US"/>
        </w:rPr>
        <w:t>Past</w:t>
      </w:r>
      <w:r w:rsidRPr="009F061D">
        <w:rPr>
          <w:color w:val="000000"/>
          <w:shd w:val="clear" w:color="auto" w:fill="FFFFFF"/>
        </w:rPr>
        <w:t xml:space="preserve"> </w:t>
      </w:r>
      <w:r>
        <w:rPr>
          <w:color w:val="000000"/>
          <w:shd w:val="clear" w:color="auto" w:fill="FFFFFF"/>
          <w:lang w:val="en-US"/>
        </w:rPr>
        <w:t>Simple</w:t>
      </w:r>
      <w:r w:rsidRPr="009F061D">
        <w:rPr>
          <w:color w:val="000000"/>
          <w:shd w:val="clear" w:color="auto" w:fill="FFFFFF"/>
        </w:rPr>
        <w:t>.</w:t>
      </w:r>
    </w:p>
    <w:p w14:paraId="0000605D" w14:textId="77777777" w:rsidR="009F061D" w:rsidRPr="009F061D" w:rsidRDefault="009F061D" w:rsidP="00C17EE0">
      <w:pPr>
        <w:pStyle w:val="a3"/>
        <w:numPr>
          <w:ilvl w:val="0"/>
          <w:numId w:val="84"/>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Did</w:t>
      </w:r>
    </w:p>
    <w:p w14:paraId="297D7002" w14:textId="77777777" w:rsidR="009F061D" w:rsidRPr="009F061D" w:rsidRDefault="009F061D" w:rsidP="00C17EE0">
      <w:pPr>
        <w:pStyle w:val="a3"/>
        <w:numPr>
          <w:ilvl w:val="0"/>
          <w:numId w:val="84"/>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Does</w:t>
      </w:r>
    </w:p>
    <w:p w14:paraId="4C3EB440" w14:textId="77777777" w:rsidR="009F061D" w:rsidRPr="009F061D" w:rsidRDefault="009F061D" w:rsidP="00C17EE0">
      <w:pPr>
        <w:pStyle w:val="a3"/>
        <w:numPr>
          <w:ilvl w:val="0"/>
          <w:numId w:val="84"/>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Will</w:t>
      </w:r>
    </w:p>
    <w:p w14:paraId="1C95D35E" w14:textId="77777777" w:rsidR="009F061D" w:rsidRPr="009F061D" w:rsidRDefault="009F061D" w:rsidP="00C17EE0">
      <w:pPr>
        <w:pStyle w:val="a3"/>
        <w:numPr>
          <w:ilvl w:val="0"/>
          <w:numId w:val="84"/>
        </w:numPr>
        <w:spacing w:after="0" w:line="240" w:lineRule="auto"/>
        <w:ind w:left="0" w:firstLine="709"/>
        <w:rPr>
          <w:b/>
          <w:color w:val="FF0000"/>
        </w:rPr>
      </w:pPr>
      <w:r w:rsidRPr="009F061D">
        <w:rPr>
          <w:rFonts w:ascii="Times New Roman" w:hAnsi="Times New Roman"/>
          <w:color w:val="000000"/>
          <w:sz w:val="24"/>
          <w:szCs w:val="24"/>
          <w:shd w:val="clear" w:color="auto" w:fill="FFFFFF"/>
          <w:lang w:val="en-US"/>
        </w:rPr>
        <w:t xml:space="preserve">Would </w:t>
      </w:r>
    </w:p>
    <w:p w14:paraId="3ADA8801" w14:textId="77777777" w:rsidR="009F061D" w:rsidRDefault="009F061D" w:rsidP="009F061D">
      <w:pPr>
        <w:rPr>
          <w:rStyle w:val="markedcontent"/>
          <w:b/>
          <w:color w:val="FF0000"/>
        </w:rPr>
      </w:pPr>
    </w:p>
    <w:p w14:paraId="6CA05372" w14:textId="77777777" w:rsidR="009F061D" w:rsidRDefault="009F061D" w:rsidP="009F061D">
      <w:pPr>
        <w:rPr>
          <w:color w:val="000000"/>
          <w:shd w:val="clear" w:color="auto" w:fill="FFFFFF"/>
        </w:rPr>
      </w:pPr>
      <w:r w:rsidRPr="009F061D">
        <w:rPr>
          <w:rStyle w:val="markedcontent"/>
          <w:bCs/>
        </w:rPr>
        <w:t>14)</w:t>
      </w:r>
      <w:r w:rsidRPr="009F061D">
        <w:rPr>
          <w:rStyle w:val="markedcontent"/>
          <w:b/>
          <w:color w:val="FF0000"/>
        </w:rPr>
        <w:t xml:space="preserve"> </w:t>
      </w:r>
      <w:r>
        <w:rPr>
          <w:color w:val="000000"/>
          <w:shd w:val="clear" w:color="auto" w:fill="FFFFFF"/>
        </w:rPr>
        <w:t xml:space="preserve">Выберите верный вспомогательный глагол </w:t>
      </w:r>
      <w:r>
        <w:rPr>
          <w:color w:val="000000"/>
          <w:shd w:val="clear" w:color="auto" w:fill="FFFFFF"/>
          <w:lang w:val="en-US"/>
        </w:rPr>
        <w:t>Present</w:t>
      </w:r>
      <w:r w:rsidRPr="009F061D">
        <w:rPr>
          <w:color w:val="000000"/>
          <w:shd w:val="clear" w:color="auto" w:fill="FFFFFF"/>
        </w:rPr>
        <w:t xml:space="preserve"> </w:t>
      </w:r>
      <w:r>
        <w:rPr>
          <w:color w:val="000000"/>
          <w:shd w:val="clear" w:color="auto" w:fill="FFFFFF"/>
          <w:lang w:val="en-US"/>
        </w:rPr>
        <w:t>Simple</w:t>
      </w:r>
      <w:r w:rsidRPr="009F061D">
        <w:rPr>
          <w:color w:val="000000"/>
          <w:shd w:val="clear" w:color="auto" w:fill="FFFFFF"/>
        </w:rPr>
        <w:t>.</w:t>
      </w:r>
    </w:p>
    <w:p w14:paraId="5DAE2862" w14:textId="77777777" w:rsidR="009F061D" w:rsidRPr="009F061D" w:rsidRDefault="009F061D" w:rsidP="00C17EE0">
      <w:pPr>
        <w:pStyle w:val="a3"/>
        <w:numPr>
          <w:ilvl w:val="0"/>
          <w:numId w:val="85"/>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Did</w:t>
      </w:r>
    </w:p>
    <w:p w14:paraId="7D502E0F" w14:textId="77777777" w:rsidR="009F061D" w:rsidRPr="009F061D" w:rsidRDefault="009F061D" w:rsidP="00C17EE0">
      <w:pPr>
        <w:pStyle w:val="a3"/>
        <w:numPr>
          <w:ilvl w:val="0"/>
          <w:numId w:val="85"/>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Does</w:t>
      </w:r>
    </w:p>
    <w:p w14:paraId="0803FC53" w14:textId="77777777" w:rsidR="009F061D" w:rsidRPr="009F061D" w:rsidRDefault="009F061D" w:rsidP="00C17EE0">
      <w:pPr>
        <w:pStyle w:val="a3"/>
        <w:numPr>
          <w:ilvl w:val="0"/>
          <w:numId w:val="85"/>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Will</w:t>
      </w:r>
    </w:p>
    <w:p w14:paraId="1BF3ADD5" w14:textId="77777777" w:rsidR="009F061D" w:rsidRPr="009F061D" w:rsidRDefault="009F061D" w:rsidP="00C17EE0">
      <w:pPr>
        <w:pStyle w:val="a3"/>
        <w:numPr>
          <w:ilvl w:val="0"/>
          <w:numId w:val="85"/>
        </w:numPr>
        <w:spacing w:after="0" w:line="240" w:lineRule="auto"/>
        <w:ind w:left="0" w:firstLine="709"/>
        <w:rPr>
          <w:b/>
          <w:color w:val="FF0000"/>
        </w:rPr>
      </w:pPr>
      <w:r w:rsidRPr="009F061D">
        <w:rPr>
          <w:rFonts w:ascii="Times New Roman" w:hAnsi="Times New Roman"/>
          <w:color w:val="000000"/>
          <w:sz w:val="24"/>
          <w:szCs w:val="24"/>
          <w:shd w:val="clear" w:color="auto" w:fill="FFFFFF"/>
          <w:lang w:val="en-US"/>
        </w:rPr>
        <w:t xml:space="preserve">Would </w:t>
      </w:r>
    </w:p>
    <w:p w14:paraId="6E608843" w14:textId="77777777" w:rsidR="0062794D" w:rsidRDefault="0062794D" w:rsidP="009F061D">
      <w:pPr>
        <w:rPr>
          <w:rStyle w:val="markedcontent"/>
          <w:b/>
          <w:color w:val="FF0000"/>
        </w:rPr>
      </w:pPr>
    </w:p>
    <w:p w14:paraId="085861E9" w14:textId="77777777" w:rsidR="0062794D" w:rsidRDefault="0062794D" w:rsidP="009F061D">
      <w:pPr>
        <w:rPr>
          <w:color w:val="000000"/>
          <w:shd w:val="clear" w:color="auto" w:fill="FFFFFF"/>
        </w:rPr>
      </w:pPr>
      <w:r w:rsidRPr="0062794D">
        <w:rPr>
          <w:rStyle w:val="markedcontent"/>
          <w:bCs/>
        </w:rPr>
        <w:t>15)</w:t>
      </w:r>
      <w:r w:rsidRPr="0062794D">
        <w:rPr>
          <w:rStyle w:val="markedcontent"/>
          <w:b/>
          <w:color w:val="FF0000"/>
        </w:rPr>
        <w:t xml:space="preserve"> </w:t>
      </w:r>
      <w:r>
        <w:rPr>
          <w:color w:val="000000"/>
          <w:shd w:val="clear" w:color="auto" w:fill="FFFFFF"/>
        </w:rPr>
        <w:t xml:space="preserve">Выберите верный вспомогательный глагол </w:t>
      </w:r>
      <w:r>
        <w:rPr>
          <w:color w:val="000000"/>
          <w:shd w:val="clear" w:color="auto" w:fill="FFFFFF"/>
          <w:lang w:val="en-US"/>
        </w:rPr>
        <w:t>Future</w:t>
      </w:r>
      <w:r w:rsidRPr="009F061D">
        <w:rPr>
          <w:color w:val="000000"/>
          <w:shd w:val="clear" w:color="auto" w:fill="FFFFFF"/>
        </w:rPr>
        <w:t xml:space="preserve"> </w:t>
      </w:r>
      <w:r>
        <w:rPr>
          <w:color w:val="000000"/>
          <w:shd w:val="clear" w:color="auto" w:fill="FFFFFF"/>
          <w:lang w:val="en-US"/>
        </w:rPr>
        <w:t>Simple</w:t>
      </w:r>
      <w:r w:rsidRPr="009F061D">
        <w:rPr>
          <w:color w:val="000000"/>
          <w:shd w:val="clear" w:color="auto" w:fill="FFFFFF"/>
        </w:rPr>
        <w:t>.</w:t>
      </w:r>
    </w:p>
    <w:p w14:paraId="41B0ECF4" w14:textId="77777777" w:rsidR="0062794D" w:rsidRPr="009F061D" w:rsidRDefault="0062794D" w:rsidP="00C17EE0">
      <w:pPr>
        <w:pStyle w:val="a3"/>
        <w:numPr>
          <w:ilvl w:val="0"/>
          <w:numId w:val="86"/>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Did</w:t>
      </w:r>
    </w:p>
    <w:p w14:paraId="3B7F2728" w14:textId="77777777" w:rsidR="0062794D" w:rsidRPr="009F061D" w:rsidRDefault="0062794D" w:rsidP="00C17EE0">
      <w:pPr>
        <w:pStyle w:val="a3"/>
        <w:numPr>
          <w:ilvl w:val="0"/>
          <w:numId w:val="86"/>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Does</w:t>
      </w:r>
    </w:p>
    <w:p w14:paraId="180DED32" w14:textId="77777777" w:rsidR="0062794D" w:rsidRPr="009F061D" w:rsidRDefault="0062794D" w:rsidP="00C17EE0">
      <w:pPr>
        <w:pStyle w:val="a3"/>
        <w:numPr>
          <w:ilvl w:val="0"/>
          <w:numId w:val="86"/>
        </w:numPr>
        <w:spacing w:after="0" w:line="240" w:lineRule="auto"/>
        <w:ind w:left="0" w:firstLine="709"/>
        <w:rPr>
          <w:rFonts w:ascii="Times New Roman" w:hAnsi="Times New Roman"/>
          <w:color w:val="000000"/>
          <w:sz w:val="24"/>
          <w:szCs w:val="24"/>
          <w:shd w:val="clear" w:color="auto" w:fill="FFFFFF"/>
          <w:lang w:val="en-US"/>
        </w:rPr>
      </w:pPr>
      <w:r w:rsidRPr="009F061D">
        <w:rPr>
          <w:rFonts w:ascii="Times New Roman" w:hAnsi="Times New Roman"/>
          <w:color w:val="000000"/>
          <w:sz w:val="24"/>
          <w:szCs w:val="24"/>
          <w:shd w:val="clear" w:color="auto" w:fill="FFFFFF"/>
          <w:lang w:val="en-US"/>
        </w:rPr>
        <w:t>Will</w:t>
      </w:r>
    </w:p>
    <w:p w14:paraId="69514B76" w14:textId="77777777" w:rsidR="0062794D" w:rsidRPr="009F061D" w:rsidRDefault="0062794D" w:rsidP="00C17EE0">
      <w:pPr>
        <w:pStyle w:val="a3"/>
        <w:numPr>
          <w:ilvl w:val="0"/>
          <w:numId w:val="86"/>
        </w:numPr>
        <w:spacing w:after="0" w:line="240" w:lineRule="auto"/>
        <w:ind w:left="0" w:firstLine="709"/>
        <w:rPr>
          <w:b/>
          <w:color w:val="FF0000"/>
        </w:rPr>
      </w:pPr>
      <w:r w:rsidRPr="009F061D">
        <w:rPr>
          <w:rFonts w:ascii="Times New Roman" w:hAnsi="Times New Roman"/>
          <w:color w:val="000000"/>
          <w:sz w:val="24"/>
          <w:szCs w:val="24"/>
          <w:shd w:val="clear" w:color="auto" w:fill="FFFFFF"/>
          <w:lang w:val="en-US"/>
        </w:rPr>
        <w:t xml:space="preserve">Would </w:t>
      </w:r>
    </w:p>
    <w:p w14:paraId="6EC8E5D3" w14:textId="77777777" w:rsidR="0062794D" w:rsidRDefault="0062794D" w:rsidP="009F061D">
      <w:pPr>
        <w:rPr>
          <w:rStyle w:val="markedcontent"/>
          <w:b/>
          <w:color w:val="FF0000"/>
        </w:rPr>
      </w:pPr>
    </w:p>
    <w:p w14:paraId="2C25C870" w14:textId="77777777" w:rsidR="0062794D" w:rsidRDefault="0062794D" w:rsidP="009F061D">
      <w:pPr>
        <w:rPr>
          <w:rStyle w:val="markedcontent"/>
          <w:bCs/>
        </w:rPr>
      </w:pPr>
      <w:r w:rsidRPr="0062794D">
        <w:rPr>
          <w:rStyle w:val="markedcontent"/>
          <w:bCs/>
        </w:rPr>
        <w:t xml:space="preserve">16) Напишите вспомогательный глагол </w:t>
      </w:r>
      <w:r w:rsidRPr="0062794D">
        <w:rPr>
          <w:rStyle w:val="markedcontent"/>
          <w:bCs/>
          <w:lang w:val="en-US"/>
        </w:rPr>
        <w:t>Past</w:t>
      </w:r>
      <w:r w:rsidRPr="0062794D">
        <w:rPr>
          <w:rStyle w:val="markedcontent"/>
          <w:bCs/>
        </w:rPr>
        <w:t xml:space="preserve"> </w:t>
      </w:r>
      <w:r w:rsidRPr="0062794D">
        <w:rPr>
          <w:rStyle w:val="markedcontent"/>
          <w:bCs/>
          <w:lang w:val="en-US"/>
        </w:rPr>
        <w:t>Simple</w:t>
      </w:r>
      <w:r w:rsidRPr="0062794D">
        <w:rPr>
          <w:rStyle w:val="markedcontent"/>
          <w:bCs/>
        </w:rPr>
        <w:t xml:space="preserve"> - __________.</w:t>
      </w:r>
    </w:p>
    <w:p w14:paraId="40874309" w14:textId="77777777" w:rsidR="0062794D" w:rsidRDefault="0062794D" w:rsidP="009F061D">
      <w:pPr>
        <w:rPr>
          <w:rStyle w:val="markedcontent"/>
          <w:bCs/>
        </w:rPr>
      </w:pPr>
    </w:p>
    <w:p w14:paraId="20237BA6" w14:textId="77777777" w:rsidR="0062794D" w:rsidRDefault="0062794D" w:rsidP="009F061D">
      <w:pPr>
        <w:rPr>
          <w:rStyle w:val="markedcontent"/>
          <w:bCs/>
        </w:rPr>
      </w:pPr>
      <w:r w:rsidRPr="0062794D">
        <w:rPr>
          <w:rStyle w:val="markedcontent"/>
          <w:bCs/>
        </w:rPr>
        <w:t xml:space="preserve">17) Напишите вспомогательный глагол </w:t>
      </w:r>
      <w:r>
        <w:rPr>
          <w:rStyle w:val="markedcontent"/>
          <w:bCs/>
          <w:lang w:val="en-US"/>
        </w:rPr>
        <w:t>Present</w:t>
      </w:r>
      <w:r w:rsidRPr="0062794D">
        <w:rPr>
          <w:rStyle w:val="markedcontent"/>
          <w:bCs/>
        </w:rPr>
        <w:t xml:space="preserve"> </w:t>
      </w:r>
      <w:r w:rsidRPr="0062794D">
        <w:rPr>
          <w:rStyle w:val="markedcontent"/>
          <w:bCs/>
          <w:lang w:val="en-US"/>
        </w:rPr>
        <w:t>Simple</w:t>
      </w:r>
      <w:r>
        <w:rPr>
          <w:rStyle w:val="markedcontent"/>
          <w:bCs/>
        </w:rPr>
        <w:t xml:space="preserve"> в вопросительном предложении для подлежащего 3-го лица единственного числа</w:t>
      </w:r>
      <w:r w:rsidRPr="0062794D">
        <w:rPr>
          <w:rStyle w:val="markedcontent"/>
          <w:bCs/>
        </w:rPr>
        <w:t xml:space="preserve"> - __________.</w:t>
      </w:r>
    </w:p>
    <w:p w14:paraId="0C4B5ECF" w14:textId="77777777" w:rsidR="0062794D" w:rsidRDefault="0062794D" w:rsidP="009F061D">
      <w:pPr>
        <w:rPr>
          <w:rStyle w:val="markedcontent"/>
          <w:bCs/>
        </w:rPr>
      </w:pPr>
    </w:p>
    <w:p w14:paraId="4280D3F6" w14:textId="77777777" w:rsidR="0062794D" w:rsidRDefault="0062794D" w:rsidP="009F061D">
      <w:pPr>
        <w:rPr>
          <w:rStyle w:val="markedcontent"/>
          <w:bCs/>
        </w:rPr>
      </w:pPr>
      <w:r w:rsidRPr="0062794D">
        <w:rPr>
          <w:rStyle w:val="markedcontent"/>
          <w:bCs/>
        </w:rPr>
        <w:t>1</w:t>
      </w:r>
      <w:r>
        <w:rPr>
          <w:rStyle w:val="markedcontent"/>
          <w:bCs/>
        </w:rPr>
        <w:t>8</w:t>
      </w:r>
      <w:r w:rsidRPr="0062794D">
        <w:rPr>
          <w:rStyle w:val="markedcontent"/>
          <w:bCs/>
        </w:rPr>
        <w:t xml:space="preserve">) Напишите вспомогательный глагол </w:t>
      </w:r>
      <w:r>
        <w:rPr>
          <w:rStyle w:val="markedcontent"/>
          <w:bCs/>
          <w:lang w:val="en-US"/>
        </w:rPr>
        <w:t>Future</w:t>
      </w:r>
      <w:r w:rsidRPr="0062794D">
        <w:rPr>
          <w:rStyle w:val="markedcontent"/>
          <w:bCs/>
        </w:rPr>
        <w:t xml:space="preserve"> </w:t>
      </w:r>
      <w:r w:rsidRPr="0062794D">
        <w:rPr>
          <w:rStyle w:val="markedcontent"/>
          <w:bCs/>
          <w:lang w:val="en-US"/>
        </w:rPr>
        <w:t>Simple</w:t>
      </w:r>
      <w:r w:rsidRPr="0062794D">
        <w:rPr>
          <w:rStyle w:val="markedcontent"/>
          <w:bCs/>
        </w:rPr>
        <w:t xml:space="preserve"> - __________.</w:t>
      </w:r>
      <w:r>
        <w:rPr>
          <w:rStyle w:val="markedcontent"/>
          <w:bCs/>
        </w:rPr>
        <w:t xml:space="preserve"> </w:t>
      </w:r>
    </w:p>
    <w:p w14:paraId="63505703" w14:textId="77777777" w:rsidR="0062794D" w:rsidRDefault="0062794D" w:rsidP="009F061D">
      <w:pPr>
        <w:rPr>
          <w:rStyle w:val="markedcontent"/>
          <w:bCs/>
        </w:rPr>
      </w:pPr>
    </w:p>
    <w:p w14:paraId="1C26F558" w14:textId="77777777" w:rsidR="0062794D" w:rsidRDefault="0062794D" w:rsidP="0062794D">
      <w:pPr>
        <w:pStyle w:val="a3"/>
        <w:spacing w:after="0" w:line="240" w:lineRule="auto"/>
        <w:ind w:left="0"/>
        <w:jc w:val="both"/>
        <w:rPr>
          <w:rFonts w:ascii="Times New Roman" w:hAnsi="Times New Roman"/>
          <w:bCs/>
          <w:sz w:val="24"/>
          <w:szCs w:val="24"/>
          <w:shd w:val="clear" w:color="auto" w:fill="FFFFFF"/>
        </w:rPr>
      </w:pPr>
      <w:r w:rsidRPr="0062794D">
        <w:rPr>
          <w:rStyle w:val="markedcontent"/>
          <w:rFonts w:ascii="Times New Roman" w:hAnsi="Times New Roman"/>
          <w:bCs/>
          <w:sz w:val="24"/>
          <w:szCs w:val="24"/>
        </w:rPr>
        <w:t xml:space="preserve">19) </w:t>
      </w:r>
      <w:r w:rsidRPr="0062794D">
        <w:rPr>
          <w:rFonts w:ascii="Times New Roman" w:hAnsi="Times New Roman"/>
          <w:bCs/>
          <w:sz w:val="24"/>
          <w:szCs w:val="24"/>
          <w:shd w:val="clear" w:color="auto" w:fill="FFFFFF"/>
        </w:rPr>
        <w:t>Форма </w:t>
      </w:r>
      <w:hyperlink r:id="rId16" w:tooltip="залог" w:history="1">
        <w:r w:rsidRPr="0062794D">
          <w:rPr>
            <w:rStyle w:val="a8"/>
            <w:rFonts w:ascii="Times New Roman" w:hAnsi="Times New Roman"/>
            <w:bCs/>
            <w:color w:val="auto"/>
            <w:sz w:val="24"/>
            <w:szCs w:val="24"/>
            <w:u w:val="none"/>
            <w:shd w:val="clear" w:color="auto" w:fill="FFFFFF"/>
          </w:rPr>
          <w:t>залога</w:t>
        </w:r>
      </w:hyperlink>
      <w:r w:rsidRPr="0062794D">
        <w:rPr>
          <w:rFonts w:ascii="Times New Roman" w:hAnsi="Times New Roman"/>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14:paraId="1D9EEFFC" w14:textId="77777777" w:rsidR="0062794D" w:rsidRDefault="0062794D" w:rsidP="0062794D">
      <w:pPr>
        <w:pStyle w:val="a3"/>
        <w:spacing w:after="0" w:line="240" w:lineRule="auto"/>
        <w:ind w:left="0"/>
        <w:jc w:val="both"/>
        <w:rPr>
          <w:rFonts w:ascii="Times New Roman" w:hAnsi="Times New Roman"/>
          <w:bCs/>
          <w:sz w:val="24"/>
          <w:szCs w:val="24"/>
          <w:shd w:val="clear" w:color="auto" w:fill="FFFFFF"/>
        </w:rPr>
      </w:pPr>
    </w:p>
    <w:p w14:paraId="7569672B" w14:textId="77777777" w:rsidR="0062794D" w:rsidRPr="0062794D" w:rsidRDefault="0062794D" w:rsidP="0062794D">
      <w:pPr>
        <w:shd w:val="clear" w:color="auto" w:fill="FFFFFF"/>
        <w:jc w:val="both"/>
        <w:rPr>
          <w:bCs/>
        </w:rPr>
      </w:pPr>
      <w:r w:rsidRPr="0062794D">
        <w:rPr>
          <w:bCs/>
          <w:shd w:val="clear" w:color="auto" w:fill="FFFFFF"/>
          <w:lang w:val="en-US"/>
        </w:rPr>
        <w:t xml:space="preserve">20) </w:t>
      </w:r>
      <w:r w:rsidRPr="0062794D">
        <w:rPr>
          <w:bCs/>
          <w:lang w:val="en-US"/>
        </w:rPr>
        <w:t xml:space="preserve">“My uncle … a car last week”. </w:t>
      </w:r>
      <w:r w:rsidRPr="0062794D">
        <w:rPr>
          <w:bCs/>
        </w:rPr>
        <w:t>Выберите правильную форму глагола «to buy»:</w:t>
      </w:r>
    </w:p>
    <w:p w14:paraId="67A7C78B" w14:textId="77777777" w:rsidR="0062794D" w:rsidRPr="0062794D" w:rsidRDefault="0062794D" w:rsidP="00C17EE0">
      <w:pPr>
        <w:pStyle w:val="a3"/>
        <w:numPr>
          <w:ilvl w:val="0"/>
          <w:numId w:val="87"/>
        </w:numPr>
        <w:shd w:val="clear" w:color="auto" w:fill="FFFFFF"/>
        <w:spacing w:after="0" w:line="240" w:lineRule="auto"/>
        <w:ind w:left="0" w:firstLine="709"/>
        <w:jc w:val="both"/>
        <w:rPr>
          <w:rFonts w:ascii="Times New Roman" w:hAnsi="Times New Roman"/>
          <w:sz w:val="24"/>
          <w:szCs w:val="24"/>
          <w:lang w:val="en-US"/>
        </w:rPr>
      </w:pPr>
      <w:r w:rsidRPr="0062794D">
        <w:rPr>
          <w:rFonts w:ascii="Times New Roman" w:hAnsi="Times New Roman"/>
          <w:sz w:val="24"/>
          <w:szCs w:val="24"/>
          <w:lang w:val="en-US"/>
        </w:rPr>
        <w:t>buy</w:t>
      </w:r>
    </w:p>
    <w:p w14:paraId="2A9F0121" w14:textId="77777777" w:rsidR="0062794D" w:rsidRPr="0062794D" w:rsidRDefault="0062794D" w:rsidP="00C17EE0">
      <w:pPr>
        <w:pStyle w:val="a3"/>
        <w:numPr>
          <w:ilvl w:val="0"/>
          <w:numId w:val="87"/>
        </w:numPr>
        <w:shd w:val="clear" w:color="auto" w:fill="FFFFFF"/>
        <w:spacing w:after="0" w:line="240" w:lineRule="auto"/>
        <w:ind w:left="0" w:firstLine="709"/>
        <w:jc w:val="both"/>
        <w:rPr>
          <w:rFonts w:ascii="Times New Roman" w:hAnsi="Times New Roman"/>
          <w:sz w:val="24"/>
          <w:szCs w:val="24"/>
          <w:lang w:val="en-US"/>
        </w:rPr>
      </w:pPr>
      <w:r w:rsidRPr="0062794D">
        <w:rPr>
          <w:rFonts w:ascii="Times New Roman" w:hAnsi="Times New Roman"/>
          <w:sz w:val="24"/>
          <w:szCs w:val="24"/>
          <w:lang w:val="en-US"/>
        </w:rPr>
        <w:t>bought</w:t>
      </w:r>
    </w:p>
    <w:p w14:paraId="30FB1C77" w14:textId="77777777" w:rsidR="0062794D" w:rsidRPr="0062794D" w:rsidRDefault="0062794D" w:rsidP="00C17EE0">
      <w:pPr>
        <w:pStyle w:val="a3"/>
        <w:numPr>
          <w:ilvl w:val="0"/>
          <w:numId w:val="87"/>
        </w:numPr>
        <w:shd w:val="clear" w:color="auto" w:fill="FFFFFF"/>
        <w:spacing w:after="0" w:line="240" w:lineRule="auto"/>
        <w:ind w:left="0" w:firstLine="709"/>
        <w:jc w:val="both"/>
        <w:rPr>
          <w:rFonts w:ascii="Times New Roman" w:hAnsi="Times New Roman"/>
          <w:sz w:val="24"/>
          <w:szCs w:val="24"/>
          <w:lang w:val="en-US"/>
        </w:rPr>
      </w:pPr>
      <w:r w:rsidRPr="0062794D">
        <w:rPr>
          <w:rFonts w:ascii="Times New Roman" w:hAnsi="Times New Roman"/>
          <w:sz w:val="24"/>
          <w:szCs w:val="24"/>
          <w:lang w:val="en-US"/>
        </w:rPr>
        <w:t>did buy</w:t>
      </w:r>
    </w:p>
    <w:p w14:paraId="2C7FD407" w14:textId="77777777" w:rsidR="0062794D" w:rsidRPr="0062794D" w:rsidRDefault="0062794D" w:rsidP="00C17EE0">
      <w:pPr>
        <w:pStyle w:val="a3"/>
        <w:numPr>
          <w:ilvl w:val="0"/>
          <w:numId w:val="87"/>
        </w:numPr>
        <w:shd w:val="clear" w:color="auto" w:fill="FFFFFF"/>
        <w:spacing w:after="0" w:line="240" w:lineRule="auto"/>
        <w:ind w:left="0" w:firstLine="709"/>
        <w:jc w:val="both"/>
        <w:rPr>
          <w:rFonts w:ascii="Times New Roman" w:hAnsi="Times New Roman"/>
          <w:sz w:val="24"/>
          <w:szCs w:val="24"/>
          <w:lang w:val="en-US"/>
        </w:rPr>
      </w:pPr>
      <w:r w:rsidRPr="0062794D">
        <w:rPr>
          <w:rFonts w:ascii="Times New Roman" w:hAnsi="Times New Roman"/>
          <w:sz w:val="24"/>
          <w:szCs w:val="24"/>
          <w:lang w:val="en-US"/>
        </w:rPr>
        <w:t>buyed</w:t>
      </w:r>
    </w:p>
    <w:p w14:paraId="3EF5DF5E" w14:textId="77777777" w:rsidR="0062794D" w:rsidRDefault="0062794D" w:rsidP="0062794D">
      <w:pPr>
        <w:pStyle w:val="a3"/>
        <w:spacing w:after="0" w:line="240" w:lineRule="auto"/>
        <w:ind w:left="0"/>
        <w:jc w:val="both"/>
        <w:rPr>
          <w:rFonts w:ascii="Times New Roman" w:hAnsi="Times New Roman"/>
          <w:bCs/>
          <w:sz w:val="24"/>
          <w:szCs w:val="24"/>
        </w:rPr>
      </w:pPr>
    </w:p>
    <w:p w14:paraId="7986F648" w14:textId="77777777" w:rsidR="0062794D" w:rsidRPr="00720570" w:rsidRDefault="0062794D" w:rsidP="0062794D">
      <w:pPr>
        <w:tabs>
          <w:tab w:val="left" w:pos="0"/>
        </w:tabs>
        <w:jc w:val="both"/>
        <w:rPr>
          <w:b/>
          <w:bCs/>
        </w:rPr>
      </w:pPr>
      <w:r>
        <w:rPr>
          <w:bCs/>
        </w:rPr>
        <w:t xml:space="preserve">21) </w:t>
      </w:r>
      <w:r w:rsidRPr="0062794D">
        <w:t>Соедините профессию и её определение.</w:t>
      </w:r>
    </w:p>
    <w:p w14:paraId="49A31FE4" w14:textId="77777777" w:rsidR="0062794D" w:rsidRPr="00614BE3" w:rsidRDefault="0062794D" w:rsidP="0062794D">
      <w:pPr>
        <w:tabs>
          <w:tab w:val="left" w:pos="0"/>
        </w:tabs>
        <w:ind w:left="709"/>
        <w:jc w:val="both"/>
        <w:rPr>
          <w:shd w:val="clear" w:color="auto" w:fill="FFFFFF"/>
        </w:rPr>
      </w:pPr>
    </w:p>
    <w:p w14:paraId="120B51DC" w14:textId="77777777" w:rsidR="0062794D" w:rsidRPr="00614BE3" w:rsidRDefault="0062794D" w:rsidP="0062794D">
      <w:pPr>
        <w:tabs>
          <w:tab w:val="left" w:pos="0"/>
        </w:tabs>
        <w:ind w:left="709"/>
        <w:jc w:val="both"/>
        <w:rPr>
          <w:shd w:val="clear" w:color="auto" w:fill="FFFFFF"/>
        </w:rPr>
        <w:sectPr w:rsidR="0062794D" w:rsidRPr="00614BE3" w:rsidSect="005F20BA">
          <w:type w:val="continuous"/>
          <w:pgSz w:w="11906" w:h="16838"/>
          <w:pgMar w:top="709" w:right="850" w:bottom="1134" w:left="1701" w:header="709" w:footer="709" w:gutter="0"/>
          <w:cols w:space="720"/>
          <w:docGrid w:linePitch="299"/>
        </w:sectPr>
      </w:pPr>
    </w:p>
    <w:p w14:paraId="57502B34"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1) an architect </w:t>
      </w:r>
    </w:p>
    <w:p w14:paraId="39965244"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2) a teacher </w:t>
      </w:r>
    </w:p>
    <w:p w14:paraId="56DED584"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3) a dentist </w:t>
      </w:r>
    </w:p>
    <w:p w14:paraId="3DB2087D"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4) a vet </w:t>
      </w:r>
    </w:p>
    <w:p w14:paraId="71FC6D96"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5) a doctor </w:t>
      </w:r>
    </w:p>
    <w:p w14:paraId="7C050CF3"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6) a photographer </w:t>
      </w:r>
    </w:p>
    <w:p w14:paraId="68CEB10C"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7) a secretary </w:t>
      </w:r>
    </w:p>
    <w:p w14:paraId="5C6B136B" w14:textId="77777777" w:rsidR="0062794D" w:rsidRPr="00614BE3" w:rsidRDefault="0062794D" w:rsidP="0062794D">
      <w:pPr>
        <w:tabs>
          <w:tab w:val="left" w:pos="0"/>
        </w:tabs>
        <w:ind w:left="709"/>
        <w:jc w:val="both"/>
        <w:rPr>
          <w:shd w:val="clear" w:color="auto" w:fill="FFFFFF"/>
          <w:lang w:val="en-US"/>
        </w:rPr>
      </w:pPr>
      <w:r w:rsidRPr="00614BE3">
        <w:rPr>
          <w:shd w:val="clear" w:color="auto" w:fill="FFFFFF"/>
          <w:lang w:val="en-US"/>
        </w:rPr>
        <w:t xml:space="preserve">8) a lawyer </w:t>
      </w:r>
    </w:p>
    <w:p w14:paraId="12D4C598" w14:textId="77777777" w:rsidR="0062794D" w:rsidRPr="00614BE3" w:rsidRDefault="0062794D" w:rsidP="0062794D">
      <w:pPr>
        <w:tabs>
          <w:tab w:val="left" w:pos="0"/>
        </w:tabs>
        <w:ind w:left="709"/>
        <w:jc w:val="both"/>
        <w:rPr>
          <w:shd w:val="clear" w:color="auto" w:fill="FFFFFF"/>
          <w:lang w:val="en-US"/>
        </w:rPr>
      </w:pPr>
    </w:p>
    <w:p w14:paraId="07AD03E8" w14:textId="77777777" w:rsidR="0062794D" w:rsidRPr="00614BE3" w:rsidRDefault="0062794D" w:rsidP="0062794D">
      <w:pPr>
        <w:tabs>
          <w:tab w:val="left" w:pos="0"/>
        </w:tabs>
        <w:ind w:left="709"/>
        <w:jc w:val="both"/>
        <w:rPr>
          <w:shd w:val="clear" w:color="auto" w:fill="FFFFFF"/>
          <w:lang w:val="en-US"/>
        </w:rPr>
      </w:pPr>
    </w:p>
    <w:p w14:paraId="137B8ACA" w14:textId="77777777" w:rsidR="0062794D" w:rsidRDefault="0062794D" w:rsidP="0062794D">
      <w:pPr>
        <w:tabs>
          <w:tab w:val="left" w:pos="0"/>
        </w:tabs>
        <w:ind w:left="709"/>
        <w:jc w:val="both"/>
        <w:rPr>
          <w:shd w:val="clear" w:color="auto" w:fill="FFFFFF"/>
          <w:lang w:val="en-US"/>
        </w:rPr>
      </w:pPr>
    </w:p>
    <w:p w14:paraId="05882102" w14:textId="77777777" w:rsidR="0062794D" w:rsidRPr="00614BE3" w:rsidRDefault="0062794D" w:rsidP="0062794D">
      <w:pPr>
        <w:tabs>
          <w:tab w:val="left" w:pos="0"/>
        </w:tabs>
        <w:ind w:left="709"/>
        <w:jc w:val="both"/>
        <w:rPr>
          <w:lang w:val="en-US"/>
        </w:rPr>
      </w:pPr>
      <w:r w:rsidRPr="00614BE3">
        <w:rPr>
          <w:shd w:val="clear" w:color="auto" w:fill="FFFFFF"/>
          <w:lang w:val="en-US"/>
        </w:rPr>
        <w:t>a) works with the computer</w:t>
      </w:r>
    </w:p>
    <w:p w14:paraId="5266F0FD" w14:textId="77777777" w:rsidR="0062794D" w:rsidRPr="00614BE3" w:rsidRDefault="0062794D" w:rsidP="0062794D">
      <w:pPr>
        <w:tabs>
          <w:tab w:val="left" w:pos="0"/>
        </w:tabs>
        <w:ind w:left="709"/>
        <w:jc w:val="both"/>
        <w:rPr>
          <w:lang w:val="en-US"/>
        </w:rPr>
      </w:pPr>
      <w:r w:rsidRPr="00614BE3">
        <w:rPr>
          <w:shd w:val="clear" w:color="auto" w:fill="FFFFFF"/>
          <w:lang w:val="en-US"/>
        </w:rPr>
        <w:t>b) designs buildings</w:t>
      </w:r>
    </w:p>
    <w:p w14:paraId="5237FAA4" w14:textId="77777777" w:rsidR="0062794D" w:rsidRPr="00614BE3" w:rsidRDefault="0062794D" w:rsidP="0062794D">
      <w:pPr>
        <w:tabs>
          <w:tab w:val="left" w:pos="0"/>
        </w:tabs>
        <w:ind w:left="709"/>
        <w:jc w:val="both"/>
        <w:rPr>
          <w:lang w:val="en-US"/>
        </w:rPr>
      </w:pPr>
      <w:r w:rsidRPr="00614BE3">
        <w:rPr>
          <w:shd w:val="clear" w:color="auto" w:fill="FFFFFF"/>
          <w:lang w:val="en-US"/>
        </w:rPr>
        <w:t>c) plays football</w:t>
      </w:r>
    </w:p>
    <w:p w14:paraId="48975286" w14:textId="77777777" w:rsidR="0062794D" w:rsidRPr="00614BE3" w:rsidRDefault="0062794D" w:rsidP="0062794D">
      <w:pPr>
        <w:tabs>
          <w:tab w:val="left" w:pos="0"/>
        </w:tabs>
        <w:ind w:left="709"/>
        <w:jc w:val="both"/>
        <w:rPr>
          <w:lang w:val="en-US"/>
        </w:rPr>
      </w:pPr>
      <w:r w:rsidRPr="00614BE3">
        <w:rPr>
          <w:shd w:val="clear" w:color="auto" w:fill="FFFFFF"/>
          <w:lang w:val="en-US"/>
        </w:rPr>
        <w:t>d) teaches children at school</w:t>
      </w:r>
    </w:p>
    <w:p w14:paraId="7045BC90" w14:textId="77777777" w:rsidR="0062794D" w:rsidRPr="00614BE3" w:rsidRDefault="0062794D" w:rsidP="0062794D">
      <w:pPr>
        <w:tabs>
          <w:tab w:val="left" w:pos="0"/>
        </w:tabs>
        <w:ind w:left="709"/>
        <w:jc w:val="both"/>
        <w:rPr>
          <w:lang w:val="en-US"/>
        </w:rPr>
      </w:pPr>
      <w:r w:rsidRPr="00614BE3">
        <w:rPr>
          <w:shd w:val="clear" w:color="auto" w:fill="FFFFFF"/>
          <w:lang w:val="en-US"/>
        </w:rPr>
        <w:t>e) looks after people teeth</w:t>
      </w:r>
    </w:p>
    <w:p w14:paraId="3E5FD101" w14:textId="77777777" w:rsidR="0062794D" w:rsidRPr="00614BE3" w:rsidRDefault="0062794D" w:rsidP="0062794D">
      <w:pPr>
        <w:tabs>
          <w:tab w:val="left" w:pos="0"/>
        </w:tabs>
        <w:ind w:left="709"/>
        <w:jc w:val="both"/>
        <w:rPr>
          <w:lang w:val="en-US"/>
        </w:rPr>
      </w:pPr>
      <w:r w:rsidRPr="00614BE3">
        <w:rPr>
          <w:shd w:val="clear" w:color="auto" w:fill="FFFFFF"/>
          <w:lang w:val="en-US"/>
        </w:rPr>
        <w:t>f) looks after sick people</w:t>
      </w:r>
    </w:p>
    <w:p w14:paraId="7CE1F464" w14:textId="77777777" w:rsidR="0062794D" w:rsidRPr="00614BE3" w:rsidRDefault="0062794D" w:rsidP="0062794D">
      <w:pPr>
        <w:tabs>
          <w:tab w:val="left" w:pos="0"/>
        </w:tabs>
        <w:ind w:left="709"/>
        <w:jc w:val="both"/>
        <w:rPr>
          <w:lang w:val="en-US"/>
        </w:rPr>
      </w:pPr>
      <w:r w:rsidRPr="00614BE3">
        <w:rPr>
          <w:shd w:val="clear" w:color="auto" w:fill="FFFFFF"/>
          <w:lang w:val="en-US"/>
        </w:rPr>
        <w:t>g) plays a musical instrument</w:t>
      </w:r>
    </w:p>
    <w:p w14:paraId="0369A927" w14:textId="77777777" w:rsidR="0062794D" w:rsidRPr="00614BE3" w:rsidRDefault="0062794D" w:rsidP="0062794D">
      <w:pPr>
        <w:tabs>
          <w:tab w:val="left" w:pos="0"/>
        </w:tabs>
        <w:ind w:left="709"/>
        <w:jc w:val="both"/>
        <w:rPr>
          <w:lang w:val="en-US"/>
        </w:rPr>
      </w:pPr>
      <w:r w:rsidRPr="00614BE3">
        <w:rPr>
          <w:shd w:val="clear" w:color="auto" w:fill="FFFFFF"/>
          <w:lang w:val="en-US"/>
        </w:rPr>
        <w:t>h) takes photos</w:t>
      </w:r>
    </w:p>
    <w:p w14:paraId="078AE45C" w14:textId="77777777" w:rsidR="0062794D" w:rsidRPr="00614BE3" w:rsidRDefault="0062794D" w:rsidP="0062794D">
      <w:pPr>
        <w:tabs>
          <w:tab w:val="left" w:pos="0"/>
        </w:tabs>
        <w:ind w:left="709"/>
        <w:jc w:val="both"/>
        <w:rPr>
          <w:lang w:val="en-US"/>
        </w:rPr>
      </w:pPr>
      <w:r w:rsidRPr="00614BE3">
        <w:rPr>
          <w:shd w:val="clear" w:color="auto" w:fill="FFFFFF"/>
          <w:lang w:val="en-US"/>
        </w:rPr>
        <w:t>i) looks after sick animals</w:t>
      </w:r>
    </w:p>
    <w:p w14:paraId="766750D2" w14:textId="77777777" w:rsidR="0062794D" w:rsidRPr="00614BE3" w:rsidRDefault="0062794D" w:rsidP="0062794D">
      <w:pPr>
        <w:tabs>
          <w:tab w:val="left" w:pos="0"/>
        </w:tabs>
        <w:ind w:left="709"/>
        <w:jc w:val="both"/>
        <w:rPr>
          <w:lang w:val="en-US"/>
        </w:rPr>
      </w:pPr>
      <w:r w:rsidRPr="00614BE3">
        <w:rPr>
          <w:shd w:val="clear" w:color="auto" w:fill="FFFFFF"/>
          <w:lang w:val="en-US"/>
        </w:rPr>
        <w:t>j) do</w:t>
      </w:r>
      <w:r w:rsidRPr="00614BE3">
        <w:rPr>
          <w:shd w:val="clear" w:color="auto" w:fill="FFFFFF"/>
        </w:rPr>
        <w:t>е</w:t>
      </w:r>
      <w:r w:rsidRPr="00614BE3">
        <w:rPr>
          <w:shd w:val="clear" w:color="auto" w:fill="FFFFFF"/>
          <w:lang w:val="en-US"/>
        </w:rPr>
        <w:t>s projects</w:t>
      </w:r>
    </w:p>
    <w:p w14:paraId="7494795A" w14:textId="77777777" w:rsidR="0062794D" w:rsidRPr="00614BE3" w:rsidRDefault="0062794D" w:rsidP="0062794D">
      <w:pPr>
        <w:tabs>
          <w:tab w:val="left" w:pos="0"/>
        </w:tabs>
        <w:ind w:left="709"/>
        <w:jc w:val="both"/>
        <w:rPr>
          <w:lang w:val="en-US"/>
        </w:rPr>
      </w:pPr>
      <w:r w:rsidRPr="00614BE3">
        <w:rPr>
          <w:shd w:val="clear" w:color="auto" w:fill="FFFFFF"/>
          <w:lang w:val="en-US"/>
        </w:rPr>
        <w:t>k) knows laws</w:t>
      </w:r>
    </w:p>
    <w:p w14:paraId="7F0075A4" w14:textId="77777777" w:rsidR="0062794D" w:rsidRDefault="0062794D" w:rsidP="0062794D">
      <w:pPr>
        <w:pStyle w:val="a3"/>
        <w:spacing w:after="0" w:line="240" w:lineRule="auto"/>
        <w:ind w:left="0"/>
        <w:jc w:val="both"/>
        <w:rPr>
          <w:rFonts w:ascii="Times New Roman" w:hAnsi="Times New Roman"/>
          <w:bCs/>
          <w:sz w:val="24"/>
          <w:szCs w:val="24"/>
          <w:lang w:val="en-US"/>
        </w:rPr>
        <w:sectPr w:rsidR="0062794D" w:rsidSect="0062794D">
          <w:type w:val="continuous"/>
          <w:pgSz w:w="11906" w:h="16838"/>
          <w:pgMar w:top="709" w:right="850" w:bottom="1134" w:left="1701" w:header="709" w:footer="709" w:gutter="0"/>
          <w:cols w:num="2" w:space="720"/>
          <w:docGrid w:linePitch="299"/>
        </w:sectPr>
      </w:pPr>
    </w:p>
    <w:p w14:paraId="4FAE0FD6" w14:textId="77777777" w:rsidR="0062794D" w:rsidRPr="0062794D" w:rsidRDefault="0062794D" w:rsidP="0062794D">
      <w:pPr>
        <w:pStyle w:val="a3"/>
        <w:spacing w:after="0" w:line="240" w:lineRule="auto"/>
        <w:ind w:left="0"/>
        <w:jc w:val="both"/>
        <w:rPr>
          <w:rFonts w:ascii="Times New Roman" w:hAnsi="Times New Roman"/>
          <w:bCs/>
          <w:sz w:val="24"/>
          <w:szCs w:val="24"/>
          <w:lang w:val="en-US"/>
        </w:rPr>
      </w:pPr>
    </w:p>
    <w:p w14:paraId="63A256F0" w14:textId="77777777" w:rsidR="00C17EE0" w:rsidRPr="00C17EE0" w:rsidRDefault="00C17EE0" w:rsidP="00C17EE0">
      <w:pPr>
        <w:autoSpaceDE w:val="0"/>
        <w:autoSpaceDN w:val="0"/>
        <w:adjustRightInd w:val="0"/>
        <w:rPr>
          <w:bCs/>
          <w:lang w:val="en-US"/>
        </w:rPr>
      </w:pPr>
      <w:r w:rsidRPr="00C17EE0">
        <w:rPr>
          <w:bCs/>
          <w:lang w:val="en-US"/>
        </w:rPr>
        <w:t xml:space="preserve">22) </w:t>
      </w:r>
      <w:r w:rsidRPr="00C17EE0">
        <w:rPr>
          <w:bCs/>
        </w:rPr>
        <w:t>Какое</w:t>
      </w:r>
      <w:r w:rsidRPr="00C17EE0">
        <w:rPr>
          <w:bCs/>
          <w:lang w:val="en-US"/>
        </w:rPr>
        <w:t xml:space="preserve"> </w:t>
      </w:r>
      <w:r w:rsidRPr="00C17EE0">
        <w:rPr>
          <w:bCs/>
        </w:rPr>
        <w:t>слово</w:t>
      </w:r>
      <w:r w:rsidRPr="00C17EE0">
        <w:rPr>
          <w:bCs/>
          <w:lang w:val="en-US"/>
        </w:rPr>
        <w:t xml:space="preserve"> </w:t>
      </w:r>
      <w:r w:rsidRPr="00C17EE0">
        <w:rPr>
          <w:bCs/>
        </w:rPr>
        <w:t>лишнее</w:t>
      </w:r>
      <w:r w:rsidRPr="00C17EE0">
        <w:rPr>
          <w:bCs/>
          <w:lang w:val="en-US"/>
        </w:rPr>
        <w:t xml:space="preserve">: </w:t>
      </w:r>
    </w:p>
    <w:p w14:paraId="65EE18FD" w14:textId="77777777" w:rsidR="00C17EE0" w:rsidRPr="00850FC1" w:rsidRDefault="00C17EE0" w:rsidP="00C17EE0">
      <w:pPr>
        <w:autoSpaceDE w:val="0"/>
        <w:autoSpaceDN w:val="0"/>
        <w:adjustRightInd w:val="0"/>
        <w:rPr>
          <w:lang w:val="en-US"/>
        </w:rPr>
      </w:pPr>
      <w:r w:rsidRPr="00850FC1">
        <w:rPr>
          <w:lang w:val="en-US"/>
        </w:rPr>
        <w:t>A science, a discovery, a chemist, an element, a postman.</w:t>
      </w:r>
    </w:p>
    <w:p w14:paraId="7A41A003" w14:textId="77777777" w:rsidR="00C17EE0" w:rsidRDefault="00C17EE0" w:rsidP="0062794D">
      <w:pPr>
        <w:pStyle w:val="18"/>
        <w:rPr>
          <w:b/>
          <w:sz w:val="24"/>
          <w:szCs w:val="24"/>
          <w:lang w:val="en-US"/>
        </w:rPr>
      </w:pPr>
    </w:p>
    <w:p w14:paraId="42A487D4" w14:textId="77777777" w:rsidR="00C17EE0" w:rsidRPr="00C17EE0" w:rsidRDefault="00C17EE0" w:rsidP="00C17EE0">
      <w:pPr>
        <w:suppressAutoHyphens/>
        <w:jc w:val="both"/>
        <w:rPr>
          <w:bCs/>
        </w:rPr>
      </w:pPr>
      <w:r w:rsidRPr="00C17EE0">
        <w:rPr>
          <w:bCs/>
        </w:rPr>
        <w:lastRenderedPageBreak/>
        <w:t>23) Соотнесите слова:</w:t>
      </w:r>
    </w:p>
    <w:p w14:paraId="3CFBA9DB" w14:textId="77777777" w:rsidR="00C17EE0" w:rsidRPr="00057DF0" w:rsidRDefault="00C17EE0" w:rsidP="00C17EE0">
      <w:pPr>
        <w:ind w:firstLine="708"/>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686"/>
      </w:tblGrid>
      <w:tr w:rsidR="00C17EE0" w:rsidRPr="00850FC1" w14:paraId="674BA4E0" w14:textId="77777777" w:rsidTr="00C17EE0">
        <w:tc>
          <w:tcPr>
            <w:tcW w:w="3544" w:type="dxa"/>
          </w:tcPr>
          <w:p w14:paraId="1DB0083C" w14:textId="77777777" w:rsidR="00C17EE0" w:rsidRPr="00850FC1" w:rsidRDefault="00C17EE0" w:rsidP="00C17EE0">
            <w:pPr>
              <w:numPr>
                <w:ilvl w:val="0"/>
                <w:numId w:val="88"/>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Locomotive driver </w:t>
            </w:r>
          </w:p>
        </w:tc>
        <w:tc>
          <w:tcPr>
            <w:tcW w:w="3686" w:type="dxa"/>
          </w:tcPr>
          <w:p w14:paraId="053898D4" w14:textId="77777777" w:rsidR="00C17EE0" w:rsidRPr="00850FC1" w:rsidRDefault="00C17EE0" w:rsidP="00C17EE0">
            <w:pPr>
              <w:numPr>
                <w:ilvl w:val="0"/>
                <w:numId w:val="89"/>
              </w:numPr>
              <w:autoSpaceDE w:val="0"/>
              <w:autoSpaceDN w:val="0"/>
              <w:adjustRightInd w:val="0"/>
              <w:ind w:left="0" w:firstLine="0"/>
              <w:rPr>
                <w:rFonts w:eastAsia="Calibri"/>
                <w:noProof/>
              </w:rPr>
            </w:pPr>
            <w:r w:rsidRPr="00850FC1">
              <w:rPr>
                <w:rFonts w:eastAsia="Calibri"/>
                <w:noProof/>
                <w:sz w:val="22"/>
                <w:szCs w:val="22"/>
              </w:rPr>
              <w:t>проводник</w:t>
            </w:r>
          </w:p>
        </w:tc>
      </w:tr>
      <w:tr w:rsidR="00C17EE0" w:rsidRPr="00850FC1" w14:paraId="5D2F8EA1" w14:textId="77777777" w:rsidTr="00C17EE0">
        <w:tc>
          <w:tcPr>
            <w:tcW w:w="3544" w:type="dxa"/>
          </w:tcPr>
          <w:p w14:paraId="5C01177D" w14:textId="77777777" w:rsidR="00C17EE0" w:rsidRPr="00850FC1" w:rsidRDefault="00C17EE0" w:rsidP="00C17EE0">
            <w:pPr>
              <w:numPr>
                <w:ilvl w:val="0"/>
                <w:numId w:val="88"/>
              </w:numPr>
              <w:tabs>
                <w:tab w:val="left" w:pos="131"/>
              </w:tabs>
              <w:autoSpaceDE w:val="0"/>
              <w:autoSpaceDN w:val="0"/>
              <w:adjustRightInd w:val="0"/>
              <w:ind w:left="0" w:firstLine="0"/>
              <w:rPr>
                <w:rFonts w:eastAsia="Calibri"/>
                <w:lang w:val="en-US"/>
              </w:rPr>
            </w:pPr>
            <w:r w:rsidRPr="00C17EE0">
              <w:rPr>
                <w:sz w:val="22"/>
                <w:szCs w:val="22"/>
                <w:lang w:val="en-US"/>
              </w:rPr>
              <w:t>a duty officer at the station</w:t>
            </w:r>
          </w:p>
        </w:tc>
        <w:tc>
          <w:tcPr>
            <w:tcW w:w="3686" w:type="dxa"/>
          </w:tcPr>
          <w:p w14:paraId="30EF08C1" w14:textId="77777777" w:rsidR="00C17EE0" w:rsidRPr="00850FC1" w:rsidRDefault="00C17EE0" w:rsidP="00C17EE0">
            <w:pPr>
              <w:numPr>
                <w:ilvl w:val="0"/>
                <w:numId w:val="89"/>
              </w:numPr>
              <w:autoSpaceDE w:val="0"/>
              <w:autoSpaceDN w:val="0"/>
              <w:adjustRightInd w:val="0"/>
              <w:ind w:left="0" w:firstLine="0"/>
              <w:rPr>
                <w:rFonts w:eastAsia="Calibri"/>
                <w:noProof/>
              </w:rPr>
            </w:pPr>
            <w:r w:rsidRPr="00850FC1">
              <w:rPr>
                <w:rFonts w:eastAsia="Calibri"/>
                <w:noProof/>
                <w:sz w:val="22"/>
                <w:szCs w:val="22"/>
              </w:rPr>
              <w:t>Дежурный по станции</w:t>
            </w:r>
          </w:p>
        </w:tc>
      </w:tr>
      <w:tr w:rsidR="00C17EE0" w:rsidRPr="00850FC1" w14:paraId="55834C9C" w14:textId="77777777" w:rsidTr="00C17EE0">
        <w:tc>
          <w:tcPr>
            <w:tcW w:w="3544" w:type="dxa"/>
          </w:tcPr>
          <w:p w14:paraId="047FB160" w14:textId="77777777" w:rsidR="00C17EE0" w:rsidRPr="00850FC1" w:rsidRDefault="00C17EE0" w:rsidP="00C17EE0">
            <w:pPr>
              <w:numPr>
                <w:ilvl w:val="0"/>
                <w:numId w:val="88"/>
              </w:numPr>
              <w:tabs>
                <w:tab w:val="left" w:pos="131"/>
              </w:tabs>
              <w:autoSpaceDE w:val="0"/>
              <w:autoSpaceDN w:val="0"/>
              <w:adjustRightInd w:val="0"/>
              <w:ind w:left="0" w:firstLine="0"/>
              <w:rPr>
                <w:rFonts w:eastAsia="Calibri"/>
                <w:noProof/>
              </w:rPr>
            </w:pPr>
            <w:r w:rsidRPr="00850FC1">
              <w:rPr>
                <w:sz w:val="22"/>
                <w:szCs w:val="22"/>
              </w:rPr>
              <w:t>a rolling stock mechanic</w:t>
            </w:r>
          </w:p>
        </w:tc>
        <w:tc>
          <w:tcPr>
            <w:tcW w:w="3686" w:type="dxa"/>
          </w:tcPr>
          <w:p w14:paraId="31C45F28" w14:textId="77777777" w:rsidR="00C17EE0" w:rsidRPr="00850FC1" w:rsidRDefault="00C17EE0" w:rsidP="00C17EE0">
            <w:pPr>
              <w:numPr>
                <w:ilvl w:val="0"/>
                <w:numId w:val="89"/>
              </w:numPr>
              <w:autoSpaceDE w:val="0"/>
              <w:autoSpaceDN w:val="0"/>
              <w:adjustRightInd w:val="0"/>
              <w:ind w:left="0" w:firstLine="0"/>
              <w:rPr>
                <w:rFonts w:eastAsia="Calibri"/>
                <w:noProof/>
              </w:rPr>
            </w:pPr>
            <w:r w:rsidRPr="00850FC1">
              <w:rPr>
                <w:rFonts w:eastAsia="Calibri"/>
                <w:noProof/>
                <w:sz w:val="22"/>
                <w:szCs w:val="22"/>
              </w:rPr>
              <w:t>машинист</w:t>
            </w:r>
          </w:p>
        </w:tc>
      </w:tr>
      <w:tr w:rsidR="00C17EE0" w:rsidRPr="00850FC1" w14:paraId="5AB38482" w14:textId="77777777" w:rsidTr="00C17EE0">
        <w:tc>
          <w:tcPr>
            <w:tcW w:w="3544" w:type="dxa"/>
          </w:tcPr>
          <w:p w14:paraId="291ED6AA" w14:textId="77777777" w:rsidR="00C17EE0" w:rsidRPr="00850FC1" w:rsidRDefault="00C17EE0" w:rsidP="00C17EE0">
            <w:pPr>
              <w:numPr>
                <w:ilvl w:val="0"/>
                <w:numId w:val="88"/>
              </w:numPr>
              <w:tabs>
                <w:tab w:val="left" w:pos="131"/>
              </w:tabs>
              <w:autoSpaceDE w:val="0"/>
              <w:autoSpaceDN w:val="0"/>
              <w:adjustRightInd w:val="0"/>
              <w:ind w:left="0" w:firstLine="0"/>
              <w:rPr>
                <w:rFonts w:eastAsia="Calibri"/>
                <w:noProof/>
                <w:lang w:val="en-US"/>
              </w:rPr>
            </w:pPr>
            <w:r w:rsidRPr="00850FC1">
              <w:rPr>
                <w:sz w:val="22"/>
                <w:szCs w:val="22"/>
              </w:rPr>
              <w:t>a conductor</w:t>
            </w:r>
          </w:p>
        </w:tc>
        <w:tc>
          <w:tcPr>
            <w:tcW w:w="3686" w:type="dxa"/>
          </w:tcPr>
          <w:p w14:paraId="1F1DF101" w14:textId="77777777" w:rsidR="00C17EE0" w:rsidRPr="00850FC1" w:rsidRDefault="00C17EE0" w:rsidP="00C17EE0">
            <w:pPr>
              <w:numPr>
                <w:ilvl w:val="0"/>
                <w:numId w:val="89"/>
              </w:numPr>
              <w:autoSpaceDE w:val="0"/>
              <w:autoSpaceDN w:val="0"/>
              <w:adjustRightInd w:val="0"/>
              <w:ind w:left="0" w:firstLine="0"/>
              <w:rPr>
                <w:rFonts w:eastAsia="Calibri"/>
                <w:noProof/>
              </w:rPr>
            </w:pPr>
            <w:r w:rsidRPr="00850FC1">
              <w:rPr>
                <w:rFonts w:eastAsia="Calibri"/>
                <w:noProof/>
                <w:sz w:val="22"/>
                <w:szCs w:val="22"/>
              </w:rPr>
              <w:t>Слесарь подвижного состава</w:t>
            </w:r>
          </w:p>
        </w:tc>
      </w:tr>
    </w:tbl>
    <w:p w14:paraId="33EF6491" w14:textId="77777777" w:rsidR="00C17EE0" w:rsidRDefault="00C17EE0" w:rsidP="0062794D">
      <w:pPr>
        <w:pStyle w:val="18"/>
        <w:rPr>
          <w:b/>
          <w:sz w:val="24"/>
          <w:szCs w:val="24"/>
        </w:rPr>
      </w:pPr>
    </w:p>
    <w:p w14:paraId="01F1D364" w14:textId="77777777" w:rsidR="00C17EE0" w:rsidRPr="00C17EE0" w:rsidRDefault="00C17EE0" w:rsidP="00C17EE0">
      <w:pPr>
        <w:autoSpaceDE w:val="0"/>
        <w:autoSpaceDN w:val="0"/>
        <w:adjustRightInd w:val="0"/>
        <w:jc w:val="both"/>
        <w:rPr>
          <w:bCs/>
          <w:lang w:val="en-US"/>
        </w:rPr>
      </w:pPr>
      <w:r w:rsidRPr="00C17EE0">
        <w:rPr>
          <w:bCs/>
          <w:lang w:val="en-US"/>
        </w:rPr>
        <w:t>24)</w:t>
      </w:r>
      <w:r w:rsidRPr="00C17EE0">
        <w:rPr>
          <w:b/>
          <w:lang w:val="en-US"/>
        </w:rPr>
        <w:t xml:space="preserve"> </w:t>
      </w:r>
      <w:r w:rsidRPr="00C17EE0">
        <w:rPr>
          <w:bCs/>
        </w:rPr>
        <w:t>Выберите</w:t>
      </w:r>
      <w:r w:rsidRPr="00C17EE0">
        <w:rPr>
          <w:bCs/>
          <w:lang w:val="en-US"/>
        </w:rPr>
        <w:t xml:space="preserve"> </w:t>
      </w:r>
      <w:r w:rsidRPr="00C17EE0">
        <w:rPr>
          <w:bCs/>
        </w:rPr>
        <w:t>правильный</w:t>
      </w:r>
      <w:r w:rsidRPr="00C17EE0">
        <w:rPr>
          <w:bCs/>
          <w:lang w:val="en-US"/>
        </w:rPr>
        <w:t xml:space="preserve"> </w:t>
      </w:r>
      <w:r w:rsidRPr="00C17EE0">
        <w:rPr>
          <w:bCs/>
        </w:rPr>
        <w:t>вариант</w:t>
      </w:r>
      <w:r w:rsidRPr="00C17EE0">
        <w:rPr>
          <w:bCs/>
          <w:lang w:val="en-US"/>
        </w:rPr>
        <w:t xml:space="preserve"> </w:t>
      </w:r>
      <w:r w:rsidRPr="00C17EE0">
        <w:rPr>
          <w:bCs/>
        </w:rPr>
        <w:t>перевода</w:t>
      </w:r>
      <w:r w:rsidRPr="00C17EE0">
        <w:rPr>
          <w:bCs/>
          <w:lang w:val="en-US"/>
        </w:rPr>
        <w:t xml:space="preserve">: </w:t>
      </w:r>
    </w:p>
    <w:p w14:paraId="35474619" w14:textId="77777777" w:rsidR="00C17EE0" w:rsidRPr="00C17EE0" w:rsidRDefault="00C17EE0" w:rsidP="00C17EE0">
      <w:pPr>
        <w:autoSpaceDE w:val="0"/>
        <w:autoSpaceDN w:val="0"/>
        <w:adjustRightInd w:val="0"/>
        <w:jc w:val="both"/>
        <w:rPr>
          <w:bCs/>
          <w:lang w:val="en-US"/>
        </w:rPr>
      </w:pPr>
      <w:r w:rsidRPr="00C17EE0">
        <w:rPr>
          <w:bCs/>
          <w:lang w:val="en-US"/>
        </w:rPr>
        <w:t xml:space="preserve">The first electronic equipments used radio lamps. They were: </w:t>
      </w:r>
      <w:r w:rsidRPr="00C17EE0">
        <w:rPr>
          <w:rFonts w:eastAsia="HiddenHorzOCR"/>
          <w:bCs/>
          <w:lang w:val="en-US"/>
        </w:rPr>
        <w:t xml:space="preserve">a </w:t>
      </w:r>
      <w:r w:rsidRPr="00C17EE0">
        <w:rPr>
          <w:bCs/>
          <w:lang w:val="en-US"/>
        </w:rPr>
        <w:t xml:space="preserve">radio-set, </w:t>
      </w:r>
      <w:r w:rsidRPr="00C17EE0">
        <w:rPr>
          <w:rFonts w:eastAsia="HiddenHorzOCR"/>
          <w:bCs/>
          <w:lang w:val="en-US"/>
        </w:rPr>
        <w:t>a TV-</w:t>
      </w:r>
      <w:r w:rsidRPr="00C17EE0">
        <w:rPr>
          <w:bCs/>
          <w:lang w:val="en-US"/>
        </w:rPr>
        <w:t xml:space="preserve">set, computing machines (predecessors of modem calculators), computers (which occupied </w:t>
      </w:r>
      <w:r w:rsidRPr="00C17EE0">
        <w:rPr>
          <w:rFonts w:eastAsia="HiddenHorzOCR"/>
          <w:bCs/>
          <w:lang w:val="en-US"/>
        </w:rPr>
        <w:t xml:space="preserve">big </w:t>
      </w:r>
      <w:r w:rsidRPr="00C17EE0">
        <w:rPr>
          <w:bCs/>
          <w:lang w:val="en-US"/>
        </w:rPr>
        <w:t>rooms), tape recorders.</w:t>
      </w:r>
    </w:p>
    <w:p w14:paraId="0A58EB5A" w14:textId="77777777" w:rsidR="00C17EE0" w:rsidRPr="00850FC1" w:rsidRDefault="00C17EE0" w:rsidP="00C17EE0">
      <w:pPr>
        <w:numPr>
          <w:ilvl w:val="0"/>
          <w:numId w:val="90"/>
        </w:numPr>
        <w:autoSpaceDE w:val="0"/>
        <w:autoSpaceDN w:val="0"/>
        <w:adjustRightInd w:val="0"/>
        <w:ind w:left="0" w:firstLine="709"/>
        <w:jc w:val="both"/>
        <w:rPr>
          <w:color w:val="000000"/>
        </w:rPr>
      </w:pPr>
      <w:r w:rsidRPr="00850FC1">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14:paraId="1049A401" w14:textId="77777777" w:rsidR="00C17EE0" w:rsidRPr="00850FC1" w:rsidRDefault="00C17EE0" w:rsidP="00C17EE0">
      <w:pPr>
        <w:numPr>
          <w:ilvl w:val="0"/>
          <w:numId w:val="90"/>
        </w:numPr>
        <w:autoSpaceDE w:val="0"/>
        <w:autoSpaceDN w:val="0"/>
        <w:adjustRightInd w:val="0"/>
        <w:ind w:left="0" w:firstLine="709"/>
        <w:jc w:val="both"/>
        <w:rPr>
          <w:b/>
        </w:rPr>
      </w:pPr>
      <w:r w:rsidRPr="00850FC1">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742578B3" w14:textId="77777777" w:rsidR="00C17EE0" w:rsidRDefault="00C17EE0" w:rsidP="00C17EE0">
      <w:pPr>
        <w:numPr>
          <w:ilvl w:val="0"/>
          <w:numId w:val="90"/>
        </w:numPr>
        <w:autoSpaceDE w:val="0"/>
        <w:autoSpaceDN w:val="0"/>
        <w:adjustRightInd w:val="0"/>
        <w:ind w:left="0" w:firstLine="709"/>
        <w:jc w:val="both"/>
        <w:rPr>
          <w:b/>
        </w:rPr>
      </w:pPr>
      <w:r w:rsidRPr="00850FC1">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14:paraId="5C947006" w14:textId="77777777" w:rsidR="00C17EE0" w:rsidRPr="00850FC1" w:rsidRDefault="00C17EE0" w:rsidP="00C17EE0">
      <w:pPr>
        <w:numPr>
          <w:ilvl w:val="0"/>
          <w:numId w:val="90"/>
        </w:numPr>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14:paraId="459A7FE7" w14:textId="77777777" w:rsidR="00C17EE0" w:rsidRPr="00C17EE0" w:rsidRDefault="00C17EE0" w:rsidP="0062794D">
      <w:pPr>
        <w:pStyle w:val="18"/>
        <w:rPr>
          <w:b/>
          <w:sz w:val="24"/>
          <w:szCs w:val="24"/>
        </w:rPr>
      </w:pPr>
    </w:p>
    <w:p w14:paraId="5329A612" w14:textId="419A0865" w:rsidR="0062794D" w:rsidRPr="00597359" w:rsidRDefault="0062794D" w:rsidP="0062794D">
      <w:pPr>
        <w:pStyle w:val="18"/>
        <w:rPr>
          <w:rStyle w:val="19"/>
          <w:bCs/>
        </w:rPr>
      </w:pPr>
      <w:r w:rsidRPr="009D0E3E">
        <w:rPr>
          <w:b/>
          <w:sz w:val="24"/>
          <w:szCs w:val="24"/>
        </w:rPr>
        <w:t>Контролируемые компетенции:</w:t>
      </w:r>
      <w:r w:rsidRPr="009D0E3E">
        <w:rPr>
          <w:rStyle w:val="a7"/>
          <w:b/>
          <w:bCs/>
          <w:sz w:val="24"/>
          <w:szCs w:val="24"/>
        </w:rPr>
        <w:t xml:space="preserve"> </w:t>
      </w:r>
      <w:r>
        <w:rPr>
          <w:rStyle w:val="19"/>
          <w:bCs/>
          <w:sz w:val="24"/>
          <w:szCs w:val="24"/>
        </w:rPr>
        <w:t>ОК</w:t>
      </w:r>
      <w:r w:rsidR="00D32E47">
        <w:rPr>
          <w:rStyle w:val="19"/>
          <w:bCs/>
          <w:sz w:val="24"/>
          <w:szCs w:val="24"/>
        </w:rPr>
        <w:t>0</w:t>
      </w:r>
      <w:r>
        <w:rPr>
          <w:rStyle w:val="19"/>
          <w:bCs/>
          <w:sz w:val="24"/>
          <w:szCs w:val="24"/>
        </w:rPr>
        <w:t>2, ОК</w:t>
      </w:r>
      <w:r w:rsidR="00D32E47">
        <w:rPr>
          <w:rStyle w:val="19"/>
          <w:bCs/>
          <w:sz w:val="24"/>
          <w:szCs w:val="24"/>
        </w:rPr>
        <w:t>0</w:t>
      </w:r>
      <w:r>
        <w:rPr>
          <w:rStyle w:val="19"/>
          <w:bCs/>
          <w:sz w:val="24"/>
          <w:szCs w:val="24"/>
        </w:rPr>
        <w:t>4,</w:t>
      </w:r>
      <w:r w:rsidR="00520E17">
        <w:rPr>
          <w:rStyle w:val="19"/>
          <w:bCs/>
          <w:sz w:val="24"/>
          <w:szCs w:val="24"/>
        </w:rPr>
        <w:t xml:space="preserve"> ОК05,</w:t>
      </w:r>
      <w:r>
        <w:rPr>
          <w:rStyle w:val="19"/>
          <w:bCs/>
          <w:sz w:val="24"/>
          <w:szCs w:val="24"/>
        </w:rPr>
        <w:t xml:space="preserve"> ОК</w:t>
      </w:r>
      <w:r w:rsidR="00D32E47">
        <w:rPr>
          <w:rStyle w:val="19"/>
          <w:bCs/>
          <w:sz w:val="24"/>
          <w:szCs w:val="24"/>
        </w:rPr>
        <w:t>0</w:t>
      </w:r>
      <w:r>
        <w:rPr>
          <w:rStyle w:val="19"/>
          <w:bCs/>
          <w:sz w:val="24"/>
          <w:szCs w:val="24"/>
        </w:rPr>
        <w:t>9, ПК1.</w:t>
      </w:r>
      <w:r w:rsidR="00520E17">
        <w:rPr>
          <w:rStyle w:val="19"/>
          <w:bCs/>
          <w:sz w:val="24"/>
          <w:szCs w:val="24"/>
        </w:rPr>
        <w:t>2.</w:t>
      </w:r>
    </w:p>
    <w:p w14:paraId="7FD4E29E" w14:textId="77777777" w:rsidR="00006CE2" w:rsidRDefault="00006CE2" w:rsidP="00C17EE0">
      <w:pPr>
        <w:rPr>
          <w:rStyle w:val="markedcontent"/>
          <w:bCs/>
        </w:rPr>
      </w:pPr>
    </w:p>
    <w:p w14:paraId="2506BEB0" w14:textId="77777777" w:rsidR="00C17EE0" w:rsidRPr="00681178" w:rsidRDefault="00C17EE0" w:rsidP="00C17EE0">
      <w:pPr>
        <w:autoSpaceDE w:val="0"/>
        <w:autoSpaceDN w:val="0"/>
        <w:adjustRightInd w:val="0"/>
        <w:spacing w:line="360" w:lineRule="auto"/>
        <w:ind w:firstLine="702"/>
        <w:jc w:val="center"/>
        <w:rPr>
          <w:b/>
          <w:iCs/>
          <w:u w:val="single"/>
        </w:rPr>
      </w:pPr>
      <w:r w:rsidRPr="00681178">
        <w:rPr>
          <w:b/>
          <w:iCs/>
          <w:u w:val="single"/>
        </w:rPr>
        <w:t>Ключи к тестам</w:t>
      </w:r>
    </w:p>
    <w:p w14:paraId="0ECE2003" w14:textId="77777777" w:rsidR="00C17EE0" w:rsidRDefault="00C17EE0" w:rsidP="00C17EE0">
      <w:pPr>
        <w:jc w:val="both"/>
        <w:rPr>
          <w:sz w:val="28"/>
          <w:szCs w:val="28"/>
        </w:rPr>
        <w:sectPr w:rsidR="00C17EE0" w:rsidSect="005F20BA">
          <w:type w:val="continuous"/>
          <w:pgSz w:w="11906" w:h="16838"/>
          <w:pgMar w:top="709" w:right="850" w:bottom="1134" w:left="1701" w:header="709" w:footer="709" w:gutter="0"/>
          <w:cols w:space="720"/>
          <w:docGrid w:linePitch="299"/>
        </w:sectPr>
      </w:pPr>
    </w:p>
    <w:p w14:paraId="14AEBDCD" w14:textId="77777777" w:rsidR="00C17EE0" w:rsidRPr="00D31DD3" w:rsidRDefault="00C17EE0" w:rsidP="00C17EE0">
      <w:pPr>
        <w:rPr>
          <w:rStyle w:val="19"/>
          <w:b/>
          <w:bCs/>
        </w:rPr>
      </w:pPr>
      <w:r w:rsidRPr="00D31DD3">
        <w:rPr>
          <w:rStyle w:val="19"/>
          <w:b/>
          <w:bCs/>
        </w:rPr>
        <w:t xml:space="preserve">Раздел </w:t>
      </w:r>
      <w:r>
        <w:rPr>
          <w:rStyle w:val="19"/>
          <w:b/>
          <w:bCs/>
        </w:rPr>
        <w:t>2</w:t>
      </w:r>
      <w:r w:rsidRPr="00D31DD3">
        <w:rPr>
          <w:rStyle w:val="19"/>
          <w:b/>
          <w:bCs/>
        </w:rPr>
        <w:t xml:space="preserve">. </w:t>
      </w:r>
      <w:r>
        <w:rPr>
          <w:b/>
          <w:bCs/>
          <w:sz w:val="22"/>
        </w:rPr>
        <w:t>Развивающий курс</w:t>
      </w:r>
    </w:p>
    <w:p w14:paraId="0EB4297B" w14:textId="77777777" w:rsidR="00C17EE0" w:rsidRPr="00300BFA" w:rsidRDefault="00C17EE0" w:rsidP="00C17EE0">
      <w:pPr>
        <w:rPr>
          <w:i/>
        </w:rPr>
      </w:pPr>
      <w:r w:rsidRPr="00300BFA">
        <w:rPr>
          <w:i/>
        </w:rPr>
        <w:t xml:space="preserve">                        </w:t>
      </w:r>
    </w:p>
    <w:tbl>
      <w:tblPr>
        <w:tblStyle w:val="ae"/>
        <w:tblW w:w="4219" w:type="dxa"/>
        <w:tblLayout w:type="fixed"/>
        <w:tblLook w:val="04A0" w:firstRow="1" w:lastRow="0" w:firstColumn="1" w:lastColumn="0" w:noHBand="0" w:noVBand="1"/>
      </w:tblPr>
      <w:tblGrid>
        <w:gridCol w:w="1101"/>
        <w:gridCol w:w="3118"/>
      </w:tblGrid>
      <w:tr w:rsidR="00C17EE0" w:rsidRPr="00300BFA" w14:paraId="000653E9" w14:textId="77777777" w:rsidTr="00D32E47">
        <w:tc>
          <w:tcPr>
            <w:tcW w:w="1101" w:type="dxa"/>
            <w:vAlign w:val="center"/>
          </w:tcPr>
          <w:p w14:paraId="30A81C84" w14:textId="77777777" w:rsidR="00C17EE0" w:rsidRPr="00300BFA" w:rsidRDefault="00C17EE0" w:rsidP="00D32E47">
            <w:pPr>
              <w:jc w:val="center"/>
            </w:pPr>
            <w:r w:rsidRPr="00300BFA">
              <w:rPr>
                <w:b/>
                <w:iCs/>
              </w:rPr>
              <w:t>№ вопроса</w:t>
            </w:r>
          </w:p>
        </w:tc>
        <w:tc>
          <w:tcPr>
            <w:tcW w:w="3118" w:type="dxa"/>
            <w:tcBorders>
              <w:right w:val="single" w:sz="4" w:space="0" w:color="auto"/>
            </w:tcBorders>
            <w:vAlign w:val="center"/>
          </w:tcPr>
          <w:p w14:paraId="3C5ABCB6" w14:textId="77777777" w:rsidR="00C17EE0" w:rsidRPr="00300BFA" w:rsidRDefault="00C17EE0" w:rsidP="00D32E47">
            <w:pPr>
              <w:jc w:val="center"/>
            </w:pPr>
            <w:r w:rsidRPr="00300BFA">
              <w:rPr>
                <w:b/>
                <w:iCs/>
              </w:rPr>
              <w:t>Правильный ответ</w:t>
            </w:r>
          </w:p>
        </w:tc>
      </w:tr>
      <w:tr w:rsidR="00C17EE0" w:rsidRPr="00300BFA" w14:paraId="2EE33BF4" w14:textId="77777777" w:rsidTr="00C17EE0">
        <w:tc>
          <w:tcPr>
            <w:tcW w:w="1101" w:type="dxa"/>
          </w:tcPr>
          <w:p w14:paraId="0DCDB131" w14:textId="77777777" w:rsidR="00C17EE0" w:rsidRPr="00300BFA" w:rsidRDefault="00C17EE0" w:rsidP="00D32E47">
            <w:pPr>
              <w:jc w:val="center"/>
            </w:pPr>
            <w:r w:rsidRPr="00300BFA">
              <w:t>1.</w:t>
            </w:r>
          </w:p>
        </w:tc>
        <w:tc>
          <w:tcPr>
            <w:tcW w:w="3118" w:type="dxa"/>
            <w:tcBorders>
              <w:right w:val="single" w:sz="4" w:space="0" w:color="auto"/>
            </w:tcBorders>
            <w:vAlign w:val="center"/>
          </w:tcPr>
          <w:p w14:paraId="27136A56" w14:textId="77777777" w:rsidR="00C17EE0" w:rsidRPr="00D31DD3" w:rsidRDefault="00C17EE0" w:rsidP="00C17EE0">
            <w:pPr>
              <w:jc w:val="center"/>
              <w:rPr>
                <w:lang w:val="en-US"/>
              </w:rPr>
            </w:pPr>
            <w:r>
              <w:rPr>
                <w:lang w:val="en-US"/>
              </w:rPr>
              <w:t>a</w:t>
            </w:r>
          </w:p>
        </w:tc>
      </w:tr>
      <w:tr w:rsidR="00C17EE0" w:rsidRPr="00300BFA" w14:paraId="3EF13013" w14:textId="77777777" w:rsidTr="00C17EE0">
        <w:tc>
          <w:tcPr>
            <w:tcW w:w="1101" w:type="dxa"/>
          </w:tcPr>
          <w:p w14:paraId="5E7FD7AE" w14:textId="77777777" w:rsidR="00C17EE0" w:rsidRPr="00300BFA" w:rsidRDefault="00C17EE0" w:rsidP="00D32E47">
            <w:pPr>
              <w:jc w:val="center"/>
            </w:pPr>
            <w:r w:rsidRPr="00300BFA">
              <w:t>2.</w:t>
            </w:r>
          </w:p>
        </w:tc>
        <w:tc>
          <w:tcPr>
            <w:tcW w:w="3118" w:type="dxa"/>
            <w:tcBorders>
              <w:right w:val="single" w:sz="4" w:space="0" w:color="auto"/>
            </w:tcBorders>
            <w:vAlign w:val="center"/>
          </w:tcPr>
          <w:p w14:paraId="69821875" w14:textId="77777777" w:rsidR="00C17EE0" w:rsidRPr="00D31DD3" w:rsidRDefault="00C17EE0" w:rsidP="00C17EE0">
            <w:pPr>
              <w:jc w:val="center"/>
              <w:rPr>
                <w:lang w:val="en-US"/>
              </w:rPr>
            </w:pPr>
            <w:r>
              <w:rPr>
                <w:lang w:val="en-US"/>
              </w:rPr>
              <w:t>buses</w:t>
            </w:r>
          </w:p>
        </w:tc>
      </w:tr>
      <w:tr w:rsidR="00C17EE0" w:rsidRPr="00300BFA" w14:paraId="00725A20" w14:textId="77777777" w:rsidTr="00C17EE0">
        <w:tc>
          <w:tcPr>
            <w:tcW w:w="1101" w:type="dxa"/>
          </w:tcPr>
          <w:p w14:paraId="45CE0E23" w14:textId="77777777" w:rsidR="00C17EE0" w:rsidRPr="00300BFA" w:rsidRDefault="00C17EE0" w:rsidP="00D32E47">
            <w:pPr>
              <w:jc w:val="center"/>
            </w:pPr>
            <w:r w:rsidRPr="00300BFA">
              <w:t>3.</w:t>
            </w:r>
          </w:p>
        </w:tc>
        <w:tc>
          <w:tcPr>
            <w:tcW w:w="3118" w:type="dxa"/>
            <w:tcBorders>
              <w:right w:val="single" w:sz="4" w:space="0" w:color="auto"/>
            </w:tcBorders>
            <w:vAlign w:val="center"/>
          </w:tcPr>
          <w:p w14:paraId="0D012843" w14:textId="77777777" w:rsidR="00C17EE0" w:rsidRPr="00D31DD3" w:rsidRDefault="00C17EE0" w:rsidP="00C17EE0">
            <w:pPr>
              <w:jc w:val="center"/>
              <w:rPr>
                <w:lang w:val="en-US"/>
              </w:rPr>
            </w:pPr>
            <w:r>
              <w:rPr>
                <w:lang w:val="en-US"/>
              </w:rPr>
              <w:t>b</w:t>
            </w:r>
          </w:p>
        </w:tc>
      </w:tr>
      <w:tr w:rsidR="00C17EE0" w:rsidRPr="00300BFA" w14:paraId="73FFD318" w14:textId="77777777" w:rsidTr="00C17EE0">
        <w:tc>
          <w:tcPr>
            <w:tcW w:w="1101" w:type="dxa"/>
          </w:tcPr>
          <w:p w14:paraId="3DF8318D" w14:textId="77777777" w:rsidR="00C17EE0" w:rsidRPr="00300BFA" w:rsidRDefault="00C17EE0" w:rsidP="00D32E47">
            <w:pPr>
              <w:jc w:val="center"/>
            </w:pPr>
            <w:r w:rsidRPr="00300BFA">
              <w:t>4.</w:t>
            </w:r>
          </w:p>
        </w:tc>
        <w:tc>
          <w:tcPr>
            <w:tcW w:w="3118" w:type="dxa"/>
            <w:tcBorders>
              <w:right w:val="single" w:sz="4" w:space="0" w:color="auto"/>
            </w:tcBorders>
            <w:vAlign w:val="center"/>
          </w:tcPr>
          <w:p w14:paraId="7591C357" w14:textId="77777777" w:rsidR="00C17EE0" w:rsidRPr="00C17EE0" w:rsidRDefault="00C17EE0" w:rsidP="00C17EE0">
            <w:pPr>
              <w:jc w:val="center"/>
            </w:pPr>
            <w:r>
              <w:t>нулевой</w:t>
            </w:r>
          </w:p>
        </w:tc>
      </w:tr>
      <w:tr w:rsidR="00C17EE0" w:rsidRPr="00300BFA" w14:paraId="24E0E269" w14:textId="77777777" w:rsidTr="00C17EE0">
        <w:tc>
          <w:tcPr>
            <w:tcW w:w="1101" w:type="dxa"/>
          </w:tcPr>
          <w:p w14:paraId="38522E8A" w14:textId="77777777" w:rsidR="00C17EE0" w:rsidRPr="00300BFA" w:rsidRDefault="00C17EE0" w:rsidP="00D32E47">
            <w:pPr>
              <w:jc w:val="center"/>
            </w:pPr>
            <w:r w:rsidRPr="00300BFA">
              <w:t>5.</w:t>
            </w:r>
          </w:p>
        </w:tc>
        <w:tc>
          <w:tcPr>
            <w:tcW w:w="3118" w:type="dxa"/>
            <w:tcBorders>
              <w:right w:val="single" w:sz="4" w:space="0" w:color="auto"/>
            </w:tcBorders>
            <w:vAlign w:val="center"/>
          </w:tcPr>
          <w:p w14:paraId="43D0307C" w14:textId="77777777" w:rsidR="00C17EE0" w:rsidRPr="00D31DD3" w:rsidRDefault="00C17EE0" w:rsidP="00C17EE0">
            <w:pPr>
              <w:jc w:val="center"/>
              <w:rPr>
                <w:lang w:val="en-US"/>
              </w:rPr>
            </w:pPr>
            <w:r>
              <w:rPr>
                <w:lang w:val="en-US"/>
              </w:rPr>
              <w:t>begins</w:t>
            </w:r>
          </w:p>
        </w:tc>
      </w:tr>
      <w:tr w:rsidR="00C17EE0" w:rsidRPr="00300BFA" w14:paraId="30CEA791" w14:textId="77777777" w:rsidTr="00C17EE0">
        <w:tc>
          <w:tcPr>
            <w:tcW w:w="1101" w:type="dxa"/>
          </w:tcPr>
          <w:p w14:paraId="625A960E" w14:textId="77777777" w:rsidR="00C17EE0" w:rsidRPr="00300BFA" w:rsidRDefault="00C17EE0" w:rsidP="00D32E47">
            <w:pPr>
              <w:jc w:val="center"/>
            </w:pPr>
            <w:r w:rsidRPr="00300BFA">
              <w:t>6.</w:t>
            </w:r>
          </w:p>
        </w:tc>
        <w:tc>
          <w:tcPr>
            <w:tcW w:w="3118" w:type="dxa"/>
            <w:tcBorders>
              <w:right w:val="single" w:sz="4" w:space="0" w:color="auto"/>
            </w:tcBorders>
            <w:vAlign w:val="center"/>
          </w:tcPr>
          <w:p w14:paraId="483B94F7" w14:textId="77777777" w:rsidR="00C17EE0" w:rsidRPr="00D31DD3" w:rsidRDefault="00C17EE0" w:rsidP="00C17EE0">
            <w:pPr>
              <w:jc w:val="center"/>
              <w:rPr>
                <w:lang w:val="en-US"/>
              </w:rPr>
            </w:pPr>
            <w:r>
              <w:rPr>
                <w:lang w:val="en-US"/>
              </w:rPr>
              <w:t>adcb</w:t>
            </w:r>
          </w:p>
        </w:tc>
      </w:tr>
      <w:tr w:rsidR="00C17EE0" w:rsidRPr="00300BFA" w14:paraId="439F83AD" w14:textId="77777777" w:rsidTr="00C17EE0">
        <w:tc>
          <w:tcPr>
            <w:tcW w:w="1101" w:type="dxa"/>
          </w:tcPr>
          <w:p w14:paraId="02FF255E" w14:textId="77777777" w:rsidR="00C17EE0" w:rsidRPr="00300BFA" w:rsidRDefault="00C17EE0" w:rsidP="00D32E47">
            <w:pPr>
              <w:jc w:val="center"/>
            </w:pPr>
            <w:r w:rsidRPr="00300BFA">
              <w:t>7.</w:t>
            </w:r>
          </w:p>
        </w:tc>
        <w:tc>
          <w:tcPr>
            <w:tcW w:w="3118" w:type="dxa"/>
            <w:tcBorders>
              <w:right w:val="single" w:sz="4" w:space="0" w:color="auto"/>
            </w:tcBorders>
            <w:vAlign w:val="center"/>
          </w:tcPr>
          <w:p w14:paraId="114949C3" w14:textId="77777777" w:rsidR="00C17EE0" w:rsidRPr="00D31DD3" w:rsidRDefault="00C17EE0" w:rsidP="00C17EE0">
            <w:pPr>
              <w:jc w:val="center"/>
              <w:rPr>
                <w:lang w:val="en-US"/>
              </w:rPr>
            </w:pPr>
            <w:r>
              <w:rPr>
                <w:lang w:val="en-US"/>
              </w:rPr>
              <w:t>2431</w:t>
            </w:r>
          </w:p>
        </w:tc>
      </w:tr>
      <w:tr w:rsidR="00C17EE0" w:rsidRPr="00300BFA" w14:paraId="510E784B" w14:textId="77777777" w:rsidTr="00C17EE0">
        <w:tc>
          <w:tcPr>
            <w:tcW w:w="1101" w:type="dxa"/>
          </w:tcPr>
          <w:p w14:paraId="598B596A" w14:textId="77777777" w:rsidR="00C17EE0" w:rsidRPr="00300BFA" w:rsidRDefault="00C17EE0" w:rsidP="00D32E47">
            <w:pPr>
              <w:jc w:val="center"/>
            </w:pPr>
            <w:r w:rsidRPr="00300BFA">
              <w:t>8.</w:t>
            </w:r>
          </w:p>
        </w:tc>
        <w:tc>
          <w:tcPr>
            <w:tcW w:w="3118" w:type="dxa"/>
            <w:tcBorders>
              <w:right w:val="single" w:sz="4" w:space="0" w:color="auto"/>
            </w:tcBorders>
            <w:vAlign w:val="center"/>
          </w:tcPr>
          <w:p w14:paraId="51F221FB" w14:textId="77777777" w:rsidR="00C17EE0" w:rsidRPr="00D31DD3" w:rsidRDefault="00C17EE0" w:rsidP="00C17EE0">
            <w:pPr>
              <w:jc w:val="center"/>
              <w:rPr>
                <w:lang w:val="en-US"/>
              </w:rPr>
            </w:pPr>
            <w:r>
              <w:rPr>
                <w:lang w:val="en-US"/>
              </w:rPr>
              <w:t>is trying</w:t>
            </w:r>
          </w:p>
        </w:tc>
      </w:tr>
      <w:tr w:rsidR="00C17EE0" w:rsidRPr="00300BFA" w14:paraId="5B0A0B46" w14:textId="77777777" w:rsidTr="00C17EE0">
        <w:tc>
          <w:tcPr>
            <w:tcW w:w="1101" w:type="dxa"/>
          </w:tcPr>
          <w:p w14:paraId="3329B47B" w14:textId="77777777" w:rsidR="00C17EE0" w:rsidRPr="00300BFA" w:rsidRDefault="00C17EE0" w:rsidP="00D32E47">
            <w:pPr>
              <w:jc w:val="center"/>
            </w:pPr>
            <w:r w:rsidRPr="00300BFA">
              <w:t>9.</w:t>
            </w:r>
          </w:p>
        </w:tc>
        <w:tc>
          <w:tcPr>
            <w:tcW w:w="3118" w:type="dxa"/>
            <w:tcBorders>
              <w:right w:val="single" w:sz="4" w:space="0" w:color="auto"/>
            </w:tcBorders>
            <w:vAlign w:val="center"/>
          </w:tcPr>
          <w:p w14:paraId="61FDA75A" w14:textId="77777777" w:rsidR="00C17EE0" w:rsidRPr="00C17EE0" w:rsidRDefault="00C17EE0" w:rsidP="00C17EE0">
            <w:pPr>
              <w:jc w:val="center"/>
              <w:rPr>
                <w:lang w:val="en-US"/>
              </w:rPr>
            </w:pPr>
            <w:r>
              <w:rPr>
                <w:lang w:val="en-US"/>
              </w:rPr>
              <w:t>are taking</w:t>
            </w:r>
          </w:p>
        </w:tc>
      </w:tr>
      <w:tr w:rsidR="00C17EE0" w:rsidRPr="00300BFA" w14:paraId="4B3E05A3" w14:textId="77777777" w:rsidTr="00C17EE0">
        <w:tc>
          <w:tcPr>
            <w:tcW w:w="1101" w:type="dxa"/>
          </w:tcPr>
          <w:p w14:paraId="2B5F65A1" w14:textId="77777777" w:rsidR="00C17EE0" w:rsidRPr="00300BFA" w:rsidRDefault="00C17EE0" w:rsidP="00D32E47">
            <w:pPr>
              <w:jc w:val="center"/>
            </w:pPr>
            <w:r w:rsidRPr="00300BFA">
              <w:t>10.</w:t>
            </w:r>
          </w:p>
        </w:tc>
        <w:tc>
          <w:tcPr>
            <w:tcW w:w="3118" w:type="dxa"/>
            <w:tcBorders>
              <w:right w:val="single" w:sz="4" w:space="0" w:color="auto"/>
            </w:tcBorders>
            <w:vAlign w:val="center"/>
          </w:tcPr>
          <w:p w14:paraId="05CAAC3B" w14:textId="77777777" w:rsidR="00C17EE0" w:rsidRPr="00D31DD3" w:rsidRDefault="00C17EE0" w:rsidP="00C17EE0">
            <w:pPr>
              <w:jc w:val="center"/>
              <w:rPr>
                <w:lang w:val="en-US"/>
              </w:rPr>
            </w:pPr>
            <w:r>
              <w:rPr>
                <w:lang w:val="en-US"/>
              </w:rPr>
              <w:t>ababbba</w:t>
            </w:r>
          </w:p>
        </w:tc>
      </w:tr>
      <w:tr w:rsidR="00C17EE0" w:rsidRPr="00300BFA" w14:paraId="29C312B5" w14:textId="77777777" w:rsidTr="00C17EE0">
        <w:tc>
          <w:tcPr>
            <w:tcW w:w="1101" w:type="dxa"/>
          </w:tcPr>
          <w:p w14:paraId="256B0C84" w14:textId="77777777" w:rsidR="00C17EE0" w:rsidRPr="00300BFA" w:rsidRDefault="00C17EE0" w:rsidP="00D32E47">
            <w:pPr>
              <w:jc w:val="center"/>
            </w:pPr>
            <w:r w:rsidRPr="00300BFA">
              <w:t>11.</w:t>
            </w:r>
          </w:p>
        </w:tc>
        <w:tc>
          <w:tcPr>
            <w:tcW w:w="3118" w:type="dxa"/>
            <w:tcBorders>
              <w:right w:val="single" w:sz="4" w:space="0" w:color="auto"/>
            </w:tcBorders>
            <w:vAlign w:val="center"/>
          </w:tcPr>
          <w:p w14:paraId="16CBF6AD" w14:textId="77777777" w:rsidR="00C17EE0" w:rsidRPr="00D31DD3" w:rsidRDefault="00C17EE0" w:rsidP="00C17EE0">
            <w:pPr>
              <w:jc w:val="center"/>
              <w:rPr>
                <w:lang w:val="en-US"/>
              </w:rPr>
            </w:pPr>
            <w:r>
              <w:rPr>
                <w:lang w:val="en-US"/>
              </w:rPr>
              <w:t>has just fed</w:t>
            </w:r>
          </w:p>
        </w:tc>
      </w:tr>
      <w:tr w:rsidR="00C17EE0" w:rsidRPr="00300BFA" w14:paraId="012B4261" w14:textId="77777777" w:rsidTr="00C17EE0">
        <w:tc>
          <w:tcPr>
            <w:tcW w:w="1101" w:type="dxa"/>
          </w:tcPr>
          <w:p w14:paraId="3BB164A6" w14:textId="77777777" w:rsidR="00C17EE0" w:rsidRPr="00300BFA" w:rsidRDefault="00C17EE0" w:rsidP="00D32E47">
            <w:pPr>
              <w:jc w:val="center"/>
            </w:pPr>
            <w:r w:rsidRPr="00300BFA">
              <w:t>12.</w:t>
            </w:r>
          </w:p>
        </w:tc>
        <w:tc>
          <w:tcPr>
            <w:tcW w:w="3118" w:type="dxa"/>
            <w:tcBorders>
              <w:right w:val="single" w:sz="4" w:space="0" w:color="auto"/>
            </w:tcBorders>
            <w:vAlign w:val="center"/>
          </w:tcPr>
          <w:p w14:paraId="1F6F054E" w14:textId="77777777" w:rsidR="00C17EE0" w:rsidRPr="00D31DD3" w:rsidRDefault="00C17EE0" w:rsidP="00C17EE0">
            <w:pPr>
              <w:jc w:val="center"/>
              <w:rPr>
                <w:lang w:val="en-US"/>
              </w:rPr>
            </w:pPr>
            <w:r>
              <w:rPr>
                <w:lang w:val="en-US"/>
              </w:rPr>
              <w:t>have never been</w:t>
            </w:r>
          </w:p>
        </w:tc>
      </w:tr>
      <w:tr w:rsidR="00C17EE0" w:rsidRPr="00300BFA" w14:paraId="39AC83E7" w14:textId="77777777" w:rsidTr="00C17EE0">
        <w:trPr>
          <w:trHeight w:val="77"/>
        </w:trPr>
        <w:tc>
          <w:tcPr>
            <w:tcW w:w="1101" w:type="dxa"/>
          </w:tcPr>
          <w:p w14:paraId="739E29D3" w14:textId="77777777" w:rsidR="00C17EE0" w:rsidRPr="00300BFA" w:rsidRDefault="00C17EE0" w:rsidP="00D32E47">
            <w:pPr>
              <w:jc w:val="center"/>
            </w:pPr>
            <w:r w:rsidRPr="00300BFA">
              <w:t>13.</w:t>
            </w:r>
          </w:p>
        </w:tc>
        <w:tc>
          <w:tcPr>
            <w:tcW w:w="3118" w:type="dxa"/>
            <w:tcBorders>
              <w:right w:val="single" w:sz="4" w:space="0" w:color="auto"/>
            </w:tcBorders>
            <w:vAlign w:val="center"/>
          </w:tcPr>
          <w:p w14:paraId="15B77267" w14:textId="77777777" w:rsidR="00C17EE0" w:rsidRPr="00D31DD3" w:rsidRDefault="00C17EE0" w:rsidP="00C17EE0">
            <w:pPr>
              <w:jc w:val="center"/>
              <w:rPr>
                <w:lang w:val="en-US"/>
              </w:rPr>
            </w:pPr>
            <w:r>
              <w:rPr>
                <w:lang w:val="en-US"/>
              </w:rPr>
              <w:t>a</w:t>
            </w:r>
          </w:p>
        </w:tc>
      </w:tr>
      <w:tr w:rsidR="00C17EE0" w:rsidRPr="00300BFA" w14:paraId="15984BBE" w14:textId="77777777" w:rsidTr="00C17EE0">
        <w:trPr>
          <w:trHeight w:val="77"/>
        </w:trPr>
        <w:tc>
          <w:tcPr>
            <w:tcW w:w="1101" w:type="dxa"/>
          </w:tcPr>
          <w:p w14:paraId="2A4D0E62" w14:textId="77777777" w:rsidR="00C17EE0" w:rsidRPr="00300BFA" w:rsidRDefault="00C17EE0" w:rsidP="00D32E47">
            <w:pPr>
              <w:jc w:val="center"/>
            </w:pPr>
            <w:r>
              <w:t>14.</w:t>
            </w:r>
          </w:p>
        </w:tc>
        <w:tc>
          <w:tcPr>
            <w:tcW w:w="3118" w:type="dxa"/>
            <w:tcBorders>
              <w:right w:val="single" w:sz="4" w:space="0" w:color="auto"/>
            </w:tcBorders>
            <w:vAlign w:val="center"/>
          </w:tcPr>
          <w:p w14:paraId="692D9ACB" w14:textId="77777777" w:rsidR="00C17EE0" w:rsidRDefault="00C17EE0" w:rsidP="00C17EE0">
            <w:pPr>
              <w:jc w:val="center"/>
              <w:rPr>
                <w:lang w:val="en-US"/>
              </w:rPr>
            </w:pPr>
            <w:r>
              <w:rPr>
                <w:lang w:val="en-US"/>
              </w:rPr>
              <w:t>b</w:t>
            </w:r>
          </w:p>
        </w:tc>
      </w:tr>
      <w:tr w:rsidR="00C17EE0" w:rsidRPr="00300BFA" w14:paraId="7D65C812" w14:textId="77777777" w:rsidTr="00C17EE0">
        <w:trPr>
          <w:trHeight w:val="77"/>
        </w:trPr>
        <w:tc>
          <w:tcPr>
            <w:tcW w:w="1101" w:type="dxa"/>
          </w:tcPr>
          <w:p w14:paraId="0E9E8461" w14:textId="77777777" w:rsidR="00C17EE0" w:rsidRPr="00300BFA" w:rsidRDefault="00C17EE0" w:rsidP="00D32E47">
            <w:pPr>
              <w:jc w:val="center"/>
            </w:pPr>
            <w:r>
              <w:t>15.</w:t>
            </w:r>
          </w:p>
        </w:tc>
        <w:tc>
          <w:tcPr>
            <w:tcW w:w="3118" w:type="dxa"/>
            <w:tcBorders>
              <w:right w:val="single" w:sz="4" w:space="0" w:color="auto"/>
            </w:tcBorders>
            <w:vAlign w:val="center"/>
          </w:tcPr>
          <w:p w14:paraId="7249343C" w14:textId="77777777" w:rsidR="00C17EE0" w:rsidRDefault="00C17EE0" w:rsidP="00C17EE0">
            <w:pPr>
              <w:jc w:val="center"/>
              <w:rPr>
                <w:lang w:val="en-US"/>
              </w:rPr>
            </w:pPr>
            <w:r>
              <w:rPr>
                <w:lang w:val="en-US"/>
              </w:rPr>
              <w:t>c</w:t>
            </w:r>
          </w:p>
        </w:tc>
      </w:tr>
      <w:tr w:rsidR="00C17EE0" w:rsidRPr="00300BFA" w14:paraId="20DF8935" w14:textId="77777777" w:rsidTr="00C17EE0">
        <w:trPr>
          <w:trHeight w:val="77"/>
        </w:trPr>
        <w:tc>
          <w:tcPr>
            <w:tcW w:w="1101" w:type="dxa"/>
          </w:tcPr>
          <w:p w14:paraId="44B9587E" w14:textId="77777777" w:rsidR="00C17EE0" w:rsidRPr="00300BFA" w:rsidRDefault="00C17EE0" w:rsidP="00D32E47">
            <w:pPr>
              <w:jc w:val="center"/>
            </w:pPr>
            <w:r>
              <w:t>16.</w:t>
            </w:r>
          </w:p>
        </w:tc>
        <w:tc>
          <w:tcPr>
            <w:tcW w:w="3118" w:type="dxa"/>
            <w:tcBorders>
              <w:right w:val="single" w:sz="4" w:space="0" w:color="auto"/>
            </w:tcBorders>
            <w:vAlign w:val="center"/>
          </w:tcPr>
          <w:p w14:paraId="1584C0A7" w14:textId="77777777" w:rsidR="00C17EE0" w:rsidRDefault="00C17EE0" w:rsidP="00C17EE0">
            <w:pPr>
              <w:jc w:val="center"/>
              <w:rPr>
                <w:lang w:val="en-US"/>
              </w:rPr>
            </w:pPr>
            <w:r>
              <w:rPr>
                <w:lang w:val="en-US"/>
              </w:rPr>
              <w:t>did</w:t>
            </w:r>
          </w:p>
        </w:tc>
      </w:tr>
      <w:tr w:rsidR="00C17EE0" w:rsidRPr="00300BFA" w14:paraId="11617F15" w14:textId="77777777" w:rsidTr="00C17EE0">
        <w:trPr>
          <w:trHeight w:val="77"/>
        </w:trPr>
        <w:tc>
          <w:tcPr>
            <w:tcW w:w="1101" w:type="dxa"/>
          </w:tcPr>
          <w:p w14:paraId="3A9F751F" w14:textId="77777777" w:rsidR="00C17EE0" w:rsidRPr="00300BFA" w:rsidRDefault="00C17EE0" w:rsidP="00D32E47">
            <w:pPr>
              <w:jc w:val="center"/>
            </w:pPr>
            <w:r>
              <w:lastRenderedPageBreak/>
              <w:t>17.</w:t>
            </w:r>
          </w:p>
        </w:tc>
        <w:tc>
          <w:tcPr>
            <w:tcW w:w="3118" w:type="dxa"/>
            <w:tcBorders>
              <w:right w:val="single" w:sz="4" w:space="0" w:color="auto"/>
            </w:tcBorders>
            <w:vAlign w:val="center"/>
          </w:tcPr>
          <w:p w14:paraId="125CE8F3" w14:textId="77777777" w:rsidR="00C17EE0" w:rsidRDefault="00C17EE0" w:rsidP="00C17EE0">
            <w:pPr>
              <w:jc w:val="center"/>
              <w:rPr>
                <w:lang w:val="en-US"/>
              </w:rPr>
            </w:pPr>
            <w:r>
              <w:rPr>
                <w:lang w:val="en-US"/>
              </w:rPr>
              <w:t>does</w:t>
            </w:r>
          </w:p>
        </w:tc>
      </w:tr>
      <w:tr w:rsidR="00C17EE0" w:rsidRPr="00300BFA" w14:paraId="0967E4E9" w14:textId="77777777" w:rsidTr="00C17EE0">
        <w:trPr>
          <w:trHeight w:val="77"/>
        </w:trPr>
        <w:tc>
          <w:tcPr>
            <w:tcW w:w="1101" w:type="dxa"/>
          </w:tcPr>
          <w:p w14:paraId="64550312" w14:textId="77777777" w:rsidR="00C17EE0" w:rsidRPr="00300BFA" w:rsidRDefault="00C17EE0" w:rsidP="00D32E47">
            <w:pPr>
              <w:jc w:val="center"/>
            </w:pPr>
            <w:r>
              <w:t>18.</w:t>
            </w:r>
          </w:p>
        </w:tc>
        <w:tc>
          <w:tcPr>
            <w:tcW w:w="3118" w:type="dxa"/>
            <w:tcBorders>
              <w:right w:val="single" w:sz="4" w:space="0" w:color="auto"/>
            </w:tcBorders>
            <w:vAlign w:val="center"/>
          </w:tcPr>
          <w:p w14:paraId="2C63BD74" w14:textId="77777777" w:rsidR="00C17EE0" w:rsidRDefault="00C17EE0" w:rsidP="00C17EE0">
            <w:pPr>
              <w:jc w:val="center"/>
              <w:rPr>
                <w:lang w:val="en-US"/>
              </w:rPr>
            </w:pPr>
            <w:r>
              <w:rPr>
                <w:lang w:val="en-US"/>
              </w:rPr>
              <w:t>will</w:t>
            </w:r>
          </w:p>
        </w:tc>
      </w:tr>
      <w:tr w:rsidR="00C17EE0" w:rsidRPr="00300BFA" w14:paraId="2BAD7C4D" w14:textId="77777777" w:rsidTr="00C17EE0">
        <w:trPr>
          <w:trHeight w:val="77"/>
        </w:trPr>
        <w:tc>
          <w:tcPr>
            <w:tcW w:w="1101" w:type="dxa"/>
          </w:tcPr>
          <w:p w14:paraId="71C562FB" w14:textId="77777777" w:rsidR="00C17EE0" w:rsidRPr="00300BFA" w:rsidRDefault="00C17EE0" w:rsidP="00D32E47">
            <w:pPr>
              <w:jc w:val="center"/>
            </w:pPr>
            <w:r>
              <w:t>19.</w:t>
            </w:r>
          </w:p>
        </w:tc>
        <w:tc>
          <w:tcPr>
            <w:tcW w:w="3118" w:type="dxa"/>
            <w:tcBorders>
              <w:right w:val="single" w:sz="4" w:space="0" w:color="auto"/>
            </w:tcBorders>
            <w:vAlign w:val="center"/>
          </w:tcPr>
          <w:p w14:paraId="3C733B0F" w14:textId="77777777" w:rsidR="00C17EE0" w:rsidRPr="00C17EE0" w:rsidRDefault="00C17EE0" w:rsidP="00C17EE0">
            <w:pPr>
              <w:jc w:val="center"/>
            </w:pPr>
            <w:r>
              <w:t>страдательный</w:t>
            </w:r>
          </w:p>
        </w:tc>
      </w:tr>
      <w:tr w:rsidR="00C17EE0" w:rsidRPr="00300BFA" w14:paraId="0056949B" w14:textId="77777777" w:rsidTr="00C17EE0">
        <w:trPr>
          <w:trHeight w:val="77"/>
        </w:trPr>
        <w:tc>
          <w:tcPr>
            <w:tcW w:w="1101" w:type="dxa"/>
          </w:tcPr>
          <w:p w14:paraId="3986653F" w14:textId="77777777" w:rsidR="00C17EE0" w:rsidRPr="00300BFA" w:rsidRDefault="00C17EE0" w:rsidP="00D32E47">
            <w:pPr>
              <w:jc w:val="center"/>
            </w:pPr>
            <w:r>
              <w:t>20.</w:t>
            </w:r>
          </w:p>
        </w:tc>
        <w:tc>
          <w:tcPr>
            <w:tcW w:w="3118" w:type="dxa"/>
            <w:tcBorders>
              <w:right w:val="single" w:sz="4" w:space="0" w:color="auto"/>
            </w:tcBorders>
            <w:vAlign w:val="center"/>
          </w:tcPr>
          <w:p w14:paraId="73E70277" w14:textId="77777777" w:rsidR="00C17EE0" w:rsidRDefault="00C17EE0" w:rsidP="00C17EE0">
            <w:pPr>
              <w:jc w:val="center"/>
              <w:rPr>
                <w:lang w:val="en-US"/>
              </w:rPr>
            </w:pPr>
            <w:r>
              <w:rPr>
                <w:lang w:val="en-US"/>
              </w:rPr>
              <w:t>b</w:t>
            </w:r>
          </w:p>
        </w:tc>
      </w:tr>
      <w:tr w:rsidR="00C17EE0" w:rsidRPr="00300BFA" w14:paraId="47FB6D20" w14:textId="77777777" w:rsidTr="00C17EE0">
        <w:trPr>
          <w:trHeight w:val="77"/>
        </w:trPr>
        <w:tc>
          <w:tcPr>
            <w:tcW w:w="1101" w:type="dxa"/>
          </w:tcPr>
          <w:p w14:paraId="148FBE13" w14:textId="77777777" w:rsidR="00C17EE0" w:rsidRPr="00300BFA" w:rsidRDefault="00C17EE0" w:rsidP="00D32E47">
            <w:pPr>
              <w:jc w:val="center"/>
            </w:pPr>
            <w:r>
              <w:t>21.</w:t>
            </w:r>
          </w:p>
        </w:tc>
        <w:tc>
          <w:tcPr>
            <w:tcW w:w="3118" w:type="dxa"/>
            <w:tcBorders>
              <w:right w:val="single" w:sz="4" w:space="0" w:color="auto"/>
            </w:tcBorders>
            <w:vAlign w:val="center"/>
          </w:tcPr>
          <w:p w14:paraId="697BA87B" w14:textId="77777777" w:rsidR="00C17EE0" w:rsidRDefault="00C17EE0" w:rsidP="00C17EE0">
            <w:pPr>
              <w:jc w:val="center"/>
              <w:rPr>
                <w:lang w:val="en-US"/>
              </w:rPr>
            </w:pPr>
            <w:r>
              <w:rPr>
                <w:lang w:val="en-US"/>
              </w:rPr>
              <w:t>fbagchde</w:t>
            </w:r>
          </w:p>
        </w:tc>
      </w:tr>
      <w:tr w:rsidR="00C17EE0" w:rsidRPr="00300BFA" w14:paraId="220EB219" w14:textId="77777777" w:rsidTr="00C17EE0">
        <w:trPr>
          <w:trHeight w:val="77"/>
        </w:trPr>
        <w:tc>
          <w:tcPr>
            <w:tcW w:w="1101" w:type="dxa"/>
          </w:tcPr>
          <w:p w14:paraId="13964D01" w14:textId="77777777" w:rsidR="00C17EE0" w:rsidRPr="00300BFA" w:rsidRDefault="00C17EE0" w:rsidP="00D32E47">
            <w:pPr>
              <w:jc w:val="center"/>
            </w:pPr>
            <w:r>
              <w:t>22.</w:t>
            </w:r>
          </w:p>
        </w:tc>
        <w:tc>
          <w:tcPr>
            <w:tcW w:w="3118" w:type="dxa"/>
            <w:tcBorders>
              <w:right w:val="single" w:sz="4" w:space="0" w:color="auto"/>
            </w:tcBorders>
            <w:vAlign w:val="center"/>
          </w:tcPr>
          <w:p w14:paraId="0814D3D1" w14:textId="77777777" w:rsidR="00C17EE0" w:rsidRDefault="00C17EE0" w:rsidP="00C17EE0">
            <w:pPr>
              <w:jc w:val="center"/>
              <w:rPr>
                <w:lang w:val="en-US"/>
              </w:rPr>
            </w:pPr>
            <w:r>
              <w:rPr>
                <w:lang w:val="en-US"/>
              </w:rPr>
              <w:t>a postman</w:t>
            </w:r>
          </w:p>
        </w:tc>
      </w:tr>
      <w:tr w:rsidR="00C17EE0" w:rsidRPr="00300BFA" w14:paraId="5EB3E105" w14:textId="77777777" w:rsidTr="00C17EE0">
        <w:trPr>
          <w:trHeight w:val="77"/>
        </w:trPr>
        <w:tc>
          <w:tcPr>
            <w:tcW w:w="1101" w:type="dxa"/>
          </w:tcPr>
          <w:p w14:paraId="28D33343" w14:textId="77777777" w:rsidR="00C17EE0" w:rsidRPr="00300BFA" w:rsidRDefault="00C17EE0" w:rsidP="00D32E47">
            <w:pPr>
              <w:jc w:val="center"/>
            </w:pPr>
            <w:r>
              <w:t>23.</w:t>
            </w:r>
          </w:p>
        </w:tc>
        <w:tc>
          <w:tcPr>
            <w:tcW w:w="3118" w:type="dxa"/>
            <w:tcBorders>
              <w:right w:val="single" w:sz="4" w:space="0" w:color="auto"/>
            </w:tcBorders>
            <w:vAlign w:val="center"/>
          </w:tcPr>
          <w:p w14:paraId="4962646F" w14:textId="77777777" w:rsidR="00C17EE0" w:rsidRDefault="00C17EE0" w:rsidP="00C17EE0">
            <w:pPr>
              <w:jc w:val="center"/>
              <w:rPr>
                <w:lang w:val="en-US"/>
              </w:rPr>
            </w:pPr>
            <w:r>
              <w:rPr>
                <w:lang w:val="en-US"/>
              </w:rPr>
              <w:t>cbda</w:t>
            </w:r>
          </w:p>
        </w:tc>
      </w:tr>
      <w:tr w:rsidR="00C17EE0" w:rsidRPr="00300BFA" w14:paraId="1B019A0C" w14:textId="77777777" w:rsidTr="00C17EE0">
        <w:trPr>
          <w:trHeight w:val="77"/>
        </w:trPr>
        <w:tc>
          <w:tcPr>
            <w:tcW w:w="1101" w:type="dxa"/>
          </w:tcPr>
          <w:p w14:paraId="35CC6FD5" w14:textId="77777777" w:rsidR="00C17EE0" w:rsidRPr="00300BFA" w:rsidRDefault="00C17EE0" w:rsidP="00D32E47">
            <w:pPr>
              <w:jc w:val="center"/>
            </w:pPr>
            <w:r>
              <w:t>24.</w:t>
            </w:r>
          </w:p>
        </w:tc>
        <w:tc>
          <w:tcPr>
            <w:tcW w:w="3118" w:type="dxa"/>
            <w:tcBorders>
              <w:right w:val="single" w:sz="4" w:space="0" w:color="auto"/>
            </w:tcBorders>
            <w:vAlign w:val="center"/>
          </w:tcPr>
          <w:p w14:paraId="7EEB113F" w14:textId="77777777" w:rsidR="00C17EE0" w:rsidRDefault="00C17EE0" w:rsidP="00C17EE0">
            <w:pPr>
              <w:jc w:val="center"/>
              <w:rPr>
                <w:lang w:val="en-US"/>
              </w:rPr>
            </w:pPr>
            <w:r>
              <w:rPr>
                <w:lang w:val="en-US"/>
              </w:rPr>
              <w:t>b</w:t>
            </w:r>
          </w:p>
        </w:tc>
      </w:tr>
    </w:tbl>
    <w:p w14:paraId="277F7116" w14:textId="77777777" w:rsidR="00C17EE0" w:rsidRDefault="00C17EE0" w:rsidP="00C17EE0">
      <w:pPr>
        <w:jc w:val="both"/>
        <w:rPr>
          <w:bCs/>
        </w:rPr>
      </w:pPr>
    </w:p>
    <w:p w14:paraId="5F2231B5" w14:textId="77777777" w:rsidR="00C17EE0" w:rsidRPr="00F7249F" w:rsidRDefault="00C17EE0" w:rsidP="00C17EE0">
      <w:pPr>
        <w:tabs>
          <w:tab w:val="left" w:pos="0"/>
        </w:tabs>
        <w:jc w:val="both"/>
        <w:rPr>
          <w:b/>
        </w:rPr>
      </w:pPr>
      <w:r w:rsidRPr="00F7249F">
        <w:rPr>
          <w:b/>
        </w:rPr>
        <w:t>Критерии оценки:</w:t>
      </w:r>
    </w:p>
    <w:p w14:paraId="3DD9C8FE" w14:textId="77777777" w:rsidR="00C17EE0" w:rsidRPr="00AA0956" w:rsidRDefault="00C17EE0" w:rsidP="00C17EE0">
      <w:pPr>
        <w:tabs>
          <w:tab w:val="left" w:pos="0"/>
        </w:tabs>
        <w:jc w:val="both"/>
      </w:pPr>
      <w:r w:rsidRPr="00AA0956">
        <w:rPr>
          <w:b/>
        </w:rPr>
        <w:t>«5»</w:t>
      </w:r>
      <w:r>
        <w:t xml:space="preserve"> </w:t>
      </w:r>
      <w:r w:rsidRPr="00AA0956">
        <w:t>–</w:t>
      </w:r>
      <w:r>
        <w:t xml:space="preserve"> </w:t>
      </w:r>
      <w:r w:rsidRPr="00AA0956">
        <w:t>от 86% до 100% правильных ответов.</w:t>
      </w:r>
    </w:p>
    <w:p w14:paraId="670082C0" w14:textId="77777777" w:rsidR="00C17EE0" w:rsidRPr="00AA0956" w:rsidRDefault="00C17EE0" w:rsidP="00C17EE0">
      <w:pPr>
        <w:tabs>
          <w:tab w:val="left" w:pos="0"/>
        </w:tabs>
        <w:jc w:val="both"/>
      </w:pPr>
      <w:r w:rsidRPr="00AA0956">
        <w:rPr>
          <w:b/>
        </w:rPr>
        <w:t>«4»</w:t>
      </w:r>
      <w:r>
        <w:t xml:space="preserve"> </w:t>
      </w:r>
      <w:r w:rsidRPr="00AA0956">
        <w:t>– от 76% до 85% правильных ответов.</w:t>
      </w:r>
    </w:p>
    <w:p w14:paraId="19A4EEB9" w14:textId="77777777" w:rsidR="00C17EE0" w:rsidRPr="00AA0956" w:rsidRDefault="00C17EE0" w:rsidP="00C17EE0">
      <w:pPr>
        <w:tabs>
          <w:tab w:val="left" w:pos="0"/>
        </w:tabs>
        <w:jc w:val="both"/>
      </w:pPr>
      <w:r w:rsidRPr="00AA0956">
        <w:rPr>
          <w:b/>
        </w:rPr>
        <w:t>«3»</w:t>
      </w:r>
      <w:r>
        <w:t xml:space="preserve"> </w:t>
      </w:r>
      <w:r w:rsidRPr="00AA0956">
        <w:t>–</w:t>
      </w:r>
      <w:r>
        <w:t xml:space="preserve"> </w:t>
      </w:r>
      <w:r w:rsidRPr="00AA0956">
        <w:t>от 61% до 75% правильных ответов.</w:t>
      </w:r>
    </w:p>
    <w:p w14:paraId="6766E30E" w14:textId="77777777" w:rsidR="00C17EE0" w:rsidRPr="00C17EE0" w:rsidRDefault="00C17EE0" w:rsidP="00C17EE0">
      <w:pPr>
        <w:rPr>
          <w:bCs/>
        </w:rPr>
      </w:pPr>
    </w:p>
    <w:p w14:paraId="71218499" w14:textId="77777777" w:rsidR="00722F7A" w:rsidRPr="00AA0956" w:rsidRDefault="00722F7A" w:rsidP="00722F7A">
      <w:pPr>
        <w:tabs>
          <w:tab w:val="left" w:pos="0"/>
        </w:tabs>
        <w:jc w:val="both"/>
      </w:pPr>
    </w:p>
    <w:p w14:paraId="2DE8CCBB" w14:textId="77777777" w:rsidR="00722F7A" w:rsidRPr="00D53C5A" w:rsidRDefault="00722F7A" w:rsidP="00722F7A">
      <w:pPr>
        <w:tabs>
          <w:tab w:val="left" w:pos="0"/>
        </w:tabs>
        <w:jc w:val="both"/>
      </w:pPr>
    </w:p>
    <w:p w14:paraId="5702F22E" w14:textId="77777777" w:rsidR="00722F7A" w:rsidRPr="00D53C5A" w:rsidRDefault="00722F7A" w:rsidP="00722F7A">
      <w:pPr>
        <w:tabs>
          <w:tab w:val="left" w:pos="0"/>
        </w:tabs>
        <w:jc w:val="both"/>
      </w:pPr>
    </w:p>
    <w:p w14:paraId="2711BD28" w14:textId="77777777"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14:paraId="6E927754" w14:textId="77777777" w:rsidR="00722F7A" w:rsidRPr="00D53C5A" w:rsidRDefault="00722F7A" w:rsidP="00E57ABB">
      <w:pPr>
        <w:widowControl w:val="0"/>
        <w:ind w:firstLine="708"/>
        <w:jc w:val="center"/>
        <w:rPr>
          <w:b/>
        </w:rPr>
      </w:pPr>
      <w:r w:rsidRPr="00D53C5A">
        <w:rPr>
          <w:b/>
        </w:rPr>
        <w:lastRenderedPageBreak/>
        <w:t>Таблица 3 - Форма информационной карты банка тестовых заданий</w:t>
      </w:r>
    </w:p>
    <w:p w14:paraId="03F8BC84" w14:textId="77777777" w:rsidR="00722F7A" w:rsidRPr="00D53C5A" w:rsidRDefault="00722F7A" w:rsidP="00722F7A">
      <w:pPr>
        <w:widowControl w:val="0"/>
        <w:ind w:firstLine="709"/>
        <w:jc w:val="center"/>
        <w:rPr>
          <w:b/>
        </w:rPr>
      </w:pPr>
    </w:p>
    <w:tbl>
      <w:tblPr>
        <w:tblStyle w:val="ae"/>
        <w:tblW w:w="14600" w:type="dxa"/>
        <w:tblInd w:w="250" w:type="dxa"/>
        <w:tblLook w:val="04A0" w:firstRow="1" w:lastRow="0" w:firstColumn="1" w:lastColumn="0" w:noHBand="0" w:noVBand="1"/>
      </w:tblPr>
      <w:tblGrid>
        <w:gridCol w:w="4394"/>
        <w:gridCol w:w="851"/>
        <w:gridCol w:w="1843"/>
        <w:gridCol w:w="1701"/>
        <w:gridCol w:w="1842"/>
        <w:gridCol w:w="1843"/>
        <w:gridCol w:w="2126"/>
      </w:tblGrid>
      <w:tr w:rsidR="00722F7A" w:rsidRPr="00D53C5A" w14:paraId="5D018EDE" w14:textId="77777777" w:rsidTr="00E57ABB">
        <w:tc>
          <w:tcPr>
            <w:tcW w:w="4394" w:type="dxa"/>
            <w:vMerge w:val="restart"/>
            <w:vAlign w:val="center"/>
          </w:tcPr>
          <w:p w14:paraId="7864D61D" w14:textId="77777777" w:rsidR="00722F7A" w:rsidRPr="00A136C8" w:rsidRDefault="00722F7A" w:rsidP="00E57ABB">
            <w:pPr>
              <w:widowControl w:val="0"/>
              <w:ind w:left="459"/>
              <w:jc w:val="center"/>
              <w:rPr>
                <w:b/>
              </w:rPr>
            </w:pPr>
            <w:r w:rsidRPr="00A136C8">
              <w:rPr>
                <w:b/>
              </w:rPr>
              <w:t>Наименование разделов</w:t>
            </w:r>
          </w:p>
        </w:tc>
        <w:tc>
          <w:tcPr>
            <w:tcW w:w="851" w:type="dxa"/>
            <w:vMerge w:val="restart"/>
            <w:vAlign w:val="center"/>
          </w:tcPr>
          <w:p w14:paraId="4F76FF49" w14:textId="77777777" w:rsidR="00722F7A" w:rsidRPr="00A136C8" w:rsidRDefault="00722F7A" w:rsidP="00E57ABB">
            <w:pPr>
              <w:widowControl w:val="0"/>
              <w:jc w:val="center"/>
              <w:rPr>
                <w:b/>
              </w:rPr>
            </w:pPr>
            <w:r w:rsidRPr="00A136C8">
              <w:rPr>
                <w:b/>
              </w:rPr>
              <w:t>Всего</w:t>
            </w:r>
          </w:p>
          <w:p w14:paraId="232C6AF7" w14:textId="77777777" w:rsidR="00722F7A" w:rsidRPr="00A136C8" w:rsidRDefault="00722F7A" w:rsidP="00E57ABB">
            <w:pPr>
              <w:widowControl w:val="0"/>
              <w:jc w:val="center"/>
              <w:rPr>
                <w:b/>
              </w:rPr>
            </w:pPr>
            <w:r w:rsidRPr="00A136C8">
              <w:rPr>
                <w:b/>
              </w:rPr>
              <w:t>ТЗ</w:t>
            </w:r>
          </w:p>
        </w:tc>
        <w:tc>
          <w:tcPr>
            <w:tcW w:w="7229" w:type="dxa"/>
            <w:gridSpan w:val="4"/>
            <w:vAlign w:val="center"/>
          </w:tcPr>
          <w:p w14:paraId="7A10383B" w14:textId="77777777" w:rsidR="00722F7A" w:rsidRPr="00A136C8" w:rsidRDefault="00722F7A" w:rsidP="00E57ABB">
            <w:pPr>
              <w:widowControl w:val="0"/>
              <w:jc w:val="center"/>
              <w:rPr>
                <w:b/>
              </w:rPr>
            </w:pPr>
            <w:r w:rsidRPr="00A136C8">
              <w:rPr>
                <w:b/>
              </w:rPr>
              <w:t>Количество форм ТЗ</w:t>
            </w:r>
          </w:p>
        </w:tc>
        <w:tc>
          <w:tcPr>
            <w:tcW w:w="2126" w:type="dxa"/>
            <w:vMerge w:val="restart"/>
            <w:vAlign w:val="center"/>
          </w:tcPr>
          <w:p w14:paraId="5B4A199B" w14:textId="77777777" w:rsidR="00722F7A" w:rsidRPr="00A136C8" w:rsidRDefault="00722F7A" w:rsidP="00E57ABB">
            <w:pPr>
              <w:widowControl w:val="0"/>
              <w:jc w:val="center"/>
              <w:rPr>
                <w:b/>
              </w:rPr>
            </w:pPr>
            <w:r w:rsidRPr="00A136C8">
              <w:rPr>
                <w:b/>
              </w:rPr>
              <w:t>Контролируемые</w:t>
            </w:r>
          </w:p>
          <w:p w14:paraId="44C537FC" w14:textId="77777777" w:rsidR="00722F7A" w:rsidRPr="00A136C8" w:rsidRDefault="00722F7A" w:rsidP="00E57ABB">
            <w:pPr>
              <w:widowControl w:val="0"/>
              <w:jc w:val="center"/>
              <w:rPr>
                <w:b/>
              </w:rPr>
            </w:pPr>
            <w:r w:rsidRPr="00A136C8">
              <w:rPr>
                <w:b/>
              </w:rPr>
              <w:t>компетенции</w:t>
            </w:r>
          </w:p>
        </w:tc>
      </w:tr>
      <w:tr w:rsidR="00A136C8" w:rsidRPr="00D53C5A" w14:paraId="02F38CD8" w14:textId="77777777" w:rsidTr="00E57ABB">
        <w:tc>
          <w:tcPr>
            <w:tcW w:w="4394" w:type="dxa"/>
            <w:vMerge/>
            <w:vAlign w:val="center"/>
          </w:tcPr>
          <w:p w14:paraId="1FD2D010" w14:textId="77777777" w:rsidR="00722F7A" w:rsidRPr="00D53C5A" w:rsidRDefault="00722F7A" w:rsidP="00E57ABB">
            <w:pPr>
              <w:widowControl w:val="0"/>
              <w:jc w:val="center"/>
            </w:pPr>
          </w:p>
        </w:tc>
        <w:tc>
          <w:tcPr>
            <w:tcW w:w="851" w:type="dxa"/>
            <w:vMerge/>
            <w:vAlign w:val="center"/>
          </w:tcPr>
          <w:p w14:paraId="7584C17D" w14:textId="77777777" w:rsidR="00722F7A" w:rsidRPr="00D53C5A" w:rsidRDefault="00722F7A" w:rsidP="00E57ABB">
            <w:pPr>
              <w:widowControl w:val="0"/>
              <w:jc w:val="center"/>
            </w:pPr>
          </w:p>
        </w:tc>
        <w:tc>
          <w:tcPr>
            <w:tcW w:w="1843" w:type="dxa"/>
            <w:vAlign w:val="center"/>
          </w:tcPr>
          <w:p w14:paraId="00FFC3C9" w14:textId="77777777" w:rsidR="00722F7A" w:rsidRPr="00A136C8" w:rsidRDefault="00722F7A" w:rsidP="00E57ABB">
            <w:pPr>
              <w:widowControl w:val="0"/>
              <w:jc w:val="center"/>
              <w:rPr>
                <w:b/>
              </w:rPr>
            </w:pPr>
            <w:r w:rsidRPr="00A136C8">
              <w:rPr>
                <w:b/>
              </w:rPr>
              <w:t>Открытого типа</w:t>
            </w:r>
          </w:p>
        </w:tc>
        <w:tc>
          <w:tcPr>
            <w:tcW w:w="1701" w:type="dxa"/>
            <w:vAlign w:val="center"/>
          </w:tcPr>
          <w:p w14:paraId="6F06B4BB" w14:textId="77777777" w:rsidR="00722F7A" w:rsidRPr="00A136C8" w:rsidRDefault="00722F7A" w:rsidP="00E57ABB">
            <w:pPr>
              <w:widowControl w:val="0"/>
              <w:jc w:val="center"/>
              <w:rPr>
                <w:b/>
              </w:rPr>
            </w:pPr>
            <w:r w:rsidRPr="00A136C8">
              <w:rPr>
                <w:b/>
              </w:rPr>
              <w:t>Закрытого типа</w:t>
            </w:r>
          </w:p>
        </w:tc>
        <w:tc>
          <w:tcPr>
            <w:tcW w:w="1842" w:type="dxa"/>
            <w:vAlign w:val="center"/>
          </w:tcPr>
          <w:p w14:paraId="6F506B69" w14:textId="77777777" w:rsidR="00722F7A" w:rsidRPr="00A136C8" w:rsidRDefault="00722F7A" w:rsidP="00E57ABB">
            <w:pPr>
              <w:widowControl w:val="0"/>
              <w:jc w:val="center"/>
              <w:rPr>
                <w:b/>
              </w:rPr>
            </w:pPr>
            <w:r w:rsidRPr="00A136C8">
              <w:rPr>
                <w:b/>
              </w:rPr>
              <w:t>На соответствие</w:t>
            </w:r>
          </w:p>
        </w:tc>
        <w:tc>
          <w:tcPr>
            <w:tcW w:w="1843" w:type="dxa"/>
            <w:vAlign w:val="center"/>
          </w:tcPr>
          <w:p w14:paraId="7B357BB9" w14:textId="77777777" w:rsidR="00722F7A" w:rsidRPr="00A136C8" w:rsidRDefault="00722F7A" w:rsidP="00E57ABB">
            <w:pPr>
              <w:widowControl w:val="0"/>
              <w:jc w:val="center"/>
              <w:rPr>
                <w:b/>
              </w:rPr>
            </w:pPr>
            <w:r w:rsidRPr="00A136C8">
              <w:rPr>
                <w:b/>
              </w:rPr>
              <w:t>Упорядочение</w:t>
            </w:r>
          </w:p>
        </w:tc>
        <w:tc>
          <w:tcPr>
            <w:tcW w:w="2126" w:type="dxa"/>
            <w:vMerge/>
            <w:vAlign w:val="center"/>
          </w:tcPr>
          <w:p w14:paraId="4DD86DA7" w14:textId="77777777" w:rsidR="00722F7A" w:rsidRPr="00D53C5A" w:rsidRDefault="00722F7A" w:rsidP="00E57ABB">
            <w:pPr>
              <w:widowControl w:val="0"/>
              <w:jc w:val="center"/>
            </w:pPr>
          </w:p>
        </w:tc>
      </w:tr>
      <w:tr w:rsidR="00A136C8" w:rsidRPr="00D53C5A" w14:paraId="1423B34E" w14:textId="77777777" w:rsidTr="00E57ABB">
        <w:tc>
          <w:tcPr>
            <w:tcW w:w="4394" w:type="dxa"/>
            <w:vAlign w:val="center"/>
          </w:tcPr>
          <w:p w14:paraId="546EE088" w14:textId="77777777" w:rsidR="00A136C8" w:rsidRPr="001F2123" w:rsidRDefault="00A136C8" w:rsidP="00C450A2">
            <w:pPr>
              <w:rPr>
                <w:lang w:val="en-US"/>
              </w:rPr>
            </w:pPr>
            <w:r w:rsidRPr="003500AF">
              <w:rPr>
                <w:rStyle w:val="19"/>
              </w:rPr>
              <w:t xml:space="preserve">Раздел 1. </w:t>
            </w:r>
            <w:r w:rsidR="001F2123">
              <w:rPr>
                <w:rStyle w:val="19"/>
              </w:rPr>
              <w:t>Вводно-корректируемый курс</w:t>
            </w:r>
          </w:p>
        </w:tc>
        <w:tc>
          <w:tcPr>
            <w:tcW w:w="851" w:type="dxa"/>
            <w:vAlign w:val="center"/>
          </w:tcPr>
          <w:p w14:paraId="3CA8A5BD" w14:textId="77777777" w:rsidR="00A136C8" w:rsidRPr="001F2123" w:rsidRDefault="001F2123" w:rsidP="00E57ABB">
            <w:pPr>
              <w:widowControl w:val="0"/>
              <w:jc w:val="center"/>
              <w:rPr>
                <w:b/>
              </w:rPr>
            </w:pPr>
            <w:r w:rsidRPr="001F2123">
              <w:rPr>
                <w:b/>
              </w:rPr>
              <w:t>13</w:t>
            </w:r>
          </w:p>
        </w:tc>
        <w:tc>
          <w:tcPr>
            <w:tcW w:w="1843" w:type="dxa"/>
            <w:vAlign w:val="center"/>
          </w:tcPr>
          <w:p w14:paraId="2CEB1675" w14:textId="77777777" w:rsidR="00A136C8" w:rsidRPr="001F2123" w:rsidRDefault="001F2123" w:rsidP="00E57ABB">
            <w:pPr>
              <w:widowControl w:val="0"/>
              <w:jc w:val="center"/>
              <w:rPr>
                <w:i/>
              </w:rPr>
            </w:pPr>
            <w:r w:rsidRPr="001F2123">
              <w:rPr>
                <w:i/>
              </w:rPr>
              <w:t>-</w:t>
            </w:r>
          </w:p>
        </w:tc>
        <w:tc>
          <w:tcPr>
            <w:tcW w:w="1701" w:type="dxa"/>
            <w:vAlign w:val="center"/>
          </w:tcPr>
          <w:p w14:paraId="51C95554" w14:textId="77777777" w:rsidR="00A136C8" w:rsidRPr="001F2123" w:rsidRDefault="001F2123" w:rsidP="00E57ABB">
            <w:pPr>
              <w:widowControl w:val="0"/>
              <w:jc w:val="center"/>
              <w:rPr>
                <w:i/>
              </w:rPr>
            </w:pPr>
            <w:r w:rsidRPr="001F2123">
              <w:rPr>
                <w:i/>
              </w:rPr>
              <w:t>13</w:t>
            </w:r>
          </w:p>
        </w:tc>
        <w:tc>
          <w:tcPr>
            <w:tcW w:w="1842" w:type="dxa"/>
            <w:vAlign w:val="center"/>
          </w:tcPr>
          <w:p w14:paraId="33DB54A7" w14:textId="77777777" w:rsidR="00A136C8" w:rsidRPr="001F2123" w:rsidRDefault="001F2123" w:rsidP="00E57ABB">
            <w:pPr>
              <w:widowControl w:val="0"/>
              <w:jc w:val="center"/>
              <w:rPr>
                <w:i/>
              </w:rPr>
            </w:pPr>
            <w:r w:rsidRPr="001F2123">
              <w:rPr>
                <w:i/>
              </w:rPr>
              <w:t>-</w:t>
            </w:r>
          </w:p>
        </w:tc>
        <w:tc>
          <w:tcPr>
            <w:tcW w:w="1843" w:type="dxa"/>
            <w:vAlign w:val="center"/>
          </w:tcPr>
          <w:p w14:paraId="004B5C0B" w14:textId="77777777" w:rsidR="00A136C8" w:rsidRPr="001F2123" w:rsidRDefault="00C450A2" w:rsidP="00E57ABB">
            <w:pPr>
              <w:widowControl w:val="0"/>
              <w:jc w:val="center"/>
              <w:rPr>
                <w:i/>
              </w:rPr>
            </w:pPr>
            <w:r w:rsidRPr="001F2123">
              <w:rPr>
                <w:i/>
              </w:rPr>
              <w:t>-</w:t>
            </w:r>
          </w:p>
        </w:tc>
        <w:tc>
          <w:tcPr>
            <w:tcW w:w="2126" w:type="dxa"/>
            <w:vAlign w:val="center"/>
          </w:tcPr>
          <w:p w14:paraId="6616CF83" w14:textId="7A9BD514" w:rsidR="00A136C8" w:rsidRPr="00C450A2" w:rsidRDefault="001F2123" w:rsidP="006237D0">
            <w:pPr>
              <w:widowControl w:val="0"/>
              <w:jc w:val="center"/>
              <w:rPr>
                <w:color w:val="FF0000"/>
              </w:rPr>
            </w:pPr>
            <w:r>
              <w:rPr>
                <w:rStyle w:val="19"/>
                <w:bCs/>
              </w:rPr>
              <w:t>ОК</w:t>
            </w:r>
            <w:r w:rsidR="00D32E47">
              <w:rPr>
                <w:rStyle w:val="19"/>
                <w:bCs/>
              </w:rPr>
              <w:t>0</w:t>
            </w:r>
            <w:r>
              <w:rPr>
                <w:rStyle w:val="19"/>
                <w:bCs/>
              </w:rPr>
              <w:t>2, ОК</w:t>
            </w:r>
            <w:r w:rsidR="00D32E47">
              <w:rPr>
                <w:rStyle w:val="19"/>
                <w:bCs/>
              </w:rPr>
              <w:t>0</w:t>
            </w:r>
            <w:r>
              <w:rPr>
                <w:rStyle w:val="19"/>
                <w:bCs/>
              </w:rPr>
              <w:t>4,</w:t>
            </w:r>
            <w:r w:rsidR="00520E17">
              <w:rPr>
                <w:rStyle w:val="19"/>
                <w:bCs/>
              </w:rPr>
              <w:t xml:space="preserve"> ОК05,</w:t>
            </w:r>
            <w:r>
              <w:rPr>
                <w:rStyle w:val="19"/>
                <w:bCs/>
              </w:rPr>
              <w:t xml:space="preserve"> ОК</w:t>
            </w:r>
            <w:r w:rsidR="00D32E47">
              <w:rPr>
                <w:rStyle w:val="19"/>
                <w:bCs/>
              </w:rPr>
              <w:t>0</w:t>
            </w:r>
            <w:r>
              <w:rPr>
                <w:rStyle w:val="19"/>
                <w:bCs/>
              </w:rPr>
              <w:t>9</w:t>
            </w:r>
          </w:p>
        </w:tc>
      </w:tr>
      <w:tr w:rsidR="003500AF" w:rsidRPr="00D53C5A" w14:paraId="253E51C7" w14:textId="77777777" w:rsidTr="00E57ABB">
        <w:tc>
          <w:tcPr>
            <w:tcW w:w="4394" w:type="dxa"/>
            <w:vAlign w:val="center"/>
          </w:tcPr>
          <w:p w14:paraId="38A2699D" w14:textId="77777777" w:rsidR="003500AF" w:rsidRPr="00882E74" w:rsidRDefault="003500AF" w:rsidP="00E57ABB">
            <w:pPr>
              <w:pStyle w:val="af1"/>
              <w:shd w:val="clear" w:color="auto" w:fill="FFFFFF"/>
              <w:rPr>
                <w:i/>
              </w:rPr>
            </w:pPr>
            <w:r w:rsidRPr="00882E74">
              <w:rPr>
                <w:rStyle w:val="19"/>
              </w:rPr>
              <w:t xml:space="preserve">Раздел 2. </w:t>
            </w:r>
            <w:r w:rsidR="00882E74" w:rsidRPr="00882E74">
              <w:t>Развивающий курс</w:t>
            </w:r>
          </w:p>
        </w:tc>
        <w:tc>
          <w:tcPr>
            <w:tcW w:w="851" w:type="dxa"/>
            <w:vAlign w:val="center"/>
          </w:tcPr>
          <w:p w14:paraId="49BA814E" w14:textId="77777777" w:rsidR="003500AF" w:rsidRPr="00882E74" w:rsidRDefault="00882E74" w:rsidP="00E57ABB">
            <w:pPr>
              <w:widowControl w:val="0"/>
              <w:jc w:val="center"/>
              <w:rPr>
                <w:b/>
              </w:rPr>
            </w:pPr>
            <w:r w:rsidRPr="00882E74">
              <w:rPr>
                <w:b/>
              </w:rPr>
              <w:t>24</w:t>
            </w:r>
          </w:p>
        </w:tc>
        <w:tc>
          <w:tcPr>
            <w:tcW w:w="1843" w:type="dxa"/>
            <w:vAlign w:val="center"/>
          </w:tcPr>
          <w:p w14:paraId="12FF5BF0" w14:textId="77777777" w:rsidR="003500AF" w:rsidRPr="00F30410" w:rsidRDefault="00F30410" w:rsidP="00E57ABB">
            <w:pPr>
              <w:widowControl w:val="0"/>
              <w:jc w:val="center"/>
              <w:rPr>
                <w:i/>
              </w:rPr>
            </w:pPr>
            <w:r w:rsidRPr="00F30410">
              <w:rPr>
                <w:i/>
              </w:rPr>
              <w:t>12</w:t>
            </w:r>
          </w:p>
        </w:tc>
        <w:tc>
          <w:tcPr>
            <w:tcW w:w="1701" w:type="dxa"/>
            <w:vAlign w:val="center"/>
          </w:tcPr>
          <w:p w14:paraId="6976CE6B" w14:textId="77777777" w:rsidR="003500AF" w:rsidRPr="00F30410" w:rsidRDefault="00F30410" w:rsidP="00E57ABB">
            <w:pPr>
              <w:widowControl w:val="0"/>
              <w:jc w:val="center"/>
              <w:rPr>
                <w:i/>
              </w:rPr>
            </w:pPr>
            <w:r w:rsidRPr="00F30410">
              <w:rPr>
                <w:i/>
              </w:rPr>
              <w:t>7</w:t>
            </w:r>
          </w:p>
        </w:tc>
        <w:tc>
          <w:tcPr>
            <w:tcW w:w="1842" w:type="dxa"/>
            <w:vAlign w:val="center"/>
          </w:tcPr>
          <w:p w14:paraId="0DD9BC9C" w14:textId="77777777" w:rsidR="003500AF" w:rsidRPr="00F30410" w:rsidRDefault="00F30410" w:rsidP="00E57ABB">
            <w:pPr>
              <w:widowControl w:val="0"/>
              <w:jc w:val="center"/>
              <w:rPr>
                <w:i/>
              </w:rPr>
            </w:pPr>
            <w:r w:rsidRPr="00F30410">
              <w:rPr>
                <w:i/>
              </w:rPr>
              <w:t>4</w:t>
            </w:r>
          </w:p>
        </w:tc>
        <w:tc>
          <w:tcPr>
            <w:tcW w:w="1843" w:type="dxa"/>
            <w:vAlign w:val="center"/>
          </w:tcPr>
          <w:p w14:paraId="75256910" w14:textId="77777777" w:rsidR="003500AF" w:rsidRPr="00F30410" w:rsidRDefault="00F30410" w:rsidP="00E57ABB">
            <w:pPr>
              <w:widowControl w:val="0"/>
              <w:jc w:val="center"/>
              <w:rPr>
                <w:i/>
              </w:rPr>
            </w:pPr>
            <w:r w:rsidRPr="00F30410">
              <w:rPr>
                <w:i/>
              </w:rPr>
              <w:t>1</w:t>
            </w:r>
          </w:p>
        </w:tc>
        <w:tc>
          <w:tcPr>
            <w:tcW w:w="2126" w:type="dxa"/>
            <w:vAlign w:val="center"/>
          </w:tcPr>
          <w:p w14:paraId="373C7416" w14:textId="13AA5002" w:rsidR="003500AF" w:rsidRPr="001F2123" w:rsidRDefault="00C17EE0" w:rsidP="006237D0">
            <w:pPr>
              <w:jc w:val="center"/>
              <w:rPr>
                <w:color w:val="FF0000"/>
              </w:rPr>
            </w:pPr>
            <w:r>
              <w:rPr>
                <w:rStyle w:val="19"/>
                <w:bCs/>
              </w:rPr>
              <w:t>ОК</w:t>
            </w:r>
            <w:r w:rsidR="00D32E47">
              <w:rPr>
                <w:rStyle w:val="19"/>
                <w:bCs/>
              </w:rPr>
              <w:t>0</w:t>
            </w:r>
            <w:r>
              <w:rPr>
                <w:rStyle w:val="19"/>
                <w:bCs/>
              </w:rPr>
              <w:t>2, ОК</w:t>
            </w:r>
            <w:r w:rsidR="00D32E47">
              <w:rPr>
                <w:rStyle w:val="19"/>
                <w:bCs/>
              </w:rPr>
              <w:t>0</w:t>
            </w:r>
            <w:r>
              <w:rPr>
                <w:rStyle w:val="19"/>
                <w:bCs/>
              </w:rPr>
              <w:t xml:space="preserve">4, </w:t>
            </w:r>
            <w:r w:rsidR="00520E17">
              <w:rPr>
                <w:rStyle w:val="19"/>
                <w:bCs/>
              </w:rPr>
              <w:t xml:space="preserve">ОК05, </w:t>
            </w:r>
            <w:r>
              <w:rPr>
                <w:rStyle w:val="19"/>
                <w:bCs/>
              </w:rPr>
              <w:t>ОК</w:t>
            </w:r>
            <w:r w:rsidR="00D32E47">
              <w:rPr>
                <w:rStyle w:val="19"/>
                <w:bCs/>
              </w:rPr>
              <w:t>0</w:t>
            </w:r>
            <w:r>
              <w:rPr>
                <w:rStyle w:val="19"/>
                <w:bCs/>
              </w:rPr>
              <w:t>9, ПК1.</w:t>
            </w:r>
            <w:r w:rsidR="00520E17">
              <w:rPr>
                <w:rStyle w:val="19"/>
                <w:bCs/>
              </w:rPr>
              <w:t>2</w:t>
            </w:r>
          </w:p>
        </w:tc>
      </w:tr>
    </w:tbl>
    <w:p w14:paraId="62D3F457" w14:textId="77777777" w:rsidR="00722F7A" w:rsidRPr="00D53C5A" w:rsidRDefault="00722F7A" w:rsidP="00722F7A">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722F7A" w:rsidRPr="00D53C5A" w:rsidSect="008258CC">
          <w:pgSz w:w="16838" w:h="11906" w:orient="landscape"/>
          <w:pgMar w:top="993" w:right="1134" w:bottom="850" w:left="1134" w:header="709" w:footer="709" w:gutter="0"/>
          <w:cols w:space="720"/>
          <w:docGrid w:linePitch="299"/>
        </w:sectPr>
      </w:pPr>
    </w:p>
    <w:p w14:paraId="78519E85" w14:textId="77777777" w:rsidR="00722F7A" w:rsidRPr="00CC3453" w:rsidRDefault="0075192A" w:rsidP="0075192A">
      <w:pPr>
        <w:tabs>
          <w:tab w:val="left" w:pos="284"/>
        </w:tabs>
        <w:ind w:left="-567" w:firstLine="283"/>
        <w:rPr>
          <w:b/>
        </w:rPr>
      </w:pPr>
      <w:r>
        <w:rPr>
          <w:b/>
        </w:rPr>
        <w:lastRenderedPageBreak/>
        <w:tab/>
      </w:r>
      <w:r w:rsidR="007F76B8" w:rsidRPr="00CC3453">
        <w:rPr>
          <w:b/>
        </w:rPr>
        <w:t>4.</w:t>
      </w:r>
      <w:r w:rsidR="00221885" w:rsidRPr="00CC3453">
        <w:rPr>
          <w:b/>
        </w:rPr>
        <w:t>3</w:t>
      </w:r>
      <w:r w:rsidR="00C450A2" w:rsidRPr="00CC3453">
        <w:rPr>
          <w:b/>
        </w:rPr>
        <w:t xml:space="preserve"> </w:t>
      </w:r>
      <w:r w:rsidR="00722F7A" w:rsidRPr="00CC3453">
        <w:rPr>
          <w:b/>
        </w:rPr>
        <w:t>Практические работы</w:t>
      </w:r>
    </w:p>
    <w:p w14:paraId="6E3B4A40" w14:textId="77777777" w:rsidR="0075192A" w:rsidRPr="00CC3453" w:rsidRDefault="0075192A" w:rsidP="0075192A">
      <w:pPr>
        <w:tabs>
          <w:tab w:val="left" w:pos="284"/>
        </w:tabs>
        <w:ind w:left="-567" w:firstLine="283"/>
        <w:rPr>
          <w:b/>
        </w:rPr>
      </w:pPr>
    </w:p>
    <w:p w14:paraId="739C75DA" w14:textId="77777777" w:rsidR="00F42571" w:rsidRPr="00CC3453" w:rsidRDefault="00F42571" w:rsidP="00F42571">
      <w:pPr>
        <w:jc w:val="center"/>
        <w:rPr>
          <w:rStyle w:val="19"/>
          <w:b/>
        </w:rPr>
      </w:pPr>
      <w:r w:rsidRPr="00CC3453">
        <w:rPr>
          <w:rStyle w:val="19"/>
          <w:b/>
        </w:rPr>
        <w:t xml:space="preserve">Раздел 1. </w:t>
      </w:r>
      <w:r w:rsidR="005F622A" w:rsidRPr="00CC3453">
        <w:rPr>
          <w:rStyle w:val="19"/>
          <w:b/>
        </w:rPr>
        <w:t>Вводно-коррективный курс</w:t>
      </w:r>
    </w:p>
    <w:p w14:paraId="54622F18" w14:textId="77777777" w:rsidR="005F622A" w:rsidRPr="00CC3453" w:rsidRDefault="005F622A" w:rsidP="00F42571">
      <w:pPr>
        <w:jc w:val="center"/>
        <w:rPr>
          <w:rStyle w:val="19"/>
          <w:b/>
        </w:rPr>
      </w:pPr>
    </w:p>
    <w:p w14:paraId="55B59225" w14:textId="77777777" w:rsidR="005F622A" w:rsidRPr="00CC3453" w:rsidRDefault="005F622A" w:rsidP="005F622A">
      <w:pPr>
        <w:jc w:val="center"/>
        <w:rPr>
          <w:b/>
          <w:i/>
          <w:color w:val="000000"/>
        </w:rPr>
      </w:pPr>
      <w:r w:rsidRPr="00CC3453">
        <w:rPr>
          <w:b/>
          <w:i/>
        </w:rPr>
        <w:t xml:space="preserve">Тема 1.1 </w:t>
      </w:r>
      <w:r w:rsidRPr="00CC3453">
        <w:rPr>
          <w:b/>
          <w:i/>
          <w:color w:val="000000"/>
        </w:rPr>
        <w:t>Описание людей: друзей, родных и близких и т.д. (внешность, характер, личностные качества)</w:t>
      </w:r>
    </w:p>
    <w:p w14:paraId="31B47AE5" w14:textId="77777777" w:rsidR="00F42571" w:rsidRPr="005F622A" w:rsidRDefault="005F622A" w:rsidP="005F622A">
      <w:pPr>
        <w:tabs>
          <w:tab w:val="left" w:pos="0"/>
        </w:tabs>
        <w:jc w:val="center"/>
        <w:rPr>
          <w:b/>
          <w:bCs/>
          <w:i/>
        </w:rPr>
      </w:pPr>
      <w:r w:rsidRPr="00CC3453">
        <w:rPr>
          <w:b/>
          <w:bCs/>
          <w:i/>
        </w:rPr>
        <w:t>Практические занятия №1,2,3</w:t>
      </w:r>
      <w:r w:rsidR="007E1089" w:rsidRPr="00CC3453">
        <w:rPr>
          <w:b/>
          <w:bCs/>
          <w:i/>
        </w:rPr>
        <w:t xml:space="preserve"> (6 часов)</w:t>
      </w:r>
    </w:p>
    <w:p w14:paraId="73DB7AC8" w14:textId="77777777" w:rsidR="00F42571" w:rsidRDefault="00F42571" w:rsidP="00722F7A">
      <w:pPr>
        <w:tabs>
          <w:tab w:val="left" w:pos="0"/>
        </w:tabs>
        <w:rPr>
          <w:b/>
          <w:bCs/>
        </w:rPr>
      </w:pPr>
    </w:p>
    <w:p w14:paraId="46023175" w14:textId="77777777" w:rsidR="005F622A" w:rsidRDefault="005F622A" w:rsidP="005F622A">
      <w:pPr>
        <w:jc w:val="both"/>
      </w:pPr>
      <w:r>
        <w:rPr>
          <w:b/>
        </w:rPr>
        <w:t xml:space="preserve">Цель: </w:t>
      </w:r>
      <w:r w:rsidRPr="00EA60D8">
        <w:t>развивать навыки говорения, диалогической речи, мышления и памяти.</w:t>
      </w:r>
      <w:r>
        <w:t xml:space="preserve"> А</w:t>
      </w:r>
      <w:r w:rsidRPr="00EA60D8">
        <w:t>ктивизировать лексические единицы по теме</w:t>
      </w:r>
      <w:r>
        <w:t>.</w:t>
      </w:r>
    </w:p>
    <w:p w14:paraId="5D30376F" w14:textId="77777777" w:rsidR="005F622A" w:rsidRDefault="005F622A" w:rsidP="005F622A">
      <w:pPr>
        <w:tabs>
          <w:tab w:val="left" w:pos="0"/>
        </w:tabs>
        <w:rPr>
          <w:b/>
          <w:bCs/>
        </w:rPr>
      </w:pPr>
    </w:p>
    <w:p w14:paraId="1DCB86AD" w14:textId="77777777" w:rsidR="005F622A" w:rsidRDefault="005F622A" w:rsidP="005F622A">
      <w:pPr>
        <w:jc w:val="center"/>
        <w:rPr>
          <w:b/>
          <w:color w:val="000000"/>
        </w:rPr>
      </w:pPr>
      <w:r w:rsidRPr="00FF2A28">
        <w:rPr>
          <w:b/>
          <w:color w:val="000000"/>
        </w:rPr>
        <w:t>Тип</w:t>
      </w:r>
      <w:r>
        <w:rPr>
          <w:b/>
          <w:color w:val="000000"/>
        </w:rPr>
        <w:t>овые задания для устного опроса</w:t>
      </w:r>
    </w:p>
    <w:p w14:paraId="23FA5D29" w14:textId="77777777" w:rsidR="005F622A" w:rsidRPr="007A7F73" w:rsidRDefault="005F622A" w:rsidP="005F622A">
      <w:pPr>
        <w:numPr>
          <w:ilvl w:val="0"/>
          <w:numId w:val="16"/>
        </w:numPr>
        <w:suppressAutoHyphens/>
        <w:ind w:left="0" w:firstLine="709"/>
      </w:pPr>
      <w:r>
        <w:rPr>
          <w:color w:val="000000"/>
        </w:rPr>
        <w:t>С</w:t>
      </w:r>
      <w:r w:rsidRPr="007A7F73">
        <w:rPr>
          <w:color w:val="000000"/>
        </w:rPr>
        <w:t>колько типов чтения существует в английском языке</w:t>
      </w:r>
      <w:r>
        <w:rPr>
          <w:color w:val="000000"/>
        </w:rPr>
        <w:t>?</w:t>
      </w:r>
    </w:p>
    <w:p w14:paraId="56D4BE37" w14:textId="77777777" w:rsidR="005F622A" w:rsidRPr="007A7F73" w:rsidRDefault="005F622A" w:rsidP="005F622A">
      <w:pPr>
        <w:numPr>
          <w:ilvl w:val="0"/>
          <w:numId w:val="16"/>
        </w:numPr>
        <w:suppressAutoHyphens/>
        <w:ind w:left="0" w:firstLine="709"/>
      </w:pPr>
      <w:r>
        <w:rPr>
          <w:color w:val="000000"/>
        </w:rPr>
        <w:t>К</w:t>
      </w:r>
      <w:r w:rsidRPr="007A7F73">
        <w:rPr>
          <w:color w:val="000000"/>
        </w:rPr>
        <w:t>акие виды слогов существует в английском языке</w:t>
      </w:r>
      <w:r>
        <w:rPr>
          <w:color w:val="000000"/>
        </w:rPr>
        <w:t>?</w:t>
      </w:r>
    </w:p>
    <w:p w14:paraId="3A923965" w14:textId="77777777" w:rsidR="005F622A" w:rsidRPr="007A7F73" w:rsidRDefault="005F622A" w:rsidP="005F622A">
      <w:pPr>
        <w:numPr>
          <w:ilvl w:val="0"/>
          <w:numId w:val="16"/>
        </w:numPr>
        <w:suppressAutoHyphens/>
        <w:ind w:left="0" w:firstLine="709"/>
      </w:pPr>
      <w:r>
        <w:rPr>
          <w:color w:val="000000"/>
        </w:rPr>
        <w:t>П</w:t>
      </w:r>
      <w:r w:rsidRPr="007A7F73">
        <w:rPr>
          <w:color w:val="000000"/>
        </w:rPr>
        <w:t>риведите примеры открытого и закрытого слога</w:t>
      </w:r>
      <w:r>
        <w:rPr>
          <w:color w:val="000000"/>
        </w:rPr>
        <w:t>?</w:t>
      </w:r>
    </w:p>
    <w:p w14:paraId="16B0A35F" w14:textId="77777777" w:rsidR="005F622A" w:rsidRPr="007A7F73" w:rsidRDefault="005F622A" w:rsidP="005F622A">
      <w:pPr>
        <w:numPr>
          <w:ilvl w:val="0"/>
          <w:numId w:val="16"/>
        </w:numPr>
        <w:suppressAutoHyphens/>
        <w:ind w:left="0" w:firstLine="709"/>
      </w:pPr>
      <w:r>
        <w:rPr>
          <w:color w:val="000000"/>
        </w:rPr>
        <w:t>П</w:t>
      </w:r>
      <w:r w:rsidRPr="007A7F73">
        <w:rPr>
          <w:color w:val="000000"/>
        </w:rPr>
        <w:t xml:space="preserve">равила чтения сочетаний гласных </w:t>
      </w:r>
      <w:r w:rsidRPr="007A7F73">
        <w:rPr>
          <w:color w:val="000000"/>
          <w:lang w:val="en-US"/>
        </w:rPr>
        <w:t>ea</w:t>
      </w:r>
      <w:r w:rsidRPr="007A7F73">
        <w:rPr>
          <w:color w:val="000000"/>
        </w:rPr>
        <w:t>-</w:t>
      </w:r>
      <w:r w:rsidRPr="007A7F73">
        <w:rPr>
          <w:color w:val="000000"/>
          <w:lang w:val="en-US"/>
        </w:rPr>
        <w:t>ee</w:t>
      </w:r>
      <w:r w:rsidRPr="007A7F73">
        <w:rPr>
          <w:color w:val="000000"/>
        </w:rPr>
        <w:t>-</w:t>
      </w:r>
      <w:r w:rsidRPr="007A7F73">
        <w:rPr>
          <w:color w:val="000000"/>
          <w:lang w:val="en-US"/>
        </w:rPr>
        <w:t>oo</w:t>
      </w:r>
      <w:r>
        <w:rPr>
          <w:color w:val="000000"/>
        </w:rPr>
        <w:t>?</w:t>
      </w:r>
    </w:p>
    <w:p w14:paraId="11783886" w14:textId="77777777" w:rsidR="005F622A" w:rsidRPr="007A7F73" w:rsidRDefault="005F622A" w:rsidP="005F622A">
      <w:pPr>
        <w:numPr>
          <w:ilvl w:val="0"/>
          <w:numId w:val="16"/>
        </w:numPr>
        <w:suppressAutoHyphens/>
        <w:ind w:left="0" w:firstLine="709"/>
      </w:pPr>
      <w:r>
        <w:rPr>
          <w:color w:val="000000"/>
        </w:rPr>
        <w:t>П</w:t>
      </w:r>
      <w:r w:rsidRPr="007A7F73">
        <w:rPr>
          <w:color w:val="000000"/>
        </w:rPr>
        <w:t xml:space="preserve">равила чтения сочетания согласных </w:t>
      </w:r>
      <w:r w:rsidRPr="007A7F73">
        <w:rPr>
          <w:color w:val="000000"/>
          <w:lang w:val="en-US"/>
        </w:rPr>
        <w:t>ch</w:t>
      </w:r>
      <w:r w:rsidRPr="007A7F73">
        <w:rPr>
          <w:color w:val="000000"/>
        </w:rPr>
        <w:t>-</w:t>
      </w:r>
      <w:r w:rsidRPr="007A7F73">
        <w:rPr>
          <w:color w:val="000000"/>
          <w:lang w:val="en-US"/>
        </w:rPr>
        <w:t>sh</w:t>
      </w:r>
      <w:r w:rsidRPr="007A7F73">
        <w:rPr>
          <w:color w:val="000000"/>
        </w:rPr>
        <w:t>-</w:t>
      </w:r>
      <w:r w:rsidRPr="007A7F73">
        <w:rPr>
          <w:color w:val="000000"/>
          <w:lang w:val="en-US"/>
        </w:rPr>
        <w:t>kn</w:t>
      </w:r>
      <w:r>
        <w:rPr>
          <w:color w:val="000000"/>
        </w:rPr>
        <w:t>?</w:t>
      </w:r>
    </w:p>
    <w:p w14:paraId="4C1D2B52" w14:textId="77777777" w:rsidR="005F622A" w:rsidRDefault="005F622A" w:rsidP="005F622A">
      <w:pPr>
        <w:tabs>
          <w:tab w:val="left" w:pos="0"/>
        </w:tabs>
        <w:rPr>
          <w:b/>
          <w:bCs/>
        </w:rPr>
      </w:pPr>
    </w:p>
    <w:p w14:paraId="1613BCF0" w14:textId="77777777" w:rsidR="005F622A" w:rsidRDefault="005F622A" w:rsidP="005F622A">
      <w:pPr>
        <w:ind w:left="720"/>
        <w:rPr>
          <w:b/>
        </w:rPr>
      </w:pPr>
      <w:r>
        <w:rPr>
          <w:b/>
        </w:rPr>
        <w:t>Ход занятия:</w:t>
      </w:r>
    </w:p>
    <w:p w14:paraId="0E43F5FE" w14:textId="77777777" w:rsidR="005F622A" w:rsidRPr="007A7F73" w:rsidRDefault="005F622A" w:rsidP="005F622A">
      <w:pPr>
        <w:numPr>
          <w:ilvl w:val="0"/>
          <w:numId w:val="17"/>
        </w:numPr>
        <w:suppressAutoHyphens/>
      </w:pPr>
      <w:r>
        <w:t>В</w:t>
      </w:r>
      <w:r w:rsidRPr="007A7F73">
        <w:t>ыучить слова по теме</w:t>
      </w:r>
      <w:r>
        <w:t>.</w:t>
      </w:r>
    </w:p>
    <w:p w14:paraId="6040CA98" w14:textId="77777777" w:rsidR="005F622A" w:rsidRPr="007A7F73" w:rsidRDefault="005F622A" w:rsidP="005F622A">
      <w:pPr>
        <w:numPr>
          <w:ilvl w:val="0"/>
          <w:numId w:val="17"/>
        </w:numPr>
        <w:suppressAutoHyphens/>
      </w:pPr>
      <w:r>
        <w:t>П</w:t>
      </w:r>
      <w:r w:rsidRPr="007A7F73">
        <w:t>рочитайте и переведите текст</w:t>
      </w:r>
      <w:r>
        <w:t xml:space="preserve"> </w:t>
      </w:r>
      <w:r w:rsidRPr="007A7F73">
        <w:t>письменно</w:t>
      </w:r>
      <w:r>
        <w:t>.</w:t>
      </w:r>
    </w:p>
    <w:p w14:paraId="30A90156" w14:textId="77777777" w:rsidR="005F622A" w:rsidRPr="007A7F73" w:rsidRDefault="005F622A" w:rsidP="005F622A">
      <w:pPr>
        <w:numPr>
          <w:ilvl w:val="0"/>
          <w:numId w:val="17"/>
        </w:numPr>
        <w:suppressAutoHyphens/>
      </w:pPr>
      <w:r>
        <w:t>О</w:t>
      </w:r>
      <w:r w:rsidRPr="007A7F73">
        <w:t>тветьте на вопросы и составьте сообщение о себе</w:t>
      </w:r>
      <w:r>
        <w:t>.</w:t>
      </w:r>
    </w:p>
    <w:p w14:paraId="5EA50B18" w14:textId="77777777" w:rsidR="005F622A" w:rsidRPr="007A7F73" w:rsidRDefault="005F622A" w:rsidP="005F622A">
      <w:pPr>
        <w:numPr>
          <w:ilvl w:val="0"/>
          <w:numId w:val="17"/>
        </w:numPr>
        <w:suppressAutoHyphens/>
      </w:pPr>
      <w:r w:rsidRPr="007A7F73">
        <w:t>Выполните упражнения по тексту</w:t>
      </w:r>
      <w:r>
        <w:t>.</w:t>
      </w:r>
    </w:p>
    <w:p w14:paraId="7CA7832A" w14:textId="77777777" w:rsidR="005F622A" w:rsidRPr="007A7F73" w:rsidRDefault="005F622A" w:rsidP="005F622A">
      <w:pPr>
        <w:numPr>
          <w:ilvl w:val="0"/>
          <w:numId w:val="17"/>
        </w:numPr>
        <w:suppressAutoHyphens/>
      </w:pPr>
      <w:r w:rsidRPr="007A7F73">
        <w:t>Вставьте глагол связку</w:t>
      </w:r>
      <w:r>
        <w:t>.</w:t>
      </w:r>
    </w:p>
    <w:p w14:paraId="415FCE3B" w14:textId="77777777" w:rsidR="005F622A" w:rsidRDefault="005F622A" w:rsidP="005F622A">
      <w:pPr>
        <w:ind w:left="720"/>
      </w:pPr>
    </w:p>
    <w:p w14:paraId="13777D89" w14:textId="77777777" w:rsidR="005F622A" w:rsidRPr="00A75AE2" w:rsidRDefault="005F622A" w:rsidP="005F622A">
      <w:pPr>
        <w:ind w:left="720"/>
        <w:rPr>
          <w:b/>
          <w:i/>
        </w:rPr>
      </w:pPr>
      <w:r w:rsidRPr="00A75AE2">
        <w:rPr>
          <w:b/>
          <w:i/>
        </w:rPr>
        <w:t>Контрольные вопросы:</w:t>
      </w:r>
    </w:p>
    <w:p w14:paraId="6A17AAE9" w14:textId="77777777" w:rsidR="005F622A" w:rsidRPr="007A7F73" w:rsidRDefault="005F622A" w:rsidP="005F622A">
      <w:pPr>
        <w:numPr>
          <w:ilvl w:val="0"/>
          <w:numId w:val="18"/>
        </w:numPr>
        <w:suppressAutoHyphens/>
        <w:rPr>
          <w:b/>
          <w:lang w:val="en-US"/>
        </w:rPr>
      </w:pPr>
      <w:r>
        <w:rPr>
          <w:lang w:val="en-US"/>
        </w:rPr>
        <w:t>What kind of person is Irin?</w:t>
      </w:r>
    </w:p>
    <w:p w14:paraId="2904AB0D" w14:textId="77777777" w:rsidR="005F622A" w:rsidRPr="007A7F73" w:rsidRDefault="005F622A" w:rsidP="005F622A">
      <w:pPr>
        <w:numPr>
          <w:ilvl w:val="0"/>
          <w:numId w:val="18"/>
        </w:numPr>
        <w:suppressAutoHyphens/>
        <w:rPr>
          <w:b/>
          <w:lang w:val="en-US"/>
        </w:rPr>
      </w:pPr>
      <w:r>
        <w:rPr>
          <w:lang w:val="en-US"/>
        </w:rPr>
        <w:t>What kind of person is Steve?</w:t>
      </w:r>
    </w:p>
    <w:p w14:paraId="3322D59C" w14:textId="77777777" w:rsidR="005F622A" w:rsidRPr="007A7F73" w:rsidRDefault="005F622A" w:rsidP="005F622A">
      <w:pPr>
        <w:numPr>
          <w:ilvl w:val="0"/>
          <w:numId w:val="18"/>
        </w:numPr>
        <w:suppressAutoHyphens/>
        <w:rPr>
          <w:b/>
          <w:lang w:val="en-US"/>
        </w:rPr>
      </w:pPr>
      <w:r>
        <w:rPr>
          <w:lang w:val="en-US"/>
        </w:rPr>
        <w:t>What kind of person is Jane?</w:t>
      </w:r>
    </w:p>
    <w:p w14:paraId="5A698AE0" w14:textId="77777777" w:rsidR="005F622A" w:rsidRPr="007A7F73" w:rsidRDefault="005F622A" w:rsidP="005F622A">
      <w:pPr>
        <w:numPr>
          <w:ilvl w:val="0"/>
          <w:numId w:val="18"/>
        </w:numPr>
        <w:suppressAutoHyphens/>
        <w:rPr>
          <w:b/>
          <w:lang w:val="en-US"/>
        </w:rPr>
      </w:pPr>
      <w:r>
        <w:rPr>
          <w:lang w:val="en-US"/>
        </w:rPr>
        <w:t>What kind of person is Mark?</w:t>
      </w:r>
    </w:p>
    <w:p w14:paraId="1E019EF9" w14:textId="77777777" w:rsidR="005F622A" w:rsidRPr="007A7F73" w:rsidRDefault="005F622A" w:rsidP="005F622A">
      <w:pPr>
        <w:numPr>
          <w:ilvl w:val="0"/>
          <w:numId w:val="18"/>
        </w:numPr>
        <w:suppressAutoHyphens/>
        <w:rPr>
          <w:b/>
          <w:lang w:val="en-US"/>
        </w:rPr>
      </w:pPr>
      <w:r>
        <w:rPr>
          <w:lang w:val="en-US"/>
        </w:rPr>
        <w:t>What kind of person is Nataly?</w:t>
      </w:r>
    </w:p>
    <w:p w14:paraId="3F3C8A01" w14:textId="77777777" w:rsidR="005F622A" w:rsidRPr="007A7F73" w:rsidRDefault="005F622A" w:rsidP="005F622A">
      <w:pPr>
        <w:numPr>
          <w:ilvl w:val="0"/>
          <w:numId w:val="18"/>
        </w:numPr>
        <w:suppressAutoHyphens/>
        <w:rPr>
          <w:b/>
          <w:lang w:val="en-US"/>
        </w:rPr>
      </w:pPr>
      <w:r>
        <w:rPr>
          <w:lang w:val="en-US"/>
        </w:rPr>
        <w:t>What kind of person is Andrew?</w:t>
      </w:r>
    </w:p>
    <w:p w14:paraId="10871026" w14:textId="77777777" w:rsidR="005F622A" w:rsidRPr="001B7A44" w:rsidRDefault="005F622A" w:rsidP="005F622A">
      <w:pPr>
        <w:numPr>
          <w:ilvl w:val="0"/>
          <w:numId w:val="18"/>
        </w:numPr>
        <w:suppressAutoHyphens/>
        <w:rPr>
          <w:b/>
          <w:lang w:val="en-US"/>
        </w:rPr>
      </w:pPr>
      <w:r>
        <w:rPr>
          <w:lang w:val="en-US"/>
        </w:rPr>
        <w:t>What</w:t>
      </w:r>
      <w:r w:rsidRPr="001B7A44">
        <w:rPr>
          <w:lang w:val="en-US"/>
        </w:rPr>
        <w:t xml:space="preserve"> </w:t>
      </w:r>
      <w:r>
        <w:rPr>
          <w:lang w:val="en-US"/>
        </w:rPr>
        <w:t>kind</w:t>
      </w:r>
      <w:r w:rsidRPr="001B7A44">
        <w:rPr>
          <w:lang w:val="en-US"/>
        </w:rPr>
        <w:t xml:space="preserve"> </w:t>
      </w:r>
      <w:r>
        <w:rPr>
          <w:lang w:val="en-US"/>
        </w:rPr>
        <w:t>of</w:t>
      </w:r>
      <w:r w:rsidRPr="001B7A44">
        <w:rPr>
          <w:lang w:val="en-US"/>
        </w:rPr>
        <w:t xml:space="preserve"> </w:t>
      </w:r>
      <w:r>
        <w:rPr>
          <w:lang w:val="en-US"/>
        </w:rPr>
        <w:t>person</w:t>
      </w:r>
      <w:r w:rsidRPr="001B7A44">
        <w:rPr>
          <w:lang w:val="en-US"/>
        </w:rPr>
        <w:t xml:space="preserve"> </w:t>
      </w:r>
      <w:r>
        <w:rPr>
          <w:lang w:val="en-US"/>
        </w:rPr>
        <w:t>is</w:t>
      </w:r>
      <w:r w:rsidRPr="001B7A44">
        <w:rPr>
          <w:lang w:val="en-US"/>
        </w:rPr>
        <w:t xml:space="preserve"> </w:t>
      </w:r>
      <w:r>
        <w:rPr>
          <w:lang w:val="en-US"/>
        </w:rPr>
        <w:t>Kate?</w:t>
      </w:r>
    </w:p>
    <w:p w14:paraId="288335BB" w14:textId="77777777" w:rsidR="005F622A" w:rsidRPr="005F622A" w:rsidRDefault="005F622A" w:rsidP="005F622A">
      <w:pPr>
        <w:rPr>
          <w:lang w:val="en-US"/>
        </w:rPr>
      </w:pPr>
    </w:p>
    <w:p w14:paraId="4CB11C0D" w14:textId="77777777" w:rsidR="005F622A" w:rsidRPr="005F622A" w:rsidRDefault="005F622A" w:rsidP="005F622A">
      <w:pPr>
        <w:snapToGrid w:val="0"/>
        <w:jc w:val="center"/>
        <w:rPr>
          <w:b/>
          <w:i/>
        </w:rPr>
      </w:pPr>
      <w:r w:rsidRPr="005F622A">
        <w:rPr>
          <w:b/>
          <w:i/>
        </w:rPr>
        <w:t>Самостоятельная работа №1</w:t>
      </w:r>
      <w:r w:rsidR="00906506">
        <w:rPr>
          <w:b/>
          <w:i/>
        </w:rPr>
        <w:t xml:space="preserve"> (1 час)</w:t>
      </w:r>
    </w:p>
    <w:p w14:paraId="418E05C0" w14:textId="77777777" w:rsidR="005F622A" w:rsidRPr="005F622A" w:rsidRDefault="005F622A" w:rsidP="005F622A">
      <w:pPr>
        <w:jc w:val="center"/>
        <w:rPr>
          <w:i/>
        </w:rPr>
      </w:pPr>
      <w:r w:rsidRPr="005F622A">
        <w:rPr>
          <w:i/>
        </w:rPr>
        <w:t>Выполнение творческой работы по теме: «Мой лучший друг».</w:t>
      </w:r>
    </w:p>
    <w:p w14:paraId="007F673A" w14:textId="77777777" w:rsidR="005F622A" w:rsidRPr="007F76B8" w:rsidRDefault="005F622A" w:rsidP="005F622A">
      <w:pPr>
        <w:tabs>
          <w:tab w:val="left" w:pos="0"/>
        </w:tabs>
        <w:rPr>
          <w:b/>
          <w:bCs/>
        </w:rPr>
      </w:pPr>
    </w:p>
    <w:p w14:paraId="32A7D2B2" w14:textId="17CFFCDE"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CC3453">
        <w:rPr>
          <w:rStyle w:val="19"/>
          <w:bCs/>
          <w:sz w:val="24"/>
          <w:szCs w:val="24"/>
        </w:rPr>
        <w:t>2</w:t>
      </w:r>
      <w:r>
        <w:rPr>
          <w:rStyle w:val="19"/>
          <w:bCs/>
          <w:sz w:val="24"/>
          <w:szCs w:val="24"/>
        </w:rPr>
        <w:t xml:space="preserve">, </w:t>
      </w:r>
      <w:r w:rsidR="005F622A">
        <w:rPr>
          <w:rStyle w:val="19"/>
          <w:bCs/>
          <w:sz w:val="24"/>
          <w:szCs w:val="24"/>
        </w:rPr>
        <w:t>ОК4.</w:t>
      </w:r>
    </w:p>
    <w:p w14:paraId="6B4ABA19" w14:textId="77777777" w:rsidR="005F622A" w:rsidRDefault="005F622A" w:rsidP="005F622A">
      <w:pPr>
        <w:ind w:firstLine="709"/>
        <w:jc w:val="both"/>
        <w:rPr>
          <w:b/>
        </w:rPr>
      </w:pPr>
      <w:r>
        <w:rPr>
          <w:b/>
        </w:rPr>
        <w:t xml:space="preserve">Критерии оценки: </w:t>
      </w:r>
      <w:r>
        <w:t>смотреть в разделе 3.1 ФОС.</w:t>
      </w:r>
    </w:p>
    <w:p w14:paraId="2CD248B5" w14:textId="77777777" w:rsidR="00722F7A" w:rsidRPr="007F76B8" w:rsidRDefault="00722F7A" w:rsidP="00FB7209">
      <w:pPr>
        <w:tabs>
          <w:tab w:val="left" w:pos="0"/>
        </w:tabs>
        <w:ind w:firstLine="709"/>
        <w:jc w:val="both"/>
        <w:rPr>
          <w:b/>
          <w:bCs/>
        </w:rPr>
      </w:pPr>
    </w:p>
    <w:p w14:paraId="1A3C0E1D" w14:textId="77777777" w:rsidR="007E1089" w:rsidRPr="00A75AE2" w:rsidRDefault="007E1089" w:rsidP="007E1089">
      <w:pPr>
        <w:tabs>
          <w:tab w:val="left" w:pos="4545"/>
        </w:tabs>
        <w:jc w:val="center"/>
        <w:rPr>
          <w:b/>
          <w:i/>
        </w:rPr>
      </w:pPr>
      <w:r w:rsidRPr="00A75AE2">
        <w:rPr>
          <w:b/>
          <w:bCs/>
          <w:i/>
        </w:rPr>
        <w:t>Тема 1.2. Межличностные отношения дома, в учебном заведении, на работе</w:t>
      </w:r>
    </w:p>
    <w:p w14:paraId="0CF63785" w14:textId="77777777" w:rsidR="00722F7A" w:rsidRDefault="007E1089" w:rsidP="00722F7A">
      <w:pPr>
        <w:tabs>
          <w:tab w:val="left" w:pos="0"/>
        </w:tabs>
        <w:jc w:val="center"/>
        <w:rPr>
          <w:b/>
          <w:bCs/>
          <w:i/>
        </w:rPr>
      </w:pPr>
      <w:r w:rsidRPr="007E1089">
        <w:rPr>
          <w:b/>
          <w:bCs/>
          <w:i/>
        </w:rPr>
        <w:t>Практические занятия №4,5,6</w:t>
      </w:r>
      <w:r>
        <w:rPr>
          <w:b/>
          <w:bCs/>
          <w:i/>
        </w:rPr>
        <w:t xml:space="preserve"> (6 часов)</w:t>
      </w:r>
    </w:p>
    <w:p w14:paraId="5CBC99A5" w14:textId="77777777" w:rsidR="007E1089" w:rsidRDefault="007E1089" w:rsidP="00722F7A">
      <w:pPr>
        <w:tabs>
          <w:tab w:val="left" w:pos="0"/>
        </w:tabs>
        <w:jc w:val="center"/>
        <w:rPr>
          <w:b/>
          <w:bCs/>
          <w:i/>
        </w:rPr>
      </w:pPr>
    </w:p>
    <w:p w14:paraId="4A5F2ED9" w14:textId="77777777" w:rsidR="007E1089" w:rsidRPr="007E1089" w:rsidRDefault="007E1089" w:rsidP="007E1089">
      <w:pPr>
        <w:jc w:val="both"/>
      </w:pPr>
      <w:r w:rsidRPr="007E1089">
        <w:rPr>
          <w:b/>
        </w:rPr>
        <w:t>Цель:</w:t>
      </w:r>
      <w:r w:rsidRPr="007E1089">
        <w:t xml:space="preserve"> развивать навыки говорения, диалогической речи, мышления и памяти. активизировать лексические единицы по теме.</w:t>
      </w:r>
    </w:p>
    <w:p w14:paraId="409527DA" w14:textId="77777777" w:rsidR="007E1089" w:rsidRDefault="007E1089" w:rsidP="007E1089">
      <w:pPr>
        <w:tabs>
          <w:tab w:val="left" w:pos="0"/>
        </w:tabs>
        <w:jc w:val="both"/>
        <w:rPr>
          <w:b/>
          <w:bCs/>
          <w:i/>
        </w:rPr>
      </w:pPr>
    </w:p>
    <w:p w14:paraId="3526BB0D" w14:textId="77777777" w:rsidR="007E1089" w:rsidRDefault="007E1089" w:rsidP="007E1089">
      <w:pPr>
        <w:jc w:val="center"/>
        <w:rPr>
          <w:b/>
          <w:color w:val="000000"/>
        </w:rPr>
      </w:pPr>
      <w:r w:rsidRPr="00FF2A28">
        <w:rPr>
          <w:b/>
          <w:color w:val="000000"/>
        </w:rPr>
        <w:t>Тип</w:t>
      </w:r>
      <w:r>
        <w:rPr>
          <w:b/>
          <w:color w:val="000000"/>
        </w:rPr>
        <w:t>овые задания для устного опроса</w:t>
      </w:r>
    </w:p>
    <w:p w14:paraId="29E2A7EF" w14:textId="77777777" w:rsidR="007E1089" w:rsidRDefault="007E1089" w:rsidP="007E1089">
      <w:pPr>
        <w:rPr>
          <w:bCs/>
        </w:rPr>
      </w:pPr>
      <w:r>
        <w:rPr>
          <w:bCs/>
        </w:rPr>
        <w:t>1. Назовите порядок слов в утвердительном, вопросительном, побудительном предложения?</w:t>
      </w:r>
    </w:p>
    <w:p w14:paraId="775136DD" w14:textId="77777777" w:rsidR="007E1089" w:rsidRDefault="007E1089" w:rsidP="007E1089">
      <w:pPr>
        <w:rPr>
          <w:bCs/>
        </w:rPr>
      </w:pPr>
      <w:r>
        <w:rPr>
          <w:bCs/>
        </w:rPr>
        <w:t>2. Что такое безличные предложения?</w:t>
      </w:r>
    </w:p>
    <w:p w14:paraId="01B2C196" w14:textId="77777777" w:rsidR="007E1089" w:rsidRDefault="007E1089" w:rsidP="007E1089">
      <w:pPr>
        <w:rPr>
          <w:bCs/>
        </w:rPr>
      </w:pPr>
      <w:r>
        <w:rPr>
          <w:bCs/>
        </w:rPr>
        <w:t>3. Приведите примеры простых предложений?</w:t>
      </w:r>
    </w:p>
    <w:p w14:paraId="41B9505D" w14:textId="77777777" w:rsidR="007E1089" w:rsidRDefault="007E1089" w:rsidP="007E1089">
      <w:pPr>
        <w:rPr>
          <w:bCs/>
        </w:rPr>
      </w:pPr>
      <w:r>
        <w:rPr>
          <w:bCs/>
        </w:rPr>
        <w:lastRenderedPageBreak/>
        <w:t>4. Какие предложения называют распространенными за счет однородных членов предложения?</w:t>
      </w:r>
    </w:p>
    <w:p w14:paraId="7D4CD474" w14:textId="77777777" w:rsidR="007E1089" w:rsidRDefault="007E1089" w:rsidP="007E1089">
      <w:pPr>
        <w:rPr>
          <w:bCs/>
        </w:rPr>
      </w:pPr>
      <w:r>
        <w:rPr>
          <w:bCs/>
        </w:rPr>
        <w:t>5. Приведите примеры второстепенных членов предложения?</w:t>
      </w:r>
    </w:p>
    <w:p w14:paraId="077F60BA" w14:textId="77777777" w:rsidR="007E1089" w:rsidRPr="007E1089" w:rsidRDefault="007E1089" w:rsidP="007E1089">
      <w:pPr>
        <w:tabs>
          <w:tab w:val="left" w:pos="0"/>
        </w:tabs>
        <w:jc w:val="both"/>
        <w:rPr>
          <w:b/>
          <w:bCs/>
          <w:i/>
        </w:rPr>
      </w:pPr>
    </w:p>
    <w:p w14:paraId="3CAE7957" w14:textId="77777777" w:rsidR="007E1089" w:rsidRPr="00A75AE2" w:rsidRDefault="007E1089" w:rsidP="007E1089">
      <w:pPr>
        <w:ind w:left="720"/>
        <w:rPr>
          <w:b/>
          <w:i/>
        </w:rPr>
      </w:pPr>
      <w:r w:rsidRPr="00A75AE2">
        <w:rPr>
          <w:b/>
          <w:i/>
        </w:rPr>
        <w:t>Ход занятия:</w:t>
      </w:r>
    </w:p>
    <w:p w14:paraId="0C71DA2C" w14:textId="77777777" w:rsidR="007E1089" w:rsidRPr="007A7F73" w:rsidRDefault="007E1089" w:rsidP="007E1089">
      <w:pPr>
        <w:numPr>
          <w:ilvl w:val="0"/>
          <w:numId w:val="19"/>
        </w:numPr>
        <w:suppressAutoHyphens/>
      </w:pPr>
      <w:r w:rsidRPr="007A7F73">
        <w:t>выучить слова по теме</w:t>
      </w:r>
    </w:p>
    <w:p w14:paraId="06CB7C1D" w14:textId="77777777" w:rsidR="007E1089" w:rsidRPr="007A7F73" w:rsidRDefault="007E1089" w:rsidP="007E1089">
      <w:pPr>
        <w:numPr>
          <w:ilvl w:val="0"/>
          <w:numId w:val="19"/>
        </w:numPr>
        <w:suppressAutoHyphens/>
      </w:pPr>
      <w:r w:rsidRPr="007A7F73">
        <w:t>прочитайте и переведите текст</w:t>
      </w:r>
      <w:r>
        <w:t xml:space="preserve"> </w:t>
      </w:r>
      <w:r w:rsidRPr="007A7F73">
        <w:t>письменно</w:t>
      </w:r>
    </w:p>
    <w:p w14:paraId="47652BDE" w14:textId="77777777" w:rsidR="007E1089" w:rsidRPr="007A7F73" w:rsidRDefault="007E1089" w:rsidP="007E1089">
      <w:pPr>
        <w:numPr>
          <w:ilvl w:val="0"/>
          <w:numId w:val="19"/>
        </w:numPr>
        <w:suppressAutoHyphens/>
      </w:pPr>
      <w:r w:rsidRPr="007A7F73">
        <w:t xml:space="preserve">ответьте на вопросы и составьте сообщение </w:t>
      </w:r>
    </w:p>
    <w:p w14:paraId="0F50BA7E" w14:textId="77777777" w:rsidR="007E1089" w:rsidRPr="007A7F73" w:rsidRDefault="007E1089" w:rsidP="007E1089">
      <w:pPr>
        <w:numPr>
          <w:ilvl w:val="0"/>
          <w:numId w:val="19"/>
        </w:numPr>
        <w:suppressAutoHyphens/>
      </w:pPr>
      <w:r w:rsidRPr="007A7F73">
        <w:t>Выполните упражнения по тексту</w:t>
      </w:r>
    </w:p>
    <w:p w14:paraId="270F3B42" w14:textId="77777777" w:rsidR="007E1089" w:rsidRPr="007A7F73" w:rsidRDefault="007E1089" w:rsidP="007E1089">
      <w:pPr>
        <w:numPr>
          <w:ilvl w:val="0"/>
          <w:numId w:val="19"/>
        </w:numPr>
        <w:suppressAutoHyphens/>
      </w:pPr>
      <w:r>
        <w:t>Выполнение грамматических упражнений по теме модальные глаголы.</w:t>
      </w:r>
    </w:p>
    <w:p w14:paraId="0E611165" w14:textId="77777777" w:rsidR="00906506" w:rsidRDefault="00906506" w:rsidP="007E1089">
      <w:pPr>
        <w:ind w:left="720"/>
        <w:rPr>
          <w:i/>
        </w:rPr>
      </w:pPr>
    </w:p>
    <w:p w14:paraId="3CE50EEE" w14:textId="77777777" w:rsidR="007E1089" w:rsidRPr="00A75AE2" w:rsidRDefault="007E1089" w:rsidP="007E1089">
      <w:pPr>
        <w:ind w:left="720"/>
        <w:rPr>
          <w:b/>
          <w:i/>
        </w:rPr>
      </w:pPr>
      <w:r w:rsidRPr="00A75AE2">
        <w:rPr>
          <w:b/>
          <w:i/>
        </w:rPr>
        <w:t>Контрольные вопросы:</w:t>
      </w:r>
    </w:p>
    <w:p w14:paraId="3A7AA5FD" w14:textId="77777777" w:rsidR="007E1089" w:rsidRPr="002B60E9" w:rsidRDefault="007E1089" w:rsidP="007E1089">
      <w:pPr>
        <w:numPr>
          <w:ilvl w:val="0"/>
          <w:numId w:val="20"/>
        </w:numPr>
        <w:tabs>
          <w:tab w:val="left" w:pos="0"/>
          <w:tab w:val="left" w:pos="284"/>
        </w:tabs>
        <w:jc w:val="both"/>
        <w:rPr>
          <w:lang w:val="en-US"/>
        </w:rPr>
      </w:pPr>
      <w:r w:rsidRPr="002B60E9">
        <w:rPr>
          <w:lang w:val="en-US"/>
        </w:rPr>
        <w:t>Is youth the best time of our life?</w:t>
      </w:r>
    </w:p>
    <w:p w14:paraId="0E3EB979" w14:textId="77777777" w:rsidR="007E1089" w:rsidRPr="002B60E9" w:rsidRDefault="007E1089" w:rsidP="007E1089">
      <w:pPr>
        <w:numPr>
          <w:ilvl w:val="0"/>
          <w:numId w:val="20"/>
        </w:numPr>
        <w:tabs>
          <w:tab w:val="left" w:pos="0"/>
          <w:tab w:val="left" w:pos="284"/>
        </w:tabs>
        <w:jc w:val="both"/>
        <w:rPr>
          <w:lang w:val="en-US"/>
        </w:rPr>
      </w:pPr>
      <w:r w:rsidRPr="002B60E9">
        <w:rPr>
          <w:lang w:val="en-US"/>
        </w:rPr>
        <w:t>What is being young?</w:t>
      </w:r>
    </w:p>
    <w:p w14:paraId="175E1347" w14:textId="77777777" w:rsidR="007E1089" w:rsidRPr="002B60E9" w:rsidRDefault="007E1089" w:rsidP="007E1089">
      <w:pPr>
        <w:numPr>
          <w:ilvl w:val="0"/>
          <w:numId w:val="20"/>
        </w:numPr>
        <w:tabs>
          <w:tab w:val="left" w:pos="0"/>
          <w:tab w:val="left" w:pos="284"/>
        </w:tabs>
        <w:jc w:val="both"/>
        <w:rPr>
          <w:lang w:val="en-US"/>
        </w:rPr>
      </w:pPr>
      <w:r w:rsidRPr="002B60E9">
        <w:rPr>
          <w:lang w:val="en-US"/>
        </w:rPr>
        <w:t>Why do parents must help children to solve their problems?</w:t>
      </w:r>
    </w:p>
    <w:p w14:paraId="0F1646BD"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Is there a lack of communication between parents and their children in our modern life?</w:t>
      </w:r>
    </w:p>
    <w:p w14:paraId="64A4801F"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What can make children unhappy?</w:t>
      </w:r>
    </w:p>
    <w:p w14:paraId="15D41FB3"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What incidents do reveal the importance of parents` communication with their children?</w:t>
      </w:r>
    </w:p>
    <w:p w14:paraId="05D0C1DD"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What do children do with a child at school or in the street?</w:t>
      </w:r>
    </w:p>
    <w:p w14:paraId="34A9F8BA"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What happens in the result?</w:t>
      </w:r>
    </w:p>
    <w:p w14:paraId="77B7CF4F"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Do you get on well with your parents?</w:t>
      </w:r>
    </w:p>
    <w:p w14:paraId="6198FE70" w14:textId="77777777" w:rsidR="007E1089" w:rsidRPr="002B60E9"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Do they help you or give some advice?</w:t>
      </w:r>
    </w:p>
    <w:p w14:paraId="4565E887" w14:textId="77777777" w:rsidR="007E1089" w:rsidRPr="00323FAA" w:rsidRDefault="007E1089" w:rsidP="007E1089">
      <w:pPr>
        <w:numPr>
          <w:ilvl w:val="0"/>
          <w:numId w:val="20"/>
        </w:numPr>
        <w:tabs>
          <w:tab w:val="left" w:pos="0"/>
          <w:tab w:val="left" w:pos="284"/>
        </w:tabs>
        <w:jc w:val="both"/>
        <w:rPr>
          <w:b/>
          <w:lang w:val="en-US"/>
        </w:rPr>
      </w:pPr>
      <w:r w:rsidRPr="002B60E9">
        <w:rPr>
          <w:color w:val="000000"/>
          <w:shd w:val="clear" w:color="auto" w:fill="FFFFFF"/>
          <w:lang w:val="en-US"/>
        </w:rPr>
        <w:t>What does the Bible say?</w:t>
      </w:r>
    </w:p>
    <w:p w14:paraId="719654B6" w14:textId="77777777" w:rsidR="007E1089" w:rsidRPr="007E1089" w:rsidRDefault="007E1089" w:rsidP="007E1089">
      <w:pPr>
        <w:snapToGrid w:val="0"/>
        <w:ind w:left="1069"/>
        <w:rPr>
          <w:b/>
          <w:lang w:val="en-US"/>
        </w:rPr>
      </w:pPr>
    </w:p>
    <w:p w14:paraId="2F3CC9DF" w14:textId="77777777" w:rsidR="007E1089" w:rsidRPr="00906506" w:rsidRDefault="007E1089" w:rsidP="00906506">
      <w:pPr>
        <w:snapToGrid w:val="0"/>
        <w:ind w:left="1069"/>
        <w:jc w:val="center"/>
        <w:rPr>
          <w:b/>
          <w:i/>
        </w:rPr>
      </w:pPr>
      <w:r w:rsidRPr="00906506">
        <w:rPr>
          <w:b/>
          <w:i/>
        </w:rPr>
        <w:t xml:space="preserve">Самостоятельная работа </w:t>
      </w:r>
      <w:r w:rsidR="00906506" w:rsidRPr="00906506">
        <w:rPr>
          <w:b/>
          <w:i/>
        </w:rPr>
        <w:t>№2 (1 час)</w:t>
      </w:r>
    </w:p>
    <w:p w14:paraId="4A193E50" w14:textId="77777777" w:rsidR="007E1089" w:rsidRPr="00906506" w:rsidRDefault="007E1089" w:rsidP="00906506">
      <w:pPr>
        <w:tabs>
          <w:tab w:val="left" w:pos="0"/>
          <w:tab w:val="left" w:pos="284"/>
        </w:tabs>
        <w:jc w:val="center"/>
        <w:rPr>
          <w:b/>
          <w:i/>
        </w:rPr>
      </w:pPr>
      <w:r w:rsidRPr="00906506">
        <w:rPr>
          <w:i/>
        </w:rPr>
        <w:t xml:space="preserve">Выполнение </w:t>
      </w:r>
      <w:r w:rsidR="00906506" w:rsidRPr="00906506">
        <w:rPr>
          <w:i/>
        </w:rPr>
        <w:t>творческой работы</w:t>
      </w:r>
      <w:r w:rsidRPr="00906506">
        <w:rPr>
          <w:i/>
        </w:rPr>
        <w:t xml:space="preserve"> по </w:t>
      </w:r>
      <w:r w:rsidR="00906506" w:rsidRPr="00906506">
        <w:rPr>
          <w:i/>
        </w:rPr>
        <w:t>теме: «</w:t>
      </w:r>
      <w:r w:rsidRPr="00906506">
        <w:rPr>
          <w:i/>
        </w:rPr>
        <w:t>Проблемы отцов и детей»</w:t>
      </w:r>
      <w:r w:rsidR="00906506">
        <w:rPr>
          <w:i/>
        </w:rPr>
        <w:t>.</w:t>
      </w:r>
    </w:p>
    <w:p w14:paraId="457855C9" w14:textId="77777777" w:rsidR="00722F7A" w:rsidRPr="00E43044" w:rsidRDefault="00722F7A" w:rsidP="00722F7A">
      <w:pPr>
        <w:tabs>
          <w:tab w:val="left" w:pos="0"/>
        </w:tabs>
        <w:jc w:val="center"/>
        <w:rPr>
          <w:b/>
          <w:bCs/>
          <w:sz w:val="28"/>
          <w:szCs w:val="28"/>
        </w:rPr>
      </w:pPr>
    </w:p>
    <w:p w14:paraId="347FC7E0" w14:textId="32C968BA" w:rsidR="00906506" w:rsidRPr="00F42571" w:rsidRDefault="00906506" w:rsidP="00906506">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CC3453">
        <w:rPr>
          <w:rStyle w:val="19"/>
          <w:bCs/>
          <w:sz w:val="24"/>
          <w:szCs w:val="24"/>
        </w:rPr>
        <w:t>ОК02, ОК04, ОК05, ОК09.</w:t>
      </w:r>
    </w:p>
    <w:p w14:paraId="2523BDA2" w14:textId="77777777" w:rsidR="00906506" w:rsidRDefault="00906506" w:rsidP="00906506">
      <w:pPr>
        <w:ind w:firstLine="709"/>
        <w:jc w:val="both"/>
        <w:rPr>
          <w:b/>
        </w:rPr>
      </w:pPr>
      <w:r>
        <w:rPr>
          <w:b/>
        </w:rPr>
        <w:t xml:space="preserve">Критерии оценки: </w:t>
      </w:r>
      <w:r>
        <w:t>смотреть в разделе 3.1 ФОС.</w:t>
      </w:r>
    </w:p>
    <w:p w14:paraId="672EC0D9" w14:textId="77777777" w:rsidR="00722F7A" w:rsidRPr="00E43044" w:rsidRDefault="00722F7A" w:rsidP="00722F7A">
      <w:pPr>
        <w:tabs>
          <w:tab w:val="left" w:pos="0"/>
        </w:tabs>
        <w:jc w:val="center"/>
        <w:rPr>
          <w:b/>
          <w:bCs/>
          <w:sz w:val="28"/>
          <w:szCs w:val="28"/>
        </w:rPr>
      </w:pPr>
    </w:p>
    <w:p w14:paraId="07A92C3D" w14:textId="77777777" w:rsidR="00722F7A" w:rsidRDefault="00565DE8" w:rsidP="00722F7A">
      <w:pPr>
        <w:tabs>
          <w:tab w:val="left" w:pos="0"/>
        </w:tabs>
        <w:jc w:val="center"/>
        <w:rPr>
          <w:b/>
          <w:bCs/>
          <w:szCs w:val="28"/>
        </w:rPr>
      </w:pPr>
      <w:r w:rsidRPr="00565DE8">
        <w:rPr>
          <w:b/>
          <w:bCs/>
          <w:szCs w:val="28"/>
        </w:rPr>
        <w:t>Раздел 2. Развивающий курс</w:t>
      </w:r>
    </w:p>
    <w:p w14:paraId="0012C6C1" w14:textId="77777777" w:rsidR="00565DE8" w:rsidRDefault="00565DE8" w:rsidP="00722F7A">
      <w:pPr>
        <w:tabs>
          <w:tab w:val="left" w:pos="0"/>
        </w:tabs>
        <w:jc w:val="center"/>
        <w:rPr>
          <w:b/>
          <w:bCs/>
          <w:szCs w:val="28"/>
        </w:rPr>
      </w:pPr>
    </w:p>
    <w:p w14:paraId="6B5F7C21" w14:textId="77777777" w:rsidR="00565DE8" w:rsidRPr="001F3ED0" w:rsidRDefault="00565DE8" w:rsidP="00565DE8">
      <w:pPr>
        <w:ind w:left="720"/>
        <w:jc w:val="center"/>
        <w:rPr>
          <w:b/>
          <w:i/>
        </w:rPr>
      </w:pPr>
      <w:r w:rsidRPr="001F3ED0">
        <w:rPr>
          <w:b/>
          <w:bCs/>
          <w:i/>
        </w:rPr>
        <w:t>Тема 2.1. Повседневная жизнь, условия жизни, учебный день, выходной день</w:t>
      </w:r>
    </w:p>
    <w:p w14:paraId="4929E9A9" w14:textId="77777777" w:rsidR="00565DE8" w:rsidRPr="00565DE8" w:rsidRDefault="00565DE8" w:rsidP="00722F7A">
      <w:pPr>
        <w:tabs>
          <w:tab w:val="left" w:pos="0"/>
        </w:tabs>
        <w:jc w:val="center"/>
        <w:rPr>
          <w:b/>
          <w:bCs/>
          <w:i/>
          <w:szCs w:val="28"/>
        </w:rPr>
      </w:pPr>
      <w:r w:rsidRPr="00565DE8">
        <w:rPr>
          <w:b/>
          <w:bCs/>
          <w:i/>
          <w:szCs w:val="28"/>
        </w:rPr>
        <w:t>Практические занятия №7,8,9 (6 часов)</w:t>
      </w:r>
    </w:p>
    <w:p w14:paraId="67F5E09E" w14:textId="77777777" w:rsidR="00722F7A" w:rsidRPr="00E43044" w:rsidRDefault="00722F7A" w:rsidP="00722F7A">
      <w:pPr>
        <w:tabs>
          <w:tab w:val="left" w:pos="0"/>
        </w:tabs>
        <w:jc w:val="center"/>
        <w:rPr>
          <w:b/>
          <w:bCs/>
          <w:sz w:val="28"/>
          <w:szCs w:val="28"/>
        </w:rPr>
      </w:pPr>
    </w:p>
    <w:p w14:paraId="5EB700A3" w14:textId="77777777" w:rsidR="00565DE8" w:rsidRDefault="00565DE8" w:rsidP="00565DE8">
      <w:pPr>
        <w:jc w:val="both"/>
      </w:pPr>
      <w:r w:rsidRPr="00565DE8">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2DA054FE" w14:textId="77777777" w:rsidR="00722F7A" w:rsidRDefault="00722F7A" w:rsidP="00722F7A">
      <w:pPr>
        <w:tabs>
          <w:tab w:val="left" w:pos="0"/>
        </w:tabs>
        <w:jc w:val="center"/>
        <w:rPr>
          <w:b/>
          <w:bCs/>
          <w:sz w:val="28"/>
          <w:szCs w:val="28"/>
        </w:rPr>
      </w:pPr>
    </w:p>
    <w:p w14:paraId="7AE95DB3" w14:textId="77777777" w:rsidR="00565DE8" w:rsidRPr="00565DE8" w:rsidRDefault="00565DE8" w:rsidP="00565DE8">
      <w:pPr>
        <w:pStyle w:val="a3"/>
        <w:spacing w:after="0" w:line="240" w:lineRule="auto"/>
        <w:ind w:left="0"/>
        <w:jc w:val="center"/>
        <w:rPr>
          <w:rFonts w:ascii="Times New Roman" w:hAnsi="Times New Roman"/>
          <w:b/>
          <w:color w:val="000000"/>
          <w:sz w:val="24"/>
          <w:szCs w:val="24"/>
        </w:rPr>
      </w:pPr>
      <w:r w:rsidRPr="00565DE8">
        <w:rPr>
          <w:rFonts w:ascii="Times New Roman" w:hAnsi="Times New Roman"/>
          <w:b/>
          <w:color w:val="000000"/>
          <w:sz w:val="24"/>
          <w:szCs w:val="24"/>
        </w:rPr>
        <w:t>Типовые задания для устного опроса</w:t>
      </w:r>
    </w:p>
    <w:p w14:paraId="65BC9C87" w14:textId="77777777" w:rsidR="00565DE8" w:rsidRPr="00565DE8" w:rsidRDefault="00565DE8" w:rsidP="008A7285">
      <w:pPr>
        <w:pStyle w:val="a3"/>
        <w:numPr>
          <w:ilvl w:val="0"/>
          <w:numId w:val="21"/>
        </w:numPr>
        <w:suppressAutoHyphens/>
        <w:spacing w:after="0" w:line="240" w:lineRule="auto"/>
        <w:ind w:left="0" w:firstLine="709"/>
        <w:jc w:val="both"/>
        <w:rPr>
          <w:rFonts w:ascii="Times New Roman" w:hAnsi="Times New Roman"/>
          <w:sz w:val="24"/>
          <w:szCs w:val="24"/>
        </w:rPr>
      </w:pPr>
      <w:r w:rsidRPr="00565DE8">
        <w:rPr>
          <w:rFonts w:ascii="Times New Roman" w:hAnsi="Times New Roman"/>
          <w:sz w:val="24"/>
          <w:szCs w:val="24"/>
        </w:rPr>
        <w:t xml:space="preserve">Какую функцию может выполнять имя существительное в предложении? </w:t>
      </w:r>
    </w:p>
    <w:p w14:paraId="0FCDD4AB" w14:textId="77777777" w:rsidR="00565DE8" w:rsidRPr="00565DE8" w:rsidRDefault="00565DE8" w:rsidP="008A7285">
      <w:pPr>
        <w:pStyle w:val="a3"/>
        <w:numPr>
          <w:ilvl w:val="0"/>
          <w:numId w:val="21"/>
        </w:numPr>
        <w:suppressAutoHyphens/>
        <w:spacing w:after="0" w:line="240" w:lineRule="auto"/>
        <w:ind w:left="0" w:firstLine="709"/>
        <w:rPr>
          <w:rFonts w:ascii="Times New Roman" w:hAnsi="Times New Roman"/>
          <w:sz w:val="24"/>
          <w:szCs w:val="24"/>
        </w:rPr>
      </w:pPr>
      <w:r w:rsidRPr="00565DE8">
        <w:rPr>
          <w:rFonts w:ascii="Times New Roman" w:hAnsi="Times New Roman"/>
          <w:sz w:val="24"/>
          <w:szCs w:val="24"/>
        </w:rPr>
        <w:t>Как изменяются имена существительные во множественном числе?</w:t>
      </w:r>
    </w:p>
    <w:p w14:paraId="66644DA1" w14:textId="77777777" w:rsidR="00565DE8" w:rsidRPr="00565DE8" w:rsidRDefault="00565DE8" w:rsidP="008A7285">
      <w:pPr>
        <w:pStyle w:val="a3"/>
        <w:numPr>
          <w:ilvl w:val="0"/>
          <w:numId w:val="21"/>
        </w:numPr>
        <w:suppressAutoHyphens/>
        <w:spacing w:after="0" w:line="240" w:lineRule="auto"/>
        <w:ind w:left="0" w:firstLine="709"/>
        <w:rPr>
          <w:rFonts w:ascii="Times New Roman" w:hAnsi="Times New Roman"/>
          <w:sz w:val="24"/>
          <w:szCs w:val="24"/>
        </w:rPr>
      </w:pPr>
      <w:r w:rsidRPr="00565DE8">
        <w:rPr>
          <w:rFonts w:ascii="Times New Roman" w:hAnsi="Times New Roman"/>
          <w:sz w:val="24"/>
          <w:szCs w:val="24"/>
        </w:rPr>
        <w:t>Какие исключения вам известны? Назовите эти исключения.</w:t>
      </w:r>
    </w:p>
    <w:p w14:paraId="31030B75" w14:textId="77777777" w:rsidR="00565DE8" w:rsidRPr="00565DE8" w:rsidRDefault="00565DE8" w:rsidP="008A7285">
      <w:pPr>
        <w:pStyle w:val="a3"/>
        <w:numPr>
          <w:ilvl w:val="0"/>
          <w:numId w:val="21"/>
        </w:numPr>
        <w:suppressAutoHyphens/>
        <w:spacing w:after="0" w:line="240" w:lineRule="auto"/>
        <w:ind w:left="0" w:firstLine="709"/>
        <w:rPr>
          <w:rFonts w:ascii="Times New Roman" w:hAnsi="Times New Roman"/>
          <w:sz w:val="24"/>
          <w:szCs w:val="24"/>
        </w:rPr>
      </w:pPr>
      <w:r w:rsidRPr="00565DE8">
        <w:rPr>
          <w:rFonts w:ascii="Times New Roman" w:hAnsi="Times New Roman"/>
          <w:sz w:val="24"/>
          <w:szCs w:val="24"/>
        </w:rPr>
        <w:t>Что такое артикль?</w:t>
      </w:r>
    </w:p>
    <w:p w14:paraId="5CDB458B" w14:textId="77777777" w:rsidR="00565DE8" w:rsidRPr="00565DE8" w:rsidRDefault="00565DE8" w:rsidP="008A7285">
      <w:pPr>
        <w:pStyle w:val="a3"/>
        <w:numPr>
          <w:ilvl w:val="0"/>
          <w:numId w:val="21"/>
        </w:numPr>
        <w:suppressAutoHyphens/>
        <w:spacing w:after="0" w:line="240" w:lineRule="auto"/>
        <w:ind w:left="0" w:firstLine="709"/>
        <w:rPr>
          <w:rFonts w:ascii="Times New Roman" w:hAnsi="Times New Roman"/>
          <w:sz w:val="24"/>
          <w:szCs w:val="24"/>
        </w:rPr>
      </w:pPr>
      <w:r w:rsidRPr="00565DE8">
        <w:rPr>
          <w:rFonts w:ascii="Times New Roman" w:hAnsi="Times New Roman"/>
          <w:sz w:val="24"/>
          <w:szCs w:val="24"/>
        </w:rPr>
        <w:t xml:space="preserve">В каких случаях употребляется определенный, неопределенный, нулевой артикли. </w:t>
      </w:r>
    </w:p>
    <w:p w14:paraId="6307CE9E" w14:textId="77777777" w:rsidR="00565DE8" w:rsidRDefault="00565DE8" w:rsidP="00722F7A">
      <w:pPr>
        <w:tabs>
          <w:tab w:val="left" w:pos="0"/>
        </w:tabs>
        <w:jc w:val="center"/>
        <w:rPr>
          <w:b/>
          <w:bCs/>
          <w:sz w:val="28"/>
          <w:szCs w:val="28"/>
        </w:rPr>
      </w:pPr>
    </w:p>
    <w:p w14:paraId="3D8E7D88" w14:textId="77777777" w:rsidR="00565DE8" w:rsidRPr="001F3ED0" w:rsidRDefault="00565DE8" w:rsidP="00565DE8">
      <w:pPr>
        <w:ind w:left="720"/>
        <w:rPr>
          <w:b/>
          <w:i/>
        </w:rPr>
      </w:pPr>
      <w:r w:rsidRPr="001F3ED0">
        <w:rPr>
          <w:b/>
          <w:i/>
        </w:rPr>
        <w:t>Ход занятия:</w:t>
      </w:r>
    </w:p>
    <w:p w14:paraId="1E72A718" w14:textId="77777777" w:rsidR="00565DE8" w:rsidRPr="007A7F73" w:rsidRDefault="00565DE8" w:rsidP="008A7285">
      <w:pPr>
        <w:numPr>
          <w:ilvl w:val="0"/>
          <w:numId w:val="22"/>
        </w:numPr>
        <w:suppressAutoHyphens/>
      </w:pPr>
      <w:r w:rsidRPr="007A7F73">
        <w:t>выучить слова по теме</w:t>
      </w:r>
    </w:p>
    <w:p w14:paraId="2F8111A5" w14:textId="77777777" w:rsidR="00565DE8" w:rsidRPr="007A7F73" w:rsidRDefault="00565DE8" w:rsidP="008A7285">
      <w:pPr>
        <w:numPr>
          <w:ilvl w:val="0"/>
          <w:numId w:val="22"/>
        </w:numPr>
        <w:suppressAutoHyphens/>
      </w:pPr>
      <w:r w:rsidRPr="007A7F73">
        <w:t>прочита</w:t>
      </w:r>
      <w:r>
        <w:t>ть и перевести</w:t>
      </w:r>
      <w:r w:rsidRPr="007A7F73">
        <w:t xml:space="preserve"> текст</w:t>
      </w:r>
      <w:r>
        <w:t xml:space="preserve"> </w:t>
      </w:r>
      <w:r w:rsidRPr="007A7F73">
        <w:t>письменно</w:t>
      </w:r>
    </w:p>
    <w:p w14:paraId="058EBD30" w14:textId="77777777" w:rsidR="00565DE8" w:rsidRPr="007A7F73" w:rsidRDefault="00565DE8" w:rsidP="008A7285">
      <w:pPr>
        <w:numPr>
          <w:ilvl w:val="0"/>
          <w:numId w:val="22"/>
        </w:numPr>
        <w:suppressAutoHyphens/>
      </w:pPr>
      <w:r w:rsidRPr="007A7F73">
        <w:t>ответ</w:t>
      </w:r>
      <w:r>
        <w:t xml:space="preserve">ить </w:t>
      </w:r>
      <w:r w:rsidRPr="007A7F73">
        <w:t>на вопросы и состав</w:t>
      </w:r>
      <w:r>
        <w:t>ить</w:t>
      </w:r>
      <w:r w:rsidRPr="007A7F73">
        <w:t xml:space="preserve"> сообщение </w:t>
      </w:r>
      <w:r>
        <w:t>по теме</w:t>
      </w:r>
    </w:p>
    <w:p w14:paraId="4FFC9089" w14:textId="77777777" w:rsidR="00565DE8" w:rsidRPr="007A7F73" w:rsidRDefault="00565DE8" w:rsidP="008A7285">
      <w:pPr>
        <w:numPr>
          <w:ilvl w:val="0"/>
          <w:numId w:val="22"/>
        </w:numPr>
        <w:suppressAutoHyphens/>
      </w:pPr>
      <w:r w:rsidRPr="007A7F73">
        <w:lastRenderedPageBreak/>
        <w:t>Выполните упражнения по тексту</w:t>
      </w:r>
      <w:r>
        <w:t xml:space="preserve"> письменно</w:t>
      </w:r>
    </w:p>
    <w:p w14:paraId="2741B728" w14:textId="77777777" w:rsidR="00565DE8" w:rsidRPr="007A7F73" w:rsidRDefault="00565DE8" w:rsidP="008A7285">
      <w:pPr>
        <w:numPr>
          <w:ilvl w:val="0"/>
          <w:numId w:val="22"/>
        </w:numPr>
        <w:suppressAutoHyphens/>
      </w:pPr>
      <w:r>
        <w:t>Выполнение грамматических упражнений по теме «существительное», «артикль».</w:t>
      </w:r>
    </w:p>
    <w:p w14:paraId="1F1C35C7" w14:textId="77777777" w:rsidR="00565DE8" w:rsidRDefault="00565DE8" w:rsidP="00565DE8">
      <w:pPr>
        <w:ind w:left="720"/>
        <w:rPr>
          <w:i/>
        </w:rPr>
      </w:pPr>
    </w:p>
    <w:p w14:paraId="1847C845" w14:textId="77777777" w:rsidR="00565DE8" w:rsidRPr="001F3ED0" w:rsidRDefault="00565DE8" w:rsidP="00565DE8">
      <w:pPr>
        <w:ind w:left="720"/>
        <w:rPr>
          <w:b/>
          <w:i/>
        </w:rPr>
      </w:pPr>
      <w:r w:rsidRPr="001F3ED0">
        <w:rPr>
          <w:b/>
          <w:i/>
        </w:rPr>
        <w:t>Контрольные вопросы:</w:t>
      </w:r>
    </w:p>
    <w:p w14:paraId="14DAC2A8" w14:textId="77777777" w:rsidR="00565DE8" w:rsidRPr="00204E49" w:rsidRDefault="00565DE8" w:rsidP="00565DE8">
      <w:pPr>
        <w:ind w:left="720"/>
        <w:rPr>
          <w:color w:val="000000"/>
        </w:rPr>
      </w:pPr>
      <w:r w:rsidRPr="00204E49">
        <w:rPr>
          <w:lang w:val="en-US"/>
        </w:rPr>
        <w:t>Prove:</w:t>
      </w:r>
    </w:p>
    <w:p w14:paraId="276A545D" w14:textId="77777777" w:rsidR="00565DE8" w:rsidRPr="00BF55CC" w:rsidRDefault="00565DE8" w:rsidP="008A7285">
      <w:pPr>
        <w:numPr>
          <w:ilvl w:val="0"/>
          <w:numId w:val="23"/>
        </w:numPr>
        <w:ind w:left="993" w:hanging="284"/>
        <w:rPr>
          <w:color w:val="000000"/>
          <w:lang w:val="en-US"/>
        </w:rPr>
      </w:pPr>
      <w:r w:rsidRPr="00BF55CC">
        <w:rPr>
          <w:color w:val="000000"/>
          <w:lang w:val="en-US"/>
        </w:rPr>
        <w:t>School is an attractive and a boring place at the same time.</w:t>
      </w:r>
    </w:p>
    <w:p w14:paraId="35334981" w14:textId="77777777" w:rsidR="00565DE8" w:rsidRPr="00BF55CC" w:rsidRDefault="00565DE8" w:rsidP="008A7285">
      <w:pPr>
        <w:numPr>
          <w:ilvl w:val="0"/>
          <w:numId w:val="23"/>
        </w:numPr>
        <w:ind w:left="993" w:hanging="284"/>
        <w:rPr>
          <w:color w:val="000000"/>
          <w:lang w:val="en-US"/>
        </w:rPr>
      </w:pPr>
      <w:r w:rsidRPr="00BF55CC">
        <w:rPr>
          <w:color w:val="000000"/>
          <w:lang w:val="en-US"/>
        </w:rPr>
        <w:t>Teachers are good, because they always help us.</w:t>
      </w:r>
    </w:p>
    <w:p w14:paraId="0B97ABEA" w14:textId="77777777" w:rsidR="00565DE8" w:rsidRPr="00BF55CC" w:rsidRDefault="00565DE8" w:rsidP="008A7285">
      <w:pPr>
        <w:numPr>
          <w:ilvl w:val="0"/>
          <w:numId w:val="23"/>
        </w:numPr>
        <w:ind w:left="993" w:hanging="284"/>
        <w:rPr>
          <w:color w:val="000000"/>
          <w:lang w:val="en-US"/>
        </w:rPr>
      </w:pPr>
      <w:r w:rsidRPr="00BF55CC">
        <w:rPr>
          <w:color w:val="000000"/>
          <w:lang w:val="en-US"/>
        </w:rPr>
        <w:t>School is not only a place for our education.</w:t>
      </w:r>
    </w:p>
    <w:p w14:paraId="54AADF83" w14:textId="77777777" w:rsidR="00565DE8" w:rsidRPr="00BF55CC" w:rsidRDefault="00565DE8" w:rsidP="008A7285">
      <w:pPr>
        <w:numPr>
          <w:ilvl w:val="0"/>
          <w:numId w:val="23"/>
        </w:numPr>
        <w:ind w:left="993" w:hanging="284"/>
        <w:rPr>
          <w:color w:val="000000"/>
          <w:lang w:val="en-US"/>
        </w:rPr>
      </w:pPr>
      <w:r w:rsidRPr="00BF55CC">
        <w:rPr>
          <w:color w:val="000000"/>
          <w:lang w:val="en-US"/>
        </w:rPr>
        <w:t>At school, we have different cultural activities.</w:t>
      </w:r>
    </w:p>
    <w:p w14:paraId="3A4D8493" w14:textId="77777777" w:rsidR="00565DE8" w:rsidRPr="00BF55CC" w:rsidRDefault="00565DE8" w:rsidP="008A7285">
      <w:pPr>
        <w:numPr>
          <w:ilvl w:val="0"/>
          <w:numId w:val="23"/>
        </w:numPr>
        <w:ind w:left="993" w:hanging="284"/>
        <w:rPr>
          <w:color w:val="000000"/>
          <w:lang w:val="en-US"/>
        </w:rPr>
      </w:pPr>
      <w:r w:rsidRPr="00BF55CC">
        <w:rPr>
          <w:color w:val="000000"/>
          <w:lang w:val="en-US"/>
        </w:rPr>
        <w:t>A teacher plays an important role in our life.</w:t>
      </w:r>
    </w:p>
    <w:p w14:paraId="4AE3C907" w14:textId="77777777" w:rsidR="00565DE8" w:rsidRPr="00BF55CC" w:rsidRDefault="00565DE8" w:rsidP="008A7285">
      <w:pPr>
        <w:numPr>
          <w:ilvl w:val="0"/>
          <w:numId w:val="23"/>
        </w:numPr>
        <w:ind w:left="993" w:hanging="284"/>
        <w:rPr>
          <w:color w:val="000000"/>
          <w:lang w:val="en-US"/>
        </w:rPr>
      </w:pPr>
      <w:r w:rsidRPr="00BF55CC">
        <w:rPr>
          <w:color w:val="000000"/>
          <w:lang w:val="en-US"/>
        </w:rPr>
        <w:t>Teachers follow different rules.</w:t>
      </w:r>
    </w:p>
    <w:p w14:paraId="1FA3F247" w14:textId="77777777" w:rsidR="00565DE8" w:rsidRDefault="00565DE8" w:rsidP="00565DE8">
      <w:pPr>
        <w:ind w:left="993"/>
        <w:rPr>
          <w:b/>
        </w:rPr>
      </w:pPr>
    </w:p>
    <w:p w14:paraId="6F92545F" w14:textId="77777777" w:rsidR="00565DE8" w:rsidRPr="00565DE8" w:rsidRDefault="00565DE8" w:rsidP="00565DE8">
      <w:pPr>
        <w:widowControl w:val="0"/>
        <w:snapToGrid w:val="0"/>
        <w:ind w:firstLine="851"/>
        <w:jc w:val="center"/>
        <w:rPr>
          <w:rFonts w:eastAsia="Calibri"/>
          <w:bCs/>
          <w:i/>
        </w:rPr>
      </w:pPr>
      <w:r w:rsidRPr="00565DE8">
        <w:rPr>
          <w:b/>
          <w:i/>
        </w:rPr>
        <w:t>Самостоятельная работа №3 (1 час)</w:t>
      </w:r>
    </w:p>
    <w:p w14:paraId="5BBBC4C2" w14:textId="77777777" w:rsidR="00565DE8" w:rsidRPr="00565DE8" w:rsidRDefault="00565DE8" w:rsidP="00565DE8">
      <w:pPr>
        <w:jc w:val="center"/>
        <w:rPr>
          <w:b/>
          <w:i/>
        </w:rPr>
      </w:pPr>
      <w:r w:rsidRPr="00565DE8">
        <w:rPr>
          <w:rFonts w:eastAsia="Calibri"/>
          <w:bCs/>
          <w:i/>
        </w:rPr>
        <w:t>Конспектирование грамматической темы: «Артикль».</w:t>
      </w:r>
    </w:p>
    <w:p w14:paraId="4D78373E" w14:textId="77777777" w:rsidR="00565DE8" w:rsidRPr="00E43044" w:rsidRDefault="00565DE8" w:rsidP="00722F7A">
      <w:pPr>
        <w:tabs>
          <w:tab w:val="left" w:pos="0"/>
        </w:tabs>
        <w:jc w:val="center"/>
        <w:rPr>
          <w:b/>
          <w:bCs/>
          <w:sz w:val="28"/>
          <w:szCs w:val="28"/>
        </w:rPr>
      </w:pPr>
    </w:p>
    <w:p w14:paraId="17EC2D87" w14:textId="77777777" w:rsidR="00565DE8" w:rsidRPr="00F42571" w:rsidRDefault="00565DE8" w:rsidP="00565DE8">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2</w:t>
      </w:r>
      <w:r>
        <w:rPr>
          <w:rStyle w:val="19"/>
          <w:bCs/>
          <w:sz w:val="24"/>
          <w:szCs w:val="24"/>
        </w:rPr>
        <w:t>, ОК</w:t>
      </w:r>
      <w:r w:rsidR="00D32E47">
        <w:rPr>
          <w:rStyle w:val="19"/>
          <w:bCs/>
          <w:sz w:val="24"/>
          <w:szCs w:val="24"/>
        </w:rPr>
        <w:t>0</w:t>
      </w:r>
      <w:r w:rsidR="006237D0">
        <w:rPr>
          <w:rStyle w:val="19"/>
          <w:bCs/>
          <w:sz w:val="24"/>
          <w:szCs w:val="24"/>
        </w:rPr>
        <w:t>9</w:t>
      </w:r>
      <w:r>
        <w:rPr>
          <w:rStyle w:val="19"/>
          <w:bCs/>
          <w:sz w:val="24"/>
          <w:szCs w:val="24"/>
        </w:rPr>
        <w:t>.</w:t>
      </w:r>
    </w:p>
    <w:p w14:paraId="5A9B4C03" w14:textId="77777777" w:rsidR="00565DE8" w:rsidRDefault="00565DE8" w:rsidP="00565DE8">
      <w:pPr>
        <w:ind w:firstLine="709"/>
        <w:jc w:val="both"/>
        <w:rPr>
          <w:b/>
        </w:rPr>
      </w:pPr>
      <w:r>
        <w:rPr>
          <w:b/>
        </w:rPr>
        <w:t xml:space="preserve">Критерии оценки: </w:t>
      </w:r>
      <w:r>
        <w:t>смотреть в разделе 3.1 ФОС.</w:t>
      </w:r>
    </w:p>
    <w:p w14:paraId="12C0033B" w14:textId="77777777" w:rsidR="00722F7A" w:rsidRDefault="00722F7A" w:rsidP="00722F7A">
      <w:pPr>
        <w:tabs>
          <w:tab w:val="left" w:pos="0"/>
        </w:tabs>
        <w:jc w:val="center"/>
        <w:rPr>
          <w:b/>
          <w:bCs/>
        </w:rPr>
      </w:pPr>
    </w:p>
    <w:p w14:paraId="6B48B6BD" w14:textId="77777777" w:rsidR="008E51D4" w:rsidRPr="001F3ED0" w:rsidRDefault="008E51D4" w:rsidP="008E51D4">
      <w:pPr>
        <w:snapToGrid w:val="0"/>
        <w:jc w:val="center"/>
        <w:rPr>
          <w:b/>
          <w:bCs/>
          <w:i/>
        </w:rPr>
      </w:pPr>
      <w:r w:rsidRPr="001F3ED0">
        <w:rPr>
          <w:b/>
          <w:bCs/>
          <w:i/>
        </w:rPr>
        <w:t>Тема 2.2. Здоровье, спорт, правила здорового образа жизни</w:t>
      </w:r>
    </w:p>
    <w:p w14:paraId="5F97555D" w14:textId="23388E95" w:rsidR="00722F7A" w:rsidRPr="008E51D4" w:rsidRDefault="008E51D4" w:rsidP="00722F7A">
      <w:pPr>
        <w:tabs>
          <w:tab w:val="left" w:pos="0"/>
        </w:tabs>
        <w:jc w:val="center"/>
        <w:rPr>
          <w:b/>
          <w:bCs/>
          <w:i/>
        </w:rPr>
      </w:pPr>
      <w:r w:rsidRPr="008E51D4">
        <w:rPr>
          <w:b/>
          <w:bCs/>
          <w:i/>
        </w:rPr>
        <w:t>Практические занятия №10,11</w:t>
      </w:r>
      <w:r w:rsidR="00B7159A">
        <w:rPr>
          <w:b/>
          <w:bCs/>
          <w:i/>
        </w:rPr>
        <w:t>,12</w:t>
      </w:r>
      <w:r w:rsidRPr="008E51D4">
        <w:rPr>
          <w:b/>
          <w:bCs/>
          <w:i/>
        </w:rPr>
        <w:t xml:space="preserve"> (</w:t>
      </w:r>
      <w:r w:rsidR="00B7159A">
        <w:rPr>
          <w:b/>
          <w:bCs/>
          <w:i/>
        </w:rPr>
        <w:t>6</w:t>
      </w:r>
      <w:r w:rsidRPr="008E51D4">
        <w:rPr>
          <w:b/>
          <w:bCs/>
          <w:i/>
        </w:rPr>
        <w:t xml:space="preserve"> час</w:t>
      </w:r>
      <w:r w:rsidR="00B7159A">
        <w:rPr>
          <w:b/>
          <w:bCs/>
          <w:i/>
        </w:rPr>
        <w:t>ов</w:t>
      </w:r>
      <w:r w:rsidRPr="008E51D4">
        <w:rPr>
          <w:b/>
          <w:bCs/>
          <w:i/>
        </w:rPr>
        <w:t>)</w:t>
      </w:r>
    </w:p>
    <w:p w14:paraId="4BB2AF6B" w14:textId="77777777" w:rsidR="00722F7A" w:rsidRDefault="00722F7A" w:rsidP="00722F7A">
      <w:pPr>
        <w:tabs>
          <w:tab w:val="left" w:pos="0"/>
        </w:tabs>
        <w:jc w:val="center"/>
        <w:rPr>
          <w:b/>
          <w:bCs/>
        </w:rPr>
      </w:pPr>
    </w:p>
    <w:p w14:paraId="21008586" w14:textId="77777777" w:rsidR="008E51D4" w:rsidRDefault="008E51D4" w:rsidP="008E51D4">
      <w:pPr>
        <w:jc w:val="both"/>
      </w:pPr>
      <w:r w:rsidRPr="008E51D4">
        <w:rPr>
          <w:b/>
        </w:rPr>
        <w:t>Цель:</w:t>
      </w:r>
      <w:r>
        <w:rPr>
          <w:b/>
        </w:rPr>
        <w:t xml:space="preserve"> </w:t>
      </w:r>
      <w:r w:rsidRPr="00EA60D8">
        <w:t>развивать навыки говорения, диалог</w:t>
      </w:r>
      <w:r>
        <w:t>ической речи, мышления и памяти,</w:t>
      </w:r>
      <w:r w:rsidRPr="00EA60D8">
        <w:t xml:space="preserve"> активизировать лексические единицы по теме</w:t>
      </w:r>
      <w:r>
        <w:t>, активизировать знания по грамматике.</w:t>
      </w:r>
    </w:p>
    <w:p w14:paraId="2C0F1D81" w14:textId="77777777" w:rsidR="008E51D4" w:rsidRDefault="008E51D4" w:rsidP="00722F7A">
      <w:pPr>
        <w:tabs>
          <w:tab w:val="left" w:pos="0"/>
        </w:tabs>
        <w:jc w:val="center"/>
        <w:rPr>
          <w:b/>
          <w:bCs/>
        </w:rPr>
      </w:pPr>
    </w:p>
    <w:p w14:paraId="5AEB9DB3" w14:textId="77777777" w:rsidR="008E51D4" w:rsidRPr="00565DE8" w:rsidRDefault="008E51D4" w:rsidP="008E51D4">
      <w:pPr>
        <w:pStyle w:val="a3"/>
        <w:spacing w:after="0" w:line="240" w:lineRule="auto"/>
        <w:jc w:val="center"/>
        <w:rPr>
          <w:rFonts w:ascii="Times New Roman" w:hAnsi="Times New Roman"/>
          <w:b/>
          <w:color w:val="000000"/>
          <w:sz w:val="24"/>
          <w:szCs w:val="24"/>
        </w:rPr>
      </w:pPr>
      <w:r w:rsidRPr="00565DE8">
        <w:rPr>
          <w:rFonts w:ascii="Times New Roman" w:hAnsi="Times New Roman"/>
          <w:b/>
          <w:color w:val="000000"/>
          <w:sz w:val="24"/>
          <w:szCs w:val="24"/>
        </w:rPr>
        <w:t>Типовые задания для устного опроса</w:t>
      </w:r>
    </w:p>
    <w:p w14:paraId="1C0DD2F1" w14:textId="77777777" w:rsidR="008E51D4" w:rsidRPr="00154C12" w:rsidRDefault="008E51D4" w:rsidP="00D32E47">
      <w:pPr>
        <w:numPr>
          <w:ilvl w:val="0"/>
          <w:numId w:val="24"/>
        </w:numPr>
        <w:tabs>
          <w:tab w:val="left" w:pos="851"/>
          <w:tab w:val="left" w:pos="993"/>
        </w:tabs>
        <w:suppressAutoHyphens/>
        <w:ind w:left="0" w:firstLine="709"/>
        <w:rPr>
          <w:b/>
        </w:rPr>
      </w:pPr>
      <w:r>
        <w:rPr>
          <w:color w:val="000000"/>
        </w:rPr>
        <w:t xml:space="preserve">Назовите основные случаи употребления определенного и неопределенного  артикля. </w:t>
      </w:r>
    </w:p>
    <w:p w14:paraId="59622524" w14:textId="77777777" w:rsidR="008E51D4" w:rsidRPr="00154C12" w:rsidRDefault="008E51D4" w:rsidP="00D32E47">
      <w:pPr>
        <w:numPr>
          <w:ilvl w:val="0"/>
          <w:numId w:val="24"/>
        </w:numPr>
        <w:tabs>
          <w:tab w:val="left" w:pos="851"/>
          <w:tab w:val="left" w:pos="993"/>
        </w:tabs>
        <w:suppressAutoHyphens/>
        <w:ind w:left="0" w:firstLine="709"/>
        <w:rPr>
          <w:b/>
        </w:rPr>
      </w:pPr>
      <w:r>
        <w:rPr>
          <w:color w:val="000000"/>
        </w:rPr>
        <w:t>В каких случаях употребляются существительные без артикля?</w:t>
      </w:r>
      <w:r w:rsidRPr="00154C12">
        <w:rPr>
          <w:bCs/>
        </w:rPr>
        <w:t xml:space="preserve"> </w:t>
      </w:r>
    </w:p>
    <w:p w14:paraId="2537BBC2" w14:textId="77777777" w:rsidR="008E51D4" w:rsidRPr="000C47CA" w:rsidRDefault="008E51D4" w:rsidP="00D32E47">
      <w:pPr>
        <w:numPr>
          <w:ilvl w:val="0"/>
          <w:numId w:val="24"/>
        </w:numPr>
        <w:tabs>
          <w:tab w:val="left" w:pos="851"/>
          <w:tab w:val="left" w:pos="993"/>
        </w:tabs>
        <w:suppressAutoHyphens/>
        <w:ind w:left="0" w:firstLine="709"/>
        <w:rPr>
          <w:b/>
        </w:rPr>
      </w:pPr>
      <w:r>
        <w:rPr>
          <w:bCs/>
        </w:rPr>
        <w:t>Какие функции в предложении играют имена прилагательные?</w:t>
      </w:r>
    </w:p>
    <w:p w14:paraId="662AC79C" w14:textId="77777777" w:rsidR="008E51D4" w:rsidRPr="000C47CA" w:rsidRDefault="008E51D4" w:rsidP="00D32E47">
      <w:pPr>
        <w:numPr>
          <w:ilvl w:val="0"/>
          <w:numId w:val="24"/>
        </w:numPr>
        <w:tabs>
          <w:tab w:val="left" w:pos="851"/>
          <w:tab w:val="left" w:pos="993"/>
        </w:tabs>
        <w:suppressAutoHyphens/>
        <w:ind w:left="0" w:firstLine="709"/>
        <w:rPr>
          <w:b/>
        </w:rPr>
      </w:pPr>
      <w:r>
        <w:rPr>
          <w:bCs/>
        </w:rPr>
        <w:t>Как имя прилагательное изменяется  в положительной степени сравнения?</w:t>
      </w:r>
    </w:p>
    <w:p w14:paraId="1238861D" w14:textId="77777777" w:rsidR="008E51D4" w:rsidRPr="000C47CA" w:rsidRDefault="008E51D4" w:rsidP="00D32E47">
      <w:pPr>
        <w:numPr>
          <w:ilvl w:val="0"/>
          <w:numId w:val="24"/>
        </w:numPr>
        <w:tabs>
          <w:tab w:val="left" w:pos="851"/>
          <w:tab w:val="left" w:pos="993"/>
        </w:tabs>
        <w:suppressAutoHyphens/>
        <w:ind w:left="0" w:firstLine="709"/>
        <w:rPr>
          <w:b/>
        </w:rPr>
      </w:pPr>
      <w:r>
        <w:rPr>
          <w:bCs/>
        </w:rPr>
        <w:t>Как имя прилагательное изменяется  в сравнительной степени сравнения?</w:t>
      </w:r>
    </w:p>
    <w:p w14:paraId="1D7DC33B" w14:textId="77777777" w:rsidR="008E51D4" w:rsidRPr="00154C12" w:rsidRDefault="008E51D4" w:rsidP="00D32E47">
      <w:pPr>
        <w:numPr>
          <w:ilvl w:val="0"/>
          <w:numId w:val="24"/>
        </w:numPr>
        <w:tabs>
          <w:tab w:val="left" w:pos="851"/>
          <w:tab w:val="left" w:pos="993"/>
        </w:tabs>
        <w:suppressAutoHyphens/>
        <w:ind w:left="0" w:firstLine="709"/>
        <w:rPr>
          <w:b/>
        </w:rPr>
      </w:pPr>
      <w:r>
        <w:rPr>
          <w:bCs/>
        </w:rPr>
        <w:t>Как имя прилагательное изменяется  в  превосходной степени сравнения?</w:t>
      </w:r>
    </w:p>
    <w:p w14:paraId="7CB766DA" w14:textId="77777777" w:rsidR="008E51D4" w:rsidRDefault="008E51D4" w:rsidP="00722F7A">
      <w:pPr>
        <w:tabs>
          <w:tab w:val="left" w:pos="0"/>
        </w:tabs>
        <w:jc w:val="center"/>
        <w:rPr>
          <w:b/>
          <w:bCs/>
        </w:rPr>
      </w:pPr>
    </w:p>
    <w:p w14:paraId="22F1B0C8" w14:textId="77777777" w:rsidR="008E51D4" w:rsidRPr="001F3ED0" w:rsidRDefault="008E51D4" w:rsidP="008E51D4">
      <w:pPr>
        <w:ind w:left="720"/>
        <w:rPr>
          <w:b/>
          <w:i/>
        </w:rPr>
      </w:pPr>
      <w:r w:rsidRPr="001F3ED0">
        <w:rPr>
          <w:b/>
          <w:i/>
        </w:rPr>
        <w:t>Ход занятия:</w:t>
      </w:r>
    </w:p>
    <w:p w14:paraId="2D17BE9A" w14:textId="77777777" w:rsidR="008E51D4" w:rsidRPr="007A7F73" w:rsidRDefault="008E51D4" w:rsidP="008A7285">
      <w:pPr>
        <w:numPr>
          <w:ilvl w:val="0"/>
          <w:numId w:val="25"/>
        </w:numPr>
        <w:suppressAutoHyphens/>
      </w:pPr>
      <w:r w:rsidRPr="007A7F73">
        <w:t>выучить слова по теме</w:t>
      </w:r>
    </w:p>
    <w:p w14:paraId="02F7DA8A" w14:textId="77777777" w:rsidR="008E51D4" w:rsidRPr="007A7F73" w:rsidRDefault="008E51D4" w:rsidP="008A7285">
      <w:pPr>
        <w:numPr>
          <w:ilvl w:val="0"/>
          <w:numId w:val="25"/>
        </w:numPr>
        <w:suppressAutoHyphens/>
      </w:pPr>
      <w:r w:rsidRPr="007A7F73">
        <w:t>прочита</w:t>
      </w:r>
      <w:r>
        <w:t>ть и перевести</w:t>
      </w:r>
      <w:r w:rsidRPr="007A7F73">
        <w:t xml:space="preserve"> текст</w:t>
      </w:r>
      <w:r>
        <w:t xml:space="preserve"> </w:t>
      </w:r>
      <w:r w:rsidRPr="007A7F73">
        <w:t>письменно</w:t>
      </w:r>
    </w:p>
    <w:p w14:paraId="79878345" w14:textId="77777777" w:rsidR="008E51D4" w:rsidRPr="007A7F73" w:rsidRDefault="008E51D4" w:rsidP="008A7285">
      <w:pPr>
        <w:numPr>
          <w:ilvl w:val="0"/>
          <w:numId w:val="25"/>
        </w:numPr>
        <w:suppressAutoHyphens/>
      </w:pPr>
      <w:r w:rsidRPr="007A7F73">
        <w:t>ответ</w:t>
      </w:r>
      <w:r>
        <w:t xml:space="preserve">ить </w:t>
      </w:r>
      <w:r w:rsidRPr="007A7F73">
        <w:t xml:space="preserve"> на вопросы и состав</w:t>
      </w:r>
      <w:r>
        <w:t>ить</w:t>
      </w:r>
      <w:r w:rsidRPr="007A7F73">
        <w:t xml:space="preserve"> сообщение </w:t>
      </w:r>
      <w:r>
        <w:t>по теме</w:t>
      </w:r>
    </w:p>
    <w:p w14:paraId="5EC3F58A" w14:textId="77777777" w:rsidR="008E51D4" w:rsidRPr="007A7F73" w:rsidRDefault="008E51D4" w:rsidP="008A7285">
      <w:pPr>
        <w:numPr>
          <w:ilvl w:val="0"/>
          <w:numId w:val="25"/>
        </w:numPr>
        <w:suppressAutoHyphens/>
      </w:pPr>
      <w:r w:rsidRPr="007A7F73">
        <w:t>Выполните упражнения по тексту</w:t>
      </w:r>
      <w:r>
        <w:t xml:space="preserve"> письменно</w:t>
      </w:r>
    </w:p>
    <w:p w14:paraId="1EAF8946" w14:textId="77777777" w:rsidR="008E51D4" w:rsidRPr="007A7F73" w:rsidRDefault="008E51D4" w:rsidP="008A7285">
      <w:pPr>
        <w:numPr>
          <w:ilvl w:val="0"/>
          <w:numId w:val="25"/>
        </w:numPr>
        <w:suppressAutoHyphens/>
      </w:pPr>
      <w:r>
        <w:t xml:space="preserve">Выполнение грамматических упражнений по теме </w:t>
      </w:r>
      <w:r>
        <w:rPr>
          <w:bCs/>
        </w:rPr>
        <w:t xml:space="preserve">образование и употребление глаголов в </w:t>
      </w:r>
      <w:r>
        <w:rPr>
          <w:bCs/>
          <w:lang w:val="en-US"/>
        </w:rPr>
        <w:t>Present</w:t>
      </w:r>
      <w:r>
        <w:rPr>
          <w:bCs/>
        </w:rPr>
        <w:t xml:space="preserve">  </w:t>
      </w:r>
      <w:r>
        <w:rPr>
          <w:bCs/>
          <w:lang w:val="en-US"/>
        </w:rPr>
        <w:t>Simple</w:t>
      </w:r>
      <w:r>
        <w:rPr>
          <w:bCs/>
        </w:rPr>
        <w:t>/</w:t>
      </w:r>
      <w:r>
        <w:rPr>
          <w:bCs/>
          <w:lang w:val="en-US"/>
        </w:rPr>
        <w:t>Indefinite</w:t>
      </w:r>
      <w:r>
        <w:rPr>
          <w:bCs/>
        </w:rPr>
        <w:t>.</w:t>
      </w:r>
    </w:p>
    <w:p w14:paraId="4F32099C" w14:textId="77777777" w:rsidR="008E51D4" w:rsidRDefault="008E51D4" w:rsidP="008E51D4">
      <w:pPr>
        <w:ind w:left="720"/>
        <w:jc w:val="center"/>
        <w:rPr>
          <w:b/>
        </w:rPr>
      </w:pPr>
    </w:p>
    <w:p w14:paraId="4DA794F1" w14:textId="77777777" w:rsidR="008E51D4" w:rsidRPr="001F3ED0" w:rsidRDefault="008E51D4" w:rsidP="008E51D4">
      <w:pPr>
        <w:ind w:firstLine="709"/>
        <w:rPr>
          <w:b/>
          <w:i/>
        </w:rPr>
      </w:pPr>
      <w:r w:rsidRPr="001F3ED0">
        <w:rPr>
          <w:b/>
          <w:i/>
        </w:rPr>
        <w:t>Контрольные вопросы:</w:t>
      </w:r>
    </w:p>
    <w:tbl>
      <w:tblPr>
        <w:tblW w:w="0" w:type="auto"/>
        <w:tblLayout w:type="fixed"/>
        <w:tblLook w:val="01E0" w:firstRow="1" w:lastRow="1" w:firstColumn="1" w:lastColumn="1" w:noHBand="0" w:noVBand="0"/>
      </w:tblPr>
      <w:tblGrid>
        <w:gridCol w:w="9889"/>
      </w:tblGrid>
      <w:tr w:rsidR="008E51D4" w:rsidRPr="00A64359" w14:paraId="5BE2AE75" w14:textId="77777777" w:rsidTr="009410F8">
        <w:tc>
          <w:tcPr>
            <w:tcW w:w="9889" w:type="dxa"/>
            <w:shd w:val="clear" w:color="auto" w:fill="auto"/>
          </w:tcPr>
          <w:p w14:paraId="3109B147" w14:textId="77777777" w:rsidR="008E51D4" w:rsidRPr="00154C12" w:rsidRDefault="008E51D4" w:rsidP="008E51D4">
            <w:pPr>
              <w:ind w:firstLine="709"/>
              <w:jc w:val="both"/>
              <w:rPr>
                <w:lang w:val="en-US"/>
              </w:rPr>
            </w:pPr>
            <w:r w:rsidRPr="00154C12">
              <w:rPr>
                <w:lang w:val="en-US"/>
              </w:rPr>
              <w:t>1. What is the most popular sport in Russia?</w:t>
            </w:r>
          </w:p>
        </w:tc>
      </w:tr>
      <w:tr w:rsidR="008E51D4" w:rsidRPr="00A64359" w14:paraId="4BF1B92E" w14:textId="77777777" w:rsidTr="009410F8">
        <w:tc>
          <w:tcPr>
            <w:tcW w:w="9889" w:type="dxa"/>
            <w:shd w:val="clear" w:color="auto" w:fill="auto"/>
          </w:tcPr>
          <w:p w14:paraId="224BAB27" w14:textId="77777777" w:rsidR="008E51D4" w:rsidRPr="00154C12" w:rsidRDefault="008E51D4" w:rsidP="008E51D4">
            <w:pPr>
              <w:ind w:firstLine="709"/>
              <w:jc w:val="both"/>
              <w:rPr>
                <w:lang w:val="en-US"/>
              </w:rPr>
            </w:pPr>
            <w:r w:rsidRPr="00056038">
              <w:rPr>
                <w:lang w:val="en-US"/>
              </w:rPr>
              <w:t>2</w:t>
            </w:r>
            <w:r w:rsidRPr="00154C12">
              <w:rPr>
                <w:lang w:val="en-US"/>
              </w:rPr>
              <w:t>. How many players are there in a football team?</w:t>
            </w:r>
          </w:p>
        </w:tc>
      </w:tr>
      <w:tr w:rsidR="008E51D4" w:rsidRPr="00A64359" w14:paraId="7D069836" w14:textId="77777777" w:rsidTr="009410F8">
        <w:tc>
          <w:tcPr>
            <w:tcW w:w="9889" w:type="dxa"/>
            <w:shd w:val="clear" w:color="auto" w:fill="auto"/>
          </w:tcPr>
          <w:p w14:paraId="1359F487" w14:textId="77777777" w:rsidR="008E51D4" w:rsidRPr="00154C12" w:rsidRDefault="008E51D4" w:rsidP="008E51D4">
            <w:pPr>
              <w:ind w:firstLine="709"/>
              <w:jc w:val="both"/>
              <w:rPr>
                <w:lang w:val="en-US"/>
              </w:rPr>
            </w:pPr>
            <w:r w:rsidRPr="00056038">
              <w:rPr>
                <w:lang w:val="en-US"/>
              </w:rPr>
              <w:t>3</w:t>
            </w:r>
            <w:r w:rsidRPr="00154C12">
              <w:rPr>
                <w:lang w:val="en-US"/>
              </w:rPr>
              <w:t>. What`s the name of the well-known basketball-player of Orlando Magic team?</w:t>
            </w:r>
          </w:p>
        </w:tc>
      </w:tr>
      <w:tr w:rsidR="008E51D4" w:rsidRPr="00A64359" w14:paraId="014C3825" w14:textId="77777777" w:rsidTr="009410F8">
        <w:tc>
          <w:tcPr>
            <w:tcW w:w="9889" w:type="dxa"/>
            <w:shd w:val="clear" w:color="auto" w:fill="auto"/>
          </w:tcPr>
          <w:p w14:paraId="010A402A" w14:textId="77777777" w:rsidR="008E51D4" w:rsidRPr="00154C12" w:rsidRDefault="008E51D4" w:rsidP="008E51D4">
            <w:pPr>
              <w:ind w:firstLine="709"/>
              <w:jc w:val="both"/>
              <w:rPr>
                <w:lang w:val="en-US"/>
              </w:rPr>
            </w:pPr>
            <w:r w:rsidRPr="008E51D4">
              <w:rPr>
                <w:lang w:val="en-US"/>
              </w:rPr>
              <w:t>4</w:t>
            </w:r>
            <w:r w:rsidRPr="00154C12">
              <w:rPr>
                <w:lang w:val="en-US"/>
              </w:rPr>
              <w:t>.  What is the meaning of the word “fitness”?</w:t>
            </w:r>
          </w:p>
        </w:tc>
      </w:tr>
      <w:tr w:rsidR="008E51D4" w:rsidRPr="00A64359" w14:paraId="37123F9B" w14:textId="77777777" w:rsidTr="009410F8">
        <w:tc>
          <w:tcPr>
            <w:tcW w:w="9889" w:type="dxa"/>
            <w:shd w:val="clear" w:color="auto" w:fill="auto"/>
          </w:tcPr>
          <w:p w14:paraId="64128F59" w14:textId="77777777" w:rsidR="008E51D4" w:rsidRPr="00154C12" w:rsidRDefault="008E51D4" w:rsidP="008E51D4">
            <w:pPr>
              <w:ind w:firstLine="709"/>
              <w:jc w:val="both"/>
              <w:rPr>
                <w:lang w:val="en-US"/>
              </w:rPr>
            </w:pPr>
            <w:r w:rsidRPr="00056038">
              <w:rPr>
                <w:lang w:val="en-US"/>
              </w:rPr>
              <w:t>5</w:t>
            </w:r>
            <w:r w:rsidRPr="00154C12">
              <w:rPr>
                <w:lang w:val="en-US"/>
              </w:rPr>
              <w:t>. What is one of  the most popular sport in Great Britain?</w:t>
            </w:r>
          </w:p>
        </w:tc>
      </w:tr>
      <w:tr w:rsidR="008E51D4" w:rsidRPr="00A64359" w14:paraId="3E9968EC" w14:textId="77777777" w:rsidTr="009410F8">
        <w:tc>
          <w:tcPr>
            <w:tcW w:w="9889" w:type="dxa"/>
            <w:shd w:val="clear" w:color="auto" w:fill="auto"/>
          </w:tcPr>
          <w:p w14:paraId="521EE89C" w14:textId="77777777" w:rsidR="008E51D4" w:rsidRDefault="008E51D4" w:rsidP="008E51D4">
            <w:pPr>
              <w:ind w:firstLine="709"/>
              <w:jc w:val="both"/>
              <w:rPr>
                <w:lang w:val="en-US"/>
              </w:rPr>
            </w:pPr>
            <w:r w:rsidRPr="008E51D4">
              <w:rPr>
                <w:lang w:val="en-US"/>
              </w:rPr>
              <w:t>6</w:t>
            </w:r>
            <w:r w:rsidRPr="00154C12">
              <w:rPr>
                <w:lang w:val="en-US"/>
              </w:rPr>
              <w:t>.  How much time does the hockey match last?</w:t>
            </w:r>
          </w:p>
          <w:p w14:paraId="06CE9792" w14:textId="77777777" w:rsidR="008E51D4" w:rsidRPr="00154C12" w:rsidRDefault="008E51D4" w:rsidP="008E51D4">
            <w:pPr>
              <w:ind w:firstLine="709"/>
              <w:jc w:val="both"/>
              <w:rPr>
                <w:lang w:val="en-US"/>
              </w:rPr>
            </w:pPr>
          </w:p>
        </w:tc>
      </w:tr>
    </w:tbl>
    <w:p w14:paraId="1E5AF802" w14:textId="77777777" w:rsidR="008E51D4" w:rsidRPr="008E51D4" w:rsidRDefault="008E51D4" w:rsidP="008E51D4">
      <w:pPr>
        <w:snapToGrid w:val="0"/>
        <w:jc w:val="center"/>
        <w:rPr>
          <w:b/>
          <w:i/>
        </w:rPr>
      </w:pPr>
      <w:r w:rsidRPr="008E51D4">
        <w:rPr>
          <w:b/>
          <w:i/>
        </w:rPr>
        <w:t>Самостоятельная работа №4 (1 час)</w:t>
      </w:r>
    </w:p>
    <w:p w14:paraId="22E92923" w14:textId="77777777" w:rsidR="008E51D4" w:rsidRDefault="008E51D4" w:rsidP="008E51D4">
      <w:pPr>
        <w:jc w:val="center"/>
        <w:rPr>
          <w:i/>
        </w:rPr>
      </w:pPr>
      <w:r w:rsidRPr="008E51D4">
        <w:rPr>
          <w:i/>
        </w:rPr>
        <w:t>Выполнение презентации по теме: «Спорт».</w:t>
      </w:r>
    </w:p>
    <w:p w14:paraId="65DBF755" w14:textId="2DA49230" w:rsidR="008E51D4" w:rsidRPr="00F42571" w:rsidRDefault="008E51D4" w:rsidP="008E51D4">
      <w:pPr>
        <w:pStyle w:val="18"/>
        <w:ind w:firstLine="708"/>
        <w:rPr>
          <w:bCs/>
        </w:rPr>
      </w:pPr>
      <w:r w:rsidRPr="009D0E3E">
        <w:rPr>
          <w:b/>
          <w:sz w:val="24"/>
          <w:szCs w:val="24"/>
        </w:rPr>
        <w:lastRenderedPageBreak/>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CC3453">
        <w:rPr>
          <w:rStyle w:val="19"/>
          <w:bCs/>
          <w:sz w:val="24"/>
          <w:szCs w:val="24"/>
        </w:rPr>
        <w:t>4</w:t>
      </w:r>
      <w:r>
        <w:rPr>
          <w:rStyle w:val="19"/>
          <w:bCs/>
          <w:sz w:val="24"/>
          <w:szCs w:val="24"/>
        </w:rPr>
        <w:t>.</w:t>
      </w:r>
    </w:p>
    <w:p w14:paraId="42AC6CFE" w14:textId="77777777" w:rsidR="008E51D4" w:rsidRDefault="008E51D4" w:rsidP="008E51D4">
      <w:pPr>
        <w:ind w:firstLine="709"/>
        <w:jc w:val="both"/>
        <w:rPr>
          <w:b/>
        </w:rPr>
      </w:pPr>
      <w:r>
        <w:rPr>
          <w:b/>
        </w:rPr>
        <w:t xml:space="preserve">Критерии оценки: </w:t>
      </w:r>
      <w:r>
        <w:t>смотреть в разделе 3.1 ФОС.</w:t>
      </w:r>
    </w:p>
    <w:p w14:paraId="6BDE2270" w14:textId="77777777" w:rsidR="008E51D4" w:rsidRPr="008E51D4" w:rsidRDefault="008E51D4" w:rsidP="008E51D4">
      <w:pPr>
        <w:jc w:val="center"/>
        <w:rPr>
          <w:b/>
          <w:bCs/>
          <w:i/>
        </w:rPr>
      </w:pPr>
    </w:p>
    <w:p w14:paraId="43DC1E8B" w14:textId="77777777" w:rsidR="008E51D4" w:rsidRPr="00C15484" w:rsidRDefault="008E51D4" w:rsidP="007C2E44">
      <w:pPr>
        <w:jc w:val="center"/>
        <w:rPr>
          <w:b/>
          <w:i/>
        </w:rPr>
      </w:pPr>
      <w:r w:rsidRPr="00C15484">
        <w:rPr>
          <w:b/>
          <w:bCs/>
          <w:i/>
        </w:rPr>
        <w:t>Тема 2.3 Город, деревня, инфраструктура</w:t>
      </w:r>
    </w:p>
    <w:p w14:paraId="6E8C9E13" w14:textId="3791D6C1" w:rsidR="008E51D4" w:rsidRPr="007C2E44" w:rsidRDefault="008E51D4" w:rsidP="007C2E44">
      <w:pPr>
        <w:tabs>
          <w:tab w:val="left" w:pos="0"/>
        </w:tabs>
        <w:jc w:val="center"/>
        <w:rPr>
          <w:b/>
          <w:bCs/>
          <w:i/>
        </w:rPr>
      </w:pPr>
      <w:r w:rsidRPr="007C2E44">
        <w:rPr>
          <w:b/>
          <w:bCs/>
          <w:i/>
        </w:rPr>
        <w:t>Практические занятия №</w:t>
      </w:r>
      <w:r w:rsidR="007C2E44" w:rsidRPr="007C2E44">
        <w:rPr>
          <w:b/>
          <w:bCs/>
          <w:i/>
        </w:rPr>
        <w:t>13,14</w:t>
      </w:r>
      <w:r w:rsidR="00B7159A">
        <w:rPr>
          <w:b/>
          <w:bCs/>
          <w:i/>
        </w:rPr>
        <w:t>,15,16</w:t>
      </w:r>
      <w:r w:rsidR="007C2E44" w:rsidRPr="007C2E44">
        <w:rPr>
          <w:b/>
          <w:bCs/>
          <w:i/>
        </w:rPr>
        <w:t xml:space="preserve"> (</w:t>
      </w:r>
      <w:r w:rsidR="00B7159A">
        <w:rPr>
          <w:b/>
          <w:bCs/>
          <w:i/>
        </w:rPr>
        <w:t>8</w:t>
      </w:r>
      <w:r w:rsidR="007C2E44" w:rsidRPr="007C2E44">
        <w:rPr>
          <w:b/>
          <w:bCs/>
          <w:i/>
        </w:rPr>
        <w:t xml:space="preserve"> часов)</w:t>
      </w:r>
    </w:p>
    <w:p w14:paraId="2399281B" w14:textId="77777777" w:rsidR="00722F7A" w:rsidRDefault="00722F7A" w:rsidP="00722F7A">
      <w:pPr>
        <w:tabs>
          <w:tab w:val="left" w:pos="0"/>
        </w:tabs>
        <w:jc w:val="center"/>
        <w:rPr>
          <w:b/>
          <w:bCs/>
        </w:rPr>
      </w:pPr>
    </w:p>
    <w:p w14:paraId="45A4482F" w14:textId="77777777" w:rsidR="007C2E44" w:rsidRPr="00064D47" w:rsidRDefault="007C2E44" w:rsidP="00D32E47">
      <w:pPr>
        <w:jc w:val="both"/>
      </w:pPr>
      <w:r w:rsidRPr="007C2E44">
        <w:rPr>
          <w:b/>
        </w:rPr>
        <w:t>Цель:</w:t>
      </w:r>
      <w:r w:rsidRPr="00064D47">
        <w:rPr>
          <w:b/>
        </w:rPr>
        <w:t xml:space="preserve"> </w:t>
      </w:r>
      <w:r w:rsidRPr="00064D47">
        <w:t>развивать навыки говорения, диалогич</w:t>
      </w:r>
      <w:r>
        <w:t>еской речи, мышления и памяти. А</w:t>
      </w:r>
      <w:r w:rsidRPr="00064D47">
        <w:t>ктивизировать лексические единицы по теме, активизировать знания по грамматике.</w:t>
      </w:r>
    </w:p>
    <w:p w14:paraId="4A720BA4" w14:textId="77777777" w:rsidR="00722F7A" w:rsidRDefault="00722F7A" w:rsidP="00D32E47">
      <w:pPr>
        <w:tabs>
          <w:tab w:val="left" w:pos="0"/>
        </w:tabs>
        <w:jc w:val="both"/>
        <w:rPr>
          <w:b/>
          <w:bCs/>
        </w:rPr>
      </w:pPr>
    </w:p>
    <w:p w14:paraId="143560E2" w14:textId="77777777" w:rsidR="007C2E44" w:rsidRPr="00064D47" w:rsidRDefault="007C2E44" w:rsidP="00D32E47">
      <w:pPr>
        <w:jc w:val="both"/>
        <w:rPr>
          <w:b/>
        </w:rPr>
      </w:pPr>
      <w:r>
        <w:rPr>
          <w:b/>
        </w:rPr>
        <w:t>Примерные в</w:t>
      </w:r>
      <w:r w:rsidRPr="00064D47">
        <w:rPr>
          <w:b/>
        </w:rPr>
        <w:t>опросы для устного опроса:</w:t>
      </w:r>
    </w:p>
    <w:p w14:paraId="5ED26A75" w14:textId="77777777" w:rsidR="007C2E44" w:rsidRPr="007C2E44" w:rsidRDefault="007C2E44" w:rsidP="00D32E47">
      <w:pPr>
        <w:ind w:firstLine="709"/>
        <w:jc w:val="both"/>
        <w:rPr>
          <w:lang w:val="en-US"/>
        </w:rPr>
      </w:pPr>
      <w:r w:rsidRPr="009A23C9">
        <w:rPr>
          <w:bCs/>
          <w:lang w:val="en-US"/>
        </w:rPr>
        <w:t xml:space="preserve">1. </w:t>
      </w:r>
      <w:r>
        <w:rPr>
          <w:bCs/>
        </w:rPr>
        <w:t>Как</w:t>
      </w:r>
      <w:r w:rsidRPr="009A23C9">
        <w:rPr>
          <w:bCs/>
          <w:lang w:val="en-US"/>
        </w:rPr>
        <w:t xml:space="preserve"> </w:t>
      </w:r>
      <w:r>
        <w:rPr>
          <w:bCs/>
        </w:rPr>
        <w:t>глаголы</w:t>
      </w:r>
      <w:r w:rsidRPr="009A23C9">
        <w:rPr>
          <w:bCs/>
          <w:lang w:val="en-US"/>
        </w:rPr>
        <w:t xml:space="preserve"> </w:t>
      </w:r>
      <w:r>
        <w:rPr>
          <w:bCs/>
        </w:rPr>
        <w:t>изменяются</w:t>
      </w:r>
      <w:r w:rsidRPr="009A23C9">
        <w:rPr>
          <w:bCs/>
          <w:lang w:val="en-US"/>
        </w:rPr>
        <w:t xml:space="preserve"> </w:t>
      </w:r>
      <w:r w:rsidRPr="00064D47">
        <w:rPr>
          <w:bCs/>
        </w:rPr>
        <w:t>в</w:t>
      </w:r>
      <w:r w:rsidRPr="009A23C9">
        <w:rPr>
          <w:bCs/>
          <w:lang w:val="en-US"/>
        </w:rPr>
        <w:t xml:space="preserve"> Present </w:t>
      </w:r>
      <w:r w:rsidRPr="00064D47">
        <w:rPr>
          <w:bCs/>
          <w:lang w:val="en-US"/>
        </w:rPr>
        <w:t>Simple</w:t>
      </w:r>
      <w:r w:rsidRPr="009A23C9">
        <w:rPr>
          <w:bCs/>
          <w:lang w:val="en-US"/>
        </w:rPr>
        <w:t>/</w:t>
      </w:r>
      <w:r w:rsidRPr="00064D47">
        <w:rPr>
          <w:bCs/>
          <w:lang w:val="en-US"/>
        </w:rPr>
        <w:t>Indefinite</w:t>
      </w:r>
      <w:r w:rsidRPr="007C2E44">
        <w:rPr>
          <w:lang w:val="en-US"/>
        </w:rPr>
        <w:t>?</w:t>
      </w:r>
    </w:p>
    <w:p w14:paraId="494AF8B9" w14:textId="77777777" w:rsidR="007C2E44" w:rsidRDefault="007C2E44" w:rsidP="00D32E47">
      <w:pPr>
        <w:ind w:firstLine="709"/>
        <w:jc w:val="both"/>
      </w:pPr>
      <w:r w:rsidRPr="00064D47">
        <w:t>2.</w:t>
      </w:r>
      <w:r>
        <w:t xml:space="preserve"> 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5C34B276" w14:textId="77777777" w:rsidR="007C2E44" w:rsidRPr="00064D47" w:rsidRDefault="007C2E44" w:rsidP="00D32E47">
      <w:pPr>
        <w:ind w:firstLine="709"/>
        <w:jc w:val="both"/>
      </w:pPr>
      <w:r>
        <w:t>3. Какие вс</w:t>
      </w:r>
      <w:r w:rsidRPr="00064D47">
        <w:t>помогательные глаголы</w:t>
      </w:r>
      <w:r>
        <w:t xml:space="preserve"> употребляются</w:t>
      </w:r>
      <w:r w:rsidRPr="00064D47">
        <w:t xml:space="preserve"> в </w:t>
      </w:r>
      <w:r>
        <w:t>отрицательных предложениях?</w:t>
      </w:r>
    </w:p>
    <w:p w14:paraId="6CAF503A" w14:textId="77777777" w:rsidR="007C2E44" w:rsidRPr="00064D47" w:rsidRDefault="007C2E44" w:rsidP="00D32E47">
      <w:pPr>
        <w:ind w:firstLine="709"/>
        <w:jc w:val="both"/>
      </w:pPr>
      <w:r>
        <w:t>4</w:t>
      </w:r>
      <w:r w:rsidRPr="00064D47">
        <w:t>.</w:t>
      </w:r>
      <w:r>
        <w:t xml:space="preserve"> Назовите с</w:t>
      </w:r>
      <w:r w:rsidRPr="00064D47">
        <w:t xml:space="preserve">лова индикаторы в </w:t>
      </w:r>
      <w:r>
        <w:t>предложениях с употреблением настоящего</w:t>
      </w:r>
      <w:r w:rsidRPr="00064D47">
        <w:t xml:space="preserve"> времени.</w:t>
      </w:r>
    </w:p>
    <w:p w14:paraId="1CA5A879" w14:textId="77777777" w:rsidR="007C2E44" w:rsidRDefault="007C2E44" w:rsidP="00D32E47">
      <w:pPr>
        <w:tabs>
          <w:tab w:val="left" w:pos="0"/>
        </w:tabs>
        <w:jc w:val="both"/>
        <w:rPr>
          <w:b/>
          <w:bCs/>
        </w:rPr>
      </w:pPr>
    </w:p>
    <w:p w14:paraId="1A3CF6E9" w14:textId="77777777" w:rsidR="007C2E44" w:rsidRPr="00FB0FA6" w:rsidRDefault="007C2E44" w:rsidP="00D32E47">
      <w:pPr>
        <w:ind w:left="720"/>
        <w:jc w:val="both"/>
        <w:rPr>
          <w:b/>
          <w:i/>
        </w:rPr>
      </w:pPr>
      <w:r w:rsidRPr="00FB0FA6">
        <w:rPr>
          <w:b/>
          <w:i/>
        </w:rPr>
        <w:t>Ход занятия:</w:t>
      </w:r>
    </w:p>
    <w:p w14:paraId="2FD91107" w14:textId="77777777" w:rsidR="007C2E44" w:rsidRPr="00064D47" w:rsidRDefault="007C2E44" w:rsidP="00D32E47">
      <w:pPr>
        <w:numPr>
          <w:ilvl w:val="0"/>
          <w:numId w:val="26"/>
        </w:numPr>
        <w:suppressAutoHyphens/>
        <w:jc w:val="both"/>
      </w:pPr>
      <w:r w:rsidRPr="00064D47">
        <w:t>выучить слова по теме</w:t>
      </w:r>
    </w:p>
    <w:p w14:paraId="356EFEDA" w14:textId="77777777" w:rsidR="007C2E44" w:rsidRPr="007A7F73" w:rsidRDefault="007C2E44" w:rsidP="00D32E47">
      <w:pPr>
        <w:numPr>
          <w:ilvl w:val="0"/>
          <w:numId w:val="26"/>
        </w:numPr>
        <w:suppressAutoHyphens/>
        <w:jc w:val="both"/>
      </w:pPr>
      <w:r w:rsidRPr="007A7F73">
        <w:t>прочита</w:t>
      </w:r>
      <w:r>
        <w:t>ть и перевести</w:t>
      </w:r>
      <w:r w:rsidRPr="007A7F73">
        <w:t xml:space="preserve"> текст</w:t>
      </w:r>
      <w:r>
        <w:t xml:space="preserve"> </w:t>
      </w:r>
      <w:r w:rsidRPr="007A7F73">
        <w:t>письменно</w:t>
      </w:r>
    </w:p>
    <w:p w14:paraId="7E33CBB5" w14:textId="77777777" w:rsidR="007C2E44" w:rsidRPr="007A7F73" w:rsidRDefault="007C2E44" w:rsidP="00D32E47">
      <w:pPr>
        <w:numPr>
          <w:ilvl w:val="0"/>
          <w:numId w:val="26"/>
        </w:numPr>
        <w:suppressAutoHyphens/>
        <w:jc w:val="both"/>
      </w:pPr>
      <w:r w:rsidRPr="007A7F73">
        <w:t>ответ</w:t>
      </w:r>
      <w:r>
        <w:t xml:space="preserve">ить </w:t>
      </w:r>
      <w:r w:rsidRPr="007A7F73">
        <w:t>на вопросы и состав</w:t>
      </w:r>
      <w:r>
        <w:t>ить</w:t>
      </w:r>
      <w:r w:rsidRPr="007A7F73">
        <w:t xml:space="preserve"> сообщение </w:t>
      </w:r>
      <w:r>
        <w:t>по теме</w:t>
      </w:r>
    </w:p>
    <w:p w14:paraId="241AC8C8" w14:textId="77777777" w:rsidR="007C2E44" w:rsidRPr="007A7F73" w:rsidRDefault="007C2E44" w:rsidP="00D32E47">
      <w:pPr>
        <w:numPr>
          <w:ilvl w:val="0"/>
          <w:numId w:val="26"/>
        </w:numPr>
        <w:suppressAutoHyphens/>
        <w:jc w:val="both"/>
      </w:pPr>
      <w:r w:rsidRPr="007A7F73">
        <w:t>Выполните упражнения по тексту</w:t>
      </w:r>
      <w:r>
        <w:t xml:space="preserve"> письменно</w:t>
      </w:r>
    </w:p>
    <w:p w14:paraId="32955508" w14:textId="77777777" w:rsidR="007C2E44" w:rsidRPr="007A7F73" w:rsidRDefault="007C2E44" w:rsidP="00D32E47">
      <w:pPr>
        <w:numPr>
          <w:ilvl w:val="0"/>
          <w:numId w:val="26"/>
        </w:numPr>
        <w:suppressAutoHyphens/>
        <w:ind w:left="1077" w:hanging="357"/>
        <w:jc w:val="both"/>
      </w:pPr>
      <w:r>
        <w:t xml:space="preserve">Выполнение грамматических упражнений по теме </w:t>
      </w:r>
      <w:r>
        <w:rPr>
          <w:bCs/>
        </w:rPr>
        <w:t xml:space="preserve">образование и употребление глаголов в </w:t>
      </w:r>
      <w:r>
        <w:rPr>
          <w:bCs/>
          <w:lang w:val="en-US"/>
        </w:rPr>
        <w:t>Past</w:t>
      </w:r>
      <w:r>
        <w:rPr>
          <w:bCs/>
        </w:rPr>
        <w:t xml:space="preserve"> Simple/</w:t>
      </w:r>
      <w:r>
        <w:rPr>
          <w:bCs/>
          <w:lang w:val="en-US"/>
        </w:rPr>
        <w:t>Indefinite</w:t>
      </w:r>
      <w:r>
        <w:rPr>
          <w:bCs/>
        </w:rPr>
        <w:t>.</w:t>
      </w:r>
    </w:p>
    <w:p w14:paraId="25EBEC79" w14:textId="77777777" w:rsidR="007C2E44" w:rsidRDefault="007C2E44" w:rsidP="007C2E44">
      <w:pPr>
        <w:ind w:left="720"/>
        <w:rPr>
          <w:i/>
        </w:rPr>
      </w:pPr>
    </w:p>
    <w:p w14:paraId="66DBAC41" w14:textId="77777777" w:rsidR="007C2E44" w:rsidRPr="00FB0FA6" w:rsidRDefault="007C2E44" w:rsidP="007C2E44">
      <w:pPr>
        <w:ind w:left="720"/>
        <w:rPr>
          <w:b/>
          <w:i/>
          <w:lang w:val="en-US"/>
        </w:rPr>
      </w:pPr>
      <w:r w:rsidRPr="00FB0FA6">
        <w:rPr>
          <w:b/>
          <w:i/>
        </w:rPr>
        <w:t>Контрольные</w:t>
      </w:r>
      <w:r w:rsidRPr="00FB0FA6">
        <w:rPr>
          <w:b/>
          <w:i/>
          <w:lang w:val="en-US"/>
        </w:rPr>
        <w:t xml:space="preserve"> </w:t>
      </w:r>
      <w:r w:rsidRPr="00FB0FA6">
        <w:rPr>
          <w:b/>
          <w:i/>
        </w:rPr>
        <w:t>вопросы</w:t>
      </w:r>
      <w:r w:rsidRPr="00FB0FA6">
        <w:rPr>
          <w:b/>
          <w:i/>
          <w:lang w:val="en-US"/>
        </w:rPr>
        <w:t>:</w:t>
      </w:r>
    </w:p>
    <w:p w14:paraId="146C32B3" w14:textId="77777777" w:rsidR="007C2E44" w:rsidRPr="00DA0012" w:rsidRDefault="007C2E44" w:rsidP="008A7285">
      <w:pPr>
        <w:numPr>
          <w:ilvl w:val="0"/>
          <w:numId w:val="27"/>
        </w:numPr>
        <w:tabs>
          <w:tab w:val="left" w:pos="0"/>
          <w:tab w:val="left" w:pos="709"/>
          <w:tab w:val="left" w:pos="851"/>
          <w:tab w:val="left" w:pos="993"/>
        </w:tabs>
        <w:ind w:left="709" w:firstLine="0"/>
        <w:rPr>
          <w:lang w:val="en-US"/>
        </w:rPr>
      </w:pPr>
      <w:r w:rsidRPr="00DA0012">
        <w:rPr>
          <w:lang w:val="en-US"/>
        </w:rPr>
        <w:t>Is the city life more comfortable?</w:t>
      </w:r>
    </w:p>
    <w:p w14:paraId="15E1C4E3" w14:textId="77777777" w:rsidR="007C2E44" w:rsidRPr="00DA0012" w:rsidRDefault="007C2E44" w:rsidP="008A7285">
      <w:pPr>
        <w:numPr>
          <w:ilvl w:val="0"/>
          <w:numId w:val="27"/>
        </w:numPr>
        <w:tabs>
          <w:tab w:val="left" w:pos="0"/>
          <w:tab w:val="left" w:pos="709"/>
          <w:tab w:val="left" w:pos="851"/>
          <w:tab w:val="left" w:pos="993"/>
        </w:tabs>
        <w:ind w:left="709" w:firstLine="0"/>
        <w:rPr>
          <w:lang w:val="en-US"/>
        </w:rPr>
      </w:pPr>
      <w:r w:rsidRPr="00DA0012">
        <w:rPr>
          <w:lang w:val="en-US"/>
        </w:rPr>
        <w:t>What do people have in the city to make money?</w:t>
      </w:r>
    </w:p>
    <w:p w14:paraId="114AF35D" w14:textId="77777777" w:rsidR="007C2E44" w:rsidRPr="00DA0012" w:rsidRDefault="007C2E44" w:rsidP="007C2E44">
      <w:pPr>
        <w:tabs>
          <w:tab w:val="left" w:pos="709"/>
          <w:tab w:val="left" w:pos="851"/>
          <w:tab w:val="left" w:pos="993"/>
        </w:tabs>
        <w:ind w:left="709"/>
        <w:jc w:val="both"/>
        <w:rPr>
          <w:lang w:val="en-US"/>
        </w:rPr>
      </w:pPr>
      <w:r w:rsidRPr="00DA0012">
        <w:rPr>
          <w:lang w:val="en-US"/>
        </w:rPr>
        <w:t xml:space="preserve">3.Can children living in the city get a good education? </w:t>
      </w:r>
    </w:p>
    <w:p w14:paraId="0366E16C"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4. Are there lots of shops, complexions, banks, offices, cinemas, hostels, clubs, hospitals  in and around the city?</w:t>
      </w:r>
    </w:p>
    <w:p w14:paraId="1CE2AD46"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5. Is there electricity, highway, communication, telecommunication in the city?</w:t>
      </w:r>
    </w:p>
    <w:p w14:paraId="3F1E2362"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6. What can you say about cost of living in the city?</w:t>
      </w:r>
    </w:p>
    <w:p w14:paraId="02402EFD"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7. What is the environment polluted with in a city?</w:t>
      </w:r>
    </w:p>
    <w:p w14:paraId="73573EDA"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8. What can you say about crimes in a city?</w:t>
      </w:r>
    </w:p>
    <w:p w14:paraId="75133212"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9. How do people live in a village?</w:t>
      </w:r>
    </w:p>
    <w:p w14:paraId="7C74DDA3"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10. Is there clean air in a village?</w:t>
      </w:r>
    </w:p>
    <w:p w14:paraId="2A67B538" w14:textId="77777777" w:rsidR="007C2E44" w:rsidRPr="00DA0012" w:rsidRDefault="007C2E44" w:rsidP="007C2E44">
      <w:pPr>
        <w:tabs>
          <w:tab w:val="left" w:pos="0"/>
          <w:tab w:val="left" w:pos="709"/>
          <w:tab w:val="left" w:pos="851"/>
          <w:tab w:val="left" w:pos="993"/>
        </w:tabs>
        <w:ind w:left="709"/>
        <w:rPr>
          <w:lang w:val="en-US"/>
        </w:rPr>
      </w:pPr>
      <w:r w:rsidRPr="00DA0012">
        <w:rPr>
          <w:lang w:val="en-US"/>
        </w:rPr>
        <w:t>11. Do the villagers keep up with the new developments?</w:t>
      </w:r>
    </w:p>
    <w:p w14:paraId="679FFAAF" w14:textId="77777777" w:rsidR="007C2E44" w:rsidRPr="007C2E44" w:rsidRDefault="007C2E44" w:rsidP="007C2E44">
      <w:pPr>
        <w:tabs>
          <w:tab w:val="left" w:pos="851"/>
          <w:tab w:val="left" w:pos="993"/>
        </w:tabs>
        <w:ind w:left="709"/>
        <w:rPr>
          <w:lang w:val="en-US"/>
        </w:rPr>
      </w:pPr>
    </w:p>
    <w:p w14:paraId="714FF2CC" w14:textId="4557B40D" w:rsidR="007C2E44" w:rsidRPr="00F42571" w:rsidRDefault="007C2E44" w:rsidP="007C2E44">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Pr>
          <w:rStyle w:val="19"/>
          <w:bCs/>
          <w:sz w:val="24"/>
          <w:szCs w:val="24"/>
        </w:rPr>
        <w:t>2, ОК</w:t>
      </w:r>
      <w:r w:rsidR="00D32E47">
        <w:rPr>
          <w:rStyle w:val="19"/>
          <w:bCs/>
          <w:sz w:val="24"/>
          <w:szCs w:val="24"/>
        </w:rPr>
        <w:t>0</w:t>
      </w:r>
      <w:r w:rsidR="006237D0">
        <w:rPr>
          <w:rStyle w:val="19"/>
          <w:bCs/>
          <w:sz w:val="24"/>
          <w:szCs w:val="24"/>
        </w:rPr>
        <w:t>4</w:t>
      </w:r>
      <w:r w:rsidR="00CC3453">
        <w:rPr>
          <w:rStyle w:val="19"/>
          <w:bCs/>
          <w:sz w:val="24"/>
          <w:szCs w:val="24"/>
        </w:rPr>
        <w:t>, ОК05</w:t>
      </w:r>
      <w:r>
        <w:rPr>
          <w:rStyle w:val="19"/>
          <w:bCs/>
          <w:sz w:val="24"/>
          <w:szCs w:val="24"/>
        </w:rPr>
        <w:t>.</w:t>
      </w:r>
    </w:p>
    <w:p w14:paraId="23227306" w14:textId="77777777" w:rsidR="007C2E44" w:rsidRDefault="007C2E44" w:rsidP="007C2E44">
      <w:pPr>
        <w:ind w:firstLine="709"/>
        <w:jc w:val="both"/>
        <w:rPr>
          <w:b/>
        </w:rPr>
      </w:pPr>
      <w:r>
        <w:rPr>
          <w:b/>
        </w:rPr>
        <w:t xml:space="preserve">Критерии оценки: </w:t>
      </w:r>
      <w:r>
        <w:t>смотреть в разделе 3.1 ФОС.</w:t>
      </w:r>
    </w:p>
    <w:p w14:paraId="7BA36AD8" w14:textId="77777777" w:rsidR="007C2E44" w:rsidRPr="007C2E44" w:rsidRDefault="007C2E44" w:rsidP="00722F7A">
      <w:pPr>
        <w:tabs>
          <w:tab w:val="left" w:pos="0"/>
        </w:tabs>
        <w:jc w:val="center"/>
        <w:rPr>
          <w:b/>
          <w:bCs/>
        </w:rPr>
      </w:pPr>
    </w:p>
    <w:p w14:paraId="4746CD1D" w14:textId="77777777" w:rsidR="005110A9" w:rsidRPr="00FB0FA6" w:rsidRDefault="005110A9" w:rsidP="005110A9">
      <w:pPr>
        <w:jc w:val="center"/>
        <w:rPr>
          <w:b/>
          <w:bCs/>
          <w:i/>
        </w:rPr>
      </w:pPr>
      <w:r w:rsidRPr="00FB0FA6">
        <w:rPr>
          <w:b/>
          <w:bCs/>
          <w:i/>
        </w:rPr>
        <w:t>Тема 2.4. Досуг</w:t>
      </w:r>
    </w:p>
    <w:p w14:paraId="0237BA10" w14:textId="5FEBDF8E" w:rsidR="007C2E44" w:rsidRPr="005110A9" w:rsidRDefault="005110A9" w:rsidP="00722F7A">
      <w:pPr>
        <w:tabs>
          <w:tab w:val="left" w:pos="0"/>
        </w:tabs>
        <w:jc w:val="center"/>
        <w:rPr>
          <w:b/>
          <w:bCs/>
          <w:i/>
        </w:rPr>
      </w:pPr>
      <w:r w:rsidRPr="005110A9">
        <w:rPr>
          <w:b/>
          <w:bCs/>
          <w:i/>
        </w:rPr>
        <w:t>Практические занятия №</w:t>
      </w:r>
      <w:r w:rsidR="00B7159A">
        <w:rPr>
          <w:b/>
          <w:bCs/>
          <w:i/>
        </w:rPr>
        <w:t>17,18,19,20</w:t>
      </w:r>
      <w:r w:rsidRPr="005110A9">
        <w:rPr>
          <w:b/>
          <w:bCs/>
          <w:i/>
        </w:rPr>
        <w:t xml:space="preserve"> (</w:t>
      </w:r>
      <w:r w:rsidR="00B7159A">
        <w:rPr>
          <w:b/>
          <w:bCs/>
          <w:i/>
        </w:rPr>
        <w:t>8 часов</w:t>
      </w:r>
      <w:r w:rsidRPr="005110A9">
        <w:rPr>
          <w:b/>
          <w:bCs/>
          <w:i/>
        </w:rPr>
        <w:t>)</w:t>
      </w:r>
    </w:p>
    <w:p w14:paraId="2EE9BA33" w14:textId="77777777" w:rsidR="005110A9" w:rsidRDefault="005110A9" w:rsidP="00722F7A">
      <w:pPr>
        <w:tabs>
          <w:tab w:val="left" w:pos="0"/>
        </w:tabs>
        <w:jc w:val="center"/>
        <w:rPr>
          <w:b/>
          <w:bCs/>
        </w:rPr>
      </w:pPr>
    </w:p>
    <w:p w14:paraId="57990DD2" w14:textId="77777777" w:rsidR="005110A9" w:rsidRDefault="005110A9" w:rsidP="005110A9">
      <w:pPr>
        <w:jc w:val="both"/>
      </w:pPr>
      <w:r w:rsidRPr="005110A9">
        <w:rPr>
          <w:b/>
        </w:rPr>
        <w:t>Цель:</w:t>
      </w:r>
      <w:r>
        <w:rPr>
          <w:b/>
        </w:rPr>
        <w:t xml:space="preserve"> </w:t>
      </w:r>
      <w:r w:rsidRPr="00EA60D8">
        <w:t>развивать навыки говорения, диалог</w:t>
      </w:r>
      <w:r>
        <w:t>ической речи, мышления и памяти</w:t>
      </w:r>
      <w:r w:rsidRPr="00EA60D8">
        <w:t>. активизировать лексические единицы по теме</w:t>
      </w:r>
      <w:r>
        <w:t>, активизировать знания по грамматике.</w:t>
      </w:r>
    </w:p>
    <w:p w14:paraId="085234B2" w14:textId="77777777" w:rsidR="006237D0" w:rsidRDefault="006237D0" w:rsidP="00722F7A">
      <w:pPr>
        <w:tabs>
          <w:tab w:val="left" w:pos="0"/>
        </w:tabs>
        <w:jc w:val="center"/>
        <w:rPr>
          <w:b/>
          <w:bCs/>
        </w:rPr>
      </w:pPr>
    </w:p>
    <w:p w14:paraId="54BC52FA" w14:textId="77777777" w:rsidR="005110A9" w:rsidRPr="00154C12" w:rsidRDefault="005110A9" w:rsidP="005110A9">
      <w:pPr>
        <w:jc w:val="center"/>
        <w:rPr>
          <w:b/>
        </w:rPr>
      </w:pPr>
      <w:r>
        <w:rPr>
          <w:b/>
        </w:rPr>
        <w:t>Примерные в</w:t>
      </w:r>
      <w:r w:rsidRPr="00154C12">
        <w:rPr>
          <w:b/>
        </w:rPr>
        <w:t>опросы для устного опроса:</w:t>
      </w:r>
    </w:p>
    <w:p w14:paraId="57C81124" w14:textId="77777777" w:rsidR="005110A9" w:rsidRPr="00064D47" w:rsidRDefault="005110A9" w:rsidP="005110A9">
      <w:pPr>
        <w:ind w:firstLine="709"/>
        <w:jc w:val="both"/>
      </w:pPr>
      <w:r w:rsidRPr="00064D47">
        <w:rPr>
          <w:bCs/>
        </w:rPr>
        <w:t xml:space="preserve">1. </w:t>
      </w:r>
      <w:r>
        <w:rPr>
          <w:bCs/>
        </w:rPr>
        <w:t xml:space="preserve">Как глаголы изменяются </w:t>
      </w:r>
      <w:r w:rsidRPr="00064D47">
        <w:rPr>
          <w:bCs/>
        </w:rPr>
        <w:t>в Past</w:t>
      </w:r>
      <w:r w:rsidRPr="005110A9">
        <w:rPr>
          <w:bCs/>
        </w:rPr>
        <w:t xml:space="preserve"> </w:t>
      </w:r>
      <w:r w:rsidRPr="00064D47">
        <w:rPr>
          <w:bCs/>
          <w:lang w:val="en-US"/>
        </w:rPr>
        <w:t>Simple</w:t>
      </w:r>
      <w:r w:rsidRPr="00064D47">
        <w:rPr>
          <w:bCs/>
        </w:rPr>
        <w:t>/</w:t>
      </w:r>
      <w:r w:rsidRPr="00064D47">
        <w:rPr>
          <w:bCs/>
          <w:lang w:val="en-US"/>
        </w:rPr>
        <w:t>Indefinite</w:t>
      </w:r>
      <w:r w:rsidRPr="00064D47">
        <w:t xml:space="preserve"> </w:t>
      </w:r>
    </w:p>
    <w:p w14:paraId="3146877E" w14:textId="77777777" w:rsidR="005110A9" w:rsidRDefault="005110A9" w:rsidP="005110A9">
      <w:pPr>
        <w:ind w:firstLine="709"/>
        <w:jc w:val="both"/>
      </w:pPr>
      <w:r w:rsidRPr="00064D47">
        <w:t>2.</w:t>
      </w:r>
      <w:r>
        <w:t>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79C8B873" w14:textId="77777777" w:rsidR="005110A9" w:rsidRPr="00064D47" w:rsidRDefault="005110A9" w:rsidP="005110A9">
      <w:pPr>
        <w:ind w:firstLine="709"/>
        <w:jc w:val="both"/>
      </w:pPr>
      <w:r>
        <w:lastRenderedPageBreak/>
        <w:t>3.Какие вс</w:t>
      </w:r>
      <w:r w:rsidRPr="00064D47">
        <w:t>помогательные глаголы</w:t>
      </w:r>
      <w:r>
        <w:t xml:space="preserve"> употребляются</w:t>
      </w:r>
      <w:r w:rsidRPr="00064D47">
        <w:t xml:space="preserve"> в </w:t>
      </w:r>
      <w:r>
        <w:t>отрицательных предложениях?</w:t>
      </w:r>
    </w:p>
    <w:p w14:paraId="2458FF27" w14:textId="77777777" w:rsidR="005110A9" w:rsidRDefault="005110A9" w:rsidP="005110A9">
      <w:pPr>
        <w:ind w:firstLine="709"/>
        <w:jc w:val="both"/>
      </w:pPr>
      <w:r>
        <w:t>4</w:t>
      </w:r>
      <w:r w:rsidRPr="00064D47">
        <w:t>.</w:t>
      </w:r>
      <w:r>
        <w:t>Назовите с</w:t>
      </w:r>
      <w:r w:rsidRPr="00064D47">
        <w:t xml:space="preserve">лова индикаторы в </w:t>
      </w:r>
      <w:r>
        <w:t xml:space="preserve">предложениях с употреблением прошедшего </w:t>
      </w:r>
      <w:r w:rsidRPr="00064D47">
        <w:t>времени</w:t>
      </w:r>
      <w:r>
        <w:t>.</w:t>
      </w:r>
    </w:p>
    <w:p w14:paraId="054139E3" w14:textId="77777777" w:rsidR="005110A9" w:rsidRDefault="005110A9" w:rsidP="005110A9">
      <w:pPr>
        <w:ind w:firstLine="709"/>
        <w:jc w:val="both"/>
      </w:pPr>
      <w:r>
        <w:t>5. Назовите три формы всех неправильных глаголов.</w:t>
      </w:r>
    </w:p>
    <w:p w14:paraId="32566E37" w14:textId="77777777" w:rsidR="005110A9" w:rsidRDefault="005110A9" w:rsidP="00722F7A">
      <w:pPr>
        <w:tabs>
          <w:tab w:val="left" w:pos="0"/>
        </w:tabs>
        <w:jc w:val="center"/>
        <w:rPr>
          <w:b/>
          <w:bCs/>
        </w:rPr>
      </w:pPr>
    </w:p>
    <w:p w14:paraId="38CF0906" w14:textId="77777777" w:rsidR="005110A9" w:rsidRPr="00FB0FA6" w:rsidRDefault="005110A9" w:rsidP="005110A9">
      <w:pPr>
        <w:ind w:firstLine="709"/>
        <w:rPr>
          <w:b/>
          <w:i/>
        </w:rPr>
      </w:pPr>
      <w:r w:rsidRPr="00FB0FA6">
        <w:rPr>
          <w:b/>
          <w:i/>
        </w:rPr>
        <w:t>Ход занятия:</w:t>
      </w:r>
    </w:p>
    <w:p w14:paraId="799A0B3C" w14:textId="77777777" w:rsidR="005110A9" w:rsidRPr="007A7F73" w:rsidRDefault="005110A9" w:rsidP="008A7285">
      <w:pPr>
        <w:numPr>
          <w:ilvl w:val="0"/>
          <w:numId w:val="28"/>
        </w:numPr>
        <w:suppressAutoHyphens/>
        <w:ind w:left="0" w:firstLine="709"/>
      </w:pPr>
      <w:r w:rsidRPr="007A7F73">
        <w:t>выучить слова по теме</w:t>
      </w:r>
    </w:p>
    <w:p w14:paraId="25ADF7C2" w14:textId="77777777" w:rsidR="005110A9" w:rsidRPr="007A7F73" w:rsidRDefault="005110A9" w:rsidP="008A7285">
      <w:pPr>
        <w:numPr>
          <w:ilvl w:val="0"/>
          <w:numId w:val="28"/>
        </w:numPr>
        <w:suppressAutoHyphens/>
        <w:ind w:left="0" w:firstLine="709"/>
      </w:pPr>
      <w:r w:rsidRPr="007A7F73">
        <w:t>прочита</w:t>
      </w:r>
      <w:r>
        <w:t>ть и перевести</w:t>
      </w:r>
      <w:r w:rsidRPr="007A7F73">
        <w:t xml:space="preserve"> текст</w:t>
      </w:r>
      <w:r>
        <w:t xml:space="preserve"> </w:t>
      </w:r>
      <w:r w:rsidRPr="007A7F73">
        <w:t>письменно</w:t>
      </w:r>
    </w:p>
    <w:p w14:paraId="1E0683CD" w14:textId="77777777" w:rsidR="005110A9" w:rsidRPr="007A7F73" w:rsidRDefault="005110A9" w:rsidP="008A7285">
      <w:pPr>
        <w:numPr>
          <w:ilvl w:val="0"/>
          <w:numId w:val="28"/>
        </w:numPr>
        <w:suppressAutoHyphens/>
        <w:ind w:left="0" w:firstLine="709"/>
      </w:pPr>
      <w:r w:rsidRPr="007A7F73">
        <w:t>ответ</w:t>
      </w:r>
      <w:r>
        <w:t xml:space="preserve">ить </w:t>
      </w:r>
      <w:r w:rsidRPr="007A7F73">
        <w:t xml:space="preserve"> на вопросы и состав</w:t>
      </w:r>
      <w:r>
        <w:t>ить</w:t>
      </w:r>
      <w:r w:rsidRPr="007A7F73">
        <w:t xml:space="preserve"> сообщение </w:t>
      </w:r>
      <w:r>
        <w:t>по теме</w:t>
      </w:r>
    </w:p>
    <w:p w14:paraId="7AFB1D65" w14:textId="77777777" w:rsidR="005110A9" w:rsidRPr="007A7F73" w:rsidRDefault="005110A9" w:rsidP="008A7285">
      <w:pPr>
        <w:numPr>
          <w:ilvl w:val="0"/>
          <w:numId w:val="28"/>
        </w:numPr>
        <w:suppressAutoHyphens/>
        <w:ind w:left="0" w:firstLine="709"/>
      </w:pPr>
      <w:r w:rsidRPr="007A7F73">
        <w:t>Выполните упражнения по тексту</w:t>
      </w:r>
      <w:r>
        <w:t xml:space="preserve"> письменно</w:t>
      </w:r>
    </w:p>
    <w:p w14:paraId="0EA3A84D" w14:textId="77777777" w:rsidR="005110A9" w:rsidRPr="007A7F73" w:rsidRDefault="005110A9" w:rsidP="008A7285">
      <w:pPr>
        <w:numPr>
          <w:ilvl w:val="0"/>
          <w:numId w:val="28"/>
        </w:numPr>
        <w:suppressAutoHyphens/>
        <w:ind w:left="0" w:firstLine="709"/>
      </w:pPr>
      <w:r>
        <w:t xml:space="preserve">Выполнение грамматических упражнений по теме </w:t>
      </w:r>
      <w:r>
        <w:rPr>
          <w:bCs/>
        </w:rPr>
        <w:t xml:space="preserve">образование и употребление глаголов в </w:t>
      </w:r>
      <w:r>
        <w:rPr>
          <w:bCs/>
          <w:lang w:val="en-US"/>
        </w:rPr>
        <w:t>Future</w:t>
      </w:r>
      <w:r>
        <w:rPr>
          <w:bCs/>
        </w:rPr>
        <w:t xml:space="preserve">  </w:t>
      </w:r>
      <w:r>
        <w:rPr>
          <w:bCs/>
          <w:lang w:val="en-US"/>
        </w:rPr>
        <w:t>Simple</w:t>
      </w:r>
      <w:r>
        <w:rPr>
          <w:bCs/>
        </w:rPr>
        <w:t>/</w:t>
      </w:r>
      <w:r>
        <w:rPr>
          <w:bCs/>
          <w:lang w:val="en-US"/>
        </w:rPr>
        <w:t>Indefinite</w:t>
      </w:r>
      <w:r>
        <w:rPr>
          <w:bCs/>
        </w:rPr>
        <w:t>.</w:t>
      </w:r>
    </w:p>
    <w:p w14:paraId="377C4826" w14:textId="77777777" w:rsidR="005110A9" w:rsidRDefault="005110A9" w:rsidP="005110A9">
      <w:pPr>
        <w:ind w:firstLine="709"/>
        <w:rPr>
          <w:i/>
        </w:rPr>
      </w:pPr>
    </w:p>
    <w:p w14:paraId="35E899CB" w14:textId="77777777" w:rsidR="005110A9" w:rsidRPr="00FB0FA6" w:rsidRDefault="005110A9" w:rsidP="005110A9">
      <w:pPr>
        <w:ind w:firstLine="709"/>
        <w:rPr>
          <w:b/>
          <w:i/>
          <w:lang w:val="en-US"/>
        </w:rPr>
      </w:pPr>
      <w:r w:rsidRPr="00FB0FA6">
        <w:rPr>
          <w:b/>
          <w:i/>
        </w:rPr>
        <w:t>Контрольные вопросы:</w:t>
      </w:r>
    </w:p>
    <w:p w14:paraId="3760DF3B" w14:textId="77777777" w:rsidR="005110A9" w:rsidRPr="00223199" w:rsidRDefault="005110A9" w:rsidP="008A7285">
      <w:pPr>
        <w:numPr>
          <w:ilvl w:val="0"/>
          <w:numId w:val="29"/>
        </w:numPr>
        <w:tabs>
          <w:tab w:val="left" w:pos="284"/>
          <w:tab w:val="left" w:pos="709"/>
        </w:tabs>
        <w:ind w:left="0" w:firstLine="709"/>
        <w:rPr>
          <w:lang w:val="en-US"/>
        </w:rPr>
      </w:pPr>
      <w:r w:rsidRPr="00223199">
        <w:rPr>
          <w:lang w:val="en-US"/>
        </w:rPr>
        <w:t>Is virtuality convenient and why?</w:t>
      </w:r>
    </w:p>
    <w:p w14:paraId="1A60B626" w14:textId="77777777" w:rsidR="005110A9" w:rsidRPr="00223199" w:rsidRDefault="005110A9" w:rsidP="008A7285">
      <w:pPr>
        <w:numPr>
          <w:ilvl w:val="0"/>
          <w:numId w:val="29"/>
        </w:numPr>
        <w:tabs>
          <w:tab w:val="left" w:pos="284"/>
        </w:tabs>
        <w:ind w:left="0" w:firstLine="709"/>
        <w:rPr>
          <w:lang w:val="en-US"/>
        </w:rPr>
      </w:pPr>
      <w:r w:rsidRPr="00223199">
        <w:rPr>
          <w:lang w:val="en-US"/>
        </w:rPr>
        <w:t>What is club?</w:t>
      </w:r>
    </w:p>
    <w:p w14:paraId="0B388FDF" w14:textId="77777777" w:rsidR="005110A9" w:rsidRPr="00223199" w:rsidRDefault="005110A9" w:rsidP="008A7285">
      <w:pPr>
        <w:numPr>
          <w:ilvl w:val="0"/>
          <w:numId w:val="29"/>
        </w:numPr>
        <w:tabs>
          <w:tab w:val="left" w:pos="284"/>
        </w:tabs>
        <w:ind w:left="0" w:firstLine="709"/>
        <w:rPr>
          <w:lang w:val="en-US"/>
        </w:rPr>
      </w:pPr>
      <w:r w:rsidRPr="00223199">
        <w:rPr>
          <w:lang w:val="en-US"/>
        </w:rPr>
        <w:t>What is man`s attitude toward fashion?</w:t>
      </w:r>
    </w:p>
    <w:p w14:paraId="13F41D1B" w14:textId="77777777" w:rsidR="005110A9" w:rsidRPr="00223199" w:rsidRDefault="005110A9" w:rsidP="008A7285">
      <w:pPr>
        <w:numPr>
          <w:ilvl w:val="0"/>
          <w:numId w:val="29"/>
        </w:numPr>
        <w:tabs>
          <w:tab w:val="left" w:pos="284"/>
        </w:tabs>
        <w:ind w:left="0" w:firstLine="709"/>
        <w:rPr>
          <w:lang w:val="en-US"/>
        </w:rPr>
      </w:pPr>
      <w:r w:rsidRPr="00223199">
        <w:rPr>
          <w:lang w:val="en-US"/>
        </w:rPr>
        <w:t>What does new generation try to pass with the help of music?</w:t>
      </w:r>
    </w:p>
    <w:p w14:paraId="170D460A" w14:textId="77777777" w:rsidR="005110A9" w:rsidRPr="00223199" w:rsidRDefault="005110A9" w:rsidP="008A7285">
      <w:pPr>
        <w:numPr>
          <w:ilvl w:val="0"/>
          <w:numId w:val="29"/>
        </w:numPr>
        <w:tabs>
          <w:tab w:val="left" w:pos="284"/>
        </w:tabs>
        <w:ind w:left="0" w:firstLine="709"/>
        <w:rPr>
          <w:lang w:val="en-US"/>
        </w:rPr>
      </w:pPr>
      <w:r w:rsidRPr="00223199">
        <w:rPr>
          <w:lang w:val="en-US"/>
        </w:rPr>
        <w:t>Why is movie so popular?</w:t>
      </w:r>
    </w:p>
    <w:p w14:paraId="7344AE11" w14:textId="77777777" w:rsidR="005110A9" w:rsidRPr="00223199" w:rsidRDefault="005110A9" w:rsidP="008A7285">
      <w:pPr>
        <w:numPr>
          <w:ilvl w:val="0"/>
          <w:numId w:val="29"/>
        </w:numPr>
        <w:tabs>
          <w:tab w:val="left" w:pos="284"/>
        </w:tabs>
        <w:ind w:left="0" w:firstLine="709"/>
        <w:rPr>
          <w:lang w:val="en-US"/>
        </w:rPr>
      </w:pPr>
      <w:r w:rsidRPr="00223199">
        <w:rPr>
          <w:lang w:val="en-US"/>
        </w:rPr>
        <w:t>Is there a great variety of cell-phones?</w:t>
      </w:r>
    </w:p>
    <w:p w14:paraId="2CD6CA79" w14:textId="77777777" w:rsidR="005110A9" w:rsidRPr="00223199" w:rsidRDefault="005110A9" w:rsidP="008A7285">
      <w:pPr>
        <w:numPr>
          <w:ilvl w:val="0"/>
          <w:numId w:val="29"/>
        </w:numPr>
        <w:tabs>
          <w:tab w:val="left" w:pos="284"/>
        </w:tabs>
        <w:ind w:left="0" w:firstLine="709"/>
        <w:rPr>
          <w:lang w:val="en-US"/>
        </w:rPr>
      </w:pPr>
      <w:r w:rsidRPr="00223199">
        <w:rPr>
          <w:lang w:val="en-US"/>
        </w:rPr>
        <w:t>Do young people prefer electronic books?</w:t>
      </w:r>
    </w:p>
    <w:p w14:paraId="47224705" w14:textId="77777777" w:rsidR="005110A9" w:rsidRPr="00223199" w:rsidRDefault="005110A9" w:rsidP="008A7285">
      <w:pPr>
        <w:numPr>
          <w:ilvl w:val="0"/>
          <w:numId w:val="29"/>
        </w:numPr>
        <w:tabs>
          <w:tab w:val="left" w:pos="284"/>
        </w:tabs>
        <w:ind w:left="0" w:firstLine="709"/>
        <w:rPr>
          <w:lang w:val="en-US"/>
        </w:rPr>
      </w:pPr>
      <w:r w:rsidRPr="00223199">
        <w:rPr>
          <w:lang w:val="en-US"/>
        </w:rPr>
        <w:t>What can you say about computer games?</w:t>
      </w:r>
    </w:p>
    <w:p w14:paraId="090B541A" w14:textId="77777777" w:rsidR="005110A9" w:rsidRPr="00223199" w:rsidRDefault="005110A9" w:rsidP="005110A9">
      <w:pPr>
        <w:snapToGrid w:val="0"/>
        <w:rPr>
          <w:b/>
          <w:color w:val="000000"/>
          <w:lang w:val="en-US"/>
        </w:rPr>
      </w:pPr>
    </w:p>
    <w:p w14:paraId="12A60F4A" w14:textId="5D95B9BB" w:rsidR="005110A9" w:rsidRPr="005110A9" w:rsidRDefault="005110A9" w:rsidP="005110A9">
      <w:pPr>
        <w:snapToGrid w:val="0"/>
        <w:jc w:val="center"/>
        <w:rPr>
          <w:b/>
          <w:i/>
          <w:color w:val="000000"/>
        </w:rPr>
      </w:pPr>
      <w:r w:rsidRPr="005110A9">
        <w:rPr>
          <w:b/>
          <w:i/>
          <w:color w:val="000000"/>
        </w:rPr>
        <w:t>Самостоятельная работа №</w:t>
      </w:r>
      <w:r w:rsidR="00CC3453">
        <w:rPr>
          <w:b/>
          <w:i/>
          <w:color w:val="000000"/>
        </w:rPr>
        <w:t>5</w:t>
      </w:r>
      <w:r w:rsidRPr="005110A9">
        <w:rPr>
          <w:b/>
          <w:i/>
          <w:color w:val="000000"/>
        </w:rPr>
        <w:t xml:space="preserve"> (1 час)</w:t>
      </w:r>
    </w:p>
    <w:p w14:paraId="07A532F3" w14:textId="77777777" w:rsidR="005110A9" w:rsidRPr="005110A9" w:rsidRDefault="005110A9" w:rsidP="005110A9">
      <w:pPr>
        <w:jc w:val="center"/>
        <w:rPr>
          <w:i/>
        </w:rPr>
      </w:pPr>
      <w:r w:rsidRPr="005110A9">
        <w:rPr>
          <w:rFonts w:eastAsia="Calibri"/>
          <w:bCs/>
          <w:i/>
        </w:rPr>
        <w:t>Выполнение творческой работы по теме «Моё свободное время».</w:t>
      </w:r>
    </w:p>
    <w:p w14:paraId="67A03611" w14:textId="77777777" w:rsidR="005110A9" w:rsidRDefault="005110A9" w:rsidP="00722F7A">
      <w:pPr>
        <w:tabs>
          <w:tab w:val="left" w:pos="0"/>
        </w:tabs>
        <w:jc w:val="center"/>
        <w:rPr>
          <w:b/>
          <w:bCs/>
        </w:rPr>
      </w:pPr>
    </w:p>
    <w:p w14:paraId="0847274F" w14:textId="77777777" w:rsidR="00806B52" w:rsidRPr="00F42571" w:rsidRDefault="00806B52" w:rsidP="00806B52">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4</w:t>
      </w:r>
      <w:r>
        <w:rPr>
          <w:rStyle w:val="19"/>
          <w:bCs/>
          <w:sz w:val="24"/>
          <w:szCs w:val="24"/>
        </w:rPr>
        <w:t>, ОК</w:t>
      </w:r>
      <w:r w:rsidR="00D32E47">
        <w:rPr>
          <w:rStyle w:val="19"/>
          <w:bCs/>
          <w:sz w:val="24"/>
          <w:szCs w:val="24"/>
        </w:rPr>
        <w:t>0</w:t>
      </w:r>
      <w:r>
        <w:rPr>
          <w:rStyle w:val="19"/>
          <w:bCs/>
          <w:sz w:val="24"/>
          <w:szCs w:val="24"/>
        </w:rPr>
        <w:t>9.</w:t>
      </w:r>
    </w:p>
    <w:p w14:paraId="2CBBC237" w14:textId="77777777" w:rsidR="00806B52" w:rsidRDefault="00806B52" w:rsidP="00806B52">
      <w:pPr>
        <w:ind w:firstLine="709"/>
        <w:jc w:val="both"/>
        <w:rPr>
          <w:b/>
        </w:rPr>
      </w:pPr>
      <w:r>
        <w:rPr>
          <w:b/>
        </w:rPr>
        <w:t xml:space="preserve">Критерии оценки: </w:t>
      </w:r>
      <w:r>
        <w:t>смотреть в разделе 3.1 ФОС.</w:t>
      </w:r>
    </w:p>
    <w:p w14:paraId="3A167A84" w14:textId="77777777" w:rsidR="00806B52" w:rsidRPr="00806B52" w:rsidRDefault="00806B52" w:rsidP="00722F7A">
      <w:pPr>
        <w:tabs>
          <w:tab w:val="left" w:pos="0"/>
        </w:tabs>
        <w:jc w:val="center"/>
        <w:rPr>
          <w:bCs/>
        </w:rPr>
      </w:pPr>
    </w:p>
    <w:p w14:paraId="0B66FF2F" w14:textId="77777777" w:rsidR="005110A9" w:rsidRPr="00FB0FA6" w:rsidRDefault="005110A9" w:rsidP="005110A9">
      <w:pPr>
        <w:snapToGrid w:val="0"/>
        <w:jc w:val="center"/>
        <w:rPr>
          <w:b/>
          <w:i/>
        </w:rPr>
      </w:pPr>
      <w:r>
        <w:rPr>
          <w:b/>
          <w:bCs/>
          <w:i/>
        </w:rPr>
        <w:t xml:space="preserve">Тема 2.5 </w:t>
      </w:r>
      <w:r w:rsidRPr="00FB0FA6">
        <w:rPr>
          <w:b/>
          <w:bCs/>
          <w:i/>
        </w:rPr>
        <w:t>Новости, средства массовой информации</w:t>
      </w:r>
    </w:p>
    <w:p w14:paraId="095870C4" w14:textId="5469894A" w:rsidR="005110A9" w:rsidRPr="005110A9" w:rsidRDefault="005110A9" w:rsidP="00722F7A">
      <w:pPr>
        <w:tabs>
          <w:tab w:val="left" w:pos="0"/>
        </w:tabs>
        <w:jc w:val="center"/>
        <w:rPr>
          <w:b/>
          <w:bCs/>
          <w:i/>
        </w:rPr>
      </w:pPr>
      <w:r w:rsidRPr="005110A9">
        <w:rPr>
          <w:b/>
          <w:bCs/>
          <w:i/>
        </w:rPr>
        <w:t>Практические занятия №</w:t>
      </w:r>
      <w:r w:rsidR="00B7159A">
        <w:rPr>
          <w:b/>
          <w:bCs/>
          <w:i/>
        </w:rPr>
        <w:t>21,22,23,24</w:t>
      </w:r>
      <w:r w:rsidRPr="005110A9">
        <w:rPr>
          <w:b/>
          <w:bCs/>
          <w:i/>
        </w:rPr>
        <w:t xml:space="preserve"> (</w:t>
      </w:r>
      <w:r w:rsidR="00B7159A">
        <w:rPr>
          <w:b/>
          <w:bCs/>
          <w:i/>
        </w:rPr>
        <w:t>8</w:t>
      </w:r>
      <w:r w:rsidRPr="005110A9">
        <w:rPr>
          <w:b/>
          <w:bCs/>
          <w:i/>
        </w:rPr>
        <w:t xml:space="preserve"> часов)</w:t>
      </w:r>
    </w:p>
    <w:p w14:paraId="20EAB5A5" w14:textId="77777777" w:rsidR="005110A9" w:rsidRDefault="005110A9" w:rsidP="005110A9">
      <w:pPr>
        <w:tabs>
          <w:tab w:val="left" w:pos="0"/>
        </w:tabs>
        <w:jc w:val="both"/>
        <w:rPr>
          <w:b/>
          <w:bCs/>
        </w:rPr>
      </w:pPr>
    </w:p>
    <w:p w14:paraId="67473562" w14:textId="77777777" w:rsidR="005110A9" w:rsidRDefault="005110A9" w:rsidP="005110A9">
      <w:pPr>
        <w:jc w:val="both"/>
      </w:pPr>
      <w:r w:rsidRPr="005110A9">
        <w:rPr>
          <w:b/>
        </w:rPr>
        <w:t>Цель:</w:t>
      </w:r>
      <w:r>
        <w:rPr>
          <w:b/>
        </w:rPr>
        <w:t xml:space="preserve"> </w:t>
      </w:r>
      <w:r w:rsidRPr="00EA60D8">
        <w:t>развивать навыки говорения, диалог</w:t>
      </w:r>
      <w:r>
        <w:t>ической речи, мышления и памяти</w:t>
      </w:r>
      <w:r w:rsidRPr="00EA60D8">
        <w:t>. активизировать лексические единицы по теме</w:t>
      </w:r>
      <w:r>
        <w:t>, активизировать знания по грамматике.</w:t>
      </w:r>
    </w:p>
    <w:p w14:paraId="31D7E484" w14:textId="77777777" w:rsidR="005110A9" w:rsidRDefault="005110A9" w:rsidP="00722F7A">
      <w:pPr>
        <w:tabs>
          <w:tab w:val="left" w:pos="0"/>
        </w:tabs>
        <w:jc w:val="center"/>
        <w:rPr>
          <w:b/>
          <w:bCs/>
        </w:rPr>
      </w:pPr>
    </w:p>
    <w:p w14:paraId="426675B8" w14:textId="77777777" w:rsidR="005110A9" w:rsidRPr="00154C12" w:rsidRDefault="005110A9" w:rsidP="005110A9">
      <w:pPr>
        <w:snapToGrid w:val="0"/>
        <w:ind w:firstLine="709"/>
        <w:jc w:val="center"/>
        <w:rPr>
          <w:b/>
        </w:rPr>
      </w:pPr>
      <w:r>
        <w:rPr>
          <w:b/>
        </w:rPr>
        <w:t>Примерные в</w:t>
      </w:r>
      <w:r w:rsidRPr="00154C12">
        <w:rPr>
          <w:b/>
        </w:rPr>
        <w:t>опросы для устного опроса:</w:t>
      </w:r>
    </w:p>
    <w:p w14:paraId="6FBEDE8B" w14:textId="77777777" w:rsidR="005110A9" w:rsidRPr="00064D47" w:rsidRDefault="005110A9" w:rsidP="005110A9">
      <w:pPr>
        <w:ind w:firstLine="709"/>
      </w:pPr>
      <w:r w:rsidRPr="00064D47">
        <w:rPr>
          <w:bCs/>
        </w:rPr>
        <w:t xml:space="preserve">1. </w:t>
      </w:r>
      <w:r>
        <w:rPr>
          <w:bCs/>
        </w:rPr>
        <w:t xml:space="preserve">Как глаголы изменяются </w:t>
      </w:r>
      <w:r w:rsidRPr="00064D47">
        <w:rPr>
          <w:bCs/>
        </w:rPr>
        <w:t>в Future</w:t>
      </w:r>
      <w:r w:rsidRPr="008E6154">
        <w:rPr>
          <w:bCs/>
        </w:rPr>
        <w:t xml:space="preserve"> </w:t>
      </w:r>
      <w:r w:rsidRPr="00064D47">
        <w:rPr>
          <w:bCs/>
          <w:lang w:val="en-US"/>
        </w:rPr>
        <w:t>Simple</w:t>
      </w:r>
      <w:r w:rsidRPr="00064D47">
        <w:rPr>
          <w:bCs/>
        </w:rPr>
        <w:t>/</w:t>
      </w:r>
      <w:r w:rsidRPr="00064D47">
        <w:rPr>
          <w:bCs/>
          <w:lang w:val="en-US"/>
        </w:rPr>
        <w:t>Indefinite</w:t>
      </w:r>
      <w:r w:rsidRPr="00064D47">
        <w:t xml:space="preserve"> </w:t>
      </w:r>
    </w:p>
    <w:p w14:paraId="086C7E60" w14:textId="77777777" w:rsidR="005110A9" w:rsidRDefault="005110A9" w:rsidP="00D150CB">
      <w:pPr>
        <w:ind w:firstLine="709"/>
        <w:jc w:val="both"/>
      </w:pPr>
      <w:r w:rsidRPr="00064D47">
        <w:t>2.</w:t>
      </w:r>
      <w:r>
        <w:t xml:space="preserve"> 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4538D05D" w14:textId="77777777" w:rsidR="005110A9" w:rsidRPr="00064D47" w:rsidRDefault="005110A9" w:rsidP="005110A9">
      <w:pPr>
        <w:ind w:firstLine="709"/>
      </w:pPr>
      <w:r>
        <w:t>3. Какие вс</w:t>
      </w:r>
      <w:r w:rsidRPr="00064D47">
        <w:t>помогательные глаголы</w:t>
      </w:r>
      <w:r>
        <w:t xml:space="preserve"> употребляются</w:t>
      </w:r>
      <w:r w:rsidRPr="00064D47">
        <w:t xml:space="preserve"> в </w:t>
      </w:r>
      <w:r>
        <w:t>отрицательных предложениях?</w:t>
      </w:r>
    </w:p>
    <w:p w14:paraId="2F9E4F10" w14:textId="77777777" w:rsidR="005110A9" w:rsidRDefault="005110A9" w:rsidP="005110A9">
      <w:pPr>
        <w:ind w:firstLine="709"/>
        <w:rPr>
          <w:b/>
        </w:rPr>
      </w:pPr>
      <w:r>
        <w:t>4</w:t>
      </w:r>
      <w:r w:rsidRPr="00064D47">
        <w:t>.</w:t>
      </w:r>
      <w:r>
        <w:t xml:space="preserve"> Назовите с</w:t>
      </w:r>
      <w:r w:rsidRPr="00064D47">
        <w:t xml:space="preserve">лова индикаторы в </w:t>
      </w:r>
      <w:r>
        <w:t xml:space="preserve">предложениях с употреблением прошедшего </w:t>
      </w:r>
      <w:r w:rsidRPr="00064D47">
        <w:t>времени</w:t>
      </w:r>
      <w:r>
        <w:t>.</w:t>
      </w:r>
      <w:r w:rsidRPr="00223199">
        <w:rPr>
          <w:b/>
        </w:rPr>
        <w:t xml:space="preserve"> </w:t>
      </w:r>
    </w:p>
    <w:p w14:paraId="674BD308" w14:textId="77777777" w:rsidR="005110A9" w:rsidRDefault="005110A9" w:rsidP="005110A9">
      <w:pPr>
        <w:ind w:firstLine="709"/>
        <w:rPr>
          <w:b/>
        </w:rPr>
      </w:pPr>
    </w:p>
    <w:p w14:paraId="62EBB8EA" w14:textId="77777777" w:rsidR="005110A9" w:rsidRPr="00FB0FA6" w:rsidRDefault="005110A9" w:rsidP="005110A9">
      <w:pPr>
        <w:ind w:firstLine="709"/>
        <w:rPr>
          <w:b/>
          <w:i/>
        </w:rPr>
      </w:pPr>
      <w:r w:rsidRPr="00FB0FA6">
        <w:rPr>
          <w:b/>
          <w:i/>
        </w:rPr>
        <w:t>Ход занятия:</w:t>
      </w:r>
    </w:p>
    <w:p w14:paraId="0821CF24" w14:textId="77777777" w:rsidR="005110A9" w:rsidRPr="007A7F73" w:rsidRDefault="00D32E47" w:rsidP="00D32E47">
      <w:pPr>
        <w:numPr>
          <w:ilvl w:val="0"/>
          <w:numId w:val="30"/>
        </w:numPr>
        <w:tabs>
          <w:tab w:val="left" w:pos="993"/>
        </w:tabs>
        <w:suppressAutoHyphens/>
        <w:ind w:left="0" w:firstLine="709"/>
        <w:jc w:val="both"/>
      </w:pPr>
      <w:r w:rsidRPr="007A7F73">
        <w:t>Выучить слова по теме</w:t>
      </w:r>
    </w:p>
    <w:p w14:paraId="14143B4C" w14:textId="77777777" w:rsidR="005110A9" w:rsidRPr="007A7F73" w:rsidRDefault="00D32E47" w:rsidP="00D32E47">
      <w:pPr>
        <w:numPr>
          <w:ilvl w:val="0"/>
          <w:numId w:val="30"/>
        </w:numPr>
        <w:tabs>
          <w:tab w:val="left" w:pos="993"/>
        </w:tabs>
        <w:suppressAutoHyphens/>
        <w:ind w:left="0" w:firstLine="709"/>
        <w:jc w:val="both"/>
      </w:pPr>
      <w:r w:rsidRPr="007A7F73">
        <w:t>Прочита</w:t>
      </w:r>
      <w:r w:rsidR="005110A9">
        <w:t>ть и перевести</w:t>
      </w:r>
      <w:r w:rsidR="005110A9" w:rsidRPr="007A7F73">
        <w:t xml:space="preserve"> текст</w:t>
      </w:r>
      <w:r w:rsidR="005110A9">
        <w:t xml:space="preserve"> </w:t>
      </w:r>
      <w:r w:rsidR="005110A9" w:rsidRPr="007A7F73">
        <w:t>письменно</w:t>
      </w:r>
    </w:p>
    <w:p w14:paraId="67339452" w14:textId="77777777" w:rsidR="005110A9" w:rsidRPr="007A7F73" w:rsidRDefault="00D32E47" w:rsidP="00D32E47">
      <w:pPr>
        <w:numPr>
          <w:ilvl w:val="0"/>
          <w:numId w:val="30"/>
        </w:numPr>
        <w:tabs>
          <w:tab w:val="left" w:pos="993"/>
        </w:tabs>
        <w:suppressAutoHyphens/>
        <w:ind w:left="0" w:firstLine="709"/>
        <w:jc w:val="both"/>
      </w:pPr>
      <w:r w:rsidRPr="007A7F73">
        <w:t>Ответ</w:t>
      </w:r>
      <w:r w:rsidR="005110A9">
        <w:t xml:space="preserve">ить </w:t>
      </w:r>
      <w:r w:rsidR="005110A9" w:rsidRPr="007A7F73">
        <w:t xml:space="preserve"> на вопросы и состав</w:t>
      </w:r>
      <w:r w:rsidR="005110A9">
        <w:t>ить</w:t>
      </w:r>
      <w:r w:rsidR="005110A9" w:rsidRPr="007A7F73">
        <w:t xml:space="preserve"> сообщение </w:t>
      </w:r>
      <w:r w:rsidR="005110A9">
        <w:t>по теме</w:t>
      </w:r>
    </w:p>
    <w:p w14:paraId="40CDF318" w14:textId="77777777" w:rsidR="005110A9" w:rsidRPr="007A7F73" w:rsidRDefault="005110A9" w:rsidP="00D32E47">
      <w:pPr>
        <w:numPr>
          <w:ilvl w:val="0"/>
          <w:numId w:val="30"/>
        </w:numPr>
        <w:tabs>
          <w:tab w:val="left" w:pos="993"/>
        </w:tabs>
        <w:suppressAutoHyphens/>
        <w:ind w:left="0" w:firstLine="709"/>
        <w:jc w:val="both"/>
      </w:pPr>
      <w:r w:rsidRPr="007A7F73">
        <w:t>Выполните упражнения по тексту</w:t>
      </w:r>
      <w:r>
        <w:t xml:space="preserve"> письменно</w:t>
      </w:r>
    </w:p>
    <w:p w14:paraId="37F3A960" w14:textId="77777777" w:rsidR="005110A9" w:rsidRDefault="005110A9" w:rsidP="00D32E47">
      <w:pPr>
        <w:numPr>
          <w:ilvl w:val="0"/>
          <w:numId w:val="30"/>
        </w:numPr>
        <w:tabs>
          <w:tab w:val="left" w:pos="709"/>
          <w:tab w:val="left" w:pos="993"/>
        </w:tabs>
        <w:suppressAutoHyphens/>
        <w:ind w:left="0" w:firstLine="709"/>
        <w:jc w:val="both"/>
      </w:pPr>
      <w:r>
        <w:t xml:space="preserve">Выполнение грамматических упражнений по теме </w:t>
      </w:r>
      <w:r w:rsidRPr="00223199">
        <w:rPr>
          <w:bCs/>
        </w:rPr>
        <w:t xml:space="preserve">образование и употребление глаголов в </w:t>
      </w:r>
      <w:r>
        <w:rPr>
          <w:bCs/>
          <w:lang w:val="en-US"/>
        </w:rPr>
        <w:t>Present</w:t>
      </w:r>
      <w:r>
        <w:rPr>
          <w:bCs/>
        </w:rPr>
        <w:t xml:space="preserve"> </w:t>
      </w:r>
      <w:r>
        <w:rPr>
          <w:bCs/>
          <w:lang w:val="en-US"/>
        </w:rPr>
        <w:t>Continuous</w:t>
      </w:r>
      <w:r w:rsidRPr="007A7F73">
        <w:t xml:space="preserve"> </w:t>
      </w:r>
    </w:p>
    <w:p w14:paraId="19B5908F" w14:textId="77777777" w:rsidR="005110A9" w:rsidRDefault="005110A9" w:rsidP="005110A9">
      <w:pPr>
        <w:ind w:firstLine="709"/>
        <w:rPr>
          <w:i/>
        </w:rPr>
      </w:pPr>
    </w:p>
    <w:p w14:paraId="657778C4" w14:textId="77777777" w:rsidR="005110A9" w:rsidRPr="00FB0FA6" w:rsidRDefault="005110A9" w:rsidP="005110A9">
      <w:pPr>
        <w:ind w:firstLine="709"/>
        <w:rPr>
          <w:b/>
          <w:i/>
        </w:rPr>
      </w:pPr>
      <w:r w:rsidRPr="00FB0FA6">
        <w:rPr>
          <w:b/>
          <w:i/>
        </w:rPr>
        <w:t>Контрольные вопросы:</w:t>
      </w:r>
    </w:p>
    <w:p w14:paraId="3360E799"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lastRenderedPageBreak/>
        <w:t>What is happening every day and everywhere?</w:t>
      </w:r>
    </w:p>
    <w:p w14:paraId="27A19DBE"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When are  people kept informed?</w:t>
      </w:r>
    </w:p>
    <w:p w14:paraId="7E2D4E99"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Does TV dominate the life of the family?</w:t>
      </w:r>
    </w:p>
    <w:p w14:paraId="2B2D35D9"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When do we become better informed?</w:t>
      </w:r>
    </w:p>
    <w:p w14:paraId="00779FD3"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What opportunities does TV give?</w:t>
      </w:r>
    </w:p>
    <w:p w14:paraId="083B1AE7"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Is there a great amount of TV programs? What are they?</w:t>
      </w:r>
    </w:p>
    <w:p w14:paraId="5E83BAB4"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Why are people against TV?</w:t>
      </w:r>
    </w:p>
    <w:p w14:paraId="7E9E65DD"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What don`t children do while watching TV?</w:t>
      </w:r>
    </w:p>
    <w:p w14:paraId="1DB6C8F9" w14:textId="77777777" w:rsidR="005110A9" w:rsidRPr="00223199" w:rsidRDefault="005110A9" w:rsidP="00D32E47">
      <w:pPr>
        <w:numPr>
          <w:ilvl w:val="0"/>
          <w:numId w:val="31"/>
        </w:numPr>
        <w:tabs>
          <w:tab w:val="left" w:pos="993"/>
        </w:tabs>
        <w:ind w:left="0" w:firstLine="709"/>
        <w:jc w:val="both"/>
        <w:rPr>
          <w:lang w:val="en-US"/>
        </w:rPr>
      </w:pPr>
      <w:r w:rsidRPr="00223199">
        <w:rPr>
          <w:lang w:val="en-US"/>
        </w:rPr>
        <w:t>Is radio good? Why?</w:t>
      </w:r>
    </w:p>
    <w:p w14:paraId="0848AB56" w14:textId="77777777" w:rsidR="005110A9" w:rsidRDefault="005110A9" w:rsidP="005110A9">
      <w:pPr>
        <w:snapToGrid w:val="0"/>
        <w:jc w:val="center"/>
        <w:rPr>
          <w:b/>
          <w:i/>
          <w:color w:val="000000"/>
        </w:rPr>
      </w:pPr>
    </w:p>
    <w:p w14:paraId="66E1C287" w14:textId="153B01DD" w:rsidR="005110A9" w:rsidRPr="00FB0FA6" w:rsidRDefault="005110A9" w:rsidP="00806B52">
      <w:pPr>
        <w:snapToGrid w:val="0"/>
        <w:jc w:val="center"/>
        <w:rPr>
          <w:b/>
          <w:i/>
          <w:color w:val="000000"/>
        </w:rPr>
      </w:pPr>
      <w:r>
        <w:rPr>
          <w:b/>
          <w:i/>
          <w:color w:val="000000"/>
        </w:rPr>
        <w:t xml:space="preserve">Самостоятельная работа </w:t>
      </w:r>
      <w:r w:rsidR="00806B52">
        <w:rPr>
          <w:b/>
          <w:i/>
          <w:color w:val="000000"/>
        </w:rPr>
        <w:t>№</w:t>
      </w:r>
      <w:r w:rsidR="00CC3453">
        <w:rPr>
          <w:b/>
          <w:i/>
          <w:color w:val="000000"/>
        </w:rPr>
        <w:t>6</w:t>
      </w:r>
      <w:r w:rsidR="00806B52">
        <w:rPr>
          <w:b/>
          <w:i/>
          <w:color w:val="000000"/>
        </w:rPr>
        <w:t xml:space="preserve"> (1 час)</w:t>
      </w:r>
    </w:p>
    <w:p w14:paraId="7DF0AF66" w14:textId="77777777" w:rsidR="005110A9" w:rsidRPr="00806B52" w:rsidRDefault="005110A9" w:rsidP="00806B52">
      <w:pPr>
        <w:jc w:val="center"/>
        <w:rPr>
          <w:rFonts w:eastAsia="Calibri"/>
          <w:bCs/>
          <w:i/>
        </w:rPr>
      </w:pPr>
      <w:r w:rsidRPr="00806B52">
        <w:rPr>
          <w:rFonts w:eastAsia="Calibri"/>
          <w:bCs/>
          <w:i/>
        </w:rPr>
        <w:t>Выполнение творческой работы по теме: «</w:t>
      </w:r>
      <w:r w:rsidR="00806B52" w:rsidRPr="00806B52">
        <w:rPr>
          <w:rFonts w:eastAsia="Calibri"/>
          <w:bCs/>
          <w:i/>
        </w:rPr>
        <w:t>Виды СМИ</w:t>
      </w:r>
      <w:r w:rsidRPr="00806B52">
        <w:rPr>
          <w:rFonts w:eastAsia="Calibri"/>
          <w:bCs/>
          <w:i/>
        </w:rPr>
        <w:t>».</w:t>
      </w:r>
    </w:p>
    <w:p w14:paraId="1585CDA6" w14:textId="77777777" w:rsidR="005110A9" w:rsidRDefault="005110A9" w:rsidP="005110A9">
      <w:pPr>
        <w:ind w:firstLine="709"/>
        <w:rPr>
          <w:b/>
        </w:rPr>
      </w:pPr>
    </w:p>
    <w:p w14:paraId="492F1ADE" w14:textId="77777777" w:rsidR="00806B52" w:rsidRPr="00F42571" w:rsidRDefault="00806B52" w:rsidP="00806B52">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2</w:t>
      </w:r>
      <w:r>
        <w:rPr>
          <w:rStyle w:val="19"/>
          <w:bCs/>
          <w:sz w:val="24"/>
          <w:szCs w:val="24"/>
        </w:rPr>
        <w:t>, ОК</w:t>
      </w:r>
      <w:r w:rsidR="00D32E47">
        <w:rPr>
          <w:rStyle w:val="19"/>
          <w:bCs/>
          <w:sz w:val="24"/>
          <w:szCs w:val="24"/>
        </w:rPr>
        <w:t>0</w:t>
      </w:r>
      <w:r>
        <w:rPr>
          <w:rStyle w:val="19"/>
          <w:bCs/>
          <w:sz w:val="24"/>
          <w:szCs w:val="24"/>
        </w:rPr>
        <w:t>9.</w:t>
      </w:r>
    </w:p>
    <w:p w14:paraId="2F268E04" w14:textId="77777777" w:rsidR="00806B52" w:rsidRDefault="00806B52" w:rsidP="00806B52">
      <w:pPr>
        <w:ind w:firstLine="709"/>
        <w:jc w:val="both"/>
        <w:rPr>
          <w:b/>
        </w:rPr>
      </w:pPr>
      <w:r>
        <w:rPr>
          <w:b/>
        </w:rPr>
        <w:t xml:space="preserve">Критерии оценки: </w:t>
      </w:r>
      <w:r>
        <w:t>смотреть в разделе 3.1 ФОС.</w:t>
      </w:r>
    </w:p>
    <w:p w14:paraId="75230159" w14:textId="77777777" w:rsidR="005110A9" w:rsidRDefault="005110A9" w:rsidP="00722F7A">
      <w:pPr>
        <w:tabs>
          <w:tab w:val="left" w:pos="0"/>
        </w:tabs>
        <w:jc w:val="center"/>
        <w:rPr>
          <w:b/>
          <w:bCs/>
        </w:rPr>
      </w:pPr>
    </w:p>
    <w:p w14:paraId="5AF7A1A0" w14:textId="77777777" w:rsidR="00AB2F5B" w:rsidRPr="00FB0FA6" w:rsidRDefault="00AB2F5B" w:rsidP="00AB2F5B">
      <w:pPr>
        <w:snapToGrid w:val="0"/>
        <w:jc w:val="center"/>
        <w:rPr>
          <w:b/>
          <w:bCs/>
          <w:i/>
        </w:rPr>
      </w:pPr>
      <w:r w:rsidRPr="00FB0FA6">
        <w:rPr>
          <w:b/>
          <w:bCs/>
          <w:i/>
        </w:rPr>
        <w:t>Тема 2.6. Природа и человек (климат, погода, экология)</w:t>
      </w:r>
    </w:p>
    <w:p w14:paraId="69005F59" w14:textId="4A1F0368" w:rsidR="00AB2F5B" w:rsidRPr="00E85110" w:rsidRDefault="00AB2F5B" w:rsidP="00722F7A">
      <w:pPr>
        <w:tabs>
          <w:tab w:val="left" w:pos="0"/>
        </w:tabs>
        <w:jc w:val="center"/>
        <w:rPr>
          <w:b/>
          <w:bCs/>
          <w:i/>
        </w:rPr>
      </w:pPr>
      <w:r w:rsidRPr="00E85110">
        <w:rPr>
          <w:b/>
          <w:bCs/>
          <w:i/>
        </w:rPr>
        <w:t>Практические занятия №</w:t>
      </w:r>
      <w:r w:rsidR="00B7159A">
        <w:rPr>
          <w:b/>
          <w:bCs/>
          <w:i/>
        </w:rPr>
        <w:t>25,26,27,28</w:t>
      </w:r>
      <w:r w:rsidR="00E85110" w:rsidRPr="00E85110">
        <w:rPr>
          <w:b/>
          <w:bCs/>
          <w:i/>
        </w:rPr>
        <w:t xml:space="preserve"> (8 часов)</w:t>
      </w:r>
    </w:p>
    <w:p w14:paraId="4E56CC92" w14:textId="77777777" w:rsidR="00E85110" w:rsidRDefault="00E85110" w:rsidP="00722F7A">
      <w:pPr>
        <w:tabs>
          <w:tab w:val="left" w:pos="0"/>
        </w:tabs>
        <w:jc w:val="center"/>
        <w:rPr>
          <w:b/>
          <w:bCs/>
        </w:rPr>
      </w:pPr>
    </w:p>
    <w:p w14:paraId="72F2E4D0" w14:textId="77777777" w:rsidR="00E85110" w:rsidRDefault="00E85110" w:rsidP="00E85110">
      <w:pPr>
        <w:jc w:val="both"/>
      </w:pPr>
      <w:r w:rsidRPr="00E85110">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6B40EF5A" w14:textId="77777777" w:rsidR="00E85110" w:rsidRDefault="00E85110" w:rsidP="00722F7A">
      <w:pPr>
        <w:tabs>
          <w:tab w:val="left" w:pos="0"/>
        </w:tabs>
        <w:jc w:val="center"/>
        <w:rPr>
          <w:b/>
          <w:bCs/>
        </w:rPr>
      </w:pPr>
    </w:p>
    <w:p w14:paraId="352B5033" w14:textId="77777777" w:rsidR="00B1780A" w:rsidRPr="00154C12" w:rsidRDefault="00B1780A" w:rsidP="00B1780A">
      <w:pPr>
        <w:snapToGrid w:val="0"/>
        <w:ind w:firstLine="709"/>
        <w:jc w:val="both"/>
        <w:rPr>
          <w:b/>
        </w:rPr>
      </w:pPr>
      <w:r>
        <w:rPr>
          <w:b/>
        </w:rPr>
        <w:t>Примерные в</w:t>
      </w:r>
      <w:r w:rsidRPr="00154C12">
        <w:rPr>
          <w:b/>
        </w:rPr>
        <w:t>опросы для устного опроса:</w:t>
      </w:r>
    </w:p>
    <w:p w14:paraId="59B07BC8" w14:textId="3B3F127F" w:rsidR="00B1780A" w:rsidRPr="005D60E1" w:rsidRDefault="00B1780A" w:rsidP="00B1780A">
      <w:pPr>
        <w:ind w:firstLine="709"/>
        <w:jc w:val="both"/>
      </w:pPr>
      <w:r w:rsidRPr="005D60E1">
        <w:rPr>
          <w:bCs/>
        </w:rPr>
        <w:t xml:space="preserve">1. </w:t>
      </w:r>
      <w:r>
        <w:rPr>
          <w:bCs/>
        </w:rPr>
        <w:t>Как</w:t>
      </w:r>
      <w:r w:rsidRPr="005D60E1">
        <w:rPr>
          <w:bCs/>
        </w:rPr>
        <w:t xml:space="preserve"> </w:t>
      </w:r>
      <w:r>
        <w:rPr>
          <w:bCs/>
        </w:rPr>
        <w:t>глаголы</w:t>
      </w:r>
      <w:r w:rsidRPr="005D60E1">
        <w:rPr>
          <w:bCs/>
        </w:rPr>
        <w:t xml:space="preserve"> </w:t>
      </w:r>
      <w:r>
        <w:rPr>
          <w:bCs/>
        </w:rPr>
        <w:t>изменяются</w:t>
      </w:r>
      <w:r w:rsidRPr="005D60E1">
        <w:rPr>
          <w:bCs/>
        </w:rPr>
        <w:t xml:space="preserve"> </w:t>
      </w:r>
      <w:r w:rsidR="00CC3453" w:rsidRPr="00064D47">
        <w:rPr>
          <w:bCs/>
        </w:rPr>
        <w:t>в</w:t>
      </w:r>
      <w:r w:rsidR="00CC3453" w:rsidRPr="005D60E1">
        <w:rPr>
          <w:bCs/>
        </w:rPr>
        <w:t xml:space="preserve"> Present</w:t>
      </w:r>
      <w:r w:rsidRPr="005D60E1">
        <w:rPr>
          <w:bCs/>
        </w:rPr>
        <w:t xml:space="preserve"> </w:t>
      </w:r>
      <w:r>
        <w:rPr>
          <w:bCs/>
          <w:lang w:val="en-US"/>
        </w:rPr>
        <w:t>Continuous</w:t>
      </w:r>
      <w:r w:rsidRPr="005D60E1">
        <w:t xml:space="preserve"> </w:t>
      </w:r>
    </w:p>
    <w:p w14:paraId="62899DE4" w14:textId="77777777" w:rsidR="00B1780A" w:rsidRDefault="00B1780A" w:rsidP="00B1780A">
      <w:pPr>
        <w:ind w:firstLine="709"/>
        <w:jc w:val="both"/>
      </w:pPr>
      <w:r w:rsidRPr="00064D47">
        <w:t>2.</w:t>
      </w:r>
      <w:r>
        <w:t>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547B25CB" w14:textId="77777777" w:rsidR="00B1780A" w:rsidRPr="00064D47" w:rsidRDefault="00B1780A" w:rsidP="00B1780A">
      <w:pPr>
        <w:ind w:firstLine="709"/>
        <w:jc w:val="both"/>
      </w:pPr>
      <w:r>
        <w:t>3.Какие вс</w:t>
      </w:r>
      <w:r w:rsidRPr="00064D47">
        <w:t>помогательные глаголы</w:t>
      </w:r>
      <w:r>
        <w:t xml:space="preserve"> употребляются</w:t>
      </w:r>
      <w:r w:rsidRPr="00064D47">
        <w:t xml:space="preserve"> в </w:t>
      </w:r>
      <w:r>
        <w:t>отрицательных предложениях?</w:t>
      </w:r>
    </w:p>
    <w:p w14:paraId="1365C127" w14:textId="77777777" w:rsidR="00B1780A" w:rsidRPr="005D60E1" w:rsidRDefault="00B1780A" w:rsidP="00B1780A">
      <w:pPr>
        <w:ind w:firstLine="709"/>
        <w:jc w:val="both"/>
        <w:rPr>
          <w:b/>
        </w:rPr>
      </w:pPr>
      <w:r>
        <w:t>4</w:t>
      </w:r>
      <w:r w:rsidRPr="00064D47">
        <w:t>.</w:t>
      </w:r>
      <w:r>
        <w:t>Назовите с</w:t>
      </w:r>
      <w:r w:rsidRPr="00064D47">
        <w:t xml:space="preserve">лова индикаторы в </w:t>
      </w:r>
      <w:r>
        <w:t>предложениях с употреблением настоящего</w:t>
      </w:r>
      <w:r w:rsidRPr="00064D47">
        <w:t xml:space="preserve"> времени</w:t>
      </w:r>
      <w:r w:rsidRPr="00223199">
        <w:rPr>
          <w:b/>
        </w:rPr>
        <w:t xml:space="preserve"> </w:t>
      </w:r>
    </w:p>
    <w:p w14:paraId="41AFB7EE" w14:textId="77777777" w:rsidR="00B1780A" w:rsidRPr="005D60E1" w:rsidRDefault="00B1780A" w:rsidP="00B1780A">
      <w:pPr>
        <w:ind w:firstLine="709"/>
        <w:jc w:val="both"/>
      </w:pPr>
      <w:r>
        <w:t>5.Какие глаголы не используются в длительных временах?</w:t>
      </w:r>
    </w:p>
    <w:p w14:paraId="0D2FF93C" w14:textId="77777777" w:rsidR="00B1780A" w:rsidRDefault="00B1780A" w:rsidP="00722F7A">
      <w:pPr>
        <w:tabs>
          <w:tab w:val="left" w:pos="0"/>
        </w:tabs>
        <w:jc w:val="center"/>
        <w:rPr>
          <w:b/>
          <w:bCs/>
        </w:rPr>
      </w:pPr>
    </w:p>
    <w:p w14:paraId="04792920" w14:textId="77777777" w:rsidR="00E85110" w:rsidRPr="00B1780A" w:rsidRDefault="00E85110" w:rsidP="00E85110">
      <w:pPr>
        <w:ind w:left="720"/>
        <w:rPr>
          <w:b/>
          <w:i/>
        </w:rPr>
      </w:pPr>
      <w:r w:rsidRPr="00B1780A">
        <w:rPr>
          <w:b/>
          <w:i/>
        </w:rPr>
        <w:t>Ход занятия:</w:t>
      </w:r>
    </w:p>
    <w:p w14:paraId="372B5830" w14:textId="77777777" w:rsidR="00E85110" w:rsidRPr="00B1780A" w:rsidRDefault="00E85110" w:rsidP="008A7285">
      <w:pPr>
        <w:numPr>
          <w:ilvl w:val="0"/>
          <w:numId w:val="32"/>
        </w:numPr>
        <w:suppressAutoHyphens/>
      </w:pPr>
      <w:r w:rsidRPr="00B1780A">
        <w:t>выучить слова по теме</w:t>
      </w:r>
    </w:p>
    <w:p w14:paraId="14E2FFAF" w14:textId="77777777" w:rsidR="00E85110" w:rsidRPr="00B1780A" w:rsidRDefault="00E85110" w:rsidP="008A7285">
      <w:pPr>
        <w:numPr>
          <w:ilvl w:val="0"/>
          <w:numId w:val="32"/>
        </w:numPr>
        <w:suppressAutoHyphens/>
      </w:pPr>
      <w:r w:rsidRPr="00B1780A">
        <w:t>прочитать и перевести текст письменно</w:t>
      </w:r>
    </w:p>
    <w:p w14:paraId="637792AC" w14:textId="77777777" w:rsidR="00E85110" w:rsidRPr="00B1780A" w:rsidRDefault="00E85110" w:rsidP="008A7285">
      <w:pPr>
        <w:numPr>
          <w:ilvl w:val="0"/>
          <w:numId w:val="32"/>
        </w:numPr>
        <w:suppressAutoHyphens/>
      </w:pPr>
      <w:r w:rsidRPr="00B1780A">
        <w:t>ответить на вопросы и составить сообщение по теме</w:t>
      </w:r>
    </w:p>
    <w:p w14:paraId="7D42AFDD" w14:textId="77777777" w:rsidR="00E85110" w:rsidRPr="00B1780A" w:rsidRDefault="00E85110" w:rsidP="008A7285">
      <w:pPr>
        <w:numPr>
          <w:ilvl w:val="0"/>
          <w:numId w:val="32"/>
        </w:numPr>
        <w:suppressAutoHyphens/>
      </w:pPr>
      <w:r w:rsidRPr="00B1780A">
        <w:t>Выполните упражнения по тексту письменно</w:t>
      </w:r>
    </w:p>
    <w:p w14:paraId="0261BA42" w14:textId="77777777" w:rsidR="00E85110" w:rsidRPr="00B1780A" w:rsidRDefault="00E85110" w:rsidP="008A7285">
      <w:pPr>
        <w:numPr>
          <w:ilvl w:val="0"/>
          <w:numId w:val="32"/>
        </w:numPr>
        <w:tabs>
          <w:tab w:val="left" w:pos="709"/>
        </w:tabs>
        <w:suppressAutoHyphens/>
      </w:pPr>
      <w:r w:rsidRPr="00B1780A">
        <w:t xml:space="preserve">Выполнение грамматических упражнений по теме </w:t>
      </w:r>
      <w:r w:rsidRPr="00B1780A">
        <w:rPr>
          <w:bCs/>
        </w:rPr>
        <w:t xml:space="preserve">образование и употребление глаголов в </w:t>
      </w:r>
      <w:r w:rsidRPr="00B1780A">
        <w:rPr>
          <w:bCs/>
          <w:lang w:val="en-US"/>
        </w:rPr>
        <w:t>Past</w:t>
      </w:r>
      <w:r w:rsidRPr="00B1780A">
        <w:rPr>
          <w:bCs/>
        </w:rPr>
        <w:t xml:space="preserve"> </w:t>
      </w:r>
      <w:r w:rsidRPr="00B1780A">
        <w:rPr>
          <w:bCs/>
          <w:lang w:val="en-US"/>
        </w:rPr>
        <w:t>Continuous</w:t>
      </w:r>
      <w:r w:rsidRPr="00B1780A">
        <w:t>, Future Continuous</w:t>
      </w:r>
      <w:r w:rsidR="00B1780A" w:rsidRPr="00B1780A">
        <w:t>.</w:t>
      </w:r>
    </w:p>
    <w:p w14:paraId="7A332AF3" w14:textId="77777777" w:rsidR="00E85110" w:rsidRDefault="00E85110" w:rsidP="00E85110">
      <w:pPr>
        <w:ind w:left="720"/>
        <w:rPr>
          <w:b/>
          <w:i/>
        </w:rPr>
      </w:pPr>
    </w:p>
    <w:p w14:paraId="1803963B" w14:textId="77777777" w:rsidR="00E85110" w:rsidRPr="00E85110" w:rsidRDefault="00E85110" w:rsidP="00E85110">
      <w:pPr>
        <w:ind w:left="720"/>
        <w:rPr>
          <w:b/>
          <w:i/>
          <w:lang w:val="en-US"/>
        </w:rPr>
      </w:pPr>
      <w:r w:rsidRPr="001352F4">
        <w:rPr>
          <w:b/>
          <w:i/>
        </w:rPr>
        <w:t>Контрольные</w:t>
      </w:r>
      <w:r w:rsidRPr="00E85110">
        <w:rPr>
          <w:b/>
          <w:i/>
          <w:lang w:val="en-US"/>
        </w:rPr>
        <w:t xml:space="preserve"> </w:t>
      </w:r>
      <w:r w:rsidRPr="001352F4">
        <w:rPr>
          <w:b/>
          <w:i/>
        </w:rPr>
        <w:t>вопросы</w:t>
      </w:r>
      <w:r w:rsidRPr="00E85110">
        <w:rPr>
          <w:b/>
          <w:i/>
          <w:lang w:val="en-US"/>
        </w:rPr>
        <w:t>:</w:t>
      </w:r>
    </w:p>
    <w:p w14:paraId="5CA719D7" w14:textId="77777777" w:rsidR="00E85110" w:rsidRPr="001F31F7" w:rsidRDefault="00E85110" w:rsidP="00E85110">
      <w:pPr>
        <w:pStyle w:val="32"/>
        <w:suppressAutoHyphens w:val="0"/>
        <w:spacing w:after="0" w:line="240" w:lineRule="auto"/>
        <w:ind w:left="284"/>
        <w:contextualSpacing/>
        <w:jc w:val="both"/>
        <w:rPr>
          <w:rFonts w:ascii="Times New Roman" w:hAnsi="Times New Roman"/>
          <w:sz w:val="24"/>
          <w:szCs w:val="24"/>
          <w:lang w:val="en-US"/>
        </w:rPr>
      </w:pPr>
      <w:r w:rsidRPr="001F31F7">
        <w:rPr>
          <w:rFonts w:ascii="Times New Roman" w:hAnsi="Times New Roman"/>
          <w:b/>
          <w:sz w:val="24"/>
          <w:szCs w:val="24"/>
          <w:lang w:val="en-US"/>
        </w:rPr>
        <w:t xml:space="preserve">Find in the opinions the ideas to say whether the following statements are true (T) or false (F). If it is wrong correct it.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16"/>
        <w:gridCol w:w="850"/>
        <w:gridCol w:w="851"/>
      </w:tblGrid>
      <w:tr w:rsidR="00E85110" w:rsidRPr="00A64359" w14:paraId="3CE67577" w14:textId="77777777" w:rsidTr="009410F8">
        <w:tc>
          <w:tcPr>
            <w:tcW w:w="7216" w:type="dxa"/>
            <w:tcBorders>
              <w:top w:val="nil"/>
              <w:left w:val="nil"/>
              <w:bottom w:val="nil"/>
              <w:right w:val="single" w:sz="4" w:space="0" w:color="auto"/>
            </w:tcBorders>
          </w:tcPr>
          <w:p w14:paraId="11974718"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 xml:space="preserve"> Actually, the city life is more comfortable, there are a lot of facilities for people in the city to make money.</w:t>
            </w:r>
          </w:p>
        </w:tc>
        <w:tc>
          <w:tcPr>
            <w:tcW w:w="850" w:type="dxa"/>
            <w:tcBorders>
              <w:left w:val="single" w:sz="4" w:space="0" w:color="auto"/>
              <w:right w:val="single" w:sz="4" w:space="0" w:color="auto"/>
            </w:tcBorders>
          </w:tcPr>
          <w:p w14:paraId="738F0C1A"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51D03DFA" w14:textId="77777777" w:rsidR="00E85110" w:rsidRPr="001F31F7" w:rsidRDefault="00E85110" w:rsidP="009410F8">
            <w:pPr>
              <w:ind w:left="284" w:hanging="239"/>
              <w:jc w:val="both"/>
              <w:rPr>
                <w:lang w:val="en-US"/>
              </w:rPr>
            </w:pPr>
          </w:p>
        </w:tc>
      </w:tr>
      <w:tr w:rsidR="00E85110" w:rsidRPr="00A64359" w14:paraId="31D87998" w14:textId="77777777" w:rsidTr="009410F8">
        <w:tc>
          <w:tcPr>
            <w:tcW w:w="7216" w:type="dxa"/>
            <w:tcBorders>
              <w:top w:val="nil"/>
              <w:left w:val="nil"/>
              <w:bottom w:val="nil"/>
              <w:right w:val="single" w:sz="4" w:space="0" w:color="auto"/>
            </w:tcBorders>
          </w:tcPr>
          <w:p w14:paraId="7035214E" w14:textId="77777777" w:rsidR="00E85110" w:rsidRPr="001F31F7" w:rsidRDefault="00E85110" w:rsidP="008A7285">
            <w:pPr>
              <w:numPr>
                <w:ilvl w:val="0"/>
                <w:numId w:val="34"/>
              </w:numPr>
              <w:ind w:left="0" w:firstLine="709"/>
              <w:jc w:val="both"/>
              <w:rPr>
                <w:lang w:val="en-US"/>
              </w:rPr>
            </w:pPr>
            <w:r w:rsidRPr="001F31F7">
              <w:rPr>
                <w:lang w:val="en-US"/>
              </w:rPr>
              <w:t xml:space="preserve">Children living in the city can get a bad education, because there are worse schools in town than in the country. </w:t>
            </w:r>
          </w:p>
          <w:p w14:paraId="414BADB0"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There are lots of shops, complexions, banks, offices, cinemas, hostels, clubs, hospitals etc. in and around the city.</w:t>
            </w:r>
          </w:p>
        </w:tc>
        <w:tc>
          <w:tcPr>
            <w:tcW w:w="850" w:type="dxa"/>
            <w:tcBorders>
              <w:left w:val="single" w:sz="4" w:space="0" w:color="auto"/>
              <w:right w:val="single" w:sz="4" w:space="0" w:color="auto"/>
            </w:tcBorders>
          </w:tcPr>
          <w:p w14:paraId="0F5318A0"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01E463E2" w14:textId="77777777" w:rsidR="00E85110" w:rsidRPr="001F31F7" w:rsidRDefault="00E85110" w:rsidP="009410F8">
            <w:pPr>
              <w:ind w:left="284" w:hanging="239"/>
              <w:jc w:val="both"/>
              <w:rPr>
                <w:lang w:val="en-US"/>
              </w:rPr>
            </w:pPr>
          </w:p>
        </w:tc>
      </w:tr>
      <w:tr w:rsidR="00E85110" w:rsidRPr="00A64359" w14:paraId="3E58163C" w14:textId="77777777" w:rsidTr="009410F8">
        <w:tc>
          <w:tcPr>
            <w:tcW w:w="7216" w:type="dxa"/>
            <w:tcBorders>
              <w:top w:val="nil"/>
              <w:left w:val="nil"/>
              <w:bottom w:val="nil"/>
              <w:right w:val="single" w:sz="4" w:space="0" w:color="auto"/>
            </w:tcBorders>
          </w:tcPr>
          <w:p w14:paraId="58BD814E"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There is electricity, highway, communication, telecommunication in the village.</w:t>
            </w:r>
          </w:p>
        </w:tc>
        <w:tc>
          <w:tcPr>
            <w:tcW w:w="850" w:type="dxa"/>
            <w:tcBorders>
              <w:left w:val="single" w:sz="4" w:space="0" w:color="auto"/>
              <w:right w:val="single" w:sz="4" w:space="0" w:color="auto"/>
            </w:tcBorders>
          </w:tcPr>
          <w:p w14:paraId="791669F2"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6BEB563B" w14:textId="77777777" w:rsidR="00E85110" w:rsidRPr="001F31F7" w:rsidRDefault="00E85110" w:rsidP="009410F8">
            <w:pPr>
              <w:ind w:left="284" w:hanging="239"/>
              <w:jc w:val="both"/>
              <w:rPr>
                <w:lang w:val="en-US"/>
              </w:rPr>
            </w:pPr>
          </w:p>
        </w:tc>
      </w:tr>
      <w:tr w:rsidR="00E85110" w:rsidRPr="00A64359" w14:paraId="7D2598EC" w14:textId="77777777" w:rsidTr="009410F8">
        <w:tc>
          <w:tcPr>
            <w:tcW w:w="7216" w:type="dxa"/>
            <w:tcBorders>
              <w:top w:val="nil"/>
              <w:left w:val="nil"/>
              <w:bottom w:val="nil"/>
              <w:right w:val="single" w:sz="4" w:space="0" w:color="auto"/>
            </w:tcBorders>
          </w:tcPr>
          <w:p w14:paraId="5459DEED"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The cost of living is very high in the city.</w:t>
            </w:r>
          </w:p>
        </w:tc>
        <w:tc>
          <w:tcPr>
            <w:tcW w:w="850" w:type="dxa"/>
            <w:tcBorders>
              <w:left w:val="single" w:sz="4" w:space="0" w:color="auto"/>
              <w:right w:val="single" w:sz="4" w:space="0" w:color="auto"/>
            </w:tcBorders>
          </w:tcPr>
          <w:p w14:paraId="16CA0FDA"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60CEEB4B" w14:textId="77777777" w:rsidR="00E85110" w:rsidRPr="001F31F7" w:rsidRDefault="00E85110" w:rsidP="009410F8">
            <w:pPr>
              <w:ind w:left="284" w:hanging="239"/>
              <w:jc w:val="both"/>
              <w:rPr>
                <w:lang w:val="en-US"/>
              </w:rPr>
            </w:pPr>
          </w:p>
        </w:tc>
      </w:tr>
      <w:tr w:rsidR="00E85110" w:rsidRPr="00A64359" w14:paraId="349A2D22" w14:textId="77777777" w:rsidTr="009410F8">
        <w:tc>
          <w:tcPr>
            <w:tcW w:w="7216" w:type="dxa"/>
            <w:tcBorders>
              <w:top w:val="nil"/>
              <w:left w:val="nil"/>
              <w:bottom w:val="nil"/>
              <w:right w:val="single" w:sz="4" w:space="0" w:color="auto"/>
            </w:tcBorders>
          </w:tcPr>
          <w:p w14:paraId="26689F88"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 xml:space="preserve">The environment is polluted with dust, smoke, garbage </w:t>
            </w:r>
            <w:r w:rsidRPr="001F31F7">
              <w:rPr>
                <w:rFonts w:ascii="Times New Roman" w:hAnsi="Times New Roman"/>
                <w:sz w:val="24"/>
                <w:szCs w:val="24"/>
                <w:lang w:val="en-US"/>
              </w:rPr>
              <w:lastRenderedPageBreak/>
              <w:t>and dioxide gases from factories in the village.</w:t>
            </w:r>
          </w:p>
        </w:tc>
        <w:tc>
          <w:tcPr>
            <w:tcW w:w="850" w:type="dxa"/>
            <w:tcBorders>
              <w:left w:val="single" w:sz="4" w:space="0" w:color="auto"/>
              <w:right w:val="single" w:sz="4" w:space="0" w:color="auto"/>
            </w:tcBorders>
          </w:tcPr>
          <w:p w14:paraId="16BCD962"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65EC482F" w14:textId="77777777" w:rsidR="00E85110" w:rsidRPr="001F31F7" w:rsidRDefault="00E85110" w:rsidP="009410F8">
            <w:pPr>
              <w:ind w:left="284" w:hanging="239"/>
              <w:jc w:val="both"/>
              <w:rPr>
                <w:lang w:val="en-US"/>
              </w:rPr>
            </w:pPr>
          </w:p>
        </w:tc>
      </w:tr>
      <w:tr w:rsidR="00E85110" w:rsidRPr="00A64359" w14:paraId="31B4C068" w14:textId="77777777" w:rsidTr="009410F8">
        <w:tc>
          <w:tcPr>
            <w:tcW w:w="7216" w:type="dxa"/>
            <w:tcBorders>
              <w:top w:val="nil"/>
              <w:left w:val="nil"/>
              <w:bottom w:val="nil"/>
              <w:right w:val="single" w:sz="4" w:space="0" w:color="auto"/>
            </w:tcBorders>
          </w:tcPr>
          <w:p w14:paraId="19C24712"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Mainly the people of the village live in unity and peace.</w:t>
            </w:r>
          </w:p>
        </w:tc>
        <w:tc>
          <w:tcPr>
            <w:tcW w:w="850" w:type="dxa"/>
            <w:tcBorders>
              <w:left w:val="single" w:sz="4" w:space="0" w:color="auto"/>
              <w:right w:val="single" w:sz="4" w:space="0" w:color="auto"/>
            </w:tcBorders>
          </w:tcPr>
          <w:p w14:paraId="4D2D4F96"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5E53035C" w14:textId="77777777" w:rsidR="00E85110" w:rsidRPr="001F31F7" w:rsidRDefault="00E85110" w:rsidP="009410F8">
            <w:pPr>
              <w:ind w:left="284" w:hanging="239"/>
              <w:jc w:val="both"/>
              <w:rPr>
                <w:lang w:val="en-US"/>
              </w:rPr>
            </w:pPr>
          </w:p>
        </w:tc>
      </w:tr>
      <w:tr w:rsidR="00E85110" w:rsidRPr="00A64359" w14:paraId="3D393087" w14:textId="77777777" w:rsidTr="009410F8">
        <w:tc>
          <w:tcPr>
            <w:tcW w:w="7216" w:type="dxa"/>
            <w:tcBorders>
              <w:top w:val="nil"/>
              <w:left w:val="nil"/>
              <w:bottom w:val="nil"/>
              <w:right w:val="single" w:sz="4" w:space="0" w:color="auto"/>
            </w:tcBorders>
          </w:tcPr>
          <w:p w14:paraId="7E462367"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The village has less noise and rush.</w:t>
            </w:r>
          </w:p>
        </w:tc>
        <w:tc>
          <w:tcPr>
            <w:tcW w:w="850" w:type="dxa"/>
            <w:tcBorders>
              <w:left w:val="single" w:sz="4" w:space="0" w:color="auto"/>
              <w:right w:val="single" w:sz="4" w:space="0" w:color="auto"/>
            </w:tcBorders>
          </w:tcPr>
          <w:p w14:paraId="63C92D83"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37E3E79C" w14:textId="77777777" w:rsidR="00E85110" w:rsidRPr="001F31F7" w:rsidRDefault="00E85110" w:rsidP="009410F8">
            <w:pPr>
              <w:ind w:left="284" w:hanging="239"/>
              <w:jc w:val="both"/>
              <w:rPr>
                <w:lang w:val="en-US"/>
              </w:rPr>
            </w:pPr>
          </w:p>
        </w:tc>
      </w:tr>
      <w:tr w:rsidR="00E85110" w:rsidRPr="00A64359" w14:paraId="224F4EF7" w14:textId="77777777" w:rsidTr="009410F8">
        <w:tc>
          <w:tcPr>
            <w:tcW w:w="7216" w:type="dxa"/>
            <w:tcBorders>
              <w:top w:val="nil"/>
              <w:left w:val="nil"/>
              <w:bottom w:val="nil"/>
              <w:right w:val="single" w:sz="4" w:space="0" w:color="auto"/>
            </w:tcBorders>
          </w:tcPr>
          <w:p w14:paraId="56077140" w14:textId="77777777" w:rsidR="00E85110" w:rsidRPr="001F31F7" w:rsidRDefault="00E85110" w:rsidP="008A7285">
            <w:pPr>
              <w:pStyle w:val="32"/>
              <w:numPr>
                <w:ilvl w:val="0"/>
                <w:numId w:val="34"/>
              </w:numPr>
              <w:suppressAutoHyphens w:val="0"/>
              <w:spacing w:after="0" w:line="240" w:lineRule="auto"/>
              <w:ind w:left="0" w:firstLine="709"/>
              <w:contextualSpacing/>
              <w:jc w:val="both"/>
              <w:rPr>
                <w:rFonts w:ascii="Times New Roman" w:hAnsi="Times New Roman"/>
                <w:sz w:val="24"/>
                <w:szCs w:val="24"/>
                <w:lang w:val="en-US"/>
              </w:rPr>
            </w:pPr>
            <w:r w:rsidRPr="001F31F7">
              <w:rPr>
                <w:rFonts w:ascii="Times New Roman" w:hAnsi="Times New Roman"/>
                <w:sz w:val="24"/>
                <w:szCs w:val="24"/>
                <w:lang w:val="en-US"/>
              </w:rPr>
              <w:t xml:space="preserve"> Villagers have some difficulty to keep up with new developments in their field or profession.</w:t>
            </w:r>
          </w:p>
        </w:tc>
        <w:tc>
          <w:tcPr>
            <w:tcW w:w="850" w:type="dxa"/>
            <w:tcBorders>
              <w:left w:val="single" w:sz="4" w:space="0" w:color="auto"/>
              <w:right w:val="single" w:sz="4" w:space="0" w:color="auto"/>
            </w:tcBorders>
          </w:tcPr>
          <w:p w14:paraId="769085A7" w14:textId="77777777" w:rsidR="00E85110" w:rsidRPr="001F31F7" w:rsidRDefault="00E85110" w:rsidP="009410F8">
            <w:pPr>
              <w:ind w:left="284" w:hanging="239"/>
              <w:jc w:val="both"/>
              <w:rPr>
                <w:lang w:val="en-US"/>
              </w:rPr>
            </w:pPr>
          </w:p>
        </w:tc>
        <w:tc>
          <w:tcPr>
            <w:tcW w:w="851" w:type="dxa"/>
            <w:tcBorders>
              <w:left w:val="single" w:sz="4" w:space="0" w:color="auto"/>
              <w:right w:val="single" w:sz="4" w:space="0" w:color="auto"/>
            </w:tcBorders>
          </w:tcPr>
          <w:p w14:paraId="21645CF8" w14:textId="77777777" w:rsidR="00E85110" w:rsidRPr="001F31F7" w:rsidRDefault="00E85110" w:rsidP="009410F8">
            <w:pPr>
              <w:ind w:left="284" w:hanging="239"/>
              <w:jc w:val="both"/>
              <w:rPr>
                <w:lang w:val="en-US"/>
              </w:rPr>
            </w:pPr>
          </w:p>
        </w:tc>
      </w:tr>
    </w:tbl>
    <w:p w14:paraId="57952E66" w14:textId="77777777" w:rsidR="000B114A" w:rsidRPr="00CF4B51" w:rsidRDefault="000B114A" w:rsidP="00E85110">
      <w:pPr>
        <w:snapToGrid w:val="0"/>
        <w:jc w:val="center"/>
        <w:rPr>
          <w:b/>
          <w:i/>
          <w:color w:val="000000"/>
          <w:lang w:val="en-US"/>
        </w:rPr>
      </w:pPr>
    </w:p>
    <w:p w14:paraId="1121E2A3" w14:textId="347AA1CE" w:rsidR="00E85110" w:rsidRPr="00FB0FA6" w:rsidRDefault="00E85110" w:rsidP="00E85110">
      <w:pPr>
        <w:snapToGrid w:val="0"/>
        <w:jc w:val="center"/>
        <w:rPr>
          <w:b/>
          <w:i/>
          <w:color w:val="000000"/>
        </w:rPr>
      </w:pPr>
      <w:r>
        <w:rPr>
          <w:b/>
          <w:i/>
          <w:color w:val="000000"/>
        </w:rPr>
        <w:t>Самостоятельная работа №</w:t>
      </w:r>
      <w:r w:rsidR="00CC3453">
        <w:rPr>
          <w:b/>
          <w:i/>
          <w:color w:val="000000"/>
        </w:rPr>
        <w:t>7</w:t>
      </w:r>
      <w:r>
        <w:rPr>
          <w:b/>
          <w:i/>
          <w:color w:val="000000"/>
        </w:rPr>
        <w:t xml:space="preserve"> (1 час)</w:t>
      </w:r>
    </w:p>
    <w:p w14:paraId="5C004A0D" w14:textId="77777777" w:rsidR="00E85110" w:rsidRPr="00806B52" w:rsidRDefault="00E85110" w:rsidP="00E85110">
      <w:pPr>
        <w:jc w:val="center"/>
        <w:rPr>
          <w:rFonts w:eastAsia="Calibri"/>
          <w:bCs/>
          <w:i/>
        </w:rPr>
      </w:pPr>
      <w:r w:rsidRPr="00806B52">
        <w:rPr>
          <w:rFonts w:eastAsia="Calibri"/>
          <w:bCs/>
          <w:i/>
        </w:rPr>
        <w:t>Выполнение творческой работы по теме: «</w:t>
      </w:r>
      <w:r>
        <w:rPr>
          <w:rFonts w:eastAsia="Calibri"/>
          <w:bCs/>
          <w:i/>
        </w:rPr>
        <w:t>Мой вклад в защиту окружающей среды</w:t>
      </w:r>
      <w:r w:rsidRPr="00806B52">
        <w:rPr>
          <w:rFonts w:eastAsia="Calibri"/>
          <w:bCs/>
          <w:i/>
        </w:rPr>
        <w:t>».</w:t>
      </w:r>
    </w:p>
    <w:p w14:paraId="1225AF77" w14:textId="77777777" w:rsidR="00E85110" w:rsidRDefault="00E85110" w:rsidP="00E85110">
      <w:pPr>
        <w:ind w:firstLine="709"/>
        <w:rPr>
          <w:b/>
        </w:rPr>
      </w:pPr>
    </w:p>
    <w:p w14:paraId="4AC91A6F" w14:textId="77777777" w:rsidR="00E85110" w:rsidRPr="00F42571" w:rsidRDefault="00E85110" w:rsidP="00E85110">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2</w:t>
      </w:r>
      <w:r>
        <w:rPr>
          <w:rStyle w:val="19"/>
          <w:bCs/>
          <w:sz w:val="24"/>
          <w:szCs w:val="24"/>
        </w:rPr>
        <w:t>, ОК</w:t>
      </w:r>
      <w:r w:rsidR="00D32E47">
        <w:rPr>
          <w:rStyle w:val="19"/>
          <w:bCs/>
          <w:sz w:val="24"/>
          <w:szCs w:val="24"/>
        </w:rPr>
        <w:t>0</w:t>
      </w:r>
      <w:r>
        <w:rPr>
          <w:rStyle w:val="19"/>
          <w:bCs/>
          <w:sz w:val="24"/>
          <w:szCs w:val="24"/>
        </w:rPr>
        <w:t>9.</w:t>
      </w:r>
    </w:p>
    <w:p w14:paraId="2007E2A0" w14:textId="77777777" w:rsidR="00E85110" w:rsidRDefault="00E85110" w:rsidP="00E85110">
      <w:pPr>
        <w:ind w:firstLine="709"/>
        <w:jc w:val="both"/>
        <w:rPr>
          <w:b/>
        </w:rPr>
      </w:pPr>
      <w:r>
        <w:rPr>
          <w:b/>
        </w:rPr>
        <w:t xml:space="preserve">Критерии оценки: </w:t>
      </w:r>
      <w:r>
        <w:t>смотреть в разделе 3.1 ФОС.</w:t>
      </w:r>
    </w:p>
    <w:p w14:paraId="698DE6D8" w14:textId="77777777" w:rsidR="00E85110" w:rsidRPr="00E85110" w:rsidRDefault="00E85110" w:rsidP="00722F7A">
      <w:pPr>
        <w:tabs>
          <w:tab w:val="left" w:pos="0"/>
        </w:tabs>
        <w:jc w:val="center"/>
        <w:rPr>
          <w:b/>
          <w:bCs/>
        </w:rPr>
      </w:pPr>
    </w:p>
    <w:p w14:paraId="03DDDAB1" w14:textId="77777777" w:rsidR="005C07A5" w:rsidRPr="001352F4" w:rsidRDefault="005C07A5" w:rsidP="005C07A5">
      <w:pPr>
        <w:snapToGrid w:val="0"/>
        <w:jc w:val="center"/>
        <w:rPr>
          <w:b/>
          <w:bCs/>
          <w:i/>
        </w:rPr>
      </w:pPr>
      <w:r w:rsidRPr="001352F4">
        <w:rPr>
          <w:b/>
          <w:bCs/>
          <w:i/>
        </w:rPr>
        <w:t xml:space="preserve">Тема 2.7. Образование в России и за рубежом, среднее </w:t>
      </w:r>
      <w:r>
        <w:rPr>
          <w:b/>
          <w:bCs/>
          <w:i/>
        </w:rPr>
        <w:t>профессиональное образование</w:t>
      </w:r>
    </w:p>
    <w:p w14:paraId="711B7331" w14:textId="6D25C3A6" w:rsidR="00E85110" w:rsidRPr="005C07A5" w:rsidRDefault="005C07A5" w:rsidP="00722F7A">
      <w:pPr>
        <w:tabs>
          <w:tab w:val="left" w:pos="0"/>
        </w:tabs>
        <w:jc w:val="center"/>
        <w:rPr>
          <w:b/>
          <w:bCs/>
          <w:i/>
        </w:rPr>
      </w:pPr>
      <w:r w:rsidRPr="005C07A5">
        <w:rPr>
          <w:b/>
          <w:bCs/>
          <w:i/>
        </w:rPr>
        <w:t>Практические занятия №</w:t>
      </w:r>
      <w:r w:rsidR="00B7159A">
        <w:rPr>
          <w:b/>
          <w:bCs/>
          <w:i/>
        </w:rPr>
        <w:t>29,30,31,32</w:t>
      </w:r>
      <w:r w:rsidRPr="005C07A5">
        <w:rPr>
          <w:b/>
          <w:bCs/>
          <w:i/>
        </w:rPr>
        <w:t xml:space="preserve"> (</w:t>
      </w:r>
      <w:r w:rsidR="00B7159A">
        <w:rPr>
          <w:b/>
          <w:bCs/>
          <w:i/>
        </w:rPr>
        <w:t>8</w:t>
      </w:r>
      <w:r w:rsidRPr="005C07A5">
        <w:rPr>
          <w:b/>
          <w:bCs/>
          <w:i/>
        </w:rPr>
        <w:t xml:space="preserve"> часов)</w:t>
      </w:r>
    </w:p>
    <w:p w14:paraId="451F1629" w14:textId="77777777" w:rsidR="00E85110" w:rsidRDefault="00E85110" w:rsidP="00722F7A">
      <w:pPr>
        <w:tabs>
          <w:tab w:val="left" w:pos="0"/>
        </w:tabs>
        <w:jc w:val="center"/>
        <w:rPr>
          <w:b/>
          <w:bCs/>
        </w:rPr>
      </w:pPr>
    </w:p>
    <w:p w14:paraId="54A20A5F" w14:textId="77777777" w:rsidR="005C07A5" w:rsidRDefault="005C07A5" w:rsidP="005C07A5">
      <w:pPr>
        <w:jc w:val="both"/>
      </w:pPr>
      <w:r w:rsidRPr="005C07A5">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6774B26E" w14:textId="77777777" w:rsidR="005C07A5" w:rsidRDefault="005C07A5" w:rsidP="00722F7A">
      <w:pPr>
        <w:tabs>
          <w:tab w:val="left" w:pos="0"/>
        </w:tabs>
        <w:jc w:val="center"/>
        <w:rPr>
          <w:b/>
          <w:bCs/>
        </w:rPr>
      </w:pPr>
    </w:p>
    <w:p w14:paraId="02EE1097" w14:textId="77777777" w:rsidR="005C07A5" w:rsidRPr="00154C12" w:rsidRDefault="005C07A5" w:rsidP="005C07A5">
      <w:pPr>
        <w:snapToGrid w:val="0"/>
        <w:ind w:firstLine="709"/>
        <w:jc w:val="center"/>
        <w:rPr>
          <w:b/>
        </w:rPr>
      </w:pPr>
      <w:r>
        <w:rPr>
          <w:b/>
        </w:rPr>
        <w:t>Примерные в</w:t>
      </w:r>
      <w:r w:rsidRPr="00154C12">
        <w:rPr>
          <w:b/>
        </w:rPr>
        <w:t>опросы для устного опроса:</w:t>
      </w:r>
    </w:p>
    <w:p w14:paraId="01FF102E" w14:textId="77777777" w:rsidR="005C07A5" w:rsidRPr="005D60E1" w:rsidRDefault="005C07A5" w:rsidP="005C07A5">
      <w:pPr>
        <w:ind w:firstLine="709"/>
        <w:rPr>
          <w:lang w:val="en-US"/>
        </w:rPr>
      </w:pPr>
      <w:r w:rsidRPr="005D60E1">
        <w:rPr>
          <w:bCs/>
          <w:lang w:val="en-US"/>
        </w:rPr>
        <w:t xml:space="preserve">1. </w:t>
      </w:r>
      <w:r>
        <w:rPr>
          <w:bCs/>
        </w:rPr>
        <w:t>Как</w:t>
      </w:r>
      <w:r w:rsidRPr="005D60E1">
        <w:rPr>
          <w:bCs/>
          <w:lang w:val="en-US"/>
        </w:rPr>
        <w:t xml:space="preserve"> </w:t>
      </w:r>
      <w:r>
        <w:rPr>
          <w:bCs/>
        </w:rPr>
        <w:t>глаголы</w:t>
      </w:r>
      <w:r w:rsidRPr="005D60E1">
        <w:rPr>
          <w:bCs/>
          <w:lang w:val="en-US"/>
        </w:rPr>
        <w:t xml:space="preserve"> </w:t>
      </w:r>
      <w:r>
        <w:rPr>
          <w:bCs/>
        </w:rPr>
        <w:t>изменяются</w:t>
      </w:r>
      <w:r w:rsidRPr="005D60E1">
        <w:rPr>
          <w:bCs/>
          <w:lang w:val="en-US"/>
        </w:rPr>
        <w:t xml:space="preserve"> </w:t>
      </w:r>
      <w:r w:rsidRPr="00064D47">
        <w:rPr>
          <w:bCs/>
        </w:rPr>
        <w:t>в</w:t>
      </w:r>
      <w:r w:rsidRPr="005D60E1">
        <w:rPr>
          <w:bCs/>
          <w:lang w:val="en-US"/>
        </w:rPr>
        <w:t xml:space="preserve"> Present </w:t>
      </w:r>
      <w:r>
        <w:rPr>
          <w:bCs/>
          <w:lang w:val="en-US"/>
        </w:rPr>
        <w:t>Past,Future Continuous</w:t>
      </w:r>
      <w:r w:rsidRPr="005D60E1">
        <w:rPr>
          <w:lang w:val="en-US"/>
        </w:rPr>
        <w:t xml:space="preserve"> </w:t>
      </w:r>
    </w:p>
    <w:p w14:paraId="311C6558" w14:textId="77777777" w:rsidR="005C07A5" w:rsidRDefault="005C07A5" w:rsidP="005C07A5">
      <w:pPr>
        <w:ind w:firstLine="709"/>
      </w:pPr>
      <w:r w:rsidRPr="00064D47">
        <w:t>2.</w:t>
      </w:r>
      <w:r>
        <w:t>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2968A706" w14:textId="77777777" w:rsidR="005C07A5" w:rsidRPr="00064D47" w:rsidRDefault="005C07A5" w:rsidP="005C07A5">
      <w:pPr>
        <w:ind w:firstLine="709"/>
      </w:pPr>
      <w:r>
        <w:t>3.Какие вс</w:t>
      </w:r>
      <w:r w:rsidRPr="00064D47">
        <w:t>помогательные глаголы</w:t>
      </w:r>
      <w:r>
        <w:t xml:space="preserve"> употребляются</w:t>
      </w:r>
      <w:r w:rsidRPr="00064D47">
        <w:t xml:space="preserve"> в </w:t>
      </w:r>
      <w:r>
        <w:t>отрицательных предложениях?</w:t>
      </w:r>
    </w:p>
    <w:p w14:paraId="2EDC5D02" w14:textId="77777777" w:rsidR="005C07A5" w:rsidRPr="005D60E1" w:rsidRDefault="005C07A5" w:rsidP="005C07A5">
      <w:pPr>
        <w:ind w:firstLine="709"/>
        <w:rPr>
          <w:b/>
        </w:rPr>
      </w:pPr>
      <w:r>
        <w:t>4</w:t>
      </w:r>
      <w:r w:rsidRPr="00064D47">
        <w:t>.</w:t>
      </w:r>
      <w:r>
        <w:t>Назовите с</w:t>
      </w:r>
      <w:r w:rsidRPr="00064D47">
        <w:t xml:space="preserve">лова индикаторы в </w:t>
      </w:r>
      <w:r>
        <w:t>предложениях с употреблением настоящего</w:t>
      </w:r>
      <w:r w:rsidRPr="00064D47">
        <w:t xml:space="preserve"> времени</w:t>
      </w:r>
      <w:r w:rsidRPr="00223199">
        <w:rPr>
          <w:b/>
        </w:rPr>
        <w:t xml:space="preserve"> </w:t>
      </w:r>
    </w:p>
    <w:p w14:paraId="56E8E8AC" w14:textId="77777777" w:rsidR="005C07A5" w:rsidRPr="005D60E1" w:rsidRDefault="005C07A5" w:rsidP="005C07A5">
      <w:pPr>
        <w:ind w:firstLine="709"/>
      </w:pPr>
      <w:r>
        <w:t>5.Какие глаголы не используются в длительных временах?</w:t>
      </w:r>
    </w:p>
    <w:p w14:paraId="4032EB3F" w14:textId="77777777" w:rsidR="005C07A5" w:rsidRDefault="005C07A5" w:rsidP="00722F7A">
      <w:pPr>
        <w:tabs>
          <w:tab w:val="left" w:pos="0"/>
        </w:tabs>
        <w:jc w:val="center"/>
        <w:rPr>
          <w:b/>
          <w:bCs/>
        </w:rPr>
      </w:pPr>
    </w:p>
    <w:p w14:paraId="7C77A4C7" w14:textId="77777777" w:rsidR="005C07A5" w:rsidRPr="001352F4" w:rsidRDefault="005C07A5" w:rsidP="005C07A5">
      <w:pPr>
        <w:ind w:firstLine="709"/>
        <w:rPr>
          <w:b/>
          <w:i/>
        </w:rPr>
      </w:pPr>
      <w:r w:rsidRPr="001352F4">
        <w:rPr>
          <w:b/>
          <w:i/>
        </w:rPr>
        <w:t>Ход занятия:</w:t>
      </w:r>
    </w:p>
    <w:p w14:paraId="14F95EC8" w14:textId="77777777" w:rsidR="005C07A5" w:rsidRPr="007A7F73" w:rsidRDefault="00D32E47" w:rsidP="00D32E47">
      <w:pPr>
        <w:numPr>
          <w:ilvl w:val="0"/>
          <w:numId w:val="35"/>
        </w:numPr>
        <w:tabs>
          <w:tab w:val="left" w:pos="993"/>
        </w:tabs>
        <w:suppressAutoHyphens/>
        <w:ind w:left="0" w:firstLine="709"/>
        <w:jc w:val="both"/>
      </w:pPr>
      <w:r w:rsidRPr="007A7F73">
        <w:t>Выучить слова по теме</w:t>
      </w:r>
    </w:p>
    <w:p w14:paraId="3DB5D521" w14:textId="77777777" w:rsidR="005C07A5" w:rsidRPr="007A7F73" w:rsidRDefault="00D32E47" w:rsidP="00D32E47">
      <w:pPr>
        <w:numPr>
          <w:ilvl w:val="0"/>
          <w:numId w:val="35"/>
        </w:numPr>
        <w:tabs>
          <w:tab w:val="left" w:pos="993"/>
        </w:tabs>
        <w:suppressAutoHyphens/>
        <w:ind w:left="0" w:firstLine="709"/>
        <w:jc w:val="both"/>
      </w:pPr>
      <w:r w:rsidRPr="007A7F73">
        <w:t>Прочита</w:t>
      </w:r>
      <w:r w:rsidR="005C07A5">
        <w:t>ть и перевести</w:t>
      </w:r>
      <w:r w:rsidR="005C07A5" w:rsidRPr="007A7F73">
        <w:t xml:space="preserve"> текст</w:t>
      </w:r>
      <w:r w:rsidR="005C07A5">
        <w:t xml:space="preserve"> </w:t>
      </w:r>
      <w:r w:rsidR="005C07A5" w:rsidRPr="007A7F73">
        <w:t>письменно</w:t>
      </w:r>
    </w:p>
    <w:p w14:paraId="03BE2EDB" w14:textId="77777777" w:rsidR="005C07A5" w:rsidRPr="007A7F73" w:rsidRDefault="00D32E47" w:rsidP="00D32E47">
      <w:pPr>
        <w:numPr>
          <w:ilvl w:val="0"/>
          <w:numId w:val="35"/>
        </w:numPr>
        <w:tabs>
          <w:tab w:val="left" w:pos="993"/>
        </w:tabs>
        <w:suppressAutoHyphens/>
        <w:ind w:left="0" w:firstLine="709"/>
        <w:jc w:val="both"/>
      </w:pPr>
      <w:r w:rsidRPr="007A7F73">
        <w:t>Ответ</w:t>
      </w:r>
      <w:r w:rsidR="005C07A5">
        <w:t xml:space="preserve">ить </w:t>
      </w:r>
      <w:r w:rsidR="005C07A5" w:rsidRPr="007A7F73">
        <w:t xml:space="preserve"> на вопросы и состав</w:t>
      </w:r>
      <w:r w:rsidR="005C07A5">
        <w:t>ить</w:t>
      </w:r>
      <w:r w:rsidR="005C07A5" w:rsidRPr="007A7F73">
        <w:t xml:space="preserve"> сообщение </w:t>
      </w:r>
      <w:r w:rsidR="005C07A5">
        <w:t>по теме</w:t>
      </w:r>
    </w:p>
    <w:p w14:paraId="32182F32" w14:textId="77777777" w:rsidR="005C07A5" w:rsidRPr="007A7F73" w:rsidRDefault="005C07A5" w:rsidP="00D32E47">
      <w:pPr>
        <w:numPr>
          <w:ilvl w:val="0"/>
          <w:numId w:val="35"/>
        </w:numPr>
        <w:tabs>
          <w:tab w:val="left" w:pos="993"/>
        </w:tabs>
        <w:suppressAutoHyphens/>
        <w:ind w:left="0" w:firstLine="709"/>
        <w:jc w:val="both"/>
      </w:pPr>
      <w:r w:rsidRPr="007A7F73">
        <w:t>Выполните упражнения по тексту</w:t>
      </w:r>
      <w:r>
        <w:t xml:space="preserve"> письменно</w:t>
      </w:r>
    </w:p>
    <w:p w14:paraId="64D76E5F" w14:textId="77777777" w:rsidR="005C07A5" w:rsidRDefault="005C07A5" w:rsidP="00D32E47">
      <w:pPr>
        <w:numPr>
          <w:ilvl w:val="0"/>
          <w:numId w:val="35"/>
        </w:numPr>
        <w:tabs>
          <w:tab w:val="left" w:pos="993"/>
        </w:tabs>
        <w:suppressAutoHyphens/>
        <w:snapToGrid w:val="0"/>
        <w:ind w:left="0" w:firstLine="709"/>
        <w:jc w:val="both"/>
        <w:rPr>
          <w:bCs/>
        </w:rPr>
      </w:pPr>
      <w:r>
        <w:t xml:space="preserve">Выполнение грамматических упражнений по теме </w:t>
      </w:r>
      <w:r w:rsidRPr="001805EF">
        <w:rPr>
          <w:bCs/>
        </w:rPr>
        <w:t xml:space="preserve">образование и употребление глаголов </w:t>
      </w:r>
      <w:r>
        <w:rPr>
          <w:bCs/>
        </w:rPr>
        <w:t>во временных группах Continuous/Simpl</w:t>
      </w:r>
      <w:r>
        <w:rPr>
          <w:bCs/>
          <w:lang w:val="en-US"/>
        </w:rPr>
        <w:t>e</w:t>
      </w:r>
    </w:p>
    <w:p w14:paraId="37B23137" w14:textId="77777777" w:rsidR="005C07A5" w:rsidRDefault="005C07A5" w:rsidP="005C07A5">
      <w:pPr>
        <w:ind w:firstLine="709"/>
        <w:rPr>
          <w:i/>
        </w:rPr>
      </w:pPr>
    </w:p>
    <w:p w14:paraId="4A16EABD" w14:textId="77777777" w:rsidR="005C07A5" w:rsidRPr="001352F4" w:rsidRDefault="005C07A5" w:rsidP="005C07A5">
      <w:pPr>
        <w:ind w:firstLine="709"/>
        <w:rPr>
          <w:b/>
          <w:i/>
        </w:rPr>
      </w:pPr>
      <w:r w:rsidRPr="001352F4">
        <w:rPr>
          <w:b/>
          <w:i/>
        </w:rPr>
        <w:t>Контрольные вопросы:</w:t>
      </w:r>
    </w:p>
    <w:p w14:paraId="6C3833BE"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b/>
          <w:sz w:val="24"/>
          <w:szCs w:val="24"/>
          <w:lang w:val="en-US"/>
        </w:rPr>
      </w:pPr>
      <w:r w:rsidRPr="00051B63">
        <w:rPr>
          <w:rFonts w:ascii="Times New Roman" w:hAnsi="Times New Roman"/>
          <w:sz w:val="24"/>
          <w:szCs w:val="24"/>
          <w:lang w:val="en-US"/>
        </w:rPr>
        <w:t>Is education in Great Britain compulsory and free for all children between the ages of 5 and 16?</w:t>
      </w:r>
    </w:p>
    <w:p w14:paraId="4325ED1F"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b/>
          <w:sz w:val="24"/>
          <w:szCs w:val="24"/>
          <w:lang w:val="en-US"/>
        </w:rPr>
      </w:pPr>
      <w:r w:rsidRPr="00051B63">
        <w:rPr>
          <w:rFonts w:ascii="Times New Roman" w:hAnsi="Times New Roman"/>
          <w:sz w:val="24"/>
          <w:szCs w:val="24"/>
          <w:lang w:val="en-US"/>
        </w:rPr>
        <w:t>At what age do children attend nursery school?</w:t>
      </w:r>
    </w:p>
    <w:p w14:paraId="210683B9"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What do they learn in nursery school?</w:t>
      </w:r>
    </w:p>
    <w:p w14:paraId="11F8124C"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When does compulsory education begin?</w:t>
      </w:r>
    </w:p>
    <w:p w14:paraId="74E2A906"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Into what periods is primary school divided?</w:t>
      </w:r>
    </w:p>
    <w:p w14:paraId="367B4CF5"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What do children in infant school?</w:t>
      </w:r>
    </w:p>
    <w:p w14:paraId="33441D8F"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At what age does secondary education begin?</w:t>
      </w:r>
    </w:p>
    <w:p w14:paraId="572EC686" w14:textId="77777777" w:rsidR="005C07A5" w:rsidRPr="00051B63" w:rsidRDefault="005C07A5" w:rsidP="00D32E47">
      <w:pPr>
        <w:pStyle w:val="a3"/>
        <w:numPr>
          <w:ilvl w:val="0"/>
          <w:numId w:val="36"/>
        </w:numPr>
        <w:tabs>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What do children study in a secondary school?</w:t>
      </w:r>
    </w:p>
    <w:p w14:paraId="3882D8C6" w14:textId="77777777" w:rsidR="005C07A5" w:rsidRPr="00051B63" w:rsidRDefault="005C07A5" w:rsidP="00D32E47">
      <w:pPr>
        <w:pStyle w:val="a3"/>
        <w:numPr>
          <w:ilvl w:val="0"/>
          <w:numId w:val="36"/>
        </w:numPr>
        <w:tabs>
          <w:tab w:val="left" w:pos="0"/>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When do pupils take the General Certificate of Secondary Education (GCSE) examination?</w:t>
      </w:r>
    </w:p>
    <w:p w14:paraId="0EC2F275" w14:textId="77777777" w:rsidR="005C07A5" w:rsidRPr="00051B63" w:rsidRDefault="005C07A5" w:rsidP="00D32E47">
      <w:pPr>
        <w:pStyle w:val="a3"/>
        <w:numPr>
          <w:ilvl w:val="0"/>
          <w:numId w:val="36"/>
        </w:numPr>
        <w:tabs>
          <w:tab w:val="left" w:pos="0"/>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What choice do the pupils have after finishing the 5 –th form?</w:t>
      </w:r>
    </w:p>
    <w:p w14:paraId="67DC33C4" w14:textId="77777777" w:rsidR="005C07A5" w:rsidRPr="00051B63" w:rsidRDefault="005C07A5" w:rsidP="00D32E47">
      <w:pPr>
        <w:pStyle w:val="a3"/>
        <w:numPr>
          <w:ilvl w:val="0"/>
          <w:numId w:val="36"/>
        </w:numPr>
        <w:tabs>
          <w:tab w:val="left" w:pos="0"/>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Can young people apply to a university after leaving secondary school can?</w:t>
      </w:r>
    </w:p>
    <w:p w14:paraId="05BAC810" w14:textId="77777777" w:rsidR="005C07A5" w:rsidRDefault="005C07A5" w:rsidP="00D32E47">
      <w:pPr>
        <w:pStyle w:val="a3"/>
        <w:numPr>
          <w:ilvl w:val="0"/>
          <w:numId w:val="36"/>
        </w:numPr>
        <w:tabs>
          <w:tab w:val="left" w:pos="0"/>
          <w:tab w:val="left" w:pos="993"/>
        </w:tabs>
        <w:spacing w:after="0" w:line="240" w:lineRule="auto"/>
        <w:ind w:left="0" w:firstLine="709"/>
        <w:jc w:val="both"/>
        <w:rPr>
          <w:rFonts w:ascii="Times New Roman" w:hAnsi="Times New Roman"/>
          <w:sz w:val="24"/>
          <w:szCs w:val="24"/>
          <w:lang w:val="en-US"/>
        </w:rPr>
      </w:pPr>
      <w:r w:rsidRPr="00051B63">
        <w:rPr>
          <w:rFonts w:ascii="Times New Roman" w:hAnsi="Times New Roman"/>
          <w:sz w:val="24"/>
          <w:szCs w:val="24"/>
          <w:lang w:val="en-US"/>
        </w:rPr>
        <w:t xml:space="preserve">What are the best Universities in Great Britain? </w:t>
      </w:r>
    </w:p>
    <w:p w14:paraId="6999C9D4" w14:textId="77777777" w:rsidR="005C07A5" w:rsidRPr="00051B63" w:rsidRDefault="005C07A5" w:rsidP="005C07A5">
      <w:pPr>
        <w:pStyle w:val="a3"/>
        <w:tabs>
          <w:tab w:val="left" w:pos="0"/>
        </w:tabs>
        <w:spacing w:after="0"/>
        <w:ind w:left="426"/>
        <w:rPr>
          <w:rFonts w:ascii="Times New Roman" w:hAnsi="Times New Roman"/>
          <w:sz w:val="24"/>
          <w:szCs w:val="24"/>
          <w:lang w:val="en-US"/>
        </w:rPr>
      </w:pPr>
    </w:p>
    <w:p w14:paraId="4BE0B6D0" w14:textId="4F453025" w:rsidR="005C07A5" w:rsidRPr="001352F4" w:rsidRDefault="005C07A5" w:rsidP="005C07A5">
      <w:pPr>
        <w:snapToGrid w:val="0"/>
        <w:jc w:val="center"/>
        <w:rPr>
          <w:b/>
          <w:i/>
          <w:color w:val="000000"/>
        </w:rPr>
      </w:pPr>
      <w:r w:rsidRPr="001352F4">
        <w:rPr>
          <w:b/>
          <w:i/>
          <w:color w:val="000000"/>
        </w:rPr>
        <w:t xml:space="preserve">Самостоятельная работа </w:t>
      </w:r>
      <w:r>
        <w:rPr>
          <w:b/>
          <w:i/>
          <w:color w:val="000000"/>
        </w:rPr>
        <w:t>№</w:t>
      </w:r>
      <w:r w:rsidR="00CC3453">
        <w:rPr>
          <w:b/>
          <w:i/>
          <w:color w:val="000000"/>
        </w:rPr>
        <w:t>8</w:t>
      </w:r>
      <w:r>
        <w:rPr>
          <w:b/>
          <w:i/>
          <w:color w:val="000000"/>
        </w:rPr>
        <w:t xml:space="preserve"> (1 час)</w:t>
      </w:r>
    </w:p>
    <w:p w14:paraId="06D21984" w14:textId="77777777" w:rsidR="005C07A5" w:rsidRPr="005C07A5" w:rsidRDefault="005C07A5" w:rsidP="005C07A5">
      <w:pPr>
        <w:jc w:val="center"/>
        <w:rPr>
          <w:b/>
          <w:i/>
        </w:rPr>
      </w:pPr>
      <w:r w:rsidRPr="005C07A5">
        <w:rPr>
          <w:rFonts w:eastAsia="Calibri"/>
          <w:bCs/>
          <w:i/>
        </w:rPr>
        <w:lastRenderedPageBreak/>
        <w:t>Выполнение творческой работы по теме: «Роль образования в мире».</w:t>
      </w:r>
    </w:p>
    <w:p w14:paraId="45298929" w14:textId="77777777" w:rsidR="005C07A5" w:rsidRDefault="005C07A5" w:rsidP="00722F7A">
      <w:pPr>
        <w:tabs>
          <w:tab w:val="left" w:pos="0"/>
        </w:tabs>
        <w:jc w:val="center"/>
        <w:rPr>
          <w:b/>
          <w:bCs/>
        </w:rPr>
      </w:pPr>
    </w:p>
    <w:p w14:paraId="657FCA2D" w14:textId="50F4FC82" w:rsidR="005C07A5" w:rsidRPr="00F42571" w:rsidRDefault="005C07A5" w:rsidP="005C07A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4</w:t>
      </w:r>
      <w:r>
        <w:rPr>
          <w:rStyle w:val="19"/>
          <w:bCs/>
          <w:sz w:val="24"/>
          <w:szCs w:val="24"/>
        </w:rPr>
        <w:t>,</w:t>
      </w:r>
      <w:r w:rsidR="00CC3453">
        <w:rPr>
          <w:rStyle w:val="19"/>
          <w:bCs/>
          <w:sz w:val="24"/>
          <w:szCs w:val="24"/>
        </w:rPr>
        <w:t xml:space="preserve"> ОК05,</w:t>
      </w:r>
      <w:r>
        <w:rPr>
          <w:rStyle w:val="19"/>
          <w:bCs/>
          <w:sz w:val="24"/>
          <w:szCs w:val="24"/>
        </w:rPr>
        <w:t xml:space="preserve"> ОК</w:t>
      </w:r>
      <w:r w:rsidR="00D32E47">
        <w:rPr>
          <w:rStyle w:val="19"/>
          <w:bCs/>
          <w:sz w:val="24"/>
          <w:szCs w:val="24"/>
        </w:rPr>
        <w:t>0</w:t>
      </w:r>
      <w:r w:rsidR="006237D0">
        <w:rPr>
          <w:rStyle w:val="19"/>
          <w:bCs/>
          <w:sz w:val="24"/>
          <w:szCs w:val="24"/>
        </w:rPr>
        <w:t>9</w:t>
      </w:r>
      <w:r>
        <w:rPr>
          <w:rStyle w:val="19"/>
          <w:bCs/>
          <w:sz w:val="24"/>
          <w:szCs w:val="24"/>
        </w:rPr>
        <w:t>.</w:t>
      </w:r>
    </w:p>
    <w:p w14:paraId="727C09D8" w14:textId="77777777" w:rsidR="005C07A5" w:rsidRDefault="005C07A5" w:rsidP="005C07A5">
      <w:pPr>
        <w:ind w:firstLine="709"/>
        <w:jc w:val="both"/>
        <w:rPr>
          <w:b/>
        </w:rPr>
      </w:pPr>
      <w:r>
        <w:rPr>
          <w:b/>
        </w:rPr>
        <w:t xml:space="preserve">Критерии оценки: </w:t>
      </w:r>
      <w:r>
        <w:t>смотреть в разделе 3.1 ФОС.</w:t>
      </w:r>
    </w:p>
    <w:p w14:paraId="1B929A15" w14:textId="77777777" w:rsidR="005C07A5" w:rsidRDefault="005C07A5" w:rsidP="00722F7A">
      <w:pPr>
        <w:tabs>
          <w:tab w:val="left" w:pos="0"/>
        </w:tabs>
        <w:jc w:val="center"/>
        <w:rPr>
          <w:b/>
          <w:bCs/>
        </w:rPr>
      </w:pPr>
    </w:p>
    <w:p w14:paraId="622DDFC8" w14:textId="77777777" w:rsidR="005C07A5" w:rsidRPr="00A958C3" w:rsidRDefault="005C07A5" w:rsidP="005C07A5">
      <w:pPr>
        <w:snapToGrid w:val="0"/>
        <w:jc w:val="center"/>
        <w:rPr>
          <w:b/>
          <w:bCs/>
          <w:i/>
        </w:rPr>
      </w:pPr>
      <w:r w:rsidRPr="00A958C3">
        <w:rPr>
          <w:b/>
          <w:bCs/>
          <w:i/>
        </w:rPr>
        <w:t>Тема 2.8. Культурные и национальные традиции, краеведение, обычаи и праздники</w:t>
      </w:r>
    </w:p>
    <w:p w14:paraId="14EEF8CA" w14:textId="318196A5" w:rsidR="005C07A5" w:rsidRPr="005C07A5" w:rsidRDefault="005C07A5" w:rsidP="00722F7A">
      <w:pPr>
        <w:tabs>
          <w:tab w:val="left" w:pos="0"/>
        </w:tabs>
        <w:jc w:val="center"/>
        <w:rPr>
          <w:b/>
          <w:bCs/>
          <w:i/>
        </w:rPr>
      </w:pPr>
      <w:r w:rsidRPr="005C07A5">
        <w:rPr>
          <w:b/>
          <w:bCs/>
          <w:i/>
        </w:rPr>
        <w:t>Практические занятия №</w:t>
      </w:r>
      <w:r w:rsidR="00B7159A">
        <w:rPr>
          <w:b/>
          <w:bCs/>
          <w:i/>
        </w:rPr>
        <w:t>33,34,35,36</w:t>
      </w:r>
      <w:r w:rsidRPr="005C07A5">
        <w:rPr>
          <w:b/>
          <w:bCs/>
          <w:i/>
        </w:rPr>
        <w:t xml:space="preserve"> (</w:t>
      </w:r>
      <w:r w:rsidR="00B7159A">
        <w:rPr>
          <w:b/>
          <w:bCs/>
          <w:i/>
        </w:rPr>
        <w:t>8</w:t>
      </w:r>
      <w:r w:rsidRPr="005C07A5">
        <w:rPr>
          <w:b/>
          <w:bCs/>
          <w:i/>
        </w:rPr>
        <w:t xml:space="preserve"> часов)</w:t>
      </w:r>
    </w:p>
    <w:p w14:paraId="2ECB1DE6" w14:textId="77777777" w:rsidR="005C07A5" w:rsidRDefault="005C07A5" w:rsidP="00722F7A">
      <w:pPr>
        <w:tabs>
          <w:tab w:val="left" w:pos="0"/>
        </w:tabs>
        <w:jc w:val="center"/>
        <w:rPr>
          <w:b/>
          <w:bCs/>
        </w:rPr>
      </w:pPr>
    </w:p>
    <w:p w14:paraId="4146C317" w14:textId="77777777" w:rsidR="005C07A5" w:rsidRDefault="005C07A5" w:rsidP="00D32E47">
      <w:pPr>
        <w:jc w:val="both"/>
      </w:pPr>
      <w:r w:rsidRPr="005C07A5">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52B72E95" w14:textId="77777777" w:rsidR="005C07A5" w:rsidRDefault="005C07A5" w:rsidP="00D32E47">
      <w:pPr>
        <w:tabs>
          <w:tab w:val="left" w:pos="0"/>
        </w:tabs>
        <w:jc w:val="both"/>
        <w:rPr>
          <w:b/>
          <w:bCs/>
        </w:rPr>
      </w:pPr>
    </w:p>
    <w:p w14:paraId="5882F32D" w14:textId="77777777" w:rsidR="005C07A5" w:rsidRPr="00154C12" w:rsidRDefault="005C07A5" w:rsidP="00D32E47">
      <w:pPr>
        <w:snapToGrid w:val="0"/>
        <w:ind w:firstLine="709"/>
        <w:jc w:val="both"/>
        <w:rPr>
          <w:b/>
        </w:rPr>
      </w:pPr>
      <w:r>
        <w:rPr>
          <w:b/>
        </w:rPr>
        <w:t>Примерные в</w:t>
      </w:r>
      <w:r w:rsidRPr="00154C12">
        <w:rPr>
          <w:b/>
        </w:rPr>
        <w:t>опросы для устного опроса:</w:t>
      </w:r>
    </w:p>
    <w:p w14:paraId="32B7F883" w14:textId="77777777" w:rsidR="005C07A5" w:rsidRPr="005D60E1" w:rsidRDefault="005C07A5" w:rsidP="00D32E47">
      <w:pPr>
        <w:ind w:firstLine="709"/>
        <w:jc w:val="both"/>
      </w:pPr>
      <w:r w:rsidRPr="005D60E1">
        <w:rPr>
          <w:bCs/>
        </w:rPr>
        <w:t xml:space="preserve">1. </w:t>
      </w:r>
      <w:r>
        <w:rPr>
          <w:bCs/>
        </w:rPr>
        <w:t>Как</w:t>
      </w:r>
      <w:r w:rsidRPr="005D60E1">
        <w:rPr>
          <w:bCs/>
        </w:rPr>
        <w:t xml:space="preserve"> </w:t>
      </w:r>
      <w:r>
        <w:rPr>
          <w:bCs/>
        </w:rPr>
        <w:t>глаголы</w:t>
      </w:r>
      <w:r w:rsidRPr="005D60E1">
        <w:rPr>
          <w:bCs/>
        </w:rPr>
        <w:t xml:space="preserve"> </w:t>
      </w:r>
      <w:r>
        <w:rPr>
          <w:bCs/>
        </w:rPr>
        <w:t>изменяются</w:t>
      </w:r>
      <w:r w:rsidRPr="005D60E1">
        <w:rPr>
          <w:bCs/>
        </w:rPr>
        <w:t xml:space="preserve"> </w:t>
      </w:r>
      <w:r w:rsidRPr="00064D47">
        <w:rPr>
          <w:bCs/>
        </w:rPr>
        <w:t>в</w:t>
      </w:r>
      <w:r w:rsidRPr="005D60E1">
        <w:rPr>
          <w:bCs/>
        </w:rPr>
        <w:t xml:space="preserve">  </w:t>
      </w:r>
      <w:r>
        <w:rPr>
          <w:bCs/>
          <w:lang w:val="en-US"/>
        </w:rPr>
        <w:t>Future</w:t>
      </w:r>
      <w:r w:rsidRPr="005D60E1">
        <w:rPr>
          <w:bCs/>
        </w:rPr>
        <w:t xml:space="preserve"> </w:t>
      </w:r>
      <w:r>
        <w:rPr>
          <w:bCs/>
          <w:lang w:val="en-US"/>
        </w:rPr>
        <w:t>Continuous</w:t>
      </w:r>
      <w:r w:rsidRPr="005D60E1">
        <w:t xml:space="preserve"> </w:t>
      </w:r>
    </w:p>
    <w:p w14:paraId="56C59A65" w14:textId="77777777" w:rsidR="005C07A5" w:rsidRDefault="005C07A5" w:rsidP="00D32E47">
      <w:pPr>
        <w:ind w:firstLine="709"/>
        <w:jc w:val="both"/>
      </w:pPr>
      <w:r w:rsidRPr="00064D47">
        <w:t>2.</w:t>
      </w:r>
      <w:r>
        <w:t>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75C1089A" w14:textId="77777777" w:rsidR="005C07A5" w:rsidRPr="00064D47" w:rsidRDefault="005C07A5" w:rsidP="00D32E47">
      <w:pPr>
        <w:ind w:firstLine="709"/>
        <w:jc w:val="both"/>
      </w:pPr>
      <w:r>
        <w:t>3.Какие вс</w:t>
      </w:r>
      <w:r w:rsidRPr="00064D47">
        <w:t>помогательные глаголы</w:t>
      </w:r>
      <w:r>
        <w:t xml:space="preserve"> употребляются</w:t>
      </w:r>
      <w:r w:rsidRPr="00064D47">
        <w:t xml:space="preserve"> в </w:t>
      </w:r>
      <w:r>
        <w:t>отрицательных предложениях?</w:t>
      </w:r>
    </w:p>
    <w:p w14:paraId="0973FC14" w14:textId="77777777" w:rsidR="005C07A5" w:rsidRPr="005D60E1" w:rsidRDefault="005C07A5" w:rsidP="00D32E47">
      <w:pPr>
        <w:ind w:firstLine="709"/>
        <w:jc w:val="both"/>
        <w:rPr>
          <w:b/>
        </w:rPr>
      </w:pPr>
      <w:r>
        <w:t>4</w:t>
      </w:r>
      <w:r w:rsidRPr="00064D47">
        <w:t>.</w:t>
      </w:r>
      <w:r>
        <w:t>Назовите с</w:t>
      </w:r>
      <w:r w:rsidRPr="00064D47">
        <w:t xml:space="preserve">лова индикаторы в </w:t>
      </w:r>
      <w:r>
        <w:t>предложениях с употреблением настоящего</w:t>
      </w:r>
      <w:r w:rsidRPr="00064D47">
        <w:t xml:space="preserve"> времени</w:t>
      </w:r>
      <w:r w:rsidRPr="00223199">
        <w:rPr>
          <w:b/>
        </w:rPr>
        <w:t xml:space="preserve"> </w:t>
      </w:r>
    </w:p>
    <w:p w14:paraId="419A2FC2" w14:textId="77777777" w:rsidR="005C07A5" w:rsidRPr="005D60E1" w:rsidRDefault="005C07A5" w:rsidP="00D32E47">
      <w:pPr>
        <w:ind w:firstLine="709"/>
        <w:jc w:val="both"/>
      </w:pPr>
      <w:r>
        <w:t>5.Какие глаголы не используются в длительных временах?</w:t>
      </w:r>
    </w:p>
    <w:p w14:paraId="5326EA8F" w14:textId="77777777" w:rsidR="005C07A5" w:rsidRDefault="005C07A5" w:rsidP="00722F7A">
      <w:pPr>
        <w:tabs>
          <w:tab w:val="left" w:pos="0"/>
        </w:tabs>
        <w:jc w:val="center"/>
        <w:rPr>
          <w:b/>
          <w:bCs/>
        </w:rPr>
      </w:pPr>
    </w:p>
    <w:p w14:paraId="17015BEC" w14:textId="77777777" w:rsidR="005C07A5" w:rsidRPr="00A958C3" w:rsidRDefault="005C07A5" w:rsidP="005C07A5">
      <w:pPr>
        <w:ind w:firstLine="709"/>
        <w:jc w:val="both"/>
        <w:rPr>
          <w:b/>
          <w:i/>
        </w:rPr>
      </w:pPr>
      <w:r w:rsidRPr="00A958C3">
        <w:rPr>
          <w:b/>
          <w:i/>
        </w:rPr>
        <w:t>Ход занятия:</w:t>
      </w:r>
    </w:p>
    <w:p w14:paraId="2A303CC2" w14:textId="77777777" w:rsidR="005C07A5" w:rsidRPr="007A7F73" w:rsidRDefault="00D32E47" w:rsidP="00D32E47">
      <w:pPr>
        <w:numPr>
          <w:ilvl w:val="0"/>
          <w:numId w:val="37"/>
        </w:numPr>
        <w:tabs>
          <w:tab w:val="left" w:pos="993"/>
        </w:tabs>
        <w:suppressAutoHyphens/>
        <w:ind w:left="0" w:firstLine="709"/>
        <w:jc w:val="both"/>
      </w:pPr>
      <w:r w:rsidRPr="007A7F73">
        <w:t>Выучить слова по теме</w:t>
      </w:r>
    </w:p>
    <w:p w14:paraId="1797B805" w14:textId="77777777" w:rsidR="005C07A5" w:rsidRPr="007A7F73" w:rsidRDefault="00D32E47" w:rsidP="00D32E47">
      <w:pPr>
        <w:numPr>
          <w:ilvl w:val="0"/>
          <w:numId w:val="37"/>
        </w:numPr>
        <w:tabs>
          <w:tab w:val="left" w:pos="993"/>
        </w:tabs>
        <w:suppressAutoHyphens/>
        <w:ind w:left="0" w:firstLine="709"/>
        <w:jc w:val="both"/>
      </w:pPr>
      <w:r w:rsidRPr="007A7F73">
        <w:t>Прочита</w:t>
      </w:r>
      <w:r w:rsidR="005C07A5">
        <w:t>ть и перевести</w:t>
      </w:r>
      <w:r w:rsidR="005C07A5" w:rsidRPr="007A7F73">
        <w:t xml:space="preserve"> текст</w:t>
      </w:r>
      <w:r w:rsidR="005C07A5">
        <w:t xml:space="preserve"> </w:t>
      </w:r>
      <w:r w:rsidR="005C07A5" w:rsidRPr="007A7F73">
        <w:t>письменно</w:t>
      </w:r>
    </w:p>
    <w:p w14:paraId="327B4D9E" w14:textId="77777777" w:rsidR="005C07A5" w:rsidRPr="007A7F73" w:rsidRDefault="00D32E47" w:rsidP="00D32E47">
      <w:pPr>
        <w:numPr>
          <w:ilvl w:val="0"/>
          <w:numId w:val="37"/>
        </w:numPr>
        <w:tabs>
          <w:tab w:val="left" w:pos="993"/>
        </w:tabs>
        <w:suppressAutoHyphens/>
        <w:ind w:left="0" w:firstLine="709"/>
        <w:jc w:val="both"/>
      </w:pPr>
      <w:r w:rsidRPr="007A7F73">
        <w:t>Ответ</w:t>
      </w:r>
      <w:r w:rsidR="005C07A5">
        <w:t xml:space="preserve">ить </w:t>
      </w:r>
      <w:r w:rsidR="005C07A5" w:rsidRPr="007A7F73">
        <w:t xml:space="preserve"> на вопросы и состав</w:t>
      </w:r>
      <w:r w:rsidR="005C07A5">
        <w:t>ить</w:t>
      </w:r>
      <w:r w:rsidR="005C07A5" w:rsidRPr="007A7F73">
        <w:t xml:space="preserve"> сообщение </w:t>
      </w:r>
      <w:r w:rsidR="005C07A5">
        <w:t>по теме</w:t>
      </w:r>
    </w:p>
    <w:p w14:paraId="3F5D69E9" w14:textId="77777777" w:rsidR="005C07A5" w:rsidRPr="007A7F73" w:rsidRDefault="005C07A5" w:rsidP="00D32E47">
      <w:pPr>
        <w:numPr>
          <w:ilvl w:val="0"/>
          <w:numId w:val="37"/>
        </w:numPr>
        <w:tabs>
          <w:tab w:val="left" w:pos="993"/>
        </w:tabs>
        <w:suppressAutoHyphens/>
        <w:ind w:left="0" w:firstLine="709"/>
        <w:jc w:val="both"/>
      </w:pPr>
      <w:r w:rsidRPr="007A7F73">
        <w:t>Выполните упражнения по тексту</w:t>
      </w:r>
      <w:r>
        <w:t xml:space="preserve"> письменно</w:t>
      </w:r>
    </w:p>
    <w:p w14:paraId="7DB4DC5E" w14:textId="77777777" w:rsidR="005C07A5" w:rsidRDefault="005C07A5" w:rsidP="00D32E47">
      <w:pPr>
        <w:numPr>
          <w:ilvl w:val="0"/>
          <w:numId w:val="37"/>
        </w:numPr>
        <w:tabs>
          <w:tab w:val="left" w:pos="993"/>
        </w:tabs>
        <w:suppressAutoHyphens/>
        <w:snapToGrid w:val="0"/>
        <w:ind w:left="0" w:firstLine="709"/>
        <w:jc w:val="both"/>
        <w:rPr>
          <w:bCs/>
        </w:rPr>
      </w:pPr>
      <w:r>
        <w:t xml:space="preserve">Выполнение грамматических упражнений по теме </w:t>
      </w:r>
      <w:r w:rsidRPr="001805EF">
        <w:rPr>
          <w:bCs/>
        </w:rPr>
        <w:t xml:space="preserve">образование и употребление глаголов </w:t>
      </w:r>
      <w:r>
        <w:rPr>
          <w:bCs/>
        </w:rPr>
        <w:t xml:space="preserve">в  </w:t>
      </w:r>
      <w:r>
        <w:rPr>
          <w:bCs/>
          <w:lang w:val="en-US"/>
        </w:rPr>
        <w:t>Present</w:t>
      </w:r>
      <w:r w:rsidRPr="00740E89">
        <w:rPr>
          <w:bCs/>
        </w:rPr>
        <w:t>,</w:t>
      </w:r>
      <w:r>
        <w:rPr>
          <w:bCs/>
          <w:lang w:val="en-US"/>
        </w:rPr>
        <w:t>Past</w:t>
      </w:r>
      <w:r>
        <w:rPr>
          <w:bCs/>
        </w:rPr>
        <w:t xml:space="preserve"> </w:t>
      </w:r>
      <w:r>
        <w:rPr>
          <w:bCs/>
          <w:lang w:val="en-US"/>
        </w:rPr>
        <w:t>Perfect</w:t>
      </w:r>
      <w:r>
        <w:rPr>
          <w:bCs/>
        </w:rPr>
        <w:t>.</w:t>
      </w:r>
    </w:p>
    <w:p w14:paraId="1E77025A" w14:textId="77777777" w:rsidR="005C07A5" w:rsidRDefault="005C07A5" w:rsidP="005C07A5">
      <w:pPr>
        <w:ind w:firstLine="709"/>
        <w:jc w:val="both"/>
        <w:rPr>
          <w:b/>
          <w:i/>
        </w:rPr>
      </w:pPr>
    </w:p>
    <w:p w14:paraId="56A20871" w14:textId="77777777" w:rsidR="005C07A5" w:rsidRPr="00A958C3" w:rsidRDefault="005C07A5" w:rsidP="005C07A5">
      <w:pPr>
        <w:ind w:firstLine="709"/>
        <w:jc w:val="both"/>
        <w:rPr>
          <w:b/>
          <w:i/>
        </w:rPr>
      </w:pPr>
      <w:r w:rsidRPr="00A958C3">
        <w:rPr>
          <w:b/>
          <w:i/>
        </w:rPr>
        <w:t>Контрольные вопросы:</w:t>
      </w:r>
    </w:p>
    <w:p w14:paraId="212AB769" w14:textId="77777777" w:rsidR="005C07A5" w:rsidRPr="00925223" w:rsidRDefault="005C07A5" w:rsidP="00D32E47">
      <w:pPr>
        <w:numPr>
          <w:ilvl w:val="0"/>
          <w:numId w:val="38"/>
        </w:numPr>
        <w:tabs>
          <w:tab w:val="left" w:pos="993"/>
        </w:tabs>
        <w:suppressAutoHyphens/>
        <w:ind w:left="0" w:firstLine="709"/>
        <w:jc w:val="both"/>
        <w:rPr>
          <w:lang w:val="en-US"/>
        </w:rPr>
      </w:pPr>
      <w:r w:rsidRPr="00925223">
        <w:rPr>
          <w:lang w:val="en-US"/>
        </w:rPr>
        <w:t>What is the main course?</w:t>
      </w:r>
    </w:p>
    <w:p w14:paraId="7ECB013F" w14:textId="77777777" w:rsidR="005C07A5" w:rsidRPr="00925223" w:rsidRDefault="005C07A5" w:rsidP="00D32E47">
      <w:pPr>
        <w:numPr>
          <w:ilvl w:val="0"/>
          <w:numId w:val="38"/>
        </w:numPr>
        <w:tabs>
          <w:tab w:val="left" w:pos="993"/>
        </w:tabs>
        <w:suppressAutoHyphens/>
        <w:ind w:left="0" w:firstLine="709"/>
        <w:jc w:val="both"/>
        <w:rPr>
          <w:lang w:val="en-US"/>
        </w:rPr>
      </w:pPr>
      <w:r w:rsidRPr="00925223">
        <w:rPr>
          <w:lang w:val="en-US"/>
        </w:rPr>
        <w:t>What is the second course?</w:t>
      </w:r>
    </w:p>
    <w:p w14:paraId="4CFBC060" w14:textId="77777777" w:rsidR="005C07A5" w:rsidRPr="00925223" w:rsidRDefault="005C07A5" w:rsidP="00D32E47">
      <w:pPr>
        <w:numPr>
          <w:ilvl w:val="0"/>
          <w:numId w:val="38"/>
        </w:numPr>
        <w:tabs>
          <w:tab w:val="left" w:pos="993"/>
        </w:tabs>
        <w:suppressAutoHyphens/>
        <w:ind w:left="0" w:firstLine="709"/>
        <w:jc w:val="both"/>
        <w:rPr>
          <w:lang w:val="en-US"/>
        </w:rPr>
      </w:pPr>
      <w:r w:rsidRPr="00925223">
        <w:rPr>
          <w:lang w:val="en-US"/>
        </w:rPr>
        <w:t>What is the third course?</w:t>
      </w:r>
    </w:p>
    <w:p w14:paraId="711011B1" w14:textId="77777777" w:rsidR="005C07A5" w:rsidRPr="00925223" w:rsidRDefault="005C07A5" w:rsidP="00D32E47">
      <w:pPr>
        <w:numPr>
          <w:ilvl w:val="0"/>
          <w:numId w:val="38"/>
        </w:numPr>
        <w:tabs>
          <w:tab w:val="left" w:pos="993"/>
        </w:tabs>
        <w:suppressAutoHyphens/>
        <w:ind w:left="0" w:firstLine="709"/>
        <w:jc w:val="both"/>
        <w:rPr>
          <w:lang w:val="en-US"/>
        </w:rPr>
      </w:pPr>
      <w:r w:rsidRPr="00925223">
        <w:rPr>
          <w:lang w:val="en-US"/>
        </w:rPr>
        <w:t>What is dessert?</w:t>
      </w:r>
    </w:p>
    <w:p w14:paraId="1083A5F2" w14:textId="77777777" w:rsidR="005C07A5" w:rsidRPr="00925223" w:rsidRDefault="005C07A5" w:rsidP="00D32E47">
      <w:pPr>
        <w:numPr>
          <w:ilvl w:val="0"/>
          <w:numId w:val="38"/>
        </w:numPr>
        <w:tabs>
          <w:tab w:val="left" w:pos="993"/>
        </w:tabs>
        <w:suppressAutoHyphens/>
        <w:ind w:left="0" w:firstLine="709"/>
        <w:jc w:val="both"/>
        <w:rPr>
          <w:lang w:val="en-US"/>
        </w:rPr>
      </w:pPr>
      <w:r w:rsidRPr="00925223">
        <w:rPr>
          <w:lang w:val="en-US"/>
        </w:rPr>
        <w:t>What are Russian traditional course?</w:t>
      </w:r>
    </w:p>
    <w:p w14:paraId="2581E518" w14:textId="77777777" w:rsidR="005C07A5" w:rsidRPr="00925223" w:rsidRDefault="005C07A5" w:rsidP="00D32E47">
      <w:pPr>
        <w:numPr>
          <w:ilvl w:val="0"/>
          <w:numId w:val="38"/>
        </w:numPr>
        <w:tabs>
          <w:tab w:val="left" w:pos="993"/>
        </w:tabs>
        <w:suppressAutoHyphens/>
        <w:ind w:left="0" w:firstLine="709"/>
        <w:jc w:val="both"/>
        <w:rPr>
          <w:lang w:val="en-US"/>
        </w:rPr>
      </w:pPr>
      <w:r w:rsidRPr="00925223">
        <w:rPr>
          <w:lang w:val="en-US"/>
        </w:rPr>
        <w:t xml:space="preserve">Give the example of Russian traditional recipe. </w:t>
      </w:r>
    </w:p>
    <w:p w14:paraId="033E9BB2" w14:textId="77777777" w:rsidR="005C07A5" w:rsidRPr="005C07A5" w:rsidRDefault="005C07A5" w:rsidP="005C07A5">
      <w:pPr>
        <w:snapToGrid w:val="0"/>
        <w:ind w:left="720"/>
        <w:jc w:val="both"/>
        <w:rPr>
          <w:b/>
          <w:color w:val="000000"/>
          <w:lang w:val="en-US"/>
        </w:rPr>
      </w:pPr>
    </w:p>
    <w:p w14:paraId="672081FF" w14:textId="42359E4F" w:rsidR="005C07A5" w:rsidRPr="00F42571" w:rsidRDefault="005C07A5" w:rsidP="005C07A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Pr>
          <w:rStyle w:val="19"/>
          <w:bCs/>
          <w:sz w:val="24"/>
          <w:szCs w:val="24"/>
        </w:rPr>
        <w:t xml:space="preserve">4, </w:t>
      </w:r>
      <w:r w:rsidR="00CC3453">
        <w:rPr>
          <w:rStyle w:val="19"/>
          <w:bCs/>
          <w:sz w:val="24"/>
          <w:szCs w:val="24"/>
        </w:rPr>
        <w:t xml:space="preserve">ОК05, </w:t>
      </w:r>
      <w:r>
        <w:rPr>
          <w:rStyle w:val="19"/>
          <w:bCs/>
          <w:sz w:val="24"/>
          <w:szCs w:val="24"/>
        </w:rPr>
        <w:t>ОК</w:t>
      </w:r>
      <w:r w:rsidR="00D32E47">
        <w:rPr>
          <w:rStyle w:val="19"/>
          <w:bCs/>
          <w:sz w:val="24"/>
          <w:szCs w:val="24"/>
        </w:rPr>
        <w:t>0</w:t>
      </w:r>
      <w:r w:rsidR="006237D0">
        <w:rPr>
          <w:rStyle w:val="19"/>
          <w:bCs/>
          <w:sz w:val="24"/>
          <w:szCs w:val="24"/>
        </w:rPr>
        <w:t>9</w:t>
      </w:r>
      <w:r>
        <w:rPr>
          <w:rStyle w:val="19"/>
          <w:bCs/>
          <w:sz w:val="24"/>
          <w:szCs w:val="24"/>
        </w:rPr>
        <w:t>.</w:t>
      </w:r>
    </w:p>
    <w:p w14:paraId="6527EFB9" w14:textId="77777777" w:rsidR="005C07A5" w:rsidRDefault="005C07A5" w:rsidP="005C07A5">
      <w:pPr>
        <w:ind w:firstLine="709"/>
        <w:jc w:val="both"/>
        <w:rPr>
          <w:b/>
        </w:rPr>
      </w:pPr>
      <w:r>
        <w:rPr>
          <w:b/>
        </w:rPr>
        <w:t xml:space="preserve">Критерии оценки: </w:t>
      </w:r>
      <w:r>
        <w:t>смотреть в разделе 3.1 ФОС.</w:t>
      </w:r>
    </w:p>
    <w:p w14:paraId="48246F1D" w14:textId="77777777" w:rsidR="005C07A5" w:rsidRDefault="005C07A5" w:rsidP="00722F7A">
      <w:pPr>
        <w:tabs>
          <w:tab w:val="left" w:pos="0"/>
        </w:tabs>
        <w:jc w:val="center"/>
        <w:rPr>
          <w:b/>
          <w:bCs/>
        </w:rPr>
      </w:pPr>
    </w:p>
    <w:p w14:paraId="38C77C62" w14:textId="77777777" w:rsidR="002A122B" w:rsidRPr="002A122B" w:rsidRDefault="002A122B" w:rsidP="002A122B">
      <w:pPr>
        <w:snapToGrid w:val="0"/>
        <w:jc w:val="center"/>
        <w:rPr>
          <w:b/>
          <w:bCs/>
          <w:i/>
        </w:rPr>
      </w:pPr>
      <w:r w:rsidRPr="00A958C3">
        <w:rPr>
          <w:b/>
          <w:bCs/>
          <w:i/>
        </w:rPr>
        <w:t>Тема 2.9. Общественная жизнь (повседневное поведение, профессиональные навыки и умения)</w:t>
      </w:r>
    </w:p>
    <w:p w14:paraId="57FB9511" w14:textId="24ED3614" w:rsidR="005C07A5" w:rsidRPr="002A122B" w:rsidRDefault="002A122B" w:rsidP="00722F7A">
      <w:pPr>
        <w:tabs>
          <w:tab w:val="left" w:pos="0"/>
        </w:tabs>
        <w:jc w:val="center"/>
        <w:rPr>
          <w:b/>
          <w:bCs/>
          <w:i/>
        </w:rPr>
      </w:pPr>
      <w:r w:rsidRPr="002A122B">
        <w:rPr>
          <w:b/>
          <w:bCs/>
          <w:i/>
        </w:rPr>
        <w:t>Практические занятия №37,38,39,40 (</w:t>
      </w:r>
      <w:r w:rsidR="00B7159A">
        <w:rPr>
          <w:b/>
          <w:bCs/>
          <w:i/>
        </w:rPr>
        <w:t>8</w:t>
      </w:r>
      <w:r w:rsidRPr="002A122B">
        <w:rPr>
          <w:b/>
          <w:bCs/>
          <w:i/>
        </w:rPr>
        <w:t xml:space="preserve"> часов)</w:t>
      </w:r>
    </w:p>
    <w:p w14:paraId="6992825E" w14:textId="77777777" w:rsidR="005C07A5" w:rsidRPr="00B1780A" w:rsidRDefault="005C07A5" w:rsidP="00722F7A">
      <w:pPr>
        <w:tabs>
          <w:tab w:val="left" w:pos="0"/>
        </w:tabs>
        <w:jc w:val="center"/>
        <w:rPr>
          <w:b/>
          <w:bCs/>
          <w:color w:val="FF0000"/>
        </w:rPr>
      </w:pPr>
    </w:p>
    <w:p w14:paraId="34A03E25" w14:textId="77777777" w:rsidR="002A122B" w:rsidRPr="001F2123" w:rsidRDefault="002A122B" w:rsidP="002A122B">
      <w:pPr>
        <w:snapToGrid w:val="0"/>
        <w:jc w:val="both"/>
        <w:rPr>
          <w:bCs/>
        </w:rPr>
      </w:pPr>
      <w:r w:rsidRPr="001F2123">
        <w:rPr>
          <w:b/>
        </w:rPr>
        <w:t xml:space="preserve">Цель: </w:t>
      </w:r>
      <w:r w:rsidRPr="001F2123">
        <w:t>развивать навыки говорения, диалогической речи, мышления и памяти, активизировать лексические единицы по теме, активизировать знания по грамматике.</w:t>
      </w:r>
    </w:p>
    <w:p w14:paraId="027CDDCC" w14:textId="77777777" w:rsidR="00B1780A" w:rsidRPr="00154C12" w:rsidRDefault="00B1780A" w:rsidP="00B1780A">
      <w:pPr>
        <w:snapToGrid w:val="0"/>
        <w:jc w:val="center"/>
        <w:rPr>
          <w:b/>
        </w:rPr>
      </w:pPr>
      <w:r>
        <w:rPr>
          <w:b/>
        </w:rPr>
        <w:t>Примерные в</w:t>
      </w:r>
      <w:r w:rsidRPr="00154C12">
        <w:rPr>
          <w:b/>
        </w:rPr>
        <w:t>опросы для устного опроса:</w:t>
      </w:r>
    </w:p>
    <w:p w14:paraId="0B55921C" w14:textId="77777777" w:rsidR="00B1780A" w:rsidRPr="005D60E1" w:rsidRDefault="00B1780A" w:rsidP="00B1780A">
      <w:pPr>
        <w:ind w:firstLine="709"/>
        <w:jc w:val="both"/>
      </w:pPr>
      <w:r w:rsidRPr="005D60E1">
        <w:rPr>
          <w:bCs/>
        </w:rPr>
        <w:t xml:space="preserve">1. </w:t>
      </w:r>
      <w:r>
        <w:rPr>
          <w:bCs/>
        </w:rPr>
        <w:t>Как</w:t>
      </w:r>
      <w:r w:rsidRPr="005D60E1">
        <w:rPr>
          <w:bCs/>
        </w:rPr>
        <w:t xml:space="preserve"> </w:t>
      </w:r>
      <w:r>
        <w:rPr>
          <w:bCs/>
        </w:rPr>
        <w:t>глаголы</w:t>
      </w:r>
      <w:r w:rsidRPr="005D60E1">
        <w:rPr>
          <w:bCs/>
        </w:rPr>
        <w:t xml:space="preserve"> </w:t>
      </w:r>
      <w:r>
        <w:rPr>
          <w:bCs/>
        </w:rPr>
        <w:t>изменяются</w:t>
      </w:r>
      <w:r w:rsidRPr="005D60E1">
        <w:rPr>
          <w:bCs/>
        </w:rPr>
        <w:t xml:space="preserve"> </w:t>
      </w:r>
      <w:r w:rsidRPr="00064D47">
        <w:rPr>
          <w:bCs/>
        </w:rPr>
        <w:t>в</w:t>
      </w:r>
      <w:r w:rsidRPr="005D60E1">
        <w:rPr>
          <w:bCs/>
        </w:rPr>
        <w:t xml:space="preserve"> Present, </w:t>
      </w:r>
      <w:r>
        <w:rPr>
          <w:bCs/>
          <w:lang w:val="en-US"/>
        </w:rPr>
        <w:t>Past</w:t>
      </w:r>
      <w:r w:rsidRPr="005D60E1">
        <w:rPr>
          <w:bCs/>
        </w:rPr>
        <w:t xml:space="preserve"> </w:t>
      </w:r>
      <w:r>
        <w:rPr>
          <w:bCs/>
          <w:lang w:val="en-US"/>
        </w:rPr>
        <w:t>Perfect</w:t>
      </w:r>
      <w:r w:rsidRPr="005D60E1">
        <w:t xml:space="preserve"> </w:t>
      </w:r>
    </w:p>
    <w:p w14:paraId="6CD2FC16" w14:textId="77777777" w:rsidR="00B1780A" w:rsidRDefault="00B1780A" w:rsidP="00B1780A">
      <w:pPr>
        <w:ind w:firstLine="709"/>
        <w:jc w:val="both"/>
      </w:pPr>
      <w:r w:rsidRPr="00064D47">
        <w:t>2.</w:t>
      </w:r>
      <w:r>
        <w:t>Какие вс</w:t>
      </w:r>
      <w:r w:rsidRPr="00064D47">
        <w:t>помогательные глаголы</w:t>
      </w:r>
      <w:r>
        <w:t xml:space="preserve"> употребляются</w:t>
      </w:r>
      <w:r w:rsidRPr="00064D47">
        <w:t xml:space="preserve"> в вопросительных</w:t>
      </w:r>
      <w:r>
        <w:t xml:space="preserve"> предложениях?</w:t>
      </w:r>
    </w:p>
    <w:p w14:paraId="751DC680" w14:textId="77777777" w:rsidR="00B1780A" w:rsidRPr="00064D47" w:rsidRDefault="00B1780A" w:rsidP="00B1780A">
      <w:pPr>
        <w:ind w:firstLine="709"/>
        <w:jc w:val="both"/>
      </w:pPr>
      <w:r>
        <w:t>3.Какие вс</w:t>
      </w:r>
      <w:r w:rsidRPr="00064D47">
        <w:t>помогательные глаголы</w:t>
      </w:r>
      <w:r>
        <w:t xml:space="preserve"> употребляются</w:t>
      </w:r>
      <w:r w:rsidRPr="00064D47">
        <w:t xml:space="preserve"> в </w:t>
      </w:r>
      <w:r>
        <w:t>отрицательных предложениях?</w:t>
      </w:r>
    </w:p>
    <w:p w14:paraId="12550A6C" w14:textId="77777777" w:rsidR="00B1780A" w:rsidRPr="005D60E1" w:rsidRDefault="00B1780A" w:rsidP="00B1780A">
      <w:pPr>
        <w:ind w:firstLine="709"/>
        <w:jc w:val="both"/>
        <w:rPr>
          <w:b/>
        </w:rPr>
      </w:pPr>
      <w:r>
        <w:t>4</w:t>
      </w:r>
      <w:r w:rsidRPr="00064D47">
        <w:t>.</w:t>
      </w:r>
      <w:r>
        <w:t>Назовите с</w:t>
      </w:r>
      <w:r w:rsidRPr="00064D47">
        <w:t xml:space="preserve">лова индикаторы в </w:t>
      </w:r>
      <w:r>
        <w:t>предложениях с употреблением совершенного</w:t>
      </w:r>
      <w:r w:rsidRPr="00064D47">
        <w:t xml:space="preserve"> времени</w:t>
      </w:r>
      <w:r>
        <w:t>?</w:t>
      </w:r>
      <w:r w:rsidRPr="00223199">
        <w:rPr>
          <w:b/>
        </w:rPr>
        <w:t xml:space="preserve"> </w:t>
      </w:r>
    </w:p>
    <w:p w14:paraId="637D96B1" w14:textId="77777777" w:rsidR="00B1780A" w:rsidRPr="005D60E1" w:rsidRDefault="00B1780A" w:rsidP="00B1780A">
      <w:pPr>
        <w:ind w:firstLine="709"/>
        <w:jc w:val="both"/>
      </w:pPr>
      <w:r>
        <w:lastRenderedPageBreak/>
        <w:t>5.Какие слова индикаторы используются в совершенных временах?</w:t>
      </w:r>
    </w:p>
    <w:p w14:paraId="640AECC0" w14:textId="77777777" w:rsidR="00B1780A" w:rsidRDefault="00B1780A" w:rsidP="00722F7A">
      <w:pPr>
        <w:tabs>
          <w:tab w:val="left" w:pos="0"/>
        </w:tabs>
        <w:jc w:val="center"/>
        <w:rPr>
          <w:b/>
          <w:bCs/>
        </w:rPr>
      </w:pPr>
    </w:p>
    <w:p w14:paraId="12296389" w14:textId="77777777" w:rsidR="00E72A8D" w:rsidRPr="00A958C3" w:rsidRDefault="00E72A8D" w:rsidP="00E72A8D">
      <w:pPr>
        <w:ind w:firstLine="709"/>
        <w:rPr>
          <w:b/>
          <w:i/>
        </w:rPr>
      </w:pPr>
      <w:r w:rsidRPr="00A958C3">
        <w:rPr>
          <w:b/>
          <w:i/>
        </w:rPr>
        <w:t>Ход занятия:</w:t>
      </w:r>
    </w:p>
    <w:p w14:paraId="58DC33D1" w14:textId="77777777" w:rsidR="00E72A8D" w:rsidRPr="007A7F73" w:rsidRDefault="00D32E47" w:rsidP="00D32E47">
      <w:pPr>
        <w:numPr>
          <w:ilvl w:val="0"/>
          <w:numId w:val="39"/>
        </w:numPr>
        <w:tabs>
          <w:tab w:val="left" w:pos="993"/>
        </w:tabs>
        <w:suppressAutoHyphens/>
        <w:ind w:left="0" w:firstLine="709"/>
        <w:jc w:val="both"/>
      </w:pPr>
      <w:r w:rsidRPr="007A7F73">
        <w:t>Выучить слова по теме</w:t>
      </w:r>
    </w:p>
    <w:p w14:paraId="12BCC9D9" w14:textId="77777777" w:rsidR="00E72A8D" w:rsidRPr="007A7F73" w:rsidRDefault="00D32E47" w:rsidP="00D32E47">
      <w:pPr>
        <w:numPr>
          <w:ilvl w:val="0"/>
          <w:numId w:val="39"/>
        </w:numPr>
        <w:tabs>
          <w:tab w:val="left" w:pos="993"/>
        </w:tabs>
        <w:suppressAutoHyphens/>
        <w:ind w:left="0" w:firstLine="709"/>
        <w:jc w:val="both"/>
      </w:pPr>
      <w:r w:rsidRPr="007A7F73">
        <w:t>Прочита</w:t>
      </w:r>
      <w:r w:rsidR="00E72A8D">
        <w:t>ть и перевести</w:t>
      </w:r>
      <w:r w:rsidR="00E72A8D" w:rsidRPr="007A7F73">
        <w:t xml:space="preserve"> текст</w:t>
      </w:r>
      <w:r w:rsidR="00E72A8D">
        <w:t xml:space="preserve"> </w:t>
      </w:r>
      <w:r w:rsidR="00E72A8D" w:rsidRPr="007A7F73">
        <w:t>письменно</w:t>
      </w:r>
    </w:p>
    <w:p w14:paraId="6F98330A" w14:textId="77777777" w:rsidR="00E72A8D" w:rsidRPr="007A7F73" w:rsidRDefault="00D32E47" w:rsidP="00D32E47">
      <w:pPr>
        <w:numPr>
          <w:ilvl w:val="0"/>
          <w:numId w:val="39"/>
        </w:numPr>
        <w:tabs>
          <w:tab w:val="left" w:pos="993"/>
        </w:tabs>
        <w:suppressAutoHyphens/>
        <w:ind w:left="0" w:firstLine="709"/>
        <w:jc w:val="both"/>
      </w:pPr>
      <w:r w:rsidRPr="007A7F73">
        <w:t>Ответ</w:t>
      </w:r>
      <w:r w:rsidR="00E72A8D">
        <w:t xml:space="preserve">ить </w:t>
      </w:r>
      <w:r w:rsidR="00E72A8D" w:rsidRPr="007A7F73">
        <w:t xml:space="preserve"> на вопросы и состав</w:t>
      </w:r>
      <w:r w:rsidR="00E72A8D">
        <w:t>ить</w:t>
      </w:r>
      <w:r w:rsidR="00E72A8D" w:rsidRPr="007A7F73">
        <w:t xml:space="preserve"> сообщение </w:t>
      </w:r>
      <w:r w:rsidR="00E72A8D">
        <w:t>по теме</w:t>
      </w:r>
    </w:p>
    <w:p w14:paraId="3CEB0317" w14:textId="77777777" w:rsidR="00E72A8D" w:rsidRPr="007A7F73" w:rsidRDefault="00E72A8D" w:rsidP="00D32E47">
      <w:pPr>
        <w:numPr>
          <w:ilvl w:val="0"/>
          <w:numId w:val="39"/>
        </w:numPr>
        <w:tabs>
          <w:tab w:val="left" w:pos="993"/>
        </w:tabs>
        <w:suppressAutoHyphens/>
        <w:ind w:left="0" w:firstLine="709"/>
        <w:jc w:val="both"/>
      </w:pPr>
      <w:r w:rsidRPr="007A7F73">
        <w:t>Выполните упражнения по тексту</w:t>
      </w:r>
      <w:r>
        <w:t xml:space="preserve"> письменно</w:t>
      </w:r>
    </w:p>
    <w:p w14:paraId="1EE257F5" w14:textId="77777777" w:rsidR="00E72A8D" w:rsidRDefault="00E72A8D" w:rsidP="00D32E47">
      <w:pPr>
        <w:numPr>
          <w:ilvl w:val="0"/>
          <w:numId w:val="39"/>
        </w:numPr>
        <w:tabs>
          <w:tab w:val="left" w:pos="993"/>
        </w:tabs>
        <w:suppressAutoHyphens/>
        <w:snapToGrid w:val="0"/>
        <w:ind w:left="0" w:firstLine="709"/>
        <w:jc w:val="both"/>
        <w:rPr>
          <w:bCs/>
        </w:rPr>
      </w:pPr>
      <w:r>
        <w:t xml:space="preserve">Выполнение грамматических упражнений по теме </w:t>
      </w:r>
      <w:r w:rsidRPr="001805EF">
        <w:rPr>
          <w:bCs/>
        </w:rPr>
        <w:t xml:space="preserve">образование и употребление глаголов </w:t>
      </w:r>
      <w:r>
        <w:rPr>
          <w:bCs/>
        </w:rPr>
        <w:t xml:space="preserve">в  </w:t>
      </w:r>
      <w:r>
        <w:rPr>
          <w:bCs/>
          <w:lang w:val="en-US"/>
        </w:rPr>
        <w:t>Future</w:t>
      </w:r>
      <w:r>
        <w:rPr>
          <w:bCs/>
        </w:rPr>
        <w:t xml:space="preserve"> </w:t>
      </w:r>
      <w:r>
        <w:rPr>
          <w:bCs/>
          <w:lang w:val="en-US"/>
        </w:rPr>
        <w:t>Perfect</w:t>
      </w:r>
      <w:r>
        <w:rPr>
          <w:bCs/>
        </w:rPr>
        <w:t>.</w:t>
      </w:r>
    </w:p>
    <w:p w14:paraId="6C551A3B" w14:textId="77777777" w:rsidR="00E72A8D" w:rsidRDefault="00E72A8D" w:rsidP="00E72A8D">
      <w:pPr>
        <w:ind w:firstLine="709"/>
        <w:rPr>
          <w:i/>
        </w:rPr>
      </w:pPr>
    </w:p>
    <w:p w14:paraId="17DC4D89" w14:textId="77777777" w:rsidR="00E72A8D" w:rsidRPr="00A958C3" w:rsidRDefault="00E72A8D" w:rsidP="00E72A8D">
      <w:pPr>
        <w:ind w:firstLine="709"/>
        <w:rPr>
          <w:b/>
          <w:i/>
          <w:lang w:val="en-US"/>
        </w:rPr>
      </w:pPr>
      <w:r w:rsidRPr="00A958C3">
        <w:rPr>
          <w:b/>
          <w:i/>
        </w:rPr>
        <w:t>Контрольные</w:t>
      </w:r>
      <w:r w:rsidRPr="00A958C3">
        <w:rPr>
          <w:b/>
          <w:i/>
          <w:lang w:val="en-US"/>
        </w:rPr>
        <w:t xml:space="preserve"> </w:t>
      </w:r>
      <w:r w:rsidRPr="00A958C3">
        <w:rPr>
          <w:b/>
          <w:i/>
        </w:rPr>
        <w:t>вопросы</w:t>
      </w:r>
      <w:r w:rsidRPr="00A958C3">
        <w:rPr>
          <w:b/>
          <w:i/>
          <w:lang w:val="en-US"/>
        </w:rPr>
        <w:t>:</w:t>
      </w:r>
    </w:p>
    <w:p w14:paraId="79973D3C" w14:textId="77777777" w:rsidR="00E72A8D" w:rsidRPr="00740E89" w:rsidRDefault="00D32E47" w:rsidP="00E72A8D">
      <w:pPr>
        <w:pStyle w:val="a3"/>
        <w:tabs>
          <w:tab w:val="left" w:pos="709"/>
          <w:tab w:val="left" w:pos="993"/>
        </w:tabs>
        <w:spacing w:after="0" w:line="240" w:lineRule="auto"/>
        <w:ind w:left="0" w:firstLine="709"/>
        <w:rPr>
          <w:rFonts w:ascii="Times New Roman" w:eastAsia="Times New Roman" w:hAnsi="Times New Roman"/>
          <w:color w:val="000000"/>
          <w:sz w:val="24"/>
          <w:szCs w:val="24"/>
          <w:lang w:val="en-US"/>
        </w:rPr>
      </w:pPr>
      <w:r>
        <w:rPr>
          <w:rFonts w:ascii="Times New Roman" w:hAnsi="Times New Roman"/>
          <w:color w:val="000000"/>
          <w:sz w:val="24"/>
          <w:szCs w:val="24"/>
          <w:lang w:val="en-US"/>
        </w:rPr>
        <w:t xml:space="preserve">1. </w:t>
      </w:r>
      <w:r w:rsidR="00E72A8D" w:rsidRPr="00740E89">
        <w:rPr>
          <w:rFonts w:ascii="Times New Roman" w:hAnsi="Times New Roman"/>
          <w:color w:val="000000"/>
          <w:sz w:val="24"/>
          <w:szCs w:val="24"/>
          <w:lang w:val="en-US"/>
        </w:rPr>
        <w:t>Are there many technical schools in our country?Where are they situated?</w:t>
      </w:r>
    </w:p>
    <w:p w14:paraId="3A15170A" w14:textId="77777777" w:rsidR="00E72A8D" w:rsidRPr="00740E89" w:rsidRDefault="00E72A8D" w:rsidP="008A7285">
      <w:pPr>
        <w:pStyle w:val="a3"/>
        <w:numPr>
          <w:ilvl w:val="0"/>
          <w:numId w:val="33"/>
        </w:numPr>
        <w:tabs>
          <w:tab w:val="left" w:pos="709"/>
          <w:tab w:val="left" w:pos="993"/>
        </w:tabs>
        <w:spacing w:after="0" w:line="240" w:lineRule="auto"/>
        <w:ind w:left="0" w:firstLine="709"/>
        <w:rPr>
          <w:rFonts w:ascii="Times New Roman" w:eastAsia="Times New Roman" w:hAnsi="Times New Roman"/>
          <w:color w:val="000000"/>
          <w:sz w:val="24"/>
          <w:szCs w:val="24"/>
          <w:lang w:val="en-US"/>
        </w:rPr>
      </w:pPr>
      <w:r w:rsidRPr="00740E89">
        <w:rPr>
          <w:rFonts w:ascii="Times New Roman" w:hAnsi="Times New Roman"/>
          <w:color w:val="000000"/>
          <w:sz w:val="24"/>
          <w:szCs w:val="24"/>
          <w:lang w:val="en-US"/>
        </w:rPr>
        <w:t>How many railway technical schools are there in Russia?</w:t>
      </w:r>
    </w:p>
    <w:p w14:paraId="5621B85E" w14:textId="77777777" w:rsidR="00E72A8D" w:rsidRPr="00740E89" w:rsidRDefault="00E72A8D" w:rsidP="008A7285">
      <w:pPr>
        <w:pStyle w:val="a3"/>
        <w:numPr>
          <w:ilvl w:val="0"/>
          <w:numId w:val="33"/>
        </w:numPr>
        <w:tabs>
          <w:tab w:val="left" w:pos="709"/>
          <w:tab w:val="left" w:pos="993"/>
        </w:tabs>
        <w:spacing w:after="0" w:line="240" w:lineRule="auto"/>
        <w:ind w:left="0" w:firstLine="709"/>
        <w:rPr>
          <w:rFonts w:ascii="Times New Roman" w:eastAsia="Times New Roman" w:hAnsi="Times New Roman"/>
          <w:color w:val="000000"/>
          <w:sz w:val="24"/>
          <w:szCs w:val="24"/>
          <w:lang w:val="en-US"/>
        </w:rPr>
      </w:pPr>
      <w:r w:rsidRPr="00740E89">
        <w:rPr>
          <w:rFonts w:ascii="Times New Roman" w:hAnsi="Times New Roman"/>
          <w:color w:val="000000"/>
          <w:sz w:val="24"/>
          <w:szCs w:val="24"/>
          <w:lang w:val="en-US"/>
        </w:rPr>
        <w:t>What departments are there in most technical schools?</w:t>
      </w:r>
    </w:p>
    <w:p w14:paraId="66AAD0E7" w14:textId="77777777" w:rsidR="00E72A8D" w:rsidRPr="00740E89" w:rsidRDefault="00E72A8D" w:rsidP="008A7285">
      <w:pPr>
        <w:pStyle w:val="a3"/>
        <w:numPr>
          <w:ilvl w:val="0"/>
          <w:numId w:val="33"/>
        </w:numPr>
        <w:tabs>
          <w:tab w:val="left" w:pos="709"/>
          <w:tab w:val="left" w:pos="993"/>
        </w:tabs>
        <w:spacing w:after="0" w:line="240" w:lineRule="auto"/>
        <w:ind w:left="0" w:firstLine="709"/>
        <w:rPr>
          <w:rFonts w:ascii="Times New Roman" w:eastAsia="Times New Roman" w:hAnsi="Times New Roman"/>
          <w:color w:val="000000"/>
          <w:sz w:val="24"/>
          <w:szCs w:val="24"/>
          <w:lang w:val="en-US"/>
        </w:rPr>
      </w:pPr>
      <w:r w:rsidRPr="00740E89">
        <w:rPr>
          <w:rFonts w:ascii="Times New Roman" w:hAnsi="Times New Roman"/>
          <w:color w:val="000000"/>
          <w:sz w:val="24"/>
          <w:szCs w:val="24"/>
          <w:lang w:val="en-US"/>
        </w:rPr>
        <w:t>Tell some words about study of full-time, part-time, extra-mural students?</w:t>
      </w:r>
    </w:p>
    <w:p w14:paraId="421D1731" w14:textId="77777777" w:rsidR="00E72A8D" w:rsidRPr="00740E89" w:rsidRDefault="00E72A8D" w:rsidP="008A7285">
      <w:pPr>
        <w:pStyle w:val="a3"/>
        <w:numPr>
          <w:ilvl w:val="0"/>
          <w:numId w:val="33"/>
        </w:numPr>
        <w:tabs>
          <w:tab w:val="left" w:pos="709"/>
          <w:tab w:val="left" w:pos="993"/>
        </w:tabs>
        <w:spacing w:after="0" w:line="240" w:lineRule="auto"/>
        <w:ind w:left="0" w:firstLine="709"/>
        <w:rPr>
          <w:rFonts w:ascii="Times New Roman" w:eastAsia="Times New Roman" w:hAnsi="Times New Roman"/>
          <w:color w:val="000000"/>
          <w:sz w:val="24"/>
          <w:szCs w:val="24"/>
          <w:lang w:val="en-US"/>
        </w:rPr>
      </w:pPr>
      <w:r w:rsidRPr="00740E89">
        <w:rPr>
          <w:rFonts w:ascii="Times New Roman" w:eastAsia="Times New Roman" w:hAnsi="Times New Roman"/>
          <w:color w:val="000000"/>
          <w:sz w:val="24"/>
          <w:szCs w:val="24"/>
          <w:lang w:val="en-US"/>
        </w:rPr>
        <w:t>What specialties are taught in technical schools?</w:t>
      </w:r>
    </w:p>
    <w:p w14:paraId="710F9481" w14:textId="77777777" w:rsidR="00E72A8D" w:rsidRPr="00740E89" w:rsidRDefault="00E72A8D" w:rsidP="008A7285">
      <w:pPr>
        <w:pStyle w:val="a3"/>
        <w:numPr>
          <w:ilvl w:val="0"/>
          <w:numId w:val="33"/>
        </w:numPr>
        <w:tabs>
          <w:tab w:val="left" w:pos="709"/>
          <w:tab w:val="left" w:pos="993"/>
        </w:tabs>
        <w:spacing w:after="0" w:line="240" w:lineRule="auto"/>
        <w:ind w:left="0" w:firstLine="709"/>
        <w:rPr>
          <w:rFonts w:ascii="Times New Roman" w:eastAsia="Times New Roman" w:hAnsi="Times New Roman"/>
          <w:color w:val="000000"/>
          <w:sz w:val="24"/>
          <w:szCs w:val="24"/>
          <w:lang w:val="en-US"/>
        </w:rPr>
      </w:pPr>
      <w:r w:rsidRPr="00740E89">
        <w:rPr>
          <w:rFonts w:ascii="Times New Roman" w:eastAsia="Times New Roman" w:hAnsi="Times New Roman"/>
          <w:color w:val="000000"/>
          <w:sz w:val="24"/>
          <w:szCs w:val="24"/>
          <w:lang w:val="en-US"/>
        </w:rPr>
        <w:t xml:space="preserve">What does the </w:t>
      </w:r>
      <w:r w:rsidR="00CE7296" w:rsidRPr="00740E89">
        <w:rPr>
          <w:rFonts w:ascii="Times New Roman" w:eastAsia="Times New Roman" w:hAnsi="Times New Roman"/>
          <w:color w:val="000000"/>
          <w:sz w:val="24"/>
          <w:szCs w:val="24"/>
          <w:lang w:val="en-US"/>
        </w:rPr>
        <w:t>state provide</w:t>
      </w:r>
      <w:r w:rsidRPr="00740E89">
        <w:rPr>
          <w:rFonts w:ascii="Times New Roman" w:eastAsia="Times New Roman" w:hAnsi="Times New Roman"/>
          <w:color w:val="000000"/>
          <w:sz w:val="24"/>
          <w:szCs w:val="24"/>
          <w:lang w:val="en-US"/>
        </w:rPr>
        <w:t xml:space="preserve"> the students with?</w:t>
      </w:r>
    </w:p>
    <w:p w14:paraId="7DC113AB" w14:textId="77777777" w:rsidR="00E72A8D" w:rsidRPr="00A51E5C" w:rsidRDefault="00E72A8D" w:rsidP="008A7285">
      <w:pPr>
        <w:pStyle w:val="a3"/>
        <w:numPr>
          <w:ilvl w:val="0"/>
          <w:numId w:val="33"/>
        </w:numPr>
        <w:tabs>
          <w:tab w:val="left" w:pos="709"/>
          <w:tab w:val="left" w:pos="993"/>
        </w:tabs>
        <w:spacing w:after="0" w:line="240" w:lineRule="auto"/>
        <w:ind w:left="0" w:firstLine="709"/>
        <w:rPr>
          <w:rFonts w:ascii="Times New Roman" w:eastAsia="Times New Roman" w:hAnsi="Times New Roman"/>
          <w:color w:val="000000"/>
          <w:sz w:val="24"/>
          <w:szCs w:val="24"/>
          <w:lang w:val="en-US"/>
        </w:rPr>
      </w:pPr>
      <w:r w:rsidRPr="00740E89">
        <w:rPr>
          <w:rFonts w:ascii="Times New Roman" w:eastAsia="Times New Roman" w:hAnsi="Times New Roman"/>
          <w:color w:val="000000"/>
          <w:sz w:val="24"/>
          <w:szCs w:val="24"/>
          <w:lang w:val="en-US"/>
        </w:rPr>
        <w:t>Is every student given a stipend?</w:t>
      </w:r>
    </w:p>
    <w:p w14:paraId="731C7C3B" w14:textId="77777777" w:rsidR="005C07A5" w:rsidRDefault="005C07A5" w:rsidP="00722F7A">
      <w:pPr>
        <w:tabs>
          <w:tab w:val="left" w:pos="0"/>
        </w:tabs>
        <w:jc w:val="center"/>
        <w:rPr>
          <w:b/>
          <w:bCs/>
          <w:lang w:val="en-US"/>
        </w:rPr>
      </w:pPr>
    </w:p>
    <w:p w14:paraId="26D6E00B" w14:textId="77777777" w:rsidR="00E72A8D" w:rsidRPr="00F42571" w:rsidRDefault="00E72A8D" w:rsidP="00E72A8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Pr>
          <w:rStyle w:val="19"/>
          <w:bCs/>
          <w:sz w:val="24"/>
          <w:szCs w:val="24"/>
        </w:rPr>
        <w:t>2, ОК</w:t>
      </w:r>
      <w:r w:rsidR="00D32E47">
        <w:rPr>
          <w:rStyle w:val="19"/>
          <w:bCs/>
          <w:sz w:val="24"/>
          <w:szCs w:val="24"/>
        </w:rPr>
        <w:t>0</w:t>
      </w:r>
      <w:r>
        <w:rPr>
          <w:rStyle w:val="19"/>
          <w:bCs/>
          <w:sz w:val="24"/>
          <w:szCs w:val="24"/>
        </w:rPr>
        <w:t>4.</w:t>
      </w:r>
    </w:p>
    <w:p w14:paraId="1C5DBC2C" w14:textId="77777777" w:rsidR="00E72A8D" w:rsidRDefault="00E72A8D" w:rsidP="00E72A8D">
      <w:pPr>
        <w:ind w:firstLine="709"/>
        <w:jc w:val="both"/>
        <w:rPr>
          <w:b/>
        </w:rPr>
      </w:pPr>
      <w:r>
        <w:rPr>
          <w:b/>
        </w:rPr>
        <w:t xml:space="preserve">Критерии оценки: </w:t>
      </w:r>
      <w:r>
        <w:t>смотреть в разделе 3.1 ФОС.</w:t>
      </w:r>
    </w:p>
    <w:p w14:paraId="5308A3F9" w14:textId="77777777" w:rsidR="00E72A8D" w:rsidRPr="00E72A8D" w:rsidRDefault="00E72A8D" w:rsidP="00722F7A">
      <w:pPr>
        <w:tabs>
          <w:tab w:val="left" w:pos="0"/>
        </w:tabs>
        <w:jc w:val="center"/>
        <w:rPr>
          <w:b/>
          <w:bCs/>
        </w:rPr>
      </w:pPr>
    </w:p>
    <w:p w14:paraId="0D8765F2" w14:textId="77777777" w:rsidR="00CE7296" w:rsidRPr="00334C1F" w:rsidRDefault="00CE7296" w:rsidP="00CE7296">
      <w:pPr>
        <w:jc w:val="center"/>
        <w:rPr>
          <w:b/>
          <w:szCs w:val="44"/>
        </w:rPr>
      </w:pPr>
      <w:r w:rsidRPr="00334C1F">
        <w:rPr>
          <w:b/>
          <w:szCs w:val="44"/>
        </w:rPr>
        <w:t>3 КУРС</w:t>
      </w:r>
    </w:p>
    <w:p w14:paraId="1E5EAA44" w14:textId="77777777" w:rsidR="00CE7296" w:rsidRPr="00A958C3" w:rsidRDefault="00CE7296" w:rsidP="00CE7296">
      <w:pPr>
        <w:snapToGrid w:val="0"/>
        <w:jc w:val="center"/>
        <w:rPr>
          <w:b/>
          <w:i/>
        </w:rPr>
      </w:pPr>
      <w:r w:rsidRPr="00A958C3">
        <w:rPr>
          <w:b/>
          <w:bCs/>
          <w:i/>
        </w:rPr>
        <w:t>Тема 2.10. Научно- технический прогресс</w:t>
      </w:r>
      <w:r w:rsidRPr="00A958C3">
        <w:rPr>
          <w:b/>
          <w:i/>
        </w:rPr>
        <w:t xml:space="preserve"> </w:t>
      </w:r>
    </w:p>
    <w:p w14:paraId="30B6B2C5" w14:textId="77777777" w:rsidR="005C07A5" w:rsidRPr="00CE7296" w:rsidRDefault="00CE7296" w:rsidP="00722F7A">
      <w:pPr>
        <w:tabs>
          <w:tab w:val="left" w:pos="0"/>
        </w:tabs>
        <w:jc w:val="center"/>
        <w:rPr>
          <w:b/>
          <w:bCs/>
          <w:i/>
        </w:rPr>
      </w:pPr>
      <w:r w:rsidRPr="00CE7296">
        <w:rPr>
          <w:b/>
          <w:bCs/>
          <w:i/>
        </w:rPr>
        <w:t>Практические занятия №1,2,3,4 (8 часов)</w:t>
      </w:r>
    </w:p>
    <w:p w14:paraId="6BF4EEA7" w14:textId="77777777" w:rsidR="00E72A8D" w:rsidRDefault="00E72A8D" w:rsidP="00722F7A">
      <w:pPr>
        <w:tabs>
          <w:tab w:val="left" w:pos="0"/>
        </w:tabs>
        <w:jc w:val="center"/>
        <w:rPr>
          <w:b/>
          <w:bCs/>
        </w:rPr>
      </w:pPr>
    </w:p>
    <w:p w14:paraId="2E747AA0" w14:textId="77777777" w:rsidR="00CE7296" w:rsidRPr="00E72A8D" w:rsidRDefault="00CE7296" w:rsidP="00CE7296">
      <w:pPr>
        <w:tabs>
          <w:tab w:val="left" w:pos="0"/>
        </w:tabs>
        <w:jc w:val="both"/>
        <w:rPr>
          <w:b/>
          <w:bCs/>
        </w:rPr>
      </w:pPr>
      <w:r w:rsidRPr="00CE7296">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45910CA3" w14:textId="77777777" w:rsidR="00CE7296" w:rsidRDefault="00CE7296" w:rsidP="00722F7A">
      <w:pPr>
        <w:tabs>
          <w:tab w:val="left" w:pos="0"/>
        </w:tabs>
        <w:jc w:val="center"/>
        <w:rPr>
          <w:b/>
          <w:bCs/>
        </w:rPr>
      </w:pPr>
    </w:p>
    <w:p w14:paraId="689EB21D" w14:textId="77777777" w:rsidR="00CE7296" w:rsidRPr="00154C12" w:rsidRDefault="00CE7296" w:rsidP="00CE7296">
      <w:pPr>
        <w:snapToGrid w:val="0"/>
        <w:ind w:firstLine="709"/>
        <w:jc w:val="center"/>
        <w:rPr>
          <w:b/>
        </w:rPr>
      </w:pPr>
      <w:r>
        <w:rPr>
          <w:b/>
        </w:rPr>
        <w:t>Примерные в</w:t>
      </w:r>
      <w:r w:rsidRPr="00154C12">
        <w:rPr>
          <w:b/>
        </w:rPr>
        <w:t>опросы для устного опроса:</w:t>
      </w:r>
    </w:p>
    <w:p w14:paraId="2B23E7C4" w14:textId="77777777" w:rsidR="00CE7296" w:rsidRDefault="00CE7296" w:rsidP="00CE7296">
      <w:pPr>
        <w:ind w:firstLine="709"/>
      </w:pPr>
      <w:r>
        <w:rPr>
          <w:bCs/>
        </w:rPr>
        <w:t xml:space="preserve">1. Какие времена активного залога вы знаете </w:t>
      </w:r>
      <w:r w:rsidRPr="00056038">
        <w:t xml:space="preserve"> </w:t>
      </w:r>
    </w:p>
    <w:p w14:paraId="1B7F0CE4" w14:textId="77777777" w:rsidR="00CE7296" w:rsidRDefault="00CE7296" w:rsidP="00CE7296">
      <w:pPr>
        <w:ind w:firstLine="709"/>
      </w:pPr>
      <w:r>
        <w:t>2. Какие вспомогательные глаголы употребляются в вопросительных и отрицательных предложениях активного залога.</w:t>
      </w:r>
    </w:p>
    <w:p w14:paraId="741E53A0" w14:textId="77777777" w:rsidR="00CE7296" w:rsidRDefault="00CE7296" w:rsidP="00CE7296">
      <w:pPr>
        <w:ind w:firstLine="709"/>
      </w:pPr>
      <w:r>
        <w:t>3. Какие слова индикаторы времен вы знаете, назовите их по временам?</w:t>
      </w:r>
    </w:p>
    <w:p w14:paraId="4A7B284C" w14:textId="77777777" w:rsidR="00CE7296" w:rsidRDefault="00CE7296" w:rsidP="00CE7296">
      <w:pPr>
        <w:ind w:firstLine="709"/>
      </w:pPr>
      <w:r>
        <w:t>4. Приведите примеры глаголов всех времен активного залога?</w:t>
      </w:r>
    </w:p>
    <w:p w14:paraId="71C5B928" w14:textId="77777777" w:rsidR="00CE7296" w:rsidRDefault="00CE7296" w:rsidP="00722F7A">
      <w:pPr>
        <w:tabs>
          <w:tab w:val="left" w:pos="0"/>
        </w:tabs>
        <w:jc w:val="center"/>
        <w:rPr>
          <w:b/>
          <w:bCs/>
        </w:rPr>
      </w:pPr>
    </w:p>
    <w:p w14:paraId="495D33A9" w14:textId="77777777" w:rsidR="00CE7296" w:rsidRPr="00A958C3" w:rsidRDefault="00CE7296" w:rsidP="00CE7296">
      <w:pPr>
        <w:ind w:firstLine="709"/>
        <w:jc w:val="both"/>
        <w:rPr>
          <w:b/>
          <w:i/>
        </w:rPr>
      </w:pPr>
      <w:r w:rsidRPr="00A958C3">
        <w:rPr>
          <w:b/>
          <w:i/>
        </w:rPr>
        <w:t>Ход занятия:</w:t>
      </w:r>
    </w:p>
    <w:p w14:paraId="1793A540" w14:textId="77777777" w:rsidR="00CE7296" w:rsidRPr="007A7F73" w:rsidRDefault="00D32E47" w:rsidP="00D32E47">
      <w:pPr>
        <w:numPr>
          <w:ilvl w:val="0"/>
          <w:numId w:val="41"/>
        </w:numPr>
        <w:tabs>
          <w:tab w:val="left" w:pos="993"/>
        </w:tabs>
        <w:suppressAutoHyphens/>
        <w:ind w:left="0" w:firstLine="709"/>
        <w:jc w:val="both"/>
      </w:pPr>
      <w:r w:rsidRPr="007A7F73">
        <w:t>Выучить слова по теме</w:t>
      </w:r>
    </w:p>
    <w:p w14:paraId="16374D56" w14:textId="77777777" w:rsidR="00CE7296" w:rsidRPr="007A7F73" w:rsidRDefault="00D32E47" w:rsidP="00D32E47">
      <w:pPr>
        <w:numPr>
          <w:ilvl w:val="0"/>
          <w:numId w:val="41"/>
        </w:numPr>
        <w:tabs>
          <w:tab w:val="left" w:pos="993"/>
        </w:tabs>
        <w:suppressAutoHyphens/>
        <w:ind w:left="0" w:firstLine="709"/>
        <w:jc w:val="both"/>
      </w:pPr>
      <w:r w:rsidRPr="007A7F73">
        <w:t>Прочита</w:t>
      </w:r>
      <w:r w:rsidR="00CE7296">
        <w:t>ть и перевести</w:t>
      </w:r>
      <w:r w:rsidR="00CE7296" w:rsidRPr="007A7F73">
        <w:t xml:space="preserve"> текст</w:t>
      </w:r>
      <w:r w:rsidR="00CE7296">
        <w:t xml:space="preserve"> </w:t>
      </w:r>
      <w:r w:rsidR="00CE7296" w:rsidRPr="007A7F73">
        <w:t>письменно</w:t>
      </w:r>
    </w:p>
    <w:p w14:paraId="629EA1D9" w14:textId="77777777" w:rsidR="00CE7296" w:rsidRPr="007A7F73" w:rsidRDefault="00D32E47" w:rsidP="00D32E47">
      <w:pPr>
        <w:numPr>
          <w:ilvl w:val="0"/>
          <w:numId w:val="41"/>
        </w:numPr>
        <w:tabs>
          <w:tab w:val="left" w:pos="993"/>
        </w:tabs>
        <w:suppressAutoHyphens/>
        <w:ind w:left="0" w:firstLine="709"/>
        <w:jc w:val="both"/>
      </w:pPr>
      <w:r w:rsidRPr="007A7F73">
        <w:t>Ответ</w:t>
      </w:r>
      <w:r w:rsidR="00CE7296">
        <w:t xml:space="preserve">ить </w:t>
      </w:r>
      <w:r w:rsidR="00CE7296" w:rsidRPr="007A7F73">
        <w:t xml:space="preserve"> на вопросы и состав</w:t>
      </w:r>
      <w:r w:rsidR="00CE7296">
        <w:t>ить</w:t>
      </w:r>
      <w:r w:rsidR="00CE7296" w:rsidRPr="007A7F73">
        <w:t xml:space="preserve"> сообщение </w:t>
      </w:r>
      <w:r w:rsidR="00CE7296">
        <w:t>по теме</w:t>
      </w:r>
    </w:p>
    <w:p w14:paraId="7AB3F837" w14:textId="77777777" w:rsidR="00CE7296" w:rsidRPr="007A7F73" w:rsidRDefault="00CE7296" w:rsidP="00D32E47">
      <w:pPr>
        <w:numPr>
          <w:ilvl w:val="0"/>
          <w:numId w:val="41"/>
        </w:numPr>
        <w:tabs>
          <w:tab w:val="left" w:pos="993"/>
        </w:tabs>
        <w:suppressAutoHyphens/>
        <w:ind w:left="0" w:firstLine="709"/>
        <w:jc w:val="both"/>
      </w:pPr>
      <w:r w:rsidRPr="007A7F73">
        <w:t>Выполните упражнения по тексту</w:t>
      </w:r>
      <w:r>
        <w:t xml:space="preserve"> письменно</w:t>
      </w:r>
    </w:p>
    <w:p w14:paraId="654655E2" w14:textId="77777777" w:rsidR="00CE7296" w:rsidRDefault="00CE7296" w:rsidP="00D32E47">
      <w:pPr>
        <w:numPr>
          <w:ilvl w:val="0"/>
          <w:numId w:val="41"/>
        </w:numPr>
        <w:tabs>
          <w:tab w:val="left" w:pos="993"/>
        </w:tabs>
        <w:suppressAutoHyphens/>
        <w:snapToGrid w:val="0"/>
        <w:ind w:left="0" w:firstLine="709"/>
        <w:jc w:val="both"/>
        <w:rPr>
          <w:bCs/>
        </w:rPr>
      </w:pPr>
      <w:r>
        <w:t xml:space="preserve">Выполнение грамматических упражнений по теме </w:t>
      </w:r>
      <w:r w:rsidRPr="001805EF">
        <w:rPr>
          <w:bCs/>
        </w:rPr>
        <w:t>образование и употребление глаголов</w:t>
      </w:r>
      <w:r>
        <w:rPr>
          <w:color w:val="000000"/>
        </w:rPr>
        <w:t xml:space="preserve">  в страдательном залоге, </w:t>
      </w:r>
      <w:r>
        <w:rPr>
          <w:color w:val="000000"/>
          <w:lang w:val="en-US"/>
        </w:rPr>
        <w:t>Indefinite</w:t>
      </w:r>
      <w:r>
        <w:rPr>
          <w:color w:val="000000"/>
        </w:rPr>
        <w:t xml:space="preserve"> </w:t>
      </w:r>
      <w:r>
        <w:rPr>
          <w:color w:val="000000"/>
          <w:lang w:val="en-US"/>
        </w:rPr>
        <w:t>Passive</w:t>
      </w:r>
      <w:r>
        <w:rPr>
          <w:color w:val="000000"/>
        </w:rPr>
        <w:t>.</w:t>
      </w:r>
    </w:p>
    <w:p w14:paraId="56599B56" w14:textId="77777777" w:rsidR="00CE7296" w:rsidRDefault="00CE7296" w:rsidP="00CE7296">
      <w:pPr>
        <w:ind w:firstLine="709"/>
        <w:jc w:val="both"/>
        <w:rPr>
          <w:i/>
        </w:rPr>
      </w:pPr>
    </w:p>
    <w:p w14:paraId="46A92316" w14:textId="77777777" w:rsidR="000B114A" w:rsidRDefault="000B114A" w:rsidP="00CE7296">
      <w:pPr>
        <w:ind w:firstLine="709"/>
        <w:jc w:val="both"/>
        <w:rPr>
          <w:b/>
          <w:i/>
        </w:rPr>
      </w:pPr>
    </w:p>
    <w:p w14:paraId="61B3CB99" w14:textId="77777777" w:rsidR="00CE7296" w:rsidRPr="00A958C3" w:rsidRDefault="00CE7296" w:rsidP="00CE7296">
      <w:pPr>
        <w:ind w:firstLine="709"/>
        <w:jc w:val="both"/>
        <w:rPr>
          <w:b/>
          <w:i/>
          <w:lang w:val="en-US"/>
        </w:rPr>
      </w:pPr>
      <w:r w:rsidRPr="00A958C3">
        <w:rPr>
          <w:b/>
          <w:i/>
        </w:rPr>
        <w:t>Контрольные</w:t>
      </w:r>
      <w:r w:rsidRPr="00A958C3">
        <w:rPr>
          <w:b/>
          <w:i/>
          <w:lang w:val="en-US"/>
        </w:rPr>
        <w:t xml:space="preserve"> </w:t>
      </w:r>
      <w:r w:rsidRPr="00A958C3">
        <w:rPr>
          <w:b/>
          <w:i/>
        </w:rPr>
        <w:t>вопросы</w:t>
      </w:r>
      <w:r w:rsidRPr="00A958C3">
        <w:rPr>
          <w:b/>
          <w:i/>
          <w:lang w:val="en-US"/>
        </w:rPr>
        <w:t>:</w:t>
      </w:r>
    </w:p>
    <w:p w14:paraId="499686CC" w14:textId="77777777" w:rsidR="00CE7296" w:rsidRPr="00A95AB6" w:rsidRDefault="00CE7296" w:rsidP="00D32E47">
      <w:pPr>
        <w:numPr>
          <w:ilvl w:val="0"/>
          <w:numId w:val="40"/>
        </w:numPr>
        <w:tabs>
          <w:tab w:val="left" w:pos="0"/>
          <w:tab w:val="left" w:pos="284"/>
          <w:tab w:val="left" w:pos="993"/>
        </w:tabs>
        <w:ind w:left="0" w:firstLine="709"/>
        <w:contextualSpacing/>
        <w:jc w:val="both"/>
        <w:rPr>
          <w:rFonts w:cs="Calibri"/>
          <w:color w:val="000000"/>
          <w:lang w:val="en-US"/>
        </w:rPr>
      </w:pPr>
      <w:r w:rsidRPr="00A95AB6">
        <w:rPr>
          <w:rFonts w:cs="Calibri"/>
          <w:color w:val="000000"/>
          <w:lang w:val="en-US"/>
        </w:rPr>
        <w:t>What things are we still doing now?</w:t>
      </w:r>
    </w:p>
    <w:p w14:paraId="2EBE0E43" w14:textId="77777777" w:rsidR="00CE7296" w:rsidRPr="00A95AB6" w:rsidRDefault="00CE7296" w:rsidP="00D32E47">
      <w:pPr>
        <w:numPr>
          <w:ilvl w:val="0"/>
          <w:numId w:val="40"/>
        </w:numPr>
        <w:tabs>
          <w:tab w:val="left" w:pos="0"/>
          <w:tab w:val="left" w:pos="284"/>
          <w:tab w:val="left" w:pos="993"/>
        </w:tabs>
        <w:ind w:left="0" w:firstLine="709"/>
        <w:contextualSpacing/>
        <w:jc w:val="both"/>
        <w:rPr>
          <w:rFonts w:cs="Calibri"/>
          <w:color w:val="000000"/>
          <w:lang w:val="en-US"/>
        </w:rPr>
      </w:pPr>
      <w:r w:rsidRPr="00A95AB6">
        <w:rPr>
          <w:rFonts w:cs="Calibri"/>
          <w:color w:val="000000"/>
          <w:lang w:val="en-US"/>
        </w:rPr>
        <w:t>What is the computer in our lives?</w:t>
      </w:r>
    </w:p>
    <w:p w14:paraId="4C35E520" w14:textId="77777777" w:rsidR="00CE7296" w:rsidRPr="00A95AB6" w:rsidRDefault="00CE7296" w:rsidP="00D32E47">
      <w:pPr>
        <w:numPr>
          <w:ilvl w:val="0"/>
          <w:numId w:val="40"/>
        </w:numPr>
        <w:tabs>
          <w:tab w:val="left" w:pos="0"/>
          <w:tab w:val="left" w:pos="284"/>
          <w:tab w:val="left" w:pos="993"/>
        </w:tabs>
        <w:ind w:left="0" w:firstLine="709"/>
        <w:contextualSpacing/>
        <w:jc w:val="both"/>
        <w:rPr>
          <w:rFonts w:cs="Calibri"/>
          <w:color w:val="000000"/>
          <w:lang w:val="en-US"/>
        </w:rPr>
      </w:pPr>
      <w:r w:rsidRPr="00A95AB6">
        <w:rPr>
          <w:rFonts w:cs="Calibri"/>
          <w:color w:val="000000"/>
          <w:lang w:val="en-US"/>
        </w:rPr>
        <w:t>Is home telephone the only one way to talk with or not? How else can you touch with your friend?</w:t>
      </w:r>
    </w:p>
    <w:p w14:paraId="4AA3CCB9" w14:textId="77777777" w:rsidR="00CE7296" w:rsidRPr="00A95AB6" w:rsidRDefault="00CE7296" w:rsidP="00D32E47">
      <w:pPr>
        <w:numPr>
          <w:ilvl w:val="0"/>
          <w:numId w:val="40"/>
        </w:numPr>
        <w:tabs>
          <w:tab w:val="left" w:pos="0"/>
          <w:tab w:val="left" w:pos="284"/>
          <w:tab w:val="left" w:pos="993"/>
        </w:tabs>
        <w:ind w:left="0" w:firstLine="709"/>
        <w:contextualSpacing/>
        <w:jc w:val="both"/>
        <w:rPr>
          <w:rFonts w:cs="Calibri"/>
          <w:color w:val="000000"/>
          <w:lang w:val="en-US"/>
        </w:rPr>
      </w:pPr>
      <w:r w:rsidRPr="00A95AB6">
        <w:rPr>
          <w:rFonts w:cs="Calibri"/>
          <w:color w:val="000000"/>
          <w:lang w:val="en-US"/>
        </w:rPr>
        <w:t>To what problems the ecological situation has led?</w:t>
      </w:r>
    </w:p>
    <w:p w14:paraId="08F1B5B8" w14:textId="77777777" w:rsidR="00CE7296" w:rsidRPr="00A95AB6" w:rsidRDefault="00CE7296" w:rsidP="00D32E47">
      <w:pPr>
        <w:numPr>
          <w:ilvl w:val="0"/>
          <w:numId w:val="40"/>
        </w:numPr>
        <w:tabs>
          <w:tab w:val="left" w:pos="0"/>
          <w:tab w:val="left" w:pos="284"/>
          <w:tab w:val="left" w:pos="993"/>
        </w:tabs>
        <w:ind w:left="0" w:firstLine="709"/>
        <w:contextualSpacing/>
        <w:jc w:val="both"/>
        <w:rPr>
          <w:rFonts w:cs="Calibri"/>
          <w:color w:val="000000"/>
          <w:lang w:val="en-US"/>
        </w:rPr>
      </w:pPr>
      <w:r w:rsidRPr="00A95AB6">
        <w:rPr>
          <w:rFonts w:cs="Calibri"/>
          <w:color w:val="000000"/>
          <w:lang w:val="en-US"/>
        </w:rPr>
        <w:t>What do you think depends on us in the 21</w:t>
      </w:r>
      <w:r w:rsidRPr="00A95AB6">
        <w:rPr>
          <w:rFonts w:cs="Calibri"/>
          <w:color w:val="000000"/>
          <w:vertAlign w:val="superscript"/>
          <w:lang w:val="en-US"/>
        </w:rPr>
        <w:t>st</w:t>
      </w:r>
      <w:r w:rsidRPr="00A95AB6">
        <w:rPr>
          <w:rFonts w:cs="Calibri"/>
          <w:color w:val="000000"/>
          <w:lang w:val="en-US"/>
        </w:rPr>
        <w:t xml:space="preserve"> century?</w:t>
      </w:r>
    </w:p>
    <w:p w14:paraId="3BD50586" w14:textId="77777777" w:rsidR="00CE7296" w:rsidRPr="00CE7296" w:rsidRDefault="00CE7296" w:rsidP="00722F7A">
      <w:pPr>
        <w:tabs>
          <w:tab w:val="left" w:pos="0"/>
        </w:tabs>
        <w:jc w:val="center"/>
        <w:rPr>
          <w:b/>
          <w:bCs/>
          <w:lang w:val="en-US"/>
        </w:rPr>
      </w:pPr>
    </w:p>
    <w:p w14:paraId="7641A990" w14:textId="77777777" w:rsidR="00CE7296" w:rsidRPr="00F42571" w:rsidRDefault="00CE7296" w:rsidP="00CE7296">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4</w:t>
      </w:r>
      <w:r>
        <w:rPr>
          <w:rStyle w:val="19"/>
          <w:bCs/>
          <w:sz w:val="24"/>
          <w:szCs w:val="24"/>
        </w:rPr>
        <w:t>, ОК</w:t>
      </w:r>
      <w:r w:rsidR="00D32E47">
        <w:rPr>
          <w:rStyle w:val="19"/>
          <w:bCs/>
          <w:sz w:val="24"/>
          <w:szCs w:val="24"/>
        </w:rPr>
        <w:t>0</w:t>
      </w:r>
      <w:r>
        <w:rPr>
          <w:rStyle w:val="19"/>
          <w:bCs/>
          <w:sz w:val="24"/>
          <w:szCs w:val="24"/>
        </w:rPr>
        <w:t>9.</w:t>
      </w:r>
    </w:p>
    <w:p w14:paraId="5012E8E1" w14:textId="77777777" w:rsidR="00CE7296" w:rsidRDefault="00CE7296" w:rsidP="00CE7296">
      <w:pPr>
        <w:ind w:firstLine="709"/>
        <w:jc w:val="both"/>
        <w:rPr>
          <w:b/>
        </w:rPr>
      </w:pPr>
      <w:r>
        <w:rPr>
          <w:b/>
        </w:rPr>
        <w:t xml:space="preserve">Критерии оценки: </w:t>
      </w:r>
      <w:r>
        <w:t>смотреть в разделе 3.1 ФОС.</w:t>
      </w:r>
    </w:p>
    <w:p w14:paraId="007CEB6A" w14:textId="77777777" w:rsidR="00CE7296" w:rsidRPr="00CE7296" w:rsidRDefault="00CE7296" w:rsidP="00722F7A">
      <w:pPr>
        <w:tabs>
          <w:tab w:val="left" w:pos="0"/>
        </w:tabs>
        <w:jc w:val="center"/>
        <w:rPr>
          <w:b/>
          <w:bCs/>
        </w:rPr>
      </w:pPr>
    </w:p>
    <w:p w14:paraId="535FF5A8" w14:textId="77777777" w:rsidR="006134F0" w:rsidRPr="003346FA" w:rsidRDefault="006134F0" w:rsidP="006134F0">
      <w:pPr>
        <w:snapToGrid w:val="0"/>
        <w:jc w:val="center"/>
        <w:rPr>
          <w:b/>
          <w:i/>
        </w:rPr>
      </w:pPr>
      <w:r w:rsidRPr="003346FA">
        <w:rPr>
          <w:b/>
          <w:bCs/>
          <w:i/>
        </w:rPr>
        <w:t>Тема 2.</w:t>
      </w:r>
      <w:r>
        <w:rPr>
          <w:b/>
          <w:bCs/>
          <w:i/>
        </w:rPr>
        <w:t>11. Профессия, карьера</w:t>
      </w:r>
    </w:p>
    <w:p w14:paraId="2360180F" w14:textId="1B9350C2" w:rsidR="00CE7296" w:rsidRPr="006134F0" w:rsidRDefault="006134F0" w:rsidP="00722F7A">
      <w:pPr>
        <w:tabs>
          <w:tab w:val="left" w:pos="0"/>
        </w:tabs>
        <w:jc w:val="center"/>
        <w:rPr>
          <w:b/>
          <w:bCs/>
          <w:i/>
        </w:rPr>
      </w:pPr>
      <w:r w:rsidRPr="006134F0">
        <w:rPr>
          <w:b/>
          <w:bCs/>
          <w:i/>
        </w:rPr>
        <w:t>Практические занятия №5,6,7 (</w:t>
      </w:r>
      <w:r w:rsidR="0088501C">
        <w:rPr>
          <w:b/>
          <w:bCs/>
          <w:i/>
        </w:rPr>
        <w:t>6</w:t>
      </w:r>
      <w:r w:rsidRPr="006134F0">
        <w:rPr>
          <w:b/>
          <w:bCs/>
          <w:i/>
        </w:rPr>
        <w:t xml:space="preserve"> часов)</w:t>
      </w:r>
    </w:p>
    <w:p w14:paraId="3887B737" w14:textId="77777777" w:rsidR="00CE7296" w:rsidRDefault="00CE7296" w:rsidP="00722F7A">
      <w:pPr>
        <w:tabs>
          <w:tab w:val="left" w:pos="0"/>
        </w:tabs>
        <w:jc w:val="center"/>
        <w:rPr>
          <w:b/>
          <w:bCs/>
        </w:rPr>
      </w:pPr>
    </w:p>
    <w:p w14:paraId="498C828F" w14:textId="77777777" w:rsidR="006134F0" w:rsidRDefault="006134F0" w:rsidP="006134F0">
      <w:pPr>
        <w:jc w:val="both"/>
      </w:pPr>
      <w:r w:rsidRPr="006134F0">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2E799007" w14:textId="77777777" w:rsidR="006134F0" w:rsidRDefault="006134F0" w:rsidP="006134F0">
      <w:pPr>
        <w:tabs>
          <w:tab w:val="left" w:pos="0"/>
        </w:tabs>
        <w:jc w:val="both"/>
        <w:rPr>
          <w:b/>
          <w:bCs/>
        </w:rPr>
      </w:pPr>
    </w:p>
    <w:p w14:paraId="08971B7D" w14:textId="77777777" w:rsidR="006134F0" w:rsidRPr="00154C12" w:rsidRDefault="006134F0" w:rsidP="006134F0">
      <w:pPr>
        <w:snapToGrid w:val="0"/>
        <w:jc w:val="center"/>
        <w:rPr>
          <w:b/>
        </w:rPr>
      </w:pPr>
      <w:r>
        <w:rPr>
          <w:b/>
        </w:rPr>
        <w:t>Примерные в</w:t>
      </w:r>
      <w:r w:rsidRPr="00154C12">
        <w:rPr>
          <w:b/>
        </w:rPr>
        <w:t>опросы для устного опроса:</w:t>
      </w:r>
    </w:p>
    <w:p w14:paraId="28062DB4" w14:textId="77777777" w:rsidR="006134F0" w:rsidRDefault="006134F0" w:rsidP="006134F0">
      <w:pPr>
        <w:ind w:firstLine="709"/>
        <w:jc w:val="both"/>
      </w:pPr>
      <w:r>
        <w:rPr>
          <w:bCs/>
        </w:rPr>
        <w:t xml:space="preserve">1.Как образуется пассивный </w:t>
      </w:r>
      <w:r w:rsidR="007409A4">
        <w:rPr>
          <w:bCs/>
        </w:rPr>
        <w:t>залог Simple</w:t>
      </w:r>
      <w:r w:rsidRPr="00D16C96">
        <w:rPr>
          <w:bCs/>
        </w:rPr>
        <w:t xml:space="preserve"> </w:t>
      </w:r>
      <w:r w:rsidR="007409A4">
        <w:rPr>
          <w:bCs/>
          <w:lang w:val="en-US"/>
        </w:rPr>
        <w:t>Passive</w:t>
      </w:r>
      <w:r w:rsidR="007409A4" w:rsidRPr="00056038">
        <w:t>?</w:t>
      </w:r>
    </w:p>
    <w:p w14:paraId="10141B13" w14:textId="77777777" w:rsidR="006134F0" w:rsidRDefault="006134F0" w:rsidP="006134F0">
      <w:pPr>
        <w:ind w:firstLine="709"/>
        <w:jc w:val="both"/>
      </w:pPr>
      <w:r>
        <w:t>2. Что такое пассивный залог?</w:t>
      </w:r>
    </w:p>
    <w:p w14:paraId="6E5F62B8" w14:textId="77777777" w:rsidR="006134F0" w:rsidRPr="008B5C9D" w:rsidRDefault="006134F0" w:rsidP="006134F0">
      <w:pPr>
        <w:ind w:firstLine="709"/>
        <w:jc w:val="both"/>
      </w:pPr>
      <w:r>
        <w:t>3. Как образуются вопросительные и отрицательные предложения в</w:t>
      </w:r>
      <w:r w:rsidRPr="008B5C9D">
        <w:rPr>
          <w:bCs/>
        </w:rPr>
        <w:t xml:space="preserve"> </w:t>
      </w:r>
      <w:r>
        <w:rPr>
          <w:bCs/>
          <w:lang w:val="en-US"/>
        </w:rPr>
        <w:t>Simple</w:t>
      </w:r>
      <w:r w:rsidRPr="00D16C96">
        <w:rPr>
          <w:bCs/>
        </w:rPr>
        <w:t xml:space="preserve"> </w:t>
      </w:r>
      <w:r>
        <w:rPr>
          <w:bCs/>
          <w:lang w:val="en-US"/>
        </w:rPr>
        <w:t>Passive</w:t>
      </w:r>
      <w:r>
        <w:rPr>
          <w:bCs/>
        </w:rPr>
        <w:t>?</w:t>
      </w:r>
    </w:p>
    <w:p w14:paraId="5C5B1D3C" w14:textId="77777777" w:rsidR="006134F0" w:rsidRDefault="006134F0" w:rsidP="006134F0">
      <w:pPr>
        <w:ind w:firstLine="709"/>
        <w:jc w:val="both"/>
      </w:pPr>
      <w:r>
        <w:t>4. В чем отличие  активного  и пассивного залогов?</w:t>
      </w:r>
    </w:p>
    <w:p w14:paraId="2E7D7252" w14:textId="77777777" w:rsidR="006134F0" w:rsidRDefault="006134F0" w:rsidP="006134F0">
      <w:pPr>
        <w:ind w:firstLine="709"/>
        <w:jc w:val="both"/>
      </w:pPr>
      <w:r>
        <w:t>5. Приведите  примеры.</w:t>
      </w:r>
    </w:p>
    <w:p w14:paraId="1D97805E" w14:textId="77777777" w:rsidR="006134F0" w:rsidRDefault="006134F0" w:rsidP="006134F0">
      <w:pPr>
        <w:tabs>
          <w:tab w:val="left" w:pos="0"/>
        </w:tabs>
        <w:jc w:val="both"/>
        <w:rPr>
          <w:b/>
          <w:bCs/>
        </w:rPr>
      </w:pPr>
    </w:p>
    <w:p w14:paraId="5824620D" w14:textId="77777777" w:rsidR="006134F0" w:rsidRPr="00A958C3" w:rsidRDefault="006134F0" w:rsidP="006134F0">
      <w:pPr>
        <w:ind w:firstLine="709"/>
        <w:jc w:val="both"/>
        <w:rPr>
          <w:b/>
          <w:i/>
        </w:rPr>
      </w:pPr>
      <w:r w:rsidRPr="00A958C3">
        <w:rPr>
          <w:b/>
          <w:i/>
        </w:rPr>
        <w:t>Ход занятия:</w:t>
      </w:r>
    </w:p>
    <w:p w14:paraId="06D266A4" w14:textId="77777777" w:rsidR="006134F0" w:rsidRPr="007A7F73" w:rsidRDefault="00D32E47" w:rsidP="00D32E47">
      <w:pPr>
        <w:numPr>
          <w:ilvl w:val="0"/>
          <w:numId w:val="43"/>
        </w:numPr>
        <w:tabs>
          <w:tab w:val="left" w:pos="993"/>
        </w:tabs>
        <w:suppressAutoHyphens/>
        <w:ind w:left="0" w:firstLine="709"/>
        <w:jc w:val="both"/>
      </w:pPr>
      <w:r w:rsidRPr="007A7F73">
        <w:t>Выучить слова по теме</w:t>
      </w:r>
    </w:p>
    <w:p w14:paraId="50B853DB" w14:textId="77777777" w:rsidR="006134F0" w:rsidRPr="007A7F73" w:rsidRDefault="00D32E47" w:rsidP="00D32E47">
      <w:pPr>
        <w:numPr>
          <w:ilvl w:val="0"/>
          <w:numId w:val="43"/>
        </w:numPr>
        <w:tabs>
          <w:tab w:val="left" w:pos="993"/>
        </w:tabs>
        <w:suppressAutoHyphens/>
        <w:ind w:left="0" w:firstLine="709"/>
        <w:jc w:val="both"/>
      </w:pPr>
      <w:r w:rsidRPr="007A7F73">
        <w:t>Прочита</w:t>
      </w:r>
      <w:r w:rsidR="006134F0">
        <w:t>ть и перевести</w:t>
      </w:r>
      <w:r w:rsidR="006134F0" w:rsidRPr="007A7F73">
        <w:t xml:space="preserve"> текст</w:t>
      </w:r>
      <w:r w:rsidR="006134F0">
        <w:t xml:space="preserve"> </w:t>
      </w:r>
      <w:r w:rsidR="006134F0" w:rsidRPr="007A7F73">
        <w:t>письменно</w:t>
      </w:r>
    </w:p>
    <w:p w14:paraId="4A75CDD4" w14:textId="77777777" w:rsidR="006134F0" w:rsidRPr="007A7F73" w:rsidRDefault="00D32E47" w:rsidP="00D32E47">
      <w:pPr>
        <w:numPr>
          <w:ilvl w:val="0"/>
          <w:numId w:val="43"/>
        </w:numPr>
        <w:tabs>
          <w:tab w:val="left" w:pos="993"/>
        </w:tabs>
        <w:suppressAutoHyphens/>
        <w:ind w:left="0" w:firstLine="709"/>
        <w:jc w:val="both"/>
      </w:pPr>
      <w:r w:rsidRPr="007A7F73">
        <w:t>Ответ</w:t>
      </w:r>
      <w:r w:rsidR="006134F0">
        <w:t xml:space="preserve">ить </w:t>
      </w:r>
      <w:r w:rsidR="006134F0" w:rsidRPr="007A7F73">
        <w:t xml:space="preserve"> на вопросы и состав</w:t>
      </w:r>
      <w:r w:rsidR="006134F0">
        <w:t>ить</w:t>
      </w:r>
      <w:r w:rsidR="006134F0" w:rsidRPr="007A7F73">
        <w:t xml:space="preserve"> сообщение </w:t>
      </w:r>
      <w:r w:rsidR="006134F0">
        <w:t>по теме</w:t>
      </w:r>
    </w:p>
    <w:p w14:paraId="24660C9E" w14:textId="77777777" w:rsidR="006134F0" w:rsidRPr="007A7F73" w:rsidRDefault="006134F0" w:rsidP="00D32E47">
      <w:pPr>
        <w:numPr>
          <w:ilvl w:val="0"/>
          <w:numId w:val="43"/>
        </w:numPr>
        <w:tabs>
          <w:tab w:val="left" w:pos="993"/>
        </w:tabs>
        <w:suppressAutoHyphens/>
        <w:ind w:left="0" w:firstLine="709"/>
        <w:jc w:val="both"/>
      </w:pPr>
      <w:r w:rsidRPr="007A7F73">
        <w:t>Выполните упражнения по тексту</w:t>
      </w:r>
      <w:r>
        <w:t xml:space="preserve"> письменно</w:t>
      </w:r>
    </w:p>
    <w:p w14:paraId="79FED1A0" w14:textId="77777777" w:rsidR="006134F0" w:rsidRDefault="006134F0" w:rsidP="00D32E47">
      <w:pPr>
        <w:numPr>
          <w:ilvl w:val="0"/>
          <w:numId w:val="43"/>
        </w:numPr>
        <w:tabs>
          <w:tab w:val="left" w:pos="993"/>
        </w:tabs>
        <w:suppressAutoHyphens/>
        <w:snapToGrid w:val="0"/>
        <w:ind w:left="0" w:firstLine="709"/>
        <w:jc w:val="both"/>
        <w:rPr>
          <w:bCs/>
        </w:rPr>
      </w:pPr>
      <w:r>
        <w:t xml:space="preserve">Выполнение грамматических упражнений по теме </w:t>
      </w:r>
      <w:r w:rsidRPr="001805EF">
        <w:rPr>
          <w:bCs/>
        </w:rPr>
        <w:t>образование и употребление глаголов</w:t>
      </w:r>
      <w:r>
        <w:rPr>
          <w:color w:val="000000"/>
        </w:rPr>
        <w:t xml:space="preserve">  в страдательном залоге, </w:t>
      </w:r>
      <w:r>
        <w:rPr>
          <w:color w:val="000000"/>
          <w:lang w:val="en-US"/>
        </w:rPr>
        <w:t>Continuous</w:t>
      </w:r>
      <w:r>
        <w:rPr>
          <w:color w:val="000000"/>
        </w:rPr>
        <w:t xml:space="preserve"> </w:t>
      </w:r>
      <w:r>
        <w:rPr>
          <w:color w:val="000000"/>
          <w:lang w:val="en-US"/>
        </w:rPr>
        <w:t>Passive</w:t>
      </w:r>
    </w:p>
    <w:p w14:paraId="3FBCEB39" w14:textId="77777777" w:rsidR="006134F0" w:rsidRDefault="006134F0" w:rsidP="006134F0">
      <w:pPr>
        <w:ind w:firstLine="709"/>
        <w:jc w:val="both"/>
        <w:rPr>
          <w:i/>
        </w:rPr>
      </w:pPr>
    </w:p>
    <w:p w14:paraId="4D98CC89" w14:textId="77777777" w:rsidR="006134F0" w:rsidRPr="00A958C3" w:rsidRDefault="006134F0" w:rsidP="006134F0">
      <w:pPr>
        <w:ind w:firstLine="709"/>
        <w:jc w:val="both"/>
        <w:rPr>
          <w:b/>
          <w:i/>
          <w:lang w:val="en-US"/>
        </w:rPr>
      </w:pPr>
      <w:r w:rsidRPr="00A958C3">
        <w:rPr>
          <w:b/>
          <w:i/>
        </w:rPr>
        <w:t>Контрольные</w:t>
      </w:r>
      <w:r w:rsidRPr="00A958C3">
        <w:rPr>
          <w:b/>
          <w:i/>
          <w:lang w:val="en-US"/>
        </w:rPr>
        <w:t xml:space="preserve"> </w:t>
      </w:r>
      <w:r w:rsidRPr="00A958C3">
        <w:rPr>
          <w:b/>
          <w:i/>
        </w:rPr>
        <w:t>вопросы</w:t>
      </w:r>
      <w:r w:rsidRPr="00A958C3">
        <w:rPr>
          <w:b/>
          <w:i/>
          <w:lang w:val="en-US"/>
        </w:rPr>
        <w:t>:</w:t>
      </w:r>
    </w:p>
    <w:p w14:paraId="79EB9402"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Are there many technical schools in our country?</w:t>
      </w:r>
    </w:p>
    <w:p w14:paraId="5D9A14AC"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Where are they situated?</w:t>
      </w:r>
    </w:p>
    <w:p w14:paraId="7B1805BD"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How many railway technical schools are there in Russia?</w:t>
      </w:r>
    </w:p>
    <w:p w14:paraId="63A11C25"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What departments are there in most technical schools?</w:t>
      </w:r>
    </w:p>
    <w:p w14:paraId="36C19447"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Tell some words about study of full-time, part-time, extra-mural students?</w:t>
      </w:r>
    </w:p>
    <w:p w14:paraId="3B6243A8"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eastAsia="Times New Roman" w:hAnsi="Times New Roman"/>
          <w:color w:val="000000"/>
          <w:sz w:val="24"/>
          <w:szCs w:val="24"/>
          <w:lang w:val="en-US"/>
        </w:rPr>
        <w:t>What specialties are taught in technical schools?</w:t>
      </w:r>
    </w:p>
    <w:p w14:paraId="43CA5208"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eastAsia="Times New Roman" w:hAnsi="Times New Roman"/>
          <w:color w:val="000000"/>
          <w:sz w:val="24"/>
          <w:szCs w:val="24"/>
          <w:lang w:val="en-US"/>
        </w:rPr>
        <w:t>What does the state  provide the students with?</w:t>
      </w:r>
    </w:p>
    <w:p w14:paraId="43B9DA1E" w14:textId="77777777" w:rsidR="006134F0" w:rsidRPr="005A2B53" w:rsidRDefault="006134F0" w:rsidP="00D32E47">
      <w:pPr>
        <w:pStyle w:val="a3"/>
        <w:numPr>
          <w:ilvl w:val="0"/>
          <w:numId w:val="42"/>
        </w:numPr>
        <w:tabs>
          <w:tab w:val="left" w:pos="0"/>
          <w:tab w:val="left" w:pos="142"/>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eastAsia="Times New Roman" w:hAnsi="Times New Roman"/>
          <w:color w:val="000000"/>
          <w:sz w:val="24"/>
          <w:szCs w:val="24"/>
          <w:lang w:val="en-US"/>
        </w:rPr>
        <w:t>Is every student given a stipend?</w:t>
      </w:r>
    </w:p>
    <w:p w14:paraId="4BF1893D" w14:textId="77777777" w:rsidR="006134F0" w:rsidRPr="00A64359" w:rsidRDefault="006134F0" w:rsidP="006134F0">
      <w:pPr>
        <w:tabs>
          <w:tab w:val="left" w:pos="0"/>
        </w:tabs>
        <w:jc w:val="both"/>
        <w:rPr>
          <w:b/>
          <w:bCs/>
          <w:lang w:val="en-US"/>
        </w:rPr>
      </w:pPr>
    </w:p>
    <w:p w14:paraId="0E9CD8F7" w14:textId="77F292C7" w:rsidR="00CC3453" w:rsidRDefault="00CC3453" w:rsidP="00CC3453">
      <w:pPr>
        <w:tabs>
          <w:tab w:val="left" w:pos="0"/>
        </w:tabs>
        <w:jc w:val="center"/>
        <w:rPr>
          <w:b/>
          <w:bCs/>
          <w:i/>
          <w:iCs/>
        </w:rPr>
      </w:pPr>
      <w:r w:rsidRPr="00CC3453">
        <w:rPr>
          <w:b/>
          <w:bCs/>
          <w:i/>
          <w:iCs/>
        </w:rPr>
        <w:t>Самостоятельная работа №9 (2 часа)</w:t>
      </w:r>
    </w:p>
    <w:p w14:paraId="39B75CD4" w14:textId="5BF677D2" w:rsidR="00CC3453" w:rsidRPr="00CC3453" w:rsidRDefault="00CC3453" w:rsidP="00CC3453">
      <w:pPr>
        <w:tabs>
          <w:tab w:val="left" w:pos="0"/>
        </w:tabs>
        <w:jc w:val="center"/>
        <w:rPr>
          <w:i/>
          <w:iCs/>
        </w:rPr>
      </w:pPr>
      <w:r w:rsidRPr="00CC3453">
        <w:rPr>
          <w:i/>
          <w:iCs/>
        </w:rPr>
        <w:t>Составление резюме.</w:t>
      </w:r>
    </w:p>
    <w:p w14:paraId="06B11EF5" w14:textId="77777777" w:rsidR="00CC3453" w:rsidRPr="00CC3453" w:rsidRDefault="00CC3453" w:rsidP="006134F0">
      <w:pPr>
        <w:tabs>
          <w:tab w:val="left" w:pos="0"/>
        </w:tabs>
        <w:jc w:val="both"/>
        <w:rPr>
          <w:b/>
          <w:bCs/>
        </w:rPr>
      </w:pPr>
    </w:p>
    <w:p w14:paraId="0C2AC8EC" w14:textId="77777777" w:rsidR="006134F0" w:rsidRPr="00F42571" w:rsidRDefault="006134F0" w:rsidP="006134F0">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Pr>
          <w:rStyle w:val="19"/>
          <w:bCs/>
          <w:sz w:val="24"/>
          <w:szCs w:val="24"/>
        </w:rPr>
        <w:t>4, ОК</w:t>
      </w:r>
      <w:r w:rsidR="00D32E47">
        <w:rPr>
          <w:rStyle w:val="19"/>
          <w:bCs/>
          <w:sz w:val="24"/>
          <w:szCs w:val="24"/>
        </w:rPr>
        <w:t>0</w:t>
      </w:r>
      <w:r w:rsidR="006237D0">
        <w:rPr>
          <w:rStyle w:val="19"/>
          <w:bCs/>
          <w:sz w:val="24"/>
          <w:szCs w:val="24"/>
        </w:rPr>
        <w:t>9</w:t>
      </w:r>
      <w:r>
        <w:rPr>
          <w:rStyle w:val="19"/>
          <w:bCs/>
          <w:sz w:val="24"/>
          <w:szCs w:val="24"/>
        </w:rPr>
        <w:t>.</w:t>
      </w:r>
    </w:p>
    <w:p w14:paraId="606ABE74" w14:textId="77777777" w:rsidR="006134F0" w:rsidRDefault="006134F0" w:rsidP="006134F0">
      <w:pPr>
        <w:ind w:firstLine="709"/>
        <w:jc w:val="both"/>
        <w:rPr>
          <w:b/>
        </w:rPr>
      </w:pPr>
      <w:r>
        <w:rPr>
          <w:b/>
        </w:rPr>
        <w:t xml:space="preserve">Критерии оценки: </w:t>
      </w:r>
      <w:r>
        <w:t>смотреть в разделе 3.1 ФОС.</w:t>
      </w:r>
    </w:p>
    <w:p w14:paraId="7A19553C" w14:textId="77777777" w:rsidR="006134F0" w:rsidRDefault="006134F0" w:rsidP="006134F0">
      <w:pPr>
        <w:tabs>
          <w:tab w:val="left" w:pos="0"/>
        </w:tabs>
        <w:jc w:val="both"/>
        <w:rPr>
          <w:b/>
          <w:bCs/>
        </w:rPr>
      </w:pPr>
    </w:p>
    <w:p w14:paraId="38E7CA9F" w14:textId="77777777" w:rsidR="003C4BA3" w:rsidRPr="003C4BA3" w:rsidRDefault="003C4BA3" w:rsidP="003C4BA3">
      <w:pPr>
        <w:snapToGrid w:val="0"/>
        <w:jc w:val="center"/>
        <w:rPr>
          <w:b/>
          <w:i/>
        </w:rPr>
      </w:pPr>
      <w:r w:rsidRPr="003C4BA3">
        <w:rPr>
          <w:b/>
          <w:bCs/>
          <w:i/>
        </w:rPr>
        <w:t>Тема 2.12. Отдых, каникулы, отпуск. Туризм</w:t>
      </w:r>
    </w:p>
    <w:p w14:paraId="2F54F7ED" w14:textId="1766908C" w:rsidR="003C4BA3" w:rsidRPr="003C4BA3" w:rsidRDefault="003C4BA3" w:rsidP="003C4BA3">
      <w:pPr>
        <w:tabs>
          <w:tab w:val="left" w:pos="0"/>
        </w:tabs>
        <w:jc w:val="center"/>
        <w:rPr>
          <w:b/>
          <w:bCs/>
          <w:i/>
        </w:rPr>
      </w:pPr>
      <w:r w:rsidRPr="003C4BA3">
        <w:rPr>
          <w:b/>
          <w:bCs/>
          <w:i/>
        </w:rPr>
        <w:t>Практические занятия №</w:t>
      </w:r>
      <w:r w:rsidR="0088501C">
        <w:rPr>
          <w:b/>
          <w:bCs/>
          <w:i/>
        </w:rPr>
        <w:t>8,</w:t>
      </w:r>
      <w:r w:rsidRPr="003C4BA3">
        <w:rPr>
          <w:b/>
          <w:bCs/>
          <w:i/>
        </w:rPr>
        <w:t>9,10 (6 часов)</w:t>
      </w:r>
    </w:p>
    <w:p w14:paraId="69B8017B" w14:textId="77777777" w:rsidR="003C4BA3" w:rsidRDefault="003C4BA3" w:rsidP="006134F0">
      <w:pPr>
        <w:tabs>
          <w:tab w:val="left" w:pos="0"/>
        </w:tabs>
        <w:jc w:val="both"/>
        <w:rPr>
          <w:b/>
          <w:bCs/>
        </w:rPr>
      </w:pPr>
    </w:p>
    <w:p w14:paraId="531DC956" w14:textId="77777777" w:rsidR="003C4BA3" w:rsidRDefault="003C4BA3" w:rsidP="003C4BA3">
      <w:pPr>
        <w:jc w:val="both"/>
      </w:pPr>
      <w:r w:rsidRPr="003C4BA3">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7FC328D1" w14:textId="77777777" w:rsidR="001F2123" w:rsidRDefault="001F2123" w:rsidP="00EE4A97">
      <w:pPr>
        <w:snapToGrid w:val="0"/>
        <w:jc w:val="center"/>
        <w:rPr>
          <w:b/>
        </w:rPr>
      </w:pPr>
    </w:p>
    <w:p w14:paraId="7D01E823" w14:textId="77777777" w:rsidR="00EE4A97" w:rsidRPr="00154C12" w:rsidRDefault="00EE4A97" w:rsidP="00EE4A97">
      <w:pPr>
        <w:snapToGrid w:val="0"/>
        <w:jc w:val="center"/>
        <w:rPr>
          <w:b/>
        </w:rPr>
      </w:pPr>
      <w:r>
        <w:rPr>
          <w:b/>
        </w:rPr>
        <w:t>Примерные в</w:t>
      </w:r>
      <w:r w:rsidRPr="00154C12">
        <w:rPr>
          <w:b/>
        </w:rPr>
        <w:t>опросы для устного опроса:</w:t>
      </w:r>
    </w:p>
    <w:p w14:paraId="4D337DA0" w14:textId="77777777" w:rsidR="00EE4A97" w:rsidRDefault="00EE4A97" w:rsidP="00EE4A97">
      <w:pPr>
        <w:ind w:firstLine="709"/>
        <w:jc w:val="both"/>
      </w:pPr>
      <w:r>
        <w:rPr>
          <w:bCs/>
        </w:rPr>
        <w:t xml:space="preserve">1.Как образуется пассивный </w:t>
      </w:r>
      <w:r w:rsidR="001F2123">
        <w:rPr>
          <w:bCs/>
        </w:rPr>
        <w:t>залог Continuous</w:t>
      </w:r>
      <w:r w:rsidRPr="00D16C96">
        <w:rPr>
          <w:bCs/>
        </w:rPr>
        <w:t xml:space="preserve"> </w:t>
      </w:r>
      <w:r w:rsidR="001F2123">
        <w:rPr>
          <w:bCs/>
          <w:lang w:val="en-US"/>
        </w:rPr>
        <w:t>Passive</w:t>
      </w:r>
      <w:r w:rsidR="001F2123" w:rsidRPr="00056038">
        <w:t>?</w:t>
      </w:r>
    </w:p>
    <w:p w14:paraId="4B674727" w14:textId="77777777" w:rsidR="00EE4A97" w:rsidRDefault="00EE4A97" w:rsidP="00EE4A97">
      <w:pPr>
        <w:ind w:firstLine="709"/>
        <w:jc w:val="both"/>
      </w:pPr>
      <w:r>
        <w:t>2. Что такое пассивный залог?</w:t>
      </w:r>
    </w:p>
    <w:p w14:paraId="54218FD0" w14:textId="77777777" w:rsidR="00EE4A97" w:rsidRPr="008B5C9D" w:rsidRDefault="00EE4A97" w:rsidP="00EE4A97">
      <w:pPr>
        <w:ind w:firstLine="709"/>
        <w:jc w:val="both"/>
      </w:pPr>
      <w:r>
        <w:t>3. Как образуются вопросительные и отрицательные предложения в</w:t>
      </w:r>
      <w:r w:rsidRPr="008B5C9D">
        <w:rPr>
          <w:bCs/>
        </w:rPr>
        <w:t xml:space="preserve"> </w:t>
      </w:r>
      <w:r>
        <w:rPr>
          <w:bCs/>
          <w:lang w:val="en-US"/>
        </w:rPr>
        <w:t>Continuous</w:t>
      </w:r>
      <w:r w:rsidRPr="00D16C96">
        <w:rPr>
          <w:bCs/>
        </w:rPr>
        <w:t xml:space="preserve"> </w:t>
      </w:r>
      <w:r>
        <w:rPr>
          <w:bCs/>
          <w:lang w:val="en-US"/>
        </w:rPr>
        <w:t>Passive</w:t>
      </w:r>
      <w:r>
        <w:rPr>
          <w:bCs/>
        </w:rPr>
        <w:t>?</w:t>
      </w:r>
    </w:p>
    <w:p w14:paraId="269706F1" w14:textId="77777777" w:rsidR="00EE4A97" w:rsidRDefault="00EE4A97" w:rsidP="00EE4A97">
      <w:pPr>
        <w:ind w:firstLine="709"/>
        <w:jc w:val="both"/>
      </w:pPr>
      <w:r>
        <w:lastRenderedPageBreak/>
        <w:t>4. В чем отличие  активного  и пассивного залогов?</w:t>
      </w:r>
    </w:p>
    <w:p w14:paraId="0AF20001" w14:textId="77777777" w:rsidR="00EE4A97" w:rsidRDefault="00EE4A97" w:rsidP="00EE4A97">
      <w:pPr>
        <w:ind w:firstLine="709"/>
        <w:jc w:val="both"/>
      </w:pPr>
      <w:r>
        <w:t>5. Приведите  примеры</w:t>
      </w:r>
      <w:r w:rsidRPr="00C22B7F">
        <w:rPr>
          <w:bCs/>
        </w:rPr>
        <w:t xml:space="preserve"> </w:t>
      </w:r>
      <w:r>
        <w:rPr>
          <w:bCs/>
          <w:lang w:val="en-US"/>
        </w:rPr>
        <w:t>Continuous</w:t>
      </w:r>
      <w:r w:rsidRPr="00C22B7F">
        <w:rPr>
          <w:bCs/>
        </w:rPr>
        <w:t xml:space="preserve"> </w:t>
      </w:r>
      <w:r>
        <w:rPr>
          <w:bCs/>
          <w:lang w:val="en-US"/>
        </w:rPr>
        <w:t>Passive</w:t>
      </w:r>
      <w:r>
        <w:t>.</w:t>
      </w:r>
    </w:p>
    <w:p w14:paraId="00F6DF8A" w14:textId="77777777" w:rsidR="003C4BA3" w:rsidRDefault="003C4BA3" w:rsidP="006134F0">
      <w:pPr>
        <w:tabs>
          <w:tab w:val="left" w:pos="0"/>
        </w:tabs>
        <w:jc w:val="both"/>
        <w:rPr>
          <w:b/>
          <w:bCs/>
        </w:rPr>
      </w:pPr>
    </w:p>
    <w:p w14:paraId="19EA54F4" w14:textId="77777777" w:rsidR="00EE4A97" w:rsidRPr="00A958C3" w:rsidRDefault="00EE4A97" w:rsidP="00EE4A97">
      <w:pPr>
        <w:ind w:firstLine="709"/>
        <w:jc w:val="both"/>
        <w:rPr>
          <w:b/>
          <w:i/>
        </w:rPr>
      </w:pPr>
      <w:r w:rsidRPr="00A958C3">
        <w:rPr>
          <w:b/>
          <w:i/>
        </w:rPr>
        <w:t>Ход занятия:</w:t>
      </w:r>
    </w:p>
    <w:p w14:paraId="4DC9C160" w14:textId="77777777" w:rsidR="00EE4A97" w:rsidRPr="007A7F73" w:rsidRDefault="00D32E47" w:rsidP="00D32E47">
      <w:pPr>
        <w:numPr>
          <w:ilvl w:val="0"/>
          <w:numId w:val="44"/>
        </w:numPr>
        <w:tabs>
          <w:tab w:val="left" w:pos="993"/>
        </w:tabs>
        <w:suppressAutoHyphens/>
        <w:ind w:left="0" w:firstLine="709"/>
        <w:jc w:val="both"/>
      </w:pPr>
      <w:r w:rsidRPr="007A7F73">
        <w:t>Выучить слова по теме</w:t>
      </w:r>
    </w:p>
    <w:p w14:paraId="500C4FB6" w14:textId="77777777" w:rsidR="00EE4A97" w:rsidRPr="007A7F73" w:rsidRDefault="00D32E47" w:rsidP="00D32E47">
      <w:pPr>
        <w:numPr>
          <w:ilvl w:val="0"/>
          <w:numId w:val="44"/>
        </w:numPr>
        <w:tabs>
          <w:tab w:val="left" w:pos="993"/>
        </w:tabs>
        <w:suppressAutoHyphens/>
        <w:ind w:left="0" w:firstLine="709"/>
        <w:jc w:val="both"/>
      </w:pPr>
      <w:r w:rsidRPr="007A7F73">
        <w:t>Прочита</w:t>
      </w:r>
      <w:r w:rsidR="00EE4A97">
        <w:t>ть и перевести</w:t>
      </w:r>
      <w:r w:rsidR="00EE4A97" w:rsidRPr="007A7F73">
        <w:t xml:space="preserve"> текст</w:t>
      </w:r>
      <w:r w:rsidR="00EE4A97">
        <w:t xml:space="preserve"> </w:t>
      </w:r>
      <w:r w:rsidR="00EE4A97" w:rsidRPr="007A7F73">
        <w:t>письменно</w:t>
      </w:r>
    </w:p>
    <w:p w14:paraId="035AD462" w14:textId="77777777" w:rsidR="00EE4A97" w:rsidRPr="007A7F73" w:rsidRDefault="00D32E47" w:rsidP="00D32E47">
      <w:pPr>
        <w:numPr>
          <w:ilvl w:val="0"/>
          <w:numId w:val="44"/>
        </w:numPr>
        <w:tabs>
          <w:tab w:val="left" w:pos="993"/>
        </w:tabs>
        <w:suppressAutoHyphens/>
        <w:ind w:left="0" w:firstLine="709"/>
        <w:jc w:val="both"/>
      </w:pPr>
      <w:r w:rsidRPr="007A7F73">
        <w:t>Ответ</w:t>
      </w:r>
      <w:r w:rsidR="00EE4A97">
        <w:t xml:space="preserve">ить </w:t>
      </w:r>
      <w:r w:rsidR="00EE4A97" w:rsidRPr="007A7F73">
        <w:t xml:space="preserve"> на вопросы и состав</w:t>
      </w:r>
      <w:r w:rsidR="00EE4A97">
        <w:t>ить</w:t>
      </w:r>
      <w:r w:rsidR="00EE4A97" w:rsidRPr="007A7F73">
        <w:t xml:space="preserve"> сообщение </w:t>
      </w:r>
      <w:r w:rsidR="00EE4A97">
        <w:t>по теме</w:t>
      </w:r>
    </w:p>
    <w:p w14:paraId="4E927038" w14:textId="77777777" w:rsidR="00EE4A97" w:rsidRPr="007A7F73" w:rsidRDefault="00EE4A97" w:rsidP="00D32E47">
      <w:pPr>
        <w:numPr>
          <w:ilvl w:val="0"/>
          <w:numId w:val="44"/>
        </w:numPr>
        <w:tabs>
          <w:tab w:val="left" w:pos="993"/>
        </w:tabs>
        <w:suppressAutoHyphens/>
        <w:ind w:left="0" w:firstLine="709"/>
        <w:jc w:val="both"/>
      </w:pPr>
      <w:r w:rsidRPr="007A7F73">
        <w:t>Выполните упражнения по тексту</w:t>
      </w:r>
      <w:r>
        <w:t xml:space="preserve"> письменно</w:t>
      </w:r>
    </w:p>
    <w:p w14:paraId="62E7EC28" w14:textId="77777777" w:rsidR="00EE4A97" w:rsidRDefault="00EE4A97" w:rsidP="00D32E47">
      <w:pPr>
        <w:numPr>
          <w:ilvl w:val="0"/>
          <w:numId w:val="44"/>
        </w:numPr>
        <w:tabs>
          <w:tab w:val="left" w:pos="993"/>
        </w:tabs>
        <w:suppressAutoHyphens/>
        <w:snapToGrid w:val="0"/>
        <w:ind w:left="0" w:firstLine="709"/>
        <w:jc w:val="both"/>
        <w:rPr>
          <w:bCs/>
        </w:rPr>
      </w:pPr>
      <w:r>
        <w:t xml:space="preserve">Выполнение грамматических упражнений по теме </w:t>
      </w:r>
      <w:r w:rsidRPr="001805EF">
        <w:rPr>
          <w:bCs/>
        </w:rPr>
        <w:t>образование и употребление глаголов</w:t>
      </w:r>
      <w:r>
        <w:rPr>
          <w:color w:val="000000"/>
        </w:rPr>
        <w:t xml:space="preserve">  в страдательном залоге, </w:t>
      </w:r>
      <w:r>
        <w:rPr>
          <w:color w:val="000000"/>
          <w:lang w:val="en-US"/>
        </w:rPr>
        <w:t>Perfect</w:t>
      </w:r>
      <w:r>
        <w:rPr>
          <w:color w:val="000000"/>
        </w:rPr>
        <w:t xml:space="preserve"> </w:t>
      </w:r>
      <w:r>
        <w:rPr>
          <w:color w:val="000000"/>
          <w:lang w:val="en-US"/>
        </w:rPr>
        <w:t>Passive</w:t>
      </w:r>
    </w:p>
    <w:p w14:paraId="765BB63C" w14:textId="77777777" w:rsidR="00EE4A97" w:rsidRDefault="00EE4A97" w:rsidP="00EE4A97">
      <w:pPr>
        <w:ind w:firstLine="709"/>
        <w:jc w:val="both"/>
        <w:rPr>
          <w:i/>
        </w:rPr>
      </w:pPr>
    </w:p>
    <w:p w14:paraId="376B17BB" w14:textId="77777777" w:rsidR="00EE4A97" w:rsidRPr="00A958C3" w:rsidRDefault="00EE4A97" w:rsidP="00EE4A97">
      <w:pPr>
        <w:ind w:firstLine="709"/>
        <w:jc w:val="both"/>
        <w:rPr>
          <w:b/>
          <w:i/>
          <w:lang w:val="en-US"/>
        </w:rPr>
      </w:pPr>
      <w:r w:rsidRPr="00A958C3">
        <w:rPr>
          <w:b/>
          <w:i/>
        </w:rPr>
        <w:t>Контрольные</w:t>
      </w:r>
      <w:r w:rsidRPr="00A958C3">
        <w:rPr>
          <w:b/>
          <w:i/>
          <w:lang w:val="en-US"/>
        </w:rPr>
        <w:t xml:space="preserve"> </w:t>
      </w:r>
      <w:r w:rsidRPr="00A958C3">
        <w:rPr>
          <w:b/>
          <w:i/>
        </w:rPr>
        <w:t>вопросы</w:t>
      </w:r>
      <w:r w:rsidRPr="00A958C3">
        <w:rPr>
          <w:b/>
          <w:i/>
          <w:lang w:val="en-US"/>
        </w:rPr>
        <w:t>:</w:t>
      </w:r>
    </w:p>
    <w:p w14:paraId="227A2532" w14:textId="77777777" w:rsidR="00EE4A97" w:rsidRPr="003202E7" w:rsidRDefault="00EE4A97" w:rsidP="00EE4A97">
      <w:pPr>
        <w:ind w:firstLine="709"/>
        <w:jc w:val="both"/>
        <w:rPr>
          <w:lang w:val="en-US"/>
        </w:rPr>
      </w:pPr>
      <w:r w:rsidRPr="003202E7">
        <w:rPr>
          <w:lang w:val="en-US"/>
        </w:rPr>
        <w:t>1.  Which is the quickest method of travelling?</w:t>
      </w:r>
    </w:p>
    <w:p w14:paraId="42F1B4D9" w14:textId="77777777" w:rsidR="00EE4A97" w:rsidRPr="003202E7" w:rsidRDefault="00EE4A97" w:rsidP="00EE4A97">
      <w:pPr>
        <w:ind w:firstLine="709"/>
        <w:jc w:val="both"/>
        <w:rPr>
          <w:lang w:val="en-US"/>
        </w:rPr>
      </w:pPr>
      <w:r w:rsidRPr="003202E7">
        <w:rPr>
          <w:lang w:val="en-US"/>
        </w:rPr>
        <w:t>2. Which is the most comfortable?</w:t>
      </w:r>
    </w:p>
    <w:p w14:paraId="4DB3BFD3" w14:textId="77777777" w:rsidR="00EE4A97" w:rsidRPr="003202E7" w:rsidRDefault="00EE4A97" w:rsidP="00EE4A97">
      <w:pPr>
        <w:ind w:firstLine="709"/>
        <w:jc w:val="both"/>
        <w:rPr>
          <w:lang w:val="en-US"/>
        </w:rPr>
      </w:pPr>
      <w:r w:rsidRPr="003202E7">
        <w:rPr>
          <w:lang w:val="en-US"/>
        </w:rPr>
        <w:t>3. Which is the cheapest and which is the most expensive?</w:t>
      </w:r>
    </w:p>
    <w:p w14:paraId="03D2D713" w14:textId="77777777" w:rsidR="00EE4A97" w:rsidRPr="003202E7" w:rsidRDefault="00EE4A97" w:rsidP="00EE4A97">
      <w:pPr>
        <w:ind w:firstLine="709"/>
        <w:jc w:val="both"/>
        <w:rPr>
          <w:lang w:val="en-US"/>
        </w:rPr>
      </w:pPr>
      <w:r w:rsidRPr="003202E7">
        <w:rPr>
          <w:lang w:val="en-US"/>
        </w:rPr>
        <w:t>4.  Which method of travelling is the convenient?</w:t>
      </w:r>
    </w:p>
    <w:p w14:paraId="4A91AA13" w14:textId="77777777" w:rsidR="00EE4A97" w:rsidRPr="003202E7" w:rsidRDefault="00EE4A97" w:rsidP="00EE4A97">
      <w:pPr>
        <w:ind w:firstLine="709"/>
        <w:jc w:val="both"/>
        <w:rPr>
          <w:lang w:val="en-US"/>
        </w:rPr>
      </w:pPr>
      <w:r w:rsidRPr="003202E7">
        <w:rPr>
          <w:lang w:val="en-US"/>
        </w:rPr>
        <w:t>5. Which one is the most interesting?</w:t>
      </w:r>
    </w:p>
    <w:p w14:paraId="51368141" w14:textId="77777777" w:rsidR="00EE4A97" w:rsidRPr="003202E7" w:rsidRDefault="00EE4A97" w:rsidP="00EE4A97">
      <w:pPr>
        <w:ind w:firstLine="709"/>
        <w:jc w:val="both"/>
        <w:rPr>
          <w:lang w:val="en-US"/>
        </w:rPr>
      </w:pPr>
      <w:r w:rsidRPr="003202E7">
        <w:rPr>
          <w:lang w:val="en-US"/>
        </w:rPr>
        <w:t>6. Can travelling be dangerous nowadays?</w:t>
      </w:r>
    </w:p>
    <w:p w14:paraId="33097919" w14:textId="77777777" w:rsidR="00EE4A97" w:rsidRPr="00EE4A97" w:rsidRDefault="00EE4A97" w:rsidP="00EE4A97">
      <w:pPr>
        <w:ind w:firstLine="709"/>
        <w:jc w:val="both"/>
        <w:rPr>
          <w:lang w:val="en-US"/>
        </w:rPr>
      </w:pPr>
      <w:r w:rsidRPr="003202E7">
        <w:rPr>
          <w:lang w:val="en-US"/>
        </w:rPr>
        <w:t>7. What dangers can a traveler face today?</w:t>
      </w:r>
    </w:p>
    <w:p w14:paraId="0D778FCC" w14:textId="77777777" w:rsidR="00EE4A97" w:rsidRPr="00A64359" w:rsidRDefault="00EE4A97" w:rsidP="00EE4A97">
      <w:pPr>
        <w:ind w:firstLine="709"/>
        <w:jc w:val="both"/>
        <w:rPr>
          <w:lang w:val="en-US"/>
        </w:rPr>
      </w:pPr>
      <w:r w:rsidRPr="003202E7">
        <w:rPr>
          <w:lang w:val="en-US"/>
        </w:rPr>
        <w:t>8.  What knowledge and skills can be useful for a traveler nowadays?</w:t>
      </w:r>
    </w:p>
    <w:p w14:paraId="526BEBC8" w14:textId="77777777" w:rsidR="00CC3453" w:rsidRPr="00A64359" w:rsidRDefault="00CC3453" w:rsidP="00EE4A97">
      <w:pPr>
        <w:ind w:firstLine="709"/>
        <w:jc w:val="both"/>
        <w:rPr>
          <w:lang w:val="en-US"/>
        </w:rPr>
      </w:pPr>
    </w:p>
    <w:p w14:paraId="73AD82A1" w14:textId="57258BC0" w:rsidR="00CC3453" w:rsidRDefault="00CC3453" w:rsidP="00CC3453">
      <w:pPr>
        <w:tabs>
          <w:tab w:val="left" w:pos="0"/>
        </w:tabs>
        <w:jc w:val="center"/>
        <w:rPr>
          <w:b/>
          <w:bCs/>
          <w:i/>
          <w:iCs/>
        </w:rPr>
      </w:pPr>
      <w:r w:rsidRPr="00CC3453">
        <w:rPr>
          <w:b/>
          <w:bCs/>
          <w:i/>
          <w:iCs/>
        </w:rPr>
        <w:t>Самостоятельная работа №</w:t>
      </w:r>
      <w:r>
        <w:rPr>
          <w:b/>
          <w:bCs/>
          <w:i/>
          <w:iCs/>
        </w:rPr>
        <w:t>10</w:t>
      </w:r>
      <w:r w:rsidRPr="00CC3453">
        <w:rPr>
          <w:b/>
          <w:bCs/>
          <w:i/>
          <w:iCs/>
        </w:rPr>
        <w:t xml:space="preserve"> (2 часа)</w:t>
      </w:r>
    </w:p>
    <w:p w14:paraId="10284360" w14:textId="00A4B0A5" w:rsidR="00CC3453" w:rsidRPr="00CC3453" w:rsidRDefault="00CC3453" w:rsidP="00CC3453">
      <w:pPr>
        <w:ind w:firstLine="709"/>
        <w:jc w:val="center"/>
        <w:rPr>
          <w:i/>
          <w:iCs/>
        </w:rPr>
      </w:pPr>
      <w:r w:rsidRPr="00CC3453">
        <w:rPr>
          <w:i/>
          <w:iCs/>
        </w:rPr>
        <w:t>Написать эссе на тему: «Куда бы я отправился путешествовать? Город и страна мечты».</w:t>
      </w:r>
    </w:p>
    <w:p w14:paraId="3ED4452C" w14:textId="77777777" w:rsidR="00EE4A97" w:rsidRPr="00CC3453" w:rsidRDefault="00EE4A97" w:rsidP="006134F0">
      <w:pPr>
        <w:tabs>
          <w:tab w:val="left" w:pos="0"/>
        </w:tabs>
        <w:jc w:val="both"/>
        <w:rPr>
          <w:b/>
          <w:bCs/>
        </w:rPr>
      </w:pPr>
    </w:p>
    <w:p w14:paraId="706E8E6F" w14:textId="3B18C891" w:rsidR="00EE4A97" w:rsidRPr="00F42571" w:rsidRDefault="00EE4A97" w:rsidP="00EE4A97">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Pr>
          <w:rStyle w:val="19"/>
          <w:bCs/>
          <w:sz w:val="24"/>
          <w:szCs w:val="24"/>
        </w:rPr>
        <w:t>2, ОК</w:t>
      </w:r>
      <w:r w:rsidR="00D32E47">
        <w:rPr>
          <w:rStyle w:val="19"/>
          <w:bCs/>
          <w:sz w:val="24"/>
          <w:szCs w:val="24"/>
        </w:rPr>
        <w:t>0</w:t>
      </w:r>
      <w:r w:rsidR="006237D0">
        <w:rPr>
          <w:rStyle w:val="19"/>
          <w:bCs/>
          <w:sz w:val="24"/>
          <w:szCs w:val="24"/>
        </w:rPr>
        <w:t>4</w:t>
      </w:r>
      <w:r w:rsidR="00CC3453">
        <w:rPr>
          <w:rStyle w:val="19"/>
          <w:bCs/>
          <w:sz w:val="24"/>
          <w:szCs w:val="24"/>
        </w:rPr>
        <w:t>, ОК05</w:t>
      </w:r>
      <w:r>
        <w:rPr>
          <w:rStyle w:val="19"/>
          <w:bCs/>
          <w:sz w:val="24"/>
          <w:szCs w:val="24"/>
        </w:rPr>
        <w:t>.</w:t>
      </w:r>
    </w:p>
    <w:p w14:paraId="5C5B3647" w14:textId="77777777" w:rsidR="00EE4A97" w:rsidRDefault="00EE4A97" w:rsidP="00EE4A97">
      <w:pPr>
        <w:ind w:firstLine="709"/>
        <w:jc w:val="both"/>
        <w:rPr>
          <w:b/>
        </w:rPr>
      </w:pPr>
      <w:r>
        <w:rPr>
          <w:b/>
        </w:rPr>
        <w:t xml:space="preserve">Критерии оценки: </w:t>
      </w:r>
      <w:r>
        <w:t>смотреть в разделе 3.1 ФОС.</w:t>
      </w:r>
    </w:p>
    <w:p w14:paraId="323E28AC" w14:textId="77777777" w:rsidR="00EE4A97" w:rsidRDefault="00EE4A97" w:rsidP="006134F0">
      <w:pPr>
        <w:tabs>
          <w:tab w:val="left" w:pos="0"/>
        </w:tabs>
        <w:jc w:val="both"/>
        <w:rPr>
          <w:b/>
          <w:bCs/>
        </w:rPr>
      </w:pPr>
    </w:p>
    <w:p w14:paraId="15AB1106" w14:textId="77777777" w:rsidR="00F9758E" w:rsidRPr="00A958C3" w:rsidRDefault="00F9758E" w:rsidP="00F9758E">
      <w:pPr>
        <w:snapToGrid w:val="0"/>
        <w:jc w:val="center"/>
        <w:rPr>
          <w:b/>
          <w:i/>
        </w:rPr>
      </w:pPr>
      <w:r w:rsidRPr="00A958C3">
        <w:rPr>
          <w:b/>
          <w:bCs/>
          <w:i/>
        </w:rPr>
        <w:t>Тема 2.13. Искусство и развлечения</w:t>
      </w:r>
    </w:p>
    <w:p w14:paraId="5EB8D20B" w14:textId="7B91CE3E" w:rsidR="00F9758E" w:rsidRPr="00F9758E" w:rsidRDefault="00F9758E" w:rsidP="00F9758E">
      <w:pPr>
        <w:tabs>
          <w:tab w:val="left" w:pos="0"/>
        </w:tabs>
        <w:jc w:val="center"/>
        <w:rPr>
          <w:b/>
          <w:bCs/>
          <w:i/>
        </w:rPr>
      </w:pPr>
      <w:r w:rsidRPr="00F9758E">
        <w:rPr>
          <w:b/>
          <w:bCs/>
          <w:i/>
        </w:rPr>
        <w:t>Практические занятия №</w:t>
      </w:r>
      <w:r w:rsidR="0088501C">
        <w:rPr>
          <w:b/>
          <w:bCs/>
          <w:i/>
        </w:rPr>
        <w:t>11,</w:t>
      </w:r>
      <w:r w:rsidRPr="00F9758E">
        <w:rPr>
          <w:b/>
          <w:bCs/>
          <w:i/>
        </w:rPr>
        <w:t>12,13,</w:t>
      </w:r>
      <w:r w:rsidR="0088501C">
        <w:rPr>
          <w:b/>
          <w:bCs/>
          <w:i/>
        </w:rPr>
        <w:t>1</w:t>
      </w:r>
      <w:r w:rsidRPr="00F9758E">
        <w:rPr>
          <w:b/>
          <w:bCs/>
          <w:i/>
        </w:rPr>
        <w:t>4 (</w:t>
      </w:r>
      <w:r w:rsidR="0088501C">
        <w:rPr>
          <w:b/>
          <w:bCs/>
          <w:i/>
        </w:rPr>
        <w:t>8</w:t>
      </w:r>
      <w:r w:rsidRPr="00F9758E">
        <w:rPr>
          <w:b/>
          <w:bCs/>
          <w:i/>
        </w:rPr>
        <w:t xml:space="preserve"> часов)</w:t>
      </w:r>
    </w:p>
    <w:p w14:paraId="735ED90B" w14:textId="77777777" w:rsidR="00F9758E" w:rsidRDefault="00F9758E" w:rsidP="006134F0">
      <w:pPr>
        <w:tabs>
          <w:tab w:val="left" w:pos="0"/>
        </w:tabs>
        <w:jc w:val="both"/>
        <w:rPr>
          <w:b/>
          <w:bCs/>
        </w:rPr>
      </w:pPr>
    </w:p>
    <w:p w14:paraId="18B96E2A" w14:textId="77777777" w:rsidR="00F9758E" w:rsidRDefault="00F9758E" w:rsidP="00F9758E">
      <w:pPr>
        <w:jc w:val="both"/>
      </w:pPr>
      <w:r w:rsidRPr="00F9758E">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1CC3FBC7" w14:textId="77777777" w:rsidR="00F9758E" w:rsidRDefault="00F9758E" w:rsidP="006134F0">
      <w:pPr>
        <w:tabs>
          <w:tab w:val="left" w:pos="0"/>
        </w:tabs>
        <w:jc w:val="both"/>
        <w:rPr>
          <w:b/>
          <w:bCs/>
        </w:rPr>
      </w:pPr>
    </w:p>
    <w:p w14:paraId="259ED5D0" w14:textId="77777777" w:rsidR="00F9758E" w:rsidRPr="00154C12" w:rsidRDefault="00F9758E" w:rsidP="00F9758E">
      <w:pPr>
        <w:snapToGrid w:val="0"/>
        <w:jc w:val="center"/>
        <w:rPr>
          <w:b/>
        </w:rPr>
      </w:pPr>
      <w:r>
        <w:rPr>
          <w:b/>
        </w:rPr>
        <w:t>Примерные в</w:t>
      </w:r>
      <w:r w:rsidRPr="00154C12">
        <w:rPr>
          <w:b/>
        </w:rPr>
        <w:t>опросы для устного опроса:</w:t>
      </w:r>
    </w:p>
    <w:p w14:paraId="597D6234" w14:textId="77777777" w:rsidR="00F9758E" w:rsidRDefault="00F9758E" w:rsidP="00F9758E">
      <w:pPr>
        <w:ind w:firstLine="709"/>
        <w:jc w:val="both"/>
      </w:pPr>
      <w:r>
        <w:rPr>
          <w:bCs/>
        </w:rPr>
        <w:t xml:space="preserve">1.Как образуется пассивный залог  </w:t>
      </w:r>
      <w:r>
        <w:rPr>
          <w:bCs/>
          <w:lang w:val="en-US"/>
        </w:rPr>
        <w:t>Perfect</w:t>
      </w:r>
      <w:r w:rsidRPr="00D16C96">
        <w:rPr>
          <w:bCs/>
        </w:rPr>
        <w:t xml:space="preserve"> </w:t>
      </w:r>
      <w:r>
        <w:rPr>
          <w:bCs/>
          <w:lang w:val="en-US"/>
        </w:rPr>
        <w:t>Passive</w:t>
      </w:r>
      <w:r w:rsidRPr="00056038">
        <w:t xml:space="preserve"> </w:t>
      </w:r>
      <w:r>
        <w:t>?</w:t>
      </w:r>
    </w:p>
    <w:p w14:paraId="3A2D5655" w14:textId="77777777" w:rsidR="00F9758E" w:rsidRDefault="00F9758E" w:rsidP="00F9758E">
      <w:pPr>
        <w:ind w:firstLine="709"/>
        <w:jc w:val="both"/>
      </w:pPr>
      <w:r>
        <w:t>2. Что такое пассивный залог?</w:t>
      </w:r>
    </w:p>
    <w:p w14:paraId="7855D4DD" w14:textId="77777777" w:rsidR="00F9758E" w:rsidRPr="008B5C9D" w:rsidRDefault="00F9758E" w:rsidP="00F9758E">
      <w:pPr>
        <w:ind w:firstLine="709"/>
        <w:jc w:val="both"/>
      </w:pPr>
      <w:r>
        <w:t>3. Как образуются вопросительные и отрицательные предложения в</w:t>
      </w:r>
      <w:r w:rsidRPr="008B5C9D">
        <w:rPr>
          <w:bCs/>
        </w:rPr>
        <w:t xml:space="preserve"> </w:t>
      </w:r>
      <w:r>
        <w:rPr>
          <w:bCs/>
          <w:lang w:val="en-US"/>
        </w:rPr>
        <w:t>Perfect</w:t>
      </w:r>
      <w:r w:rsidRPr="00D16C96">
        <w:rPr>
          <w:bCs/>
        </w:rPr>
        <w:t xml:space="preserve"> </w:t>
      </w:r>
      <w:r>
        <w:rPr>
          <w:bCs/>
          <w:lang w:val="en-US"/>
        </w:rPr>
        <w:t>Passive</w:t>
      </w:r>
      <w:r>
        <w:rPr>
          <w:bCs/>
        </w:rPr>
        <w:t>?</w:t>
      </w:r>
    </w:p>
    <w:p w14:paraId="0FD42843" w14:textId="77777777" w:rsidR="00F9758E" w:rsidRDefault="00F9758E" w:rsidP="00F9758E">
      <w:pPr>
        <w:ind w:firstLine="709"/>
        <w:jc w:val="both"/>
      </w:pPr>
      <w:r>
        <w:t>4. В чем отличие  активного  и пассивного залогов?</w:t>
      </w:r>
    </w:p>
    <w:p w14:paraId="59193D1F" w14:textId="77777777" w:rsidR="00F9758E" w:rsidRDefault="00F9758E" w:rsidP="00F9758E">
      <w:pPr>
        <w:ind w:firstLine="709"/>
        <w:jc w:val="both"/>
      </w:pPr>
      <w:r>
        <w:t>5. Приведите  примеры</w:t>
      </w:r>
      <w:r w:rsidRPr="008B5C9D">
        <w:rPr>
          <w:bCs/>
        </w:rPr>
        <w:t xml:space="preserve"> </w:t>
      </w:r>
      <w:r>
        <w:rPr>
          <w:bCs/>
          <w:lang w:val="en-US"/>
        </w:rPr>
        <w:t>Perfect</w:t>
      </w:r>
      <w:r w:rsidRPr="00566107">
        <w:rPr>
          <w:bCs/>
        </w:rPr>
        <w:t xml:space="preserve"> </w:t>
      </w:r>
      <w:r>
        <w:rPr>
          <w:bCs/>
          <w:lang w:val="en-US"/>
        </w:rPr>
        <w:t>Passive</w:t>
      </w:r>
      <w:r>
        <w:t>.</w:t>
      </w:r>
    </w:p>
    <w:p w14:paraId="384AC39A" w14:textId="77777777" w:rsidR="00F9758E" w:rsidRDefault="00F9758E" w:rsidP="006134F0">
      <w:pPr>
        <w:tabs>
          <w:tab w:val="left" w:pos="0"/>
        </w:tabs>
        <w:jc w:val="both"/>
        <w:rPr>
          <w:b/>
          <w:bCs/>
        </w:rPr>
      </w:pPr>
    </w:p>
    <w:p w14:paraId="273EAFA8" w14:textId="77777777" w:rsidR="00F9758E" w:rsidRDefault="00F9758E" w:rsidP="00F9758E">
      <w:pPr>
        <w:ind w:firstLine="709"/>
        <w:jc w:val="both"/>
        <w:rPr>
          <w:b/>
        </w:rPr>
      </w:pPr>
      <w:r w:rsidRPr="00FB1D47">
        <w:rPr>
          <w:b/>
          <w:i/>
        </w:rPr>
        <w:t>Ход занятия</w:t>
      </w:r>
      <w:r>
        <w:rPr>
          <w:b/>
        </w:rPr>
        <w:t>:</w:t>
      </w:r>
    </w:p>
    <w:p w14:paraId="2AE5892A" w14:textId="77777777" w:rsidR="00F9758E" w:rsidRPr="007A7F73" w:rsidRDefault="00D32E47" w:rsidP="00D32E47">
      <w:pPr>
        <w:numPr>
          <w:ilvl w:val="0"/>
          <w:numId w:val="45"/>
        </w:numPr>
        <w:tabs>
          <w:tab w:val="left" w:pos="993"/>
        </w:tabs>
        <w:suppressAutoHyphens/>
        <w:ind w:left="0" w:firstLine="709"/>
        <w:jc w:val="both"/>
      </w:pPr>
      <w:r w:rsidRPr="007A7F73">
        <w:t>Выучить слова по теме</w:t>
      </w:r>
    </w:p>
    <w:p w14:paraId="42CBCE86" w14:textId="77777777" w:rsidR="00F9758E" w:rsidRPr="007A7F73" w:rsidRDefault="00D32E47" w:rsidP="00D32E47">
      <w:pPr>
        <w:numPr>
          <w:ilvl w:val="0"/>
          <w:numId w:val="45"/>
        </w:numPr>
        <w:tabs>
          <w:tab w:val="left" w:pos="993"/>
        </w:tabs>
        <w:suppressAutoHyphens/>
        <w:ind w:left="0" w:firstLine="709"/>
        <w:jc w:val="both"/>
      </w:pPr>
      <w:r w:rsidRPr="007A7F73">
        <w:t>Прочита</w:t>
      </w:r>
      <w:r w:rsidR="00F9758E">
        <w:t>ть и перевести</w:t>
      </w:r>
      <w:r w:rsidR="00F9758E" w:rsidRPr="007A7F73">
        <w:t xml:space="preserve"> текст</w:t>
      </w:r>
      <w:r w:rsidR="00F9758E">
        <w:t xml:space="preserve"> </w:t>
      </w:r>
      <w:r w:rsidR="00F9758E" w:rsidRPr="007A7F73">
        <w:t>письменно</w:t>
      </w:r>
    </w:p>
    <w:p w14:paraId="1FBEC259" w14:textId="77777777" w:rsidR="00F9758E" w:rsidRPr="007A7F73" w:rsidRDefault="00D32E47" w:rsidP="00D32E47">
      <w:pPr>
        <w:numPr>
          <w:ilvl w:val="0"/>
          <w:numId w:val="45"/>
        </w:numPr>
        <w:tabs>
          <w:tab w:val="left" w:pos="993"/>
        </w:tabs>
        <w:suppressAutoHyphens/>
        <w:ind w:left="0" w:firstLine="709"/>
        <w:jc w:val="both"/>
      </w:pPr>
      <w:r w:rsidRPr="007A7F73">
        <w:t>Ответ</w:t>
      </w:r>
      <w:r w:rsidR="00F9758E">
        <w:t xml:space="preserve">ить </w:t>
      </w:r>
      <w:r w:rsidR="00F9758E" w:rsidRPr="007A7F73">
        <w:t xml:space="preserve"> на вопросы и состав</w:t>
      </w:r>
      <w:r w:rsidR="00F9758E">
        <w:t>ить</w:t>
      </w:r>
      <w:r w:rsidR="00F9758E" w:rsidRPr="007A7F73">
        <w:t xml:space="preserve"> сообщение </w:t>
      </w:r>
      <w:r w:rsidR="00F9758E">
        <w:t>по теме</w:t>
      </w:r>
    </w:p>
    <w:p w14:paraId="743297BC" w14:textId="77777777" w:rsidR="00F9758E" w:rsidRPr="00F9758E" w:rsidRDefault="00F9758E" w:rsidP="00D32E47">
      <w:pPr>
        <w:numPr>
          <w:ilvl w:val="0"/>
          <w:numId w:val="45"/>
        </w:numPr>
        <w:tabs>
          <w:tab w:val="left" w:pos="993"/>
        </w:tabs>
        <w:suppressAutoHyphens/>
        <w:ind w:left="0" w:firstLine="709"/>
        <w:jc w:val="both"/>
      </w:pPr>
      <w:r w:rsidRPr="00F9758E">
        <w:t>Выполните упражнения по тексту письменно</w:t>
      </w:r>
    </w:p>
    <w:p w14:paraId="53F40B78" w14:textId="77777777" w:rsidR="00F9758E" w:rsidRPr="00F9758E" w:rsidRDefault="00F9758E" w:rsidP="00D32E47">
      <w:pPr>
        <w:numPr>
          <w:ilvl w:val="0"/>
          <w:numId w:val="45"/>
        </w:numPr>
        <w:tabs>
          <w:tab w:val="left" w:pos="993"/>
        </w:tabs>
        <w:suppressAutoHyphens/>
        <w:snapToGrid w:val="0"/>
        <w:ind w:left="0" w:firstLine="709"/>
        <w:jc w:val="both"/>
      </w:pPr>
      <w:r w:rsidRPr="00F9758E">
        <w:t xml:space="preserve">Выполнение грамматических упражнений по теме </w:t>
      </w:r>
      <w:r w:rsidRPr="00F9758E">
        <w:rPr>
          <w:color w:val="000000"/>
        </w:rPr>
        <w:t>инфинитив. Функции инфинитива.</w:t>
      </w:r>
      <w:r w:rsidRPr="00F9758E">
        <w:t xml:space="preserve"> </w:t>
      </w:r>
    </w:p>
    <w:p w14:paraId="5468E451" w14:textId="77777777" w:rsidR="00F9758E" w:rsidRPr="00B959AA" w:rsidRDefault="00F9758E" w:rsidP="00F9758E">
      <w:pPr>
        <w:suppressAutoHyphens/>
        <w:snapToGrid w:val="0"/>
        <w:ind w:firstLine="709"/>
        <w:jc w:val="both"/>
        <w:rPr>
          <w:i/>
        </w:rPr>
      </w:pPr>
    </w:p>
    <w:p w14:paraId="570BDC94" w14:textId="77777777" w:rsidR="00F9758E" w:rsidRPr="00FB1D47" w:rsidRDefault="00F9758E" w:rsidP="00F9758E">
      <w:pPr>
        <w:ind w:firstLine="709"/>
        <w:jc w:val="both"/>
        <w:rPr>
          <w:b/>
          <w:i/>
        </w:rPr>
      </w:pPr>
      <w:r w:rsidRPr="00FB1D47">
        <w:rPr>
          <w:b/>
          <w:i/>
        </w:rPr>
        <w:t>Контрольные вопросы:</w:t>
      </w:r>
    </w:p>
    <w:p w14:paraId="7D19FBD8" w14:textId="77777777" w:rsidR="00F9758E" w:rsidRPr="00FB1D47" w:rsidRDefault="00F9758E" w:rsidP="00D32E47">
      <w:pPr>
        <w:pStyle w:val="a3"/>
        <w:numPr>
          <w:ilvl w:val="0"/>
          <w:numId w:val="46"/>
        </w:numPr>
        <w:tabs>
          <w:tab w:val="left" w:pos="993"/>
        </w:tabs>
        <w:spacing w:after="0" w:line="240" w:lineRule="auto"/>
        <w:ind w:left="0" w:firstLine="709"/>
        <w:jc w:val="both"/>
        <w:rPr>
          <w:rFonts w:ascii="Times New Roman" w:hAnsi="Times New Roman"/>
          <w:color w:val="000000"/>
          <w:sz w:val="24"/>
          <w:szCs w:val="24"/>
          <w:lang w:val="en-US" w:eastAsia="ru-RU"/>
        </w:rPr>
      </w:pPr>
      <w:r w:rsidRPr="00FB1D47">
        <w:rPr>
          <w:rFonts w:ascii="Times New Roman" w:hAnsi="Times New Roman"/>
          <w:color w:val="000000"/>
          <w:sz w:val="24"/>
          <w:szCs w:val="24"/>
          <w:lang w:val="en-US" w:eastAsia="ru-RU"/>
        </w:rPr>
        <w:t xml:space="preserve">A person collects different copper or silver, round pieces. </w:t>
      </w:r>
    </w:p>
    <w:p w14:paraId="68DF84C1" w14:textId="77777777" w:rsidR="00F9758E" w:rsidRPr="00FB1D47" w:rsidRDefault="00F9758E" w:rsidP="00D32E47">
      <w:pPr>
        <w:pStyle w:val="a3"/>
        <w:numPr>
          <w:ilvl w:val="0"/>
          <w:numId w:val="46"/>
        </w:numPr>
        <w:tabs>
          <w:tab w:val="left" w:pos="993"/>
        </w:tabs>
        <w:spacing w:after="0" w:line="240" w:lineRule="auto"/>
        <w:ind w:left="0" w:firstLine="709"/>
        <w:jc w:val="both"/>
        <w:rPr>
          <w:rFonts w:ascii="Times New Roman" w:hAnsi="Times New Roman"/>
          <w:color w:val="000000"/>
          <w:sz w:val="24"/>
          <w:szCs w:val="24"/>
          <w:lang w:val="en-US" w:eastAsia="ru-RU"/>
        </w:rPr>
      </w:pPr>
      <w:r w:rsidRPr="00FB1D47">
        <w:rPr>
          <w:rFonts w:ascii="Times New Roman" w:hAnsi="Times New Roman"/>
          <w:color w:val="000000"/>
          <w:sz w:val="24"/>
          <w:szCs w:val="24"/>
          <w:lang w:val="en-US" w:eastAsia="ru-RU"/>
        </w:rPr>
        <w:t xml:space="preserve">People collect different, little, colorful birds. </w:t>
      </w:r>
    </w:p>
    <w:p w14:paraId="61F4C08B" w14:textId="77777777" w:rsidR="00F9758E" w:rsidRPr="00FB1D47" w:rsidRDefault="00F9758E" w:rsidP="00D32E47">
      <w:pPr>
        <w:pStyle w:val="a3"/>
        <w:numPr>
          <w:ilvl w:val="0"/>
          <w:numId w:val="46"/>
        </w:numPr>
        <w:tabs>
          <w:tab w:val="left" w:pos="993"/>
        </w:tabs>
        <w:spacing w:after="0" w:line="240" w:lineRule="auto"/>
        <w:ind w:left="0" w:firstLine="709"/>
        <w:jc w:val="both"/>
        <w:rPr>
          <w:rFonts w:ascii="Times New Roman" w:hAnsi="Times New Roman"/>
          <w:color w:val="000000"/>
          <w:sz w:val="24"/>
          <w:szCs w:val="24"/>
          <w:lang w:val="en-US" w:eastAsia="ru-RU"/>
        </w:rPr>
      </w:pPr>
      <w:r w:rsidRPr="00FB1D47">
        <w:rPr>
          <w:rFonts w:ascii="Times New Roman" w:hAnsi="Times New Roman"/>
          <w:color w:val="000000"/>
          <w:sz w:val="24"/>
          <w:szCs w:val="24"/>
          <w:lang w:val="en-US" w:eastAsia="ru-RU"/>
        </w:rPr>
        <w:lastRenderedPageBreak/>
        <w:t>The collection includes dishes for liquid goods.</w:t>
      </w:r>
    </w:p>
    <w:p w14:paraId="058B8BF0" w14:textId="77777777" w:rsidR="00F9758E" w:rsidRPr="00FB1D47" w:rsidRDefault="00F9758E" w:rsidP="00D32E47">
      <w:pPr>
        <w:pStyle w:val="a3"/>
        <w:numPr>
          <w:ilvl w:val="0"/>
          <w:numId w:val="46"/>
        </w:numPr>
        <w:tabs>
          <w:tab w:val="left" w:pos="993"/>
        </w:tabs>
        <w:spacing w:after="0" w:line="240" w:lineRule="auto"/>
        <w:ind w:left="0" w:firstLine="709"/>
        <w:jc w:val="both"/>
        <w:rPr>
          <w:rFonts w:ascii="Times New Roman" w:hAnsi="Times New Roman"/>
          <w:color w:val="000000"/>
          <w:sz w:val="24"/>
          <w:szCs w:val="24"/>
          <w:lang w:val="en-US" w:eastAsia="ru-RU"/>
        </w:rPr>
      </w:pPr>
      <w:r w:rsidRPr="00FB1D47">
        <w:rPr>
          <w:rFonts w:ascii="Times New Roman" w:hAnsi="Times New Roman"/>
          <w:color w:val="000000"/>
          <w:sz w:val="24"/>
          <w:szCs w:val="24"/>
          <w:lang w:val="en-US" w:eastAsia="ru-RU"/>
        </w:rPr>
        <w:t>A man gathers an article of clothes.</w:t>
      </w:r>
    </w:p>
    <w:p w14:paraId="558417D4" w14:textId="77777777" w:rsidR="00F9758E" w:rsidRPr="00FB1D47" w:rsidRDefault="00F9758E" w:rsidP="00D32E47">
      <w:pPr>
        <w:pStyle w:val="a3"/>
        <w:numPr>
          <w:ilvl w:val="0"/>
          <w:numId w:val="46"/>
        </w:numPr>
        <w:tabs>
          <w:tab w:val="left" w:pos="993"/>
        </w:tabs>
        <w:spacing w:after="0" w:line="240" w:lineRule="auto"/>
        <w:ind w:left="0" w:firstLine="709"/>
        <w:jc w:val="both"/>
        <w:rPr>
          <w:rFonts w:ascii="Times New Roman" w:hAnsi="Times New Roman"/>
          <w:color w:val="000000"/>
          <w:sz w:val="24"/>
          <w:szCs w:val="24"/>
          <w:lang w:val="en-US" w:eastAsia="ru-RU"/>
        </w:rPr>
      </w:pPr>
      <w:r w:rsidRPr="00FB1D47">
        <w:rPr>
          <w:rFonts w:ascii="Times New Roman" w:hAnsi="Times New Roman"/>
          <w:color w:val="000000"/>
          <w:sz w:val="24"/>
          <w:szCs w:val="24"/>
          <w:lang w:val="en-US" w:eastAsia="ru-RU"/>
        </w:rPr>
        <w:t>People collect something with the help of it we can write.</w:t>
      </w:r>
    </w:p>
    <w:p w14:paraId="47930F36" w14:textId="77777777" w:rsidR="00F9758E" w:rsidRPr="00CC3453" w:rsidRDefault="00F9758E" w:rsidP="00D32E47">
      <w:pPr>
        <w:pStyle w:val="a3"/>
        <w:numPr>
          <w:ilvl w:val="0"/>
          <w:numId w:val="46"/>
        </w:numPr>
        <w:tabs>
          <w:tab w:val="left" w:pos="993"/>
        </w:tabs>
        <w:spacing w:after="0" w:line="240" w:lineRule="auto"/>
        <w:ind w:left="0" w:firstLine="709"/>
        <w:jc w:val="both"/>
        <w:rPr>
          <w:rFonts w:ascii="Times New Roman" w:hAnsi="Times New Roman"/>
          <w:color w:val="000000"/>
          <w:sz w:val="24"/>
          <w:szCs w:val="24"/>
          <w:lang w:val="en-US" w:eastAsia="ru-RU"/>
        </w:rPr>
      </w:pPr>
      <w:r w:rsidRPr="00FB1D47">
        <w:rPr>
          <w:rFonts w:ascii="Times New Roman" w:hAnsi="Times New Roman"/>
          <w:color w:val="000000"/>
          <w:sz w:val="24"/>
          <w:szCs w:val="24"/>
          <w:lang w:val="en-US" w:eastAsia="ru-RU"/>
        </w:rPr>
        <w:t>Someone collects medical tools.</w:t>
      </w:r>
    </w:p>
    <w:p w14:paraId="013017DD" w14:textId="77777777" w:rsidR="00CC3453" w:rsidRDefault="00CC3453" w:rsidP="00CC3453">
      <w:pPr>
        <w:pStyle w:val="a3"/>
        <w:tabs>
          <w:tab w:val="left" w:pos="993"/>
        </w:tabs>
        <w:spacing w:after="0" w:line="240" w:lineRule="auto"/>
        <w:ind w:left="709"/>
        <w:jc w:val="both"/>
        <w:rPr>
          <w:rFonts w:ascii="Times New Roman" w:hAnsi="Times New Roman"/>
          <w:color w:val="000000"/>
          <w:sz w:val="24"/>
          <w:szCs w:val="24"/>
          <w:lang w:eastAsia="ru-RU"/>
        </w:rPr>
      </w:pPr>
    </w:p>
    <w:p w14:paraId="3A5E59F4" w14:textId="5FE1E202" w:rsidR="00CC3453" w:rsidRDefault="00CC3453" w:rsidP="00CC3453">
      <w:pPr>
        <w:tabs>
          <w:tab w:val="left" w:pos="0"/>
        </w:tabs>
        <w:jc w:val="center"/>
        <w:rPr>
          <w:b/>
          <w:bCs/>
          <w:i/>
          <w:iCs/>
        </w:rPr>
      </w:pPr>
      <w:r w:rsidRPr="00CC3453">
        <w:rPr>
          <w:b/>
          <w:bCs/>
          <w:i/>
          <w:iCs/>
        </w:rPr>
        <w:t>Самостоятельная работа №</w:t>
      </w:r>
      <w:r>
        <w:rPr>
          <w:b/>
          <w:bCs/>
          <w:i/>
          <w:iCs/>
        </w:rPr>
        <w:t>11</w:t>
      </w:r>
      <w:r w:rsidRPr="00CC3453">
        <w:rPr>
          <w:b/>
          <w:bCs/>
          <w:i/>
          <w:iCs/>
        </w:rPr>
        <w:t xml:space="preserve"> (2 часа)</w:t>
      </w:r>
    </w:p>
    <w:p w14:paraId="6FBB535F" w14:textId="0D65A4FB" w:rsidR="00F9758E" w:rsidRPr="00CC3453" w:rsidRDefault="00CC3453" w:rsidP="00CC3453">
      <w:pPr>
        <w:tabs>
          <w:tab w:val="left" w:pos="0"/>
        </w:tabs>
        <w:jc w:val="center"/>
        <w:rPr>
          <w:b/>
          <w:bCs/>
          <w:i/>
          <w:iCs/>
        </w:rPr>
      </w:pPr>
      <w:r w:rsidRPr="00CC3453">
        <w:rPr>
          <w:i/>
          <w:iCs/>
        </w:rPr>
        <w:t>Написать реферат на тему: «Мой любимый деятель искусства».</w:t>
      </w:r>
    </w:p>
    <w:p w14:paraId="26C2125D" w14:textId="77777777" w:rsidR="00CC3453" w:rsidRDefault="00CC3453" w:rsidP="00F9758E">
      <w:pPr>
        <w:pStyle w:val="18"/>
        <w:ind w:firstLine="708"/>
        <w:rPr>
          <w:b/>
          <w:sz w:val="24"/>
          <w:szCs w:val="24"/>
        </w:rPr>
      </w:pPr>
    </w:p>
    <w:p w14:paraId="007A4BAB" w14:textId="73628CD7" w:rsidR="00F9758E" w:rsidRPr="00F42571" w:rsidRDefault="00F9758E" w:rsidP="00F9758E">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2</w:t>
      </w:r>
      <w:r>
        <w:rPr>
          <w:rStyle w:val="19"/>
          <w:bCs/>
          <w:sz w:val="24"/>
          <w:szCs w:val="24"/>
        </w:rPr>
        <w:t>, ОК</w:t>
      </w:r>
      <w:r w:rsidR="00D32E47">
        <w:rPr>
          <w:rStyle w:val="19"/>
          <w:bCs/>
          <w:sz w:val="24"/>
          <w:szCs w:val="24"/>
        </w:rPr>
        <w:t>0</w:t>
      </w:r>
      <w:r>
        <w:rPr>
          <w:rStyle w:val="19"/>
          <w:bCs/>
          <w:sz w:val="24"/>
          <w:szCs w:val="24"/>
        </w:rPr>
        <w:t>4.</w:t>
      </w:r>
    </w:p>
    <w:p w14:paraId="6EB57ED0" w14:textId="77777777" w:rsidR="00F9758E" w:rsidRDefault="00F9758E" w:rsidP="00F9758E">
      <w:pPr>
        <w:ind w:firstLine="709"/>
        <w:jc w:val="both"/>
        <w:rPr>
          <w:b/>
        </w:rPr>
      </w:pPr>
      <w:r>
        <w:rPr>
          <w:b/>
        </w:rPr>
        <w:t xml:space="preserve">Критерии оценки: </w:t>
      </w:r>
      <w:r>
        <w:t>смотреть в разделе 3.1 ФОС.</w:t>
      </w:r>
    </w:p>
    <w:p w14:paraId="43CEEB66" w14:textId="77777777" w:rsidR="00F9758E" w:rsidRDefault="00F9758E" w:rsidP="006134F0">
      <w:pPr>
        <w:tabs>
          <w:tab w:val="left" w:pos="0"/>
        </w:tabs>
        <w:jc w:val="both"/>
        <w:rPr>
          <w:b/>
          <w:bCs/>
        </w:rPr>
      </w:pPr>
    </w:p>
    <w:p w14:paraId="74297467" w14:textId="77777777" w:rsidR="009D3E95" w:rsidRPr="009D3E95" w:rsidRDefault="009D3E95" w:rsidP="009D3E95">
      <w:pPr>
        <w:snapToGrid w:val="0"/>
        <w:jc w:val="center"/>
        <w:rPr>
          <w:b/>
          <w:bCs/>
          <w:i/>
        </w:rPr>
      </w:pPr>
      <w:r w:rsidRPr="009D3E95">
        <w:rPr>
          <w:b/>
          <w:bCs/>
          <w:i/>
        </w:rPr>
        <w:t>Тема 2.14.  Государственное устройство, правовые институты</w:t>
      </w:r>
    </w:p>
    <w:p w14:paraId="75639724" w14:textId="77777777" w:rsidR="009D3E95" w:rsidRPr="009D3E95" w:rsidRDefault="009D3E95" w:rsidP="009D3E95">
      <w:pPr>
        <w:tabs>
          <w:tab w:val="left" w:pos="0"/>
        </w:tabs>
        <w:jc w:val="center"/>
        <w:rPr>
          <w:b/>
          <w:bCs/>
          <w:i/>
        </w:rPr>
      </w:pPr>
      <w:r w:rsidRPr="009D3E95">
        <w:rPr>
          <w:b/>
          <w:bCs/>
          <w:i/>
        </w:rPr>
        <w:t>Практические занятия №15,16,17,18,19 (10 часов)</w:t>
      </w:r>
    </w:p>
    <w:p w14:paraId="08AA2682" w14:textId="77777777" w:rsidR="009D3E95" w:rsidRDefault="009D3E95" w:rsidP="006134F0">
      <w:pPr>
        <w:tabs>
          <w:tab w:val="left" w:pos="0"/>
        </w:tabs>
        <w:jc w:val="both"/>
        <w:rPr>
          <w:b/>
          <w:bCs/>
        </w:rPr>
      </w:pPr>
    </w:p>
    <w:p w14:paraId="02940865" w14:textId="77777777" w:rsidR="009D3E95" w:rsidRPr="00EE4A97" w:rsidRDefault="0040355E" w:rsidP="006134F0">
      <w:pPr>
        <w:tabs>
          <w:tab w:val="left" w:pos="0"/>
        </w:tabs>
        <w:jc w:val="both"/>
        <w:rPr>
          <w:b/>
          <w:bCs/>
        </w:rPr>
      </w:pPr>
      <w:r w:rsidRPr="0040355E">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0412C2E4" w14:textId="77777777" w:rsidR="0040355E" w:rsidRDefault="0040355E" w:rsidP="00722F7A">
      <w:pPr>
        <w:tabs>
          <w:tab w:val="left" w:pos="0"/>
        </w:tabs>
        <w:jc w:val="center"/>
        <w:rPr>
          <w:b/>
          <w:bCs/>
        </w:rPr>
      </w:pPr>
    </w:p>
    <w:p w14:paraId="5ECB6125" w14:textId="77777777" w:rsidR="0040355E" w:rsidRPr="00154C12" w:rsidRDefault="0040355E" w:rsidP="0040355E">
      <w:pPr>
        <w:snapToGrid w:val="0"/>
        <w:ind w:firstLine="709"/>
        <w:jc w:val="center"/>
        <w:rPr>
          <w:b/>
        </w:rPr>
      </w:pPr>
      <w:r>
        <w:rPr>
          <w:b/>
        </w:rPr>
        <w:t>Примерные в</w:t>
      </w:r>
      <w:r w:rsidRPr="00154C12">
        <w:rPr>
          <w:b/>
        </w:rPr>
        <w:t>опросы для устного опроса:</w:t>
      </w:r>
    </w:p>
    <w:p w14:paraId="3B5AC1BE" w14:textId="77777777" w:rsidR="0040355E" w:rsidRDefault="0040355E" w:rsidP="00D32E47">
      <w:pPr>
        <w:numPr>
          <w:ilvl w:val="0"/>
          <w:numId w:val="47"/>
        </w:numPr>
        <w:tabs>
          <w:tab w:val="left" w:pos="993"/>
        </w:tabs>
        <w:suppressAutoHyphens/>
        <w:ind w:left="0" w:firstLine="709"/>
        <w:jc w:val="both"/>
        <w:rPr>
          <w:color w:val="000000"/>
        </w:rPr>
      </w:pPr>
      <w:r>
        <w:rPr>
          <w:color w:val="000000"/>
        </w:rPr>
        <w:t>Что такое инфинитив</w:t>
      </w:r>
      <w:r w:rsidRPr="008B5C9D">
        <w:rPr>
          <w:color w:val="000000"/>
        </w:rPr>
        <w:t>?</w:t>
      </w:r>
      <w:r>
        <w:rPr>
          <w:color w:val="000000"/>
        </w:rPr>
        <w:t xml:space="preserve"> </w:t>
      </w:r>
    </w:p>
    <w:p w14:paraId="23C76380" w14:textId="77777777" w:rsidR="0040355E" w:rsidRDefault="0040355E" w:rsidP="00D32E47">
      <w:pPr>
        <w:numPr>
          <w:ilvl w:val="0"/>
          <w:numId w:val="47"/>
        </w:numPr>
        <w:tabs>
          <w:tab w:val="left" w:pos="993"/>
        </w:tabs>
        <w:suppressAutoHyphens/>
        <w:ind w:left="0" w:firstLine="709"/>
        <w:jc w:val="both"/>
        <w:rPr>
          <w:color w:val="000000"/>
        </w:rPr>
      </w:pPr>
      <w:r>
        <w:rPr>
          <w:color w:val="000000"/>
        </w:rPr>
        <w:t>Какие функции инфинитива вы знаете?</w:t>
      </w:r>
    </w:p>
    <w:p w14:paraId="3340F84C" w14:textId="77777777" w:rsidR="0040355E" w:rsidRDefault="0040355E" w:rsidP="00D32E47">
      <w:pPr>
        <w:numPr>
          <w:ilvl w:val="0"/>
          <w:numId w:val="47"/>
        </w:numPr>
        <w:tabs>
          <w:tab w:val="left" w:pos="993"/>
        </w:tabs>
        <w:suppressAutoHyphens/>
        <w:ind w:left="0" w:firstLine="709"/>
        <w:jc w:val="both"/>
        <w:rPr>
          <w:color w:val="000000"/>
        </w:rPr>
      </w:pPr>
      <w:r>
        <w:rPr>
          <w:color w:val="000000"/>
        </w:rPr>
        <w:t>Какие инфинитивы называются простыми?</w:t>
      </w:r>
    </w:p>
    <w:p w14:paraId="5E824A6F" w14:textId="77777777" w:rsidR="0040355E" w:rsidRDefault="0040355E" w:rsidP="00D32E47">
      <w:pPr>
        <w:numPr>
          <w:ilvl w:val="0"/>
          <w:numId w:val="47"/>
        </w:numPr>
        <w:tabs>
          <w:tab w:val="left" w:pos="993"/>
        </w:tabs>
        <w:suppressAutoHyphens/>
        <w:ind w:left="0" w:firstLine="709"/>
        <w:jc w:val="both"/>
        <w:rPr>
          <w:color w:val="000000"/>
        </w:rPr>
      </w:pPr>
      <w:r>
        <w:rPr>
          <w:color w:val="000000"/>
        </w:rPr>
        <w:t xml:space="preserve">Какие предложения </w:t>
      </w:r>
      <w:r w:rsidR="008A7285">
        <w:rPr>
          <w:color w:val="000000"/>
        </w:rPr>
        <w:t>называются нераспространенными</w:t>
      </w:r>
      <w:r>
        <w:rPr>
          <w:color w:val="000000"/>
        </w:rPr>
        <w:t xml:space="preserve"> предложениями с глагольным, составным именным и составным сказуемым (с инфинитивом).</w:t>
      </w:r>
    </w:p>
    <w:p w14:paraId="476E6176" w14:textId="77777777" w:rsidR="0040355E" w:rsidRDefault="0040355E" w:rsidP="00D32E47">
      <w:pPr>
        <w:numPr>
          <w:ilvl w:val="0"/>
          <w:numId w:val="47"/>
        </w:numPr>
        <w:tabs>
          <w:tab w:val="left" w:pos="993"/>
        </w:tabs>
        <w:suppressAutoHyphens/>
        <w:ind w:left="0" w:firstLine="709"/>
        <w:jc w:val="both"/>
        <w:rPr>
          <w:color w:val="000000"/>
        </w:rPr>
      </w:pPr>
      <w:r>
        <w:rPr>
          <w:color w:val="000000"/>
        </w:rPr>
        <w:t>Приведите примеры предложений с разными видами инфинитивов.</w:t>
      </w:r>
    </w:p>
    <w:p w14:paraId="709DBD3D" w14:textId="77777777" w:rsidR="0040355E" w:rsidRDefault="0040355E" w:rsidP="00722F7A">
      <w:pPr>
        <w:tabs>
          <w:tab w:val="left" w:pos="0"/>
        </w:tabs>
        <w:jc w:val="center"/>
        <w:rPr>
          <w:b/>
          <w:bCs/>
        </w:rPr>
      </w:pPr>
    </w:p>
    <w:p w14:paraId="6E71B109" w14:textId="77777777" w:rsidR="0040355E" w:rsidRPr="00FB1D47" w:rsidRDefault="0040355E" w:rsidP="0040355E">
      <w:pPr>
        <w:ind w:firstLine="709"/>
        <w:rPr>
          <w:b/>
          <w:i/>
        </w:rPr>
      </w:pPr>
      <w:r w:rsidRPr="00FB1D47">
        <w:rPr>
          <w:b/>
          <w:i/>
        </w:rPr>
        <w:t>Ход занятия:</w:t>
      </w:r>
    </w:p>
    <w:p w14:paraId="1AA1AB6B" w14:textId="77777777" w:rsidR="0040355E" w:rsidRPr="007A7F73" w:rsidRDefault="00D32E47" w:rsidP="00D32E47">
      <w:pPr>
        <w:numPr>
          <w:ilvl w:val="0"/>
          <w:numId w:val="48"/>
        </w:numPr>
        <w:tabs>
          <w:tab w:val="left" w:pos="993"/>
        </w:tabs>
        <w:suppressAutoHyphens/>
        <w:ind w:left="0" w:firstLine="709"/>
      </w:pPr>
      <w:r w:rsidRPr="007A7F73">
        <w:t>Выучить слова по теме</w:t>
      </w:r>
    </w:p>
    <w:p w14:paraId="4739F92B" w14:textId="77777777" w:rsidR="0040355E" w:rsidRPr="007A7F73" w:rsidRDefault="00D32E47" w:rsidP="00D32E47">
      <w:pPr>
        <w:numPr>
          <w:ilvl w:val="0"/>
          <w:numId w:val="48"/>
        </w:numPr>
        <w:tabs>
          <w:tab w:val="left" w:pos="993"/>
        </w:tabs>
        <w:suppressAutoHyphens/>
        <w:ind w:left="0" w:firstLine="709"/>
      </w:pPr>
      <w:r w:rsidRPr="007A7F73">
        <w:t>Прочита</w:t>
      </w:r>
      <w:r w:rsidR="0040355E">
        <w:t>ть и перевести</w:t>
      </w:r>
      <w:r w:rsidR="0040355E" w:rsidRPr="007A7F73">
        <w:t xml:space="preserve"> текст</w:t>
      </w:r>
      <w:r w:rsidR="0040355E">
        <w:t xml:space="preserve"> </w:t>
      </w:r>
      <w:r w:rsidR="0040355E" w:rsidRPr="007A7F73">
        <w:t>письменно</w:t>
      </w:r>
    </w:p>
    <w:p w14:paraId="1618C389" w14:textId="77777777" w:rsidR="0040355E" w:rsidRPr="007A7F73" w:rsidRDefault="00D32E47" w:rsidP="00D32E47">
      <w:pPr>
        <w:numPr>
          <w:ilvl w:val="0"/>
          <w:numId w:val="48"/>
        </w:numPr>
        <w:tabs>
          <w:tab w:val="left" w:pos="993"/>
        </w:tabs>
        <w:suppressAutoHyphens/>
        <w:ind w:left="0" w:firstLine="709"/>
      </w:pPr>
      <w:r w:rsidRPr="007A7F73">
        <w:t>Ответ</w:t>
      </w:r>
      <w:r w:rsidR="008A7285">
        <w:t xml:space="preserve">ить </w:t>
      </w:r>
      <w:r w:rsidR="008A7285" w:rsidRPr="007A7F73">
        <w:t>на</w:t>
      </w:r>
      <w:r w:rsidR="0040355E" w:rsidRPr="007A7F73">
        <w:t xml:space="preserve"> вопросы и состав</w:t>
      </w:r>
      <w:r w:rsidR="0040355E">
        <w:t>ить</w:t>
      </w:r>
      <w:r w:rsidR="0040355E" w:rsidRPr="007A7F73">
        <w:t xml:space="preserve"> сообщение </w:t>
      </w:r>
      <w:r w:rsidR="0040355E">
        <w:t>по теме</w:t>
      </w:r>
    </w:p>
    <w:p w14:paraId="4F121B3C" w14:textId="77777777" w:rsidR="0040355E" w:rsidRPr="007A7F73" w:rsidRDefault="0040355E" w:rsidP="00D32E47">
      <w:pPr>
        <w:numPr>
          <w:ilvl w:val="0"/>
          <w:numId w:val="48"/>
        </w:numPr>
        <w:tabs>
          <w:tab w:val="left" w:pos="993"/>
        </w:tabs>
        <w:suppressAutoHyphens/>
        <w:ind w:left="0" w:firstLine="709"/>
      </w:pPr>
      <w:r w:rsidRPr="007A7F73">
        <w:t>Выполните упражнения по тексту</w:t>
      </w:r>
      <w:r>
        <w:t xml:space="preserve"> письменно</w:t>
      </w:r>
    </w:p>
    <w:p w14:paraId="04ABBD0B" w14:textId="77777777" w:rsidR="0040355E" w:rsidRPr="00B959AA" w:rsidRDefault="0040355E" w:rsidP="00D32E47">
      <w:pPr>
        <w:numPr>
          <w:ilvl w:val="0"/>
          <w:numId w:val="48"/>
        </w:numPr>
        <w:tabs>
          <w:tab w:val="left" w:pos="993"/>
        </w:tabs>
        <w:suppressAutoHyphens/>
        <w:snapToGrid w:val="0"/>
        <w:ind w:left="0" w:firstLine="709"/>
        <w:rPr>
          <w:i/>
        </w:rPr>
      </w:pPr>
      <w:r>
        <w:t xml:space="preserve">Выполнение грамматических упражнений по теме </w:t>
      </w:r>
      <w:r>
        <w:rPr>
          <w:color w:val="000000"/>
        </w:rPr>
        <w:t>Инфинитивные обороты. Субъектный инфинитивный оборот.</w:t>
      </w:r>
    </w:p>
    <w:p w14:paraId="4B800638" w14:textId="77777777" w:rsidR="0040355E" w:rsidRDefault="00D32E47" w:rsidP="00D32E47">
      <w:pPr>
        <w:tabs>
          <w:tab w:val="left" w:pos="993"/>
          <w:tab w:val="left" w:pos="2568"/>
        </w:tabs>
        <w:ind w:firstLine="709"/>
        <w:rPr>
          <w:i/>
        </w:rPr>
      </w:pPr>
      <w:r>
        <w:rPr>
          <w:i/>
        </w:rPr>
        <w:tab/>
      </w:r>
    </w:p>
    <w:p w14:paraId="097B672B" w14:textId="77777777" w:rsidR="0040355E" w:rsidRPr="00FB1D47" w:rsidRDefault="0040355E" w:rsidP="0040355E">
      <w:pPr>
        <w:ind w:firstLine="709"/>
        <w:rPr>
          <w:b/>
          <w:i/>
          <w:lang w:val="en-US"/>
        </w:rPr>
      </w:pPr>
      <w:r w:rsidRPr="00FB1D47">
        <w:rPr>
          <w:b/>
          <w:i/>
        </w:rPr>
        <w:t>Контрольные</w:t>
      </w:r>
      <w:r w:rsidRPr="00FB1D47">
        <w:rPr>
          <w:b/>
          <w:i/>
          <w:lang w:val="en-US"/>
        </w:rPr>
        <w:t xml:space="preserve"> </w:t>
      </w:r>
      <w:r w:rsidRPr="00FB1D47">
        <w:rPr>
          <w:b/>
          <w:i/>
        </w:rPr>
        <w:t>вопросы</w:t>
      </w:r>
      <w:r w:rsidRPr="00FB1D47">
        <w:rPr>
          <w:b/>
          <w:i/>
          <w:lang w:val="en-US"/>
        </w:rPr>
        <w:t>:</w:t>
      </w:r>
    </w:p>
    <w:p w14:paraId="5E318169" w14:textId="77777777" w:rsidR="0040355E" w:rsidRDefault="0040355E" w:rsidP="0040355E">
      <w:pPr>
        <w:ind w:firstLine="709"/>
        <w:rPr>
          <w:rFonts w:cs="Calibri"/>
          <w:lang w:val="en-US"/>
        </w:rPr>
      </w:pPr>
      <w:r w:rsidRPr="00B421B6">
        <w:rPr>
          <w:lang w:val="en-US"/>
        </w:rPr>
        <w:t>1.</w:t>
      </w:r>
      <w:r>
        <w:rPr>
          <w:lang w:val="en-US"/>
        </w:rPr>
        <w:t xml:space="preserve">Is </w:t>
      </w:r>
      <w:r w:rsidRPr="00B421B6">
        <w:rPr>
          <w:lang w:val="en-US"/>
        </w:rPr>
        <w:t xml:space="preserve"> </w:t>
      </w:r>
      <w:r w:rsidRPr="00B421B6">
        <w:rPr>
          <w:rFonts w:cs="Calibri"/>
          <w:lang w:val="en-US"/>
        </w:rPr>
        <w:t>Russia</w:t>
      </w:r>
      <w:r>
        <w:rPr>
          <w:rFonts w:cs="Calibri"/>
          <w:lang w:val="en-US"/>
        </w:rPr>
        <w:t xml:space="preserve"> </w:t>
      </w:r>
      <w:r w:rsidRPr="00B421B6">
        <w:rPr>
          <w:rFonts w:cs="Calibri"/>
          <w:lang w:val="en-US"/>
        </w:rPr>
        <w:t xml:space="preserve"> democratic federative law-governed </w:t>
      </w:r>
      <w:r w:rsidRPr="00B421B6">
        <w:rPr>
          <w:rFonts w:cs="Calibri"/>
          <w:b/>
          <w:lang w:val="en-US"/>
        </w:rPr>
        <w:t>state/kingdom</w:t>
      </w:r>
      <w:r w:rsidRPr="00B421B6">
        <w:rPr>
          <w:rFonts w:cs="Calibri"/>
          <w:lang w:val="en-US"/>
        </w:rPr>
        <w:t xml:space="preserve"> with </w:t>
      </w:r>
      <w:r>
        <w:rPr>
          <w:rFonts w:cs="Calibri"/>
          <w:lang w:val="en-US"/>
        </w:rPr>
        <w:t>a republican form of government?</w:t>
      </w:r>
    </w:p>
    <w:p w14:paraId="2C3E7A1A" w14:textId="77777777" w:rsidR="0040355E" w:rsidRDefault="0040355E" w:rsidP="0040355E">
      <w:pPr>
        <w:ind w:firstLine="709"/>
        <w:rPr>
          <w:rFonts w:cs="Calibri"/>
          <w:lang w:val="en-US"/>
        </w:rPr>
      </w:pPr>
      <w:r w:rsidRPr="00B421B6">
        <w:rPr>
          <w:rFonts w:cs="Calibri"/>
          <w:lang w:val="en-US"/>
        </w:rPr>
        <w:t xml:space="preserve">2. </w:t>
      </w:r>
      <w:r>
        <w:rPr>
          <w:rFonts w:cs="Calibri"/>
          <w:lang w:val="en-US"/>
        </w:rPr>
        <w:t xml:space="preserve">Does </w:t>
      </w:r>
      <w:r w:rsidRPr="00B421B6">
        <w:rPr>
          <w:rFonts w:cs="Calibri"/>
          <w:lang w:val="en-US"/>
        </w:rPr>
        <w:t xml:space="preserve">The President  </w:t>
      </w:r>
      <w:r w:rsidRPr="00B421B6">
        <w:rPr>
          <w:rFonts w:cs="Calibri"/>
          <w:b/>
          <w:lang w:val="en-US"/>
        </w:rPr>
        <w:t>define</w:t>
      </w:r>
      <w:r w:rsidRPr="00B421B6">
        <w:rPr>
          <w:rFonts w:cs="Calibri"/>
          <w:lang w:val="en-US"/>
        </w:rPr>
        <w:t xml:space="preserve"> the main directions</w:t>
      </w:r>
      <w:r>
        <w:rPr>
          <w:rFonts w:cs="Calibri"/>
          <w:lang w:val="en-US"/>
        </w:rPr>
        <w:t xml:space="preserve"> of domestic and foreign policy?</w:t>
      </w:r>
    </w:p>
    <w:p w14:paraId="73DF12EE" w14:textId="77777777" w:rsidR="0040355E" w:rsidRDefault="0040355E" w:rsidP="0040355E">
      <w:pPr>
        <w:ind w:firstLine="709"/>
        <w:rPr>
          <w:rFonts w:cs="Calibri"/>
          <w:b/>
          <w:lang w:val="en-US"/>
        </w:rPr>
      </w:pPr>
      <w:r w:rsidRPr="00B421B6">
        <w:rPr>
          <w:rFonts w:cs="Calibri"/>
          <w:lang w:val="en-US"/>
        </w:rPr>
        <w:t xml:space="preserve">3. </w:t>
      </w:r>
      <w:r>
        <w:rPr>
          <w:rFonts w:cs="Calibri"/>
          <w:lang w:val="en-US"/>
        </w:rPr>
        <w:t xml:space="preserve">Is </w:t>
      </w:r>
      <w:r w:rsidRPr="00B421B6">
        <w:rPr>
          <w:rFonts w:cs="Calibri"/>
          <w:lang w:val="en-US"/>
        </w:rPr>
        <w:t xml:space="preserve">The President elected for a term of 4 years by Russian </w:t>
      </w:r>
      <w:r w:rsidRPr="00B421B6">
        <w:rPr>
          <w:rFonts w:cs="Calibri"/>
          <w:b/>
          <w:lang w:val="en-US"/>
        </w:rPr>
        <w:t>citizens</w:t>
      </w:r>
      <w:r>
        <w:rPr>
          <w:rFonts w:cs="Calibri"/>
          <w:b/>
          <w:lang w:val="en-US"/>
        </w:rPr>
        <w:t>?</w:t>
      </w:r>
    </w:p>
    <w:p w14:paraId="4FE62C58" w14:textId="77777777" w:rsidR="0040355E" w:rsidRDefault="0040355E" w:rsidP="0040355E">
      <w:pPr>
        <w:ind w:firstLine="709"/>
        <w:rPr>
          <w:rFonts w:cs="Calibri"/>
          <w:lang w:val="en-US"/>
        </w:rPr>
      </w:pPr>
      <w:r w:rsidRPr="00B421B6">
        <w:rPr>
          <w:rFonts w:cs="Calibri"/>
          <w:lang w:val="en-US"/>
        </w:rPr>
        <w:t xml:space="preserve">4. </w:t>
      </w:r>
      <w:r>
        <w:rPr>
          <w:rFonts w:cs="Calibri"/>
          <w:lang w:val="en-US"/>
        </w:rPr>
        <w:t xml:space="preserve">Does </w:t>
      </w:r>
      <w:r w:rsidRPr="00B421B6">
        <w:rPr>
          <w:rFonts w:cs="Calibri"/>
          <w:lang w:val="en-US"/>
        </w:rPr>
        <w:t xml:space="preserve">The </w:t>
      </w:r>
      <w:r w:rsidRPr="00B421B6">
        <w:rPr>
          <w:rFonts w:cs="Calibri"/>
          <w:b/>
          <w:lang w:val="en-US"/>
        </w:rPr>
        <w:t>Federal/State</w:t>
      </w:r>
      <w:r>
        <w:rPr>
          <w:rFonts w:cs="Calibri"/>
          <w:lang w:val="en-US"/>
        </w:rPr>
        <w:t xml:space="preserve">  Assembly consist of two chambers?</w:t>
      </w:r>
    </w:p>
    <w:p w14:paraId="4C401DC9" w14:textId="77777777" w:rsidR="0040355E" w:rsidRDefault="0040355E" w:rsidP="0040355E">
      <w:pPr>
        <w:ind w:firstLine="709"/>
        <w:rPr>
          <w:rFonts w:cs="Calibri"/>
          <w:lang w:val="en-US"/>
        </w:rPr>
      </w:pPr>
      <w:r w:rsidRPr="00B421B6">
        <w:rPr>
          <w:rFonts w:cs="Calibri"/>
          <w:lang w:val="en-US"/>
        </w:rPr>
        <w:t>5.</w:t>
      </w:r>
      <w:r>
        <w:rPr>
          <w:rFonts w:cs="Calibri"/>
          <w:lang w:val="en-US"/>
        </w:rPr>
        <w:t xml:space="preserve"> Do</w:t>
      </w:r>
      <w:r w:rsidRPr="00B421B6">
        <w:rPr>
          <w:rFonts w:cs="Calibri"/>
          <w:lang w:val="en-US"/>
        </w:rPr>
        <w:t xml:space="preserve"> The executive power of Russia </w:t>
      </w:r>
      <w:r w:rsidRPr="00B421B6">
        <w:rPr>
          <w:rFonts w:cs="Calibri"/>
          <w:b/>
          <w:lang w:val="en-US"/>
        </w:rPr>
        <w:t>performs/approve</w:t>
      </w:r>
      <w:r>
        <w:rPr>
          <w:rFonts w:cs="Calibri"/>
          <w:lang w:val="en-US"/>
        </w:rPr>
        <w:t xml:space="preserve"> the Russian government?</w:t>
      </w:r>
    </w:p>
    <w:p w14:paraId="52C37E7C" w14:textId="77777777" w:rsidR="0040355E" w:rsidRDefault="0040355E" w:rsidP="0040355E">
      <w:pPr>
        <w:ind w:firstLine="709"/>
        <w:jc w:val="both"/>
        <w:rPr>
          <w:rFonts w:cs="Calibri"/>
          <w:lang w:val="en-US"/>
        </w:rPr>
      </w:pPr>
      <w:r>
        <w:rPr>
          <w:rFonts w:cs="Calibri"/>
          <w:lang w:val="en-US"/>
        </w:rPr>
        <w:t xml:space="preserve">6. Are </w:t>
      </w:r>
      <w:r w:rsidRPr="0073764E">
        <w:rPr>
          <w:rFonts w:cs="Calibri"/>
          <w:lang w:val="en-US"/>
        </w:rPr>
        <w:t xml:space="preserve">14 </w:t>
      </w:r>
      <w:r w:rsidRPr="0073764E">
        <w:rPr>
          <w:rFonts w:cs="Calibri"/>
          <w:b/>
          <w:lang w:val="en-US"/>
        </w:rPr>
        <w:t>ministries/ministers</w:t>
      </w:r>
      <w:r w:rsidRPr="0073764E">
        <w:rPr>
          <w:rFonts w:cs="Calibri"/>
          <w:lang w:val="en-US"/>
        </w:rPr>
        <w:t xml:space="preserve"> </w:t>
      </w:r>
      <w:r>
        <w:rPr>
          <w:rFonts w:cs="Calibri"/>
          <w:lang w:val="en-US"/>
        </w:rPr>
        <w:t>functioning today?</w:t>
      </w:r>
    </w:p>
    <w:p w14:paraId="30D84C6A" w14:textId="77777777" w:rsidR="0040355E" w:rsidRDefault="0040355E" w:rsidP="00722F7A">
      <w:pPr>
        <w:tabs>
          <w:tab w:val="left" w:pos="0"/>
        </w:tabs>
        <w:jc w:val="center"/>
        <w:rPr>
          <w:b/>
          <w:bCs/>
          <w:lang w:val="en-US"/>
        </w:rPr>
      </w:pPr>
    </w:p>
    <w:p w14:paraId="74F85187" w14:textId="6E9CF2D9" w:rsidR="0040355E" w:rsidRPr="00F42571" w:rsidRDefault="0040355E" w:rsidP="0040355E">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sidR="006237D0">
        <w:rPr>
          <w:rStyle w:val="19"/>
          <w:bCs/>
          <w:sz w:val="24"/>
          <w:szCs w:val="24"/>
        </w:rPr>
        <w:t>2</w:t>
      </w:r>
      <w:r>
        <w:rPr>
          <w:rStyle w:val="19"/>
          <w:bCs/>
          <w:sz w:val="24"/>
          <w:szCs w:val="24"/>
        </w:rPr>
        <w:t xml:space="preserve">, </w:t>
      </w:r>
      <w:r w:rsidR="00CC3453">
        <w:rPr>
          <w:rStyle w:val="19"/>
          <w:bCs/>
          <w:sz w:val="24"/>
          <w:szCs w:val="24"/>
        </w:rPr>
        <w:t xml:space="preserve">ОК05, </w:t>
      </w:r>
      <w:r>
        <w:rPr>
          <w:rStyle w:val="19"/>
          <w:bCs/>
          <w:sz w:val="24"/>
          <w:szCs w:val="24"/>
        </w:rPr>
        <w:t>ОК</w:t>
      </w:r>
      <w:r w:rsidR="00D32E47">
        <w:rPr>
          <w:rStyle w:val="19"/>
          <w:bCs/>
          <w:sz w:val="24"/>
          <w:szCs w:val="24"/>
        </w:rPr>
        <w:t>0</w:t>
      </w:r>
      <w:r w:rsidR="006237D0">
        <w:rPr>
          <w:rStyle w:val="19"/>
          <w:bCs/>
          <w:sz w:val="24"/>
          <w:szCs w:val="24"/>
        </w:rPr>
        <w:t>9</w:t>
      </w:r>
      <w:r>
        <w:rPr>
          <w:rStyle w:val="19"/>
          <w:bCs/>
          <w:sz w:val="24"/>
          <w:szCs w:val="24"/>
        </w:rPr>
        <w:t>.</w:t>
      </w:r>
    </w:p>
    <w:p w14:paraId="755C8BC5" w14:textId="77777777" w:rsidR="0040355E" w:rsidRDefault="0040355E" w:rsidP="0040355E">
      <w:pPr>
        <w:ind w:firstLine="709"/>
        <w:jc w:val="both"/>
        <w:rPr>
          <w:b/>
        </w:rPr>
      </w:pPr>
      <w:r>
        <w:rPr>
          <w:b/>
        </w:rPr>
        <w:t xml:space="preserve">Критерии оценки: </w:t>
      </w:r>
      <w:r>
        <w:t>смотреть в разделе 3.1 ФОС.</w:t>
      </w:r>
    </w:p>
    <w:p w14:paraId="7A6AFBC6" w14:textId="77777777" w:rsidR="0040355E" w:rsidRDefault="0040355E" w:rsidP="00722F7A">
      <w:pPr>
        <w:tabs>
          <w:tab w:val="left" w:pos="0"/>
        </w:tabs>
        <w:jc w:val="center"/>
        <w:rPr>
          <w:b/>
          <w:bCs/>
        </w:rPr>
      </w:pPr>
    </w:p>
    <w:p w14:paraId="7549DAD4" w14:textId="77777777" w:rsidR="0040355E" w:rsidRPr="003346FA" w:rsidRDefault="0040355E" w:rsidP="0040355E">
      <w:pPr>
        <w:snapToGrid w:val="0"/>
        <w:jc w:val="center"/>
        <w:rPr>
          <w:b/>
          <w:bCs/>
          <w:i/>
        </w:rPr>
      </w:pPr>
      <w:r w:rsidRPr="003346FA">
        <w:rPr>
          <w:b/>
          <w:bCs/>
          <w:i/>
        </w:rPr>
        <w:t>Тема 2.15. Документы (письма, контракты)</w:t>
      </w:r>
    </w:p>
    <w:p w14:paraId="2D5CF99E" w14:textId="77777777" w:rsidR="0040355E" w:rsidRPr="008A7285" w:rsidRDefault="0040355E" w:rsidP="00722F7A">
      <w:pPr>
        <w:tabs>
          <w:tab w:val="left" w:pos="0"/>
        </w:tabs>
        <w:jc w:val="center"/>
        <w:rPr>
          <w:b/>
          <w:bCs/>
          <w:i/>
        </w:rPr>
      </w:pPr>
      <w:r w:rsidRPr="008A7285">
        <w:rPr>
          <w:b/>
          <w:bCs/>
          <w:i/>
        </w:rPr>
        <w:t>Практические занятия №</w:t>
      </w:r>
      <w:r w:rsidR="008A7285" w:rsidRPr="008A7285">
        <w:rPr>
          <w:b/>
          <w:bCs/>
          <w:i/>
        </w:rPr>
        <w:t>20,21,22,23,24 (10 часов)</w:t>
      </w:r>
    </w:p>
    <w:p w14:paraId="62E0ECF3" w14:textId="77777777" w:rsidR="008A7285" w:rsidRDefault="008A7285" w:rsidP="00722F7A">
      <w:pPr>
        <w:tabs>
          <w:tab w:val="left" w:pos="0"/>
        </w:tabs>
        <w:jc w:val="center"/>
        <w:rPr>
          <w:b/>
          <w:bCs/>
        </w:rPr>
      </w:pPr>
    </w:p>
    <w:p w14:paraId="69EF1C36" w14:textId="77777777" w:rsidR="008A7285" w:rsidRDefault="008A7285" w:rsidP="008A7285">
      <w:pPr>
        <w:tabs>
          <w:tab w:val="left" w:pos="0"/>
        </w:tabs>
        <w:jc w:val="both"/>
        <w:rPr>
          <w:b/>
          <w:bCs/>
        </w:rPr>
      </w:pPr>
      <w:r w:rsidRPr="008A7285">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151A4013" w14:textId="77777777" w:rsidR="008A7285" w:rsidRDefault="008A7285" w:rsidP="00722F7A">
      <w:pPr>
        <w:tabs>
          <w:tab w:val="left" w:pos="0"/>
        </w:tabs>
        <w:jc w:val="center"/>
        <w:rPr>
          <w:b/>
          <w:bCs/>
        </w:rPr>
      </w:pPr>
    </w:p>
    <w:p w14:paraId="2B18E76E" w14:textId="77777777" w:rsidR="008A7285" w:rsidRPr="00154C12" w:rsidRDefault="008A7285" w:rsidP="008A7285">
      <w:pPr>
        <w:snapToGrid w:val="0"/>
        <w:jc w:val="center"/>
        <w:rPr>
          <w:b/>
        </w:rPr>
      </w:pPr>
      <w:r>
        <w:rPr>
          <w:b/>
        </w:rPr>
        <w:t>Примерные в</w:t>
      </w:r>
      <w:r w:rsidRPr="00154C12">
        <w:rPr>
          <w:b/>
        </w:rPr>
        <w:t>опросы для устного опроса:</w:t>
      </w:r>
    </w:p>
    <w:p w14:paraId="75732838" w14:textId="77777777" w:rsidR="008A7285" w:rsidRDefault="008A7285" w:rsidP="00D32E47">
      <w:pPr>
        <w:numPr>
          <w:ilvl w:val="0"/>
          <w:numId w:val="49"/>
        </w:numPr>
        <w:tabs>
          <w:tab w:val="left" w:pos="993"/>
        </w:tabs>
        <w:suppressAutoHyphens/>
        <w:ind w:left="0" w:firstLine="709"/>
        <w:jc w:val="both"/>
        <w:rPr>
          <w:color w:val="000000"/>
        </w:rPr>
      </w:pPr>
      <w:r>
        <w:rPr>
          <w:color w:val="000000"/>
        </w:rPr>
        <w:lastRenderedPageBreak/>
        <w:t>Что такое инфинитив</w:t>
      </w:r>
      <w:r w:rsidRPr="008B5C9D">
        <w:rPr>
          <w:color w:val="000000"/>
        </w:rPr>
        <w:t>?</w:t>
      </w:r>
      <w:r>
        <w:rPr>
          <w:color w:val="000000"/>
        </w:rPr>
        <w:t xml:space="preserve"> </w:t>
      </w:r>
    </w:p>
    <w:p w14:paraId="5DDAF490" w14:textId="77777777" w:rsidR="008A7285" w:rsidRDefault="008A7285" w:rsidP="00D32E47">
      <w:pPr>
        <w:numPr>
          <w:ilvl w:val="0"/>
          <w:numId w:val="49"/>
        </w:numPr>
        <w:tabs>
          <w:tab w:val="left" w:pos="993"/>
        </w:tabs>
        <w:suppressAutoHyphens/>
        <w:ind w:left="0" w:firstLine="709"/>
        <w:jc w:val="both"/>
        <w:rPr>
          <w:color w:val="000000"/>
        </w:rPr>
      </w:pPr>
      <w:r>
        <w:rPr>
          <w:color w:val="000000"/>
        </w:rPr>
        <w:t>Какие функции инфинитива вы знаете?</w:t>
      </w:r>
    </w:p>
    <w:p w14:paraId="33E51AD8" w14:textId="77777777" w:rsidR="008A7285" w:rsidRDefault="008A7285" w:rsidP="00D32E47">
      <w:pPr>
        <w:numPr>
          <w:ilvl w:val="0"/>
          <w:numId w:val="49"/>
        </w:numPr>
        <w:tabs>
          <w:tab w:val="left" w:pos="993"/>
        </w:tabs>
        <w:suppressAutoHyphens/>
        <w:ind w:left="0" w:firstLine="709"/>
        <w:jc w:val="both"/>
        <w:rPr>
          <w:color w:val="000000"/>
        </w:rPr>
      </w:pPr>
      <w:r>
        <w:rPr>
          <w:color w:val="000000"/>
        </w:rPr>
        <w:t>Какие инфинитивы называются простыми?</w:t>
      </w:r>
    </w:p>
    <w:p w14:paraId="7743A4D6" w14:textId="77777777" w:rsidR="008A7285" w:rsidRDefault="008A7285" w:rsidP="00D32E47">
      <w:pPr>
        <w:numPr>
          <w:ilvl w:val="0"/>
          <w:numId w:val="49"/>
        </w:numPr>
        <w:tabs>
          <w:tab w:val="left" w:pos="993"/>
        </w:tabs>
        <w:suppressAutoHyphens/>
        <w:ind w:left="0" w:firstLine="709"/>
        <w:jc w:val="both"/>
        <w:rPr>
          <w:color w:val="000000"/>
        </w:rPr>
      </w:pPr>
      <w:r>
        <w:rPr>
          <w:color w:val="000000"/>
        </w:rPr>
        <w:t>Какие предложения называются нераспространенными предложениями с глагольным, составным именным и составным сказуемым (с инфинитивом).</w:t>
      </w:r>
    </w:p>
    <w:p w14:paraId="791793CF" w14:textId="77777777" w:rsidR="008A7285" w:rsidRPr="00292D75" w:rsidRDefault="008A7285" w:rsidP="00D32E47">
      <w:pPr>
        <w:numPr>
          <w:ilvl w:val="0"/>
          <w:numId w:val="49"/>
        </w:numPr>
        <w:tabs>
          <w:tab w:val="left" w:pos="993"/>
        </w:tabs>
        <w:suppressAutoHyphens/>
        <w:snapToGrid w:val="0"/>
        <w:ind w:left="0" w:firstLine="709"/>
        <w:rPr>
          <w:i/>
        </w:rPr>
      </w:pPr>
      <w:r>
        <w:rPr>
          <w:color w:val="000000"/>
        </w:rPr>
        <w:t xml:space="preserve">Что такое инфинитивные обороты. </w:t>
      </w:r>
    </w:p>
    <w:p w14:paraId="188E65F6" w14:textId="77777777" w:rsidR="008A7285" w:rsidRPr="00B959AA" w:rsidRDefault="008A7285" w:rsidP="00D32E47">
      <w:pPr>
        <w:numPr>
          <w:ilvl w:val="0"/>
          <w:numId w:val="49"/>
        </w:numPr>
        <w:tabs>
          <w:tab w:val="left" w:pos="993"/>
        </w:tabs>
        <w:suppressAutoHyphens/>
        <w:snapToGrid w:val="0"/>
        <w:ind w:left="0" w:firstLine="709"/>
        <w:rPr>
          <w:i/>
        </w:rPr>
      </w:pPr>
      <w:r>
        <w:rPr>
          <w:color w:val="000000"/>
        </w:rPr>
        <w:t>Как образуется субъектный инфинитивный оборот.</w:t>
      </w:r>
    </w:p>
    <w:p w14:paraId="29EA484A" w14:textId="77777777" w:rsidR="008A7285" w:rsidRDefault="008A7285" w:rsidP="00D32E47">
      <w:pPr>
        <w:numPr>
          <w:ilvl w:val="0"/>
          <w:numId w:val="49"/>
        </w:numPr>
        <w:tabs>
          <w:tab w:val="left" w:pos="993"/>
        </w:tabs>
        <w:suppressAutoHyphens/>
        <w:ind w:left="0" w:firstLine="709"/>
        <w:jc w:val="both"/>
        <w:rPr>
          <w:color w:val="000000"/>
        </w:rPr>
      </w:pPr>
      <w:r>
        <w:rPr>
          <w:color w:val="000000"/>
        </w:rPr>
        <w:t>Приведите примеры по данным правилам.</w:t>
      </w:r>
    </w:p>
    <w:p w14:paraId="1BE40205" w14:textId="77777777" w:rsidR="008A7285" w:rsidRDefault="008A7285" w:rsidP="00722F7A">
      <w:pPr>
        <w:tabs>
          <w:tab w:val="left" w:pos="0"/>
        </w:tabs>
        <w:jc w:val="center"/>
        <w:rPr>
          <w:b/>
          <w:bCs/>
        </w:rPr>
      </w:pPr>
    </w:p>
    <w:p w14:paraId="152E4A11" w14:textId="77777777" w:rsidR="008A7285" w:rsidRPr="003346FA" w:rsidRDefault="008A7285" w:rsidP="008A7285">
      <w:pPr>
        <w:ind w:left="720"/>
        <w:rPr>
          <w:b/>
          <w:i/>
        </w:rPr>
      </w:pPr>
      <w:r w:rsidRPr="003346FA">
        <w:rPr>
          <w:b/>
          <w:i/>
        </w:rPr>
        <w:t>Ход занятия:</w:t>
      </w:r>
    </w:p>
    <w:p w14:paraId="2BDC3642" w14:textId="77777777" w:rsidR="008A7285" w:rsidRPr="007A7F73" w:rsidRDefault="00D32E47" w:rsidP="008A7285">
      <w:pPr>
        <w:numPr>
          <w:ilvl w:val="0"/>
          <w:numId w:val="51"/>
        </w:numPr>
        <w:tabs>
          <w:tab w:val="left" w:pos="993"/>
        </w:tabs>
        <w:suppressAutoHyphens/>
        <w:ind w:left="709" w:firstLine="11"/>
      </w:pPr>
      <w:r w:rsidRPr="007A7F73">
        <w:t>Выучить слова по теме</w:t>
      </w:r>
    </w:p>
    <w:p w14:paraId="3A1A51C7" w14:textId="77777777" w:rsidR="008A7285" w:rsidRPr="007A7F73" w:rsidRDefault="00D32E47" w:rsidP="008A7285">
      <w:pPr>
        <w:numPr>
          <w:ilvl w:val="0"/>
          <w:numId w:val="51"/>
        </w:numPr>
        <w:tabs>
          <w:tab w:val="left" w:pos="993"/>
        </w:tabs>
        <w:suppressAutoHyphens/>
        <w:ind w:left="709" w:firstLine="11"/>
      </w:pPr>
      <w:r w:rsidRPr="007A7F73">
        <w:t>Прочита</w:t>
      </w:r>
      <w:r w:rsidR="008A7285">
        <w:t>ть и перевести</w:t>
      </w:r>
      <w:r w:rsidR="008A7285" w:rsidRPr="007A7F73">
        <w:t xml:space="preserve"> текст</w:t>
      </w:r>
      <w:r w:rsidR="008A7285">
        <w:t xml:space="preserve"> </w:t>
      </w:r>
      <w:r w:rsidR="008A7285" w:rsidRPr="007A7F73">
        <w:t>письменно</w:t>
      </w:r>
    </w:p>
    <w:p w14:paraId="1EC003EE" w14:textId="77777777" w:rsidR="008A7285" w:rsidRPr="007A7F73" w:rsidRDefault="00D32E47" w:rsidP="008A7285">
      <w:pPr>
        <w:numPr>
          <w:ilvl w:val="0"/>
          <w:numId w:val="51"/>
        </w:numPr>
        <w:tabs>
          <w:tab w:val="left" w:pos="993"/>
        </w:tabs>
        <w:suppressAutoHyphens/>
        <w:ind w:left="709" w:firstLine="11"/>
      </w:pPr>
      <w:r w:rsidRPr="007A7F73">
        <w:t>Ответ</w:t>
      </w:r>
      <w:r w:rsidR="008A7285">
        <w:t xml:space="preserve">ить </w:t>
      </w:r>
      <w:r w:rsidR="008A7285" w:rsidRPr="007A7F73">
        <w:t xml:space="preserve"> на вопросы и состав</w:t>
      </w:r>
      <w:r w:rsidR="008A7285">
        <w:t>ить</w:t>
      </w:r>
      <w:r w:rsidR="008A7285" w:rsidRPr="007A7F73">
        <w:t xml:space="preserve"> сообщение </w:t>
      </w:r>
      <w:r w:rsidR="008A7285">
        <w:t>по теме</w:t>
      </w:r>
    </w:p>
    <w:p w14:paraId="4763839F" w14:textId="77777777" w:rsidR="008A7285" w:rsidRPr="007A7F73" w:rsidRDefault="008A7285" w:rsidP="008A7285">
      <w:pPr>
        <w:numPr>
          <w:ilvl w:val="0"/>
          <w:numId w:val="51"/>
        </w:numPr>
        <w:tabs>
          <w:tab w:val="left" w:pos="993"/>
        </w:tabs>
        <w:suppressAutoHyphens/>
        <w:ind w:left="709" w:firstLine="11"/>
      </w:pPr>
      <w:r w:rsidRPr="007A7F73">
        <w:t>Выполните упражнения по тексту</w:t>
      </w:r>
      <w:r>
        <w:t xml:space="preserve"> письменно</w:t>
      </w:r>
    </w:p>
    <w:p w14:paraId="4FBD5383" w14:textId="77777777" w:rsidR="008A7285" w:rsidRPr="000833FC" w:rsidRDefault="008A7285" w:rsidP="008A7285">
      <w:pPr>
        <w:numPr>
          <w:ilvl w:val="0"/>
          <w:numId w:val="51"/>
        </w:numPr>
        <w:tabs>
          <w:tab w:val="left" w:pos="993"/>
        </w:tabs>
        <w:suppressAutoHyphens/>
        <w:snapToGrid w:val="0"/>
        <w:ind w:left="709" w:firstLine="11"/>
        <w:rPr>
          <w:i/>
        </w:rPr>
      </w:pPr>
      <w:r>
        <w:t xml:space="preserve">Выполнение грамматических упражнений по теме </w:t>
      </w:r>
      <w:r>
        <w:rPr>
          <w:color w:val="000000"/>
        </w:rPr>
        <w:t xml:space="preserve">причастие </w:t>
      </w:r>
      <w:r>
        <w:rPr>
          <w:color w:val="000000"/>
          <w:lang w:val="en-US"/>
        </w:rPr>
        <w:t>I</w:t>
      </w:r>
      <w:r>
        <w:rPr>
          <w:color w:val="000000"/>
        </w:rPr>
        <w:t>,</w:t>
      </w:r>
      <w:r>
        <w:rPr>
          <w:color w:val="000000"/>
          <w:lang w:val="en-US"/>
        </w:rPr>
        <w:t>II</w:t>
      </w:r>
      <w:r>
        <w:rPr>
          <w:color w:val="000000"/>
        </w:rPr>
        <w:t>.</w:t>
      </w:r>
    </w:p>
    <w:p w14:paraId="2D399FE2" w14:textId="77777777" w:rsidR="008A7285" w:rsidRDefault="008A7285" w:rsidP="008A7285">
      <w:pPr>
        <w:ind w:left="720"/>
        <w:rPr>
          <w:b/>
          <w:i/>
        </w:rPr>
      </w:pPr>
    </w:p>
    <w:p w14:paraId="16B76C08" w14:textId="77777777" w:rsidR="008A7285" w:rsidRPr="003346FA" w:rsidRDefault="008A7285" w:rsidP="008A7285">
      <w:pPr>
        <w:ind w:left="720"/>
        <w:rPr>
          <w:b/>
          <w:i/>
        </w:rPr>
      </w:pPr>
      <w:r w:rsidRPr="003346FA">
        <w:rPr>
          <w:b/>
          <w:i/>
        </w:rPr>
        <w:t>Контрольные вопросы:</w:t>
      </w:r>
    </w:p>
    <w:p w14:paraId="15B83AF6" w14:textId="77777777" w:rsidR="008A7285" w:rsidRDefault="008A7285" w:rsidP="008A7285">
      <w:pPr>
        <w:numPr>
          <w:ilvl w:val="6"/>
          <w:numId w:val="50"/>
        </w:numPr>
        <w:suppressAutoHyphens/>
        <w:ind w:firstLine="709"/>
        <w:jc w:val="both"/>
      </w:pPr>
      <w:r w:rsidRPr="008A7285">
        <w:t xml:space="preserve">Заполните и оформите согласно правилам анкету личных данных, заявление на работу, резюме. </w:t>
      </w:r>
    </w:p>
    <w:p w14:paraId="57BAB0DA" w14:textId="77777777" w:rsidR="008A7285" w:rsidRDefault="008A7285" w:rsidP="008A7285">
      <w:pPr>
        <w:suppressAutoHyphens/>
        <w:ind w:left="709"/>
        <w:jc w:val="both"/>
      </w:pPr>
    </w:p>
    <w:p w14:paraId="301F91F5" w14:textId="4180F261" w:rsidR="008A7285" w:rsidRPr="00F42571" w:rsidRDefault="008A7285" w:rsidP="008A728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D32E47">
        <w:rPr>
          <w:rStyle w:val="19"/>
          <w:bCs/>
          <w:sz w:val="24"/>
          <w:szCs w:val="24"/>
        </w:rPr>
        <w:t>0</w:t>
      </w:r>
      <w:r>
        <w:rPr>
          <w:rStyle w:val="19"/>
          <w:bCs/>
          <w:sz w:val="24"/>
          <w:szCs w:val="24"/>
        </w:rPr>
        <w:t xml:space="preserve">4, </w:t>
      </w:r>
      <w:r w:rsidR="00CC3453">
        <w:rPr>
          <w:rStyle w:val="19"/>
          <w:bCs/>
          <w:sz w:val="24"/>
          <w:szCs w:val="24"/>
        </w:rPr>
        <w:t xml:space="preserve">ОК05, </w:t>
      </w:r>
      <w:r>
        <w:rPr>
          <w:rStyle w:val="19"/>
          <w:bCs/>
          <w:sz w:val="24"/>
          <w:szCs w:val="24"/>
        </w:rPr>
        <w:t>ОК</w:t>
      </w:r>
      <w:r w:rsidR="00D32E47">
        <w:rPr>
          <w:rStyle w:val="19"/>
          <w:bCs/>
          <w:sz w:val="24"/>
          <w:szCs w:val="24"/>
        </w:rPr>
        <w:t>0</w:t>
      </w:r>
      <w:r w:rsidR="006237D0">
        <w:rPr>
          <w:rStyle w:val="19"/>
          <w:bCs/>
          <w:sz w:val="24"/>
          <w:szCs w:val="24"/>
        </w:rPr>
        <w:t>9</w:t>
      </w:r>
      <w:r w:rsidR="00CC3453">
        <w:rPr>
          <w:rStyle w:val="19"/>
          <w:bCs/>
          <w:sz w:val="24"/>
          <w:szCs w:val="24"/>
        </w:rPr>
        <w:t>, ПК1.2</w:t>
      </w:r>
      <w:r>
        <w:rPr>
          <w:rStyle w:val="19"/>
          <w:bCs/>
          <w:sz w:val="24"/>
          <w:szCs w:val="24"/>
        </w:rPr>
        <w:t>.</w:t>
      </w:r>
    </w:p>
    <w:p w14:paraId="462F3A06" w14:textId="77777777" w:rsidR="008A7285" w:rsidRDefault="008A7285" w:rsidP="008A7285">
      <w:pPr>
        <w:ind w:firstLine="709"/>
        <w:jc w:val="both"/>
        <w:rPr>
          <w:b/>
        </w:rPr>
      </w:pPr>
      <w:r>
        <w:rPr>
          <w:b/>
        </w:rPr>
        <w:t xml:space="preserve">Критерии оценки: </w:t>
      </w:r>
      <w:r>
        <w:t>смотреть в разделе 3.1 ФОС.</w:t>
      </w:r>
    </w:p>
    <w:p w14:paraId="1CD1BFBD" w14:textId="77777777" w:rsidR="008A7285" w:rsidRPr="008A7285" w:rsidRDefault="008A7285" w:rsidP="008A7285">
      <w:pPr>
        <w:suppressAutoHyphens/>
        <w:ind w:left="709"/>
        <w:jc w:val="both"/>
      </w:pPr>
    </w:p>
    <w:p w14:paraId="35B57B0B" w14:textId="77777777" w:rsidR="00936C9F" w:rsidRPr="003346FA" w:rsidRDefault="00936C9F" w:rsidP="00936C9F">
      <w:pPr>
        <w:widowControl w:val="0"/>
        <w:tabs>
          <w:tab w:val="left" w:pos="993"/>
        </w:tabs>
        <w:jc w:val="center"/>
        <w:rPr>
          <w:b/>
          <w:bCs/>
          <w:i/>
        </w:rPr>
      </w:pPr>
      <w:r w:rsidRPr="003346FA">
        <w:rPr>
          <w:b/>
          <w:bCs/>
          <w:i/>
        </w:rPr>
        <w:t>Тема 2.16. Промышленность</w:t>
      </w:r>
    </w:p>
    <w:p w14:paraId="0E3E367B" w14:textId="77777777" w:rsidR="008A7285" w:rsidRPr="00936C9F" w:rsidRDefault="00936C9F" w:rsidP="00722F7A">
      <w:pPr>
        <w:tabs>
          <w:tab w:val="left" w:pos="0"/>
        </w:tabs>
        <w:jc w:val="center"/>
        <w:rPr>
          <w:b/>
          <w:bCs/>
          <w:i/>
        </w:rPr>
      </w:pPr>
      <w:r w:rsidRPr="00936C9F">
        <w:rPr>
          <w:b/>
          <w:bCs/>
          <w:i/>
        </w:rPr>
        <w:t>Практические занятия №25,26,27,28,29,30 (12 часов)</w:t>
      </w:r>
    </w:p>
    <w:p w14:paraId="03BCCC3A" w14:textId="77777777" w:rsidR="008A7285" w:rsidRDefault="008A7285" w:rsidP="00722F7A">
      <w:pPr>
        <w:tabs>
          <w:tab w:val="left" w:pos="0"/>
        </w:tabs>
        <w:jc w:val="center"/>
        <w:rPr>
          <w:b/>
          <w:bCs/>
        </w:rPr>
      </w:pPr>
    </w:p>
    <w:p w14:paraId="7CF381BE" w14:textId="77777777" w:rsidR="00936C9F" w:rsidRDefault="00936C9F" w:rsidP="00936C9F">
      <w:pPr>
        <w:tabs>
          <w:tab w:val="left" w:pos="0"/>
        </w:tabs>
        <w:jc w:val="both"/>
        <w:rPr>
          <w:b/>
          <w:bCs/>
        </w:rPr>
      </w:pPr>
      <w:r w:rsidRPr="00936C9F">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24C54A77" w14:textId="77777777" w:rsidR="008A7285" w:rsidRDefault="008A7285" w:rsidP="00722F7A">
      <w:pPr>
        <w:tabs>
          <w:tab w:val="left" w:pos="0"/>
        </w:tabs>
        <w:jc w:val="center"/>
        <w:rPr>
          <w:b/>
          <w:bCs/>
        </w:rPr>
      </w:pPr>
    </w:p>
    <w:p w14:paraId="3FC67532" w14:textId="77777777" w:rsidR="00936C9F" w:rsidRPr="00154C12" w:rsidRDefault="00936C9F" w:rsidP="00936C9F">
      <w:pPr>
        <w:snapToGrid w:val="0"/>
        <w:ind w:firstLine="709"/>
        <w:jc w:val="center"/>
        <w:rPr>
          <w:b/>
        </w:rPr>
      </w:pPr>
      <w:r>
        <w:rPr>
          <w:b/>
        </w:rPr>
        <w:t>Примерные в</w:t>
      </w:r>
      <w:r w:rsidRPr="00154C12">
        <w:rPr>
          <w:b/>
        </w:rPr>
        <w:t>опросы для устного опроса:</w:t>
      </w:r>
    </w:p>
    <w:p w14:paraId="3B8AE152" w14:textId="77777777" w:rsidR="00936C9F" w:rsidRPr="00F231CD" w:rsidRDefault="00936C9F" w:rsidP="00936C9F">
      <w:pPr>
        <w:numPr>
          <w:ilvl w:val="7"/>
          <w:numId w:val="50"/>
        </w:numPr>
        <w:tabs>
          <w:tab w:val="left" w:pos="993"/>
        </w:tabs>
        <w:suppressAutoHyphens/>
        <w:ind w:firstLine="709"/>
        <w:rPr>
          <w:color w:val="000000"/>
        </w:rPr>
      </w:pPr>
      <w:r>
        <w:rPr>
          <w:bCs/>
        </w:rPr>
        <w:t>Ч</w:t>
      </w:r>
      <w:r w:rsidRPr="00F231CD">
        <w:rPr>
          <w:bCs/>
        </w:rPr>
        <w:t xml:space="preserve">то такое </w:t>
      </w:r>
      <w:r w:rsidRPr="00F231CD">
        <w:rPr>
          <w:color w:val="000000"/>
        </w:rPr>
        <w:t xml:space="preserve">- причастие </w:t>
      </w:r>
      <w:r w:rsidRPr="00F231CD">
        <w:rPr>
          <w:color w:val="000000"/>
          <w:lang w:val="en-US"/>
        </w:rPr>
        <w:t>I</w:t>
      </w:r>
      <w:r>
        <w:rPr>
          <w:color w:val="000000"/>
        </w:rPr>
        <w:t>?</w:t>
      </w:r>
    </w:p>
    <w:p w14:paraId="59F2DEAE" w14:textId="77777777" w:rsidR="00936C9F" w:rsidRPr="00F231CD" w:rsidRDefault="00936C9F" w:rsidP="00936C9F">
      <w:pPr>
        <w:numPr>
          <w:ilvl w:val="7"/>
          <w:numId w:val="50"/>
        </w:numPr>
        <w:tabs>
          <w:tab w:val="left" w:pos="993"/>
        </w:tabs>
        <w:suppressAutoHyphens/>
        <w:ind w:firstLine="709"/>
        <w:rPr>
          <w:color w:val="000000"/>
        </w:rPr>
      </w:pPr>
      <w:r>
        <w:rPr>
          <w:bCs/>
        </w:rPr>
        <w:t>Ч</w:t>
      </w:r>
      <w:r w:rsidRPr="00F231CD">
        <w:rPr>
          <w:bCs/>
        </w:rPr>
        <w:t xml:space="preserve">то такое </w:t>
      </w:r>
      <w:r w:rsidRPr="00F231CD">
        <w:rPr>
          <w:color w:val="000000"/>
        </w:rPr>
        <w:t xml:space="preserve">- причастие </w:t>
      </w:r>
      <w:r w:rsidRPr="00F231CD">
        <w:rPr>
          <w:color w:val="000000"/>
          <w:lang w:val="en-US"/>
        </w:rPr>
        <w:t>II</w:t>
      </w:r>
      <w:r>
        <w:rPr>
          <w:color w:val="000000"/>
        </w:rPr>
        <w:t>?</w:t>
      </w:r>
    </w:p>
    <w:p w14:paraId="55559586" w14:textId="77777777" w:rsidR="00936C9F" w:rsidRPr="00F231CD" w:rsidRDefault="00936C9F" w:rsidP="00936C9F">
      <w:pPr>
        <w:numPr>
          <w:ilvl w:val="7"/>
          <w:numId w:val="50"/>
        </w:numPr>
        <w:tabs>
          <w:tab w:val="left" w:pos="993"/>
        </w:tabs>
        <w:suppressAutoHyphens/>
        <w:ind w:firstLine="709"/>
        <w:rPr>
          <w:color w:val="000000"/>
        </w:rPr>
      </w:pPr>
      <w:r>
        <w:t xml:space="preserve">В чем </w:t>
      </w:r>
      <w:r w:rsidRPr="00F231CD">
        <w:t xml:space="preserve">разница между </w:t>
      </w:r>
      <w:r w:rsidRPr="00F231CD">
        <w:rPr>
          <w:color w:val="000000"/>
        </w:rPr>
        <w:t xml:space="preserve">причастием </w:t>
      </w:r>
      <w:r w:rsidRPr="00F231CD">
        <w:rPr>
          <w:color w:val="000000"/>
          <w:lang w:val="en-US"/>
        </w:rPr>
        <w:t>I</w:t>
      </w:r>
      <w:r w:rsidRPr="00F231CD">
        <w:rPr>
          <w:color w:val="000000"/>
        </w:rPr>
        <w:t xml:space="preserve"> и причастием </w:t>
      </w:r>
      <w:r w:rsidRPr="00F231CD">
        <w:rPr>
          <w:color w:val="000000"/>
          <w:lang w:val="en-US"/>
        </w:rPr>
        <w:t>II</w:t>
      </w:r>
      <w:r>
        <w:rPr>
          <w:color w:val="000000"/>
        </w:rPr>
        <w:t>?</w:t>
      </w:r>
    </w:p>
    <w:p w14:paraId="4F560720" w14:textId="77777777" w:rsidR="00936C9F" w:rsidRPr="00F231CD" w:rsidRDefault="00936C9F" w:rsidP="00936C9F">
      <w:pPr>
        <w:tabs>
          <w:tab w:val="left" w:pos="993"/>
        </w:tabs>
        <w:ind w:firstLine="709"/>
      </w:pPr>
      <w:r w:rsidRPr="00F231CD">
        <w:t xml:space="preserve">4. </w:t>
      </w:r>
      <w:r>
        <w:t xml:space="preserve"> Приведите примеры причастий.</w:t>
      </w:r>
    </w:p>
    <w:p w14:paraId="325C4179" w14:textId="77777777" w:rsidR="00936C9F" w:rsidRDefault="00936C9F" w:rsidP="00722F7A">
      <w:pPr>
        <w:tabs>
          <w:tab w:val="left" w:pos="0"/>
        </w:tabs>
        <w:jc w:val="center"/>
        <w:rPr>
          <w:b/>
          <w:bCs/>
        </w:rPr>
      </w:pPr>
    </w:p>
    <w:p w14:paraId="1848998C" w14:textId="77777777" w:rsidR="00936C9F" w:rsidRPr="003346FA" w:rsidRDefault="00936C9F" w:rsidP="00936C9F">
      <w:pPr>
        <w:ind w:firstLine="709"/>
        <w:rPr>
          <w:b/>
          <w:i/>
        </w:rPr>
      </w:pPr>
      <w:r w:rsidRPr="003346FA">
        <w:rPr>
          <w:b/>
          <w:i/>
        </w:rPr>
        <w:t>Ход занятия:</w:t>
      </w:r>
    </w:p>
    <w:p w14:paraId="34375A7D" w14:textId="77777777" w:rsidR="00936C9F" w:rsidRPr="007A7F73" w:rsidRDefault="00D32E47" w:rsidP="00936C9F">
      <w:pPr>
        <w:numPr>
          <w:ilvl w:val="0"/>
          <w:numId w:val="52"/>
        </w:numPr>
        <w:tabs>
          <w:tab w:val="left" w:pos="993"/>
        </w:tabs>
        <w:suppressAutoHyphens/>
        <w:ind w:left="0" w:firstLine="709"/>
      </w:pPr>
      <w:r w:rsidRPr="007A7F73">
        <w:t>Выучить слова по теме</w:t>
      </w:r>
    </w:p>
    <w:p w14:paraId="4A9743F4" w14:textId="77777777" w:rsidR="00936C9F" w:rsidRPr="007A7F73" w:rsidRDefault="00D32E47" w:rsidP="00936C9F">
      <w:pPr>
        <w:numPr>
          <w:ilvl w:val="0"/>
          <w:numId w:val="52"/>
        </w:numPr>
        <w:tabs>
          <w:tab w:val="left" w:pos="993"/>
        </w:tabs>
        <w:suppressAutoHyphens/>
        <w:ind w:left="0" w:firstLine="709"/>
      </w:pPr>
      <w:r w:rsidRPr="007A7F73">
        <w:t>Прочита</w:t>
      </w:r>
      <w:r w:rsidR="00936C9F">
        <w:t>ть и перевести</w:t>
      </w:r>
      <w:r w:rsidR="00936C9F" w:rsidRPr="007A7F73">
        <w:t xml:space="preserve"> текст</w:t>
      </w:r>
      <w:r w:rsidR="00936C9F">
        <w:t xml:space="preserve"> </w:t>
      </w:r>
      <w:r w:rsidR="00936C9F" w:rsidRPr="007A7F73">
        <w:t>письменно</w:t>
      </w:r>
    </w:p>
    <w:p w14:paraId="2816B99D" w14:textId="77777777" w:rsidR="00936C9F" w:rsidRPr="007A7F73" w:rsidRDefault="00D32E47" w:rsidP="00936C9F">
      <w:pPr>
        <w:numPr>
          <w:ilvl w:val="0"/>
          <w:numId w:val="52"/>
        </w:numPr>
        <w:tabs>
          <w:tab w:val="left" w:pos="993"/>
        </w:tabs>
        <w:suppressAutoHyphens/>
        <w:ind w:left="0" w:firstLine="709"/>
      </w:pPr>
      <w:r w:rsidRPr="007A7F73">
        <w:t>Ответ</w:t>
      </w:r>
      <w:r w:rsidR="00936C9F">
        <w:t xml:space="preserve">ить </w:t>
      </w:r>
      <w:r w:rsidR="00936C9F" w:rsidRPr="007A7F73">
        <w:t>на вопросы и состав</w:t>
      </w:r>
      <w:r w:rsidR="00936C9F">
        <w:t>ить</w:t>
      </w:r>
      <w:r w:rsidR="00936C9F" w:rsidRPr="007A7F73">
        <w:t xml:space="preserve"> сообщение </w:t>
      </w:r>
      <w:r w:rsidR="00936C9F">
        <w:t>по теме</w:t>
      </w:r>
    </w:p>
    <w:p w14:paraId="0ADB8AF0" w14:textId="77777777" w:rsidR="00936C9F" w:rsidRPr="007A7F73" w:rsidRDefault="00936C9F" w:rsidP="00936C9F">
      <w:pPr>
        <w:numPr>
          <w:ilvl w:val="0"/>
          <w:numId w:val="52"/>
        </w:numPr>
        <w:tabs>
          <w:tab w:val="left" w:pos="993"/>
        </w:tabs>
        <w:suppressAutoHyphens/>
        <w:ind w:left="0" w:firstLine="709"/>
      </w:pPr>
      <w:r w:rsidRPr="007A7F73">
        <w:t>Выполните упражнения по тексту</w:t>
      </w:r>
      <w:r>
        <w:t xml:space="preserve"> письменно</w:t>
      </w:r>
    </w:p>
    <w:p w14:paraId="236DD6EE" w14:textId="77777777" w:rsidR="00936C9F" w:rsidRPr="00F231CD" w:rsidRDefault="00936C9F" w:rsidP="00936C9F">
      <w:pPr>
        <w:numPr>
          <w:ilvl w:val="0"/>
          <w:numId w:val="52"/>
        </w:numPr>
        <w:tabs>
          <w:tab w:val="left" w:pos="993"/>
        </w:tabs>
        <w:suppressAutoHyphens/>
        <w:snapToGrid w:val="0"/>
        <w:ind w:left="0" w:firstLine="709"/>
        <w:rPr>
          <w:i/>
        </w:rPr>
      </w:pPr>
      <w:r>
        <w:t xml:space="preserve">Выполнение грамматических упражнений по теме </w:t>
      </w:r>
      <w:r>
        <w:rPr>
          <w:color w:val="000000"/>
        </w:rPr>
        <w:t xml:space="preserve">признаки и значения слов, словосочетаний с формами на - </w:t>
      </w:r>
      <w:r>
        <w:rPr>
          <w:color w:val="000000"/>
          <w:lang w:val="en-US"/>
        </w:rPr>
        <w:t>ing</w:t>
      </w:r>
      <w:r>
        <w:rPr>
          <w:color w:val="000000"/>
        </w:rPr>
        <w:t xml:space="preserve"> без обязательного различения их функций</w:t>
      </w:r>
      <w:r w:rsidRPr="00F231CD">
        <w:rPr>
          <w:i/>
        </w:rPr>
        <w:t xml:space="preserve"> </w:t>
      </w:r>
    </w:p>
    <w:p w14:paraId="47DB35B6" w14:textId="77777777" w:rsidR="00936C9F" w:rsidRDefault="00936C9F" w:rsidP="00936C9F">
      <w:pPr>
        <w:ind w:firstLine="709"/>
        <w:rPr>
          <w:b/>
          <w:i/>
        </w:rPr>
      </w:pPr>
    </w:p>
    <w:p w14:paraId="3FA86B5F" w14:textId="77777777" w:rsidR="00936C9F" w:rsidRPr="003346FA" w:rsidRDefault="00936C9F" w:rsidP="00936C9F">
      <w:pPr>
        <w:ind w:firstLine="709"/>
        <w:rPr>
          <w:b/>
          <w:i/>
        </w:rPr>
      </w:pPr>
      <w:r w:rsidRPr="003346FA">
        <w:rPr>
          <w:b/>
          <w:i/>
        </w:rPr>
        <w:t>Контрольные</w:t>
      </w:r>
      <w:r w:rsidRPr="003346FA">
        <w:rPr>
          <w:b/>
          <w:i/>
          <w:lang w:val="en-US"/>
        </w:rPr>
        <w:t xml:space="preserve"> </w:t>
      </w:r>
      <w:r w:rsidRPr="003346FA">
        <w:rPr>
          <w:b/>
          <w:i/>
        </w:rPr>
        <w:t>вопросы</w:t>
      </w:r>
      <w:r w:rsidRPr="003346FA">
        <w:rPr>
          <w:b/>
          <w:i/>
          <w:lang w:val="en-US"/>
        </w:rPr>
        <w:t>:</w:t>
      </w:r>
    </w:p>
    <w:p w14:paraId="3B2BF6B3" w14:textId="77777777" w:rsidR="00936C9F" w:rsidRPr="003346FA" w:rsidRDefault="00936C9F" w:rsidP="00936C9F">
      <w:pPr>
        <w:ind w:firstLine="709"/>
        <w:rPr>
          <w:b/>
          <w:i/>
          <w:lang w:val="en-US"/>
        </w:rPr>
      </w:pPr>
      <w:r w:rsidRPr="003346FA">
        <w:rPr>
          <w:b/>
          <w:i/>
          <w:lang w:val="en-US"/>
        </w:rPr>
        <w:t>Prove:</w:t>
      </w:r>
    </w:p>
    <w:p w14:paraId="20A40D0B" w14:textId="77777777" w:rsidR="00936C9F" w:rsidRPr="003202E7" w:rsidRDefault="00936C9F" w:rsidP="00216239">
      <w:pPr>
        <w:pStyle w:val="a3"/>
        <w:numPr>
          <w:ilvl w:val="0"/>
          <w:numId w:val="53"/>
        </w:numPr>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3202E7">
        <w:rPr>
          <w:rFonts w:ascii="Times New Roman" w:hAnsi="Times New Roman"/>
          <w:color w:val="000000"/>
          <w:sz w:val="24"/>
          <w:szCs w:val="24"/>
          <w:lang w:val="en-US"/>
        </w:rPr>
        <w:t>Modern science and engineering need in help of robotic technique for solving various problems.</w:t>
      </w:r>
    </w:p>
    <w:p w14:paraId="50951492" w14:textId="77777777" w:rsidR="00936C9F" w:rsidRPr="003202E7" w:rsidRDefault="00936C9F" w:rsidP="00216239">
      <w:pPr>
        <w:pStyle w:val="a3"/>
        <w:numPr>
          <w:ilvl w:val="0"/>
          <w:numId w:val="53"/>
        </w:numPr>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3202E7">
        <w:rPr>
          <w:rFonts w:ascii="Times New Roman" w:hAnsi="Times New Roman"/>
          <w:color w:val="000000"/>
          <w:sz w:val="24"/>
          <w:szCs w:val="24"/>
          <w:lang w:val="en-US"/>
        </w:rPr>
        <w:t>Molecular robots-doctors which would "live" in a human body, will eliminate all arising damages</w:t>
      </w:r>
    </w:p>
    <w:p w14:paraId="0242FA03" w14:textId="77777777" w:rsidR="00936C9F" w:rsidRPr="003202E7" w:rsidRDefault="00936C9F" w:rsidP="00216239">
      <w:pPr>
        <w:pStyle w:val="a3"/>
        <w:numPr>
          <w:ilvl w:val="0"/>
          <w:numId w:val="53"/>
        </w:numPr>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3202E7">
        <w:rPr>
          <w:rFonts w:ascii="Times New Roman" w:hAnsi="Times New Roman"/>
          <w:color w:val="000000"/>
          <w:sz w:val="24"/>
          <w:szCs w:val="24"/>
          <w:lang w:val="en-US"/>
        </w:rPr>
        <w:t>Achievement of personal immortality of people at the expense of introduction in organism of the molecular robots.</w:t>
      </w:r>
    </w:p>
    <w:p w14:paraId="5E7DF7D1" w14:textId="77777777" w:rsidR="00936C9F" w:rsidRPr="003202E7" w:rsidRDefault="00936C9F" w:rsidP="00216239">
      <w:pPr>
        <w:pStyle w:val="a3"/>
        <w:numPr>
          <w:ilvl w:val="0"/>
          <w:numId w:val="53"/>
        </w:numPr>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3202E7">
        <w:rPr>
          <w:rFonts w:ascii="Times New Roman" w:eastAsia="Times New Roman" w:hAnsi="Times New Roman"/>
          <w:color w:val="000000"/>
          <w:sz w:val="24"/>
          <w:szCs w:val="24"/>
          <w:lang w:val="en-US" w:eastAsia="ru-RU"/>
        </w:rPr>
        <w:lastRenderedPageBreak/>
        <w:t>Replacement of "natural machines" for food production by their artificial analogs - complexes from molecular robots.</w:t>
      </w:r>
    </w:p>
    <w:p w14:paraId="2198E5A5" w14:textId="77777777" w:rsidR="00936C9F" w:rsidRPr="003202E7" w:rsidRDefault="00936C9F" w:rsidP="00216239">
      <w:pPr>
        <w:pStyle w:val="a3"/>
        <w:numPr>
          <w:ilvl w:val="0"/>
          <w:numId w:val="53"/>
        </w:numPr>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3202E7">
        <w:rPr>
          <w:rFonts w:ascii="Times New Roman" w:eastAsia="Times New Roman" w:hAnsi="Times New Roman"/>
          <w:color w:val="000000"/>
          <w:sz w:val="24"/>
          <w:szCs w:val="24"/>
          <w:lang w:val="en-US" w:eastAsia="ru-RU"/>
        </w:rPr>
        <w:t>At the expense of ecosphere saturation by the molecular robots hospital attendants turning waste of activity of the person into initial raw materials.</w:t>
      </w:r>
    </w:p>
    <w:p w14:paraId="01AEB7D2" w14:textId="77777777" w:rsidR="00936C9F" w:rsidRPr="003202E7" w:rsidRDefault="00936C9F" w:rsidP="00216239">
      <w:pPr>
        <w:pStyle w:val="a3"/>
        <w:numPr>
          <w:ilvl w:val="0"/>
          <w:numId w:val="53"/>
        </w:numPr>
        <w:tabs>
          <w:tab w:val="left" w:pos="993"/>
        </w:tabs>
        <w:spacing w:after="0" w:line="240" w:lineRule="auto"/>
        <w:ind w:left="0" w:firstLine="709"/>
        <w:jc w:val="both"/>
        <w:rPr>
          <w:rFonts w:ascii="Times New Roman" w:eastAsia="Times New Roman" w:hAnsi="Times New Roman"/>
          <w:color w:val="000000"/>
          <w:sz w:val="24"/>
          <w:szCs w:val="24"/>
          <w:lang w:val="en-US" w:eastAsia="ru-RU"/>
        </w:rPr>
      </w:pPr>
      <w:r w:rsidRPr="003202E7">
        <w:rPr>
          <w:rFonts w:ascii="Times New Roman" w:eastAsia="Times New Roman" w:hAnsi="Times New Roman"/>
          <w:color w:val="000000"/>
          <w:sz w:val="24"/>
          <w:szCs w:val="24"/>
          <w:lang w:val="en-US" w:eastAsia="ru-RU"/>
        </w:rPr>
        <w:t>The huge army of robots-molecules will be let out in a near-earth space and will prepare it for settling by the person.</w:t>
      </w:r>
    </w:p>
    <w:p w14:paraId="26CEB4B4" w14:textId="77777777" w:rsidR="00936C9F" w:rsidRPr="00D31DD3" w:rsidRDefault="00936C9F" w:rsidP="00722F7A">
      <w:pPr>
        <w:tabs>
          <w:tab w:val="left" w:pos="0"/>
        </w:tabs>
        <w:jc w:val="center"/>
        <w:rPr>
          <w:b/>
          <w:bCs/>
          <w:lang w:val="en-US"/>
        </w:rPr>
      </w:pPr>
    </w:p>
    <w:p w14:paraId="62F726D2" w14:textId="77777777" w:rsidR="00936C9F" w:rsidRPr="00F42571" w:rsidRDefault="00936C9F" w:rsidP="00936C9F">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216239">
        <w:rPr>
          <w:rStyle w:val="19"/>
          <w:bCs/>
          <w:sz w:val="24"/>
          <w:szCs w:val="24"/>
        </w:rPr>
        <w:t>0</w:t>
      </w:r>
      <w:r w:rsidR="006237D0">
        <w:rPr>
          <w:rStyle w:val="19"/>
          <w:bCs/>
          <w:sz w:val="24"/>
          <w:szCs w:val="24"/>
        </w:rPr>
        <w:t>2</w:t>
      </w:r>
      <w:r>
        <w:rPr>
          <w:rStyle w:val="19"/>
          <w:bCs/>
          <w:sz w:val="24"/>
          <w:szCs w:val="24"/>
        </w:rPr>
        <w:t>, ОК</w:t>
      </w:r>
      <w:r w:rsidR="00216239">
        <w:rPr>
          <w:rStyle w:val="19"/>
          <w:bCs/>
          <w:sz w:val="24"/>
          <w:szCs w:val="24"/>
        </w:rPr>
        <w:t>0</w:t>
      </w:r>
      <w:r>
        <w:rPr>
          <w:rStyle w:val="19"/>
          <w:bCs/>
          <w:sz w:val="24"/>
          <w:szCs w:val="24"/>
        </w:rPr>
        <w:t>9.</w:t>
      </w:r>
    </w:p>
    <w:p w14:paraId="3E99376E" w14:textId="77777777" w:rsidR="00936C9F" w:rsidRDefault="00936C9F" w:rsidP="00936C9F">
      <w:pPr>
        <w:ind w:firstLine="709"/>
        <w:jc w:val="both"/>
        <w:rPr>
          <w:b/>
        </w:rPr>
      </w:pPr>
      <w:r>
        <w:rPr>
          <w:b/>
        </w:rPr>
        <w:t xml:space="preserve">Критерии оценки: </w:t>
      </w:r>
      <w:r>
        <w:t>смотреть в разделе 3.1 ФОС.</w:t>
      </w:r>
    </w:p>
    <w:p w14:paraId="16F05B71" w14:textId="77777777" w:rsidR="00936C9F" w:rsidRPr="00936C9F" w:rsidRDefault="00936C9F" w:rsidP="00722F7A">
      <w:pPr>
        <w:tabs>
          <w:tab w:val="left" w:pos="0"/>
        </w:tabs>
        <w:jc w:val="center"/>
        <w:rPr>
          <w:b/>
          <w:bCs/>
        </w:rPr>
      </w:pPr>
    </w:p>
    <w:p w14:paraId="1DF0C7C8" w14:textId="77777777" w:rsidR="009410F8" w:rsidRPr="00334C1F" w:rsidRDefault="009410F8" w:rsidP="009410F8">
      <w:pPr>
        <w:jc w:val="center"/>
        <w:rPr>
          <w:b/>
          <w:szCs w:val="48"/>
        </w:rPr>
      </w:pPr>
      <w:r w:rsidRPr="00334C1F">
        <w:rPr>
          <w:b/>
          <w:szCs w:val="48"/>
        </w:rPr>
        <w:t xml:space="preserve">4 </w:t>
      </w:r>
      <w:r>
        <w:rPr>
          <w:b/>
          <w:szCs w:val="48"/>
        </w:rPr>
        <w:t>КУРС</w:t>
      </w:r>
    </w:p>
    <w:p w14:paraId="392D134E" w14:textId="77777777" w:rsidR="009410F8" w:rsidRDefault="009410F8" w:rsidP="009410F8">
      <w:pPr>
        <w:snapToGrid w:val="0"/>
        <w:jc w:val="center"/>
        <w:rPr>
          <w:b/>
          <w:i/>
        </w:rPr>
      </w:pPr>
      <w:r w:rsidRPr="003346FA">
        <w:rPr>
          <w:b/>
          <w:bCs/>
          <w:i/>
        </w:rPr>
        <w:t xml:space="preserve">Тема 2.17. </w:t>
      </w:r>
      <w:r>
        <w:rPr>
          <w:b/>
          <w:i/>
        </w:rPr>
        <w:t>Железнодорожные специальности</w:t>
      </w:r>
    </w:p>
    <w:p w14:paraId="114A7466" w14:textId="77777777" w:rsidR="009410F8" w:rsidRDefault="009410F8" w:rsidP="009410F8">
      <w:pPr>
        <w:snapToGrid w:val="0"/>
        <w:jc w:val="center"/>
        <w:rPr>
          <w:b/>
          <w:i/>
        </w:rPr>
      </w:pPr>
      <w:r>
        <w:rPr>
          <w:b/>
          <w:i/>
        </w:rPr>
        <w:t>Практические занятия №1,2 (4 часа)</w:t>
      </w:r>
    </w:p>
    <w:p w14:paraId="70603775" w14:textId="77777777" w:rsidR="009410F8" w:rsidRDefault="009410F8" w:rsidP="009410F8">
      <w:pPr>
        <w:snapToGrid w:val="0"/>
        <w:jc w:val="center"/>
        <w:rPr>
          <w:b/>
          <w:i/>
        </w:rPr>
      </w:pPr>
    </w:p>
    <w:p w14:paraId="363C6B81" w14:textId="77777777" w:rsidR="009410F8" w:rsidRPr="003346FA" w:rsidRDefault="009410F8" w:rsidP="009410F8">
      <w:pPr>
        <w:snapToGrid w:val="0"/>
        <w:jc w:val="both"/>
        <w:rPr>
          <w:b/>
          <w:i/>
        </w:rPr>
      </w:pPr>
      <w:r w:rsidRPr="009410F8">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46F51233" w14:textId="77777777" w:rsidR="008A7285" w:rsidRDefault="008A7285" w:rsidP="00722F7A">
      <w:pPr>
        <w:tabs>
          <w:tab w:val="left" w:pos="0"/>
        </w:tabs>
        <w:jc w:val="center"/>
        <w:rPr>
          <w:b/>
          <w:bCs/>
        </w:rPr>
      </w:pPr>
    </w:p>
    <w:p w14:paraId="42C7FC4E" w14:textId="77777777" w:rsidR="009410F8" w:rsidRPr="00154C12" w:rsidRDefault="009410F8" w:rsidP="009410F8">
      <w:pPr>
        <w:snapToGrid w:val="0"/>
        <w:jc w:val="center"/>
        <w:rPr>
          <w:b/>
        </w:rPr>
      </w:pPr>
      <w:r>
        <w:rPr>
          <w:b/>
        </w:rPr>
        <w:t>Примерные в</w:t>
      </w:r>
      <w:r w:rsidRPr="00154C12">
        <w:rPr>
          <w:b/>
        </w:rPr>
        <w:t>опросы для устного опроса:</w:t>
      </w:r>
    </w:p>
    <w:p w14:paraId="0D2704A5" w14:textId="77777777" w:rsidR="009410F8" w:rsidRDefault="009410F8" w:rsidP="009410F8">
      <w:pPr>
        <w:ind w:firstLine="709"/>
        <w:jc w:val="both"/>
      </w:pPr>
      <w:r>
        <w:rPr>
          <w:bCs/>
        </w:rPr>
        <w:t xml:space="preserve">1.Как образуется </w:t>
      </w:r>
      <w:r>
        <w:rPr>
          <w:bCs/>
          <w:lang w:val="en-US"/>
        </w:rPr>
        <w:t>Simple</w:t>
      </w:r>
      <w:r w:rsidRPr="00D16C96">
        <w:rPr>
          <w:bCs/>
        </w:rPr>
        <w:t xml:space="preserve"> </w:t>
      </w:r>
      <w:r>
        <w:rPr>
          <w:bCs/>
          <w:lang w:val="en-US"/>
        </w:rPr>
        <w:t>Passive</w:t>
      </w:r>
      <w:r w:rsidRPr="00056038">
        <w:t xml:space="preserve"> </w:t>
      </w:r>
    </w:p>
    <w:p w14:paraId="2CE9EC49" w14:textId="77777777" w:rsidR="009410F8" w:rsidRDefault="009410F8" w:rsidP="009410F8">
      <w:pPr>
        <w:ind w:firstLine="709"/>
        <w:jc w:val="both"/>
      </w:pPr>
      <w:r>
        <w:t>2. Когда употребляется пассивный залог?</w:t>
      </w:r>
    </w:p>
    <w:p w14:paraId="251A64CB" w14:textId="77777777" w:rsidR="009410F8" w:rsidRDefault="009410F8" w:rsidP="009410F8">
      <w:pPr>
        <w:ind w:firstLine="709"/>
        <w:jc w:val="both"/>
      </w:pPr>
      <w:r>
        <w:t>3. Какие вспомогательные глаголы употребляются в вопросительных и отрицательных предложениях?</w:t>
      </w:r>
    </w:p>
    <w:p w14:paraId="00998309" w14:textId="77777777" w:rsidR="009410F8" w:rsidRDefault="009410F8" w:rsidP="009410F8">
      <w:pPr>
        <w:ind w:firstLine="709"/>
        <w:jc w:val="both"/>
      </w:pPr>
      <w:r>
        <w:t>4. Приведите примеры предложений с пассивным залогом.</w:t>
      </w:r>
    </w:p>
    <w:p w14:paraId="1C44A818" w14:textId="77777777" w:rsidR="009410F8" w:rsidRPr="00936C9F" w:rsidRDefault="009410F8" w:rsidP="00722F7A">
      <w:pPr>
        <w:tabs>
          <w:tab w:val="left" w:pos="0"/>
        </w:tabs>
        <w:jc w:val="center"/>
        <w:rPr>
          <w:b/>
          <w:bCs/>
        </w:rPr>
      </w:pPr>
    </w:p>
    <w:p w14:paraId="10F16090" w14:textId="77777777" w:rsidR="009410F8" w:rsidRPr="003346FA" w:rsidRDefault="009410F8" w:rsidP="009410F8">
      <w:pPr>
        <w:ind w:firstLine="709"/>
        <w:jc w:val="both"/>
        <w:rPr>
          <w:b/>
          <w:i/>
        </w:rPr>
      </w:pPr>
      <w:r w:rsidRPr="003346FA">
        <w:rPr>
          <w:b/>
          <w:i/>
        </w:rPr>
        <w:t>Ход занятия:</w:t>
      </w:r>
    </w:p>
    <w:p w14:paraId="17122A00" w14:textId="77777777" w:rsidR="009410F8" w:rsidRPr="007A7F73" w:rsidRDefault="00216239" w:rsidP="00216239">
      <w:pPr>
        <w:numPr>
          <w:ilvl w:val="0"/>
          <w:numId w:val="54"/>
        </w:numPr>
        <w:tabs>
          <w:tab w:val="left" w:pos="993"/>
        </w:tabs>
        <w:suppressAutoHyphens/>
        <w:ind w:left="0" w:firstLine="709"/>
        <w:jc w:val="both"/>
      </w:pPr>
      <w:r w:rsidRPr="007A7F73">
        <w:t>Выучить слова по теме</w:t>
      </w:r>
    </w:p>
    <w:p w14:paraId="2EE20E3E" w14:textId="77777777" w:rsidR="009410F8" w:rsidRPr="007A7F73" w:rsidRDefault="00216239" w:rsidP="00216239">
      <w:pPr>
        <w:numPr>
          <w:ilvl w:val="0"/>
          <w:numId w:val="54"/>
        </w:numPr>
        <w:tabs>
          <w:tab w:val="left" w:pos="993"/>
        </w:tabs>
        <w:suppressAutoHyphens/>
        <w:ind w:left="0" w:firstLine="709"/>
        <w:jc w:val="both"/>
      </w:pPr>
      <w:r w:rsidRPr="007A7F73">
        <w:t>Прочита</w:t>
      </w:r>
      <w:r w:rsidR="009410F8">
        <w:t>ть и перевести</w:t>
      </w:r>
      <w:r w:rsidR="009410F8" w:rsidRPr="007A7F73">
        <w:t xml:space="preserve"> текст</w:t>
      </w:r>
      <w:r w:rsidR="009410F8">
        <w:t xml:space="preserve"> </w:t>
      </w:r>
      <w:r w:rsidR="009410F8" w:rsidRPr="007A7F73">
        <w:t>письменно</w:t>
      </w:r>
    </w:p>
    <w:p w14:paraId="31492040" w14:textId="77777777" w:rsidR="009410F8" w:rsidRPr="007A7F73" w:rsidRDefault="00216239" w:rsidP="00216239">
      <w:pPr>
        <w:numPr>
          <w:ilvl w:val="0"/>
          <w:numId w:val="54"/>
        </w:numPr>
        <w:tabs>
          <w:tab w:val="left" w:pos="993"/>
        </w:tabs>
        <w:suppressAutoHyphens/>
        <w:ind w:left="0" w:firstLine="709"/>
        <w:jc w:val="both"/>
      </w:pPr>
      <w:r w:rsidRPr="007A7F73">
        <w:t>Ответ</w:t>
      </w:r>
      <w:r w:rsidR="009410F8">
        <w:t xml:space="preserve">ить </w:t>
      </w:r>
      <w:r w:rsidR="009410F8" w:rsidRPr="007A7F73">
        <w:t xml:space="preserve"> на вопросы и состав</w:t>
      </w:r>
      <w:r w:rsidR="009410F8">
        <w:t>ить</w:t>
      </w:r>
      <w:r w:rsidR="009410F8" w:rsidRPr="007A7F73">
        <w:t xml:space="preserve"> сообщение </w:t>
      </w:r>
      <w:r w:rsidR="009410F8">
        <w:t>по теме</w:t>
      </w:r>
    </w:p>
    <w:p w14:paraId="5D671087" w14:textId="77777777" w:rsidR="009410F8" w:rsidRPr="007A7F73" w:rsidRDefault="009410F8" w:rsidP="00216239">
      <w:pPr>
        <w:numPr>
          <w:ilvl w:val="0"/>
          <w:numId w:val="54"/>
        </w:numPr>
        <w:tabs>
          <w:tab w:val="left" w:pos="993"/>
        </w:tabs>
        <w:suppressAutoHyphens/>
        <w:ind w:left="0" w:firstLine="709"/>
        <w:jc w:val="both"/>
      </w:pPr>
      <w:r w:rsidRPr="007A7F73">
        <w:t>Выполните упражнения по тексту</w:t>
      </w:r>
      <w:r>
        <w:t xml:space="preserve"> письменно</w:t>
      </w:r>
    </w:p>
    <w:p w14:paraId="55F1E1FF" w14:textId="77777777" w:rsidR="009410F8" w:rsidRPr="00F841AB" w:rsidRDefault="009410F8" w:rsidP="00216239">
      <w:pPr>
        <w:numPr>
          <w:ilvl w:val="0"/>
          <w:numId w:val="54"/>
        </w:numPr>
        <w:tabs>
          <w:tab w:val="left" w:pos="993"/>
        </w:tabs>
        <w:suppressAutoHyphens/>
        <w:snapToGrid w:val="0"/>
        <w:ind w:left="0" w:firstLine="709"/>
        <w:jc w:val="both"/>
        <w:rPr>
          <w:i/>
        </w:rPr>
      </w:pPr>
      <w:r>
        <w:t xml:space="preserve">Выполнение грамматических упражнений по теме </w:t>
      </w:r>
      <w:r>
        <w:rPr>
          <w:color w:val="000000"/>
        </w:rPr>
        <w:t>существительное в функции определения.</w:t>
      </w:r>
    </w:p>
    <w:p w14:paraId="3B77D8CA" w14:textId="77777777" w:rsidR="009410F8" w:rsidRDefault="009410F8" w:rsidP="009410F8">
      <w:pPr>
        <w:ind w:firstLine="709"/>
        <w:jc w:val="both"/>
        <w:rPr>
          <w:i/>
        </w:rPr>
      </w:pPr>
    </w:p>
    <w:p w14:paraId="7FC49F76" w14:textId="77777777" w:rsidR="009410F8" w:rsidRPr="003346FA" w:rsidRDefault="009410F8" w:rsidP="009410F8">
      <w:pPr>
        <w:ind w:firstLine="709"/>
        <w:jc w:val="both"/>
        <w:rPr>
          <w:b/>
          <w:i/>
        </w:rPr>
      </w:pPr>
      <w:r w:rsidRPr="003346FA">
        <w:rPr>
          <w:b/>
          <w:i/>
        </w:rPr>
        <w:t>Контрольные вопросы:</w:t>
      </w:r>
    </w:p>
    <w:p w14:paraId="35266927"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Are there many technical schools in our country?</w:t>
      </w:r>
    </w:p>
    <w:p w14:paraId="1D9CDD9A"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Where are they situated?</w:t>
      </w:r>
    </w:p>
    <w:p w14:paraId="25EE2E05"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How many railway technical schools are there in Russia?</w:t>
      </w:r>
    </w:p>
    <w:p w14:paraId="3D683DD3"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What departments are there in most technical schools?</w:t>
      </w:r>
    </w:p>
    <w:p w14:paraId="6318907B"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hAnsi="Times New Roman"/>
          <w:color w:val="000000"/>
          <w:sz w:val="24"/>
          <w:szCs w:val="24"/>
          <w:lang w:val="en-US"/>
        </w:rPr>
        <w:t>Tell some words about study of full-time, part-time, extra-mural students?</w:t>
      </w:r>
    </w:p>
    <w:p w14:paraId="406BADCD"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eastAsia="Times New Roman" w:hAnsi="Times New Roman"/>
          <w:color w:val="000000"/>
          <w:sz w:val="24"/>
          <w:szCs w:val="24"/>
          <w:lang w:val="en-US"/>
        </w:rPr>
        <w:t>What specialties are taught in technical schools?</w:t>
      </w:r>
    </w:p>
    <w:p w14:paraId="7DF7799F" w14:textId="77777777" w:rsidR="009410F8" w:rsidRPr="005A2B53"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eastAsia="Times New Roman" w:hAnsi="Times New Roman"/>
          <w:color w:val="000000"/>
          <w:sz w:val="24"/>
          <w:szCs w:val="24"/>
          <w:lang w:val="en-US"/>
        </w:rPr>
        <w:t>What does the state  provide the students with?</w:t>
      </w:r>
    </w:p>
    <w:p w14:paraId="1A01B509" w14:textId="77777777" w:rsidR="009410F8" w:rsidRPr="003A0681" w:rsidRDefault="009410F8" w:rsidP="00216239">
      <w:pPr>
        <w:pStyle w:val="a3"/>
        <w:numPr>
          <w:ilvl w:val="0"/>
          <w:numId w:val="55"/>
        </w:numPr>
        <w:tabs>
          <w:tab w:val="left" w:pos="0"/>
          <w:tab w:val="left" w:pos="142"/>
          <w:tab w:val="left" w:pos="851"/>
          <w:tab w:val="left" w:pos="993"/>
        </w:tabs>
        <w:spacing w:after="0" w:line="240" w:lineRule="auto"/>
        <w:ind w:left="0" w:firstLine="709"/>
        <w:jc w:val="both"/>
        <w:rPr>
          <w:rFonts w:ascii="Times New Roman" w:eastAsia="Times New Roman" w:hAnsi="Times New Roman"/>
          <w:color w:val="000000"/>
          <w:sz w:val="24"/>
          <w:szCs w:val="24"/>
          <w:lang w:val="en-US"/>
        </w:rPr>
      </w:pPr>
      <w:r w:rsidRPr="005A2B53">
        <w:rPr>
          <w:rFonts w:ascii="Times New Roman" w:eastAsia="Times New Roman" w:hAnsi="Times New Roman"/>
          <w:color w:val="000000"/>
          <w:sz w:val="24"/>
          <w:szCs w:val="24"/>
          <w:lang w:val="en-US"/>
        </w:rPr>
        <w:t>Is every student given a stipend?</w:t>
      </w:r>
    </w:p>
    <w:p w14:paraId="4E8ADFE1" w14:textId="77777777" w:rsidR="008A7285" w:rsidRDefault="008A7285" w:rsidP="00722F7A">
      <w:pPr>
        <w:tabs>
          <w:tab w:val="left" w:pos="0"/>
        </w:tabs>
        <w:jc w:val="center"/>
        <w:rPr>
          <w:b/>
          <w:bCs/>
          <w:lang w:val="en-US"/>
        </w:rPr>
      </w:pPr>
    </w:p>
    <w:p w14:paraId="40BB8AC3" w14:textId="22A87062" w:rsidR="009410F8" w:rsidRPr="00F42571" w:rsidRDefault="009410F8" w:rsidP="009410F8">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216239">
        <w:rPr>
          <w:rStyle w:val="19"/>
          <w:bCs/>
          <w:sz w:val="24"/>
          <w:szCs w:val="24"/>
        </w:rPr>
        <w:t>0</w:t>
      </w:r>
      <w:r w:rsidR="006237D0">
        <w:rPr>
          <w:rStyle w:val="19"/>
          <w:bCs/>
          <w:sz w:val="24"/>
          <w:szCs w:val="24"/>
        </w:rPr>
        <w:t>2</w:t>
      </w:r>
      <w:r w:rsidR="00232030">
        <w:rPr>
          <w:rStyle w:val="19"/>
          <w:bCs/>
          <w:sz w:val="24"/>
          <w:szCs w:val="24"/>
        </w:rPr>
        <w:t>, ОК</w:t>
      </w:r>
      <w:r w:rsidR="00216239">
        <w:rPr>
          <w:rStyle w:val="19"/>
          <w:bCs/>
          <w:sz w:val="24"/>
          <w:szCs w:val="24"/>
        </w:rPr>
        <w:t>0</w:t>
      </w:r>
      <w:r w:rsidR="006237D0">
        <w:rPr>
          <w:rStyle w:val="19"/>
          <w:bCs/>
          <w:sz w:val="24"/>
          <w:szCs w:val="24"/>
        </w:rPr>
        <w:t>9</w:t>
      </w:r>
      <w:r w:rsidR="00CC3453">
        <w:rPr>
          <w:rStyle w:val="19"/>
          <w:bCs/>
          <w:sz w:val="24"/>
          <w:szCs w:val="24"/>
        </w:rPr>
        <w:t>.</w:t>
      </w:r>
    </w:p>
    <w:p w14:paraId="75C73460" w14:textId="77777777" w:rsidR="009410F8" w:rsidRDefault="009410F8" w:rsidP="009410F8">
      <w:pPr>
        <w:ind w:firstLine="709"/>
        <w:jc w:val="both"/>
        <w:rPr>
          <w:b/>
        </w:rPr>
      </w:pPr>
      <w:r>
        <w:rPr>
          <w:b/>
        </w:rPr>
        <w:t xml:space="preserve">Критерии оценки: </w:t>
      </w:r>
      <w:r>
        <w:t>смотреть в разделе 3.1 ФОС.</w:t>
      </w:r>
    </w:p>
    <w:p w14:paraId="76314966" w14:textId="77777777" w:rsidR="009410F8" w:rsidRDefault="009410F8" w:rsidP="00722F7A">
      <w:pPr>
        <w:tabs>
          <w:tab w:val="left" w:pos="0"/>
        </w:tabs>
        <w:jc w:val="center"/>
        <w:rPr>
          <w:b/>
          <w:bCs/>
        </w:rPr>
      </w:pPr>
    </w:p>
    <w:p w14:paraId="5BD9B814" w14:textId="77777777" w:rsidR="00232030" w:rsidRPr="003346FA" w:rsidRDefault="00232030" w:rsidP="00232030">
      <w:pPr>
        <w:snapToGrid w:val="0"/>
        <w:jc w:val="center"/>
        <w:rPr>
          <w:b/>
          <w:i/>
        </w:rPr>
      </w:pPr>
      <w:r w:rsidRPr="003346FA">
        <w:rPr>
          <w:b/>
          <w:bCs/>
          <w:i/>
        </w:rPr>
        <w:t>Тема 2.18. Из истории железнодорожного строительства в России</w:t>
      </w:r>
      <w:r w:rsidRPr="003346FA">
        <w:rPr>
          <w:b/>
          <w:i/>
        </w:rPr>
        <w:t xml:space="preserve"> </w:t>
      </w:r>
    </w:p>
    <w:p w14:paraId="4A77B201" w14:textId="5290DDA2" w:rsidR="00232030" w:rsidRPr="00232030" w:rsidRDefault="00232030" w:rsidP="00232030">
      <w:pPr>
        <w:snapToGrid w:val="0"/>
        <w:jc w:val="center"/>
        <w:rPr>
          <w:b/>
          <w:i/>
        </w:rPr>
      </w:pPr>
      <w:r w:rsidRPr="00232030">
        <w:rPr>
          <w:b/>
          <w:i/>
        </w:rPr>
        <w:t>Практические занятия №3,4 (</w:t>
      </w:r>
      <w:r w:rsidR="0088501C">
        <w:rPr>
          <w:b/>
          <w:i/>
        </w:rPr>
        <w:t>4 часа</w:t>
      </w:r>
      <w:r w:rsidRPr="00232030">
        <w:rPr>
          <w:b/>
          <w:i/>
        </w:rPr>
        <w:t>)</w:t>
      </w:r>
    </w:p>
    <w:p w14:paraId="6CF4A8ED" w14:textId="77777777" w:rsidR="00232030" w:rsidRDefault="00232030" w:rsidP="00722F7A">
      <w:pPr>
        <w:tabs>
          <w:tab w:val="left" w:pos="0"/>
        </w:tabs>
        <w:jc w:val="center"/>
        <w:rPr>
          <w:b/>
          <w:bCs/>
        </w:rPr>
      </w:pPr>
    </w:p>
    <w:p w14:paraId="010180C4" w14:textId="77777777" w:rsidR="00232030" w:rsidRDefault="00232030" w:rsidP="00232030">
      <w:pPr>
        <w:tabs>
          <w:tab w:val="left" w:pos="0"/>
        </w:tabs>
        <w:jc w:val="both"/>
        <w:rPr>
          <w:b/>
          <w:bCs/>
        </w:rPr>
      </w:pPr>
      <w:r w:rsidRPr="00232030">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31B58BA3" w14:textId="77777777" w:rsidR="00232030" w:rsidRDefault="00232030" w:rsidP="00722F7A">
      <w:pPr>
        <w:tabs>
          <w:tab w:val="left" w:pos="0"/>
        </w:tabs>
        <w:jc w:val="center"/>
        <w:rPr>
          <w:b/>
          <w:bCs/>
        </w:rPr>
      </w:pPr>
    </w:p>
    <w:p w14:paraId="1CBABB0B" w14:textId="77777777" w:rsidR="00232030" w:rsidRPr="00154C12" w:rsidRDefault="00232030" w:rsidP="00232030">
      <w:pPr>
        <w:snapToGrid w:val="0"/>
        <w:jc w:val="center"/>
        <w:rPr>
          <w:b/>
        </w:rPr>
      </w:pPr>
      <w:r>
        <w:rPr>
          <w:b/>
        </w:rPr>
        <w:t>Примерные в</w:t>
      </w:r>
      <w:r w:rsidRPr="00154C12">
        <w:rPr>
          <w:b/>
        </w:rPr>
        <w:t>опросы для устного опроса:</w:t>
      </w:r>
    </w:p>
    <w:p w14:paraId="42A65745" w14:textId="77777777" w:rsidR="00232030" w:rsidRDefault="00232030" w:rsidP="00232030">
      <w:pPr>
        <w:numPr>
          <w:ilvl w:val="3"/>
          <w:numId w:val="56"/>
        </w:numPr>
        <w:tabs>
          <w:tab w:val="clear" w:pos="1800"/>
          <w:tab w:val="num" w:pos="709"/>
          <w:tab w:val="left" w:pos="993"/>
        </w:tabs>
        <w:suppressAutoHyphens/>
        <w:ind w:left="0" w:firstLine="709"/>
        <w:rPr>
          <w:color w:val="000000"/>
        </w:rPr>
      </w:pPr>
      <w:r>
        <w:rPr>
          <w:bCs/>
        </w:rPr>
        <w:lastRenderedPageBreak/>
        <w:t xml:space="preserve">Когда употребляется </w:t>
      </w:r>
      <w:r>
        <w:rPr>
          <w:color w:val="000000"/>
        </w:rPr>
        <w:t>существительное в функции определения?</w:t>
      </w:r>
    </w:p>
    <w:p w14:paraId="026ED217" w14:textId="77777777" w:rsidR="00232030" w:rsidRDefault="00232030" w:rsidP="00232030">
      <w:pPr>
        <w:numPr>
          <w:ilvl w:val="3"/>
          <w:numId w:val="56"/>
        </w:numPr>
        <w:tabs>
          <w:tab w:val="clear" w:pos="1800"/>
          <w:tab w:val="num" w:pos="709"/>
          <w:tab w:val="left" w:pos="993"/>
        </w:tabs>
        <w:suppressAutoHyphens/>
        <w:ind w:left="0" w:firstLine="709"/>
      </w:pPr>
      <w:r w:rsidRPr="00634076">
        <w:rPr>
          <w:color w:val="000000"/>
        </w:rPr>
        <w:t xml:space="preserve">Как образуется </w:t>
      </w:r>
      <w:r>
        <w:t xml:space="preserve"> эмфатическая  конструкция?</w:t>
      </w:r>
    </w:p>
    <w:p w14:paraId="707E7A3E" w14:textId="77777777" w:rsidR="00232030" w:rsidRDefault="00232030" w:rsidP="00232030">
      <w:pPr>
        <w:tabs>
          <w:tab w:val="num" w:pos="709"/>
          <w:tab w:val="left" w:pos="993"/>
        </w:tabs>
        <w:ind w:firstLine="709"/>
      </w:pPr>
      <w:r>
        <w:t>3. Какие  примеры эмфатической конструкции вы можете привести?</w:t>
      </w:r>
    </w:p>
    <w:p w14:paraId="3F249E14" w14:textId="77777777" w:rsidR="00232030" w:rsidRDefault="00232030" w:rsidP="00722F7A">
      <w:pPr>
        <w:tabs>
          <w:tab w:val="left" w:pos="0"/>
        </w:tabs>
        <w:jc w:val="center"/>
        <w:rPr>
          <w:b/>
          <w:bCs/>
        </w:rPr>
      </w:pPr>
    </w:p>
    <w:p w14:paraId="7AD131EA" w14:textId="77777777" w:rsidR="00232030" w:rsidRPr="003346FA" w:rsidRDefault="00232030" w:rsidP="00232030">
      <w:pPr>
        <w:ind w:firstLine="709"/>
        <w:rPr>
          <w:b/>
          <w:i/>
        </w:rPr>
      </w:pPr>
      <w:r w:rsidRPr="003346FA">
        <w:rPr>
          <w:b/>
          <w:i/>
        </w:rPr>
        <w:t>Ход занятия:</w:t>
      </w:r>
    </w:p>
    <w:p w14:paraId="4674D73E" w14:textId="77777777" w:rsidR="00232030" w:rsidRPr="007A7F73" w:rsidRDefault="00216239" w:rsidP="00216239">
      <w:pPr>
        <w:numPr>
          <w:ilvl w:val="0"/>
          <w:numId w:val="57"/>
        </w:numPr>
        <w:tabs>
          <w:tab w:val="left" w:pos="993"/>
        </w:tabs>
        <w:suppressAutoHyphens/>
        <w:ind w:left="0" w:firstLine="709"/>
      </w:pPr>
      <w:r w:rsidRPr="007A7F73">
        <w:t>Выучить слова по теме</w:t>
      </w:r>
    </w:p>
    <w:p w14:paraId="0B723B78" w14:textId="77777777" w:rsidR="00232030" w:rsidRPr="007A7F73" w:rsidRDefault="00216239" w:rsidP="00216239">
      <w:pPr>
        <w:numPr>
          <w:ilvl w:val="0"/>
          <w:numId w:val="57"/>
        </w:numPr>
        <w:tabs>
          <w:tab w:val="left" w:pos="993"/>
        </w:tabs>
        <w:suppressAutoHyphens/>
        <w:ind w:left="0" w:firstLine="709"/>
      </w:pPr>
      <w:r w:rsidRPr="007A7F73">
        <w:t>Прочита</w:t>
      </w:r>
      <w:r w:rsidR="00232030">
        <w:t>ть и перевести</w:t>
      </w:r>
      <w:r w:rsidR="00232030" w:rsidRPr="007A7F73">
        <w:t xml:space="preserve"> текст</w:t>
      </w:r>
      <w:r w:rsidR="00232030">
        <w:t xml:space="preserve"> </w:t>
      </w:r>
      <w:r w:rsidR="00232030" w:rsidRPr="007A7F73">
        <w:t>письменно</w:t>
      </w:r>
    </w:p>
    <w:p w14:paraId="38602B2F" w14:textId="77777777" w:rsidR="00232030" w:rsidRPr="007A7F73" w:rsidRDefault="00216239" w:rsidP="00216239">
      <w:pPr>
        <w:numPr>
          <w:ilvl w:val="0"/>
          <w:numId w:val="57"/>
        </w:numPr>
        <w:tabs>
          <w:tab w:val="left" w:pos="993"/>
        </w:tabs>
        <w:suppressAutoHyphens/>
        <w:ind w:left="0" w:firstLine="709"/>
      </w:pPr>
      <w:r w:rsidRPr="007A7F73">
        <w:t>Ответ</w:t>
      </w:r>
      <w:r w:rsidR="00232030">
        <w:t xml:space="preserve">ить </w:t>
      </w:r>
      <w:r w:rsidR="00232030" w:rsidRPr="007A7F73">
        <w:t xml:space="preserve"> на вопросы и состав</w:t>
      </w:r>
      <w:r w:rsidR="00232030">
        <w:t>ить</w:t>
      </w:r>
      <w:r w:rsidR="00232030" w:rsidRPr="007A7F73">
        <w:t xml:space="preserve"> сообщение </w:t>
      </w:r>
      <w:r w:rsidR="00232030">
        <w:t>по теме</w:t>
      </w:r>
    </w:p>
    <w:p w14:paraId="5C657394" w14:textId="77777777" w:rsidR="00232030" w:rsidRPr="007A7F73" w:rsidRDefault="00232030" w:rsidP="00216239">
      <w:pPr>
        <w:numPr>
          <w:ilvl w:val="0"/>
          <w:numId w:val="57"/>
        </w:numPr>
        <w:tabs>
          <w:tab w:val="left" w:pos="993"/>
        </w:tabs>
        <w:suppressAutoHyphens/>
        <w:ind w:left="0" w:firstLine="709"/>
      </w:pPr>
      <w:r w:rsidRPr="007A7F73">
        <w:t>Выполните упражнения по тексту</w:t>
      </w:r>
      <w:r>
        <w:t xml:space="preserve"> письменно</w:t>
      </w:r>
    </w:p>
    <w:p w14:paraId="3B0FD5E0" w14:textId="77777777" w:rsidR="00232030" w:rsidRDefault="00232030" w:rsidP="00216239">
      <w:pPr>
        <w:numPr>
          <w:ilvl w:val="0"/>
          <w:numId w:val="57"/>
        </w:numPr>
        <w:tabs>
          <w:tab w:val="left" w:pos="993"/>
        </w:tabs>
        <w:suppressAutoHyphens/>
        <w:ind w:left="0" w:firstLine="709"/>
        <w:jc w:val="both"/>
        <w:rPr>
          <w:color w:val="000000"/>
        </w:rPr>
      </w:pPr>
      <w:r>
        <w:t xml:space="preserve">Выполнение грамматических упражнений по теме </w:t>
      </w:r>
      <w:r>
        <w:rPr>
          <w:color w:val="000000"/>
        </w:rPr>
        <w:t>придаточные предложения времени и условия (</w:t>
      </w:r>
      <w:r>
        <w:rPr>
          <w:color w:val="000000"/>
          <w:lang w:val="en-US"/>
        </w:rPr>
        <w:t>if</w:t>
      </w:r>
      <w:r>
        <w:rPr>
          <w:color w:val="000000"/>
        </w:rPr>
        <w:t xml:space="preserve">, </w:t>
      </w:r>
      <w:r>
        <w:rPr>
          <w:color w:val="000000"/>
          <w:lang w:val="en-US"/>
        </w:rPr>
        <w:t>when</w:t>
      </w:r>
      <w:r>
        <w:rPr>
          <w:color w:val="000000"/>
        </w:rPr>
        <w:t>)</w:t>
      </w:r>
    </w:p>
    <w:p w14:paraId="698CB56F" w14:textId="77777777" w:rsidR="00232030" w:rsidRDefault="00232030" w:rsidP="00232030">
      <w:pPr>
        <w:ind w:firstLine="709"/>
        <w:rPr>
          <w:i/>
        </w:rPr>
      </w:pPr>
    </w:p>
    <w:p w14:paraId="561952F7" w14:textId="77777777" w:rsidR="00232030" w:rsidRPr="003346FA" w:rsidRDefault="00232030" w:rsidP="00232030">
      <w:pPr>
        <w:ind w:firstLine="709"/>
        <w:rPr>
          <w:b/>
          <w:i/>
          <w:lang w:val="en-US"/>
        </w:rPr>
      </w:pPr>
      <w:r w:rsidRPr="003346FA">
        <w:rPr>
          <w:b/>
          <w:i/>
        </w:rPr>
        <w:t>Контрольные</w:t>
      </w:r>
      <w:r w:rsidRPr="003346FA">
        <w:rPr>
          <w:b/>
          <w:i/>
          <w:lang w:val="en-US"/>
        </w:rPr>
        <w:t xml:space="preserve"> </w:t>
      </w:r>
      <w:r w:rsidRPr="003346FA">
        <w:rPr>
          <w:b/>
          <w:i/>
        </w:rPr>
        <w:t>вопросы</w:t>
      </w:r>
      <w:r w:rsidRPr="003346FA">
        <w:rPr>
          <w:b/>
          <w:i/>
          <w:lang w:val="en-US"/>
        </w:rPr>
        <w:t>:</w:t>
      </w:r>
    </w:p>
    <w:p w14:paraId="2490C04C" w14:textId="77777777" w:rsidR="00232030" w:rsidRPr="00885FAD" w:rsidRDefault="00232030" w:rsidP="00232030">
      <w:pPr>
        <w:widowControl w:val="0"/>
        <w:numPr>
          <w:ilvl w:val="0"/>
          <w:numId w:val="58"/>
        </w:numPr>
        <w:tabs>
          <w:tab w:val="left" w:pos="993"/>
        </w:tabs>
        <w:ind w:left="0" w:firstLine="709"/>
        <w:contextualSpacing/>
        <w:jc w:val="both"/>
        <w:rPr>
          <w:lang w:val="en-US"/>
        </w:rPr>
      </w:pPr>
      <w:r w:rsidRPr="00885FAD">
        <w:rPr>
          <w:lang w:val="en-US"/>
        </w:rPr>
        <w:t xml:space="preserve">Is </w:t>
      </w:r>
      <w:r w:rsidRPr="00D32E47">
        <w:rPr>
          <w:lang w:val="en-US"/>
        </w:rPr>
        <w:t>Railroad  a complex transport company?</w:t>
      </w:r>
    </w:p>
    <w:p w14:paraId="602DF308" w14:textId="77777777" w:rsidR="00232030" w:rsidRPr="00885FAD" w:rsidRDefault="00232030" w:rsidP="00232030">
      <w:pPr>
        <w:widowControl w:val="0"/>
        <w:numPr>
          <w:ilvl w:val="0"/>
          <w:numId w:val="58"/>
        </w:numPr>
        <w:tabs>
          <w:tab w:val="left" w:pos="993"/>
        </w:tabs>
        <w:ind w:left="0" w:firstLine="709"/>
        <w:contextualSpacing/>
        <w:jc w:val="both"/>
        <w:rPr>
          <w:lang w:val="en-US"/>
        </w:rPr>
      </w:pPr>
      <w:r w:rsidRPr="00885FAD">
        <w:rPr>
          <w:lang w:val="en-US"/>
        </w:rPr>
        <w:t>Is a</w:t>
      </w:r>
      <w:r w:rsidRPr="00D32E47">
        <w:rPr>
          <w:lang w:val="en-US"/>
        </w:rPr>
        <w:t>n important  part of the railway a complex system of technical support of a rolling stock?</w:t>
      </w:r>
    </w:p>
    <w:p w14:paraId="5DD1686D" w14:textId="77777777" w:rsidR="00232030" w:rsidRPr="00885FAD" w:rsidRDefault="00232030" w:rsidP="00232030">
      <w:pPr>
        <w:widowControl w:val="0"/>
        <w:numPr>
          <w:ilvl w:val="0"/>
          <w:numId w:val="58"/>
        </w:numPr>
        <w:tabs>
          <w:tab w:val="left" w:pos="993"/>
        </w:tabs>
        <w:ind w:left="0" w:firstLine="709"/>
        <w:contextualSpacing/>
        <w:jc w:val="both"/>
        <w:rPr>
          <w:lang w:val="en-US"/>
        </w:rPr>
      </w:pPr>
      <w:r w:rsidRPr="00D32E47">
        <w:rPr>
          <w:lang w:val="en-US"/>
        </w:rPr>
        <w:t>Was Russia's first public railway  built in 1837 between St. Petersburg and Tsarskoye Selo?</w:t>
      </w:r>
    </w:p>
    <w:p w14:paraId="459FF45D" w14:textId="77777777" w:rsidR="00232030" w:rsidRPr="00885FAD" w:rsidRDefault="00232030" w:rsidP="00232030">
      <w:pPr>
        <w:widowControl w:val="0"/>
        <w:numPr>
          <w:ilvl w:val="0"/>
          <w:numId w:val="58"/>
        </w:numPr>
        <w:tabs>
          <w:tab w:val="left" w:pos="993"/>
        </w:tabs>
        <w:ind w:left="0" w:firstLine="709"/>
        <w:contextualSpacing/>
        <w:jc w:val="both"/>
        <w:rPr>
          <w:lang w:val="en-US"/>
        </w:rPr>
      </w:pPr>
      <w:r w:rsidRPr="00885FAD">
        <w:rPr>
          <w:lang w:val="en-US"/>
        </w:rPr>
        <w:t xml:space="preserve">Is </w:t>
      </w:r>
      <w:r w:rsidRPr="00D32E47">
        <w:rPr>
          <w:lang w:val="en-US"/>
        </w:rPr>
        <w:t>railway transport  engaged in transportation of goods and passengers?</w:t>
      </w:r>
    </w:p>
    <w:p w14:paraId="246E7AAA" w14:textId="77777777" w:rsidR="00232030" w:rsidRPr="00885FAD" w:rsidRDefault="00232030" w:rsidP="00232030">
      <w:pPr>
        <w:widowControl w:val="0"/>
        <w:numPr>
          <w:ilvl w:val="0"/>
          <w:numId w:val="58"/>
        </w:numPr>
        <w:tabs>
          <w:tab w:val="left" w:pos="993"/>
        </w:tabs>
        <w:ind w:left="0" w:firstLine="709"/>
        <w:contextualSpacing/>
        <w:jc w:val="both"/>
        <w:rPr>
          <w:lang w:val="en-US"/>
        </w:rPr>
      </w:pPr>
      <w:r w:rsidRPr="00885FAD">
        <w:rPr>
          <w:lang w:val="en-US"/>
        </w:rPr>
        <w:t>Is w</w:t>
      </w:r>
      <w:r w:rsidRPr="00D32E47">
        <w:rPr>
          <w:lang w:val="en-US"/>
        </w:rPr>
        <w:t>ork on the railway quite diverse?</w:t>
      </w:r>
    </w:p>
    <w:p w14:paraId="3D648E4B" w14:textId="77777777" w:rsidR="00232030" w:rsidRPr="00232030" w:rsidRDefault="00232030" w:rsidP="00232030">
      <w:pPr>
        <w:widowControl w:val="0"/>
        <w:numPr>
          <w:ilvl w:val="0"/>
          <w:numId w:val="58"/>
        </w:numPr>
        <w:tabs>
          <w:tab w:val="left" w:pos="993"/>
        </w:tabs>
        <w:ind w:left="0" w:firstLine="709"/>
        <w:contextualSpacing/>
        <w:jc w:val="both"/>
        <w:rPr>
          <w:lang w:val="en-US"/>
        </w:rPr>
      </w:pPr>
      <w:r w:rsidRPr="00D32E47">
        <w:rPr>
          <w:lang w:val="en-US"/>
        </w:rPr>
        <w:t>Communication with a large number of passengers requires from certain/all employees  communication, goodwill and stress.</w:t>
      </w:r>
    </w:p>
    <w:p w14:paraId="55B3B879" w14:textId="3BC73138" w:rsidR="00232030" w:rsidRPr="00232030" w:rsidRDefault="00232030" w:rsidP="00232030">
      <w:pPr>
        <w:pStyle w:val="18"/>
        <w:ind w:left="720"/>
        <w:rPr>
          <w:bCs/>
          <w:sz w:val="24"/>
          <w:szCs w:val="24"/>
        </w:rPr>
      </w:pPr>
      <w:r w:rsidRPr="00232030">
        <w:rPr>
          <w:b/>
          <w:sz w:val="24"/>
          <w:szCs w:val="24"/>
        </w:rPr>
        <w:t>Контролируемые компетенции:</w:t>
      </w:r>
      <w:r w:rsidRPr="00232030">
        <w:rPr>
          <w:rStyle w:val="a7"/>
          <w:b/>
          <w:bCs/>
          <w:sz w:val="24"/>
          <w:szCs w:val="24"/>
        </w:rPr>
        <w:t xml:space="preserve"> </w:t>
      </w:r>
      <w:r w:rsidRPr="00232030">
        <w:rPr>
          <w:rStyle w:val="19"/>
          <w:bCs/>
          <w:sz w:val="24"/>
          <w:szCs w:val="24"/>
        </w:rPr>
        <w:t>ОК</w:t>
      </w:r>
      <w:r w:rsidR="00216239">
        <w:rPr>
          <w:rStyle w:val="19"/>
          <w:bCs/>
          <w:sz w:val="24"/>
          <w:szCs w:val="24"/>
        </w:rPr>
        <w:t>0</w:t>
      </w:r>
      <w:r w:rsidR="006237D0">
        <w:rPr>
          <w:rStyle w:val="19"/>
          <w:bCs/>
          <w:sz w:val="24"/>
          <w:szCs w:val="24"/>
        </w:rPr>
        <w:t>2</w:t>
      </w:r>
      <w:r w:rsidRPr="00232030">
        <w:rPr>
          <w:rStyle w:val="19"/>
          <w:bCs/>
          <w:sz w:val="24"/>
          <w:szCs w:val="24"/>
        </w:rPr>
        <w:t>, ОК</w:t>
      </w:r>
      <w:r w:rsidR="00216239">
        <w:rPr>
          <w:rStyle w:val="19"/>
          <w:bCs/>
          <w:sz w:val="24"/>
          <w:szCs w:val="24"/>
        </w:rPr>
        <w:t>0</w:t>
      </w:r>
      <w:r w:rsidR="006237D0">
        <w:rPr>
          <w:rStyle w:val="19"/>
          <w:bCs/>
          <w:sz w:val="24"/>
          <w:szCs w:val="24"/>
        </w:rPr>
        <w:t>9</w:t>
      </w:r>
      <w:r w:rsidR="00EC3239">
        <w:rPr>
          <w:rStyle w:val="19"/>
          <w:bCs/>
          <w:sz w:val="24"/>
          <w:szCs w:val="24"/>
        </w:rPr>
        <w:t>.</w:t>
      </w:r>
    </w:p>
    <w:p w14:paraId="6AB8E301" w14:textId="77777777" w:rsidR="00232030" w:rsidRPr="00232030" w:rsidRDefault="00232030" w:rsidP="00232030">
      <w:pPr>
        <w:pStyle w:val="a3"/>
        <w:jc w:val="both"/>
        <w:rPr>
          <w:rFonts w:ascii="Times New Roman" w:hAnsi="Times New Roman"/>
          <w:b/>
          <w:sz w:val="24"/>
          <w:szCs w:val="24"/>
        </w:rPr>
      </w:pPr>
      <w:r w:rsidRPr="00232030">
        <w:rPr>
          <w:rFonts w:ascii="Times New Roman" w:hAnsi="Times New Roman"/>
          <w:b/>
          <w:sz w:val="24"/>
          <w:szCs w:val="24"/>
        </w:rPr>
        <w:t xml:space="preserve">Критерии оценки: </w:t>
      </w:r>
      <w:r w:rsidRPr="00232030">
        <w:rPr>
          <w:rFonts w:ascii="Times New Roman" w:hAnsi="Times New Roman"/>
          <w:sz w:val="24"/>
          <w:szCs w:val="24"/>
        </w:rPr>
        <w:t>смотреть в разделе 3.1 ФОС.</w:t>
      </w:r>
    </w:p>
    <w:p w14:paraId="51E99087" w14:textId="77777777" w:rsidR="00232030" w:rsidRPr="005953DE" w:rsidRDefault="00232030" w:rsidP="00232030">
      <w:pPr>
        <w:snapToGrid w:val="0"/>
        <w:jc w:val="center"/>
        <w:rPr>
          <w:b/>
          <w:i/>
        </w:rPr>
      </w:pPr>
      <w:r w:rsidRPr="005953DE">
        <w:rPr>
          <w:b/>
          <w:bCs/>
          <w:i/>
        </w:rPr>
        <w:t xml:space="preserve">Тема 2.19. </w:t>
      </w:r>
      <w:r w:rsidRPr="005953DE">
        <w:rPr>
          <w:b/>
          <w:i/>
        </w:rPr>
        <w:t xml:space="preserve">Железнодорожный путь </w:t>
      </w:r>
    </w:p>
    <w:p w14:paraId="085A6BDB" w14:textId="12C7602D" w:rsidR="00232030" w:rsidRPr="00232030" w:rsidRDefault="00232030" w:rsidP="00232030">
      <w:pPr>
        <w:widowControl w:val="0"/>
        <w:tabs>
          <w:tab w:val="left" w:pos="993"/>
        </w:tabs>
        <w:contextualSpacing/>
        <w:jc w:val="center"/>
        <w:rPr>
          <w:b/>
          <w:i/>
        </w:rPr>
      </w:pPr>
      <w:r w:rsidRPr="00232030">
        <w:rPr>
          <w:b/>
          <w:i/>
        </w:rPr>
        <w:t>Практические занятия №</w:t>
      </w:r>
      <w:r w:rsidR="0088501C">
        <w:rPr>
          <w:b/>
          <w:i/>
        </w:rPr>
        <w:t>5,6</w:t>
      </w:r>
      <w:r w:rsidRPr="00232030">
        <w:rPr>
          <w:b/>
          <w:i/>
        </w:rPr>
        <w:t xml:space="preserve"> (</w:t>
      </w:r>
      <w:r w:rsidR="0088501C">
        <w:rPr>
          <w:b/>
          <w:i/>
        </w:rPr>
        <w:t>4 часа</w:t>
      </w:r>
      <w:r w:rsidRPr="00232030">
        <w:rPr>
          <w:b/>
          <w:i/>
        </w:rPr>
        <w:t>)</w:t>
      </w:r>
    </w:p>
    <w:p w14:paraId="0FE857C0" w14:textId="77777777" w:rsidR="00232030" w:rsidRDefault="00232030" w:rsidP="00722F7A">
      <w:pPr>
        <w:tabs>
          <w:tab w:val="left" w:pos="0"/>
        </w:tabs>
        <w:jc w:val="center"/>
        <w:rPr>
          <w:b/>
          <w:bCs/>
        </w:rPr>
      </w:pPr>
    </w:p>
    <w:p w14:paraId="5F7B1426" w14:textId="77777777" w:rsidR="00232030" w:rsidRDefault="00232030" w:rsidP="00232030">
      <w:pPr>
        <w:jc w:val="both"/>
      </w:pPr>
      <w:r w:rsidRPr="00232030">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0FC0E6E0" w14:textId="77777777" w:rsidR="00232030" w:rsidRDefault="00232030" w:rsidP="00722F7A">
      <w:pPr>
        <w:tabs>
          <w:tab w:val="left" w:pos="0"/>
        </w:tabs>
        <w:jc w:val="center"/>
        <w:rPr>
          <w:b/>
          <w:bCs/>
        </w:rPr>
      </w:pPr>
    </w:p>
    <w:p w14:paraId="7665D685" w14:textId="77777777" w:rsidR="00232030" w:rsidRPr="00154C12" w:rsidRDefault="00232030" w:rsidP="00232030">
      <w:pPr>
        <w:snapToGrid w:val="0"/>
        <w:jc w:val="center"/>
        <w:rPr>
          <w:b/>
        </w:rPr>
      </w:pPr>
      <w:r>
        <w:rPr>
          <w:b/>
        </w:rPr>
        <w:t>Примерные в</w:t>
      </w:r>
      <w:r w:rsidRPr="00154C12">
        <w:rPr>
          <w:b/>
        </w:rPr>
        <w:t>опросы для устного опроса:</w:t>
      </w:r>
    </w:p>
    <w:p w14:paraId="3BE3A088" w14:textId="77777777" w:rsidR="00232030" w:rsidRDefault="00232030" w:rsidP="00232030">
      <w:pPr>
        <w:numPr>
          <w:ilvl w:val="1"/>
          <w:numId w:val="59"/>
        </w:numPr>
        <w:tabs>
          <w:tab w:val="clear" w:pos="1080"/>
          <w:tab w:val="num" w:pos="709"/>
          <w:tab w:val="left" w:pos="993"/>
        </w:tabs>
        <w:suppressAutoHyphens/>
        <w:ind w:left="0" w:firstLine="709"/>
        <w:jc w:val="both"/>
        <w:rPr>
          <w:color w:val="000000"/>
        </w:rPr>
      </w:pPr>
      <w:r>
        <w:rPr>
          <w:bCs/>
        </w:rPr>
        <w:t xml:space="preserve">Когда употребляются  </w:t>
      </w:r>
      <w:r>
        <w:rPr>
          <w:color w:val="000000"/>
        </w:rPr>
        <w:t>придаточные предложения времени и условия (</w:t>
      </w:r>
      <w:r>
        <w:rPr>
          <w:color w:val="000000"/>
          <w:lang w:val="en-US"/>
        </w:rPr>
        <w:t>if</w:t>
      </w:r>
      <w:r>
        <w:rPr>
          <w:color w:val="000000"/>
        </w:rPr>
        <w:t xml:space="preserve">, </w:t>
      </w:r>
      <w:r>
        <w:rPr>
          <w:color w:val="000000"/>
          <w:lang w:val="en-US"/>
        </w:rPr>
        <w:t>when</w:t>
      </w:r>
      <w:r>
        <w:rPr>
          <w:color w:val="000000"/>
        </w:rPr>
        <w:t>)?</w:t>
      </w:r>
    </w:p>
    <w:p w14:paraId="269250C2" w14:textId="77777777" w:rsidR="00232030" w:rsidRDefault="00232030" w:rsidP="00232030">
      <w:pPr>
        <w:numPr>
          <w:ilvl w:val="1"/>
          <w:numId w:val="59"/>
        </w:numPr>
        <w:tabs>
          <w:tab w:val="clear" w:pos="1080"/>
          <w:tab w:val="num" w:pos="709"/>
          <w:tab w:val="left" w:pos="993"/>
        </w:tabs>
        <w:suppressAutoHyphens/>
        <w:ind w:left="0" w:firstLine="709"/>
        <w:jc w:val="both"/>
      </w:pPr>
      <w:r w:rsidRPr="00634076">
        <w:rPr>
          <w:color w:val="000000"/>
        </w:rPr>
        <w:t xml:space="preserve">Как </w:t>
      </w:r>
      <w:r>
        <w:rPr>
          <w:color w:val="000000"/>
        </w:rPr>
        <w:t>о</w:t>
      </w:r>
      <w:r>
        <w:t xml:space="preserve">бразуются  </w:t>
      </w:r>
      <w:r w:rsidRPr="00634076">
        <w:rPr>
          <w:color w:val="000000"/>
        </w:rPr>
        <w:t>придаточны</w:t>
      </w:r>
      <w:r>
        <w:rPr>
          <w:color w:val="000000"/>
        </w:rPr>
        <w:t xml:space="preserve">е </w:t>
      </w:r>
      <w:r w:rsidRPr="00634076">
        <w:rPr>
          <w:color w:val="000000"/>
        </w:rPr>
        <w:t xml:space="preserve"> предложени</w:t>
      </w:r>
      <w:r>
        <w:rPr>
          <w:color w:val="000000"/>
        </w:rPr>
        <w:t>я</w:t>
      </w:r>
      <w:r w:rsidRPr="00634076">
        <w:rPr>
          <w:color w:val="000000"/>
        </w:rPr>
        <w:t xml:space="preserve"> времени и условия (</w:t>
      </w:r>
      <w:r w:rsidRPr="00634076">
        <w:rPr>
          <w:color w:val="000000"/>
          <w:lang w:val="en-US"/>
        </w:rPr>
        <w:t>if</w:t>
      </w:r>
      <w:r w:rsidRPr="00634076">
        <w:rPr>
          <w:color w:val="000000"/>
        </w:rPr>
        <w:t xml:space="preserve">, </w:t>
      </w:r>
      <w:r w:rsidRPr="00634076">
        <w:rPr>
          <w:color w:val="000000"/>
          <w:lang w:val="en-US"/>
        </w:rPr>
        <w:t>when</w:t>
      </w:r>
      <w:r w:rsidRPr="00634076">
        <w:rPr>
          <w:color w:val="000000"/>
        </w:rPr>
        <w:t>)</w:t>
      </w:r>
      <w:r>
        <w:t>.</w:t>
      </w:r>
    </w:p>
    <w:p w14:paraId="5630E3AA" w14:textId="77777777" w:rsidR="00232030" w:rsidRDefault="00232030" w:rsidP="00232030">
      <w:pPr>
        <w:tabs>
          <w:tab w:val="num" w:pos="709"/>
          <w:tab w:val="left" w:pos="993"/>
        </w:tabs>
        <w:ind w:firstLine="709"/>
        <w:jc w:val="both"/>
      </w:pPr>
      <w:r>
        <w:t xml:space="preserve">3.  Как меняется время в главном и придаточном предложениях </w:t>
      </w:r>
      <w:r>
        <w:rPr>
          <w:color w:val="000000"/>
        </w:rPr>
        <w:t>времени и условия (</w:t>
      </w:r>
      <w:r>
        <w:rPr>
          <w:color w:val="000000"/>
          <w:lang w:val="en-US"/>
        </w:rPr>
        <w:t>if</w:t>
      </w:r>
      <w:r>
        <w:rPr>
          <w:color w:val="000000"/>
        </w:rPr>
        <w:t xml:space="preserve">, </w:t>
      </w:r>
      <w:r>
        <w:rPr>
          <w:color w:val="000000"/>
          <w:lang w:val="en-US"/>
        </w:rPr>
        <w:t>when</w:t>
      </w:r>
      <w:r>
        <w:rPr>
          <w:color w:val="000000"/>
        </w:rPr>
        <w:t>)?</w:t>
      </w:r>
    </w:p>
    <w:p w14:paraId="2C9ACBA6" w14:textId="77777777" w:rsidR="00232030" w:rsidRDefault="00232030" w:rsidP="00722F7A">
      <w:pPr>
        <w:tabs>
          <w:tab w:val="left" w:pos="0"/>
        </w:tabs>
        <w:jc w:val="center"/>
        <w:rPr>
          <w:b/>
          <w:bCs/>
        </w:rPr>
      </w:pPr>
    </w:p>
    <w:p w14:paraId="49835F71" w14:textId="77777777" w:rsidR="00C37117" w:rsidRPr="005953DE" w:rsidRDefault="00C37117" w:rsidP="00C37117">
      <w:pPr>
        <w:ind w:left="720"/>
        <w:rPr>
          <w:b/>
          <w:i/>
        </w:rPr>
      </w:pPr>
      <w:r w:rsidRPr="005953DE">
        <w:rPr>
          <w:b/>
          <w:i/>
        </w:rPr>
        <w:t>Ход занятия:</w:t>
      </w:r>
    </w:p>
    <w:p w14:paraId="4FF15E79" w14:textId="77777777" w:rsidR="00C37117" w:rsidRPr="007A7F73" w:rsidRDefault="00216239" w:rsidP="00216239">
      <w:pPr>
        <w:numPr>
          <w:ilvl w:val="0"/>
          <w:numId w:val="60"/>
        </w:numPr>
        <w:tabs>
          <w:tab w:val="left" w:pos="993"/>
        </w:tabs>
        <w:suppressAutoHyphens/>
        <w:ind w:left="0" w:firstLine="709"/>
      </w:pPr>
      <w:r w:rsidRPr="007A7F73">
        <w:t>Выучить слова по теме</w:t>
      </w:r>
    </w:p>
    <w:p w14:paraId="79C21B6D" w14:textId="77777777" w:rsidR="00C37117" w:rsidRPr="007A7F73" w:rsidRDefault="00216239" w:rsidP="00216239">
      <w:pPr>
        <w:numPr>
          <w:ilvl w:val="0"/>
          <w:numId w:val="60"/>
        </w:numPr>
        <w:tabs>
          <w:tab w:val="left" w:pos="993"/>
        </w:tabs>
        <w:suppressAutoHyphens/>
        <w:ind w:left="0" w:firstLine="709"/>
      </w:pPr>
      <w:r w:rsidRPr="007A7F73">
        <w:t>Прочита</w:t>
      </w:r>
      <w:r w:rsidR="00C37117">
        <w:t>ть и перевести</w:t>
      </w:r>
      <w:r w:rsidR="00C37117" w:rsidRPr="007A7F73">
        <w:t xml:space="preserve"> текст</w:t>
      </w:r>
      <w:r w:rsidR="00C37117">
        <w:t xml:space="preserve"> </w:t>
      </w:r>
      <w:r w:rsidR="00C37117" w:rsidRPr="007A7F73">
        <w:t>письменно</w:t>
      </w:r>
    </w:p>
    <w:p w14:paraId="26A30BC7" w14:textId="77777777" w:rsidR="00C37117" w:rsidRPr="007A7F73" w:rsidRDefault="00216239" w:rsidP="00216239">
      <w:pPr>
        <w:numPr>
          <w:ilvl w:val="0"/>
          <w:numId w:val="60"/>
        </w:numPr>
        <w:tabs>
          <w:tab w:val="left" w:pos="993"/>
        </w:tabs>
        <w:suppressAutoHyphens/>
        <w:ind w:left="0" w:firstLine="709"/>
      </w:pPr>
      <w:r w:rsidRPr="007A7F73">
        <w:t>Ответ</w:t>
      </w:r>
      <w:r w:rsidR="00C37117">
        <w:t xml:space="preserve">ить </w:t>
      </w:r>
      <w:r w:rsidR="00C37117" w:rsidRPr="007A7F73">
        <w:t xml:space="preserve"> на вопросы и состав</w:t>
      </w:r>
      <w:r w:rsidR="00C37117">
        <w:t>ить</w:t>
      </w:r>
      <w:r w:rsidR="00C37117" w:rsidRPr="007A7F73">
        <w:t xml:space="preserve"> сообщение </w:t>
      </w:r>
      <w:r w:rsidR="00C37117">
        <w:t>по теме</w:t>
      </w:r>
    </w:p>
    <w:p w14:paraId="5807896A" w14:textId="77777777" w:rsidR="00C37117" w:rsidRPr="007A7F73" w:rsidRDefault="00C37117" w:rsidP="00216239">
      <w:pPr>
        <w:numPr>
          <w:ilvl w:val="0"/>
          <w:numId w:val="60"/>
        </w:numPr>
        <w:tabs>
          <w:tab w:val="left" w:pos="993"/>
        </w:tabs>
        <w:suppressAutoHyphens/>
        <w:ind w:left="0" w:firstLine="709"/>
      </w:pPr>
      <w:r w:rsidRPr="007A7F73">
        <w:t>Выполните упражнения по тексту</w:t>
      </w:r>
      <w:r>
        <w:t xml:space="preserve"> письменно</w:t>
      </w:r>
    </w:p>
    <w:p w14:paraId="342F8339" w14:textId="77777777" w:rsidR="00C37117" w:rsidRDefault="00C37117" w:rsidP="00216239">
      <w:pPr>
        <w:tabs>
          <w:tab w:val="left" w:pos="993"/>
        </w:tabs>
        <w:ind w:firstLine="709"/>
        <w:jc w:val="both"/>
        <w:rPr>
          <w:i/>
        </w:rPr>
      </w:pPr>
      <w:r>
        <w:t xml:space="preserve">Выполнение грамматических упражнений по теме </w:t>
      </w:r>
      <w:r>
        <w:rPr>
          <w:color w:val="000000"/>
        </w:rPr>
        <w:t xml:space="preserve">сложноподчиненные предложения с союзами </w:t>
      </w:r>
      <w:r>
        <w:rPr>
          <w:color w:val="000000"/>
          <w:lang w:val="en-US"/>
        </w:rPr>
        <w:t>for</w:t>
      </w:r>
      <w:r>
        <w:rPr>
          <w:color w:val="000000"/>
        </w:rPr>
        <w:t xml:space="preserve">, </w:t>
      </w:r>
      <w:r>
        <w:rPr>
          <w:color w:val="000000"/>
          <w:lang w:val="en-US"/>
        </w:rPr>
        <w:t>as</w:t>
      </w:r>
      <w:r>
        <w:rPr>
          <w:color w:val="000000"/>
        </w:rPr>
        <w:t xml:space="preserve">, </w:t>
      </w:r>
      <w:r>
        <w:rPr>
          <w:color w:val="000000"/>
          <w:lang w:val="en-US"/>
        </w:rPr>
        <w:t>till</w:t>
      </w:r>
      <w:r>
        <w:rPr>
          <w:color w:val="000000"/>
        </w:rPr>
        <w:t xml:space="preserve">, </w:t>
      </w:r>
      <w:r>
        <w:rPr>
          <w:color w:val="000000"/>
          <w:lang w:val="en-US"/>
        </w:rPr>
        <w:t>until</w:t>
      </w:r>
      <w:r>
        <w:rPr>
          <w:color w:val="000000"/>
        </w:rPr>
        <w:t xml:space="preserve">, </w:t>
      </w:r>
      <w:r>
        <w:rPr>
          <w:color w:val="000000"/>
          <w:lang w:val="en-US"/>
        </w:rPr>
        <w:t>as</w:t>
      </w:r>
      <w:r>
        <w:rPr>
          <w:color w:val="000000"/>
        </w:rPr>
        <w:t xml:space="preserve">, </w:t>
      </w:r>
      <w:r>
        <w:rPr>
          <w:color w:val="000000"/>
          <w:lang w:val="en-US"/>
        </w:rPr>
        <w:t>though</w:t>
      </w:r>
      <w:r w:rsidRPr="00D713F0">
        <w:rPr>
          <w:i/>
        </w:rPr>
        <w:t xml:space="preserve"> </w:t>
      </w:r>
      <w:r>
        <w:rPr>
          <w:i/>
        </w:rPr>
        <w:t>.</w:t>
      </w:r>
    </w:p>
    <w:p w14:paraId="1DC9E1C6" w14:textId="77777777" w:rsidR="00C37117" w:rsidRDefault="00C37117" w:rsidP="00C37117">
      <w:pPr>
        <w:ind w:firstLine="709"/>
        <w:rPr>
          <w:i/>
        </w:rPr>
      </w:pPr>
    </w:p>
    <w:p w14:paraId="64E72804" w14:textId="77777777" w:rsidR="00C37117" w:rsidRPr="005953DE" w:rsidRDefault="00C37117" w:rsidP="00C37117">
      <w:pPr>
        <w:ind w:firstLine="709"/>
        <w:rPr>
          <w:b/>
          <w:i/>
          <w:lang w:val="en-US"/>
        </w:rPr>
      </w:pPr>
      <w:r w:rsidRPr="005953DE">
        <w:rPr>
          <w:b/>
          <w:i/>
        </w:rPr>
        <w:t>Контрольные</w:t>
      </w:r>
      <w:r w:rsidRPr="005953DE">
        <w:rPr>
          <w:b/>
          <w:i/>
          <w:lang w:val="en-US"/>
        </w:rPr>
        <w:t xml:space="preserve"> </w:t>
      </w:r>
      <w:r w:rsidRPr="005953DE">
        <w:rPr>
          <w:b/>
          <w:i/>
        </w:rPr>
        <w:t>вопросы</w:t>
      </w:r>
      <w:r w:rsidRPr="005953DE">
        <w:rPr>
          <w:b/>
          <w:i/>
          <w:lang w:val="en-US"/>
        </w:rPr>
        <w:t>:</w:t>
      </w:r>
    </w:p>
    <w:p w14:paraId="12F71F69"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t>What elements does the railroad track (the permanent way) consist of?</w:t>
      </w:r>
    </w:p>
    <w:p w14:paraId="2D7CBF96"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t>What is the gauge and what gauge is used on Russian railways?</w:t>
      </w:r>
    </w:p>
    <w:p w14:paraId="25CE9910"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t>What mechanism is called a switch?</w:t>
      </w:r>
    </w:p>
    <w:p w14:paraId="01D2BDCD"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pPr>
      <w:r w:rsidRPr="00166632">
        <w:rPr>
          <w:lang w:val="en-US"/>
        </w:rPr>
        <w:t>What is a joint?</w:t>
      </w:r>
    </w:p>
    <w:p w14:paraId="0CC823CA"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t>What are the best materials for ballast?</w:t>
      </w:r>
    </w:p>
    <w:p w14:paraId="7511A658"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t>What rails are used in the main-line tracks?</w:t>
      </w:r>
    </w:p>
    <w:p w14:paraId="41276403"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lastRenderedPageBreak/>
        <w:t>What is the function of the ballast?</w:t>
      </w:r>
    </w:p>
    <w:p w14:paraId="1F34A0EE" w14:textId="77777777" w:rsidR="00C37117" w:rsidRPr="00166632" w:rsidRDefault="00C37117" w:rsidP="00C37117">
      <w:pPr>
        <w:widowControl w:val="0"/>
        <w:numPr>
          <w:ilvl w:val="0"/>
          <w:numId w:val="61"/>
        </w:numPr>
        <w:shd w:val="clear" w:color="auto" w:fill="FFFFFF"/>
        <w:tabs>
          <w:tab w:val="left" w:pos="715"/>
        </w:tabs>
        <w:autoSpaceDE w:val="0"/>
        <w:autoSpaceDN w:val="0"/>
        <w:adjustRightInd w:val="0"/>
        <w:ind w:firstLine="709"/>
        <w:jc w:val="both"/>
        <w:rPr>
          <w:lang w:val="en-US"/>
        </w:rPr>
      </w:pPr>
      <w:r w:rsidRPr="00166632">
        <w:rPr>
          <w:lang w:val="en-US"/>
        </w:rPr>
        <w:t>What advantages have concrete sleepers?</w:t>
      </w:r>
    </w:p>
    <w:p w14:paraId="410E9C22" w14:textId="72BA0300" w:rsidR="00C37117" w:rsidRPr="00232030" w:rsidRDefault="00C37117" w:rsidP="00C37117">
      <w:pPr>
        <w:pStyle w:val="18"/>
        <w:ind w:left="720"/>
        <w:rPr>
          <w:bCs/>
          <w:sz w:val="24"/>
          <w:szCs w:val="24"/>
        </w:rPr>
      </w:pPr>
      <w:r w:rsidRPr="00232030">
        <w:rPr>
          <w:b/>
          <w:sz w:val="24"/>
          <w:szCs w:val="24"/>
        </w:rPr>
        <w:t>Контролируемые компетенции:</w:t>
      </w:r>
      <w:r w:rsidRPr="00232030">
        <w:rPr>
          <w:rStyle w:val="a7"/>
          <w:b/>
          <w:bCs/>
          <w:sz w:val="24"/>
          <w:szCs w:val="24"/>
        </w:rPr>
        <w:t xml:space="preserve"> </w:t>
      </w:r>
      <w:r w:rsidRPr="00232030">
        <w:rPr>
          <w:rStyle w:val="19"/>
          <w:bCs/>
          <w:sz w:val="24"/>
          <w:szCs w:val="24"/>
        </w:rPr>
        <w:t>ОК</w:t>
      </w:r>
      <w:r w:rsidR="00216239">
        <w:rPr>
          <w:rStyle w:val="19"/>
          <w:bCs/>
          <w:sz w:val="24"/>
          <w:szCs w:val="24"/>
        </w:rPr>
        <w:t>0</w:t>
      </w:r>
      <w:r w:rsidR="006237D0">
        <w:rPr>
          <w:rStyle w:val="19"/>
          <w:bCs/>
          <w:sz w:val="24"/>
          <w:szCs w:val="24"/>
        </w:rPr>
        <w:t>2</w:t>
      </w:r>
      <w:r w:rsidRPr="00232030">
        <w:rPr>
          <w:rStyle w:val="19"/>
          <w:bCs/>
          <w:sz w:val="24"/>
          <w:szCs w:val="24"/>
        </w:rPr>
        <w:t>, ОК</w:t>
      </w:r>
      <w:r w:rsidR="00216239">
        <w:rPr>
          <w:rStyle w:val="19"/>
          <w:bCs/>
          <w:sz w:val="24"/>
          <w:szCs w:val="24"/>
        </w:rPr>
        <w:t>0</w:t>
      </w:r>
      <w:r w:rsidR="006237D0">
        <w:rPr>
          <w:rStyle w:val="19"/>
          <w:bCs/>
          <w:sz w:val="24"/>
          <w:szCs w:val="24"/>
        </w:rPr>
        <w:t>9</w:t>
      </w:r>
      <w:r w:rsidR="00EC3239">
        <w:rPr>
          <w:rStyle w:val="19"/>
          <w:bCs/>
          <w:sz w:val="24"/>
          <w:szCs w:val="24"/>
        </w:rPr>
        <w:t>.</w:t>
      </w:r>
    </w:p>
    <w:p w14:paraId="68889DBD" w14:textId="77777777" w:rsidR="00C37117" w:rsidRPr="00232030" w:rsidRDefault="00C37117" w:rsidP="00C37117">
      <w:pPr>
        <w:pStyle w:val="a3"/>
        <w:jc w:val="both"/>
        <w:rPr>
          <w:rFonts w:ascii="Times New Roman" w:hAnsi="Times New Roman"/>
          <w:b/>
          <w:sz w:val="24"/>
          <w:szCs w:val="24"/>
        </w:rPr>
      </w:pPr>
      <w:r w:rsidRPr="00232030">
        <w:rPr>
          <w:rFonts w:ascii="Times New Roman" w:hAnsi="Times New Roman"/>
          <w:b/>
          <w:sz w:val="24"/>
          <w:szCs w:val="24"/>
        </w:rPr>
        <w:t xml:space="preserve">Критерии оценки: </w:t>
      </w:r>
      <w:r w:rsidRPr="00232030">
        <w:rPr>
          <w:rFonts w:ascii="Times New Roman" w:hAnsi="Times New Roman"/>
          <w:sz w:val="24"/>
          <w:szCs w:val="24"/>
        </w:rPr>
        <w:t>смотреть в разделе 3.1 ФОС.</w:t>
      </w:r>
    </w:p>
    <w:p w14:paraId="5C18503F" w14:textId="77777777" w:rsidR="00C37117" w:rsidRPr="005953DE" w:rsidRDefault="00C37117" w:rsidP="00C37117">
      <w:pPr>
        <w:snapToGrid w:val="0"/>
        <w:jc w:val="center"/>
        <w:rPr>
          <w:b/>
          <w:i/>
        </w:rPr>
      </w:pPr>
      <w:r w:rsidRPr="005953DE">
        <w:rPr>
          <w:b/>
          <w:bCs/>
          <w:i/>
        </w:rPr>
        <w:t xml:space="preserve">Тема 2.20. </w:t>
      </w:r>
      <w:r w:rsidRPr="005953DE">
        <w:rPr>
          <w:b/>
          <w:i/>
        </w:rPr>
        <w:t xml:space="preserve">Старейшая железная дорога </w:t>
      </w:r>
    </w:p>
    <w:p w14:paraId="2BCB7301" w14:textId="68C7D4D8" w:rsidR="00232030" w:rsidRPr="00C37117" w:rsidRDefault="00C37117" w:rsidP="00722F7A">
      <w:pPr>
        <w:tabs>
          <w:tab w:val="left" w:pos="0"/>
        </w:tabs>
        <w:jc w:val="center"/>
        <w:rPr>
          <w:b/>
          <w:bCs/>
          <w:i/>
        </w:rPr>
      </w:pPr>
      <w:r w:rsidRPr="00C37117">
        <w:rPr>
          <w:b/>
          <w:bCs/>
          <w:i/>
        </w:rPr>
        <w:t>Практические занятия №</w:t>
      </w:r>
      <w:r w:rsidR="0088501C">
        <w:rPr>
          <w:b/>
          <w:bCs/>
          <w:i/>
        </w:rPr>
        <w:t>7,8,9</w:t>
      </w:r>
      <w:r w:rsidRPr="00C37117">
        <w:rPr>
          <w:b/>
          <w:bCs/>
          <w:i/>
        </w:rPr>
        <w:t xml:space="preserve"> (</w:t>
      </w:r>
      <w:r w:rsidR="0088501C">
        <w:rPr>
          <w:b/>
          <w:bCs/>
          <w:i/>
        </w:rPr>
        <w:t>6 часов</w:t>
      </w:r>
      <w:r w:rsidRPr="00C37117">
        <w:rPr>
          <w:b/>
          <w:bCs/>
          <w:i/>
        </w:rPr>
        <w:t>)</w:t>
      </w:r>
    </w:p>
    <w:p w14:paraId="3707B957" w14:textId="77777777" w:rsidR="00C37117" w:rsidRDefault="00C37117" w:rsidP="00722F7A">
      <w:pPr>
        <w:tabs>
          <w:tab w:val="left" w:pos="0"/>
        </w:tabs>
        <w:jc w:val="center"/>
        <w:rPr>
          <w:b/>
          <w:bCs/>
        </w:rPr>
      </w:pPr>
    </w:p>
    <w:p w14:paraId="3E5E1F7D" w14:textId="77777777" w:rsidR="00C37117" w:rsidRDefault="00C37117" w:rsidP="00C37117">
      <w:pPr>
        <w:tabs>
          <w:tab w:val="left" w:pos="0"/>
        </w:tabs>
        <w:jc w:val="both"/>
        <w:rPr>
          <w:b/>
          <w:bCs/>
        </w:rPr>
      </w:pPr>
      <w:r w:rsidRPr="00C37117">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3BEAD2EE" w14:textId="77777777" w:rsidR="00C37117" w:rsidRDefault="00C37117" w:rsidP="00722F7A">
      <w:pPr>
        <w:tabs>
          <w:tab w:val="left" w:pos="0"/>
        </w:tabs>
        <w:jc w:val="center"/>
        <w:rPr>
          <w:b/>
          <w:bCs/>
        </w:rPr>
      </w:pPr>
    </w:p>
    <w:p w14:paraId="3AAACA1B" w14:textId="77777777" w:rsidR="00C37117" w:rsidRDefault="00C37117" w:rsidP="00C37117">
      <w:pPr>
        <w:snapToGrid w:val="0"/>
        <w:jc w:val="center"/>
        <w:rPr>
          <w:b/>
        </w:rPr>
      </w:pPr>
      <w:r>
        <w:rPr>
          <w:b/>
        </w:rPr>
        <w:t>Примерные в</w:t>
      </w:r>
      <w:r w:rsidRPr="00154C12">
        <w:rPr>
          <w:b/>
        </w:rPr>
        <w:t>опросы для устного опроса:</w:t>
      </w:r>
    </w:p>
    <w:p w14:paraId="451838E3" w14:textId="77777777" w:rsidR="00C37117" w:rsidRDefault="00C37117" w:rsidP="00C37117">
      <w:pPr>
        <w:numPr>
          <w:ilvl w:val="1"/>
          <w:numId w:val="62"/>
        </w:numPr>
        <w:suppressAutoHyphens/>
        <w:ind w:left="0" w:firstLine="709"/>
      </w:pPr>
      <w:r>
        <w:rPr>
          <w:bCs/>
        </w:rPr>
        <w:t xml:space="preserve">Когда употребляются  </w:t>
      </w:r>
      <w:r>
        <w:rPr>
          <w:color w:val="000000"/>
        </w:rPr>
        <w:t>придаточные предложения (</w:t>
      </w:r>
      <w:r>
        <w:rPr>
          <w:color w:val="000000"/>
          <w:lang w:val="en-US"/>
        </w:rPr>
        <w:t>for</w:t>
      </w:r>
      <w:r>
        <w:rPr>
          <w:color w:val="000000"/>
        </w:rPr>
        <w:t xml:space="preserve">, </w:t>
      </w:r>
      <w:r>
        <w:rPr>
          <w:color w:val="000000"/>
          <w:lang w:val="en-US"/>
        </w:rPr>
        <w:t>as</w:t>
      </w:r>
      <w:r>
        <w:rPr>
          <w:color w:val="000000"/>
        </w:rPr>
        <w:t xml:space="preserve">, </w:t>
      </w:r>
      <w:r>
        <w:rPr>
          <w:color w:val="000000"/>
          <w:lang w:val="en-US"/>
        </w:rPr>
        <w:t>till</w:t>
      </w:r>
      <w:r>
        <w:rPr>
          <w:color w:val="000000"/>
        </w:rPr>
        <w:t xml:space="preserve">, </w:t>
      </w:r>
      <w:r>
        <w:rPr>
          <w:color w:val="000000"/>
          <w:lang w:val="en-US"/>
        </w:rPr>
        <w:t>until</w:t>
      </w:r>
      <w:r>
        <w:rPr>
          <w:color w:val="000000"/>
        </w:rPr>
        <w:t xml:space="preserve">, </w:t>
      </w:r>
      <w:r>
        <w:rPr>
          <w:color w:val="000000"/>
          <w:lang w:val="en-US"/>
        </w:rPr>
        <w:t>as</w:t>
      </w:r>
      <w:r>
        <w:rPr>
          <w:color w:val="000000"/>
        </w:rPr>
        <w:t xml:space="preserve">, </w:t>
      </w:r>
      <w:r>
        <w:rPr>
          <w:color w:val="000000"/>
          <w:lang w:val="en-US"/>
        </w:rPr>
        <w:t>though</w:t>
      </w:r>
      <w:r>
        <w:rPr>
          <w:color w:val="000000"/>
        </w:rPr>
        <w:t>)?</w:t>
      </w:r>
    </w:p>
    <w:p w14:paraId="4D4B3674" w14:textId="77777777" w:rsidR="00C37117" w:rsidRDefault="00C37117" w:rsidP="00C37117">
      <w:pPr>
        <w:numPr>
          <w:ilvl w:val="1"/>
          <w:numId w:val="62"/>
        </w:numPr>
        <w:suppressAutoHyphens/>
        <w:ind w:left="0" w:firstLine="709"/>
      </w:pPr>
      <w:r w:rsidRPr="003C0C06">
        <w:rPr>
          <w:color w:val="000000"/>
        </w:rPr>
        <w:t>Как о</w:t>
      </w:r>
      <w:r>
        <w:t xml:space="preserve">бразуются  </w:t>
      </w:r>
      <w:r w:rsidRPr="003C0C06">
        <w:rPr>
          <w:color w:val="000000"/>
        </w:rPr>
        <w:t>придаточные  предложения (</w:t>
      </w:r>
      <w:r w:rsidRPr="003C0C06">
        <w:rPr>
          <w:color w:val="000000"/>
          <w:lang w:val="en-US"/>
        </w:rPr>
        <w:t>for</w:t>
      </w:r>
      <w:r w:rsidRPr="003C0C06">
        <w:rPr>
          <w:color w:val="000000"/>
        </w:rPr>
        <w:t xml:space="preserve">, </w:t>
      </w:r>
      <w:r w:rsidRPr="003C0C06">
        <w:rPr>
          <w:color w:val="000000"/>
          <w:lang w:val="en-US"/>
        </w:rPr>
        <w:t>as</w:t>
      </w:r>
      <w:r w:rsidRPr="003C0C06">
        <w:rPr>
          <w:color w:val="000000"/>
        </w:rPr>
        <w:t xml:space="preserve">, </w:t>
      </w:r>
      <w:r w:rsidRPr="003C0C06">
        <w:rPr>
          <w:color w:val="000000"/>
          <w:lang w:val="en-US"/>
        </w:rPr>
        <w:t>till</w:t>
      </w:r>
      <w:r w:rsidRPr="003C0C06">
        <w:rPr>
          <w:color w:val="000000"/>
        </w:rPr>
        <w:t xml:space="preserve">, </w:t>
      </w:r>
      <w:r w:rsidRPr="003C0C06">
        <w:rPr>
          <w:color w:val="000000"/>
          <w:lang w:val="en-US"/>
        </w:rPr>
        <w:t>until</w:t>
      </w:r>
      <w:r w:rsidRPr="003C0C06">
        <w:rPr>
          <w:color w:val="000000"/>
        </w:rPr>
        <w:t xml:space="preserve">, </w:t>
      </w:r>
      <w:r w:rsidRPr="003C0C06">
        <w:rPr>
          <w:color w:val="000000"/>
          <w:lang w:val="en-US"/>
        </w:rPr>
        <w:t>as</w:t>
      </w:r>
      <w:r w:rsidRPr="003C0C06">
        <w:rPr>
          <w:color w:val="000000"/>
        </w:rPr>
        <w:t xml:space="preserve">, </w:t>
      </w:r>
      <w:r w:rsidRPr="003C0C06">
        <w:rPr>
          <w:color w:val="000000"/>
          <w:lang w:val="en-US"/>
        </w:rPr>
        <w:t>though</w:t>
      </w:r>
      <w:r w:rsidRPr="003C0C06">
        <w:rPr>
          <w:color w:val="000000"/>
        </w:rPr>
        <w:t>)?</w:t>
      </w:r>
    </w:p>
    <w:p w14:paraId="5974DFBF" w14:textId="77777777" w:rsidR="00C37117" w:rsidRDefault="00C37117" w:rsidP="00C37117">
      <w:pPr>
        <w:tabs>
          <w:tab w:val="num" w:pos="709"/>
          <w:tab w:val="left" w:pos="993"/>
        </w:tabs>
        <w:ind w:firstLine="709"/>
        <w:rPr>
          <w:b/>
        </w:rPr>
      </w:pPr>
      <w:r>
        <w:t xml:space="preserve">3.  Как меняется время в главном и придаточном предложениях </w:t>
      </w:r>
      <w:r>
        <w:rPr>
          <w:color w:val="000000"/>
        </w:rPr>
        <w:t>(</w:t>
      </w:r>
      <w:r>
        <w:rPr>
          <w:color w:val="000000"/>
          <w:lang w:val="en-US"/>
        </w:rPr>
        <w:t>for</w:t>
      </w:r>
      <w:r>
        <w:rPr>
          <w:color w:val="000000"/>
        </w:rPr>
        <w:t xml:space="preserve">, </w:t>
      </w:r>
      <w:r>
        <w:rPr>
          <w:color w:val="000000"/>
          <w:lang w:val="en-US"/>
        </w:rPr>
        <w:t>as</w:t>
      </w:r>
      <w:r>
        <w:rPr>
          <w:color w:val="000000"/>
        </w:rPr>
        <w:t xml:space="preserve">, </w:t>
      </w:r>
      <w:r>
        <w:rPr>
          <w:color w:val="000000"/>
          <w:lang w:val="en-US"/>
        </w:rPr>
        <w:t>till</w:t>
      </w:r>
      <w:r>
        <w:rPr>
          <w:color w:val="000000"/>
        </w:rPr>
        <w:t xml:space="preserve">, </w:t>
      </w:r>
      <w:r>
        <w:rPr>
          <w:color w:val="000000"/>
          <w:lang w:val="en-US"/>
        </w:rPr>
        <w:t>until</w:t>
      </w:r>
      <w:r>
        <w:rPr>
          <w:color w:val="000000"/>
        </w:rPr>
        <w:t xml:space="preserve">, </w:t>
      </w:r>
      <w:r>
        <w:rPr>
          <w:color w:val="000000"/>
          <w:lang w:val="en-US"/>
        </w:rPr>
        <w:t>as</w:t>
      </w:r>
      <w:r>
        <w:rPr>
          <w:color w:val="000000"/>
        </w:rPr>
        <w:t xml:space="preserve">, </w:t>
      </w:r>
      <w:r>
        <w:rPr>
          <w:color w:val="000000"/>
          <w:lang w:val="en-US"/>
        </w:rPr>
        <w:t>though</w:t>
      </w:r>
      <w:r>
        <w:rPr>
          <w:color w:val="000000"/>
        </w:rPr>
        <w:t>)?</w:t>
      </w:r>
    </w:p>
    <w:p w14:paraId="73B899E5" w14:textId="77777777" w:rsidR="00C37117" w:rsidRDefault="00C37117" w:rsidP="00722F7A">
      <w:pPr>
        <w:tabs>
          <w:tab w:val="left" w:pos="0"/>
        </w:tabs>
        <w:jc w:val="center"/>
        <w:rPr>
          <w:b/>
          <w:bCs/>
        </w:rPr>
      </w:pPr>
    </w:p>
    <w:p w14:paraId="0BF4DB88" w14:textId="77777777" w:rsidR="00C37117" w:rsidRPr="005953DE" w:rsidRDefault="00C37117" w:rsidP="00C37117">
      <w:pPr>
        <w:ind w:firstLine="709"/>
        <w:rPr>
          <w:b/>
          <w:i/>
        </w:rPr>
      </w:pPr>
      <w:r w:rsidRPr="005953DE">
        <w:rPr>
          <w:b/>
          <w:i/>
        </w:rPr>
        <w:t>Ход занятия:</w:t>
      </w:r>
    </w:p>
    <w:p w14:paraId="4B96B544" w14:textId="77777777" w:rsidR="00C37117" w:rsidRPr="007A7F73" w:rsidRDefault="00216239" w:rsidP="00216239">
      <w:pPr>
        <w:numPr>
          <w:ilvl w:val="0"/>
          <w:numId w:val="63"/>
        </w:numPr>
        <w:tabs>
          <w:tab w:val="left" w:pos="993"/>
        </w:tabs>
        <w:suppressAutoHyphens/>
        <w:ind w:left="0" w:firstLine="709"/>
      </w:pPr>
      <w:r w:rsidRPr="007A7F73">
        <w:t>Выучить слова по теме</w:t>
      </w:r>
    </w:p>
    <w:p w14:paraId="6FB4C8C4" w14:textId="77777777" w:rsidR="00C37117" w:rsidRPr="007A7F73" w:rsidRDefault="00216239" w:rsidP="00216239">
      <w:pPr>
        <w:numPr>
          <w:ilvl w:val="0"/>
          <w:numId w:val="63"/>
        </w:numPr>
        <w:tabs>
          <w:tab w:val="left" w:pos="993"/>
        </w:tabs>
        <w:suppressAutoHyphens/>
        <w:ind w:left="0" w:firstLine="709"/>
      </w:pPr>
      <w:r w:rsidRPr="007A7F73">
        <w:t>Прочита</w:t>
      </w:r>
      <w:r w:rsidR="00C37117">
        <w:t>ть и перевести</w:t>
      </w:r>
      <w:r w:rsidR="00C37117" w:rsidRPr="007A7F73">
        <w:t xml:space="preserve"> текст</w:t>
      </w:r>
      <w:r w:rsidR="00C37117">
        <w:t xml:space="preserve"> </w:t>
      </w:r>
      <w:r w:rsidR="00C37117" w:rsidRPr="007A7F73">
        <w:t>письменно</w:t>
      </w:r>
    </w:p>
    <w:p w14:paraId="058709F5" w14:textId="77777777" w:rsidR="00C37117" w:rsidRPr="007A7F73" w:rsidRDefault="00216239" w:rsidP="00216239">
      <w:pPr>
        <w:numPr>
          <w:ilvl w:val="0"/>
          <w:numId w:val="63"/>
        </w:numPr>
        <w:tabs>
          <w:tab w:val="left" w:pos="993"/>
        </w:tabs>
        <w:suppressAutoHyphens/>
        <w:ind w:left="0" w:firstLine="709"/>
      </w:pPr>
      <w:r w:rsidRPr="007A7F73">
        <w:t>Ответ</w:t>
      </w:r>
      <w:r w:rsidR="00C37117">
        <w:t xml:space="preserve">ить </w:t>
      </w:r>
      <w:r w:rsidR="00C37117" w:rsidRPr="007A7F73">
        <w:t xml:space="preserve"> на вопросы и состав</w:t>
      </w:r>
      <w:r w:rsidR="00C37117">
        <w:t>ить</w:t>
      </w:r>
      <w:r w:rsidR="00C37117" w:rsidRPr="007A7F73">
        <w:t xml:space="preserve"> сообщение </w:t>
      </w:r>
      <w:r w:rsidR="00C37117">
        <w:t>по теме</w:t>
      </w:r>
    </w:p>
    <w:p w14:paraId="2895AE22" w14:textId="77777777" w:rsidR="00C37117" w:rsidRPr="007A7F73" w:rsidRDefault="00C37117" w:rsidP="00216239">
      <w:pPr>
        <w:numPr>
          <w:ilvl w:val="0"/>
          <w:numId w:val="63"/>
        </w:numPr>
        <w:tabs>
          <w:tab w:val="left" w:pos="993"/>
        </w:tabs>
        <w:suppressAutoHyphens/>
        <w:ind w:left="0" w:firstLine="709"/>
      </w:pPr>
      <w:r w:rsidRPr="007A7F73">
        <w:t>Выполните упражнения по тексту</w:t>
      </w:r>
      <w:r>
        <w:t xml:space="preserve"> письменно</w:t>
      </w:r>
    </w:p>
    <w:p w14:paraId="114615B0" w14:textId="77777777" w:rsidR="00C37117" w:rsidRPr="001628D9" w:rsidRDefault="00C37117" w:rsidP="00216239">
      <w:pPr>
        <w:numPr>
          <w:ilvl w:val="0"/>
          <w:numId w:val="63"/>
        </w:numPr>
        <w:tabs>
          <w:tab w:val="left" w:pos="993"/>
        </w:tabs>
        <w:suppressAutoHyphens/>
        <w:ind w:left="0" w:firstLine="709"/>
        <w:jc w:val="both"/>
        <w:rPr>
          <w:i/>
          <w:lang w:val="en-US"/>
        </w:rPr>
      </w:pPr>
      <w:r>
        <w:t xml:space="preserve">Выполнение грамматических упражнений по теме предложения с союзами </w:t>
      </w:r>
      <w:r>
        <w:rPr>
          <w:lang w:val="en-US"/>
        </w:rPr>
        <w:t>neither</w:t>
      </w:r>
      <w:r>
        <w:t xml:space="preserve">…. </w:t>
      </w:r>
      <w:r>
        <w:rPr>
          <w:lang w:val="en-US"/>
        </w:rPr>
        <w:t>nor</w:t>
      </w:r>
      <w:r w:rsidRPr="001628D9">
        <w:rPr>
          <w:lang w:val="en-US"/>
        </w:rPr>
        <w:t xml:space="preserve">, </w:t>
      </w:r>
      <w:r>
        <w:rPr>
          <w:lang w:val="en-US"/>
        </w:rPr>
        <w:t>either</w:t>
      </w:r>
      <w:r w:rsidRPr="001628D9">
        <w:rPr>
          <w:lang w:val="en-US"/>
        </w:rPr>
        <w:t xml:space="preserve"> …..</w:t>
      </w:r>
      <w:r>
        <w:rPr>
          <w:lang w:val="en-US"/>
        </w:rPr>
        <w:t>or</w:t>
      </w:r>
      <w:r w:rsidRPr="001628D9">
        <w:rPr>
          <w:i/>
          <w:lang w:val="en-US"/>
        </w:rPr>
        <w:t xml:space="preserve"> . </w:t>
      </w:r>
      <w:r w:rsidRPr="001628D9">
        <w:rPr>
          <w:color w:val="000000"/>
          <w:lang w:val="en-US"/>
        </w:rPr>
        <w:t xml:space="preserve">- </w:t>
      </w:r>
      <w:r>
        <w:rPr>
          <w:color w:val="000000"/>
        </w:rPr>
        <w:t>сложноподчиненное</w:t>
      </w:r>
      <w:r w:rsidRPr="001628D9">
        <w:rPr>
          <w:color w:val="000000"/>
          <w:lang w:val="en-US"/>
        </w:rPr>
        <w:t xml:space="preserve"> </w:t>
      </w:r>
      <w:r>
        <w:rPr>
          <w:color w:val="000000"/>
        </w:rPr>
        <w:t>предложение</w:t>
      </w:r>
      <w:r w:rsidRPr="001628D9">
        <w:rPr>
          <w:color w:val="000000"/>
          <w:lang w:val="en-US"/>
        </w:rPr>
        <w:t xml:space="preserve">  </w:t>
      </w:r>
      <w:r>
        <w:rPr>
          <w:color w:val="000000"/>
        </w:rPr>
        <w:t>с</w:t>
      </w:r>
      <w:r w:rsidRPr="001628D9">
        <w:rPr>
          <w:color w:val="000000"/>
          <w:lang w:val="en-US"/>
        </w:rPr>
        <w:t xml:space="preserve"> </w:t>
      </w:r>
      <w:r>
        <w:rPr>
          <w:color w:val="000000"/>
        </w:rPr>
        <w:t>придаточным</w:t>
      </w:r>
      <w:r w:rsidRPr="001628D9">
        <w:rPr>
          <w:color w:val="000000"/>
          <w:lang w:val="en-US"/>
        </w:rPr>
        <w:t xml:space="preserve"> </w:t>
      </w:r>
      <w:r>
        <w:rPr>
          <w:color w:val="000000"/>
        </w:rPr>
        <w:t>типа</w:t>
      </w:r>
      <w:r w:rsidRPr="001628D9">
        <w:rPr>
          <w:color w:val="000000"/>
          <w:lang w:val="en-US"/>
        </w:rPr>
        <w:t xml:space="preserve"> </w:t>
      </w:r>
      <w:r>
        <w:rPr>
          <w:color w:val="000000"/>
          <w:lang w:val="en-US"/>
        </w:rPr>
        <w:t>if</w:t>
      </w:r>
      <w:r w:rsidRPr="001628D9">
        <w:rPr>
          <w:color w:val="000000"/>
          <w:lang w:val="en-US"/>
        </w:rPr>
        <w:t xml:space="preserve"> </w:t>
      </w:r>
      <w:r>
        <w:rPr>
          <w:color w:val="000000"/>
          <w:lang w:val="en-US"/>
        </w:rPr>
        <w:t>I</w:t>
      </w:r>
      <w:r w:rsidRPr="001628D9">
        <w:rPr>
          <w:color w:val="000000"/>
          <w:lang w:val="en-US"/>
        </w:rPr>
        <w:t xml:space="preserve"> </w:t>
      </w:r>
      <w:r>
        <w:rPr>
          <w:color w:val="000000"/>
          <w:lang w:val="en-US"/>
        </w:rPr>
        <w:t>were</w:t>
      </w:r>
      <w:r w:rsidRPr="001628D9">
        <w:rPr>
          <w:color w:val="000000"/>
          <w:lang w:val="en-US"/>
        </w:rPr>
        <w:t xml:space="preserve"> </w:t>
      </w:r>
      <w:r>
        <w:rPr>
          <w:color w:val="000000"/>
          <w:lang w:val="en-US"/>
        </w:rPr>
        <w:t>you</w:t>
      </w:r>
      <w:r w:rsidRPr="001628D9">
        <w:rPr>
          <w:color w:val="000000"/>
          <w:lang w:val="en-US"/>
        </w:rPr>
        <w:t xml:space="preserve"> </w:t>
      </w:r>
      <w:r>
        <w:rPr>
          <w:color w:val="000000"/>
          <w:lang w:val="en-US"/>
        </w:rPr>
        <w:t>I</w:t>
      </w:r>
      <w:r w:rsidRPr="001628D9">
        <w:rPr>
          <w:color w:val="000000"/>
          <w:lang w:val="en-US"/>
        </w:rPr>
        <w:t xml:space="preserve"> </w:t>
      </w:r>
      <w:r>
        <w:rPr>
          <w:color w:val="000000"/>
          <w:lang w:val="en-US"/>
        </w:rPr>
        <w:t>would</w:t>
      </w:r>
      <w:r w:rsidRPr="001628D9">
        <w:rPr>
          <w:color w:val="000000"/>
          <w:lang w:val="en-US"/>
        </w:rPr>
        <w:t xml:space="preserve"> </w:t>
      </w:r>
      <w:r>
        <w:rPr>
          <w:color w:val="000000"/>
          <w:lang w:val="en-US"/>
        </w:rPr>
        <w:t>do</w:t>
      </w:r>
      <w:r w:rsidRPr="001628D9">
        <w:rPr>
          <w:color w:val="000000"/>
          <w:lang w:val="en-US"/>
        </w:rPr>
        <w:t xml:space="preserve"> </w:t>
      </w:r>
      <w:r>
        <w:rPr>
          <w:color w:val="000000"/>
          <w:lang w:val="en-US"/>
        </w:rPr>
        <w:t>English</w:t>
      </w:r>
    </w:p>
    <w:p w14:paraId="48BAB16A" w14:textId="77777777" w:rsidR="00C37117" w:rsidRPr="00D31DD3" w:rsidRDefault="00C37117" w:rsidP="00C37117">
      <w:pPr>
        <w:ind w:firstLine="709"/>
        <w:rPr>
          <w:i/>
          <w:lang w:val="en-US"/>
        </w:rPr>
      </w:pPr>
    </w:p>
    <w:p w14:paraId="3D351D5A" w14:textId="77777777" w:rsidR="00C37117" w:rsidRPr="005953DE" w:rsidRDefault="00C37117" w:rsidP="00C37117">
      <w:pPr>
        <w:ind w:firstLine="709"/>
        <w:rPr>
          <w:b/>
          <w:i/>
        </w:rPr>
      </w:pPr>
      <w:r w:rsidRPr="005953DE">
        <w:rPr>
          <w:b/>
          <w:i/>
        </w:rPr>
        <w:t>Контрольные вопросы:</w:t>
      </w:r>
    </w:p>
    <w:p w14:paraId="39B3EA79" w14:textId="77777777" w:rsidR="00C37117" w:rsidRPr="00885FAD" w:rsidRDefault="00C37117" w:rsidP="00C37117">
      <w:pPr>
        <w:widowControl w:val="0"/>
        <w:numPr>
          <w:ilvl w:val="0"/>
          <w:numId w:val="64"/>
        </w:numPr>
        <w:tabs>
          <w:tab w:val="left" w:pos="993"/>
        </w:tabs>
        <w:ind w:left="0" w:firstLine="709"/>
        <w:jc w:val="both"/>
        <w:rPr>
          <w:color w:val="000000"/>
          <w:lang w:val="en-US"/>
        </w:rPr>
      </w:pPr>
      <w:r w:rsidRPr="00885FAD">
        <w:rPr>
          <w:color w:val="000000"/>
          <w:lang w:val="en-US"/>
        </w:rPr>
        <w:t>Is the Kuibyshev Railway one of the largest and most important railroad in the Russian Federation?</w:t>
      </w:r>
    </w:p>
    <w:p w14:paraId="4637098F"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Why is the Kuibyshev Railway of special importance for the Russian economy?</w:t>
      </w:r>
    </w:p>
    <w:p w14:paraId="4876987A"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What is the total operating length of the railway?</w:t>
      </w:r>
    </w:p>
    <w:p w14:paraId="08C45EE2"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How' many stations does the Kuibyshev Railway include?</w:t>
      </w:r>
    </w:p>
    <w:p w14:paraId="7078C06B"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What goods are transported by the Kuibyshev Railway?</w:t>
      </w:r>
    </w:p>
    <w:p w14:paraId="637AAB2D"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What is the Kuibyshev Railway equipped with? For what purpose?</w:t>
      </w:r>
    </w:p>
    <w:p w14:paraId="7405C32C"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Why is it necessary to carry out maintenance and repair work regularly and with high quality?</w:t>
      </w:r>
    </w:p>
    <w:p w14:paraId="1C1D696B" w14:textId="77777777" w:rsidR="00C37117" w:rsidRPr="00885FAD"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How do the trains Ufa-Samara-Warsaw and Moscow -Samara run?</w:t>
      </w:r>
    </w:p>
    <w:p w14:paraId="2F620038" w14:textId="77777777" w:rsidR="00C37117" w:rsidRPr="003A0681" w:rsidRDefault="00C37117" w:rsidP="00C37117">
      <w:pPr>
        <w:widowControl w:val="0"/>
        <w:numPr>
          <w:ilvl w:val="0"/>
          <w:numId w:val="64"/>
        </w:numPr>
        <w:tabs>
          <w:tab w:val="clear" w:pos="720"/>
          <w:tab w:val="left" w:pos="993"/>
        </w:tabs>
        <w:ind w:left="0" w:firstLine="709"/>
        <w:jc w:val="both"/>
        <w:rPr>
          <w:color w:val="000000"/>
          <w:lang w:val="en-US"/>
        </w:rPr>
      </w:pPr>
      <w:r w:rsidRPr="00885FAD">
        <w:rPr>
          <w:color w:val="000000"/>
          <w:lang w:val="en-US"/>
        </w:rPr>
        <w:t xml:space="preserve"> What can you say about the education of railwayman?</w:t>
      </w:r>
    </w:p>
    <w:p w14:paraId="5DAF2FB8" w14:textId="77777777" w:rsidR="00C37117" w:rsidRDefault="00C37117" w:rsidP="00722F7A">
      <w:pPr>
        <w:tabs>
          <w:tab w:val="left" w:pos="0"/>
        </w:tabs>
        <w:jc w:val="center"/>
        <w:rPr>
          <w:b/>
          <w:bCs/>
          <w:lang w:val="en-US"/>
        </w:rPr>
      </w:pPr>
    </w:p>
    <w:p w14:paraId="24C69BB5" w14:textId="0FB0A463" w:rsidR="00C37117" w:rsidRPr="00232030" w:rsidRDefault="00C37117" w:rsidP="00C37117">
      <w:pPr>
        <w:pStyle w:val="18"/>
        <w:ind w:left="720"/>
        <w:rPr>
          <w:bCs/>
          <w:sz w:val="24"/>
          <w:szCs w:val="24"/>
        </w:rPr>
      </w:pPr>
      <w:r w:rsidRPr="00232030">
        <w:rPr>
          <w:b/>
          <w:sz w:val="24"/>
          <w:szCs w:val="24"/>
        </w:rPr>
        <w:t>Контролируемые компетенции:</w:t>
      </w:r>
      <w:r w:rsidRPr="00232030">
        <w:rPr>
          <w:rStyle w:val="a7"/>
          <w:b/>
          <w:bCs/>
          <w:sz w:val="24"/>
          <w:szCs w:val="24"/>
        </w:rPr>
        <w:t xml:space="preserve"> </w:t>
      </w:r>
      <w:r w:rsidRPr="00232030">
        <w:rPr>
          <w:rStyle w:val="19"/>
          <w:bCs/>
          <w:sz w:val="24"/>
          <w:szCs w:val="24"/>
        </w:rPr>
        <w:t>ОК</w:t>
      </w:r>
      <w:r w:rsidR="00216239">
        <w:rPr>
          <w:rStyle w:val="19"/>
          <w:bCs/>
          <w:sz w:val="24"/>
          <w:szCs w:val="24"/>
        </w:rPr>
        <w:t>0</w:t>
      </w:r>
      <w:r w:rsidR="006237D0">
        <w:rPr>
          <w:rStyle w:val="19"/>
          <w:bCs/>
          <w:sz w:val="24"/>
          <w:szCs w:val="24"/>
        </w:rPr>
        <w:t>2</w:t>
      </w:r>
      <w:r w:rsidRPr="00232030">
        <w:rPr>
          <w:rStyle w:val="19"/>
          <w:bCs/>
          <w:sz w:val="24"/>
          <w:szCs w:val="24"/>
        </w:rPr>
        <w:t>, ОК</w:t>
      </w:r>
      <w:r w:rsidR="00216239">
        <w:rPr>
          <w:rStyle w:val="19"/>
          <w:bCs/>
          <w:sz w:val="24"/>
          <w:szCs w:val="24"/>
        </w:rPr>
        <w:t>0</w:t>
      </w:r>
      <w:r w:rsidR="006237D0">
        <w:rPr>
          <w:rStyle w:val="19"/>
          <w:bCs/>
          <w:sz w:val="24"/>
          <w:szCs w:val="24"/>
        </w:rPr>
        <w:t>9</w:t>
      </w:r>
      <w:r w:rsidR="00EC3239">
        <w:rPr>
          <w:rStyle w:val="19"/>
          <w:bCs/>
          <w:sz w:val="24"/>
          <w:szCs w:val="24"/>
        </w:rPr>
        <w:t>.</w:t>
      </w:r>
    </w:p>
    <w:p w14:paraId="72503DE0" w14:textId="77777777" w:rsidR="00C37117" w:rsidRPr="00232030" w:rsidRDefault="00C37117" w:rsidP="00C37117">
      <w:pPr>
        <w:pStyle w:val="a3"/>
        <w:jc w:val="both"/>
        <w:rPr>
          <w:rFonts w:ascii="Times New Roman" w:hAnsi="Times New Roman"/>
          <w:b/>
          <w:sz w:val="24"/>
          <w:szCs w:val="24"/>
        </w:rPr>
      </w:pPr>
      <w:r w:rsidRPr="00232030">
        <w:rPr>
          <w:rFonts w:ascii="Times New Roman" w:hAnsi="Times New Roman"/>
          <w:b/>
          <w:sz w:val="24"/>
          <w:szCs w:val="24"/>
        </w:rPr>
        <w:t xml:space="preserve">Критерии оценки: </w:t>
      </w:r>
      <w:r w:rsidRPr="00232030">
        <w:rPr>
          <w:rFonts w:ascii="Times New Roman" w:hAnsi="Times New Roman"/>
          <w:sz w:val="24"/>
          <w:szCs w:val="24"/>
        </w:rPr>
        <w:t>смотреть в разделе 3.1 ФОС.</w:t>
      </w:r>
    </w:p>
    <w:p w14:paraId="0B62B363" w14:textId="77777777" w:rsidR="005867C5" w:rsidRPr="005953DE" w:rsidRDefault="005867C5" w:rsidP="005867C5">
      <w:pPr>
        <w:snapToGrid w:val="0"/>
        <w:jc w:val="center"/>
        <w:rPr>
          <w:b/>
          <w:i/>
        </w:rPr>
      </w:pPr>
      <w:r w:rsidRPr="005953DE">
        <w:rPr>
          <w:b/>
          <w:bCs/>
          <w:i/>
        </w:rPr>
        <w:t xml:space="preserve">Тема 2.21. </w:t>
      </w:r>
      <w:r w:rsidRPr="005953DE">
        <w:rPr>
          <w:b/>
          <w:i/>
        </w:rPr>
        <w:t>Южно-Уральская</w:t>
      </w:r>
      <w:r>
        <w:rPr>
          <w:b/>
          <w:i/>
        </w:rPr>
        <w:t xml:space="preserve"> железная дорога</w:t>
      </w:r>
    </w:p>
    <w:p w14:paraId="64889DED" w14:textId="5176570C" w:rsidR="00C37117" w:rsidRPr="005867C5" w:rsidRDefault="005867C5" w:rsidP="00722F7A">
      <w:pPr>
        <w:tabs>
          <w:tab w:val="left" w:pos="0"/>
        </w:tabs>
        <w:jc w:val="center"/>
        <w:rPr>
          <w:b/>
          <w:bCs/>
          <w:i/>
        </w:rPr>
      </w:pPr>
      <w:r w:rsidRPr="005867C5">
        <w:rPr>
          <w:b/>
          <w:bCs/>
          <w:i/>
        </w:rPr>
        <w:t>Практические занятия №</w:t>
      </w:r>
      <w:r w:rsidR="0088501C">
        <w:rPr>
          <w:b/>
          <w:bCs/>
          <w:i/>
        </w:rPr>
        <w:t>10,11</w:t>
      </w:r>
      <w:r w:rsidRPr="005867C5">
        <w:rPr>
          <w:b/>
          <w:bCs/>
          <w:i/>
        </w:rPr>
        <w:t xml:space="preserve"> (</w:t>
      </w:r>
      <w:r w:rsidR="0088501C">
        <w:rPr>
          <w:b/>
          <w:bCs/>
          <w:i/>
        </w:rPr>
        <w:t>4</w:t>
      </w:r>
      <w:r w:rsidRPr="005867C5">
        <w:rPr>
          <w:b/>
          <w:bCs/>
          <w:i/>
        </w:rPr>
        <w:t xml:space="preserve"> часа)</w:t>
      </w:r>
    </w:p>
    <w:p w14:paraId="681F7971" w14:textId="77777777" w:rsidR="005867C5" w:rsidRDefault="005867C5" w:rsidP="00722F7A">
      <w:pPr>
        <w:tabs>
          <w:tab w:val="left" w:pos="0"/>
        </w:tabs>
        <w:jc w:val="center"/>
        <w:rPr>
          <w:b/>
          <w:bCs/>
        </w:rPr>
      </w:pPr>
    </w:p>
    <w:p w14:paraId="1A82D6EB" w14:textId="77777777" w:rsidR="005867C5" w:rsidRPr="00C37117" w:rsidRDefault="005867C5" w:rsidP="005867C5">
      <w:pPr>
        <w:tabs>
          <w:tab w:val="left" w:pos="0"/>
        </w:tabs>
        <w:jc w:val="both"/>
        <w:rPr>
          <w:b/>
          <w:bCs/>
        </w:rPr>
      </w:pPr>
      <w:r w:rsidRPr="005867C5">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287BBA4F" w14:textId="77777777" w:rsidR="005867C5" w:rsidRDefault="005867C5" w:rsidP="00722F7A">
      <w:pPr>
        <w:tabs>
          <w:tab w:val="left" w:pos="0"/>
        </w:tabs>
        <w:jc w:val="center"/>
        <w:rPr>
          <w:b/>
          <w:bCs/>
        </w:rPr>
      </w:pPr>
    </w:p>
    <w:p w14:paraId="2DA7205F" w14:textId="77777777" w:rsidR="005867C5" w:rsidRDefault="005867C5" w:rsidP="005867C5">
      <w:pPr>
        <w:snapToGrid w:val="0"/>
        <w:jc w:val="center"/>
        <w:rPr>
          <w:b/>
        </w:rPr>
      </w:pPr>
      <w:r>
        <w:rPr>
          <w:b/>
        </w:rPr>
        <w:t>Примерные в</w:t>
      </w:r>
      <w:r w:rsidRPr="00154C12">
        <w:rPr>
          <w:b/>
        </w:rPr>
        <w:t>опросы для устного опроса:</w:t>
      </w:r>
    </w:p>
    <w:p w14:paraId="7F91B4C6" w14:textId="77777777" w:rsidR="005867C5" w:rsidRDefault="005867C5" w:rsidP="005867C5">
      <w:pPr>
        <w:numPr>
          <w:ilvl w:val="1"/>
          <w:numId w:val="65"/>
        </w:numPr>
        <w:suppressAutoHyphens/>
        <w:ind w:left="0" w:firstLine="709"/>
      </w:pPr>
      <w:r>
        <w:rPr>
          <w:bCs/>
        </w:rPr>
        <w:t xml:space="preserve">Когда употребляются  </w:t>
      </w:r>
      <w:r>
        <w:rPr>
          <w:color w:val="000000"/>
        </w:rPr>
        <w:t>придаточные предложения (</w:t>
      </w:r>
      <w:r>
        <w:rPr>
          <w:color w:val="000000"/>
          <w:lang w:val="en-US"/>
        </w:rPr>
        <w:t>for</w:t>
      </w:r>
      <w:r>
        <w:rPr>
          <w:color w:val="000000"/>
        </w:rPr>
        <w:t xml:space="preserve">, </w:t>
      </w:r>
      <w:r>
        <w:rPr>
          <w:color w:val="000000"/>
          <w:lang w:val="en-US"/>
        </w:rPr>
        <w:t>as</w:t>
      </w:r>
      <w:r>
        <w:rPr>
          <w:color w:val="000000"/>
        </w:rPr>
        <w:t xml:space="preserve">, </w:t>
      </w:r>
      <w:r>
        <w:rPr>
          <w:color w:val="000000"/>
          <w:lang w:val="en-US"/>
        </w:rPr>
        <w:t>till</w:t>
      </w:r>
      <w:r>
        <w:rPr>
          <w:color w:val="000000"/>
        </w:rPr>
        <w:t xml:space="preserve">, </w:t>
      </w:r>
      <w:r>
        <w:rPr>
          <w:color w:val="000000"/>
          <w:lang w:val="en-US"/>
        </w:rPr>
        <w:t>until</w:t>
      </w:r>
      <w:r>
        <w:rPr>
          <w:color w:val="000000"/>
        </w:rPr>
        <w:t xml:space="preserve">, </w:t>
      </w:r>
      <w:r>
        <w:rPr>
          <w:color w:val="000000"/>
          <w:lang w:val="en-US"/>
        </w:rPr>
        <w:t>as</w:t>
      </w:r>
      <w:r>
        <w:rPr>
          <w:color w:val="000000"/>
        </w:rPr>
        <w:t xml:space="preserve">, </w:t>
      </w:r>
      <w:r>
        <w:rPr>
          <w:color w:val="000000"/>
          <w:lang w:val="en-US"/>
        </w:rPr>
        <w:t>though</w:t>
      </w:r>
      <w:r>
        <w:rPr>
          <w:color w:val="000000"/>
        </w:rPr>
        <w:t>)?</w:t>
      </w:r>
    </w:p>
    <w:p w14:paraId="13D10F16" w14:textId="77777777" w:rsidR="005867C5" w:rsidRDefault="005867C5" w:rsidP="005867C5">
      <w:pPr>
        <w:numPr>
          <w:ilvl w:val="1"/>
          <w:numId w:val="65"/>
        </w:numPr>
        <w:suppressAutoHyphens/>
        <w:ind w:left="0" w:firstLine="709"/>
      </w:pPr>
      <w:r w:rsidRPr="003C0C06">
        <w:rPr>
          <w:color w:val="000000"/>
        </w:rPr>
        <w:t>Как о</w:t>
      </w:r>
      <w:r>
        <w:t xml:space="preserve">бразуются  </w:t>
      </w:r>
      <w:r w:rsidRPr="003C0C06">
        <w:rPr>
          <w:color w:val="000000"/>
        </w:rPr>
        <w:t>придаточные  предложения (</w:t>
      </w:r>
      <w:r w:rsidRPr="003C0C06">
        <w:rPr>
          <w:color w:val="000000"/>
          <w:lang w:val="en-US"/>
        </w:rPr>
        <w:t>for</w:t>
      </w:r>
      <w:r w:rsidRPr="003C0C06">
        <w:rPr>
          <w:color w:val="000000"/>
        </w:rPr>
        <w:t xml:space="preserve">, </w:t>
      </w:r>
      <w:r w:rsidRPr="003C0C06">
        <w:rPr>
          <w:color w:val="000000"/>
          <w:lang w:val="en-US"/>
        </w:rPr>
        <w:t>as</w:t>
      </w:r>
      <w:r w:rsidRPr="003C0C06">
        <w:rPr>
          <w:color w:val="000000"/>
        </w:rPr>
        <w:t xml:space="preserve">, </w:t>
      </w:r>
      <w:r w:rsidRPr="003C0C06">
        <w:rPr>
          <w:color w:val="000000"/>
          <w:lang w:val="en-US"/>
        </w:rPr>
        <w:t>till</w:t>
      </w:r>
      <w:r w:rsidRPr="003C0C06">
        <w:rPr>
          <w:color w:val="000000"/>
        </w:rPr>
        <w:t xml:space="preserve">, </w:t>
      </w:r>
      <w:r w:rsidRPr="003C0C06">
        <w:rPr>
          <w:color w:val="000000"/>
          <w:lang w:val="en-US"/>
        </w:rPr>
        <w:t>until</w:t>
      </w:r>
      <w:r w:rsidRPr="003C0C06">
        <w:rPr>
          <w:color w:val="000000"/>
        </w:rPr>
        <w:t xml:space="preserve">, </w:t>
      </w:r>
      <w:r w:rsidRPr="003C0C06">
        <w:rPr>
          <w:color w:val="000000"/>
          <w:lang w:val="en-US"/>
        </w:rPr>
        <w:t>as</w:t>
      </w:r>
      <w:r w:rsidRPr="003C0C06">
        <w:rPr>
          <w:color w:val="000000"/>
        </w:rPr>
        <w:t xml:space="preserve">, </w:t>
      </w:r>
      <w:r w:rsidRPr="003C0C06">
        <w:rPr>
          <w:color w:val="000000"/>
          <w:lang w:val="en-US"/>
        </w:rPr>
        <w:t>though</w:t>
      </w:r>
      <w:r w:rsidRPr="003C0C06">
        <w:rPr>
          <w:color w:val="000000"/>
        </w:rPr>
        <w:t>)?</w:t>
      </w:r>
    </w:p>
    <w:p w14:paraId="563C7BE8" w14:textId="77777777" w:rsidR="005867C5" w:rsidRDefault="005867C5" w:rsidP="005867C5">
      <w:pPr>
        <w:tabs>
          <w:tab w:val="num" w:pos="709"/>
          <w:tab w:val="left" w:pos="993"/>
        </w:tabs>
        <w:ind w:firstLine="709"/>
        <w:rPr>
          <w:b/>
        </w:rPr>
      </w:pPr>
      <w:r>
        <w:t xml:space="preserve">3.  Как меняется время в главном и придаточном предложениях </w:t>
      </w:r>
      <w:r>
        <w:rPr>
          <w:color w:val="000000"/>
        </w:rPr>
        <w:t>(</w:t>
      </w:r>
      <w:r>
        <w:rPr>
          <w:color w:val="000000"/>
          <w:lang w:val="en-US"/>
        </w:rPr>
        <w:t>for</w:t>
      </w:r>
      <w:r>
        <w:rPr>
          <w:color w:val="000000"/>
        </w:rPr>
        <w:t xml:space="preserve">, </w:t>
      </w:r>
      <w:r>
        <w:rPr>
          <w:color w:val="000000"/>
          <w:lang w:val="en-US"/>
        </w:rPr>
        <w:t>as</w:t>
      </w:r>
      <w:r>
        <w:rPr>
          <w:color w:val="000000"/>
        </w:rPr>
        <w:t xml:space="preserve">, </w:t>
      </w:r>
      <w:r>
        <w:rPr>
          <w:color w:val="000000"/>
          <w:lang w:val="en-US"/>
        </w:rPr>
        <w:t>till</w:t>
      </w:r>
      <w:r>
        <w:rPr>
          <w:color w:val="000000"/>
        </w:rPr>
        <w:t xml:space="preserve">, </w:t>
      </w:r>
      <w:r>
        <w:rPr>
          <w:color w:val="000000"/>
          <w:lang w:val="en-US"/>
        </w:rPr>
        <w:t>until</w:t>
      </w:r>
      <w:r>
        <w:rPr>
          <w:color w:val="000000"/>
        </w:rPr>
        <w:t xml:space="preserve">, </w:t>
      </w:r>
      <w:r>
        <w:rPr>
          <w:color w:val="000000"/>
          <w:lang w:val="en-US"/>
        </w:rPr>
        <w:t>as</w:t>
      </w:r>
      <w:r>
        <w:rPr>
          <w:color w:val="000000"/>
        </w:rPr>
        <w:t xml:space="preserve">, </w:t>
      </w:r>
      <w:r>
        <w:rPr>
          <w:color w:val="000000"/>
          <w:lang w:val="en-US"/>
        </w:rPr>
        <w:t>though</w:t>
      </w:r>
      <w:r>
        <w:rPr>
          <w:color w:val="000000"/>
        </w:rPr>
        <w:t>)?</w:t>
      </w:r>
    </w:p>
    <w:p w14:paraId="5740B17E" w14:textId="77777777" w:rsidR="005867C5" w:rsidRPr="005953DE" w:rsidRDefault="005867C5" w:rsidP="005867C5">
      <w:pPr>
        <w:ind w:firstLine="709"/>
        <w:rPr>
          <w:b/>
          <w:i/>
        </w:rPr>
      </w:pPr>
      <w:r w:rsidRPr="005953DE">
        <w:rPr>
          <w:b/>
          <w:i/>
        </w:rPr>
        <w:lastRenderedPageBreak/>
        <w:t>Ход занятия:</w:t>
      </w:r>
    </w:p>
    <w:p w14:paraId="67E60B28" w14:textId="77777777" w:rsidR="005867C5" w:rsidRPr="007A7F73" w:rsidRDefault="00216239" w:rsidP="00216239">
      <w:pPr>
        <w:numPr>
          <w:ilvl w:val="0"/>
          <w:numId w:val="66"/>
        </w:numPr>
        <w:tabs>
          <w:tab w:val="left" w:pos="993"/>
        </w:tabs>
        <w:suppressAutoHyphens/>
        <w:ind w:left="0" w:firstLine="709"/>
      </w:pPr>
      <w:r w:rsidRPr="007A7F73">
        <w:t>Выучить слова по теме</w:t>
      </w:r>
    </w:p>
    <w:p w14:paraId="7F46FC4E" w14:textId="77777777" w:rsidR="005867C5" w:rsidRPr="007A7F73" w:rsidRDefault="00216239" w:rsidP="00216239">
      <w:pPr>
        <w:numPr>
          <w:ilvl w:val="0"/>
          <w:numId w:val="66"/>
        </w:numPr>
        <w:tabs>
          <w:tab w:val="left" w:pos="993"/>
        </w:tabs>
        <w:suppressAutoHyphens/>
        <w:ind w:left="0" w:firstLine="709"/>
      </w:pPr>
      <w:r w:rsidRPr="007A7F73">
        <w:t>Прочита</w:t>
      </w:r>
      <w:r w:rsidR="005867C5">
        <w:t>ть и перевести</w:t>
      </w:r>
      <w:r w:rsidR="005867C5" w:rsidRPr="007A7F73">
        <w:t xml:space="preserve"> текст</w:t>
      </w:r>
      <w:r w:rsidR="005867C5">
        <w:t xml:space="preserve"> </w:t>
      </w:r>
      <w:r w:rsidR="005867C5" w:rsidRPr="007A7F73">
        <w:t>письменно</w:t>
      </w:r>
    </w:p>
    <w:p w14:paraId="614A496D" w14:textId="77777777" w:rsidR="005867C5" w:rsidRPr="007A7F73" w:rsidRDefault="00216239" w:rsidP="00216239">
      <w:pPr>
        <w:numPr>
          <w:ilvl w:val="0"/>
          <w:numId w:val="66"/>
        </w:numPr>
        <w:tabs>
          <w:tab w:val="left" w:pos="993"/>
        </w:tabs>
        <w:suppressAutoHyphens/>
        <w:ind w:left="0" w:firstLine="709"/>
      </w:pPr>
      <w:r w:rsidRPr="007A7F73">
        <w:t>Ответ</w:t>
      </w:r>
      <w:r w:rsidR="005867C5">
        <w:t xml:space="preserve">ить </w:t>
      </w:r>
      <w:r w:rsidR="005867C5" w:rsidRPr="007A7F73">
        <w:t xml:space="preserve"> на вопросы и состав</w:t>
      </w:r>
      <w:r w:rsidR="005867C5">
        <w:t>ить</w:t>
      </w:r>
      <w:r w:rsidR="005867C5" w:rsidRPr="007A7F73">
        <w:t xml:space="preserve"> сообщение </w:t>
      </w:r>
      <w:r w:rsidR="005867C5">
        <w:t>по теме</w:t>
      </w:r>
    </w:p>
    <w:p w14:paraId="79EFB5A2" w14:textId="77777777" w:rsidR="005867C5" w:rsidRPr="007A7F73" w:rsidRDefault="005867C5" w:rsidP="00216239">
      <w:pPr>
        <w:numPr>
          <w:ilvl w:val="0"/>
          <w:numId w:val="66"/>
        </w:numPr>
        <w:tabs>
          <w:tab w:val="left" w:pos="993"/>
        </w:tabs>
        <w:suppressAutoHyphens/>
        <w:ind w:left="0" w:firstLine="709"/>
      </w:pPr>
      <w:r w:rsidRPr="007A7F73">
        <w:t>Выполните упражнения по тексту</w:t>
      </w:r>
      <w:r>
        <w:t xml:space="preserve"> письменно</w:t>
      </w:r>
    </w:p>
    <w:p w14:paraId="7C17FC49" w14:textId="77777777" w:rsidR="005867C5" w:rsidRDefault="005867C5" w:rsidP="00216239">
      <w:pPr>
        <w:numPr>
          <w:ilvl w:val="0"/>
          <w:numId w:val="66"/>
        </w:numPr>
        <w:tabs>
          <w:tab w:val="left" w:pos="993"/>
        </w:tabs>
        <w:suppressAutoHyphens/>
        <w:ind w:left="0" w:firstLine="709"/>
        <w:jc w:val="both"/>
        <w:rPr>
          <w:i/>
        </w:rPr>
      </w:pPr>
      <w:r>
        <w:t xml:space="preserve">Выполнение грамматических упражнений по теме </w:t>
      </w:r>
      <w:r>
        <w:rPr>
          <w:color w:val="000000"/>
        </w:rPr>
        <w:t>соединительные, разделительные, противительные союзы в сложносочиненных предложениях</w:t>
      </w:r>
      <w:r w:rsidRPr="001628D9">
        <w:rPr>
          <w:i/>
        </w:rPr>
        <w:t xml:space="preserve"> </w:t>
      </w:r>
    </w:p>
    <w:p w14:paraId="3F368736" w14:textId="77777777" w:rsidR="005867C5" w:rsidRDefault="005867C5" w:rsidP="005867C5">
      <w:pPr>
        <w:ind w:firstLine="709"/>
        <w:rPr>
          <w:i/>
        </w:rPr>
      </w:pPr>
    </w:p>
    <w:p w14:paraId="29EE04DA" w14:textId="77777777" w:rsidR="005867C5" w:rsidRPr="005953DE" w:rsidRDefault="005867C5" w:rsidP="005867C5">
      <w:pPr>
        <w:ind w:firstLine="709"/>
        <w:rPr>
          <w:b/>
          <w:i/>
        </w:rPr>
      </w:pPr>
      <w:r w:rsidRPr="005953DE">
        <w:rPr>
          <w:b/>
          <w:i/>
        </w:rPr>
        <w:t>Контрольные вопросы:</w:t>
      </w:r>
    </w:p>
    <w:p w14:paraId="2B3CD7B1"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When was JSC “RR” created?</w:t>
      </w:r>
    </w:p>
    <w:p w14:paraId="582B797D"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Who is the sole company’s shareholder of JSC?</w:t>
      </w:r>
    </w:p>
    <w:p w14:paraId="16E0A899"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What services does “RR” provide?</w:t>
      </w:r>
    </w:p>
    <w:p w14:paraId="43B0B68C"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Where does “RR” develop the infrastructure?</w:t>
      </w:r>
    </w:p>
    <w:p w14:paraId="6D57DED7"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What area is priority for “RR”?</w:t>
      </w:r>
    </w:p>
    <w:p w14:paraId="5F0CD0F8"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What is the mission of Holding “RR”?</w:t>
      </w:r>
    </w:p>
    <w:p w14:paraId="09B9A578" w14:textId="77777777" w:rsidR="005867C5" w:rsidRPr="00885FAD" w:rsidRDefault="005867C5" w:rsidP="00216239">
      <w:pPr>
        <w:widowControl w:val="0"/>
        <w:numPr>
          <w:ilvl w:val="0"/>
          <w:numId w:val="67"/>
        </w:numPr>
        <w:tabs>
          <w:tab w:val="left" w:pos="993"/>
        </w:tabs>
        <w:ind w:firstLine="709"/>
        <w:jc w:val="both"/>
        <w:rPr>
          <w:lang w:val="en-US"/>
        </w:rPr>
      </w:pPr>
      <w:r w:rsidRPr="00885FAD">
        <w:rPr>
          <w:lang w:val="en-US"/>
        </w:rPr>
        <w:t xml:space="preserve">What railways do the </w:t>
      </w:r>
      <w:r w:rsidRPr="00885FAD">
        <w:rPr>
          <w:bCs/>
          <w:lang w:val="en-US"/>
        </w:rPr>
        <w:t>Yuzhno-Uralskaya Railway operate?</w:t>
      </w:r>
    </w:p>
    <w:p w14:paraId="320DAB3C" w14:textId="77777777" w:rsidR="005867C5" w:rsidRDefault="005867C5" w:rsidP="00722F7A">
      <w:pPr>
        <w:tabs>
          <w:tab w:val="left" w:pos="0"/>
        </w:tabs>
        <w:jc w:val="center"/>
        <w:rPr>
          <w:b/>
          <w:bCs/>
          <w:lang w:val="en-US"/>
        </w:rPr>
      </w:pPr>
    </w:p>
    <w:p w14:paraId="516EF0F1" w14:textId="1F75FE07" w:rsidR="005867C5" w:rsidRPr="00232030" w:rsidRDefault="005867C5" w:rsidP="005867C5">
      <w:pPr>
        <w:pStyle w:val="18"/>
        <w:ind w:left="720"/>
        <w:rPr>
          <w:bCs/>
          <w:sz w:val="24"/>
          <w:szCs w:val="24"/>
        </w:rPr>
      </w:pPr>
      <w:r w:rsidRPr="00232030">
        <w:rPr>
          <w:b/>
          <w:sz w:val="24"/>
          <w:szCs w:val="24"/>
        </w:rPr>
        <w:t>Контролируемые компетенции:</w:t>
      </w:r>
      <w:r w:rsidRPr="00232030">
        <w:rPr>
          <w:rStyle w:val="a7"/>
          <w:b/>
          <w:bCs/>
          <w:sz w:val="24"/>
          <w:szCs w:val="24"/>
        </w:rPr>
        <w:t xml:space="preserve"> </w:t>
      </w:r>
      <w:r w:rsidRPr="00232030">
        <w:rPr>
          <w:rStyle w:val="19"/>
          <w:bCs/>
          <w:sz w:val="24"/>
          <w:szCs w:val="24"/>
        </w:rPr>
        <w:t>ОК</w:t>
      </w:r>
      <w:r w:rsidR="00216239">
        <w:rPr>
          <w:rStyle w:val="19"/>
          <w:bCs/>
          <w:sz w:val="24"/>
          <w:szCs w:val="24"/>
        </w:rPr>
        <w:t>0</w:t>
      </w:r>
      <w:r w:rsidR="006237D0">
        <w:rPr>
          <w:rStyle w:val="19"/>
          <w:bCs/>
          <w:sz w:val="24"/>
          <w:szCs w:val="24"/>
        </w:rPr>
        <w:t>2</w:t>
      </w:r>
      <w:r w:rsidRPr="00232030">
        <w:rPr>
          <w:rStyle w:val="19"/>
          <w:bCs/>
          <w:sz w:val="24"/>
          <w:szCs w:val="24"/>
        </w:rPr>
        <w:t>, ОК</w:t>
      </w:r>
      <w:r w:rsidR="00216239">
        <w:rPr>
          <w:rStyle w:val="19"/>
          <w:bCs/>
          <w:sz w:val="24"/>
          <w:szCs w:val="24"/>
        </w:rPr>
        <w:t>0</w:t>
      </w:r>
      <w:r w:rsidR="006237D0">
        <w:rPr>
          <w:rStyle w:val="19"/>
          <w:bCs/>
          <w:sz w:val="24"/>
          <w:szCs w:val="24"/>
        </w:rPr>
        <w:t>9</w:t>
      </w:r>
      <w:r w:rsidR="00EC3239">
        <w:rPr>
          <w:rStyle w:val="19"/>
          <w:bCs/>
          <w:sz w:val="24"/>
          <w:szCs w:val="24"/>
        </w:rPr>
        <w:t>.</w:t>
      </w:r>
    </w:p>
    <w:p w14:paraId="281E26B8" w14:textId="77777777" w:rsidR="005867C5" w:rsidRDefault="005867C5" w:rsidP="005867C5">
      <w:pPr>
        <w:pStyle w:val="a3"/>
        <w:jc w:val="both"/>
        <w:rPr>
          <w:rFonts w:ascii="Times New Roman" w:hAnsi="Times New Roman"/>
          <w:sz w:val="24"/>
          <w:szCs w:val="24"/>
        </w:rPr>
      </w:pPr>
      <w:r w:rsidRPr="00232030">
        <w:rPr>
          <w:rFonts w:ascii="Times New Roman" w:hAnsi="Times New Roman"/>
          <w:b/>
          <w:sz w:val="24"/>
          <w:szCs w:val="24"/>
        </w:rPr>
        <w:t xml:space="preserve">Критерии оценки: </w:t>
      </w:r>
      <w:r w:rsidRPr="00232030">
        <w:rPr>
          <w:rFonts w:ascii="Times New Roman" w:hAnsi="Times New Roman"/>
          <w:sz w:val="24"/>
          <w:szCs w:val="24"/>
        </w:rPr>
        <w:t>смотреть в разделе 3.1 ФОС.</w:t>
      </w:r>
    </w:p>
    <w:p w14:paraId="27C01A2A" w14:textId="77777777" w:rsidR="005867C5" w:rsidRDefault="005867C5" w:rsidP="005867C5">
      <w:pPr>
        <w:pStyle w:val="a3"/>
        <w:jc w:val="both"/>
        <w:rPr>
          <w:rFonts w:ascii="Times New Roman" w:hAnsi="Times New Roman"/>
          <w:sz w:val="24"/>
          <w:szCs w:val="24"/>
        </w:rPr>
      </w:pPr>
    </w:p>
    <w:p w14:paraId="0FB89560" w14:textId="77777777" w:rsidR="005867C5" w:rsidRPr="005953DE" w:rsidRDefault="005867C5" w:rsidP="005867C5">
      <w:pPr>
        <w:snapToGrid w:val="0"/>
        <w:jc w:val="center"/>
        <w:rPr>
          <w:b/>
          <w:i/>
        </w:rPr>
      </w:pPr>
      <w:r w:rsidRPr="005953DE">
        <w:rPr>
          <w:b/>
          <w:bCs/>
          <w:i/>
        </w:rPr>
        <w:t xml:space="preserve">Тема 2.22. </w:t>
      </w:r>
      <w:r w:rsidRPr="005953DE">
        <w:rPr>
          <w:b/>
          <w:i/>
        </w:rPr>
        <w:t>Куйбышевская железная дорога</w:t>
      </w:r>
    </w:p>
    <w:p w14:paraId="37474EBB" w14:textId="2E8DC30A" w:rsidR="005867C5" w:rsidRPr="005867C5" w:rsidRDefault="005867C5" w:rsidP="005867C5">
      <w:pPr>
        <w:pStyle w:val="a3"/>
        <w:spacing w:after="0" w:line="240" w:lineRule="auto"/>
        <w:ind w:left="0"/>
        <w:jc w:val="center"/>
        <w:rPr>
          <w:rFonts w:ascii="Times New Roman" w:hAnsi="Times New Roman"/>
          <w:b/>
          <w:i/>
          <w:sz w:val="24"/>
          <w:szCs w:val="24"/>
        </w:rPr>
      </w:pPr>
      <w:r w:rsidRPr="005867C5">
        <w:rPr>
          <w:rFonts w:ascii="Times New Roman" w:hAnsi="Times New Roman"/>
          <w:b/>
          <w:i/>
          <w:sz w:val="24"/>
          <w:szCs w:val="24"/>
        </w:rPr>
        <w:t>Практические занятия №</w:t>
      </w:r>
      <w:r w:rsidR="0088501C">
        <w:rPr>
          <w:rFonts w:ascii="Times New Roman" w:hAnsi="Times New Roman"/>
          <w:b/>
          <w:i/>
          <w:sz w:val="24"/>
          <w:szCs w:val="24"/>
        </w:rPr>
        <w:t>12,</w:t>
      </w:r>
      <w:r w:rsidRPr="005867C5">
        <w:rPr>
          <w:rFonts w:ascii="Times New Roman" w:hAnsi="Times New Roman"/>
          <w:b/>
          <w:i/>
          <w:sz w:val="24"/>
          <w:szCs w:val="24"/>
        </w:rPr>
        <w:t>13,14 (</w:t>
      </w:r>
      <w:r w:rsidR="0088501C">
        <w:rPr>
          <w:rFonts w:ascii="Times New Roman" w:hAnsi="Times New Roman"/>
          <w:b/>
          <w:i/>
          <w:sz w:val="24"/>
          <w:szCs w:val="24"/>
        </w:rPr>
        <w:t>6 часов</w:t>
      </w:r>
      <w:r w:rsidRPr="005867C5">
        <w:rPr>
          <w:rFonts w:ascii="Times New Roman" w:hAnsi="Times New Roman"/>
          <w:b/>
          <w:i/>
          <w:sz w:val="24"/>
          <w:szCs w:val="24"/>
        </w:rPr>
        <w:t>)</w:t>
      </w:r>
    </w:p>
    <w:p w14:paraId="45A42104" w14:textId="77777777" w:rsidR="005867C5" w:rsidRDefault="005867C5" w:rsidP="005867C5">
      <w:pPr>
        <w:tabs>
          <w:tab w:val="left" w:pos="0"/>
        </w:tabs>
        <w:jc w:val="both"/>
        <w:rPr>
          <w:b/>
          <w:bCs/>
        </w:rPr>
      </w:pPr>
    </w:p>
    <w:p w14:paraId="4493826D" w14:textId="77777777" w:rsidR="005867C5" w:rsidRDefault="005867C5" w:rsidP="005867C5">
      <w:pPr>
        <w:jc w:val="both"/>
      </w:pPr>
      <w:r w:rsidRPr="005867C5">
        <w:rPr>
          <w:b/>
        </w:rPr>
        <w:t>Цель:</w:t>
      </w:r>
      <w:r>
        <w:rPr>
          <w:b/>
        </w:rPr>
        <w:t xml:space="preserve"> </w:t>
      </w:r>
      <w:r w:rsidRPr="00EA60D8">
        <w:t>развивать навыки говорения, диалог</w:t>
      </w:r>
      <w:r>
        <w:t xml:space="preserve">ической речи, мышления и памяти, </w:t>
      </w:r>
      <w:r w:rsidRPr="00EA60D8">
        <w:t>активизировать лексические единицы по теме</w:t>
      </w:r>
      <w:r>
        <w:t>, активизировать знания по грамматике.</w:t>
      </w:r>
    </w:p>
    <w:p w14:paraId="69FF5F9E" w14:textId="77777777" w:rsidR="005867C5" w:rsidRDefault="005867C5" w:rsidP="005867C5">
      <w:pPr>
        <w:tabs>
          <w:tab w:val="left" w:pos="0"/>
        </w:tabs>
        <w:jc w:val="both"/>
        <w:rPr>
          <w:b/>
          <w:bCs/>
        </w:rPr>
      </w:pPr>
    </w:p>
    <w:p w14:paraId="0504304E" w14:textId="77777777" w:rsidR="005867C5" w:rsidRPr="00154C12" w:rsidRDefault="005867C5" w:rsidP="005867C5">
      <w:pPr>
        <w:snapToGrid w:val="0"/>
        <w:jc w:val="center"/>
        <w:rPr>
          <w:b/>
        </w:rPr>
      </w:pPr>
      <w:r>
        <w:rPr>
          <w:b/>
        </w:rPr>
        <w:t>Примерные в</w:t>
      </w:r>
      <w:r w:rsidRPr="00154C12">
        <w:rPr>
          <w:b/>
        </w:rPr>
        <w:t>опросы для устного опроса:</w:t>
      </w:r>
    </w:p>
    <w:p w14:paraId="0CBDD623" w14:textId="77777777" w:rsidR="005867C5" w:rsidRDefault="005867C5" w:rsidP="005867C5">
      <w:pPr>
        <w:ind w:firstLine="709"/>
        <w:rPr>
          <w:color w:val="000000"/>
        </w:rPr>
      </w:pPr>
      <w:r>
        <w:rPr>
          <w:bCs/>
        </w:rPr>
        <w:t xml:space="preserve">1.Когда употребляются </w:t>
      </w:r>
      <w:r>
        <w:rPr>
          <w:color w:val="000000"/>
        </w:rPr>
        <w:t xml:space="preserve">придаточные </w:t>
      </w:r>
      <w:r w:rsidR="00B1780A">
        <w:rPr>
          <w:color w:val="000000"/>
        </w:rPr>
        <w:t>предложения?</w:t>
      </w:r>
    </w:p>
    <w:p w14:paraId="69CCC039" w14:textId="77777777" w:rsidR="005867C5" w:rsidRDefault="005867C5" w:rsidP="005867C5">
      <w:pPr>
        <w:ind w:firstLine="709"/>
        <w:rPr>
          <w:color w:val="000000"/>
        </w:rPr>
      </w:pPr>
      <w:r>
        <w:rPr>
          <w:color w:val="000000"/>
        </w:rPr>
        <w:t>2. Какие виды придаточных предложений вы знаете</w:t>
      </w:r>
    </w:p>
    <w:p w14:paraId="6EF73DCB" w14:textId="77777777" w:rsidR="005867C5" w:rsidRDefault="005867C5" w:rsidP="005867C5">
      <w:pPr>
        <w:ind w:firstLine="709"/>
      </w:pPr>
      <w:r>
        <w:t xml:space="preserve">3. Как </w:t>
      </w:r>
      <w:r w:rsidR="00B1780A">
        <w:t>образуются придаточные</w:t>
      </w:r>
      <w:r>
        <w:rPr>
          <w:color w:val="000000"/>
        </w:rPr>
        <w:t xml:space="preserve"> предложения с союзами (</w:t>
      </w:r>
      <w:r>
        <w:rPr>
          <w:color w:val="000000"/>
          <w:lang w:val="en-US"/>
        </w:rPr>
        <w:t>for</w:t>
      </w:r>
      <w:r>
        <w:rPr>
          <w:color w:val="000000"/>
        </w:rPr>
        <w:t xml:space="preserve">, </w:t>
      </w:r>
      <w:r>
        <w:rPr>
          <w:color w:val="000000"/>
          <w:lang w:val="en-US"/>
        </w:rPr>
        <w:t>as</w:t>
      </w:r>
      <w:r>
        <w:rPr>
          <w:color w:val="000000"/>
        </w:rPr>
        <w:t xml:space="preserve">, </w:t>
      </w:r>
      <w:r>
        <w:rPr>
          <w:color w:val="000000"/>
          <w:lang w:val="en-US"/>
        </w:rPr>
        <w:t>till</w:t>
      </w:r>
      <w:r>
        <w:rPr>
          <w:color w:val="000000"/>
        </w:rPr>
        <w:t xml:space="preserve">, </w:t>
      </w:r>
      <w:r>
        <w:rPr>
          <w:color w:val="000000"/>
          <w:lang w:val="en-US"/>
        </w:rPr>
        <w:t>until</w:t>
      </w:r>
      <w:r>
        <w:rPr>
          <w:color w:val="000000"/>
        </w:rPr>
        <w:t xml:space="preserve">, </w:t>
      </w:r>
      <w:r>
        <w:rPr>
          <w:color w:val="000000"/>
          <w:lang w:val="en-US"/>
        </w:rPr>
        <w:t>as</w:t>
      </w:r>
      <w:r>
        <w:rPr>
          <w:color w:val="000000"/>
        </w:rPr>
        <w:t xml:space="preserve">, </w:t>
      </w:r>
      <w:r>
        <w:rPr>
          <w:color w:val="000000"/>
          <w:lang w:val="en-US"/>
        </w:rPr>
        <w:t>though</w:t>
      </w:r>
      <w:r>
        <w:rPr>
          <w:color w:val="000000"/>
        </w:rPr>
        <w:t>)</w:t>
      </w:r>
      <w:r>
        <w:t>.</w:t>
      </w:r>
    </w:p>
    <w:p w14:paraId="1E0A94F3" w14:textId="77777777" w:rsidR="005867C5" w:rsidRDefault="005867C5" w:rsidP="005867C5">
      <w:pPr>
        <w:ind w:firstLine="709"/>
      </w:pPr>
      <w:r>
        <w:t xml:space="preserve">4. </w:t>
      </w:r>
      <w:r w:rsidR="00B1780A">
        <w:t>Приведите примеры</w:t>
      </w:r>
      <w:r>
        <w:t xml:space="preserve"> предложений с придаточными.</w:t>
      </w:r>
    </w:p>
    <w:p w14:paraId="17010007" w14:textId="77777777" w:rsidR="005867C5" w:rsidRDefault="005867C5" w:rsidP="005867C5">
      <w:pPr>
        <w:tabs>
          <w:tab w:val="left" w:pos="0"/>
        </w:tabs>
        <w:jc w:val="both"/>
        <w:rPr>
          <w:b/>
          <w:bCs/>
        </w:rPr>
      </w:pPr>
    </w:p>
    <w:p w14:paraId="1C6AC68A" w14:textId="77777777" w:rsidR="001001EE" w:rsidRPr="005953DE" w:rsidRDefault="001001EE" w:rsidP="001001EE">
      <w:pPr>
        <w:ind w:firstLine="709"/>
        <w:rPr>
          <w:b/>
          <w:i/>
        </w:rPr>
      </w:pPr>
      <w:r w:rsidRPr="005953DE">
        <w:rPr>
          <w:b/>
          <w:i/>
        </w:rPr>
        <w:t>Ход занятия:</w:t>
      </w:r>
    </w:p>
    <w:p w14:paraId="474F663D" w14:textId="77777777" w:rsidR="001001EE" w:rsidRPr="007A7F73" w:rsidRDefault="00216239" w:rsidP="00216239">
      <w:pPr>
        <w:numPr>
          <w:ilvl w:val="0"/>
          <w:numId w:val="68"/>
        </w:numPr>
        <w:tabs>
          <w:tab w:val="left" w:pos="993"/>
        </w:tabs>
        <w:suppressAutoHyphens/>
        <w:ind w:left="0" w:firstLine="709"/>
      </w:pPr>
      <w:r w:rsidRPr="007A7F73">
        <w:t>Выучить слова по теме</w:t>
      </w:r>
    </w:p>
    <w:p w14:paraId="4C11FE49" w14:textId="77777777" w:rsidR="001001EE" w:rsidRPr="007A7F73" w:rsidRDefault="00216239" w:rsidP="00216239">
      <w:pPr>
        <w:numPr>
          <w:ilvl w:val="0"/>
          <w:numId w:val="68"/>
        </w:numPr>
        <w:tabs>
          <w:tab w:val="left" w:pos="993"/>
        </w:tabs>
        <w:suppressAutoHyphens/>
        <w:ind w:left="0" w:firstLine="709"/>
      </w:pPr>
      <w:r w:rsidRPr="007A7F73">
        <w:t>Прочита</w:t>
      </w:r>
      <w:r w:rsidR="001001EE">
        <w:t>ть и перевести</w:t>
      </w:r>
      <w:r w:rsidR="001001EE" w:rsidRPr="007A7F73">
        <w:t xml:space="preserve"> текст</w:t>
      </w:r>
      <w:r w:rsidR="001001EE">
        <w:t xml:space="preserve"> </w:t>
      </w:r>
      <w:r w:rsidR="001001EE" w:rsidRPr="007A7F73">
        <w:t>письменно</w:t>
      </w:r>
    </w:p>
    <w:p w14:paraId="69552556" w14:textId="77777777" w:rsidR="001001EE" w:rsidRPr="007A7F73" w:rsidRDefault="00216239" w:rsidP="00216239">
      <w:pPr>
        <w:numPr>
          <w:ilvl w:val="0"/>
          <w:numId w:val="68"/>
        </w:numPr>
        <w:tabs>
          <w:tab w:val="left" w:pos="993"/>
        </w:tabs>
        <w:suppressAutoHyphens/>
        <w:ind w:left="0" w:firstLine="709"/>
      </w:pPr>
      <w:r w:rsidRPr="007A7F73">
        <w:t>Ответ</w:t>
      </w:r>
      <w:r w:rsidR="00B1780A">
        <w:t xml:space="preserve">ить </w:t>
      </w:r>
      <w:r w:rsidR="00B1780A" w:rsidRPr="007A7F73">
        <w:t>на</w:t>
      </w:r>
      <w:r w:rsidR="001001EE" w:rsidRPr="007A7F73">
        <w:t xml:space="preserve"> вопросы и состав</w:t>
      </w:r>
      <w:r w:rsidR="001001EE">
        <w:t>ить</w:t>
      </w:r>
      <w:r w:rsidR="001001EE" w:rsidRPr="007A7F73">
        <w:t xml:space="preserve"> сообщение </w:t>
      </w:r>
      <w:r w:rsidR="001001EE">
        <w:t>по теме</w:t>
      </w:r>
    </w:p>
    <w:p w14:paraId="028646E3" w14:textId="77777777" w:rsidR="001001EE" w:rsidRPr="007A7F73" w:rsidRDefault="001001EE" w:rsidP="00216239">
      <w:pPr>
        <w:numPr>
          <w:ilvl w:val="0"/>
          <w:numId w:val="68"/>
        </w:numPr>
        <w:tabs>
          <w:tab w:val="left" w:pos="993"/>
        </w:tabs>
        <w:suppressAutoHyphens/>
        <w:ind w:left="0" w:firstLine="709"/>
      </w:pPr>
      <w:r w:rsidRPr="007A7F73">
        <w:t>Выполните упражнения по тексту</w:t>
      </w:r>
      <w:r>
        <w:t xml:space="preserve"> письменно</w:t>
      </w:r>
    </w:p>
    <w:p w14:paraId="745A227E" w14:textId="77777777" w:rsidR="001001EE" w:rsidRDefault="001001EE" w:rsidP="00216239">
      <w:pPr>
        <w:numPr>
          <w:ilvl w:val="0"/>
          <w:numId w:val="68"/>
        </w:numPr>
        <w:tabs>
          <w:tab w:val="left" w:pos="993"/>
        </w:tabs>
        <w:suppressAutoHyphens/>
        <w:ind w:left="0" w:firstLine="709"/>
        <w:jc w:val="both"/>
        <w:rPr>
          <w:i/>
        </w:rPr>
      </w:pPr>
      <w:r>
        <w:t xml:space="preserve">Выполнение грамматических упражнений по теме </w:t>
      </w:r>
      <w:r>
        <w:rPr>
          <w:color w:val="000000"/>
        </w:rPr>
        <w:t>соединительные, разделительные, противительные союзы в сложносочиненных предложениях</w:t>
      </w:r>
      <w:r w:rsidRPr="001628D9">
        <w:rPr>
          <w:i/>
        </w:rPr>
        <w:t xml:space="preserve"> </w:t>
      </w:r>
    </w:p>
    <w:p w14:paraId="40EA262D" w14:textId="77777777" w:rsidR="001001EE" w:rsidRDefault="001001EE" w:rsidP="001001EE">
      <w:pPr>
        <w:ind w:firstLine="709"/>
        <w:rPr>
          <w:i/>
        </w:rPr>
      </w:pPr>
    </w:p>
    <w:p w14:paraId="71C75434" w14:textId="77777777" w:rsidR="001001EE" w:rsidRPr="005953DE" w:rsidRDefault="001001EE" w:rsidP="001001EE">
      <w:pPr>
        <w:ind w:firstLine="709"/>
        <w:rPr>
          <w:b/>
          <w:i/>
          <w:lang w:val="en-US"/>
        </w:rPr>
      </w:pPr>
      <w:r w:rsidRPr="005953DE">
        <w:rPr>
          <w:b/>
          <w:i/>
        </w:rPr>
        <w:t>Контрольные</w:t>
      </w:r>
      <w:r w:rsidRPr="005953DE">
        <w:rPr>
          <w:b/>
          <w:i/>
          <w:lang w:val="en-US"/>
        </w:rPr>
        <w:t xml:space="preserve"> </w:t>
      </w:r>
      <w:r w:rsidRPr="005953DE">
        <w:rPr>
          <w:b/>
          <w:i/>
        </w:rPr>
        <w:t>вопросы</w:t>
      </w:r>
      <w:r w:rsidRPr="005953DE">
        <w:rPr>
          <w:b/>
          <w:i/>
          <w:lang w:val="en-US"/>
        </w:rPr>
        <w:t>:</w:t>
      </w:r>
    </w:p>
    <w:p w14:paraId="06F63027" w14:textId="77777777" w:rsidR="001001EE" w:rsidRPr="00885FAD" w:rsidRDefault="001001EE" w:rsidP="001001EE">
      <w:pPr>
        <w:widowControl w:val="0"/>
        <w:shd w:val="clear" w:color="auto" w:fill="FFFFFF"/>
        <w:autoSpaceDE w:val="0"/>
        <w:autoSpaceDN w:val="0"/>
        <w:adjustRightInd w:val="0"/>
        <w:ind w:firstLine="709"/>
        <w:jc w:val="both"/>
        <w:rPr>
          <w:color w:val="000000"/>
          <w:lang w:val="en-US"/>
        </w:rPr>
      </w:pPr>
      <w:r w:rsidRPr="00885FAD">
        <w:rPr>
          <w:lang w:val="en-US"/>
        </w:rPr>
        <w:t xml:space="preserve">1. Is </w:t>
      </w:r>
      <w:r w:rsidRPr="00885FAD">
        <w:rPr>
          <w:color w:val="000000"/>
          <w:lang w:val="en-US"/>
        </w:rPr>
        <w:t>the Kuibyshev Railway one of the largest and most important railroad in the Russian Federation?</w:t>
      </w:r>
    </w:p>
    <w:p w14:paraId="2DA1F2F4" w14:textId="77777777" w:rsidR="001001EE" w:rsidRPr="00885FAD" w:rsidRDefault="001001EE" w:rsidP="001001EE">
      <w:pPr>
        <w:widowControl w:val="0"/>
        <w:shd w:val="clear" w:color="auto" w:fill="FFFFFF"/>
        <w:autoSpaceDE w:val="0"/>
        <w:autoSpaceDN w:val="0"/>
        <w:adjustRightInd w:val="0"/>
        <w:ind w:firstLine="709"/>
        <w:jc w:val="both"/>
        <w:rPr>
          <w:lang w:val="en-US"/>
        </w:rPr>
      </w:pPr>
      <w:r w:rsidRPr="00885FAD">
        <w:rPr>
          <w:lang w:val="en-US"/>
        </w:rPr>
        <w:t xml:space="preserve">2. Why is </w:t>
      </w:r>
      <w:r w:rsidRPr="00885FAD">
        <w:rPr>
          <w:color w:val="000000"/>
          <w:lang w:val="en-US"/>
        </w:rPr>
        <w:t>the Kuibyshev Railway of special importance for the Russian economy?</w:t>
      </w:r>
    </w:p>
    <w:p w14:paraId="38F2499E" w14:textId="77777777" w:rsidR="001001EE" w:rsidRPr="00885FAD" w:rsidRDefault="001001EE" w:rsidP="001001EE">
      <w:pPr>
        <w:widowControl w:val="0"/>
        <w:shd w:val="clear" w:color="auto" w:fill="FFFFFF"/>
        <w:autoSpaceDE w:val="0"/>
        <w:autoSpaceDN w:val="0"/>
        <w:adjustRightInd w:val="0"/>
        <w:ind w:firstLine="709"/>
        <w:jc w:val="both"/>
        <w:rPr>
          <w:lang w:val="en-US"/>
        </w:rPr>
      </w:pPr>
      <w:r w:rsidRPr="00885FAD">
        <w:rPr>
          <w:lang w:val="en-US"/>
        </w:rPr>
        <w:t xml:space="preserve">3. What is </w:t>
      </w:r>
      <w:r w:rsidRPr="00885FAD">
        <w:rPr>
          <w:color w:val="000000"/>
          <w:lang w:val="en-US"/>
        </w:rPr>
        <w:t>the total operating length of the railway?</w:t>
      </w:r>
    </w:p>
    <w:p w14:paraId="41FEF71C" w14:textId="77777777" w:rsidR="001001EE" w:rsidRPr="00885FAD" w:rsidRDefault="001001EE" w:rsidP="001001EE">
      <w:pPr>
        <w:widowControl w:val="0"/>
        <w:shd w:val="clear" w:color="auto" w:fill="FFFFFF"/>
        <w:autoSpaceDE w:val="0"/>
        <w:autoSpaceDN w:val="0"/>
        <w:adjustRightInd w:val="0"/>
        <w:ind w:firstLine="709"/>
        <w:jc w:val="both"/>
        <w:rPr>
          <w:lang w:val="en-US"/>
        </w:rPr>
      </w:pPr>
      <w:r w:rsidRPr="00885FAD">
        <w:rPr>
          <w:lang w:val="en-US"/>
        </w:rPr>
        <w:t xml:space="preserve">4. How many stations does </w:t>
      </w:r>
      <w:r w:rsidRPr="00885FAD">
        <w:rPr>
          <w:color w:val="000000"/>
          <w:lang w:val="en-US"/>
        </w:rPr>
        <w:t>the Kuibyshev Railway include?</w:t>
      </w:r>
    </w:p>
    <w:p w14:paraId="6D5AB64D" w14:textId="77777777" w:rsidR="001001EE" w:rsidRPr="00885FAD" w:rsidRDefault="001001EE" w:rsidP="001001EE">
      <w:pPr>
        <w:widowControl w:val="0"/>
        <w:shd w:val="clear" w:color="auto" w:fill="FFFFFF"/>
        <w:autoSpaceDE w:val="0"/>
        <w:autoSpaceDN w:val="0"/>
        <w:adjustRightInd w:val="0"/>
        <w:ind w:firstLine="709"/>
        <w:jc w:val="both"/>
        <w:rPr>
          <w:lang w:val="en-US"/>
        </w:rPr>
      </w:pPr>
      <w:r w:rsidRPr="00885FAD">
        <w:rPr>
          <w:lang w:val="en-US"/>
        </w:rPr>
        <w:t xml:space="preserve">5. What goods are </w:t>
      </w:r>
      <w:r w:rsidRPr="00885FAD">
        <w:rPr>
          <w:color w:val="000000"/>
          <w:lang w:val="en-US"/>
        </w:rPr>
        <w:t>transported by the Kuibyshev Railway?</w:t>
      </w:r>
    </w:p>
    <w:p w14:paraId="4C108C9A" w14:textId="77777777" w:rsidR="001001EE" w:rsidRPr="00885FAD" w:rsidRDefault="001001EE" w:rsidP="001001EE">
      <w:pPr>
        <w:widowControl w:val="0"/>
        <w:shd w:val="clear" w:color="auto" w:fill="FFFFFF"/>
        <w:autoSpaceDE w:val="0"/>
        <w:autoSpaceDN w:val="0"/>
        <w:adjustRightInd w:val="0"/>
        <w:ind w:firstLine="709"/>
        <w:jc w:val="both"/>
        <w:rPr>
          <w:lang w:val="en-US"/>
        </w:rPr>
      </w:pPr>
      <w:r w:rsidRPr="00885FAD">
        <w:rPr>
          <w:lang w:val="en-US"/>
        </w:rPr>
        <w:t xml:space="preserve">6. What is </w:t>
      </w:r>
      <w:r w:rsidRPr="00885FAD">
        <w:rPr>
          <w:color w:val="000000"/>
          <w:lang w:val="en-US"/>
        </w:rPr>
        <w:t>the Kuibyshev Railway equipped with? For what purpose?</w:t>
      </w:r>
    </w:p>
    <w:p w14:paraId="31EEC7B0" w14:textId="77777777" w:rsidR="001001EE" w:rsidRPr="00885FAD" w:rsidRDefault="001001EE" w:rsidP="001001EE">
      <w:pPr>
        <w:widowControl w:val="0"/>
        <w:shd w:val="clear" w:color="auto" w:fill="FFFFFF"/>
        <w:autoSpaceDE w:val="0"/>
        <w:autoSpaceDN w:val="0"/>
        <w:adjustRightInd w:val="0"/>
        <w:ind w:firstLine="709"/>
        <w:jc w:val="both"/>
        <w:rPr>
          <w:lang w:val="en-US"/>
        </w:rPr>
      </w:pPr>
      <w:r w:rsidRPr="00885FAD">
        <w:rPr>
          <w:lang w:val="en-US"/>
        </w:rPr>
        <w:t xml:space="preserve">7. Why is it </w:t>
      </w:r>
      <w:r w:rsidRPr="00885FAD">
        <w:rPr>
          <w:color w:val="000000"/>
          <w:lang w:val="en-US"/>
        </w:rPr>
        <w:t>necessary to carry out maintenance and repair work regularly and with high quality?</w:t>
      </w:r>
    </w:p>
    <w:p w14:paraId="306F7950" w14:textId="77777777" w:rsidR="001001EE" w:rsidRPr="00885FAD" w:rsidRDefault="001001EE" w:rsidP="001001EE">
      <w:pPr>
        <w:widowControl w:val="0"/>
        <w:tabs>
          <w:tab w:val="left" w:pos="993"/>
        </w:tabs>
        <w:ind w:firstLine="709"/>
        <w:jc w:val="both"/>
        <w:rPr>
          <w:b/>
          <w:bCs/>
          <w:color w:val="000000"/>
          <w:lang w:val="en-US"/>
        </w:rPr>
      </w:pPr>
      <w:r w:rsidRPr="00885FAD">
        <w:rPr>
          <w:lang w:val="en-US"/>
        </w:rPr>
        <w:lastRenderedPageBreak/>
        <w:t xml:space="preserve">8. How do the </w:t>
      </w:r>
      <w:r w:rsidRPr="00885FAD">
        <w:rPr>
          <w:color w:val="000000"/>
          <w:lang w:val="en-US"/>
        </w:rPr>
        <w:t>trains Ufa-Samara-Warsaw and Moscow –Samara run?</w:t>
      </w:r>
    </w:p>
    <w:p w14:paraId="3F8DCBC1" w14:textId="77777777" w:rsidR="001001EE" w:rsidRPr="00885FAD" w:rsidRDefault="001001EE" w:rsidP="001001EE">
      <w:pPr>
        <w:widowControl w:val="0"/>
        <w:tabs>
          <w:tab w:val="left" w:pos="993"/>
        </w:tabs>
        <w:ind w:firstLine="709"/>
        <w:jc w:val="both"/>
        <w:rPr>
          <w:b/>
          <w:bCs/>
          <w:color w:val="000000"/>
          <w:lang w:val="en-US"/>
        </w:rPr>
      </w:pPr>
      <w:r w:rsidRPr="001001EE">
        <w:rPr>
          <w:bCs/>
          <w:color w:val="000000"/>
          <w:lang w:val="en-US"/>
        </w:rPr>
        <w:t>9.</w:t>
      </w:r>
      <w:r w:rsidRPr="00885FAD">
        <w:rPr>
          <w:b/>
          <w:bCs/>
          <w:color w:val="000000"/>
          <w:lang w:val="en-US"/>
        </w:rPr>
        <w:t xml:space="preserve"> </w:t>
      </w:r>
      <w:r w:rsidRPr="00885FAD">
        <w:rPr>
          <w:lang w:val="en-US"/>
        </w:rPr>
        <w:t xml:space="preserve">What can you say about the </w:t>
      </w:r>
      <w:r w:rsidRPr="00885FAD">
        <w:rPr>
          <w:color w:val="000000"/>
          <w:lang w:val="en-US"/>
        </w:rPr>
        <w:t xml:space="preserve">education </w:t>
      </w:r>
      <w:r w:rsidRPr="00885FAD">
        <w:rPr>
          <w:lang w:val="en-US"/>
        </w:rPr>
        <w:t xml:space="preserve">of </w:t>
      </w:r>
      <w:r w:rsidRPr="00885FAD">
        <w:rPr>
          <w:color w:val="000000"/>
          <w:lang w:val="en-US"/>
        </w:rPr>
        <w:t>railwayman?</w:t>
      </w:r>
    </w:p>
    <w:p w14:paraId="3DCE6ED9" w14:textId="77777777" w:rsidR="005867C5" w:rsidRPr="001001EE" w:rsidRDefault="005867C5" w:rsidP="005867C5">
      <w:pPr>
        <w:tabs>
          <w:tab w:val="left" w:pos="0"/>
        </w:tabs>
        <w:jc w:val="both"/>
        <w:rPr>
          <w:b/>
          <w:bCs/>
          <w:lang w:val="en-US"/>
        </w:rPr>
      </w:pPr>
    </w:p>
    <w:p w14:paraId="337F5C77" w14:textId="509EE6F9" w:rsidR="001001EE" w:rsidRPr="00232030" w:rsidRDefault="001001EE" w:rsidP="001001EE">
      <w:pPr>
        <w:pStyle w:val="18"/>
        <w:ind w:left="720"/>
        <w:rPr>
          <w:bCs/>
          <w:sz w:val="24"/>
          <w:szCs w:val="24"/>
        </w:rPr>
      </w:pPr>
      <w:r w:rsidRPr="00232030">
        <w:rPr>
          <w:b/>
          <w:sz w:val="24"/>
          <w:szCs w:val="24"/>
        </w:rPr>
        <w:t>Контролируемые компетенции:</w:t>
      </w:r>
      <w:r w:rsidRPr="00232030">
        <w:rPr>
          <w:rStyle w:val="a7"/>
          <w:b/>
          <w:bCs/>
          <w:sz w:val="24"/>
          <w:szCs w:val="24"/>
        </w:rPr>
        <w:t xml:space="preserve"> </w:t>
      </w:r>
      <w:r w:rsidRPr="00232030">
        <w:rPr>
          <w:rStyle w:val="19"/>
          <w:bCs/>
          <w:sz w:val="24"/>
          <w:szCs w:val="24"/>
        </w:rPr>
        <w:t>ОК</w:t>
      </w:r>
      <w:r w:rsidR="00216239">
        <w:rPr>
          <w:rStyle w:val="19"/>
          <w:bCs/>
          <w:sz w:val="24"/>
          <w:szCs w:val="24"/>
        </w:rPr>
        <w:t>0</w:t>
      </w:r>
      <w:r w:rsidR="006237D0">
        <w:rPr>
          <w:rStyle w:val="19"/>
          <w:bCs/>
          <w:sz w:val="24"/>
          <w:szCs w:val="24"/>
        </w:rPr>
        <w:t>2</w:t>
      </w:r>
      <w:r w:rsidRPr="00232030">
        <w:rPr>
          <w:rStyle w:val="19"/>
          <w:bCs/>
          <w:sz w:val="24"/>
          <w:szCs w:val="24"/>
        </w:rPr>
        <w:t>, ОК</w:t>
      </w:r>
      <w:r w:rsidR="00216239">
        <w:rPr>
          <w:rStyle w:val="19"/>
          <w:bCs/>
          <w:sz w:val="24"/>
          <w:szCs w:val="24"/>
        </w:rPr>
        <w:t>0</w:t>
      </w:r>
      <w:r w:rsidR="006237D0">
        <w:rPr>
          <w:rStyle w:val="19"/>
          <w:bCs/>
          <w:sz w:val="24"/>
          <w:szCs w:val="24"/>
        </w:rPr>
        <w:t>9</w:t>
      </w:r>
      <w:r w:rsidR="00EC3239">
        <w:rPr>
          <w:rStyle w:val="19"/>
          <w:bCs/>
          <w:sz w:val="24"/>
          <w:szCs w:val="24"/>
        </w:rPr>
        <w:t>.</w:t>
      </w:r>
    </w:p>
    <w:p w14:paraId="380B0EB5" w14:textId="77777777" w:rsidR="001001EE" w:rsidRDefault="001001EE" w:rsidP="001001EE">
      <w:pPr>
        <w:pStyle w:val="a3"/>
        <w:jc w:val="both"/>
        <w:rPr>
          <w:rFonts w:ascii="Times New Roman" w:hAnsi="Times New Roman"/>
          <w:sz w:val="24"/>
          <w:szCs w:val="24"/>
        </w:rPr>
      </w:pPr>
      <w:r w:rsidRPr="00232030">
        <w:rPr>
          <w:rFonts w:ascii="Times New Roman" w:hAnsi="Times New Roman"/>
          <w:b/>
          <w:sz w:val="24"/>
          <w:szCs w:val="24"/>
        </w:rPr>
        <w:t xml:space="preserve">Критерии оценки: </w:t>
      </w:r>
      <w:r w:rsidRPr="00232030">
        <w:rPr>
          <w:rFonts w:ascii="Times New Roman" w:hAnsi="Times New Roman"/>
          <w:sz w:val="24"/>
          <w:szCs w:val="24"/>
        </w:rPr>
        <w:t>смотреть в разделе 3.1 ФОС.</w:t>
      </w:r>
    </w:p>
    <w:p w14:paraId="1B40088D" w14:textId="77777777" w:rsidR="005867C5" w:rsidRPr="001001EE" w:rsidRDefault="005867C5" w:rsidP="00722F7A">
      <w:pPr>
        <w:tabs>
          <w:tab w:val="left" w:pos="0"/>
        </w:tabs>
        <w:jc w:val="center"/>
        <w:rPr>
          <w:b/>
          <w:bCs/>
        </w:rPr>
      </w:pPr>
    </w:p>
    <w:p w14:paraId="0294D80D" w14:textId="77777777" w:rsidR="004C23A4" w:rsidRDefault="004C23A4">
      <w:pPr>
        <w:spacing w:after="200" w:line="276" w:lineRule="auto"/>
        <w:rPr>
          <w:b/>
          <w:bCs/>
        </w:rPr>
      </w:pPr>
      <w:r>
        <w:rPr>
          <w:b/>
          <w:bCs/>
        </w:rPr>
        <w:br w:type="page"/>
      </w:r>
    </w:p>
    <w:p w14:paraId="2331217F" w14:textId="77777777" w:rsidR="004C23A4" w:rsidRDefault="004C23A4" w:rsidP="004C23A4">
      <w:pPr>
        <w:spacing w:line="276" w:lineRule="auto"/>
        <w:jc w:val="center"/>
        <w:rPr>
          <w:b/>
          <w:bCs/>
        </w:rPr>
      </w:pPr>
      <w:r w:rsidRPr="00E95348">
        <w:rPr>
          <w:b/>
          <w:bCs/>
        </w:rPr>
        <w:lastRenderedPageBreak/>
        <w:t xml:space="preserve">Перечень </w:t>
      </w:r>
      <w:r>
        <w:rPr>
          <w:b/>
          <w:bCs/>
        </w:rPr>
        <w:t xml:space="preserve">тем для подготовки к </w:t>
      </w:r>
      <w:r w:rsidRPr="00E95348">
        <w:rPr>
          <w:b/>
          <w:bCs/>
        </w:rPr>
        <w:t>промежуточной аттестации</w:t>
      </w:r>
      <w:r>
        <w:rPr>
          <w:b/>
          <w:bCs/>
        </w:rPr>
        <w:t xml:space="preserve"> </w:t>
      </w:r>
    </w:p>
    <w:p w14:paraId="2EDED683" w14:textId="77777777" w:rsidR="004C23A4" w:rsidRPr="00E95348" w:rsidRDefault="004C23A4" w:rsidP="004C23A4">
      <w:pPr>
        <w:spacing w:line="276" w:lineRule="auto"/>
        <w:jc w:val="center"/>
        <w:rPr>
          <w:b/>
          <w:bCs/>
        </w:rPr>
      </w:pPr>
      <w:r>
        <w:rPr>
          <w:b/>
          <w:bCs/>
        </w:rPr>
        <w:t>(дифференцированный зачет)</w:t>
      </w:r>
    </w:p>
    <w:p w14:paraId="35D8341C" w14:textId="77777777" w:rsidR="006C33E2" w:rsidRDefault="006C33E2" w:rsidP="006C33E2">
      <w:pPr>
        <w:rPr>
          <w:b/>
        </w:rPr>
      </w:pPr>
    </w:p>
    <w:p w14:paraId="4253EBD1" w14:textId="77777777" w:rsidR="004C23A4" w:rsidRPr="004C23A4" w:rsidRDefault="004C23A4" w:rsidP="00216239">
      <w:pPr>
        <w:pStyle w:val="a3"/>
        <w:numPr>
          <w:ilvl w:val="0"/>
          <w:numId w:val="69"/>
        </w:numPr>
        <w:tabs>
          <w:tab w:val="left" w:pos="993"/>
        </w:tabs>
        <w:spacing w:after="0" w:line="240" w:lineRule="auto"/>
        <w:ind w:left="0" w:firstLine="709"/>
        <w:jc w:val="both"/>
        <w:rPr>
          <w:rFonts w:ascii="Times New Roman" w:hAnsi="Times New Roman"/>
          <w:sz w:val="24"/>
          <w:lang w:eastAsia="ru-RU"/>
        </w:rPr>
      </w:pPr>
      <w:r>
        <w:rPr>
          <w:rFonts w:ascii="Times New Roman" w:hAnsi="Times New Roman"/>
          <w:sz w:val="24"/>
        </w:rPr>
        <w:t>Модальные глаголы.</w:t>
      </w:r>
    </w:p>
    <w:p w14:paraId="288A7C01" w14:textId="77777777" w:rsidR="004C23A4" w:rsidRPr="004C23A4" w:rsidRDefault="004C23A4" w:rsidP="00216239">
      <w:pPr>
        <w:pStyle w:val="a3"/>
        <w:numPr>
          <w:ilvl w:val="0"/>
          <w:numId w:val="69"/>
        </w:numPr>
        <w:tabs>
          <w:tab w:val="left" w:pos="993"/>
        </w:tabs>
        <w:spacing w:after="0" w:line="240" w:lineRule="auto"/>
        <w:ind w:left="0" w:firstLine="709"/>
        <w:jc w:val="both"/>
        <w:rPr>
          <w:rFonts w:ascii="Times New Roman" w:hAnsi="Times New Roman"/>
          <w:sz w:val="24"/>
          <w:lang w:eastAsia="ru-RU"/>
        </w:rPr>
      </w:pPr>
      <w:r w:rsidRPr="004C23A4">
        <w:rPr>
          <w:rFonts w:ascii="Times New Roman" w:hAnsi="Times New Roman"/>
          <w:sz w:val="24"/>
        </w:rPr>
        <w:t xml:space="preserve">Времена группы </w:t>
      </w:r>
      <w:r w:rsidRPr="004C23A4">
        <w:rPr>
          <w:rFonts w:ascii="Times New Roman" w:hAnsi="Times New Roman"/>
          <w:sz w:val="24"/>
          <w:lang w:val="en-US"/>
        </w:rPr>
        <w:t>Simple</w:t>
      </w:r>
      <w:r>
        <w:rPr>
          <w:rFonts w:ascii="Times New Roman" w:hAnsi="Times New Roman"/>
          <w:sz w:val="24"/>
        </w:rPr>
        <w:t>.</w:t>
      </w:r>
    </w:p>
    <w:p w14:paraId="63C40C5A" w14:textId="77777777" w:rsidR="004C23A4" w:rsidRPr="004C23A4" w:rsidRDefault="004C23A4" w:rsidP="00216239">
      <w:pPr>
        <w:pStyle w:val="a3"/>
        <w:numPr>
          <w:ilvl w:val="0"/>
          <w:numId w:val="69"/>
        </w:numPr>
        <w:tabs>
          <w:tab w:val="left" w:pos="993"/>
        </w:tabs>
        <w:spacing w:after="0" w:line="240" w:lineRule="auto"/>
        <w:ind w:left="0" w:firstLine="709"/>
        <w:jc w:val="both"/>
        <w:rPr>
          <w:rFonts w:ascii="Times New Roman" w:hAnsi="Times New Roman"/>
          <w:sz w:val="24"/>
          <w:lang w:eastAsia="ru-RU"/>
        </w:rPr>
      </w:pPr>
      <w:r w:rsidRPr="004C23A4">
        <w:rPr>
          <w:rFonts w:ascii="Times New Roman" w:hAnsi="Times New Roman"/>
          <w:sz w:val="24"/>
        </w:rPr>
        <w:t xml:space="preserve">Времена группы </w:t>
      </w:r>
      <w:r w:rsidRPr="004C23A4">
        <w:rPr>
          <w:rFonts w:ascii="Times New Roman" w:hAnsi="Times New Roman"/>
          <w:sz w:val="24"/>
          <w:lang w:val="en-US"/>
        </w:rPr>
        <w:t>Continuous</w:t>
      </w:r>
      <w:r>
        <w:rPr>
          <w:rFonts w:ascii="Times New Roman" w:hAnsi="Times New Roman"/>
          <w:sz w:val="24"/>
        </w:rPr>
        <w:t>.</w:t>
      </w:r>
    </w:p>
    <w:p w14:paraId="731AB84D" w14:textId="77777777" w:rsidR="004C23A4" w:rsidRPr="004C23A4" w:rsidRDefault="004C23A4" w:rsidP="00216239">
      <w:pPr>
        <w:pStyle w:val="a3"/>
        <w:numPr>
          <w:ilvl w:val="0"/>
          <w:numId w:val="69"/>
        </w:numPr>
        <w:tabs>
          <w:tab w:val="left" w:pos="851"/>
          <w:tab w:val="left" w:pos="993"/>
        </w:tabs>
        <w:spacing w:after="0" w:line="240" w:lineRule="auto"/>
        <w:ind w:left="0" w:firstLine="709"/>
        <w:jc w:val="both"/>
        <w:rPr>
          <w:rFonts w:ascii="Times New Roman" w:hAnsi="Times New Roman"/>
          <w:sz w:val="24"/>
          <w:lang w:val="fr-FR"/>
        </w:rPr>
      </w:pPr>
      <w:r w:rsidRPr="004C23A4">
        <w:rPr>
          <w:rFonts w:ascii="Times New Roman" w:hAnsi="Times New Roman"/>
          <w:sz w:val="24"/>
        </w:rPr>
        <w:t xml:space="preserve">Времена группы </w:t>
      </w:r>
      <w:r w:rsidRPr="004C23A4">
        <w:rPr>
          <w:rFonts w:ascii="Times New Roman" w:hAnsi="Times New Roman"/>
          <w:sz w:val="24"/>
          <w:lang w:val="en-US"/>
        </w:rPr>
        <w:t>Perfect</w:t>
      </w:r>
      <w:r>
        <w:rPr>
          <w:rFonts w:ascii="Times New Roman" w:hAnsi="Times New Roman"/>
          <w:sz w:val="24"/>
          <w:lang w:val="fr-FR"/>
        </w:rPr>
        <w:t>.</w:t>
      </w:r>
    </w:p>
    <w:p w14:paraId="631D597B"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sz w:val="24"/>
          <w:lang w:eastAsia="ru-RU"/>
        </w:rPr>
      </w:pPr>
      <w:r w:rsidRPr="004C23A4">
        <w:rPr>
          <w:rFonts w:ascii="Times New Roman" w:hAnsi="Times New Roman"/>
          <w:sz w:val="24"/>
        </w:rPr>
        <w:t>Пассивный залог</w:t>
      </w:r>
      <w:r>
        <w:rPr>
          <w:rFonts w:ascii="Times New Roman" w:hAnsi="Times New Roman"/>
          <w:sz w:val="24"/>
        </w:rPr>
        <w:t>.</w:t>
      </w:r>
    </w:p>
    <w:p w14:paraId="77FEB918"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sz w:val="24"/>
          <w:lang w:eastAsia="ru-RU"/>
        </w:rPr>
      </w:pPr>
      <w:r w:rsidRPr="004C23A4">
        <w:rPr>
          <w:rFonts w:ascii="Times New Roman" w:hAnsi="Times New Roman"/>
          <w:sz w:val="24"/>
          <w:lang w:val="en-US"/>
        </w:rPr>
        <w:t>Continuous</w:t>
      </w:r>
      <w:r w:rsidRPr="004C23A4">
        <w:rPr>
          <w:rFonts w:ascii="Times New Roman" w:hAnsi="Times New Roman"/>
          <w:sz w:val="24"/>
        </w:rPr>
        <w:t xml:space="preserve"> </w:t>
      </w:r>
      <w:r w:rsidRPr="004C23A4">
        <w:rPr>
          <w:rFonts w:ascii="Times New Roman" w:hAnsi="Times New Roman"/>
          <w:sz w:val="24"/>
          <w:lang w:val="en-US"/>
        </w:rPr>
        <w:t>Passive</w:t>
      </w:r>
      <w:r>
        <w:rPr>
          <w:rFonts w:ascii="Times New Roman" w:hAnsi="Times New Roman"/>
          <w:sz w:val="24"/>
        </w:rPr>
        <w:t>.</w:t>
      </w:r>
    </w:p>
    <w:p w14:paraId="020FBFC4"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sz w:val="24"/>
        </w:rPr>
      </w:pPr>
      <w:r>
        <w:rPr>
          <w:rFonts w:ascii="Times New Roman" w:hAnsi="Times New Roman"/>
          <w:sz w:val="24"/>
        </w:rPr>
        <w:t>Инфинитив.</w:t>
      </w:r>
    </w:p>
    <w:p w14:paraId="313C6100"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sz w:val="24"/>
        </w:rPr>
      </w:pPr>
      <w:r>
        <w:rPr>
          <w:rFonts w:ascii="Times New Roman" w:hAnsi="Times New Roman"/>
          <w:sz w:val="24"/>
        </w:rPr>
        <w:t>Инфинитивные обороты.</w:t>
      </w:r>
    </w:p>
    <w:p w14:paraId="74620994"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sz w:val="24"/>
        </w:rPr>
      </w:pPr>
      <w:r w:rsidRPr="004C23A4">
        <w:rPr>
          <w:rFonts w:ascii="Times New Roman" w:hAnsi="Times New Roman"/>
          <w:sz w:val="24"/>
        </w:rPr>
        <w:t xml:space="preserve">Причастие </w:t>
      </w:r>
      <w:r w:rsidRPr="004C23A4">
        <w:rPr>
          <w:rFonts w:ascii="Times New Roman" w:hAnsi="Times New Roman"/>
          <w:sz w:val="24"/>
          <w:lang w:val="en-US"/>
        </w:rPr>
        <w:t>I</w:t>
      </w:r>
      <w:r w:rsidRPr="004C23A4">
        <w:rPr>
          <w:rFonts w:ascii="Times New Roman" w:hAnsi="Times New Roman"/>
          <w:sz w:val="24"/>
        </w:rPr>
        <w:t>,</w:t>
      </w:r>
      <w:r>
        <w:rPr>
          <w:rFonts w:ascii="Times New Roman" w:hAnsi="Times New Roman"/>
          <w:sz w:val="24"/>
        </w:rPr>
        <w:t xml:space="preserve"> </w:t>
      </w:r>
      <w:r w:rsidRPr="004C23A4">
        <w:rPr>
          <w:rFonts w:ascii="Times New Roman" w:hAnsi="Times New Roman"/>
          <w:sz w:val="24"/>
          <w:lang w:val="en-US"/>
        </w:rPr>
        <w:t>II</w:t>
      </w:r>
      <w:r>
        <w:rPr>
          <w:rFonts w:ascii="Times New Roman" w:hAnsi="Times New Roman"/>
          <w:sz w:val="24"/>
        </w:rPr>
        <w:t>. Герундий.</w:t>
      </w:r>
    </w:p>
    <w:p w14:paraId="701655AB"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bCs/>
          <w:sz w:val="24"/>
        </w:rPr>
      </w:pPr>
      <w:r w:rsidRPr="004C23A4">
        <w:rPr>
          <w:rFonts w:ascii="Times New Roman" w:hAnsi="Times New Roman"/>
          <w:bCs/>
          <w:sz w:val="24"/>
        </w:rPr>
        <w:t>Сущест</w:t>
      </w:r>
      <w:r>
        <w:rPr>
          <w:rFonts w:ascii="Times New Roman" w:hAnsi="Times New Roman"/>
          <w:bCs/>
          <w:sz w:val="24"/>
        </w:rPr>
        <w:t>вительное в функции определения.</w:t>
      </w:r>
    </w:p>
    <w:p w14:paraId="23E17856" w14:textId="77777777" w:rsidR="004C23A4" w:rsidRPr="004C23A4" w:rsidRDefault="004C23A4" w:rsidP="00216239">
      <w:pPr>
        <w:pStyle w:val="a3"/>
        <w:widowControl w:val="0"/>
        <w:numPr>
          <w:ilvl w:val="0"/>
          <w:numId w:val="69"/>
        </w:numPr>
        <w:tabs>
          <w:tab w:val="num" w:pos="851"/>
          <w:tab w:val="left" w:pos="993"/>
        </w:tabs>
        <w:spacing w:after="0" w:line="240" w:lineRule="auto"/>
        <w:ind w:left="0" w:firstLine="709"/>
        <w:jc w:val="both"/>
        <w:rPr>
          <w:rFonts w:ascii="Times New Roman" w:hAnsi="Times New Roman"/>
          <w:bCs/>
          <w:sz w:val="24"/>
        </w:rPr>
      </w:pPr>
      <w:r>
        <w:rPr>
          <w:rFonts w:ascii="Times New Roman" w:hAnsi="Times New Roman"/>
          <w:bCs/>
          <w:sz w:val="24"/>
        </w:rPr>
        <w:t>Эмфатические конструкции.</w:t>
      </w:r>
    </w:p>
    <w:p w14:paraId="1BD22E6C"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bCs/>
          <w:sz w:val="24"/>
        </w:rPr>
      </w:pPr>
      <w:r w:rsidRPr="004C23A4">
        <w:rPr>
          <w:rFonts w:ascii="Times New Roman" w:hAnsi="Times New Roman"/>
          <w:bCs/>
          <w:sz w:val="24"/>
        </w:rPr>
        <w:t>Сложноподчин</w:t>
      </w:r>
      <w:r>
        <w:rPr>
          <w:rFonts w:ascii="Times New Roman" w:hAnsi="Times New Roman"/>
          <w:bCs/>
          <w:sz w:val="24"/>
        </w:rPr>
        <w:t>енное предложение.</w:t>
      </w:r>
    </w:p>
    <w:p w14:paraId="694B9B08" w14:textId="77777777" w:rsidR="004C23A4" w:rsidRPr="004C23A4" w:rsidRDefault="004C23A4" w:rsidP="00216239">
      <w:pPr>
        <w:pStyle w:val="a3"/>
        <w:numPr>
          <w:ilvl w:val="0"/>
          <w:numId w:val="69"/>
        </w:numPr>
        <w:tabs>
          <w:tab w:val="num" w:pos="851"/>
          <w:tab w:val="left" w:pos="993"/>
        </w:tabs>
        <w:spacing w:after="0" w:line="240" w:lineRule="auto"/>
        <w:ind w:left="0" w:firstLine="709"/>
        <w:jc w:val="both"/>
        <w:rPr>
          <w:rFonts w:ascii="Times New Roman" w:hAnsi="Times New Roman"/>
          <w:sz w:val="24"/>
          <w:lang w:eastAsia="ru-RU"/>
        </w:rPr>
      </w:pPr>
      <w:r>
        <w:rPr>
          <w:rFonts w:ascii="Times New Roman" w:hAnsi="Times New Roman"/>
          <w:bCs/>
          <w:sz w:val="24"/>
        </w:rPr>
        <w:t>Сложносочиненное предложение.</w:t>
      </w:r>
    </w:p>
    <w:p w14:paraId="14876BC8" w14:textId="77777777" w:rsidR="006C33E2" w:rsidRDefault="006C33E2" w:rsidP="00FB7209">
      <w:pPr>
        <w:pStyle w:val="18"/>
        <w:ind w:firstLine="708"/>
        <w:rPr>
          <w:b/>
          <w:sz w:val="24"/>
          <w:szCs w:val="24"/>
        </w:rPr>
      </w:pPr>
    </w:p>
    <w:p w14:paraId="2A3EA462" w14:textId="77777777" w:rsidR="006C33E2" w:rsidRDefault="006C33E2" w:rsidP="00FB7209">
      <w:pPr>
        <w:pStyle w:val="18"/>
        <w:ind w:firstLine="708"/>
        <w:rPr>
          <w:b/>
          <w:sz w:val="24"/>
          <w:szCs w:val="24"/>
        </w:rPr>
      </w:pPr>
    </w:p>
    <w:p w14:paraId="40351D71" w14:textId="77777777" w:rsidR="006C33E2" w:rsidRDefault="006C33E2" w:rsidP="00FB7209">
      <w:pPr>
        <w:pStyle w:val="18"/>
        <w:ind w:firstLine="708"/>
        <w:rPr>
          <w:b/>
          <w:sz w:val="24"/>
          <w:szCs w:val="24"/>
        </w:rPr>
      </w:pPr>
    </w:p>
    <w:p w14:paraId="50B749B9" w14:textId="77777777" w:rsidR="00FB7209" w:rsidRDefault="00FB7209" w:rsidP="00FB7209">
      <w:pPr>
        <w:pStyle w:val="18"/>
        <w:ind w:firstLine="708"/>
        <w:rPr>
          <w:rStyle w:val="19"/>
          <w:bCs/>
        </w:rPr>
      </w:pPr>
      <w:r>
        <w:rPr>
          <w:rStyle w:val="19"/>
          <w:bCs/>
        </w:rPr>
        <w:t>.</w:t>
      </w:r>
    </w:p>
    <w:p w14:paraId="22941799" w14:textId="77777777" w:rsidR="00B448D7" w:rsidRDefault="00B448D7">
      <w:pPr>
        <w:spacing w:after="200" w:line="276" w:lineRule="auto"/>
        <w:rPr>
          <w:sz w:val="28"/>
          <w:szCs w:val="28"/>
        </w:rPr>
      </w:pPr>
      <w:r>
        <w:rPr>
          <w:sz w:val="28"/>
          <w:szCs w:val="28"/>
        </w:rPr>
        <w:br w:type="page"/>
      </w:r>
    </w:p>
    <w:p w14:paraId="265A16CF" w14:textId="77777777" w:rsidR="00B448D7" w:rsidRPr="00837081" w:rsidRDefault="00B448D7" w:rsidP="00B448D7">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Pr>
          <w:b/>
        </w:rPr>
        <w:t>варианта</w:t>
      </w:r>
      <w:r w:rsidRPr="00837081">
        <w:rPr>
          <w:b/>
        </w:rPr>
        <w:t xml:space="preserve"> для дифференцированного зачета</w:t>
      </w:r>
    </w:p>
    <w:p w14:paraId="6929CEF3" w14:textId="77777777" w:rsidR="00B448D7" w:rsidRDefault="00B448D7" w:rsidP="00B448D7">
      <w:pPr>
        <w:widowControl w:val="0"/>
        <w:jc w:val="center"/>
        <w:rPr>
          <w:b/>
        </w:rPr>
      </w:pPr>
    </w:p>
    <w:p w14:paraId="03F5329F" w14:textId="77777777" w:rsidR="00B448D7" w:rsidRPr="005A02A3" w:rsidRDefault="00B448D7" w:rsidP="00B448D7">
      <w:pPr>
        <w:widowControl w:val="0"/>
        <w:jc w:val="center"/>
        <w:rPr>
          <w:b/>
        </w:rPr>
      </w:pPr>
      <w:r w:rsidRPr="005A02A3">
        <w:rPr>
          <w:b/>
        </w:rPr>
        <w:t xml:space="preserve">Вариант </w:t>
      </w:r>
      <w:r>
        <w:rPr>
          <w:b/>
        </w:rPr>
        <w:t>№______</w:t>
      </w:r>
    </w:p>
    <w:p w14:paraId="70A3B847" w14:textId="77777777" w:rsidR="00B448D7" w:rsidRDefault="00B448D7" w:rsidP="00B448D7">
      <w:pPr>
        <w:widowControl w:val="0"/>
        <w:ind w:firstLine="709"/>
        <w:jc w:val="both"/>
        <w:rPr>
          <w:b/>
        </w:rPr>
      </w:pPr>
    </w:p>
    <w:p w14:paraId="53E176AD" w14:textId="77777777" w:rsidR="00B448D7" w:rsidRPr="005A02A3" w:rsidRDefault="00B448D7" w:rsidP="00B448D7">
      <w:pPr>
        <w:widowControl w:val="0"/>
        <w:ind w:firstLine="709"/>
        <w:jc w:val="both"/>
        <w:rPr>
          <w:b/>
        </w:rPr>
      </w:pPr>
      <w:r w:rsidRPr="005A02A3">
        <w:rPr>
          <w:b/>
        </w:rPr>
        <w:t>Инструкция для обучающихся</w:t>
      </w:r>
    </w:p>
    <w:p w14:paraId="0B92A07F" w14:textId="77777777" w:rsidR="00B448D7" w:rsidRPr="005A02A3" w:rsidRDefault="00B448D7" w:rsidP="00B448D7">
      <w:pPr>
        <w:widowControl w:val="0"/>
        <w:ind w:firstLine="709"/>
        <w:jc w:val="both"/>
      </w:pPr>
      <w:r w:rsidRPr="005A02A3">
        <w:t>Внимательно прочитайте задание.</w:t>
      </w:r>
    </w:p>
    <w:p w14:paraId="1323CCDB" w14:textId="77777777" w:rsidR="00B448D7" w:rsidRPr="005A02A3" w:rsidRDefault="00B448D7" w:rsidP="00B448D7">
      <w:pPr>
        <w:widowControl w:val="0"/>
        <w:ind w:firstLine="709"/>
        <w:jc w:val="both"/>
      </w:pPr>
      <w:r w:rsidRPr="005A02A3">
        <w:t>Время выполнения задания – 40 минут.</w:t>
      </w:r>
    </w:p>
    <w:p w14:paraId="5F76A12F" w14:textId="77777777" w:rsidR="00B448D7" w:rsidRPr="005A02A3" w:rsidRDefault="00B448D7" w:rsidP="00B448D7">
      <w:pPr>
        <w:widowControl w:val="0"/>
        <w:ind w:firstLine="709"/>
        <w:jc w:val="both"/>
        <w:rPr>
          <w:b/>
        </w:rPr>
      </w:pPr>
    </w:p>
    <w:p w14:paraId="651267AE" w14:textId="77777777" w:rsidR="00B448D7" w:rsidRPr="005A02A3" w:rsidRDefault="00B448D7" w:rsidP="00B448D7">
      <w:pPr>
        <w:widowControl w:val="0"/>
        <w:jc w:val="center"/>
        <w:rPr>
          <w:b/>
        </w:rPr>
      </w:pPr>
      <w:r w:rsidRPr="005A02A3">
        <w:rPr>
          <w:b/>
        </w:rPr>
        <w:t>Задание</w:t>
      </w:r>
    </w:p>
    <w:p w14:paraId="0E2075BA" w14:textId="77777777" w:rsidR="00B448D7" w:rsidRPr="005A02A3" w:rsidRDefault="00B448D7" w:rsidP="00B448D7">
      <w:pPr>
        <w:widowControl w:val="0"/>
        <w:jc w:val="center"/>
        <w:rPr>
          <w:b/>
        </w:rPr>
      </w:pPr>
      <w:r w:rsidRPr="005A02A3">
        <w:rPr>
          <w:b/>
        </w:rPr>
        <w:t>Часть А.</w:t>
      </w:r>
    </w:p>
    <w:p w14:paraId="0E51092F" w14:textId="77777777" w:rsidR="00B448D7" w:rsidRPr="005A02A3" w:rsidRDefault="00B448D7" w:rsidP="00B448D7">
      <w:pPr>
        <w:widowControl w:val="0"/>
        <w:ind w:firstLine="709"/>
        <w:jc w:val="both"/>
        <w:rPr>
          <w:b/>
        </w:rPr>
      </w:pPr>
      <w:r w:rsidRPr="005A02A3">
        <w:rPr>
          <w:b/>
        </w:rPr>
        <w:t xml:space="preserve">Время на выполнение: </w:t>
      </w:r>
      <w:r w:rsidRPr="005A02A3">
        <w:rPr>
          <w:b/>
          <w:lang w:val="en-US"/>
        </w:rPr>
        <w:t>10</w:t>
      </w:r>
      <w:r w:rsidRPr="005A02A3">
        <w:rPr>
          <w:b/>
        </w:rPr>
        <w:t xml:space="preserve"> минут</w:t>
      </w:r>
    </w:p>
    <w:tbl>
      <w:tblPr>
        <w:tblW w:w="9762" w:type="dxa"/>
        <w:tblInd w:w="-15" w:type="dxa"/>
        <w:tblLayout w:type="fixed"/>
        <w:tblLook w:val="0000" w:firstRow="0" w:lastRow="0" w:firstColumn="0" w:lastColumn="0" w:noHBand="0" w:noVBand="0"/>
      </w:tblPr>
      <w:tblGrid>
        <w:gridCol w:w="670"/>
        <w:gridCol w:w="7250"/>
        <w:gridCol w:w="1842"/>
      </w:tblGrid>
      <w:tr w:rsidR="00B448D7" w:rsidRPr="005A02A3" w14:paraId="2A5C2C27" w14:textId="77777777" w:rsidTr="00D32E47">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14:paraId="55DA14C8" w14:textId="77777777" w:rsidR="00B448D7" w:rsidRPr="005A02A3" w:rsidRDefault="00B448D7" w:rsidP="00D32E47">
            <w:pPr>
              <w:snapToGrid w:val="0"/>
              <w:jc w:val="center"/>
              <w:rPr>
                <w:rFonts w:eastAsia="Calibri"/>
              </w:rPr>
            </w:pPr>
            <w:r w:rsidRPr="005A02A3">
              <w:rPr>
                <w:rFonts w:eastAsia="Calibri"/>
              </w:rPr>
              <w:t>Вариант №1</w:t>
            </w:r>
          </w:p>
        </w:tc>
      </w:tr>
      <w:tr w:rsidR="00B448D7" w:rsidRPr="005A02A3" w14:paraId="3582E706" w14:textId="77777777" w:rsidTr="00D32E47">
        <w:tc>
          <w:tcPr>
            <w:tcW w:w="670" w:type="dxa"/>
            <w:tcBorders>
              <w:top w:val="single" w:sz="4" w:space="0" w:color="000000"/>
              <w:left w:val="single" w:sz="4" w:space="0" w:color="000000"/>
              <w:bottom w:val="single" w:sz="4" w:space="0" w:color="000000"/>
            </w:tcBorders>
            <w:shd w:val="clear" w:color="auto" w:fill="auto"/>
          </w:tcPr>
          <w:p w14:paraId="2D16926F"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w:t>
            </w:r>
          </w:p>
        </w:tc>
        <w:tc>
          <w:tcPr>
            <w:tcW w:w="7250" w:type="dxa"/>
            <w:tcBorders>
              <w:top w:val="single" w:sz="4" w:space="0" w:color="000000"/>
              <w:left w:val="single" w:sz="4" w:space="0" w:color="000000"/>
              <w:bottom w:val="single" w:sz="4" w:space="0" w:color="000000"/>
            </w:tcBorders>
            <w:shd w:val="clear" w:color="auto" w:fill="auto"/>
          </w:tcPr>
          <w:p w14:paraId="55FC83FD"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Вопросы / варианты ответов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606EAE"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Ответы</w:t>
            </w:r>
          </w:p>
        </w:tc>
      </w:tr>
      <w:tr w:rsidR="00B448D7" w:rsidRPr="005A02A3" w14:paraId="78FC3DAE" w14:textId="77777777" w:rsidTr="00D32E47">
        <w:tc>
          <w:tcPr>
            <w:tcW w:w="670" w:type="dxa"/>
            <w:tcBorders>
              <w:top w:val="single" w:sz="4" w:space="0" w:color="000000"/>
              <w:left w:val="single" w:sz="4" w:space="0" w:color="000000"/>
              <w:bottom w:val="single" w:sz="4" w:space="0" w:color="000000"/>
            </w:tcBorders>
            <w:shd w:val="clear" w:color="auto" w:fill="auto"/>
          </w:tcPr>
          <w:p w14:paraId="79E59489"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1</w:t>
            </w:r>
          </w:p>
        </w:tc>
        <w:tc>
          <w:tcPr>
            <w:tcW w:w="7250" w:type="dxa"/>
            <w:tcBorders>
              <w:top w:val="single" w:sz="4" w:space="0" w:color="000000"/>
              <w:left w:val="single" w:sz="4" w:space="0" w:color="000000"/>
              <w:bottom w:val="single" w:sz="4" w:space="0" w:color="000000"/>
            </w:tcBorders>
            <w:shd w:val="clear" w:color="auto" w:fill="auto"/>
          </w:tcPr>
          <w:p w14:paraId="77805748" w14:textId="77777777" w:rsidR="00B448D7" w:rsidRPr="00B448D7" w:rsidRDefault="00B448D7" w:rsidP="00D32E47">
            <w:pPr>
              <w:keepNext/>
              <w:keepLines/>
              <w:snapToGrid w:val="0"/>
              <w:jc w:val="both"/>
              <w:rPr>
                <w:rStyle w:val="aff8"/>
                <w:rFonts w:eastAsia="Calibri"/>
                <w:i w:val="0"/>
                <w:color w:val="auto"/>
              </w:rPr>
            </w:pPr>
            <w:r w:rsidRPr="00B448D7">
              <w:rPr>
                <w:rStyle w:val="aff8"/>
                <w:rFonts w:eastAsia="Calibri"/>
                <w:i w:val="0"/>
                <w:color w:val="auto"/>
              </w:rPr>
              <w:t xml:space="preserve">Существительные в форме притяжательного падежа выполняют в предложении функцию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A16DC1" w14:textId="77777777" w:rsidR="00B448D7" w:rsidRPr="00B448D7" w:rsidRDefault="00B448D7" w:rsidP="00D32E47">
            <w:pPr>
              <w:snapToGrid w:val="0"/>
              <w:jc w:val="both"/>
              <w:rPr>
                <w:rStyle w:val="aff8"/>
                <w:rFonts w:eastAsia="Calibri"/>
                <w:i w:val="0"/>
                <w:color w:val="auto"/>
              </w:rPr>
            </w:pPr>
          </w:p>
        </w:tc>
      </w:tr>
      <w:tr w:rsidR="00B448D7" w:rsidRPr="005A02A3" w14:paraId="06AC2BB9" w14:textId="77777777" w:rsidTr="00D32E47">
        <w:tc>
          <w:tcPr>
            <w:tcW w:w="670" w:type="dxa"/>
            <w:tcBorders>
              <w:top w:val="single" w:sz="4" w:space="0" w:color="000000"/>
              <w:left w:val="single" w:sz="4" w:space="0" w:color="000000"/>
              <w:bottom w:val="single" w:sz="4" w:space="0" w:color="000000"/>
            </w:tcBorders>
            <w:shd w:val="clear" w:color="auto" w:fill="auto"/>
          </w:tcPr>
          <w:p w14:paraId="7FD741BB"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00019727" w14:textId="77777777" w:rsidR="00B448D7" w:rsidRPr="00B448D7" w:rsidRDefault="00B448D7" w:rsidP="0088620E">
            <w:pPr>
              <w:keepNext/>
              <w:keepLines/>
              <w:numPr>
                <w:ilvl w:val="0"/>
                <w:numId w:val="70"/>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первое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58105C27" w14:textId="77777777" w:rsidR="00B448D7" w:rsidRPr="00B448D7" w:rsidRDefault="00B448D7" w:rsidP="00D32E47">
            <w:pPr>
              <w:snapToGrid w:val="0"/>
              <w:jc w:val="both"/>
              <w:rPr>
                <w:rStyle w:val="aff8"/>
                <w:rFonts w:eastAsia="Calibri"/>
                <w:i w:val="0"/>
                <w:color w:val="auto"/>
              </w:rPr>
            </w:pPr>
          </w:p>
        </w:tc>
      </w:tr>
      <w:tr w:rsidR="00B448D7" w:rsidRPr="005A02A3" w14:paraId="634B865E" w14:textId="77777777" w:rsidTr="00D32E47">
        <w:tc>
          <w:tcPr>
            <w:tcW w:w="670" w:type="dxa"/>
            <w:tcBorders>
              <w:top w:val="single" w:sz="4" w:space="0" w:color="000000"/>
              <w:left w:val="single" w:sz="4" w:space="0" w:color="000000"/>
              <w:bottom w:val="single" w:sz="4" w:space="0" w:color="000000"/>
            </w:tcBorders>
            <w:shd w:val="clear" w:color="auto" w:fill="auto"/>
          </w:tcPr>
          <w:p w14:paraId="16161A99"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69071082" w14:textId="77777777" w:rsidR="00B448D7" w:rsidRPr="00B448D7" w:rsidRDefault="00B448D7" w:rsidP="0088620E">
            <w:pPr>
              <w:keepNext/>
              <w:keepLines/>
              <w:numPr>
                <w:ilvl w:val="0"/>
                <w:numId w:val="70"/>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последнее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F113C84" w14:textId="77777777" w:rsidR="00B448D7" w:rsidRPr="00B448D7" w:rsidRDefault="00B448D7" w:rsidP="00D32E47">
            <w:pPr>
              <w:snapToGrid w:val="0"/>
              <w:jc w:val="both"/>
              <w:rPr>
                <w:rStyle w:val="aff8"/>
                <w:rFonts w:eastAsia="Calibri"/>
                <w:i w:val="0"/>
                <w:color w:val="auto"/>
              </w:rPr>
            </w:pPr>
          </w:p>
        </w:tc>
      </w:tr>
      <w:tr w:rsidR="00B448D7" w:rsidRPr="005A02A3" w14:paraId="2F098F76" w14:textId="77777777" w:rsidTr="00D32E47">
        <w:tc>
          <w:tcPr>
            <w:tcW w:w="670" w:type="dxa"/>
            <w:tcBorders>
              <w:top w:val="single" w:sz="4" w:space="0" w:color="000000"/>
              <w:left w:val="single" w:sz="4" w:space="0" w:color="000000"/>
              <w:bottom w:val="single" w:sz="4" w:space="0" w:color="000000"/>
            </w:tcBorders>
            <w:shd w:val="clear" w:color="auto" w:fill="auto"/>
          </w:tcPr>
          <w:p w14:paraId="636EABFF"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27C94C66" w14:textId="77777777" w:rsidR="00B448D7" w:rsidRPr="00B448D7" w:rsidRDefault="00B448D7" w:rsidP="0088620E">
            <w:pPr>
              <w:keepNext/>
              <w:keepLines/>
              <w:numPr>
                <w:ilvl w:val="0"/>
                <w:numId w:val="70"/>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 xml:space="preserve">любое, имеющее наиболее важное значение </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7084BB12" w14:textId="77777777" w:rsidR="00B448D7" w:rsidRPr="00B448D7" w:rsidRDefault="00B448D7" w:rsidP="00D32E47">
            <w:pPr>
              <w:snapToGrid w:val="0"/>
              <w:jc w:val="both"/>
              <w:rPr>
                <w:rStyle w:val="aff8"/>
                <w:rFonts w:eastAsia="Calibri"/>
                <w:i w:val="0"/>
                <w:color w:val="auto"/>
              </w:rPr>
            </w:pPr>
          </w:p>
        </w:tc>
      </w:tr>
      <w:tr w:rsidR="00B448D7" w:rsidRPr="005A02A3" w14:paraId="0003D6FD" w14:textId="77777777" w:rsidTr="00D32E47">
        <w:tc>
          <w:tcPr>
            <w:tcW w:w="670" w:type="dxa"/>
            <w:tcBorders>
              <w:top w:val="single" w:sz="4" w:space="0" w:color="000000"/>
              <w:left w:val="single" w:sz="4" w:space="0" w:color="000000"/>
              <w:bottom w:val="single" w:sz="4" w:space="0" w:color="000000"/>
            </w:tcBorders>
            <w:shd w:val="clear" w:color="auto" w:fill="auto"/>
          </w:tcPr>
          <w:p w14:paraId="1CD16754"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2</w:t>
            </w:r>
          </w:p>
        </w:tc>
        <w:tc>
          <w:tcPr>
            <w:tcW w:w="7250" w:type="dxa"/>
            <w:tcBorders>
              <w:top w:val="single" w:sz="4" w:space="0" w:color="000000"/>
              <w:left w:val="single" w:sz="4" w:space="0" w:color="000000"/>
              <w:bottom w:val="single" w:sz="4" w:space="0" w:color="000000"/>
            </w:tcBorders>
            <w:shd w:val="clear" w:color="auto" w:fill="auto"/>
          </w:tcPr>
          <w:p w14:paraId="2875C39B" w14:textId="77777777" w:rsidR="00B448D7" w:rsidRPr="00B448D7" w:rsidRDefault="00B448D7" w:rsidP="00D32E47">
            <w:pPr>
              <w:snapToGrid w:val="0"/>
              <w:jc w:val="both"/>
              <w:rPr>
                <w:rStyle w:val="aff8"/>
                <w:rFonts w:eastAsia="Calibri"/>
                <w:i w:val="0"/>
                <w:color w:val="auto"/>
              </w:rPr>
            </w:pPr>
            <w:r w:rsidRPr="00B448D7">
              <w:rPr>
                <w:rStyle w:val="aff8"/>
                <w:rFonts w:eastAsia="Calibri"/>
                <w:i w:val="0"/>
                <w:color w:val="auto"/>
              </w:rPr>
              <w:t xml:space="preserve">Эмфатической конструкцией называют такую синтаксическую конструкцию, которая служит ...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DDCCBA" w14:textId="77777777" w:rsidR="00B448D7" w:rsidRPr="00B448D7" w:rsidRDefault="00B448D7" w:rsidP="00D32E47">
            <w:pPr>
              <w:snapToGrid w:val="0"/>
              <w:jc w:val="both"/>
              <w:rPr>
                <w:rStyle w:val="aff8"/>
                <w:rFonts w:eastAsia="Calibri"/>
                <w:i w:val="0"/>
                <w:color w:val="auto"/>
              </w:rPr>
            </w:pPr>
          </w:p>
        </w:tc>
      </w:tr>
      <w:tr w:rsidR="00B448D7" w:rsidRPr="005A02A3" w14:paraId="7536CB58" w14:textId="77777777" w:rsidTr="00D32E47">
        <w:tc>
          <w:tcPr>
            <w:tcW w:w="670" w:type="dxa"/>
            <w:tcBorders>
              <w:top w:val="single" w:sz="4" w:space="0" w:color="000000"/>
              <w:left w:val="single" w:sz="4" w:space="0" w:color="000000"/>
              <w:bottom w:val="single" w:sz="4" w:space="0" w:color="000000"/>
            </w:tcBorders>
            <w:shd w:val="clear" w:color="auto" w:fill="auto"/>
          </w:tcPr>
          <w:p w14:paraId="2E5B4C1A"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7F835104" w14:textId="77777777" w:rsidR="00B448D7" w:rsidRPr="00B448D7" w:rsidRDefault="00B448D7" w:rsidP="0088620E">
            <w:pPr>
              <w:keepNext/>
              <w:keepLines/>
              <w:numPr>
                <w:ilvl w:val="0"/>
                <w:numId w:val="71"/>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для выделения того или иного члена предложения</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6BC810BB" w14:textId="77777777" w:rsidR="00B448D7" w:rsidRPr="00B448D7" w:rsidRDefault="00B448D7" w:rsidP="00D32E47">
            <w:pPr>
              <w:snapToGrid w:val="0"/>
              <w:jc w:val="both"/>
              <w:rPr>
                <w:rStyle w:val="aff8"/>
                <w:rFonts w:eastAsia="Calibri"/>
                <w:i w:val="0"/>
                <w:color w:val="auto"/>
              </w:rPr>
            </w:pPr>
          </w:p>
        </w:tc>
      </w:tr>
      <w:tr w:rsidR="00B448D7" w:rsidRPr="005A02A3" w14:paraId="373ACB3B" w14:textId="77777777" w:rsidTr="00D32E47">
        <w:tc>
          <w:tcPr>
            <w:tcW w:w="670" w:type="dxa"/>
            <w:tcBorders>
              <w:top w:val="single" w:sz="4" w:space="0" w:color="000000"/>
              <w:left w:val="single" w:sz="4" w:space="0" w:color="000000"/>
              <w:bottom w:val="single" w:sz="4" w:space="0" w:color="000000"/>
            </w:tcBorders>
            <w:shd w:val="clear" w:color="auto" w:fill="auto"/>
          </w:tcPr>
          <w:p w14:paraId="5223E115"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457ED50B" w14:textId="77777777" w:rsidR="00B448D7" w:rsidRPr="00B448D7" w:rsidRDefault="00B448D7" w:rsidP="0088620E">
            <w:pPr>
              <w:keepNext/>
              <w:keepLines/>
              <w:numPr>
                <w:ilvl w:val="0"/>
                <w:numId w:val="71"/>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для придания негативной окраски предложению</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DBFEED9" w14:textId="77777777" w:rsidR="00B448D7" w:rsidRPr="00B448D7" w:rsidRDefault="00B448D7" w:rsidP="00D32E47">
            <w:pPr>
              <w:snapToGrid w:val="0"/>
              <w:jc w:val="both"/>
              <w:rPr>
                <w:rStyle w:val="aff8"/>
                <w:rFonts w:eastAsia="Calibri"/>
                <w:i w:val="0"/>
                <w:color w:val="auto"/>
              </w:rPr>
            </w:pPr>
          </w:p>
        </w:tc>
      </w:tr>
      <w:tr w:rsidR="00B448D7" w:rsidRPr="005A02A3" w14:paraId="2B4322A1" w14:textId="77777777" w:rsidTr="00D32E47">
        <w:tc>
          <w:tcPr>
            <w:tcW w:w="670" w:type="dxa"/>
            <w:tcBorders>
              <w:top w:val="single" w:sz="4" w:space="0" w:color="000000"/>
              <w:left w:val="single" w:sz="4" w:space="0" w:color="000000"/>
              <w:bottom w:val="single" w:sz="4" w:space="0" w:color="000000"/>
            </w:tcBorders>
            <w:shd w:val="clear" w:color="auto" w:fill="auto"/>
          </w:tcPr>
          <w:p w14:paraId="65936C73"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63B465B2" w14:textId="77777777" w:rsidR="00B448D7" w:rsidRPr="00B448D7" w:rsidRDefault="00B448D7" w:rsidP="0088620E">
            <w:pPr>
              <w:keepNext/>
              <w:keepLines/>
              <w:numPr>
                <w:ilvl w:val="0"/>
                <w:numId w:val="71"/>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 xml:space="preserve">для передачи главного смысла предложения </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1AAE496A" w14:textId="77777777" w:rsidR="00B448D7" w:rsidRPr="00B448D7" w:rsidRDefault="00B448D7" w:rsidP="00D32E47">
            <w:pPr>
              <w:snapToGrid w:val="0"/>
              <w:jc w:val="both"/>
              <w:rPr>
                <w:rStyle w:val="aff8"/>
                <w:rFonts w:eastAsia="Calibri"/>
                <w:i w:val="0"/>
                <w:color w:val="auto"/>
              </w:rPr>
            </w:pPr>
          </w:p>
        </w:tc>
      </w:tr>
      <w:tr w:rsidR="00B448D7" w:rsidRPr="005A02A3" w14:paraId="138E8A13" w14:textId="77777777" w:rsidTr="00D32E47">
        <w:tc>
          <w:tcPr>
            <w:tcW w:w="670" w:type="dxa"/>
            <w:tcBorders>
              <w:top w:val="single" w:sz="4" w:space="0" w:color="000000"/>
              <w:left w:val="single" w:sz="4" w:space="0" w:color="000000"/>
              <w:bottom w:val="single" w:sz="4" w:space="0" w:color="000000"/>
            </w:tcBorders>
            <w:shd w:val="clear" w:color="auto" w:fill="auto"/>
          </w:tcPr>
          <w:p w14:paraId="49943A07"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3</w:t>
            </w:r>
          </w:p>
        </w:tc>
        <w:tc>
          <w:tcPr>
            <w:tcW w:w="7250" w:type="dxa"/>
            <w:tcBorders>
              <w:top w:val="single" w:sz="4" w:space="0" w:color="000000"/>
              <w:left w:val="single" w:sz="4" w:space="0" w:color="000000"/>
              <w:bottom w:val="single" w:sz="4" w:space="0" w:color="000000"/>
            </w:tcBorders>
            <w:shd w:val="clear" w:color="auto" w:fill="auto"/>
          </w:tcPr>
          <w:p w14:paraId="5682F994" w14:textId="77777777" w:rsidR="00B448D7" w:rsidRPr="00B448D7" w:rsidRDefault="00B448D7" w:rsidP="00D32E47">
            <w:pPr>
              <w:snapToGrid w:val="0"/>
              <w:jc w:val="both"/>
              <w:rPr>
                <w:rStyle w:val="aff8"/>
                <w:rFonts w:eastAsia="Calibri"/>
                <w:i w:val="0"/>
                <w:color w:val="auto"/>
              </w:rPr>
            </w:pPr>
            <w:r w:rsidRPr="00B448D7">
              <w:rPr>
                <w:rStyle w:val="aff8"/>
                <w:rFonts w:eastAsia="Calibri"/>
                <w:i w:val="0"/>
                <w:color w:val="auto"/>
              </w:rPr>
              <w:t>Найдите эмфатическую конструкцию</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AD9733" w14:textId="77777777" w:rsidR="00B448D7" w:rsidRPr="00B448D7" w:rsidRDefault="00B448D7" w:rsidP="00D32E47">
            <w:pPr>
              <w:snapToGrid w:val="0"/>
              <w:jc w:val="both"/>
              <w:rPr>
                <w:rStyle w:val="aff8"/>
                <w:rFonts w:eastAsia="Calibri"/>
                <w:i w:val="0"/>
                <w:color w:val="auto"/>
              </w:rPr>
            </w:pPr>
          </w:p>
        </w:tc>
      </w:tr>
      <w:tr w:rsidR="00B448D7" w:rsidRPr="007769E5" w14:paraId="5FEF3C7D" w14:textId="77777777" w:rsidTr="00D32E47">
        <w:tc>
          <w:tcPr>
            <w:tcW w:w="670" w:type="dxa"/>
            <w:tcBorders>
              <w:top w:val="single" w:sz="4" w:space="0" w:color="000000"/>
              <w:left w:val="single" w:sz="4" w:space="0" w:color="000000"/>
              <w:bottom w:val="single" w:sz="4" w:space="0" w:color="000000"/>
            </w:tcBorders>
            <w:shd w:val="clear" w:color="auto" w:fill="auto"/>
          </w:tcPr>
          <w:p w14:paraId="5E53A8D5"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4A80DA7B" w14:textId="77777777" w:rsidR="00B448D7" w:rsidRPr="00D31DD3" w:rsidRDefault="00B448D7" w:rsidP="0088620E">
            <w:pPr>
              <w:numPr>
                <w:ilvl w:val="0"/>
                <w:numId w:val="72"/>
              </w:numPr>
              <w:tabs>
                <w:tab w:val="left" w:pos="1010"/>
              </w:tabs>
              <w:suppressAutoHyphens/>
              <w:snapToGrid w:val="0"/>
              <w:ind w:left="0" w:firstLine="621"/>
              <w:jc w:val="both"/>
              <w:rPr>
                <w:rStyle w:val="aff8"/>
                <w:i w:val="0"/>
                <w:color w:val="auto"/>
                <w:lang w:val="en-US"/>
              </w:rPr>
            </w:pPr>
            <w:r w:rsidRPr="00D31DD3">
              <w:rPr>
                <w:rStyle w:val="aff8"/>
                <w:i w:val="0"/>
                <w:color w:val="auto"/>
                <w:lang w:val="en-US"/>
              </w:rPr>
              <w:t>His sister brought me the letter.</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C4A7820" w14:textId="77777777" w:rsidR="00B448D7" w:rsidRPr="00D31DD3" w:rsidRDefault="00B448D7" w:rsidP="00D32E47">
            <w:pPr>
              <w:snapToGrid w:val="0"/>
              <w:jc w:val="both"/>
              <w:rPr>
                <w:rStyle w:val="aff8"/>
                <w:rFonts w:eastAsia="Calibri"/>
                <w:i w:val="0"/>
                <w:color w:val="auto"/>
                <w:lang w:val="en-US"/>
              </w:rPr>
            </w:pPr>
          </w:p>
        </w:tc>
      </w:tr>
      <w:tr w:rsidR="00B448D7" w:rsidRPr="007769E5" w14:paraId="70956E0D" w14:textId="77777777" w:rsidTr="00D32E47">
        <w:tc>
          <w:tcPr>
            <w:tcW w:w="670" w:type="dxa"/>
            <w:tcBorders>
              <w:top w:val="single" w:sz="4" w:space="0" w:color="000000"/>
              <w:left w:val="single" w:sz="4" w:space="0" w:color="000000"/>
              <w:bottom w:val="single" w:sz="4" w:space="0" w:color="000000"/>
            </w:tcBorders>
            <w:shd w:val="clear" w:color="auto" w:fill="auto"/>
          </w:tcPr>
          <w:p w14:paraId="77F07195" w14:textId="77777777" w:rsidR="00B448D7" w:rsidRPr="00D31DD3" w:rsidRDefault="00B448D7" w:rsidP="00D32E47">
            <w:pPr>
              <w:snapToGrid w:val="0"/>
              <w:jc w:val="center"/>
              <w:rPr>
                <w:rStyle w:val="aff8"/>
                <w:rFonts w:eastAsia="Calibri"/>
                <w:i w:val="0"/>
                <w:color w:val="auto"/>
                <w:lang w:val="en-US"/>
              </w:rPr>
            </w:pPr>
          </w:p>
        </w:tc>
        <w:tc>
          <w:tcPr>
            <w:tcW w:w="7250" w:type="dxa"/>
            <w:tcBorders>
              <w:top w:val="single" w:sz="4" w:space="0" w:color="000000"/>
              <w:left w:val="single" w:sz="4" w:space="0" w:color="000000"/>
              <w:bottom w:val="single" w:sz="4" w:space="0" w:color="000000"/>
            </w:tcBorders>
            <w:shd w:val="clear" w:color="auto" w:fill="auto"/>
          </w:tcPr>
          <w:p w14:paraId="5E4249BA" w14:textId="77777777" w:rsidR="00B448D7" w:rsidRPr="00D31DD3" w:rsidRDefault="00B448D7" w:rsidP="0088620E">
            <w:pPr>
              <w:keepNext/>
              <w:keepLines/>
              <w:numPr>
                <w:ilvl w:val="0"/>
                <w:numId w:val="72"/>
              </w:numPr>
              <w:tabs>
                <w:tab w:val="left" w:pos="1010"/>
              </w:tabs>
              <w:suppressAutoHyphens/>
              <w:snapToGrid w:val="0"/>
              <w:ind w:left="0" w:firstLine="621"/>
              <w:jc w:val="both"/>
              <w:rPr>
                <w:rStyle w:val="aff8"/>
                <w:rFonts w:eastAsia="Calibri"/>
                <w:i w:val="0"/>
                <w:color w:val="auto"/>
                <w:lang w:val="en-US"/>
              </w:rPr>
            </w:pPr>
            <w:r w:rsidRPr="00D31DD3">
              <w:rPr>
                <w:rStyle w:val="aff8"/>
                <w:rFonts w:eastAsia="Calibri"/>
                <w:i w:val="0"/>
                <w:color w:val="auto"/>
                <w:lang w:val="en-US"/>
              </w:rPr>
              <w:t>It was his sister that brought me the letter.</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3013544A" w14:textId="77777777" w:rsidR="00B448D7" w:rsidRPr="00D31DD3" w:rsidRDefault="00B448D7" w:rsidP="00D32E47">
            <w:pPr>
              <w:snapToGrid w:val="0"/>
              <w:jc w:val="both"/>
              <w:rPr>
                <w:rStyle w:val="aff8"/>
                <w:rFonts w:eastAsia="Calibri"/>
                <w:i w:val="0"/>
                <w:color w:val="auto"/>
                <w:lang w:val="en-US"/>
              </w:rPr>
            </w:pPr>
          </w:p>
        </w:tc>
      </w:tr>
      <w:tr w:rsidR="00B448D7" w:rsidRPr="007769E5" w14:paraId="184A92C9" w14:textId="77777777" w:rsidTr="00D32E47">
        <w:tc>
          <w:tcPr>
            <w:tcW w:w="670" w:type="dxa"/>
            <w:tcBorders>
              <w:top w:val="single" w:sz="4" w:space="0" w:color="000000"/>
              <w:left w:val="single" w:sz="4" w:space="0" w:color="000000"/>
              <w:bottom w:val="single" w:sz="4" w:space="0" w:color="000000"/>
            </w:tcBorders>
            <w:shd w:val="clear" w:color="auto" w:fill="auto"/>
          </w:tcPr>
          <w:p w14:paraId="2FABDA64" w14:textId="77777777" w:rsidR="00B448D7" w:rsidRPr="00D31DD3" w:rsidRDefault="00B448D7" w:rsidP="00D32E47">
            <w:pPr>
              <w:snapToGrid w:val="0"/>
              <w:jc w:val="center"/>
              <w:rPr>
                <w:rStyle w:val="aff8"/>
                <w:rFonts w:eastAsia="Calibri"/>
                <w:i w:val="0"/>
                <w:color w:val="auto"/>
                <w:lang w:val="en-US"/>
              </w:rPr>
            </w:pPr>
          </w:p>
        </w:tc>
        <w:tc>
          <w:tcPr>
            <w:tcW w:w="7250" w:type="dxa"/>
            <w:tcBorders>
              <w:top w:val="single" w:sz="4" w:space="0" w:color="000000"/>
              <w:left w:val="single" w:sz="4" w:space="0" w:color="000000"/>
              <w:bottom w:val="single" w:sz="4" w:space="0" w:color="000000"/>
            </w:tcBorders>
            <w:shd w:val="clear" w:color="auto" w:fill="auto"/>
          </w:tcPr>
          <w:p w14:paraId="6EE5F6EE" w14:textId="77777777" w:rsidR="00B448D7" w:rsidRPr="00D31DD3" w:rsidRDefault="00B448D7" w:rsidP="0088620E">
            <w:pPr>
              <w:keepNext/>
              <w:keepLines/>
              <w:numPr>
                <w:ilvl w:val="0"/>
                <w:numId w:val="72"/>
              </w:numPr>
              <w:tabs>
                <w:tab w:val="left" w:pos="1010"/>
              </w:tabs>
              <w:suppressAutoHyphens/>
              <w:snapToGrid w:val="0"/>
              <w:ind w:left="0" w:firstLine="621"/>
              <w:jc w:val="both"/>
              <w:rPr>
                <w:rStyle w:val="aff8"/>
                <w:rFonts w:eastAsia="Calibri"/>
                <w:i w:val="0"/>
                <w:color w:val="auto"/>
                <w:lang w:val="en-US"/>
              </w:rPr>
            </w:pPr>
            <w:r w:rsidRPr="00D31DD3">
              <w:rPr>
                <w:rStyle w:val="aff8"/>
                <w:rFonts w:eastAsia="Calibri"/>
                <w:i w:val="0"/>
                <w:color w:val="auto"/>
                <w:lang w:val="en-US"/>
              </w:rPr>
              <w:t>My brother went to school on the first of May.</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073F090B" w14:textId="77777777" w:rsidR="00B448D7" w:rsidRPr="00D31DD3" w:rsidRDefault="00B448D7" w:rsidP="00D32E47">
            <w:pPr>
              <w:snapToGrid w:val="0"/>
              <w:jc w:val="both"/>
              <w:rPr>
                <w:rStyle w:val="aff8"/>
                <w:rFonts w:eastAsia="Calibri"/>
                <w:i w:val="0"/>
                <w:color w:val="auto"/>
                <w:lang w:val="en-US"/>
              </w:rPr>
            </w:pPr>
          </w:p>
        </w:tc>
      </w:tr>
      <w:tr w:rsidR="00B448D7" w:rsidRPr="005A02A3" w14:paraId="54A200CA" w14:textId="77777777" w:rsidTr="00D32E47">
        <w:tc>
          <w:tcPr>
            <w:tcW w:w="670" w:type="dxa"/>
            <w:tcBorders>
              <w:top w:val="single" w:sz="4" w:space="0" w:color="000000"/>
              <w:left w:val="single" w:sz="4" w:space="0" w:color="000000"/>
              <w:bottom w:val="single" w:sz="4" w:space="0" w:color="000000"/>
            </w:tcBorders>
            <w:shd w:val="clear" w:color="auto" w:fill="auto"/>
          </w:tcPr>
          <w:p w14:paraId="7FEDEDCD"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4</w:t>
            </w:r>
          </w:p>
        </w:tc>
        <w:tc>
          <w:tcPr>
            <w:tcW w:w="7250" w:type="dxa"/>
            <w:tcBorders>
              <w:top w:val="single" w:sz="4" w:space="0" w:color="000000"/>
              <w:left w:val="single" w:sz="4" w:space="0" w:color="000000"/>
              <w:bottom w:val="single" w:sz="4" w:space="0" w:color="000000"/>
            </w:tcBorders>
            <w:shd w:val="clear" w:color="auto" w:fill="auto"/>
          </w:tcPr>
          <w:p w14:paraId="65C8C7EF" w14:textId="77777777" w:rsidR="00B448D7" w:rsidRPr="00B448D7" w:rsidRDefault="00B448D7" w:rsidP="00D32E47">
            <w:pPr>
              <w:snapToGrid w:val="0"/>
              <w:jc w:val="both"/>
              <w:rPr>
                <w:rStyle w:val="aff8"/>
                <w:rFonts w:eastAsia="Calibri"/>
                <w:i w:val="0"/>
                <w:color w:val="auto"/>
              </w:rPr>
            </w:pPr>
            <w:r w:rsidRPr="00B448D7">
              <w:rPr>
                <w:rStyle w:val="aff8"/>
                <w:rFonts w:eastAsia="Calibri"/>
                <w:i w:val="0"/>
                <w:color w:val="auto"/>
              </w:rPr>
              <w:t>Конструкция It is … that на русский язык переводится при помощи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AAFC68" w14:textId="77777777" w:rsidR="00B448D7" w:rsidRPr="00B448D7" w:rsidRDefault="00B448D7" w:rsidP="00D32E47">
            <w:pPr>
              <w:snapToGrid w:val="0"/>
              <w:jc w:val="both"/>
              <w:rPr>
                <w:rStyle w:val="aff8"/>
                <w:rFonts w:eastAsia="Calibri"/>
                <w:i w:val="0"/>
                <w:color w:val="auto"/>
              </w:rPr>
            </w:pPr>
          </w:p>
        </w:tc>
      </w:tr>
      <w:tr w:rsidR="00B448D7" w:rsidRPr="005A02A3" w14:paraId="5989C10A" w14:textId="77777777" w:rsidTr="00D32E47">
        <w:tc>
          <w:tcPr>
            <w:tcW w:w="670" w:type="dxa"/>
            <w:tcBorders>
              <w:top w:val="single" w:sz="4" w:space="0" w:color="000000"/>
              <w:left w:val="single" w:sz="4" w:space="0" w:color="000000"/>
              <w:bottom w:val="single" w:sz="4" w:space="0" w:color="000000"/>
            </w:tcBorders>
            <w:shd w:val="clear" w:color="auto" w:fill="auto"/>
          </w:tcPr>
          <w:p w14:paraId="66052B82"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6F630A2B" w14:textId="77777777" w:rsidR="00B448D7" w:rsidRPr="00B448D7" w:rsidRDefault="00B448D7" w:rsidP="0088620E">
            <w:pPr>
              <w:numPr>
                <w:ilvl w:val="0"/>
                <w:numId w:val="73"/>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 xml:space="preserve">Только после… /Только когда… </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589FBB2" w14:textId="77777777" w:rsidR="00B448D7" w:rsidRPr="00B448D7" w:rsidRDefault="00B448D7" w:rsidP="00D32E47">
            <w:pPr>
              <w:snapToGrid w:val="0"/>
              <w:jc w:val="both"/>
              <w:rPr>
                <w:rStyle w:val="aff8"/>
                <w:rFonts w:eastAsia="Calibri"/>
                <w:i w:val="0"/>
                <w:color w:val="auto"/>
              </w:rPr>
            </w:pPr>
          </w:p>
        </w:tc>
      </w:tr>
      <w:tr w:rsidR="00B448D7" w:rsidRPr="005A02A3" w14:paraId="2729F2D7" w14:textId="77777777" w:rsidTr="00D32E47">
        <w:tc>
          <w:tcPr>
            <w:tcW w:w="670" w:type="dxa"/>
            <w:tcBorders>
              <w:top w:val="single" w:sz="4" w:space="0" w:color="000000"/>
              <w:left w:val="single" w:sz="4" w:space="0" w:color="000000"/>
              <w:bottom w:val="single" w:sz="4" w:space="0" w:color="000000"/>
            </w:tcBorders>
            <w:shd w:val="clear" w:color="auto" w:fill="auto"/>
          </w:tcPr>
          <w:p w14:paraId="14BF939F"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148EFF53" w14:textId="77777777" w:rsidR="00B448D7" w:rsidRPr="00B448D7" w:rsidRDefault="00B448D7" w:rsidP="0088620E">
            <w:pPr>
              <w:keepNext/>
              <w:keepLines/>
              <w:numPr>
                <w:ilvl w:val="0"/>
                <w:numId w:val="73"/>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Не только … , но и ...</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CE5CE58" w14:textId="77777777" w:rsidR="00B448D7" w:rsidRPr="00B448D7" w:rsidRDefault="00B448D7" w:rsidP="00D32E47">
            <w:pPr>
              <w:snapToGrid w:val="0"/>
              <w:jc w:val="both"/>
              <w:rPr>
                <w:rStyle w:val="aff8"/>
                <w:rFonts w:eastAsia="Calibri"/>
                <w:i w:val="0"/>
                <w:color w:val="auto"/>
              </w:rPr>
            </w:pPr>
          </w:p>
        </w:tc>
      </w:tr>
      <w:tr w:rsidR="00B448D7" w:rsidRPr="005A02A3" w14:paraId="4F85FF91" w14:textId="77777777" w:rsidTr="00D32E47">
        <w:tc>
          <w:tcPr>
            <w:tcW w:w="670" w:type="dxa"/>
            <w:tcBorders>
              <w:top w:val="single" w:sz="4" w:space="0" w:color="000000"/>
              <w:left w:val="single" w:sz="4" w:space="0" w:color="000000"/>
              <w:bottom w:val="single" w:sz="4" w:space="0" w:color="000000"/>
            </w:tcBorders>
            <w:shd w:val="clear" w:color="auto" w:fill="auto"/>
          </w:tcPr>
          <w:p w14:paraId="0F55F907"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703F29A1" w14:textId="77777777" w:rsidR="00B448D7" w:rsidRPr="00B448D7" w:rsidRDefault="00B448D7" w:rsidP="0088620E">
            <w:pPr>
              <w:keepNext/>
              <w:keepLines/>
              <w:numPr>
                <w:ilvl w:val="0"/>
                <w:numId w:val="73"/>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Именно, только, как раз</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22CE625" w14:textId="77777777" w:rsidR="00B448D7" w:rsidRPr="00B448D7" w:rsidRDefault="00B448D7" w:rsidP="00D32E47">
            <w:pPr>
              <w:snapToGrid w:val="0"/>
              <w:jc w:val="both"/>
              <w:rPr>
                <w:rStyle w:val="aff8"/>
                <w:rFonts w:eastAsia="Calibri"/>
                <w:i w:val="0"/>
                <w:color w:val="auto"/>
              </w:rPr>
            </w:pPr>
          </w:p>
        </w:tc>
      </w:tr>
      <w:tr w:rsidR="00B448D7" w:rsidRPr="005A02A3" w14:paraId="7D9BDCFE" w14:textId="77777777" w:rsidTr="00D32E47">
        <w:tc>
          <w:tcPr>
            <w:tcW w:w="670" w:type="dxa"/>
            <w:tcBorders>
              <w:top w:val="single" w:sz="4" w:space="0" w:color="000000"/>
              <w:left w:val="single" w:sz="4" w:space="0" w:color="000000"/>
              <w:bottom w:val="single" w:sz="4" w:space="0" w:color="000000"/>
            </w:tcBorders>
            <w:shd w:val="clear" w:color="auto" w:fill="auto"/>
          </w:tcPr>
          <w:p w14:paraId="62AA4D9E"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5</w:t>
            </w:r>
          </w:p>
        </w:tc>
        <w:tc>
          <w:tcPr>
            <w:tcW w:w="7250" w:type="dxa"/>
            <w:tcBorders>
              <w:top w:val="single" w:sz="4" w:space="0" w:color="000000"/>
              <w:left w:val="single" w:sz="4" w:space="0" w:color="000000"/>
              <w:bottom w:val="single" w:sz="4" w:space="0" w:color="000000"/>
            </w:tcBorders>
            <w:shd w:val="clear" w:color="auto" w:fill="auto"/>
          </w:tcPr>
          <w:p w14:paraId="3A708E79" w14:textId="77777777" w:rsidR="00B448D7" w:rsidRPr="00B448D7" w:rsidRDefault="00B448D7" w:rsidP="00D32E47">
            <w:pPr>
              <w:widowControl w:val="0"/>
              <w:snapToGrid w:val="0"/>
              <w:jc w:val="both"/>
              <w:rPr>
                <w:rStyle w:val="aff8"/>
                <w:rFonts w:eastAsia="Calibri"/>
                <w:i w:val="0"/>
                <w:color w:val="auto"/>
              </w:rPr>
            </w:pPr>
            <w:r w:rsidRPr="00B448D7">
              <w:rPr>
                <w:rStyle w:val="aff8"/>
                <w:rFonts w:eastAsia="Calibri"/>
                <w:i w:val="0"/>
                <w:color w:val="auto"/>
              </w:rPr>
              <w:t xml:space="preserve">Это предложение </w:t>
            </w:r>
            <w:r w:rsidRPr="00B448D7">
              <w:rPr>
                <w:rStyle w:val="aff8"/>
                <w:i w:val="0"/>
                <w:color w:val="auto"/>
              </w:rPr>
              <w:t xml:space="preserve">состоит из простых предложений, не зависящих друг от друга. </w:t>
            </w:r>
            <w:r w:rsidRPr="00B448D7">
              <w:rPr>
                <w:rStyle w:val="aff8"/>
                <w:rFonts w:eastAsia="Calibri"/>
                <w:i w:val="0"/>
                <w:color w:val="auto"/>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169D43" w14:textId="77777777" w:rsidR="00B448D7" w:rsidRPr="00B448D7" w:rsidRDefault="00B448D7" w:rsidP="00D32E47">
            <w:pPr>
              <w:snapToGrid w:val="0"/>
              <w:jc w:val="both"/>
              <w:rPr>
                <w:rStyle w:val="aff8"/>
                <w:rFonts w:eastAsia="Calibri"/>
                <w:i w:val="0"/>
                <w:color w:val="auto"/>
              </w:rPr>
            </w:pPr>
          </w:p>
        </w:tc>
      </w:tr>
      <w:tr w:rsidR="00B448D7" w:rsidRPr="005A02A3" w14:paraId="3AA58F55" w14:textId="77777777" w:rsidTr="00D32E47">
        <w:tc>
          <w:tcPr>
            <w:tcW w:w="670" w:type="dxa"/>
            <w:tcBorders>
              <w:top w:val="single" w:sz="4" w:space="0" w:color="000000"/>
              <w:left w:val="single" w:sz="4" w:space="0" w:color="000000"/>
              <w:bottom w:val="single" w:sz="4" w:space="0" w:color="000000"/>
            </w:tcBorders>
            <w:shd w:val="clear" w:color="auto" w:fill="auto"/>
          </w:tcPr>
          <w:p w14:paraId="5F79EB51"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634563C1" w14:textId="77777777" w:rsidR="00B448D7" w:rsidRPr="00B448D7" w:rsidRDefault="00B448D7" w:rsidP="0088620E">
            <w:pPr>
              <w:keepNext/>
              <w:keepLines/>
              <w:numPr>
                <w:ilvl w:val="0"/>
                <w:numId w:val="74"/>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Сложносочиненное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7810E170" w14:textId="77777777" w:rsidR="00B448D7" w:rsidRPr="00B448D7" w:rsidRDefault="00B448D7" w:rsidP="00D32E47">
            <w:pPr>
              <w:snapToGrid w:val="0"/>
              <w:jc w:val="both"/>
              <w:rPr>
                <w:rStyle w:val="aff8"/>
                <w:rFonts w:eastAsia="Calibri"/>
                <w:i w:val="0"/>
                <w:color w:val="auto"/>
              </w:rPr>
            </w:pPr>
          </w:p>
        </w:tc>
      </w:tr>
      <w:tr w:rsidR="00B448D7" w:rsidRPr="005A02A3" w14:paraId="6F4BAA88" w14:textId="77777777" w:rsidTr="00D32E47">
        <w:tc>
          <w:tcPr>
            <w:tcW w:w="670" w:type="dxa"/>
            <w:tcBorders>
              <w:top w:val="single" w:sz="4" w:space="0" w:color="000000"/>
              <w:left w:val="single" w:sz="4" w:space="0" w:color="000000"/>
              <w:bottom w:val="single" w:sz="4" w:space="0" w:color="000000"/>
            </w:tcBorders>
            <w:shd w:val="clear" w:color="auto" w:fill="auto"/>
          </w:tcPr>
          <w:p w14:paraId="7C787D47"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356AFEFC" w14:textId="77777777" w:rsidR="00B448D7" w:rsidRPr="00B448D7" w:rsidRDefault="00B448D7" w:rsidP="0088620E">
            <w:pPr>
              <w:keepNext/>
              <w:keepLines/>
              <w:numPr>
                <w:ilvl w:val="0"/>
                <w:numId w:val="74"/>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Сложноподчиненное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64C4DC7E" w14:textId="77777777" w:rsidR="00B448D7" w:rsidRPr="00B448D7" w:rsidRDefault="00B448D7" w:rsidP="00D32E47">
            <w:pPr>
              <w:snapToGrid w:val="0"/>
              <w:jc w:val="both"/>
              <w:rPr>
                <w:rStyle w:val="aff8"/>
                <w:rFonts w:eastAsia="Calibri"/>
                <w:i w:val="0"/>
                <w:color w:val="auto"/>
              </w:rPr>
            </w:pPr>
          </w:p>
        </w:tc>
      </w:tr>
      <w:tr w:rsidR="00B448D7" w:rsidRPr="005A02A3" w14:paraId="586F8A27" w14:textId="77777777" w:rsidTr="00D32E47">
        <w:tc>
          <w:tcPr>
            <w:tcW w:w="670" w:type="dxa"/>
            <w:tcBorders>
              <w:top w:val="single" w:sz="4" w:space="0" w:color="000000"/>
              <w:left w:val="single" w:sz="4" w:space="0" w:color="000000"/>
              <w:bottom w:val="single" w:sz="4" w:space="0" w:color="000000"/>
            </w:tcBorders>
            <w:shd w:val="clear" w:color="auto" w:fill="auto"/>
          </w:tcPr>
          <w:p w14:paraId="44DA1EAA"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7ED731F3" w14:textId="77777777" w:rsidR="00B448D7" w:rsidRPr="00B448D7" w:rsidRDefault="00B448D7" w:rsidP="0088620E">
            <w:pPr>
              <w:keepNext/>
              <w:keepLines/>
              <w:numPr>
                <w:ilvl w:val="0"/>
                <w:numId w:val="74"/>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 xml:space="preserve">Бессоюзное </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0A44173" w14:textId="77777777" w:rsidR="00B448D7" w:rsidRPr="00B448D7" w:rsidRDefault="00B448D7" w:rsidP="00D32E47">
            <w:pPr>
              <w:snapToGrid w:val="0"/>
              <w:jc w:val="both"/>
              <w:rPr>
                <w:rStyle w:val="aff8"/>
                <w:rFonts w:eastAsia="Calibri"/>
                <w:i w:val="0"/>
                <w:color w:val="auto"/>
              </w:rPr>
            </w:pPr>
          </w:p>
        </w:tc>
      </w:tr>
      <w:tr w:rsidR="00B448D7" w:rsidRPr="005A02A3" w14:paraId="3BDC686F" w14:textId="77777777" w:rsidTr="00D32E47">
        <w:tc>
          <w:tcPr>
            <w:tcW w:w="670" w:type="dxa"/>
            <w:tcBorders>
              <w:top w:val="single" w:sz="4" w:space="0" w:color="000000"/>
              <w:left w:val="single" w:sz="4" w:space="0" w:color="000000"/>
              <w:bottom w:val="single" w:sz="4" w:space="0" w:color="000000"/>
            </w:tcBorders>
            <w:shd w:val="clear" w:color="auto" w:fill="auto"/>
          </w:tcPr>
          <w:p w14:paraId="4A13EEE8" w14:textId="77777777" w:rsidR="00B448D7" w:rsidRPr="00B448D7" w:rsidRDefault="00B448D7" w:rsidP="00D32E47">
            <w:pPr>
              <w:snapToGrid w:val="0"/>
              <w:jc w:val="center"/>
              <w:rPr>
                <w:rStyle w:val="aff8"/>
                <w:rFonts w:eastAsia="Calibri"/>
                <w:i w:val="0"/>
                <w:color w:val="auto"/>
              </w:rPr>
            </w:pPr>
            <w:r w:rsidRPr="00B448D7">
              <w:rPr>
                <w:rStyle w:val="aff8"/>
                <w:rFonts w:eastAsia="Calibri"/>
                <w:i w:val="0"/>
                <w:color w:val="auto"/>
              </w:rPr>
              <w:t>6</w:t>
            </w:r>
          </w:p>
        </w:tc>
        <w:tc>
          <w:tcPr>
            <w:tcW w:w="7250" w:type="dxa"/>
            <w:tcBorders>
              <w:top w:val="single" w:sz="4" w:space="0" w:color="000000"/>
              <w:left w:val="single" w:sz="4" w:space="0" w:color="000000"/>
              <w:bottom w:val="single" w:sz="4" w:space="0" w:color="000000"/>
            </w:tcBorders>
            <w:shd w:val="clear" w:color="auto" w:fill="auto"/>
          </w:tcPr>
          <w:p w14:paraId="79C113F8" w14:textId="77777777" w:rsidR="00B448D7" w:rsidRPr="00B448D7" w:rsidRDefault="00B448D7" w:rsidP="00D32E47">
            <w:pPr>
              <w:widowControl w:val="0"/>
              <w:snapToGrid w:val="0"/>
              <w:jc w:val="both"/>
              <w:rPr>
                <w:rStyle w:val="aff8"/>
                <w:rFonts w:eastAsia="Calibri"/>
                <w:i w:val="0"/>
                <w:color w:val="auto"/>
              </w:rPr>
            </w:pPr>
            <w:r w:rsidRPr="00B448D7">
              <w:rPr>
                <w:rStyle w:val="aff8"/>
                <w:rFonts w:eastAsia="Calibri"/>
                <w:i w:val="0"/>
                <w:color w:val="auto"/>
              </w:rPr>
              <w:t>Это предложение, состоящее из двух или более простых предложений, соединенных в одно целое по смыслу и интонационно.</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27FB30" w14:textId="77777777" w:rsidR="00B448D7" w:rsidRPr="00B448D7" w:rsidRDefault="00B448D7" w:rsidP="00D32E47">
            <w:pPr>
              <w:snapToGrid w:val="0"/>
              <w:jc w:val="both"/>
              <w:rPr>
                <w:rStyle w:val="aff8"/>
                <w:rFonts w:eastAsia="Calibri"/>
                <w:i w:val="0"/>
                <w:color w:val="auto"/>
              </w:rPr>
            </w:pPr>
          </w:p>
        </w:tc>
      </w:tr>
      <w:tr w:rsidR="00B448D7" w:rsidRPr="005A02A3" w14:paraId="2544FF2B" w14:textId="77777777" w:rsidTr="00D32E47">
        <w:tc>
          <w:tcPr>
            <w:tcW w:w="670" w:type="dxa"/>
            <w:tcBorders>
              <w:top w:val="single" w:sz="4" w:space="0" w:color="000000"/>
              <w:left w:val="single" w:sz="4" w:space="0" w:color="000000"/>
              <w:bottom w:val="single" w:sz="4" w:space="0" w:color="000000"/>
            </w:tcBorders>
            <w:shd w:val="clear" w:color="auto" w:fill="auto"/>
          </w:tcPr>
          <w:p w14:paraId="119F37E1"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242F6624" w14:textId="77777777" w:rsidR="00B448D7" w:rsidRPr="00B448D7" w:rsidRDefault="00B448D7" w:rsidP="0088620E">
            <w:pPr>
              <w:keepNext/>
              <w:keepLines/>
              <w:numPr>
                <w:ilvl w:val="0"/>
                <w:numId w:val="75"/>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Сложноcочиненное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496E3DC8" w14:textId="77777777" w:rsidR="00B448D7" w:rsidRPr="00B448D7" w:rsidRDefault="00B448D7" w:rsidP="00D32E47">
            <w:pPr>
              <w:snapToGrid w:val="0"/>
              <w:jc w:val="both"/>
              <w:rPr>
                <w:rStyle w:val="aff8"/>
                <w:rFonts w:eastAsia="Calibri"/>
                <w:i w:val="0"/>
                <w:color w:val="auto"/>
              </w:rPr>
            </w:pPr>
          </w:p>
        </w:tc>
      </w:tr>
      <w:tr w:rsidR="00B448D7" w:rsidRPr="005A02A3" w14:paraId="2AFEF377" w14:textId="77777777" w:rsidTr="00D32E47">
        <w:tc>
          <w:tcPr>
            <w:tcW w:w="670" w:type="dxa"/>
            <w:tcBorders>
              <w:top w:val="single" w:sz="4" w:space="0" w:color="000000"/>
              <w:left w:val="single" w:sz="4" w:space="0" w:color="000000"/>
              <w:bottom w:val="single" w:sz="4" w:space="0" w:color="000000"/>
            </w:tcBorders>
            <w:shd w:val="clear" w:color="auto" w:fill="auto"/>
          </w:tcPr>
          <w:p w14:paraId="62FDE278"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40E60B3B" w14:textId="77777777" w:rsidR="00B448D7" w:rsidRPr="00B448D7" w:rsidRDefault="00B448D7" w:rsidP="0088620E">
            <w:pPr>
              <w:keepNext/>
              <w:keepLines/>
              <w:numPr>
                <w:ilvl w:val="0"/>
                <w:numId w:val="75"/>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Сложноподчиненное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5449B704" w14:textId="77777777" w:rsidR="00B448D7" w:rsidRPr="00B448D7" w:rsidRDefault="00B448D7" w:rsidP="00D32E47">
            <w:pPr>
              <w:snapToGrid w:val="0"/>
              <w:jc w:val="both"/>
              <w:rPr>
                <w:rStyle w:val="aff8"/>
                <w:rFonts w:eastAsia="Calibri"/>
                <w:i w:val="0"/>
                <w:color w:val="auto"/>
              </w:rPr>
            </w:pPr>
          </w:p>
        </w:tc>
      </w:tr>
      <w:tr w:rsidR="00B448D7" w:rsidRPr="005A02A3" w14:paraId="0C8F1364" w14:textId="77777777" w:rsidTr="00D32E47">
        <w:tc>
          <w:tcPr>
            <w:tcW w:w="670" w:type="dxa"/>
            <w:tcBorders>
              <w:top w:val="single" w:sz="4" w:space="0" w:color="000000"/>
              <w:left w:val="single" w:sz="4" w:space="0" w:color="000000"/>
              <w:bottom w:val="single" w:sz="4" w:space="0" w:color="000000"/>
            </w:tcBorders>
            <w:shd w:val="clear" w:color="auto" w:fill="auto"/>
          </w:tcPr>
          <w:p w14:paraId="11CEDBFF" w14:textId="77777777" w:rsidR="00B448D7" w:rsidRPr="00B448D7" w:rsidRDefault="00B448D7"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47DA8F37" w14:textId="77777777" w:rsidR="00B448D7" w:rsidRPr="00B448D7" w:rsidRDefault="00B448D7" w:rsidP="0088620E">
            <w:pPr>
              <w:keepNext/>
              <w:keepLines/>
              <w:numPr>
                <w:ilvl w:val="0"/>
                <w:numId w:val="75"/>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Сложное</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6B5190F" w14:textId="77777777" w:rsidR="00B448D7" w:rsidRPr="00B448D7" w:rsidRDefault="00B448D7" w:rsidP="00D32E47">
            <w:pPr>
              <w:snapToGrid w:val="0"/>
              <w:jc w:val="both"/>
              <w:rPr>
                <w:rStyle w:val="aff8"/>
                <w:rFonts w:eastAsia="Calibri"/>
                <w:i w:val="0"/>
                <w:color w:val="auto"/>
              </w:rPr>
            </w:pPr>
          </w:p>
        </w:tc>
      </w:tr>
      <w:tr w:rsidR="00CF4B51" w:rsidRPr="005A02A3" w14:paraId="0F8AD9A5" w14:textId="77777777" w:rsidTr="00D32E47">
        <w:tc>
          <w:tcPr>
            <w:tcW w:w="670" w:type="dxa"/>
            <w:tcBorders>
              <w:top w:val="single" w:sz="4" w:space="0" w:color="000000"/>
              <w:left w:val="single" w:sz="4" w:space="0" w:color="000000"/>
              <w:bottom w:val="single" w:sz="4" w:space="0" w:color="000000"/>
            </w:tcBorders>
            <w:shd w:val="clear" w:color="auto" w:fill="auto"/>
          </w:tcPr>
          <w:p w14:paraId="67E7ACFB" w14:textId="77777777" w:rsidR="00CF4B51" w:rsidRPr="00B448D7" w:rsidRDefault="00CF4B51" w:rsidP="00D32E47">
            <w:pPr>
              <w:snapToGrid w:val="0"/>
              <w:jc w:val="center"/>
              <w:rPr>
                <w:rStyle w:val="aff8"/>
                <w:rFonts w:eastAsia="Calibri"/>
                <w:i w:val="0"/>
                <w:color w:val="auto"/>
              </w:rPr>
            </w:pPr>
            <w:r w:rsidRPr="00B448D7">
              <w:rPr>
                <w:rStyle w:val="aff8"/>
                <w:rFonts w:eastAsia="Calibri"/>
                <w:i w:val="0"/>
                <w:color w:val="auto"/>
              </w:rPr>
              <w:t>7</w:t>
            </w:r>
          </w:p>
        </w:tc>
        <w:tc>
          <w:tcPr>
            <w:tcW w:w="7250" w:type="dxa"/>
            <w:tcBorders>
              <w:top w:val="single" w:sz="4" w:space="0" w:color="000000"/>
              <w:left w:val="single" w:sz="4" w:space="0" w:color="000000"/>
              <w:bottom w:val="single" w:sz="4" w:space="0" w:color="000000"/>
            </w:tcBorders>
            <w:shd w:val="clear" w:color="auto" w:fill="auto"/>
          </w:tcPr>
          <w:p w14:paraId="3DE4083A" w14:textId="77777777" w:rsidR="00CF4B51" w:rsidRPr="00B448D7" w:rsidRDefault="00CF4B51" w:rsidP="00D32E47">
            <w:pPr>
              <w:widowControl w:val="0"/>
              <w:snapToGrid w:val="0"/>
              <w:jc w:val="both"/>
              <w:rPr>
                <w:rStyle w:val="aff8"/>
                <w:rFonts w:eastAsia="Calibri"/>
                <w:i w:val="0"/>
                <w:color w:val="auto"/>
              </w:rPr>
            </w:pPr>
            <w:r w:rsidRPr="00B448D7">
              <w:rPr>
                <w:rStyle w:val="aff8"/>
                <w:rFonts w:eastAsia="Calibri"/>
                <w:i w:val="0"/>
                <w:color w:val="auto"/>
              </w:rPr>
              <w:t>Предложения, в которых одно простое предложение подчинено другому и соединено с ним подчинительным союзом или союзным словом, называются</w:t>
            </w:r>
          </w:p>
        </w:tc>
        <w:tc>
          <w:tcPr>
            <w:tcW w:w="1842" w:type="dxa"/>
            <w:vMerge w:val="restart"/>
            <w:tcBorders>
              <w:top w:val="single" w:sz="4" w:space="0" w:color="000000"/>
              <w:left w:val="single" w:sz="4" w:space="0" w:color="000000"/>
              <w:right w:val="single" w:sz="4" w:space="0" w:color="000000"/>
            </w:tcBorders>
            <w:shd w:val="clear" w:color="auto" w:fill="auto"/>
          </w:tcPr>
          <w:p w14:paraId="701C7A40" w14:textId="77777777" w:rsidR="00CF4B51" w:rsidRPr="00B448D7" w:rsidRDefault="00CF4B51" w:rsidP="00D32E47">
            <w:pPr>
              <w:snapToGrid w:val="0"/>
              <w:jc w:val="both"/>
              <w:rPr>
                <w:rStyle w:val="aff8"/>
                <w:rFonts w:eastAsia="Calibri"/>
                <w:i w:val="0"/>
                <w:color w:val="auto"/>
              </w:rPr>
            </w:pPr>
          </w:p>
        </w:tc>
      </w:tr>
      <w:tr w:rsidR="00CF4B51" w:rsidRPr="005A02A3" w14:paraId="06990F8C" w14:textId="77777777" w:rsidTr="00D32E47">
        <w:tc>
          <w:tcPr>
            <w:tcW w:w="670" w:type="dxa"/>
            <w:tcBorders>
              <w:top w:val="single" w:sz="4" w:space="0" w:color="000000"/>
              <w:left w:val="single" w:sz="4" w:space="0" w:color="000000"/>
              <w:bottom w:val="single" w:sz="4" w:space="0" w:color="000000"/>
            </w:tcBorders>
            <w:shd w:val="clear" w:color="auto" w:fill="auto"/>
          </w:tcPr>
          <w:p w14:paraId="5CCC5419" w14:textId="77777777" w:rsidR="00CF4B51" w:rsidRPr="00B448D7" w:rsidRDefault="00CF4B51"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25C33606" w14:textId="77777777" w:rsidR="00CF4B51" w:rsidRPr="00B448D7" w:rsidRDefault="00CF4B51" w:rsidP="0088620E">
            <w:pPr>
              <w:numPr>
                <w:ilvl w:val="0"/>
                <w:numId w:val="76"/>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Сложноcочиненными</w:t>
            </w:r>
          </w:p>
        </w:tc>
        <w:tc>
          <w:tcPr>
            <w:tcW w:w="1842" w:type="dxa"/>
            <w:vMerge/>
            <w:tcBorders>
              <w:left w:val="single" w:sz="4" w:space="0" w:color="000000"/>
              <w:right w:val="single" w:sz="4" w:space="0" w:color="000000"/>
            </w:tcBorders>
            <w:shd w:val="clear" w:color="auto" w:fill="auto"/>
          </w:tcPr>
          <w:p w14:paraId="4CFC5015" w14:textId="77777777" w:rsidR="00CF4B51" w:rsidRPr="00B448D7" w:rsidRDefault="00CF4B51" w:rsidP="00D32E47">
            <w:pPr>
              <w:snapToGrid w:val="0"/>
              <w:jc w:val="both"/>
              <w:rPr>
                <w:rStyle w:val="aff8"/>
                <w:rFonts w:eastAsia="Calibri"/>
                <w:i w:val="0"/>
                <w:color w:val="auto"/>
              </w:rPr>
            </w:pPr>
          </w:p>
        </w:tc>
      </w:tr>
      <w:tr w:rsidR="00CF4B51" w:rsidRPr="005A02A3" w14:paraId="0A240F0A" w14:textId="77777777" w:rsidTr="00D32E47">
        <w:tc>
          <w:tcPr>
            <w:tcW w:w="670" w:type="dxa"/>
            <w:tcBorders>
              <w:top w:val="single" w:sz="4" w:space="0" w:color="000000"/>
              <w:left w:val="single" w:sz="4" w:space="0" w:color="000000"/>
              <w:bottom w:val="single" w:sz="4" w:space="0" w:color="000000"/>
            </w:tcBorders>
            <w:shd w:val="clear" w:color="auto" w:fill="auto"/>
          </w:tcPr>
          <w:p w14:paraId="38F62023" w14:textId="77777777" w:rsidR="00CF4B51" w:rsidRPr="00B448D7" w:rsidRDefault="00CF4B51"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553BB3FB" w14:textId="77777777" w:rsidR="00CF4B51" w:rsidRPr="00B448D7" w:rsidRDefault="00CF4B51" w:rsidP="0088620E">
            <w:pPr>
              <w:keepNext/>
              <w:keepLines/>
              <w:numPr>
                <w:ilvl w:val="0"/>
                <w:numId w:val="76"/>
              </w:numPr>
              <w:tabs>
                <w:tab w:val="left" w:pos="1010"/>
              </w:tabs>
              <w:suppressAutoHyphens/>
              <w:snapToGrid w:val="0"/>
              <w:ind w:left="0" w:firstLine="621"/>
              <w:jc w:val="both"/>
              <w:rPr>
                <w:rStyle w:val="aff8"/>
                <w:rFonts w:eastAsia="Calibri"/>
                <w:i w:val="0"/>
                <w:color w:val="auto"/>
              </w:rPr>
            </w:pPr>
            <w:r w:rsidRPr="00B448D7">
              <w:rPr>
                <w:rStyle w:val="aff8"/>
                <w:rFonts w:eastAsia="Calibri"/>
                <w:i w:val="0"/>
                <w:color w:val="auto"/>
              </w:rPr>
              <w:t>Сложноподчиненными</w:t>
            </w:r>
          </w:p>
        </w:tc>
        <w:tc>
          <w:tcPr>
            <w:tcW w:w="1842" w:type="dxa"/>
            <w:vMerge/>
            <w:tcBorders>
              <w:left w:val="single" w:sz="4" w:space="0" w:color="000000"/>
              <w:right w:val="single" w:sz="4" w:space="0" w:color="000000"/>
            </w:tcBorders>
            <w:shd w:val="clear" w:color="auto" w:fill="auto"/>
          </w:tcPr>
          <w:p w14:paraId="6E749925" w14:textId="77777777" w:rsidR="00CF4B51" w:rsidRPr="00B448D7" w:rsidRDefault="00CF4B51" w:rsidP="00D32E47">
            <w:pPr>
              <w:snapToGrid w:val="0"/>
              <w:jc w:val="both"/>
              <w:rPr>
                <w:rStyle w:val="aff8"/>
                <w:rFonts w:eastAsia="Calibri"/>
                <w:i w:val="0"/>
                <w:color w:val="auto"/>
              </w:rPr>
            </w:pPr>
          </w:p>
        </w:tc>
      </w:tr>
      <w:tr w:rsidR="00CF4B51" w:rsidRPr="005A02A3" w14:paraId="3A6FA4B1" w14:textId="77777777" w:rsidTr="00D32E47">
        <w:tc>
          <w:tcPr>
            <w:tcW w:w="670" w:type="dxa"/>
            <w:tcBorders>
              <w:top w:val="single" w:sz="4" w:space="0" w:color="000000"/>
              <w:left w:val="single" w:sz="4" w:space="0" w:color="000000"/>
              <w:bottom w:val="single" w:sz="4" w:space="0" w:color="000000"/>
            </w:tcBorders>
            <w:shd w:val="clear" w:color="auto" w:fill="auto"/>
          </w:tcPr>
          <w:p w14:paraId="2461AA02" w14:textId="77777777" w:rsidR="00CF4B51" w:rsidRPr="00B448D7" w:rsidRDefault="00CF4B51" w:rsidP="00D32E47">
            <w:pPr>
              <w:snapToGrid w:val="0"/>
              <w:jc w:val="center"/>
              <w:rPr>
                <w:rStyle w:val="aff8"/>
                <w:rFonts w:eastAsia="Calibri"/>
                <w:i w:val="0"/>
                <w:color w:val="auto"/>
              </w:rPr>
            </w:pPr>
          </w:p>
        </w:tc>
        <w:tc>
          <w:tcPr>
            <w:tcW w:w="7250" w:type="dxa"/>
            <w:tcBorders>
              <w:top w:val="single" w:sz="4" w:space="0" w:color="000000"/>
              <w:left w:val="single" w:sz="4" w:space="0" w:color="000000"/>
              <w:bottom w:val="single" w:sz="4" w:space="0" w:color="000000"/>
            </w:tcBorders>
            <w:shd w:val="clear" w:color="auto" w:fill="auto"/>
          </w:tcPr>
          <w:p w14:paraId="51C3CB1E" w14:textId="77777777" w:rsidR="00CF4B51" w:rsidRPr="00B448D7" w:rsidRDefault="00CF4B51" w:rsidP="0088620E">
            <w:pPr>
              <w:keepNext/>
              <w:keepLines/>
              <w:numPr>
                <w:ilvl w:val="0"/>
                <w:numId w:val="76"/>
              </w:numPr>
              <w:tabs>
                <w:tab w:val="left" w:pos="1010"/>
              </w:tabs>
              <w:suppressAutoHyphens/>
              <w:snapToGrid w:val="0"/>
              <w:ind w:left="0" w:right="-3" w:firstLine="621"/>
              <w:jc w:val="both"/>
              <w:rPr>
                <w:rStyle w:val="aff8"/>
                <w:rFonts w:eastAsia="Calibri"/>
                <w:i w:val="0"/>
                <w:color w:val="auto"/>
              </w:rPr>
            </w:pPr>
            <w:r w:rsidRPr="00B448D7">
              <w:rPr>
                <w:rStyle w:val="aff8"/>
                <w:rFonts w:eastAsia="Calibri"/>
                <w:i w:val="0"/>
                <w:color w:val="auto"/>
              </w:rPr>
              <w:t>Сложными</w:t>
            </w:r>
          </w:p>
        </w:tc>
        <w:tc>
          <w:tcPr>
            <w:tcW w:w="1842" w:type="dxa"/>
            <w:vMerge/>
            <w:tcBorders>
              <w:left w:val="single" w:sz="4" w:space="0" w:color="000000"/>
              <w:bottom w:val="single" w:sz="4" w:space="0" w:color="000000"/>
              <w:right w:val="single" w:sz="4" w:space="0" w:color="000000"/>
            </w:tcBorders>
            <w:shd w:val="clear" w:color="auto" w:fill="auto"/>
          </w:tcPr>
          <w:p w14:paraId="5F54272C" w14:textId="77777777" w:rsidR="00CF4B51" w:rsidRPr="00B448D7" w:rsidRDefault="00CF4B51" w:rsidP="00D32E47">
            <w:pPr>
              <w:snapToGrid w:val="0"/>
              <w:jc w:val="both"/>
              <w:rPr>
                <w:rStyle w:val="aff8"/>
                <w:rFonts w:eastAsia="Calibri"/>
                <w:i w:val="0"/>
                <w:color w:val="auto"/>
              </w:rPr>
            </w:pPr>
          </w:p>
        </w:tc>
      </w:tr>
    </w:tbl>
    <w:p w14:paraId="680DEEBE" w14:textId="77777777" w:rsidR="00B448D7" w:rsidRDefault="00B448D7" w:rsidP="00B448D7">
      <w:pPr>
        <w:widowControl w:val="0"/>
        <w:tabs>
          <w:tab w:val="left" w:pos="360"/>
        </w:tabs>
        <w:rPr>
          <w:b/>
        </w:rPr>
      </w:pPr>
      <w:r>
        <w:rPr>
          <w:b/>
        </w:rPr>
        <w:t xml:space="preserve">      </w:t>
      </w:r>
    </w:p>
    <w:p w14:paraId="798CE40F" w14:textId="77777777" w:rsidR="00B448D7" w:rsidRDefault="00B448D7" w:rsidP="00B448D7">
      <w:pPr>
        <w:widowControl w:val="0"/>
        <w:tabs>
          <w:tab w:val="left" w:pos="360"/>
        </w:tabs>
        <w:jc w:val="center"/>
        <w:rPr>
          <w:b/>
        </w:rPr>
      </w:pPr>
    </w:p>
    <w:p w14:paraId="2D160903" w14:textId="77777777" w:rsidR="00B448D7" w:rsidRDefault="00B448D7" w:rsidP="00B448D7">
      <w:pPr>
        <w:widowControl w:val="0"/>
        <w:tabs>
          <w:tab w:val="left" w:pos="360"/>
        </w:tabs>
        <w:jc w:val="center"/>
        <w:rPr>
          <w:b/>
        </w:rPr>
      </w:pPr>
    </w:p>
    <w:p w14:paraId="416491C7" w14:textId="77777777" w:rsidR="00B448D7" w:rsidRPr="005A02A3" w:rsidRDefault="00B448D7" w:rsidP="00B448D7">
      <w:pPr>
        <w:widowControl w:val="0"/>
        <w:tabs>
          <w:tab w:val="left" w:pos="360"/>
        </w:tabs>
        <w:jc w:val="center"/>
        <w:rPr>
          <w:b/>
        </w:rPr>
      </w:pPr>
      <w:r w:rsidRPr="005A02A3">
        <w:rPr>
          <w:b/>
        </w:rPr>
        <w:lastRenderedPageBreak/>
        <w:t xml:space="preserve">Часть </w:t>
      </w:r>
      <w:r>
        <w:rPr>
          <w:b/>
        </w:rPr>
        <w:t>В.</w:t>
      </w:r>
    </w:p>
    <w:p w14:paraId="4A396964" w14:textId="77777777" w:rsidR="00B448D7" w:rsidRDefault="00B448D7" w:rsidP="00B448D7">
      <w:pPr>
        <w:widowControl w:val="0"/>
        <w:ind w:firstLine="357"/>
        <w:jc w:val="both"/>
        <w:rPr>
          <w:b/>
        </w:rPr>
      </w:pPr>
      <w:r w:rsidRPr="005A02A3">
        <w:rPr>
          <w:b/>
        </w:rPr>
        <w:t>Время на выполнение: 10 минут</w:t>
      </w:r>
    </w:p>
    <w:p w14:paraId="178D02F6" w14:textId="77777777" w:rsidR="00B448D7" w:rsidRPr="005A02A3" w:rsidRDefault="00B448D7" w:rsidP="00B448D7">
      <w:pPr>
        <w:widowControl w:val="0"/>
        <w:ind w:firstLine="357"/>
        <w:jc w:val="both"/>
        <w:rPr>
          <w:b/>
        </w:rPr>
      </w:pPr>
    </w:p>
    <w:p w14:paraId="17B764D9" w14:textId="77777777" w:rsidR="00B448D7" w:rsidRPr="005A02A3" w:rsidRDefault="00B448D7" w:rsidP="00B448D7">
      <w:pPr>
        <w:pStyle w:val="a9"/>
        <w:widowControl w:val="0"/>
        <w:tabs>
          <w:tab w:val="left" w:pos="426"/>
        </w:tabs>
        <w:spacing w:before="0" w:beforeAutospacing="0" w:after="0" w:afterAutospacing="0"/>
        <w:ind w:firstLine="284"/>
        <w:jc w:val="both"/>
        <w:rPr>
          <w:rFonts w:ascii="Times New Roman" w:hAnsi="Times New Roman" w:cs="Times New Roman"/>
          <w:b/>
          <w:bCs/>
          <w:color w:val="000000"/>
        </w:rPr>
      </w:pPr>
      <w:r>
        <w:rPr>
          <w:rFonts w:ascii="Times New Roman" w:hAnsi="Times New Roman" w:cs="Times New Roman"/>
          <w:b/>
          <w:bCs/>
          <w:color w:val="000000"/>
        </w:rPr>
        <w:t xml:space="preserve"> </w:t>
      </w:r>
      <w:r w:rsidRPr="005A02A3">
        <w:rPr>
          <w:rFonts w:ascii="Times New Roman" w:hAnsi="Times New Roman" w:cs="Times New Roman"/>
          <w:b/>
          <w:bCs/>
          <w:color w:val="000000"/>
        </w:rPr>
        <w:t xml:space="preserve">Определите тип предложения (эмфатическая конструкция, сложноподчиненное предложение, сложносочиненное предложение) </w:t>
      </w:r>
    </w:p>
    <w:p w14:paraId="71A48543" w14:textId="77777777" w:rsidR="00B448D7" w:rsidRPr="005A02A3" w:rsidRDefault="00B448D7" w:rsidP="00B448D7">
      <w:pPr>
        <w:widowControl w:val="0"/>
        <w:shd w:val="clear" w:color="auto" w:fill="FFFFFF"/>
        <w:tabs>
          <w:tab w:val="left" w:pos="360"/>
        </w:tabs>
        <w:autoSpaceDE w:val="0"/>
        <w:ind w:firstLine="357"/>
        <w:jc w:val="both"/>
        <w:rPr>
          <w:color w:val="000000"/>
          <w:lang w:val="en-US"/>
        </w:rPr>
      </w:pPr>
      <w:r w:rsidRPr="005A02A3">
        <w:rPr>
          <w:color w:val="000000"/>
          <w:lang w:val="en-US"/>
        </w:rPr>
        <w:t>1. It   is  this  chain reaction which is responsible for the functioning of the  atomic bomb.</w:t>
      </w:r>
    </w:p>
    <w:p w14:paraId="4F995087" w14:textId="77777777" w:rsidR="00B448D7" w:rsidRPr="005A02A3" w:rsidRDefault="00B448D7" w:rsidP="00B448D7">
      <w:pPr>
        <w:pStyle w:val="biogtex"/>
        <w:widowControl w:val="0"/>
        <w:tabs>
          <w:tab w:val="left" w:pos="360"/>
        </w:tabs>
        <w:spacing w:before="0" w:after="0"/>
        <w:ind w:firstLine="357"/>
        <w:jc w:val="both"/>
        <w:rPr>
          <w:rFonts w:cs="Arial"/>
          <w:color w:val="000000"/>
          <w:lang w:val="en-US"/>
        </w:rPr>
      </w:pPr>
      <w:r w:rsidRPr="005A02A3">
        <w:rPr>
          <w:rFonts w:cs="Arial"/>
          <w:color w:val="000000"/>
          <w:lang w:val="en-US"/>
        </w:rPr>
        <w:t>2. I saw hundreds of people on the streets, many of them looked familiar.</w:t>
      </w:r>
    </w:p>
    <w:p w14:paraId="47B3282E" w14:textId="77777777" w:rsidR="00B448D7" w:rsidRPr="005A02A3" w:rsidRDefault="00B448D7" w:rsidP="00B448D7">
      <w:pPr>
        <w:widowControl w:val="0"/>
        <w:tabs>
          <w:tab w:val="left" w:pos="1080"/>
        </w:tabs>
        <w:ind w:firstLine="357"/>
        <w:jc w:val="both"/>
        <w:rPr>
          <w:color w:val="000000"/>
          <w:lang w:val="en-US"/>
        </w:rPr>
      </w:pPr>
      <w:r w:rsidRPr="005A02A3">
        <w:rPr>
          <w:color w:val="000000"/>
          <w:lang w:val="en-US"/>
        </w:rPr>
        <w:t>3. You can take a bus, or we can walk together.</w:t>
      </w:r>
      <w:bookmarkStart w:id="4" w:name="table2011"/>
      <w:bookmarkEnd w:id="4"/>
      <w:r w:rsidRPr="005A02A3">
        <w:rPr>
          <w:color w:val="000000"/>
          <w:lang w:val="en-US"/>
        </w:rPr>
        <w:t xml:space="preserve"> </w:t>
      </w:r>
    </w:p>
    <w:p w14:paraId="3F193E15" w14:textId="77777777" w:rsidR="00B448D7" w:rsidRPr="005A02A3" w:rsidRDefault="00B448D7" w:rsidP="00B448D7">
      <w:pPr>
        <w:widowControl w:val="0"/>
        <w:shd w:val="clear" w:color="auto" w:fill="FFFFFF"/>
        <w:tabs>
          <w:tab w:val="left" w:pos="1080"/>
        </w:tabs>
        <w:autoSpaceDE w:val="0"/>
        <w:ind w:firstLine="357"/>
        <w:jc w:val="both"/>
        <w:rPr>
          <w:color w:val="000000"/>
          <w:lang w:val="en-US"/>
        </w:rPr>
      </w:pPr>
      <w:r w:rsidRPr="005A02A3">
        <w:rPr>
          <w:color w:val="000000"/>
          <w:lang w:val="en-US"/>
        </w:rPr>
        <w:t>4. It was on June 2, 1875, that the first sounds were transmitted by Bell and Watson.</w:t>
      </w:r>
    </w:p>
    <w:p w14:paraId="466F8F82" w14:textId="77777777" w:rsidR="00B448D7" w:rsidRPr="005A02A3" w:rsidRDefault="00B448D7" w:rsidP="00B448D7">
      <w:pPr>
        <w:widowControl w:val="0"/>
        <w:shd w:val="clear" w:color="auto" w:fill="FFFFFF"/>
        <w:tabs>
          <w:tab w:val="left" w:pos="1080"/>
        </w:tabs>
        <w:autoSpaceDE w:val="0"/>
        <w:ind w:firstLine="357"/>
        <w:jc w:val="both"/>
        <w:rPr>
          <w:rFonts w:cs="Arial"/>
          <w:color w:val="000000"/>
          <w:lang w:val="en-US"/>
        </w:rPr>
      </w:pPr>
      <w:r w:rsidRPr="005A02A3">
        <w:rPr>
          <w:rStyle w:val="aff2"/>
          <w:rFonts w:cs="Arial"/>
          <w:i w:val="0"/>
          <w:iCs w:val="0"/>
          <w:color w:val="000000"/>
          <w:lang w:val="en-US"/>
        </w:rPr>
        <w:t>5. That our team will take part in the City Cup</w:t>
      </w:r>
      <w:r w:rsidRPr="005A02A3">
        <w:rPr>
          <w:rStyle w:val="apple-converted-space"/>
          <w:rFonts w:cs="Arial"/>
          <w:color w:val="000000"/>
          <w:lang w:val="en-US"/>
        </w:rPr>
        <w:t xml:space="preserve"> </w:t>
      </w:r>
      <w:r w:rsidRPr="005A02A3">
        <w:rPr>
          <w:rFonts w:cs="Arial"/>
          <w:color w:val="000000"/>
          <w:lang w:val="en-US"/>
        </w:rPr>
        <w:t xml:space="preserve">is certain. </w:t>
      </w:r>
    </w:p>
    <w:p w14:paraId="40E14CF0" w14:textId="77777777" w:rsidR="00B448D7" w:rsidRPr="005A02A3" w:rsidRDefault="00B448D7" w:rsidP="00B448D7">
      <w:pPr>
        <w:pStyle w:val="biogtex"/>
        <w:widowControl w:val="0"/>
        <w:tabs>
          <w:tab w:val="left" w:pos="360"/>
        </w:tabs>
        <w:spacing w:before="0" w:after="0"/>
        <w:ind w:firstLine="357"/>
        <w:jc w:val="both"/>
        <w:rPr>
          <w:rFonts w:cs="Arial"/>
          <w:color w:val="000000"/>
          <w:lang w:val="en-US"/>
        </w:rPr>
      </w:pPr>
      <w:r w:rsidRPr="005A02A3">
        <w:rPr>
          <w:rFonts w:cs="Arial"/>
          <w:color w:val="000000"/>
          <w:lang w:val="en-US"/>
        </w:rPr>
        <w:t xml:space="preserve">6. You can boil yourself egg or I’ll make you a cheese sandwich. </w:t>
      </w:r>
    </w:p>
    <w:p w14:paraId="1E515D72" w14:textId="77777777" w:rsidR="00B448D7" w:rsidRPr="00122EA0" w:rsidRDefault="00B448D7" w:rsidP="00B448D7">
      <w:pPr>
        <w:widowControl w:val="0"/>
        <w:tabs>
          <w:tab w:val="left" w:pos="4140"/>
        </w:tabs>
        <w:ind w:firstLine="357"/>
        <w:jc w:val="both"/>
        <w:rPr>
          <w:b/>
          <w:color w:val="000000"/>
          <w:lang w:val="en-US"/>
        </w:rPr>
      </w:pPr>
    </w:p>
    <w:p w14:paraId="327A921E" w14:textId="77777777" w:rsidR="00B448D7" w:rsidRPr="005A02A3" w:rsidRDefault="00B448D7" w:rsidP="00B448D7">
      <w:pPr>
        <w:widowControl w:val="0"/>
        <w:tabs>
          <w:tab w:val="left" w:pos="4140"/>
        </w:tabs>
        <w:ind w:firstLine="357"/>
        <w:jc w:val="center"/>
        <w:rPr>
          <w:b/>
          <w:color w:val="000000"/>
        </w:rPr>
      </w:pPr>
      <w:r w:rsidRPr="005A02A3">
        <w:rPr>
          <w:b/>
          <w:color w:val="000000"/>
        </w:rPr>
        <w:t>Часть С.</w:t>
      </w:r>
    </w:p>
    <w:p w14:paraId="2344491D" w14:textId="77777777" w:rsidR="00B448D7" w:rsidRPr="005A02A3" w:rsidRDefault="00B448D7" w:rsidP="00B448D7">
      <w:pPr>
        <w:widowControl w:val="0"/>
        <w:ind w:firstLine="357"/>
        <w:jc w:val="both"/>
        <w:rPr>
          <w:b/>
          <w:color w:val="000000"/>
        </w:rPr>
      </w:pPr>
      <w:r w:rsidRPr="005A02A3">
        <w:rPr>
          <w:b/>
          <w:color w:val="000000"/>
        </w:rPr>
        <w:t xml:space="preserve">Время на выполнение: 20 минут </w:t>
      </w:r>
    </w:p>
    <w:p w14:paraId="0DB5AA91" w14:textId="77777777" w:rsidR="00B448D7" w:rsidRPr="006F781C" w:rsidRDefault="00B448D7" w:rsidP="00B448D7">
      <w:pPr>
        <w:widowControl w:val="0"/>
        <w:tabs>
          <w:tab w:val="left" w:pos="360"/>
        </w:tabs>
        <w:ind w:firstLine="357"/>
        <w:jc w:val="both"/>
        <w:rPr>
          <w:b/>
          <w:color w:val="000000"/>
          <w:lang w:val="en-US"/>
        </w:rPr>
      </w:pPr>
      <w:r w:rsidRPr="005A02A3">
        <w:rPr>
          <w:b/>
          <w:color w:val="000000"/>
        </w:rPr>
        <w:t>Переведите</w:t>
      </w:r>
      <w:r w:rsidRPr="006F781C">
        <w:rPr>
          <w:b/>
          <w:color w:val="000000"/>
          <w:lang w:val="en-US"/>
        </w:rPr>
        <w:t xml:space="preserve"> </w:t>
      </w:r>
      <w:r w:rsidRPr="005A02A3">
        <w:rPr>
          <w:b/>
          <w:color w:val="000000"/>
        </w:rPr>
        <w:t>предложения</w:t>
      </w:r>
      <w:r w:rsidRPr="006F781C">
        <w:rPr>
          <w:b/>
          <w:color w:val="000000"/>
          <w:lang w:val="en-US"/>
        </w:rPr>
        <w:t>.</w:t>
      </w:r>
    </w:p>
    <w:p w14:paraId="0D5D25AA" w14:textId="77777777" w:rsidR="00B448D7" w:rsidRPr="005A02A3" w:rsidRDefault="00B448D7" w:rsidP="00B448D7">
      <w:pPr>
        <w:widowControl w:val="0"/>
        <w:tabs>
          <w:tab w:val="left" w:pos="360"/>
        </w:tabs>
        <w:ind w:firstLine="357"/>
        <w:jc w:val="both"/>
        <w:rPr>
          <w:color w:val="000000"/>
          <w:lang w:val="en-US"/>
        </w:rPr>
      </w:pPr>
      <w:r w:rsidRPr="005A02A3">
        <w:rPr>
          <w:color w:val="000000"/>
          <w:lang w:val="en-US"/>
        </w:rPr>
        <w:t>1. It was in the Altai Mountains that a new line with cast iron rails was constructed in 1809.</w:t>
      </w:r>
    </w:p>
    <w:p w14:paraId="497AABF2" w14:textId="77777777" w:rsidR="00B448D7" w:rsidRPr="005A02A3" w:rsidRDefault="00B448D7" w:rsidP="00B448D7">
      <w:pPr>
        <w:widowControl w:val="0"/>
        <w:tabs>
          <w:tab w:val="left" w:pos="360"/>
        </w:tabs>
        <w:ind w:firstLine="357"/>
        <w:jc w:val="both"/>
        <w:rPr>
          <w:color w:val="000000"/>
          <w:lang w:val="en-US"/>
        </w:rPr>
      </w:pPr>
      <w:r w:rsidRPr="005A02A3">
        <w:rPr>
          <w:color w:val="000000"/>
          <w:lang w:val="en-US"/>
        </w:rPr>
        <w:t>2. It is on four-wheel trucks that the baggage is carried between the train and the baggage rooms.</w:t>
      </w:r>
    </w:p>
    <w:p w14:paraId="02233DCE" w14:textId="77777777" w:rsidR="00B448D7" w:rsidRPr="005A02A3" w:rsidRDefault="00B448D7" w:rsidP="00B448D7">
      <w:pPr>
        <w:widowControl w:val="0"/>
        <w:ind w:firstLine="357"/>
        <w:jc w:val="both"/>
        <w:rPr>
          <w:rFonts w:cs="Arial"/>
          <w:color w:val="000000"/>
          <w:lang w:val="en-US"/>
        </w:rPr>
      </w:pPr>
      <w:r w:rsidRPr="005A02A3">
        <w:rPr>
          <w:rFonts w:cs="Arial"/>
          <w:color w:val="000000"/>
          <w:lang w:val="en-US"/>
        </w:rPr>
        <w:t>3. The name of that guy</w:t>
      </w:r>
      <w:r w:rsidRPr="005A02A3">
        <w:rPr>
          <w:rStyle w:val="apple-converted-space"/>
          <w:rFonts w:cs="Arial"/>
          <w:color w:val="000000"/>
          <w:lang w:val="en-US"/>
        </w:rPr>
        <w:t> </w:t>
      </w:r>
      <w:r w:rsidRPr="005A02A3">
        <w:rPr>
          <w:rStyle w:val="aff2"/>
          <w:rFonts w:cs="Arial"/>
          <w:i w:val="0"/>
          <w:iCs w:val="0"/>
          <w:color w:val="000000"/>
          <w:lang w:val="en-US"/>
        </w:rPr>
        <w:t>who made a smashing hit on Saturday</w:t>
      </w:r>
      <w:r w:rsidRPr="005A02A3">
        <w:rPr>
          <w:rStyle w:val="apple-converted-space"/>
          <w:rFonts w:cs="Arial"/>
          <w:color w:val="000000"/>
          <w:lang w:val="en-US"/>
        </w:rPr>
        <w:t> </w:t>
      </w:r>
      <w:r w:rsidRPr="005A02A3">
        <w:rPr>
          <w:rFonts w:cs="Arial"/>
          <w:color w:val="000000"/>
          <w:lang w:val="en-US"/>
        </w:rPr>
        <w:t xml:space="preserve">was added to the list of winners. </w:t>
      </w:r>
    </w:p>
    <w:p w14:paraId="1D06C7FA" w14:textId="77777777" w:rsidR="00B448D7" w:rsidRPr="005A02A3" w:rsidRDefault="00B448D7" w:rsidP="00B448D7">
      <w:pPr>
        <w:widowControl w:val="0"/>
        <w:ind w:firstLine="357"/>
        <w:jc w:val="both"/>
        <w:rPr>
          <w:rFonts w:cs="Arial"/>
          <w:color w:val="000000"/>
          <w:lang w:val="en-US"/>
        </w:rPr>
      </w:pPr>
      <w:r w:rsidRPr="005A02A3">
        <w:rPr>
          <w:rFonts w:cs="Arial"/>
          <w:color w:val="000000"/>
          <w:lang w:val="en-US"/>
        </w:rPr>
        <w:t>4. He has matured beyond all recognition</w:t>
      </w:r>
      <w:r w:rsidRPr="005A02A3">
        <w:rPr>
          <w:rStyle w:val="apple-converted-space"/>
          <w:rFonts w:cs="Arial"/>
          <w:b/>
          <w:color w:val="000000"/>
          <w:lang w:val="en-US"/>
        </w:rPr>
        <w:t> </w:t>
      </w:r>
      <w:r w:rsidRPr="005A02A3">
        <w:rPr>
          <w:rStyle w:val="aff2"/>
          <w:rFonts w:cs="Arial"/>
          <w:i w:val="0"/>
          <w:iCs w:val="0"/>
          <w:color w:val="000000"/>
          <w:lang w:val="en-US"/>
        </w:rPr>
        <w:t>since he began to train regularly</w:t>
      </w:r>
      <w:r w:rsidRPr="005A02A3">
        <w:rPr>
          <w:rFonts w:cs="Arial"/>
          <w:color w:val="000000"/>
          <w:lang w:val="en-US"/>
        </w:rPr>
        <w:t>.</w:t>
      </w:r>
    </w:p>
    <w:p w14:paraId="283287E2" w14:textId="77777777" w:rsidR="00B448D7" w:rsidRPr="005A02A3" w:rsidRDefault="00B448D7" w:rsidP="00B448D7">
      <w:pPr>
        <w:pStyle w:val="biogtex"/>
        <w:widowControl w:val="0"/>
        <w:tabs>
          <w:tab w:val="left" w:pos="360"/>
        </w:tabs>
        <w:spacing w:before="0" w:after="0"/>
        <w:ind w:firstLine="357"/>
        <w:jc w:val="both"/>
        <w:rPr>
          <w:rFonts w:cs="Arial"/>
          <w:color w:val="000000"/>
          <w:lang w:val="en-US"/>
        </w:rPr>
      </w:pPr>
      <w:r w:rsidRPr="005A02A3">
        <w:rPr>
          <w:rFonts w:cs="Arial"/>
          <w:color w:val="000000"/>
          <w:lang w:val="en-US"/>
        </w:rPr>
        <w:t xml:space="preserve">5. Either you must improve your work, or I shall dismiss you. </w:t>
      </w:r>
    </w:p>
    <w:p w14:paraId="3593AD36" w14:textId="77777777" w:rsidR="00B448D7" w:rsidRPr="00122EA0" w:rsidRDefault="00B448D7" w:rsidP="00B448D7">
      <w:pPr>
        <w:pStyle w:val="biogtex"/>
        <w:widowControl w:val="0"/>
        <w:tabs>
          <w:tab w:val="left" w:pos="360"/>
        </w:tabs>
        <w:spacing w:before="0" w:after="0"/>
        <w:ind w:firstLine="357"/>
        <w:jc w:val="both"/>
        <w:rPr>
          <w:rFonts w:cs="Arial"/>
          <w:color w:val="000000"/>
          <w:lang w:val="en-US"/>
        </w:rPr>
      </w:pPr>
      <w:r w:rsidRPr="005A02A3">
        <w:rPr>
          <w:rFonts w:cs="Arial"/>
          <w:color w:val="000000"/>
          <w:lang w:val="en-US"/>
        </w:rPr>
        <w:t xml:space="preserve">6. You can boil yourself egg or I’ll make you a cheese sandwich. </w:t>
      </w:r>
    </w:p>
    <w:p w14:paraId="7D68CEB9" w14:textId="77777777" w:rsidR="00B448D7" w:rsidRPr="00122EA0" w:rsidRDefault="00B448D7" w:rsidP="00B448D7">
      <w:pPr>
        <w:pStyle w:val="biogtex"/>
        <w:widowControl w:val="0"/>
        <w:tabs>
          <w:tab w:val="left" w:pos="360"/>
        </w:tabs>
        <w:spacing w:before="0" w:after="0"/>
        <w:ind w:firstLine="357"/>
        <w:jc w:val="both"/>
        <w:rPr>
          <w:rFonts w:cs="Arial"/>
          <w:color w:val="000000"/>
          <w:lang w:val="en-US"/>
        </w:rPr>
      </w:pPr>
    </w:p>
    <w:p w14:paraId="38CF94CE" w14:textId="77777777" w:rsidR="00B448D7" w:rsidRPr="005A02A3" w:rsidRDefault="00B448D7" w:rsidP="00B448D7">
      <w:pPr>
        <w:pBdr>
          <w:bottom w:val="single" w:sz="4" w:space="1" w:color="000000"/>
        </w:pBdr>
        <w:jc w:val="both"/>
      </w:pPr>
      <w:r w:rsidRPr="005A02A3">
        <w:t>УСЛОВИЯ</w:t>
      </w:r>
    </w:p>
    <w:p w14:paraId="0E8C7795" w14:textId="77777777" w:rsidR="00B448D7" w:rsidRDefault="00B448D7" w:rsidP="00B448D7">
      <w:pPr>
        <w:widowControl w:val="0"/>
        <w:ind w:firstLine="709"/>
        <w:jc w:val="both"/>
        <w:rPr>
          <w:color w:val="000000"/>
        </w:rPr>
      </w:pPr>
    </w:p>
    <w:p w14:paraId="3DD45350" w14:textId="77777777" w:rsidR="00B448D7" w:rsidRPr="005A02A3" w:rsidRDefault="00B448D7" w:rsidP="00B448D7">
      <w:pPr>
        <w:widowControl w:val="0"/>
        <w:ind w:firstLine="709"/>
        <w:jc w:val="both"/>
        <w:rPr>
          <w:color w:val="000000"/>
        </w:rPr>
      </w:pPr>
      <w:r w:rsidRPr="005A02A3">
        <w:rPr>
          <w:color w:val="000000"/>
        </w:rPr>
        <w:t>Проводится в группе одновременно.</w:t>
      </w:r>
    </w:p>
    <w:p w14:paraId="158D0925" w14:textId="77777777" w:rsidR="00B448D7" w:rsidRPr="005A02A3" w:rsidRDefault="00B448D7" w:rsidP="00B448D7">
      <w:pPr>
        <w:widowControl w:val="0"/>
        <w:ind w:firstLine="709"/>
        <w:jc w:val="both"/>
      </w:pPr>
      <w:r w:rsidRPr="005A02A3">
        <w:rPr>
          <w:b/>
        </w:rPr>
        <w:t xml:space="preserve">Количество вариантов задания для экзаменующегося </w:t>
      </w:r>
      <w:r w:rsidRPr="005A02A3">
        <w:t>– 6.</w:t>
      </w:r>
    </w:p>
    <w:p w14:paraId="5EA48530" w14:textId="77777777" w:rsidR="00B448D7" w:rsidRPr="005A02A3" w:rsidRDefault="00B448D7" w:rsidP="00B448D7">
      <w:pPr>
        <w:widowControl w:val="0"/>
        <w:ind w:firstLine="709"/>
        <w:jc w:val="both"/>
      </w:pPr>
      <w:r w:rsidRPr="005A02A3">
        <w:rPr>
          <w:b/>
        </w:rPr>
        <w:t>Время выполнения задания – 40 минут.</w:t>
      </w:r>
      <w:r w:rsidRPr="005A02A3">
        <w:t xml:space="preserve">   </w:t>
      </w:r>
    </w:p>
    <w:p w14:paraId="68967DD8" w14:textId="77777777" w:rsidR="00B448D7" w:rsidRPr="005A02A3" w:rsidRDefault="00B448D7" w:rsidP="00B448D7">
      <w:pPr>
        <w:widowControl w:val="0"/>
        <w:ind w:firstLine="709"/>
        <w:jc w:val="both"/>
        <w:rPr>
          <w:color w:val="000000"/>
        </w:rPr>
      </w:pPr>
      <w:r w:rsidRPr="005A02A3">
        <w:rPr>
          <w:b/>
        </w:rPr>
        <w:t xml:space="preserve">Оборудование: </w:t>
      </w:r>
      <w:r w:rsidRPr="005A02A3">
        <w:rPr>
          <w:color w:val="000000"/>
        </w:rPr>
        <w:t>бланк заданий, бланк для ответов, грамматический справочник, словарь, ручка.</w:t>
      </w:r>
    </w:p>
    <w:p w14:paraId="7066A786" w14:textId="77777777" w:rsidR="00B448D7" w:rsidRDefault="00B448D7" w:rsidP="00B448D7">
      <w:pPr>
        <w:widowControl w:val="0"/>
        <w:jc w:val="center"/>
        <w:rPr>
          <w:b/>
        </w:rPr>
      </w:pPr>
      <w:r w:rsidRPr="005A02A3">
        <w:rPr>
          <w:b/>
        </w:rPr>
        <w:t>Эталоны ответов</w:t>
      </w:r>
    </w:p>
    <w:p w14:paraId="2D35BAA3" w14:textId="77777777" w:rsidR="00B448D7" w:rsidRDefault="00B448D7" w:rsidP="00B448D7">
      <w:pPr>
        <w:widowControl w:val="0"/>
        <w:jc w:val="center"/>
        <w:rPr>
          <w:b/>
        </w:rPr>
      </w:pPr>
      <w:r>
        <w:rPr>
          <w:b/>
          <w:lang w:val="en-US"/>
        </w:rPr>
        <w:t>VIII</w:t>
      </w:r>
      <w:r>
        <w:rPr>
          <w:b/>
        </w:rPr>
        <w:t xml:space="preserve"> семестр</w:t>
      </w:r>
    </w:p>
    <w:p w14:paraId="0145DBE8" w14:textId="77777777" w:rsidR="00B448D7" w:rsidRPr="00C10984" w:rsidRDefault="00B448D7" w:rsidP="00B448D7">
      <w:pPr>
        <w:widowControl w:val="0"/>
        <w:jc w:val="center"/>
        <w:rPr>
          <w:b/>
        </w:rPr>
      </w:pPr>
      <w:r>
        <w:rPr>
          <w:b/>
        </w:rPr>
        <w:t>Вариант 1</w:t>
      </w:r>
    </w:p>
    <w:p w14:paraId="7011FAD7" w14:textId="77777777" w:rsidR="00B448D7" w:rsidRDefault="00B448D7" w:rsidP="00B448D7">
      <w:pPr>
        <w:pStyle w:val="a3"/>
        <w:widowControl w:val="0"/>
        <w:tabs>
          <w:tab w:val="left" w:pos="2115"/>
        </w:tabs>
        <w:spacing w:after="0" w:line="240" w:lineRule="auto"/>
        <w:ind w:left="0"/>
        <w:jc w:val="center"/>
        <w:rPr>
          <w:rFonts w:ascii="Times New Roman" w:hAnsi="Times New Roman"/>
          <w:b/>
          <w:sz w:val="24"/>
          <w:szCs w:val="24"/>
        </w:rPr>
      </w:pPr>
      <w:r w:rsidRPr="005A02A3">
        <w:rPr>
          <w:rFonts w:ascii="Times New Roman" w:hAnsi="Times New Roman"/>
          <w:b/>
          <w:sz w:val="24"/>
          <w:szCs w:val="24"/>
        </w:rPr>
        <w:t>Часть А</w:t>
      </w:r>
      <w:r>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B448D7" w:rsidRPr="002E346E" w14:paraId="3B0CA92E" w14:textId="77777777" w:rsidTr="00D32E47">
        <w:trPr>
          <w:trHeight w:val="266"/>
          <w:jc w:val="center"/>
        </w:trPr>
        <w:tc>
          <w:tcPr>
            <w:tcW w:w="1164" w:type="dxa"/>
          </w:tcPr>
          <w:p w14:paraId="7CD106B6" w14:textId="77777777" w:rsidR="00B448D7" w:rsidRPr="002E346E" w:rsidRDefault="00B448D7" w:rsidP="00D32E47">
            <w:pPr>
              <w:contextualSpacing/>
              <w:jc w:val="center"/>
              <w:rPr>
                <w:rFonts w:eastAsia="Calibri"/>
                <w:lang w:eastAsia="en-US"/>
              </w:rPr>
            </w:pPr>
            <w:r w:rsidRPr="002E346E">
              <w:rPr>
                <w:rFonts w:eastAsia="Calibri"/>
                <w:lang w:eastAsia="en-US"/>
              </w:rPr>
              <w:t>№</w:t>
            </w:r>
          </w:p>
        </w:tc>
        <w:tc>
          <w:tcPr>
            <w:tcW w:w="1437" w:type="dxa"/>
          </w:tcPr>
          <w:p w14:paraId="79FB5C30" w14:textId="77777777" w:rsidR="00B448D7" w:rsidRPr="002E346E" w:rsidRDefault="00B448D7" w:rsidP="00D32E47">
            <w:pPr>
              <w:contextualSpacing/>
              <w:jc w:val="center"/>
              <w:rPr>
                <w:rFonts w:eastAsia="Calibri"/>
                <w:lang w:eastAsia="en-US"/>
              </w:rPr>
            </w:pPr>
            <w:r w:rsidRPr="002E346E">
              <w:rPr>
                <w:rFonts w:eastAsia="Calibri"/>
                <w:lang w:eastAsia="en-US"/>
              </w:rPr>
              <w:t>ответ</w:t>
            </w:r>
          </w:p>
        </w:tc>
      </w:tr>
      <w:tr w:rsidR="00B448D7" w:rsidRPr="002E346E" w14:paraId="60EF18EB" w14:textId="77777777" w:rsidTr="00D32E47">
        <w:trPr>
          <w:trHeight w:val="266"/>
          <w:jc w:val="center"/>
        </w:trPr>
        <w:tc>
          <w:tcPr>
            <w:tcW w:w="1164" w:type="dxa"/>
          </w:tcPr>
          <w:p w14:paraId="6FC31A68" w14:textId="77777777" w:rsidR="00B448D7" w:rsidRPr="002E346E" w:rsidRDefault="00B448D7" w:rsidP="00D32E47">
            <w:pPr>
              <w:contextualSpacing/>
              <w:jc w:val="center"/>
              <w:rPr>
                <w:rFonts w:eastAsia="Calibri"/>
                <w:lang w:eastAsia="en-US"/>
              </w:rPr>
            </w:pPr>
            <w:r w:rsidRPr="002E346E">
              <w:rPr>
                <w:rFonts w:eastAsia="Calibri"/>
                <w:lang w:eastAsia="en-US"/>
              </w:rPr>
              <w:t>1</w:t>
            </w:r>
          </w:p>
        </w:tc>
        <w:tc>
          <w:tcPr>
            <w:tcW w:w="1437" w:type="dxa"/>
          </w:tcPr>
          <w:p w14:paraId="2AD8F9AD" w14:textId="77777777" w:rsidR="00B448D7" w:rsidRPr="002E346E" w:rsidRDefault="00B448D7" w:rsidP="00D32E47">
            <w:pPr>
              <w:contextualSpacing/>
              <w:jc w:val="center"/>
              <w:rPr>
                <w:rFonts w:eastAsia="Calibri"/>
                <w:b/>
                <w:lang w:val="en-US" w:eastAsia="en-US"/>
              </w:rPr>
            </w:pPr>
            <w:r w:rsidRPr="002E346E">
              <w:rPr>
                <w:rFonts w:eastAsia="Calibri"/>
                <w:b/>
                <w:lang w:val="en-US" w:eastAsia="en-US"/>
              </w:rPr>
              <w:t>B</w:t>
            </w:r>
          </w:p>
        </w:tc>
      </w:tr>
      <w:tr w:rsidR="00B448D7" w:rsidRPr="002E346E" w14:paraId="193987F5" w14:textId="77777777" w:rsidTr="00D32E47">
        <w:trPr>
          <w:trHeight w:val="266"/>
          <w:jc w:val="center"/>
        </w:trPr>
        <w:tc>
          <w:tcPr>
            <w:tcW w:w="1164" w:type="dxa"/>
          </w:tcPr>
          <w:p w14:paraId="4F9BDC9E" w14:textId="77777777" w:rsidR="00B448D7" w:rsidRPr="002E346E" w:rsidRDefault="00B448D7" w:rsidP="00D32E47">
            <w:pPr>
              <w:contextualSpacing/>
              <w:jc w:val="center"/>
              <w:rPr>
                <w:rFonts w:eastAsia="Calibri"/>
                <w:lang w:eastAsia="en-US"/>
              </w:rPr>
            </w:pPr>
            <w:r w:rsidRPr="002E346E">
              <w:rPr>
                <w:rFonts w:eastAsia="Calibri"/>
                <w:lang w:eastAsia="en-US"/>
              </w:rPr>
              <w:t>2</w:t>
            </w:r>
          </w:p>
        </w:tc>
        <w:tc>
          <w:tcPr>
            <w:tcW w:w="1437" w:type="dxa"/>
          </w:tcPr>
          <w:p w14:paraId="296B6CCC" w14:textId="77777777" w:rsidR="00B448D7" w:rsidRPr="00C10984" w:rsidRDefault="00B448D7" w:rsidP="00D32E47">
            <w:pPr>
              <w:contextualSpacing/>
              <w:jc w:val="center"/>
              <w:rPr>
                <w:rFonts w:eastAsia="Calibri"/>
                <w:b/>
                <w:lang w:eastAsia="en-US"/>
              </w:rPr>
            </w:pPr>
            <w:r>
              <w:rPr>
                <w:rFonts w:eastAsia="Calibri"/>
                <w:b/>
                <w:lang w:eastAsia="en-US"/>
              </w:rPr>
              <w:t>А</w:t>
            </w:r>
          </w:p>
        </w:tc>
      </w:tr>
      <w:tr w:rsidR="00B448D7" w:rsidRPr="002E346E" w14:paraId="308294C4" w14:textId="77777777" w:rsidTr="00D32E47">
        <w:trPr>
          <w:trHeight w:val="266"/>
          <w:jc w:val="center"/>
        </w:trPr>
        <w:tc>
          <w:tcPr>
            <w:tcW w:w="1164" w:type="dxa"/>
          </w:tcPr>
          <w:p w14:paraId="4F217E2C" w14:textId="77777777" w:rsidR="00B448D7" w:rsidRPr="002E346E" w:rsidRDefault="00B448D7" w:rsidP="00D32E47">
            <w:pPr>
              <w:contextualSpacing/>
              <w:jc w:val="center"/>
              <w:rPr>
                <w:rFonts w:eastAsia="Calibri"/>
                <w:lang w:eastAsia="en-US"/>
              </w:rPr>
            </w:pPr>
            <w:r w:rsidRPr="002E346E">
              <w:rPr>
                <w:rFonts w:eastAsia="Calibri"/>
                <w:lang w:eastAsia="en-US"/>
              </w:rPr>
              <w:t>3</w:t>
            </w:r>
          </w:p>
        </w:tc>
        <w:tc>
          <w:tcPr>
            <w:tcW w:w="1437" w:type="dxa"/>
          </w:tcPr>
          <w:p w14:paraId="52F2325A" w14:textId="77777777" w:rsidR="00B448D7" w:rsidRPr="002E346E" w:rsidRDefault="00B448D7" w:rsidP="00D32E47">
            <w:pPr>
              <w:contextualSpacing/>
              <w:jc w:val="center"/>
              <w:rPr>
                <w:rFonts w:eastAsia="Calibri"/>
                <w:b/>
                <w:lang w:val="en-US" w:eastAsia="en-US"/>
              </w:rPr>
            </w:pPr>
            <w:r w:rsidRPr="002E346E">
              <w:rPr>
                <w:rFonts w:eastAsia="Calibri"/>
                <w:b/>
                <w:lang w:val="en-US" w:eastAsia="en-US"/>
              </w:rPr>
              <w:t>B</w:t>
            </w:r>
          </w:p>
        </w:tc>
      </w:tr>
      <w:tr w:rsidR="00B448D7" w:rsidRPr="002E346E" w14:paraId="148C5D07" w14:textId="77777777" w:rsidTr="00D32E47">
        <w:trPr>
          <w:trHeight w:val="266"/>
          <w:jc w:val="center"/>
        </w:trPr>
        <w:tc>
          <w:tcPr>
            <w:tcW w:w="1164" w:type="dxa"/>
          </w:tcPr>
          <w:p w14:paraId="1C91F687" w14:textId="77777777" w:rsidR="00B448D7" w:rsidRPr="002E346E" w:rsidRDefault="00B448D7" w:rsidP="00D32E47">
            <w:pPr>
              <w:contextualSpacing/>
              <w:jc w:val="center"/>
              <w:rPr>
                <w:rFonts w:eastAsia="Calibri"/>
                <w:lang w:eastAsia="en-US"/>
              </w:rPr>
            </w:pPr>
            <w:r w:rsidRPr="002E346E">
              <w:rPr>
                <w:rFonts w:eastAsia="Calibri"/>
                <w:lang w:eastAsia="en-US"/>
              </w:rPr>
              <w:t>4</w:t>
            </w:r>
          </w:p>
        </w:tc>
        <w:tc>
          <w:tcPr>
            <w:tcW w:w="1437" w:type="dxa"/>
          </w:tcPr>
          <w:p w14:paraId="26AB4BEC" w14:textId="77777777" w:rsidR="00B448D7" w:rsidRPr="00C10984" w:rsidRDefault="00B448D7" w:rsidP="00D32E47">
            <w:pPr>
              <w:contextualSpacing/>
              <w:jc w:val="center"/>
              <w:rPr>
                <w:rFonts w:eastAsia="Calibri"/>
                <w:b/>
                <w:lang w:eastAsia="en-US"/>
              </w:rPr>
            </w:pPr>
            <w:r>
              <w:rPr>
                <w:rFonts w:eastAsia="Calibri"/>
                <w:b/>
                <w:lang w:eastAsia="en-US"/>
              </w:rPr>
              <w:t>С</w:t>
            </w:r>
          </w:p>
        </w:tc>
      </w:tr>
      <w:tr w:rsidR="00B448D7" w:rsidRPr="002E346E" w14:paraId="34108F54" w14:textId="77777777" w:rsidTr="00D32E47">
        <w:trPr>
          <w:trHeight w:val="266"/>
          <w:jc w:val="center"/>
        </w:trPr>
        <w:tc>
          <w:tcPr>
            <w:tcW w:w="1164" w:type="dxa"/>
          </w:tcPr>
          <w:p w14:paraId="67D9832C" w14:textId="77777777" w:rsidR="00B448D7" w:rsidRPr="002E346E" w:rsidRDefault="00B448D7" w:rsidP="00D32E47">
            <w:pPr>
              <w:contextualSpacing/>
              <w:jc w:val="center"/>
              <w:rPr>
                <w:rFonts w:eastAsia="Calibri"/>
                <w:lang w:eastAsia="en-US"/>
              </w:rPr>
            </w:pPr>
            <w:r w:rsidRPr="002E346E">
              <w:rPr>
                <w:rFonts w:eastAsia="Calibri"/>
                <w:lang w:eastAsia="en-US"/>
              </w:rPr>
              <w:t>5</w:t>
            </w:r>
          </w:p>
        </w:tc>
        <w:tc>
          <w:tcPr>
            <w:tcW w:w="1437" w:type="dxa"/>
          </w:tcPr>
          <w:p w14:paraId="1E8A2094" w14:textId="77777777" w:rsidR="00B448D7" w:rsidRPr="00C10984" w:rsidRDefault="00B448D7" w:rsidP="00D32E47">
            <w:pPr>
              <w:contextualSpacing/>
              <w:jc w:val="center"/>
              <w:rPr>
                <w:rFonts w:eastAsia="Calibri"/>
                <w:b/>
                <w:lang w:eastAsia="en-US"/>
              </w:rPr>
            </w:pPr>
            <w:r>
              <w:rPr>
                <w:rFonts w:eastAsia="Calibri"/>
                <w:b/>
                <w:lang w:eastAsia="en-US"/>
              </w:rPr>
              <w:t>А</w:t>
            </w:r>
          </w:p>
        </w:tc>
      </w:tr>
      <w:tr w:rsidR="00B448D7" w:rsidRPr="002E346E" w14:paraId="199D1802" w14:textId="77777777" w:rsidTr="00D32E47">
        <w:trPr>
          <w:trHeight w:val="266"/>
          <w:jc w:val="center"/>
        </w:trPr>
        <w:tc>
          <w:tcPr>
            <w:tcW w:w="1164" w:type="dxa"/>
          </w:tcPr>
          <w:p w14:paraId="7A5760E1" w14:textId="77777777" w:rsidR="00B448D7" w:rsidRPr="002E346E" w:rsidRDefault="00B448D7" w:rsidP="00D32E47">
            <w:pPr>
              <w:contextualSpacing/>
              <w:jc w:val="center"/>
              <w:rPr>
                <w:rFonts w:eastAsia="Calibri"/>
                <w:lang w:eastAsia="en-US"/>
              </w:rPr>
            </w:pPr>
            <w:r>
              <w:rPr>
                <w:rFonts w:eastAsia="Calibri"/>
                <w:lang w:eastAsia="en-US"/>
              </w:rPr>
              <w:t>6</w:t>
            </w:r>
          </w:p>
        </w:tc>
        <w:tc>
          <w:tcPr>
            <w:tcW w:w="1437" w:type="dxa"/>
          </w:tcPr>
          <w:p w14:paraId="052C9001" w14:textId="77777777" w:rsidR="00B448D7" w:rsidRDefault="00B448D7" w:rsidP="00D32E47">
            <w:pPr>
              <w:contextualSpacing/>
              <w:jc w:val="center"/>
              <w:rPr>
                <w:rFonts w:eastAsia="Calibri"/>
                <w:b/>
                <w:lang w:eastAsia="en-US"/>
              </w:rPr>
            </w:pPr>
            <w:r>
              <w:rPr>
                <w:rFonts w:eastAsia="Calibri"/>
                <w:b/>
                <w:lang w:eastAsia="en-US"/>
              </w:rPr>
              <w:t>С</w:t>
            </w:r>
          </w:p>
        </w:tc>
      </w:tr>
      <w:tr w:rsidR="00B448D7" w:rsidRPr="002E346E" w14:paraId="1E31748B" w14:textId="77777777" w:rsidTr="00D32E47">
        <w:trPr>
          <w:trHeight w:val="266"/>
          <w:jc w:val="center"/>
        </w:trPr>
        <w:tc>
          <w:tcPr>
            <w:tcW w:w="1164" w:type="dxa"/>
          </w:tcPr>
          <w:p w14:paraId="3AAECD8F" w14:textId="77777777" w:rsidR="00B448D7" w:rsidRPr="002E346E" w:rsidRDefault="00B448D7" w:rsidP="00D32E47">
            <w:pPr>
              <w:contextualSpacing/>
              <w:jc w:val="center"/>
              <w:rPr>
                <w:rFonts w:eastAsia="Calibri"/>
                <w:lang w:eastAsia="en-US"/>
              </w:rPr>
            </w:pPr>
            <w:r>
              <w:rPr>
                <w:rFonts w:eastAsia="Calibri"/>
                <w:lang w:eastAsia="en-US"/>
              </w:rPr>
              <w:t>7</w:t>
            </w:r>
          </w:p>
        </w:tc>
        <w:tc>
          <w:tcPr>
            <w:tcW w:w="1437" w:type="dxa"/>
          </w:tcPr>
          <w:p w14:paraId="5F10AFB4" w14:textId="77777777" w:rsidR="00B448D7" w:rsidRDefault="00B448D7" w:rsidP="00D32E47">
            <w:pPr>
              <w:contextualSpacing/>
              <w:jc w:val="center"/>
              <w:rPr>
                <w:rFonts w:eastAsia="Calibri"/>
                <w:b/>
                <w:lang w:eastAsia="en-US"/>
              </w:rPr>
            </w:pPr>
            <w:r>
              <w:rPr>
                <w:rFonts w:eastAsia="Calibri"/>
                <w:b/>
                <w:lang w:eastAsia="en-US"/>
              </w:rPr>
              <w:t>В</w:t>
            </w:r>
          </w:p>
        </w:tc>
      </w:tr>
    </w:tbl>
    <w:p w14:paraId="6A50BE67" w14:textId="77777777" w:rsidR="00B448D7" w:rsidRDefault="00B448D7" w:rsidP="00B448D7">
      <w:pPr>
        <w:pStyle w:val="a3"/>
        <w:widowControl w:val="0"/>
        <w:spacing w:after="0" w:line="240" w:lineRule="auto"/>
        <w:ind w:left="0" w:firstLine="709"/>
        <w:jc w:val="both"/>
        <w:rPr>
          <w:rFonts w:ascii="Times New Roman" w:hAnsi="Times New Roman"/>
          <w:b/>
          <w:sz w:val="24"/>
          <w:szCs w:val="24"/>
        </w:rPr>
      </w:pPr>
    </w:p>
    <w:p w14:paraId="36A56151" w14:textId="77777777" w:rsidR="00B448D7" w:rsidRPr="005A02A3" w:rsidRDefault="00B448D7" w:rsidP="00B448D7">
      <w:pPr>
        <w:tabs>
          <w:tab w:val="left" w:pos="993"/>
        </w:tabs>
        <w:jc w:val="center"/>
        <w:rPr>
          <w:b/>
          <w:bCs/>
          <w:color w:val="000000"/>
        </w:rPr>
      </w:pPr>
      <w:r w:rsidRPr="005A02A3">
        <w:rPr>
          <w:b/>
          <w:bCs/>
          <w:color w:val="000000"/>
        </w:rPr>
        <w:t xml:space="preserve">Часть </w:t>
      </w:r>
      <w:r>
        <w:rPr>
          <w:b/>
          <w:bCs/>
          <w:color w:val="000000"/>
        </w:rPr>
        <w:t>В</w:t>
      </w:r>
      <w:r w:rsidRPr="005A02A3">
        <w:rPr>
          <w:b/>
          <w:bCs/>
          <w:color w:val="000000"/>
        </w:rPr>
        <w:t>.</w:t>
      </w:r>
    </w:p>
    <w:p w14:paraId="0193297C" w14:textId="77777777" w:rsidR="00B448D7" w:rsidRPr="005A02A3" w:rsidRDefault="00B448D7" w:rsidP="0088620E">
      <w:pPr>
        <w:widowControl w:val="0"/>
        <w:numPr>
          <w:ilvl w:val="0"/>
          <w:numId w:val="78"/>
        </w:numPr>
        <w:shd w:val="clear" w:color="auto" w:fill="FFFFFF"/>
        <w:tabs>
          <w:tab w:val="left" w:pos="360"/>
          <w:tab w:val="left" w:pos="993"/>
        </w:tabs>
        <w:suppressAutoHyphens/>
        <w:autoSpaceDE w:val="0"/>
        <w:jc w:val="both"/>
        <w:rPr>
          <w:color w:val="000000"/>
          <w:lang w:val="en-US"/>
        </w:rPr>
      </w:pPr>
      <w:r w:rsidRPr="005A02A3">
        <w:rPr>
          <w:color w:val="000000"/>
          <w:lang w:val="en-US"/>
        </w:rPr>
        <w:t xml:space="preserve">It   is  this  chain reaction which is responsible for the functioning of the  atomic bomb. </w:t>
      </w:r>
      <w:r w:rsidRPr="005A02A3">
        <w:rPr>
          <w:color w:val="000000"/>
        </w:rPr>
        <w:t>Эмфатическая</w:t>
      </w:r>
      <w:r w:rsidRPr="005A02A3">
        <w:rPr>
          <w:color w:val="000000"/>
          <w:lang w:val="en-US"/>
        </w:rPr>
        <w:t xml:space="preserve"> </w:t>
      </w:r>
      <w:r w:rsidRPr="005A02A3">
        <w:rPr>
          <w:color w:val="000000"/>
        </w:rPr>
        <w:t>конструкция</w:t>
      </w:r>
    </w:p>
    <w:p w14:paraId="05AB3159" w14:textId="77777777" w:rsidR="00B448D7" w:rsidRPr="005A02A3" w:rsidRDefault="00B448D7" w:rsidP="0088620E">
      <w:pPr>
        <w:pStyle w:val="biogtex"/>
        <w:numPr>
          <w:ilvl w:val="0"/>
          <w:numId w:val="78"/>
        </w:numPr>
        <w:tabs>
          <w:tab w:val="left" w:pos="360"/>
          <w:tab w:val="left" w:pos="993"/>
        </w:tabs>
        <w:spacing w:before="0" w:after="0"/>
        <w:jc w:val="both"/>
        <w:rPr>
          <w:rFonts w:cs="Arial"/>
          <w:color w:val="000000"/>
          <w:lang w:val="en-US"/>
        </w:rPr>
      </w:pPr>
      <w:r w:rsidRPr="005A02A3">
        <w:rPr>
          <w:rFonts w:cs="Arial"/>
          <w:color w:val="000000"/>
          <w:lang w:val="en-US"/>
        </w:rPr>
        <w:t xml:space="preserve">I saw hundreds of people on the streets, many of them looked familiar. </w:t>
      </w:r>
      <w:r w:rsidRPr="005A02A3">
        <w:rPr>
          <w:rFonts w:cs="Arial"/>
          <w:color w:val="000000"/>
        </w:rPr>
        <w:t>Сложносочиненное</w:t>
      </w:r>
      <w:r w:rsidRPr="005A02A3">
        <w:rPr>
          <w:rFonts w:cs="Arial"/>
          <w:color w:val="000000"/>
          <w:lang w:val="en-US"/>
        </w:rPr>
        <w:t xml:space="preserve"> предложение</w:t>
      </w:r>
    </w:p>
    <w:p w14:paraId="1390D8C3" w14:textId="77777777" w:rsidR="00B448D7" w:rsidRPr="005A02A3" w:rsidRDefault="00B448D7" w:rsidP="0088620E">
      <w:pPr>
        <w:widowControl w:val="0"/>
        <w:numPr>
          <w:ilvl w:val="0"/>
          <w:numId w:val="78"/>
        </w:numPr>
        <w:tabs>
          <w:tab w:val="left" w:pos="993"/>
          <w:tab w:val="left" w:pos="1080"/>
        </w:tabs>
        <w:suppressAutoHyphens/>
        <w:jc w:val="both"/>
        <w:rPr>
          <w:color w:val="000000"/>
          <w:lang w:val="en-US"/>
        </w:rPr>
      </w:pPr>
      <w:r w:rsidRPr="005A02A3">
        <w:rPr>
          <w:color w:val="000000"/>
          <w:lang w:val="en-US"/>
        </w:rPr>
        <w:t>You can take a bus, or we can walk together.</w:t>
      </w:r>
      <w:bookmarkStart w:id="5" w:name="table20111"/>
      <w:bookmarkEnd w:id="5"/>
      <w:r w:rsidRPr="005A02A3">
        <w:rPr>
          <w:color w:val="000000"/>
          <w:lang w:val="en-US"/>
        </w:rPr>
        <w:t xml:space="preserve">  </w:t>
      </w:r>
      <w:r w:rsidRPr="005A02A3">
        <w:rPr>
          <w:color w:val="000000"/>
        </w:rPr>
        <w:t>Сложносочиненное</w:t>
      </w:r>
      <w:r w:rsidRPr="005A02A3">
        <w:rPr>
          <w:color w:val="000000"/>
          <w:lang w:val="en-US"/>
        </w:rPr>
        <w:t xml:space="preserve"> предложение</w:t>
      </w:r>
    </w:p>
    <w:p w14:paraId="36D85D02" w14:textId="77777777" w:rsidR="00B448D7" w:rsidRPr="005A02A3" w:rsidRDefault="00B448D7" w:rsidP="0088620E">
      <w:pPr>
        <w:widowControl w:val="0"/>
        <w:numPr>
          <w:ilvl w:val="0"/>
          <w:numId w:val="78"/>
        </w:numPr>
        <w:shd w:val="clear" w:color="auto" w:fill="FFFFFF"/>
        <w:tabs>
          <w:tab w:val="left" w:pos="993"/>
          <w:tab w:val="left" w:pos="1080"/>
        </w:tabs>
        <w:suppressAutoHyphens/>
        <w:autoSpaceDE w:val="0"/>
        <w:jc w:val="both"/>
        <w:rPr>
          <w:color w:val="000000"/>
          <w:lang w:val="en-US"/>
        </w:rPr>
      </w:pPr>
      <w:r w:rsidRPr="005A02A3">
        <w:rPr>
          <w:color w:val="000000"/>
          <w:lang w:val="en-US"/>
        </w:rPr>
        <w:t xml:space="preserve">It was on June 2, 1875, that the first sounds were transmitted by Bell and Watson. </w:t>
      </w:r>
      <w:r w:rsidRPr="005A02A3">
        <w:rPr>
          <w:color w:val="000000"/>
        </w:rPr>
        <w:t>Эмфатическая</w:t>
      </w:r>
      <w:r w:rsidRPr="005A02A3">
        <w:rPr>
          <w:color w:val="000000"/>
          <w:lang w:val="en-US"/>
        </w:rPr>
        <w:t xml:space="preserve"> </w:t>
      </w:r>
      <w:r w:rsidRPr="005A02A3">
        <w:rPr>
          <w:color w:val="000000"/>
        </w:rPr>
        <w:t>конструкция</w:t>
      </w:r>
    </w:p>
    <w:p w14:paraId="2574D7B9" w14:textId="77777777" w:rsidR="00B448D7" w:rsidRPr="005A02A3" w:rsidRDefault="00B448D7" w:rsidP="0088620E">
      <w:pPr>
        <w:widowControl w:val="0"/>
        <w:numPr>
          <w:ilvl w:val="0"/>
          <w:numId w:val="78"/>
        </w:numPr>
        <w:shd w:val="clear" w:color="auto" w:fill="FFFFFF"/>
        <w:tabs>
          <w:tab w:val="left" w:pos="993"/>
          <w:tab w:val="left" w:pos="1080"/>
        </w:tabs>
        <w:suppressAutoHyphens/>
        <w:autoSpaceDE w:val="0"/>
        <w:jc w:val="both"/>
        <w:rPr>
          <w:rFonts w:cs="Arial"/>
          <w:color w:val="000000"/>
          <w:lang w:val="en-US"/>
        </w:rPr>
      </w:pPr>
      <w:r w:rsidRPr="005A02A3">
        <w:rPr>
          <w:rStyle w:val="aff2"/>
          <w:rFonts w:cs="Arial"/>
          <w:i w:val="0"/>
          <w:iCs w:val="0"/>
          <w:color w:val="000000"/>
          <w:lang w:val="en-US"/>
        </w:rPr>
        <w:lastRenderedPageBreak/>
        <w:t>That our team will take part in the City Cup</w:t>
      </w:r>
      <w:r w:rsidRPr="005A02A3">
        <w:rPr>
          <w:rStyle w:val="apple-converted-space"/>
          <w:rFonts w:cs="Arial"/>
          <w:color w:val="000000"/>
          <w:lang w:val="en-US"/>
        </w:rPr>
        <w:t xml:space="preserve"> </w:t>
      </w:r>
      <w:r w:rsidRPr="005A02A3">
        <w:rPr>
          <w:rFonts w:cs="Arial"/>
          <w:color w:val="000000"/>
          <w:lang w:val="en-US"/>
        </w:rPr>
        <w:t xml:space="preserve">is certain.  </w:t>
      </w:r>
      <w:r w:rsidRPr="005A02A3">
        <w:rPr>
          <w:rFonts w:cs="Arial"/>
          <w:color w:val="000000"/>
        </w:rPr>
        <w:t>Сложноподчиненное</w:t>
      </w:r>
      <w:r w:rsidRPr="005A02A3">
        <w:rPr>
          <w:rFonts w:cs="Arial"/>
          <w:color w:val="000000"/>
          <w:lang w:val="en-US"/>
        </w:rPr>
        <w:t xml:space="preserve"> предложение</w:t>
      </w:r>
    </w:p>
    <w:p w14:paraId="0E849087" w14:textId="77777777" w:rsidR="00B448D7" w:rsidRPr="005A02A3" w:rsidRDefault="00B448D7" w:rsidP="0088620E">
      <w:pPr>
        <w:pStyle w:val="biogtex"/>
        <w:numPr>
          <w:ilvl w:val="0"/>
          <w:numId w:val="78"/>
        </w:numPr>
        <w:tabs>
          <w:tab w:val="left" w:pos="360"/>
          <w:tab w:val="left" w:pos="993"/>
        </w:tabs>
        <w:spacing w:before="0" w:after="0"/>
        <w:jc w:val="both"/>
        <w:rPr>
          <w:rFonts w:cs="Arial"/>
          <w:color w:val="000000"/>
          <w:lang w:val="en-US"/>
        </w:rPr>
      </w:pPr>
      <w:r w:rsidRPr="005A02A3">
        <w:rPr>
          <w:rFonts w:cs="Arial"/>
          <w:color w:val="000000"/>
          <w:lang w:val="en-US"/>
        </w:rPr>
        <w:t xml:space="preserve">You can boil yourself egg or I’ll make you a cheese sandwich. </w:t>
      </w:r>
      <w:r w:rsidRPr="005A02A3">
        <w:rPr>
          <w:rFonts w:cs="Arial"/>
          <w:color w:val="000000"/>
        </w:rPr>
        <w:t>Сложносочиненное</w:t>
      </w:r>
      <w:r w:rsidRPr="005A02A3">
        <w:rPr>
          <w:rFonts w:cs="Arial"/>
          <w:color w:val="000000"/>
          <w:lang w:val="en-US"/>
        </w:rPr>
        <w:t xml:space="preserve"> предложение</w:t>
      </w:r>
    </w:p>
    <w:p w14:paraId="0EA946FD" w14:textId="77777777" w:rsidR="0088620E" w:rsidRDefault="0088620E" w:rsidP="00B448D7">
      <w:pPr>
        <w:tabs>
          <w:tab w:val="left" w:pos="993"/>
          <w:tab w:val="left" w:pos="4140"/>
        </w:tabs>
        <w:jc w:val="center"/>
        <w:rPr>
          <w:b/>
          <w:color w:val="000000"/>
        </w:rPr>
      </w:pPr>
    </w:p>
    <w:p w14:paraId="0F151761" w14:textId="77777777" w:rsidR="00B448D7" w:rsidRPr="00433C8D" w:rsidRDefault="00B448D7" w:rsidP="00B448D7">
      <w:pPr>
        <w:tabs>
          <w:tab w:val="left" w:pos="993"/>
          <w:tab w:val="left" w:pos="4140"/>
        </w:tabs>
        <w:jc w:val="center"/>
        <w:rPr>
          <w:b/>
          <w:color w:val="000000"/>
          <w:lang w:val="en-US"/>
        </w:rPr>
      </w:pPr>
      <w:r w:rsidRPr="005A02A3">
        <w:rPr>
          <w:b/>
          <w:color w:val="000000"/>
        </w:rPr>
        <w:t>Часть</w:t>
      </w:r>
      <w:r w:rsidRPr="00433C8D">
        <w:rPr>
          <w:b/>
          <w:color w:val="000000"/>
          <w:lang w:val="en-US"/>
        </w:rPr>
        <w:t xml:space="preserve"> </w:t>
      </w:r>
      <w:r w:rsidRPr="005A02A3">
        <w:rPr>
          <w:b/>
          <w:color w:val="000000"/>
        </w:rPr>
        <w:t>С</w:t>
      </w:r>
      <w:r w:rsidRPr="00433C8D">
        <w:rPr>
          <w:b/>
          <w:color w:val="000000"/>
          <w:lang w:val="en-US"/>
        </w:rPr>
        <w:t>.</w:t>
      </w:r>
    </w:p>
    <w:p w14:paraId="372E91F2" w14:textId="77777777" w:rsidR="00B448D7" w:rsidRPr="005A02A3" w:rsidRDefault="00B448D7" w:rsidP="0088620E">
      <w:pPr>
        <w:numPr>
          <w:ilvl w:val="0"/>
          <w:numId w:val="77"/>
        </w:numPr>
        <w:tabs>
          <w:tab w:val="left" w:pos="360"/>
          <w:tab w:val="left" w:pos="993"/>
        </w:tabs>
        <w:suppressAutoHyphens/>
        <w:jc w:val="both"/>
        <w:rPr>
          <w:color w:val="000000"/>
        </w:rPr>
      </w:pPr>
      <w:r w:rsidRPr="005A02A3">
        <w:rPr>
          <w:color w:val="000000"/>
        </w:rPr>
        <w:t>Именно в Алтайских горах была построена новая линия с чугунными рельсами в 1809 году.</w:t>
      </w:r>
    </w:p>
    <w:p w14:paraId="10A1C31D" w14:textId="77777777" w:rsidR="00B448D7" w:rsidRPr="005A02A3" w:rsidRDefault="00B448D7" w:rsidP="0088620E">
      <w:pPr>
        <w:numPr>
          <w:ilvl w:val="0"/>
          <w:numId w:val="77"/>
        </w:numPr>
        <w:tabs>
          <w:tab w:val="left" w:pos="360"/>
          <w:tab w:val="left" w:pos="993"/>
        </w:tabs>
        <w:suppressAutoHyphens/>
        <w:jc w:val="both"/>
        <w:rPr>
          <w:color w:val="000000"/>
        </w:rPr>
      </w:pPr>
      <w:r w:rsidRPr="005A02A3">
        <w:rPr>
          <w:color w:val="000000"/>
        </w:rPr>
        <w:t>Именно на четырехколесных тележках багаж перевозится между поездом и камерой хранения.</w:t>
      </w:r>
    </w:p>
    <w:p w14:paraId="28C6ECFA" w14:textId="77777777" w:rsidR="00B448D7" w:rsidRPr="005A02A3" w:rsidRDefault="00B448D7" w:rsidP="0088620E">
      <w:pPr>
        <w:numPr>
          <w:ilvl w:val="0"/>
          <w:numId w:val="77"/>
        </w:numPr>
        <w:tabs>
          <w:tab w:val="left" w:pos="993"/>
        </w:tabs>
        <w:suppressAutoHyphens/>
        <w:jc w:val="both"/>
        <w:rPr>
          <w:rFonts w:cs="Arial"/>
          <w:color w:val="000000"/>
        </w:rPr>
      </w:pPr>
      <w:r w:rsidRPr="005A02A3">
        <w:rPr>
          <w:rFonts w:cs="Arial"/>
          <w:color w:val="000000"/>
        </w:rPr>
        <w:t xml:space="preserve">Имя того парня, который показал сокрушительный удар в субботу, было добавлено в список победителей. </w:t>
      </w:r>
    </w:p>
    <w:p w14:paraId="727E0A8F" w14:textId="77777777" w:rsidR="00B448D7" w:rsidRPr="005A02A3" w:rsidRDefault="00B448D7" w:rsidP="0088620E">
      <w:pPr>
        <w:numPr>
          <w:ilvl w:val="0"/>
          <w:numId w:val="77"/>
        </w:numPr>
        <w:tabs>
          <w:tab w:val="left" w:pos="993"/>
        </w:tabs>
        <w:suppressAutoHyphens/>
        <w:jc w:val="both"/>
        <w:rPr>
          <w:rFonts w:cs="Arial"/>
          <w:color w:val="000000"/>
        </w:rPr>
      </w:pPr>
      <w:r w:rsidRPr="005A02A3">
        <w:rPr>
          <w:rFonts w:cs="Arial"/>
          <w:color w:val="000000"/>
        </w:rPr>
        <w:t>Он достиг всеобщего признания с тех пор, как начал заниматься регулярно.</w:t>
      </w:r>
    </w:p>
    <w:p w14:paraId="686804AF" w14:textId="77777777" w:rsidR="00B448D7" w:rsidRPr="005A02A3" w:rsidRDefault="00B448D7" w:rsidP="0088620E">
      <w:pPr>
        <w:pStyle w:val="biogtex"/>
        <w:numPr>
          <w:ilvl w:val="0"/>
          <w:numId w:val="77"/>
        </w:numPr>
        <w:tabs>
          <w:tab w:val="left" w:pos="360"/>
          <w:tab w:val="left" w:pos="993"/>
        </w:tabs>
        <w:spacing w:before="0" w:after="0"/>
        <w:jc w:val="both"/>
        <w:rPr>
          <w:rFonts w:cs="Arial"/>
          <w:color w:val="000000"/>
        </w:rPr>
      </w:pPr>
      <w:r w:rsidRPr="005A02A3">
        <w:rPr>
          <w:rFonts w:cs="Arial"/>
          <w:color w:val="000000"/>
        </w:rPr>
        <w:t>Или</w:t>
      </w:r>
      <w:r w:rsidRPr="005A02A3">
        <w:rPr>
          <w:rFonts w:cs="Arial"/>
          <w:color w:val="000000"/>
          <w:lang w:val="en-US"/>
        </w:rPr>
        <w:t> </w:t>
      </w:r>
      <w:r w:rsidRPr="005A02A3">
        <w:rPr>
          <w:rFonts w:cs="Arial"/>
          <w:color w:val="000000"/>
        </w:rPr>
        <w:t>ты должен улучшить свою работу,</w:t>
      </w:r>
      <w:r w:rsidRPr="005A02A3">
        <w:rPr>
          <w:rFonts w:cs="Arial"/>
          <w:color w:val="000000"/>
          <w:lang w:val="en-US"/>
        </w:rPr>
        <w:t> </w:t>
      </w:r>
      <w:r w:rsidRPr="005A02A3">
        <w:rPr>
          <w:rFonts w:cs="Arial"/>
          <w:color w:val="000000"/>
        </w:rPr>
        <w:t>или</w:t>
      </w:r>
      <w:r w:rsidRPr="005A02A3">
        <w:rPr>
          <w:rFonts w:cs="Arial"/>
          <w:color w:val="000000"/>
          <w:lang w:val="en-US"/>
        </w:rPr>
        <w:t> </w:t>
      </w:r>
      <w:r w:rsidRPr="005A02A3">
        <w:rPr>
          <w:rFonts w:cs="Arial"/>
          <w:color w:val="000000"/>
        </w:rPr>
        <w:t xml:space="preserve">я тебя уволю.  </w:t>
      </w:r>
    </w:p>
    <w:p w14:paraId="7988ADC6" w14:textId="77777777" w:rsidR="00B448D7" w:rsidRPr="005A02A3" w:rsidRDefault="00B448D7" w:rsidP="0088620E">
      <w:pPr>
        <w:pStyle w:val="biogtex"/>
        <w:numPr>
          <w:ilvl w:val="0"/>
          <w:numId w:val="77"/>
        </w:numPr>
        <w:tabs>
          <w:tab w:val="left" w:pos="360"/>
          <w:tab w:val="left" w:pos="993"/>
        </w:tabs>
        <w:spacing w:before="0" w:after="0"/>
        <w:jc w:val="both"/>
        <w:rPr>
          <w:rFonts w:cs="Arial"/>
          <w:color w:val="000000"/>
        </w:rPr>
      </w:pPr>
      <w:r w:rsidRPr="005A02A3">
        <w:rPr>
          <w:rFonts w:cs="Arial"/>
          <w:color w:val="000000"/>
        </w:rPr>
        <w:t>Вы можете сварить себя яйцо, или я сделаю Вас бутербродом с сыром.</w:t>
      </w:r>
    </w:p>
    <w:p w14:paraId="0B7F7CF8" w14:textId="77777777" w:rsidR="00B448D7" w:rsidRDefault="00B448D7" w:rsidP="00B448D7">
      <w:pPr>
        <w:ind w:firstLine="709"/>
        <w:jc w:val="both"/>
        <w:rPr>
          <w:b/>
        </w:rPr>
      </w:pPr>
    </w:p>
    <w:p w14:paraId="34E9E945" w14:textId="77777777" w:rsidR="00B448D7" w:rsidRPr="005A02A3" w:rsidRDefault="00B448D7" w:rsidP="00B448D7">
      <w:pPr>
        <w:pBdr>
          <w:bottom w:val="single" w:sz="4" w:space="1" w:color="000000"/>
        </w:pBdr>
        <w:jc w:val="both"/>
      </w:pPr>
      <w:r w:rsidRPr="005A02A3">
        <w:t>КРИТЕРИИ ОЦЕНКИ</w:t>
      </w:r>
    </w:p>
    <w:p w14:paraId="0CA6D83B" w14:textId="77777777" w:rsidR="00B448D7" w:rsidRDefault="00B448D7" w:rsidP="0088620E">
      <w:pPr>
        <w:pStyle w:val="a9"/>
        <w:tabs>
          <w:tab w:val="left" w:pos="360"/>
        </w:tabs>
        <w:spacing w:before="0" w:beforeAutospacing="0" w:after="0" w:afterAutospacing="0"/>
        <w:jc w:val="center"/>
        <w:rPr>
          <w:rFonts w:ascii="Times New Roman" w:hAnsi="Times New Roman" w:cs="Times New Roman"/>
          <w:b/>
        </w:rPr>
      </w:pPr>
      <w:r>
        <w:rPr>
          <w:rFonts w:ascii="Times New Roman" w:hAnsi="Times New Roman" w:cs="Times New Roman"/>
          <w:b/>
          <w:lang w:val="en-US"/>
        </w:rPr>
        <w:t>VIII</w:t>
      </w:r>
      <w:r w:rsidRPr="00C10984">
        <w:rPr>
          <w:rFonts w:ascii="Times New Roman" w:hAnsi="Times New Roman" w:cs="Times New Roman"/>
          <w:b/>
        </w:rPr>
        <w:t xml:space="preserve"> </w:t>
      </w:r>
      <w:r>
        <w:rPr>
          <w:rFonts w:ascii="Times New Roman" w:hAnsi="Times New Roman" w:cs="Times New Roman"/>
          <w:b/>
        </w:rPr>
        <w:t xml:space="preserve">семестр </w:t>
      </w:r>
    </w:p>
    <w:p w14:paraId="77C212F1" w14:textId="77777777" w:rsidR="00B448D7" w:rsidRPr="005A02A3" w:rsidRDefault="00B448D7" w:rsidP="0088620E">
      <w:pPr>
        <w:pStyle w:val="a9"/>
        <w:tabs>
          <w:tab w:val="left" w:pos="360"/>
        </w:tabs>
        <w:spacing w:before="0" w:beforeAutospacing="0" w:after="0" w:afterAutospacing="0"/>
        <w:jc w:val="center"/>
        <w:rPr>
          <w:rFonts w:ascii="Times New Roman" w:hAnsi="Times New Roman" w:cs="Times New Roman"/>
          <w:b/>
        </w:rPr>
      </w:pPr>
      <w:r w:rsidRPr="005A02A3">
        <w:rPr>
          <w:rFonts w:ascii="Times New Roman" w:hAnsi="Times New Roman" w:cs="Times New Roman"/>
          <w:b/>
        </w:rPr>
        <w:t>Часть А</w:t>
      </w:r>
      <w:r>
        <w:rPr>
          <w:rFonts w:ascii="Times New Roman" w:hAnsi="Times New Roman" w:cs="Times New Roman"/>
          <w:b/>
        </w:rPr>
        <w:t>.</w:t>
      </w:r>
    </w:p>
    <w:p w14:paraId="6B5D9AA3"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b/>
        </w:rPr>
      </w:pPr>
      <w:r w:rsidRPr="005A02A3">
        <w:rPr>
          <w:rFonts w:ascii="Times New Roman" w:hAnsi="Times New Roman" w:cs="Times New Roman"/>
          <w:b/>
        </w:rPr>
        <w:t xml:space="preserve">Критерии оценки: </w:t>
      </w:r>
    </w:p>
    <w:p w14:paraId="01025F6C"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 xml:space="preserve">выполнено правильно менее 4 заданий – «2», </w:t>
      </w:r>
    </w:p>
    <w:p w14:paraId="53135D9E"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 xml:space="preserve">4 задания – «3», </w:t>
      </w:r>
    </w:p>
    <w:p w14:paraId="28FB56C2"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 xml:space="preserve">5-6 заданий – «4», </w:t>
      </w:r>
    </w:p>
    <w:p w14:paraId="4D3C260B"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7 заданий – «5».</w:t>
      </w:r>
    </w:p>
    <w:p w14:paraId="178C5E79" w14:textId="77777777" w:rsidR="00B448D7" w:rsidRPr="005A02A3" w:rsidRDefault="00B448D7" w:rsidP="0088620E">
      <w:pPr>
        <w:jc w:val="center"/>
        <w:rPr>
          <w:b/>
        </w:rPr>
      </w:pPr>
      <w:r w:rsidRPr="005A02A3">
        <w:rPr>
          <w:b/>
        </w:rPr>
        <w:t xml:space="preserve">Часть </w:t>
      </w:r>
      <w:r>
        <w:rPr>
          <w:b/>
        </w:rPr>
        <w:t>В.</w:t>
      </w:r>
    </w:p>
    <w:p w14:paraId="7F10FFB3"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b/>
        </w:rPr>
      </w:pPr>
      <w:r w:rsidRPr="005A02A3">
        <w:rPr>
          <w:rFonts w:ascii="Times New Roman" w:hAnsi="Times New Roman" w:cs="Times New Roman"/>
          <w:b/>
        </w:rPr>
        <w:t xml:space="preserve">Критерии оценки: </w:t>
      </w:r>
    </w:p>
    <w:p w14:paraId="4A2E7BA0"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 xml:space="preserve">выполнено правильно менее 4 предложений – «2», </w:t>
      </w:r>
    </w:p>
    <w:p w14:paraId="74497DDE"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 xml:space="preserve">4 предложений – «3», </w:t>
      </w:r>
    </w:p>
    <w:p w14:paraId="426E9832"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 xml:space="preserve">5 предложений – «4», </w:t>
      </w:r>
    </w:p>
    <w:p w14:paraId="27D19B65" w14:textId="77777777" w:rsidR="00B448D7" w:rsidRPr="005A02A3" w:rsidRDefault="00B448D7" w:rsidP="0088620E">
      <w:pPr>
        <w:pStyle w:val="a9"/>
        <w:tabs>
          <w:tab w:val="left" w:pos="360"/>
        </w:tabs>
        <w:spacing w:before="0" w:beforeAutospacing="0" w:after="0" w:afterAutospacing="0"/>
        <w:ind w:firstLine="709"/>
        <w:jc w:val="both"/>
        <w:rPr>
          <w:rFonts w:ascii="Times New Roman" w:hAnsi="Times New Roman" w:cs="Times New Roman"/>
        </w:rPr>
      </w:pPr>
      <w:r w:rsidRPr="005A02A3">
        <w:rPr>
          <w:rFonts w:ascii="Times New Roman" w:hAnsi="Times New Roman" w:cs="Times New Roman"/>
        </w:rPr>
        <w:t>6 предложений – «5».</w:t>
      </w:r>
    </w:p>
    <w:p w14:paraId="2F433461" w14:textId="77777777" w:rsidR="00B448D7" w:rsidRPr="005A02A3" w:rsidRDefault="00B448D7" w:rsidP="0088620E">
      <w:pPr>
        <w:jc w:val="center"/>
        <w:rPr>
          <w:b/>
        </w:rPr>
      </w:pPr>
      <w:r w:rsidRPr="005A02A3">
        <w:rPr>
          <w:b/>
        </w:rPr>
        <w:t>Часть С</w:t>
      </w:r>
      <w:r>
        <w:rPr>
          <w:b/>
        </w:rPr>
        <w:t>.</w:t>
      </w:r>
    </w:p>
    <w:p w14:paraId="403D3A0A" w14:textId="77777777" w:rsidR="00B448D7" w:rsidRPr="005A02A3" w:rsidRDefault="00B448D7" w:rsidP="0088620E">
      <w:pPr>
        <w:ind w:firstLine="709"/>
        <w:jc w:val="both"/>
        <w:rPr>
          <w:color w:val="000000"/>
        </w:rPr>
      </w:pPr>
      <w:r w:rsidRPr="005A02A3">
        <w:rPr>
          <w:b/>
          <w:color w:val="000000"/>
        </w:rPr>
        <w:t>Критерии оценки:</w:t>
      </w:r>
      <w:r w:rsidRPr="005A02A3">
        <w:rPr>
          <w:color w:val="000000"/>
        </w:rPr>
        <w:t xml:space="preserve"> </w:t>
      </w:r>
    </w:p>
    <w:p w14:paraId="07E87272" w14:textId="77777777" w:rsidR="00B448D7" w:rsidRPr="005A02A3" w:rsidRDefault="00B448D7" w:rsidP="0088620E">
      <w:pPr>
        <w:ind w:firstLine="709"/>
        <w:jc w:val="both"/>
        <w:rPr>
          <w:color w:val="000000"/>
        </w:rPr>
      </w:pPr>
      <w:r w:rsidRPr="005A02A3">
        <w:rPr>
          <w:color w:val="000000"/>
        </w:rPr>
        <w:t>Выполнено правильно менее 4 предложений – «2»</w:t>
      </w:r>
    </w:p>
    <w:p w14:paraId="7B7B2699" w14:textId="77777777" w:rsidR="00B448D7" w:rsidRPr="005A02A3" w:rsidRDefault="00B448D7" w:rsidP="0088620E">
      <w:pPr>
        <w:ind w:firstLine="709"/>
        <w:jc w:val="both"/>
        <w:rPr>
          <w:color w:val="000000"/>
        </w:rPr>
      </w:pPr>
      <w:r w:rsidRPr="005A02A3">
        <w:rPr>
          <w:color w:val="000000"/>
        </w:rPr>
        <w:t>4 предложения – «3»</w:t>
      </w:r>
    </w:p>
    <w:p w14:paraId="3E84BBB6" w14:textId="77777777" w:rsidR="00B448D7" w:rsidRPr="005A02A3" w:rsidRDefault="00B448D7" w:rsidP="0088620E">
      <w:pPr>
        <w:ind w:firstLine="709"/>
        <w:jc w:val="both"/>
        <w:rPr>
          <w:color w:val="000000"/>
        </w:rPr>
      </w:pPr>
      <w:r w:rsidRPr="005A02A3">
        <w:rPr>
          <w:color w:val="000000"/>
        </w:rPr>
        <w:t>5 предложения – «4»</w:t>
      </w:r>
    </w:p>
    <w:p w14:paraId="0521FFF9" w14:textId="77777777" w:rsidR="00B448D7" w:rsidRPr="005A02A3" w:rsidRDefault="00B448D7" w:rsidP="00B448D7">
      <w:pPr>
        <w:ind w:firstLine="709"/>
        <w:jc w:val="both"/>
        <w:rPr>
          <w:color w:val="000000"/>
        </w:rPr>
      </w:pPr>
      <w:r w:rsidRPr="005A02A3">
        <w:rPr>
          <w:color w:val="000000"/>
        </w:rPr>
        <w:t>6 предложений – «5»</w:t>
      </w:r>
    </w:p>
    <w:p w14:paraId="0465B88B" w14:textId="77777777" w:rsidR="00DE30FD" w:rsidRPr="00E43044" w:rsidRDefault="00DE30FD" w:rsidP="00221885">
      <w:pPr>
        <w:spacing w:after="200" w:line="276" w:lineRule="auto"/>
        <w:rPr>
          <w:sz w:val="28"/>
          <w:szCs w:val="28"/>
        </w:rPr>
      </w:pPr>
    </w:p>
    <w:sectPr w:rsidR="00DE30FD" w:rsidRPr="00E43044" w:rsidSect="006C33E2">
      <w:type w:val="continuous"/>
      <w:pgSz w:w="11906" w:h="16838"/>
      <w:pgMar w:top="851"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85CA7" w14:textId="77777777" w:rsidR="0064416A" w:rsidRDefault="0064416A">
      <w:r>
        <w:separator/>
      </w:r>
    </w:p>
  </w:endnote>
  <w:endnote w:type="continuationSeparator" w:id="0">
    <w:p w14:paraId="1CA30E26" w14:textId="77777777" w:rsidR="0064416A" w:rsidRDefault="0064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uktyonZC-Regular">
    <w:altName w:val="Times New Roman"/>
    <w:panose1 w:val="00000000000000000000"/>
    <w:charset w:val="00"/>
    <w:family w:val="roman"/>
    <w:notTrueType/>
    <w:pitch w:val="default"/>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C34D" w14:textId="77777777" w:rsidR="00D32E47" w:rsidRDefault="005F7B24" w:rsidP="00241912">
    <w:pPr>
      <w:pStyle w:val="a5"/>
      <w:framePr w:wrap="around" w:vAnchor="text" w:hAnchor="margin" w:xAlign="right" w:y="1"/>
      <w:rPr>
        <w:rStyle w:val="a7"/>
      </w:rPr>
    </w:pPr>
    <w:r>
      <w:rPr>
        <w:rStyle w:val="a7"/>
      </w:rPr>
      <w:fldChar w:fldCharType="begin"/>
    </w:r>
    <w:r w:rsidR="00D32E47">
      <w:rPr>
        <w:rStyle w:val="a7"/>
      </w:rPr>
      <w:instrText xml:space="preserve">PAGE  </w:instrText>
    </w:r>
    <w:r>
      <w:rPr>
        <w:rStyle w:val="a7"/>
      </w:rPr>
      <w:fldChar w:fldCharType="end"/>
    </w:r>
  </w:p>
  <w:p w14:paraId="21752BAE" w14:textId="77777777" w:rsidR="00D32E47" w:rsidRDefault="00D32E47" w:rsidP="0024191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BC46" w14:textId="77777777" w:rsidR="00D32E47" w:rsidRDefault="00205CF1">
    <w:pPr>
      <w:pStyle w:val="a5"/>
      <w:jc w:val="right"/>
    </w:pPr>
    <w:r>
      <w:fldChar w:fldCharType="begin"/>
    </w:r>
    <w:r>
      <w:instrText xml:space="preserve"> PAGE   \* MERGEFORMAT </w:instrText>
    </w:r>
    <w:r>
      <w:fldChar w:fldCharType="separate"/>
    </w:r>
    <w:r>
      <w:rPr>
        <w:noProof/>
      </w:rPr>
      <w:t>1</w:t>
    </w:r>
    <w:r>
      <w:rPr>
        <w:noProof/>
      </w:rPr>
      <w:fldChar w:fldCharType="end"/>
    </w:r>
  </w:p>
  <w:p w14:paraId="32A298B4" w14:textId="77777777" w:rsidR="00D32E47" w:rsidRDefault="00D32E47" w:rsidP="0024191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435" w14:textId="77777777" w:rsidR="00D32E47" w:rsidRDefault="00D32E4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1953" w14:textId="77777777" w:rsidR="00D32E47" w:rsidRDefault="00205CF1">
    <w:pPr>
      <w:pStyle w:val="a5"/>
      <w:jc w:val="right"/>
    </w:pPr>
    <w:r>
      <w:fldChar w:fldCharType="begin"/>
    </w:r>
    <w:r>
      <w:instrText xml:space="preserve"> PAGE   \* MERGEFORMAT </w:instrText>
    </w:r>
    <w:r>
      <w:fldChar w:fldCharType="separate"/>
    </w:r>
    <w:r w:rsidR="006237D0">
      <w:rPr>
        <w:noProof/>
      </w:rPr>
      <w:t>43</w:t>
    </w:r>
    <w:r>
      <w:rPr>
        <w:noProof/>
      </w:rPr>
      <w:fldChar w:fldCharType="end"/>
    </w:r>
  </w:p>
  <w:p w14:paraId="0D206656" w14:textId="77777777" w:rsidR="00D32E47" w:rsidRDefault="00D32E4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803B" w14:textId="77777777" w:rsidR="00D32E47" w:rsidRDefault="00D32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B4DE" w14:textId="77777777" w:rsidR="0064416A" w:rsidRDefault="0064416A">
      <w:r>
        <w:separator/>
      </w:r>
    </w:p>
  </w:footnote>
  <w:footnote w:type="continuationSeparator" w:id="0">
    <w:p w14:paraId="33C62AA2" w14:textId="77777777" w:rsidR="0064416A" w:rsidRDefault="0064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5C78" w14:textId="77777777" w:rsidR="00D32E47" w:rsidRDefault="00D32E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BE00" w14:textId="77777777" w:rsidR="00D32E47" w:rsidRDefault="00D32E4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3197" w14:textId="77777777" w:rsidR="00D32E47" w:rsidRDefault="00D32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singleLevel"/>
    <w:tmpl w:val="00000011"/>
    <w:name w:val="WW8Num40"/>
    <w:lvl w:ilvl="0">
      <w:start w:val="1"/>
      <w:numFmt w:val="decimal"/>
      <w:lvlText w:val="%1)"/>
      <w:lvlJc w:val="left"/>
      <w:pPr>
        <w:tabs>
          <w:tab w:val="num" w:pos="0"/>
        </w:tabs>
        <w:ind w:left="720" w:hanging="360"/>
      </w:pPr>
    </w:lvl>
  </w:abstractNum>
  <w:abstractNum w:abstractNumId="3" w15:restartNumberingAfterBreak="0">
    <w:nsid w:val="00000012"/>
    <w:multiLevelType w:val="singleLevel"/>
    <w:tmpl w:val="00000012"/>
    <w:name w:val="WW8Num31"/>
    <w:lvl w:ilvl="0">
      <w:start w:val="1"/>
      <w:numFmt w:val="decimal"/>
      <w:lvlText w:val="%1)"/>
      <w:lvlJc w:val="left"/>
      <w:pPr>
        <w:tabs>
          <w:tab w:val="num" w:pos="0"/>
        </w:tabs>
        <w:ind w:left="720" w:hanging="360"/>
      </w:pPr>
    </w:lvl>
  </w:abstractNum>
  <w:abstractNum w:abstractNumId="4" w15:restartNumberingAfterBreak="0">
    <w:nsid w:val="01B52FE8"/>
    <w:multiLevelType w:val="hybridMultilevel"/>
    <w:tmpl w:val="221839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891045"/>
    <w:multiLevelType w:val="hybridMultilevel"/>
    <w:tmpl w:val="C0DE8D36"/>
    <w:lvl w:ilvl="0" w:tplc="00000003">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883667"/>
    <w:multiLevelType w:val="hybridMultilevel"/>
    <w:tmpl w:val="F416B1B6"/>
    <w:lvl w:ilvl="0" w:tplc="3CDE59DE">
      <w:start w:val="1"/>
      <w:numFmt w:val="lowerLetter"/>
      <w:lvlText w:val="%1)"/>
      <w:lvlJc w:val="left"/>
      <w:pPr>
        <w:ind w:left="720"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7811FB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C5F4C9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C9445AD"/>
    <w:multiLevelType w:val="hybridMultilevel"/>
    <w:tmpl w:val="A53A46EA"/>
    <w:lvl w:ilvl="0" w:tplc="04190017">
      <w:start w:val="1"/>
      <w:numFmt w:val="lowerLetter"/>
      <w:lvlText w:val="%1)"/>
      <w:lvlJc w:val="left"/>
      <w:pPr>
        <w:ind w:left="1184" w:hanging="360"/>
      </w:p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1" w15:restartNumberingAfterBreak="0">
    <w:nsid w:val="107B6E92"/>
    <w:multiLevelType w:val="hybridMultilevel"/>
    <w:tmpl w:val="152448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4A031E"/>
    <w:multiLevelType w:val="hybridMultilevel"/>
    <w:tmpl w:val="76400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B7223C"/>
    <w:multiLevelType w:val="hybridMultilevel"/>
    <w:tmpl w:val="F3AA54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DF34FF"/>
    <w:multiLevelType w:val="hybridMultilevel"/>
    <w:tmpl w:val="38EAE4BA"/>
    <w:lvl w:ilvl="0" w:tplc="136A4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F978BD"/>
    <w:multiLevelType w:val="hybridMultilevel"/>
    <w:tmpl w:val="700CEE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3709A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57B350A"/>
    <w:multiLevelType w:val="hybridMultilevel"/>
    <w:tmpl w:val="121C23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AC73FF"/>
    <w:multiLevelType w:val="hybridMultilevel"/>
    <w:tmpl w:val="B4107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4565EE"/>
    <w:multiLevelType w:val="hybridMultilevel"/>
    <w:tmpl w:val="44CE1E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3C390A"/>
    <w:multiLevelType w:val="hybridMultilevel"/>
    <w:tmpl w:val="D76243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C42F6F"/>
    <w:multiLevelType w:val="hybridMultilevel"/>
    <w:tmpl w:val="BFDE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BF2716"/>
    <w:multiLevelType w:val="hybridMultilevel"/>
    <w:tmpl w:val="04AED8FC"/>
    <w:lvl w:ilvl="0" w:tplc="0419000F">
      <w:start w:val="1"/>
      <w:numFmt w:val="decimal"/>
      <w:lvlText w:val="%1."/>
      <w:lvlJc w:val="left"/>
      <w:pPr>
        <w:ind w:left="252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D86981"/>
    <w:multiLevelType w:val="hybridMultilevel"/>
    <w:tmpl w:val="543033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1144AC"/>
    <w:multiLevelType w:val="hybridMultilevel"/>
    <w:tmpl w:val="EA76385E"/>
    <w:lvl w:ilvl="0" w:tplc="F09ADEC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A909C1"/>
    <w:multiLevelType w:val="hybridMultilevel"/>
    <w:tmpl w:val="8606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3A3D16"/>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E7D6179"/>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14E64DA"/>
    <w:multiLevelType w:val="hybridMultilevel"/>
    <w:tmpl w:val="BFDE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D75DF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78A037F"/>
    <w:multiLevelType w:val="hybridMultilevel"/>
    <w:tmpl w:val="9DF2B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10677F"/>
    <w:multiLevelType w:val="hybridMultilevel"/>
    <w:tmpl w:val="7DCC93F4"/>
    <w:lvl w:ilvl="0" w:tplc="00000003">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1D253C"/>
    <w:multiLevelType w:val="hybridMultilevel"/>
    <w:tmpl w:val="74CE87B2"/>
    <w:lvl w:ilvl="0" w:tplc="04190017">
      <w:start w:val="1"/>
      <w:numFmt w:val="lowerLetter"/>
      <w:lvlText w:val="%1)"/>
      <w:lvlJc w:val="left"/>
      <w:pPr>
        <w:ind w:left="1341" w:hanging="360"/>
      </w:p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3" w15:restartNumberingAfterBreak="0">
    <w:nsid w:val="307125D3"/>
    <w:multiLevelType w:val="hybridMultilevel"/>
    <w:tmpl w:val="8780B6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BF41FA"/>
    <w:multiLevelType w:val="hybridMultilevel"/>
    <w:tmpl w:val="8E3AD5B6"/>
    <w:lvl w:ilvl="0" w:tplc="7340BD1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327A1DD0"/>
    <w:multiLevelType w:val="hybridMultilevel"/>
    <w:tmpl w:val="8AD0B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4E7FB7"/>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5C752A5"/>
    <w:multiLevelType w:val="multilevel"/>
    <w:tmpl w:val="E1285C9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7"/>
      <w:numFmt w:val="decimal"/>
      <w:lvlText w:val="%2."/>
      <w:lvlJc w:val="left"/>
      <w:rPr>
        <w:rFonts w:ascii="Times New Roman" w:hAnsi="Times New Roman" w:cs="Times New Roman"/>
        <w:b/>
        <w:bCs/>
        <w:i w:val="0"/>
        <w:iCs w:val="0"/>
        <w:smallCaps w:val="0"/>
        <w:strike w:val="0"/>
        <w:color w:val="000000"/>
        <w:spacing w:val="30"/>
        <w:w w:val="100"/>
        <w:position w:val="0"/>
        <w:sz w:val="20"/>
        <w:szCs w:val="20"/>
        <w:u w:val="none"/>
      </w:rPr>
    </w:lvl>
    <w:lvl w:ilvl="2">
      <w:start w:val="1"/>
      <w:numFmt w:val="decimal"/>
      <w:lvlText w:val="%3."/>
      <w:lvlJc w:val="left"/>
      <w:rPr>
        <w:rFonts w:hint="default"/>
        <w:b w:val="0"/>
        <w:bCs/>
        <w:i w:val="0"/>
        <w:iCs w:val="0"/>
        <w:smallCaps w:val="0"/>
        <w:strike w:val="0"/>
        <w:color w:val="000000"/>
        <w:spacing w:val="0"/>
        <w:w w:val="100"/>
        <w:position w:val="0"/>
        <w:sz w:val="20"/>
        <w:szCs w:val="20"/>
        <w:u w:val="none"/>
      </w:rPr>
    </w:lvl>
    <w:lvl w:ilvl="3">
      <w:start w:val="1"/>
      <w:numFmt w:val="decimal"/>
      <w:lvlText w:val="%4."/>
      <w:lvlJc w:val="left"/>
      <w:rPr>
        <w:rFonts w:hint="default"/>
        <w:b w:val="0"/>
        <w:bCs/>
        <w:i w:val="0"/>
        <w:iCs w:val="0"/>
        <w:smallCaps w:val="0"/>
        <w:strike w:val="0"/>
        <w:color w:val="000000"/>
        <w:spacing w:val="0"/>
        <w:w w:val="100"/>
        <w:position w:val="0"/>
        <w:sz w:val="20"/>
        <w:szCs w:val="20"/>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6."/>
      <w:lvlJc w:val="left"/>
      <w:rPr>
        <w:rFonts w:hint="default"/>
        <w:b w:val="0"/>
        <w:bCs/>
        <w:i w:val="0"/>
        <w:iCs w:val="0"/>
        <w:smallCaps w:val="0"/>
        <w:strike w:val="0"/>
        <w:color w:val="000000"/>
        <w:spacing w:val="0"/>
        <w:w w:val="100"/>
        <w:position w:val="0"/>
        <w:sz w:val="24"/>
        <w:szCs w:val="20"/>
        <w:u w:val="none"/>
      </w:rPr>
    </w:lvl>
    <w:lvl w:ilvl="6">
      <w:start w:val="1"/>
      <w:numFmt w:val="decimal"/>
      <w:lvlText w:val="%7."/>
      <w:lvlJc w:val="left"/>
      <w:rPr>
        <w:rFonts w:ascii="Times New Roman" w:hAnsi="Times New Roman" w:cs="Times New Roman"/>
        <w:b w:val="0"/>
        <w:bCs/>
        <w:i w:val="0"/>
        <w:iCs w:val="0"/>
        <w:smallCaps w:val="0"/>
        <w:strike w:val="0"/>
        <w:color w:val="000000"/>
        <w:spacing w:val="0"/>
        <w:w w:val="100"/>
        <w:position w:val="0"/>
        <w:sz w:val="24"/>
        <w:szCs w:val="20"/>
        <w:u w:val="none"/>
      </w:rPr>
    </w:lvl>
    <w:lvl w:ilvl="7">
      <w:start w:val="1"/>
      <w:numFmt w:val="decimal"/>
      <w:lvlText w:val="%8."/>
      <w:lvlJc w:val="left"/>
      <w:rPr>
        <w:rFonts w:ascii="Times New Roman" w:eastAsia="Times New Roman" w:hAnsi="Times New Roman" w:cs="Times New Roman"/>
        <w:b w:val="0"/>
        <w:bCs/>
        <w:i w:val="0"/>
        <w:iCs w:val="0"/>
        <w:smallCaps w:val="0"/>
        <w:strike w:val="0"/>
        <w:color w:val="000000"/>
        <w:spacing w:val="0"/>
        <w:w w:val="100"/>
        <w:position w:val="0"/>
        <w:sz w:val="24"/>
        <w:szCs w:val="20"/>
        <w:u w:val="none"/>
      </w:rPr>
    </w:lvl>
    <w:lvl w:ilvl="8">
      <w:start w:val="1"/>
      <w:numFmt w:val="decimal"/>
      <w:lvlText w:val="%9."/>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38" w15:restartNumberingAfterBreak="0">
    <w:nsid w:val="36146A37"/>
    <w:multiLevelType w:val="hybridMultilevel"/>
    <w:tmpl w:val="FA4CBF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64F3C79"/>
    <w:multiLevelType w:val="hybridMultilevel"/>
    <w:tmpl w:val="52589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675E50"/>
    <w:multiLevelType w:val="hybridMultilevel"/>
    <w:tmpl w:val="EFBEE640"/>
    <w:lvl w:ilvl="0" w:tplc="00000003">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3B5F7B37"/>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3D2E58D1"/>
    <w:multiLevelType w:val="hybridMultilevel"/>
    <w:tmpl w:val="328EEFD2"/>
    <w:lvl w:ilvl="0" w:tplc="00000003">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E35285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4043195E"/>
    <w:multiLevelType w:val="hybridMultilevel"/>
    <w:tmpl w:val="AC608B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0A5384C"/>
    <w:multiLevelType w:val="hybridMultilevel"/>
    <w:tmpl w:val="F3EE9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C77DBF"/>
    <w:multiLevelType w:val="hybridMultilevel"/>
    <w:tmpl w:val="24D2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D82829"/>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47CE788F"/>
    <w:multiLevelType w:val="hybridMultilevel"/>
    <w:tmpl w:val="8C204F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81D3638"/>
    <w:multiLevelType w:val="hybridMultilevel"/>
    <w:tmpl w:val="8D7A1A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8B4660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49AE6E77"/>
    <w:multiLevelType w:val="hybridMultilevel"/>
    <w:tmpl w:val="3E1897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7A70AA"/>
    <w:multiLevelType w:val="multilevel"/>
    <w:tmpl w:val="D65E5B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A991AD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CD8480C"/>
    <w:multiLevelType w:val="hybridMultilevel"/>
    <w:tmpl w:val="7A3E0918"/>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D5C7742"/>
    <w:multiLevelType w:val="hybridMultilevel"/>
    <w:tmpl w:val="D86088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411D9C"/>
    <w:multiLevelType w:val="hybridMultilevel"/>
    <w:tmpl w:val="651AEC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B462C1"/>
    <w:multiLevelType w:val="hybridMultilevel"/>
    <w:tmpl w:val="9DF2B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1" w15:restartNumberingAfterBreak="0">
    <w:nsid w:val="52665031"/>
    <w:multiLevelType w:val="hybridMultilevel"/>
    <w:tmpl w:val="682CCE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32323A4"/>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55E92613"/>
    <w:multiLevelType w:val="hybridMultilevel"/>
    <w:tmpl w:val="F416B1B6"/>
    <w:lvl w:ilvl="0" w:tplc="3CDE59DE">
      <w:start w:val="1"/>
      <w:numFmt w:val="lowerLetter"/>
      <w:lvlText w:val="%1)"/>
      <w:lvlJc w:val="left"/>
      <w:pPr>
        <w:ind w:left="720"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6717212"/>
    <w:multiLevelType w:val="hybridMultilevel"/>
    <w:tmpl w:val="E65AC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6F66DFD"/>
    <w:multiLevelType w:val="hybridMultilevel"/>
    <w:tmpl w:val="97A87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67" w15:restartNumberingAfterBreak="0">
    <w:nsid w:val="5C352C85"/>
    <w:multiLevelType w:val="hybridMultilevel"/>
    <w:tmpl w:val="4F944B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D862A9C"/>
    <w:multiLevelType w:val="hybridMultilevel"/>
    <w:tmpl w:val="ED0A5E96"/>
    <w:lvl w:ilvl="0" w:tplc="33CC76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AA699F"/>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602F256C"/>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605726D3"/>
    <w:multiLevelType w:val="hybridMultilevel"/>
    <w:tmpl w:val="4CCA6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A14E02"/>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0B13E24"/>
    <w:multiLevelType w:val="hybridMultilevel"/>
    <w:tmpl w:val="391AF9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634515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63C969BE"/>
    <w:multiLevelType w:val="hybridMultilevel"/>
    <w:tmpl w:val="54768CF0"/>
    <w:lvl w:ilvl="0" w:tplc="52D89FD4">
      <w:start w:val="1"/>
      <w:numFmt w:val="decimal"/>
      <w:lvlText w:val="%1."/>
      <w:lvlJc w:val="left"/>
      <w:pPr>
        <w:ind w:left="720"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4E01ED5"/>
    <w:multiLevelType w:val="singleLevel"/>
    <w:tmpl w:val="15C0B75A"/>
    <w:lvl w:ilvl="0">
      <w:start w:val="1"/>
      <w:numFmt w:val="decimal"/>
      <w:lvlText w:val="%1)"/>
      <w:legacy w:legacy="1" w:legacySpace="0" w:legacyIndent="355"/>
      <w:lvlJc w:val="left"/>
      <w:rPr>
        <w:rFonts w:ascii="Times New Roman" w:hAnsi="Times New Roman" w:cs="Times New Roman" w:hint="default"/>
      </w:rPr>
    </w:lvl>
  </w:abstractNum>
  <w:abstractNum w:abstractNumId="77" w15:restartNumberingAfterBreak="0">
    <w:nsid w:val="680432CE"/>
    <w:multiLevelType w:val="hybridMultilevel"/>
    <w:tmpl w:val="F416B1B6"/>
    <w:lvl w:ilvl="0" w:tplc="3CDE59DE">
      <w:start w:val="1"/>
      <w:numFmt w:val="lowerLetter"/>
      <w:lvlText w:val="%1)"/>
      <w:lvlJc w:val="left"/>
      <w:pPr>
        <w:ind w:left="720"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90E14DE"/>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BB121B2"/>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6CF71235"/>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6D616817"/>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EFD366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75063F0B"/>
    <w:multiLevelType w:val="hybridMultilevel"/>
    <w:tmpl w:val="A6AA3C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5580AA8"/>
    <w:multiLevelType w:val="hybridMultilevel"/>
    <w:tmpl w:val="55EC9024"/>
    <w:lvl w:ilvl="0" w:tplc="373AF91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 w15:restartNumberingAfterBreak="0">
    <w:nsid w:val="78703BE2"/>
    <w:multiLevelType w:val="hybridMultilevel"/>
    <w:tmpl w:val="338020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AE508FA"/>
    <w:multiLevelType w:val="multilevel"/>
    <w:tmpl w:val="D4FECB3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7"/>
      <w:numFmt w:val="decimal"/>
      <w:lvlText w:val="%2."/>
      <w:lvlJc w:val="left"/>
      <w:rPr>
        <w:rFonts w:ascii="Times New Roman" w:hAnsi="Times New Roman" w:cs="Times New Roman"/>
        <w:b/>
        <w:bCs/>
        <w:i w:val="0"/>
        <w:iCs w:val="0"/>
        <w:smallCaps w:val="0"/>
        <w:strike w:val="0"/>
        <w:color w:val="000000"/>
        <w:spacing w:val="30"/>
        <w:w w:val="100"/>
        <w:position w:val="0"/>
        <w:sz w:val="20"/>
        <w:szCs w:val="20"/>
        <w:u w:val="none"/>
      </w:rPr>
    </w:lvl>
    <w:lvl w:ilvl="2">
      <w:start w:val="1"/>
      <w:numFmt w:val="decimal"/>
      <w:lvlText w:val="%3."/>
      <w:lvlJc w:val="left"/>
      <w:rPr>
        <w:rFonts w:hint="default"/>
        <w:b w:val="0"/>
        <w:bCs/>
        <w:i w:val="0"/>
        <w:iCs w:val="0"/>
        <w:smallCaps w:val="0"/>
        <w:strike w:val="0"/>
        <w:color w:val="000000"/>
        <w:spacing w:val="0"/>
        <w:w w:val="100"/>
        <w:position w:val="0"/>
        <w:sz w:val="20"/>
        <w:szCs w:val="20"/>
        <w:u w:val="none"/>
      </w:rPr>
    </w:lvl>
    <w:lvl w:ilvl="3">
      <w:start w:val="1"/>
      <w:numFmt w:val="decimal"/>
      <w:lvlText w:val="%4."/>
      <w:lvlJc w:val="left"/>
      <w:rPr>
        <w:rFonts w:hint="default"/>
        <w:b w:val="0"/>
        <w:bCs/>
        <w:i w:val="0"/>
        <w:iCs w:val="0"/>
        <w:smallCaps w:val="0"/>
        <w:strike w:val="0"/>
        <w:color w:val="000000"/>
        <w:spacing w:val="0"/>
        <w:w w:val="100"/>
        <w:position w:val="0"/>
        <w:sz w:val="20"/>
        <w:szCs w:val="20"/>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6."/>
      <w:lvlJc w:val="left"/>
      <w:rPr>
        <w:rFonts w:hint="default"/>
        <w:b w:val="0"/>
        <w:bCs/>
        <w:i w:val="0"/>
        <w:iCs w:val="0"/>
        <w:smallCaps w:val="0"/>
        <w:strike w:val="0"/>
        <w:color w:val="000000"/>
        <w:spacing w:val="0"/>
        <w:w w:val="100"/>
        <w:position w:val="0"/>
        <w:sz w:val="24"/>
        <w:szCs w:val="20"/>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8."/>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87" w15:restartNumberingAfterBreak="0">
    <w:nsid w:val="7AF96E85"/>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B9496B"/>
    <w:multiLevelType w:val="hybridMultilevel"/>
    <w:tmpl w:val="B1A6D7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F826DB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7F9A1455"/>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2509574">
    <w:abstractNumId w:val="89"/>
  </w:num>
  <w:num w:numId="2" w16cid:durableId="512651597">
    <w:abstractNumId w:val="57"/>
  </w:num>
  <w:num w:numId="3" w16cid:durableId="1584683093">
    <w:abstractNumId w:val="58"/>
  </w:num>
  <w:num w:numId="4" w16cid:durableId="1942182637">
    <w:abstractNumId w:val="4"/>
  </w:num>
  <w:num w:numId="5" w16cid:durableId="1744639551">
    <w:abstractNumId w:val="46"/>
  </w:num>
  <w:num w:numId="6" w16cid:durableId="505440517">
    <w:abstractNumId w:val="17"/>
  </w:num>
  <w:num w:numId="7" w16cid:durableId="1111969279">
    <w:abstractNumId w:val="67"/>
  </w:num>
  <w:num w:numId="8" w16cid:durableId="912546477">
    <w:abstractNumId w:val="50"/>
  </w:num>
  <w:num w:numId="9" w16cid:durableId="278612362">
    <w:abstractNumId w:val="33"/>
  </w:num>
  <w:num w:numId="10" w16cid:durableId="1045258307">
    <w:abstractNumId w:val="83"/>
  </w:num>
  <w:num w:numId="11" w16cid:durableId="70275901">
    <w:abstractNumId w:val="53"/>
  </w:num>
  <w:num w:numId="12" w16cid:durableId="476646404">
    <w:abstractNumId w:val="20"/>
  </w:num>
  <w:num w:numId="13" w16cid:durableId="140511695">
    <w:abstractNumId w:val="15"/>
  </w:num>
  <w:num w:numId="14" w16cid:durableId="870651668">
    <w:abstractNumId w:val="71"/>
  </w:num>
  <w:num w:numId="15" w16cid:durableId="868375553">
    <w:abstractNumId w:val="39"/>
  </w:num>
  <w:num w:numId="16" w16cid:durableId="1471090247">
    <w:abstractNumId w:val="88"/>
  </w:num>
  <w:num w:numId="17" w16cid:durableId="1176653442">
    <w:abstractNumId w:val="7"/>
  </w:num>
  <w:num w:numId="18" w16cid:durableId="1181629383">
    <w:abstractNumId w:val="42"/>
  </w:num>
  <w:num w:numId="19" w16cid:durableId="111025463">
    <w:abstractNumId w:val="78"/>
  </w:num>
  <w:num w:numId="20" w16cid:durableId="1081633682">
    <w:abstractNumId w:val="56"/>
  </w:num>
  <w:num w:numId="21" w16cid:durableId="1263950783">
    <w:abstractNumId w:val="18"/>
  </w:num>
  <w:num w:numId="22" w16cid:durableId="1894735846">
    <w:abstractNumId w:val="36"/>
  </w:num>
  <w:num w:numId="23" w16cid:durableId="1021860052">
    <w:abstractNumId w:val="22"/>
  </w:num>
  <w:num w:numId="24" w16cid:durableId="1108699118">
    <w:abstractNumId w:val="24"/>
  </w:num>
  <w:num w:numId="25" w16cid:durableId="1679192515">
    <w:abstractNumId w:val="80"/>
  </w:num>
  <w:num w:numId="26" w16cid:durableId="1852528284">
    <w:abstractNumId w:val="62"/>
  </w:num>
  <w:num w:numId="27" w16cid:durableId="2004501233">
    <w:abstractNumId w:val="14"/>
  </w:num>
  <w:num w:numId="28" w16cid:durableId="491455228">
    <w:abstractNumId w:val="87"/>
  </w:num>
  <w:num w:numId="29" w16cid:durableId="282269098">
    <w:abstractNumId w:val="84"/>
  </w:num>
  <w:num w:numId="30" w16cid:durableId="1946573708">
    <w:abstractNumId w:val="52"/>
  </w:num>
  <w:num w:numId="31" w16cid:durableId="695346945">
    <w:abstractNumId w:val="25"/>
  </w:num>
  <w:num w:numId="32" w16cid:durableId="1796211721">
    <w:abstractNumId w:val="8"/>
  </w:num>
  <w:num w:numId="33" w16cid:durableId="1082600693">
    <w:abstractNumId w:val="23"/>
  </w:num>
  <w:num w:numId="34" w16cid:durableId="1195340227">
    <w:abstractNumId w:val="34"/>
  </w:num>
  <w:num w:numId="35" w16cid:durableId="1740978080">
    <w:abstractNumId w:val="70"/>
  </w:num>
  <w:num w:numId="36" w16cid:durableId="203910496">
    <w:abstractNumId w:val="68"/>
  </w:num>
  <w:num w:numId="37" w16cid:durableId="1340277459">
    <w:abstractNumId w:val="79"/>
  </w:num>
  <w:num w:numId="38" w16cid:durableId="603655825">
    <w:abstractNumId w:val="64"/>
  </w:num>
  <w:num w:numId="39" w16cid:durableId="1081022238">
    <w:abstractNumId w:val="45"/>
  </w:num>
  <w:num w:numId="40" w16cid:durableId="882863346">
    <w:abstractNumId w:val="48"/>
  </w:num>
  <w:num w:numId="41" w16cid:durableId="439421217">
    <w:abstractNumId w:val="29"/>
  </w:num>
  <w:num w:numId="42" w16cid:durableId="303198312">
    <w:abstractNumId w:val="59"/>
  </w:num>
  <w:num w:numId="43" w16cid:durableId="642658458">
    <w:abstractNumId w:val="49"/>
  </w:num>
  <w:num w:numId="44" w16cid:durableId="1450050090">
    <w:abstractNumId w:val="81"/>
  </w:num>
  <w:num w:numId="45" w16cid:durableId="1350135800">
    <w:abstractNumId w:val="16"/>
  </w:num>
  <w:num w:numId="46" w16cid:durableId="438765330">
    <w:abstractNumId w:val="35"/>
  </w:num>
  <w:num w:numId="47" w16cid:durableId="1773235930">
    <w:abstractNumId w:val="28"/>
  </w:num>
  <w:num w:numId="48" w16cid:durableId="1679040939">
    <w:abstractNumId w:val="72"/>
  </w:num>
  <w:num w:numId="49" w16cid:durableId="1614901443">
    <w:abstractNumId w:val="21"/>
  </w:num>
  <w:num w:numId="50" w16cid:durableId="1877154078">
    <w:abstractNumId w:val="37"/>
  </w:num>
  <w:num w:numId="51" w16cid:durableId="1300647463">
    <w:abstractNumId w:val="69"/>
  </w:num>
  <w:num w:numId="52" w16cid:durableId="1774789208">
    <w:abstractNumId w:val="90"/>
  </w:num>
  <w:num w:numId="53" w16cid:durableId="702948139">
    <w:abstractNumId w:val="13"/>
  </w:num>
  <w:num w:numId="54" w16cid:durableId="1796679944">
    <w:abstractNumId w:val="91"/>
  </w:num>
  <w:num w:numId="55" w16cid:durableId="354382253">
    <w:abstractNumId w:val="30"/>
  </w:num>
  <w:num w:numId="56" w16cid:durableId="582449271">
    <w:abstractNumId w:val="0"/>
  </w:num>
  <w:num w:numId="57" w16cid:durableId="317929267">
    <w:abstractNumId w:val="27"/>
  </w:num>
  <w:num w:numId="58" w16cid:durableId="1903638208">
    <w:abstractNumId w:val="11"/>
  </w:num>
  <w:num w:numId="59" w16cid:durableId="1631085886">
    <w:abstractNumId w:val="1"/>
  </w:num>
  <w:num w:numId="60" w16cid:durableId="38014612">
    <w:abstractNumId w:val="74"/>
  </w:num>
  <w:num w:numId="61" w16cid:durableId="694885693">
    <w:abstractNumId w:val="76"/>
  </w:num>
  <w:num w:numId="62" w16cid:durableId="610018417">
    <w:abstractNumId w:val="26"/>
  </w:num>
  <w:num w:numId="63" w16cid:durableId="477456141">
    <w:abstractNumId w:val="82"/>
  </w:num>
  <w:num w:numId="64" w16cid:durableId="349374724">
    <w:abstractNumId w:val="54"/>
  </w:num>
  <w:num w:numId="65" w16cid:durableId="271784762">
    <w:abstractNumId w:val="55"/>
  </w:num>
  <w:num w:numId="66" w16cid:durableId="1151211853">
    <w:abstractNumId w:val="9"/>
  </w:num>
  <w:num w:numId="67" w16cid:durableId="1097554280">
    <w:abstractNumId w:val="86"/>
  </w:num>
  <w:num w:numId="68" w16cid:durableId="283344150">
    <w:abstractNumId w:val="43"/>
  </w:num>
  <w:num w:numId="69" w16cid:durableId="1870993511">
    <w:abstractNumId w:val="73"/>
  </w:num>
  <w:num w:numId="70" w16cid:durableId="610942498">
    <w:abstractNumId w:val="61"/>
  </w:num>
  <w:num w:numId="71" w16cid:durableId="1168517882">
    <w:abstractNumId w:val="85"/>
  </w:num>
  <w:num w:numId="72" w16cid:durableId="1071656563">
    <w:abstractNumId w:val="51"/>
  </w:num>
  <w:num w:numId="73" w16cid:durableId="1950626547">
    <w:abstractNumId w:val="38"/>
  </w:num>
  <w:num w:numId="74" w16cid:durableId="1502117544">
    <w:abstractNumId w:val="32"/>
  </w:num>
  <w:num w:numId="75" w16cid:durableId="525873924">
    <w:abstractNumId w:val="19"/>
  </w:num>
  <w:num w:numId="76" w16cid:durableId="335766386">
    <w:abstractNumId w:val="10"/>
  </w:num>
  <w:num w:numId="77" w16cid:durableId="1892884013">
    <w:abstractNumId w:val="47"/>
  </w:num>
  <w:num w:numId="78" w16cid:durableId="336811525">
    <w:abstractNumId w:val="12"/>
  </w:num>
  <w:num w:numId="79" w16cid:durableId="1898859906">
    <w:abstractNumId w:val="44"/>
  </w:num>
  <w:num w:numId="80" w16cid:durableId="282150307">
    <w:abstractNumId w:val="31"/>
  </w:num>
  <w:num w:numId="81" w16cid:durableId="976110753">
    <w:abstractNumId w:val="65"/>
  </w:num>
  <w:num w:numId="82" w16cid:durableId="452601728">
    <w:abstractNumId w:val="41"/>
  </w:num>
  <w:num w:numId="83" w16cid:durableId="365102146">
    <w:abstractNumId w:val="75"/>
  </w:num>
  <w:num w:numId="84" w16cid:durableId="1562016156">
    <w:abstractNumId w:val="63"/>
  </w:num>
  <w:num w:numId="85" w16cid:durableId="292255860">
    <w:abstractNumId w:val="77"/>
  </w:num>
  <w:num w:numId="86" w16cid:durableId="1659724401">
    <w:abstractNumId w:val="6"/>
  </w:num>
  <w:num w:numId="87" w16cid:durableId="72046215">
    <w:abstractNumId w:val="5"/>
  </w:num>
  <w:num w:numId="88" w16cid:durableId="157187153">
    <w:abstractNumId w:val="66"/>
  </w:num>
  <w:num w:numId="89" w16cid:durableId="1882086785">
    <w:abstractNumId w:val="60"/>
  </w:num>
  <w:num w:numId="90" w16cid:durableId="1895579502">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ED3"/>
    <w:rsid w:val="0000195C"/>
    <w:rsid w:val="000023D7"/>
    <w:rsid w:val="00003B23"/>
    <w:rsid w:val="00006CE2"/>
    <w:rsid w:val="00007CEA"/>
    <w:rsid w:val="00010D90"/>
    <w:rsid w:val="00023BB1"/>
    <w:rsid w:val="000254B2"/>
    <w:rsid w:val="00027591"/>
    <w:rsid w:val="00036572"/>
    <w:rsid w:val="000462BF"/>
    <w:rsid w:val="00055E0F"/>
    <w:rsid w:val="00057CA1"/>
    <w:rsid w:val="0006343A"/>
    <w:rsid w:val="00064BA9"/>
    <w:rsid w:val="00064D51"/>
    <w:rsid w:val="00065003"/>
    <w:rsid w:val="00076FA9"/>
    <w:rsid w:val="000813D1"/>
    <w:rsid w:val="000828FF"/>
    <w:rsid w:val="0008324A"/>
    <w:rsid w:val="00083BCD"/>
    <w:rsid w:val="00084645"/>
    <w:rsid w:val="00085652"/>
    <w:rsid w:val="000901D3"/>
    <w:rsid w:val="00093E06"/>
    <w:rsid w:val="00094CAD"/>
    <w:rsid w:val="000963D4"/>
    <w:rsid w:val="000A346B"/>
    <w:rsid w:val="000A58AC"/>
    <w:rsid w:val="000A6FC3"/>
    <w:rsid w:val="000B0DDE"/>
    <w:rsid w:val="000B114A"/>
    <w:rsid w:val="000B59EB"/>
    <w:rsid w:val="000B74B0"/>
    <w:rsid w:val="000C193E"/>
    <w:rsid w:val="000C26C5"/>
    <w:rsid w:val="000C5E8C"/>
    <w:rsid w:val="000D16A8"/>
    <w:rsid w:val="000D38FB"/>
    <w:rsid w:val="000D3AD9"/>
    <w:rsid w:val="000D5D48"/>
    <w:rsid w:val="000E1E23"/>
    <w:rsid w:val="000E23AE"/>
    <w:rsid w:val="000E4331"/>
    <w:rsid w:val="000E6051"/>
    <w:rsid w:val="000F44DC"/>
    <w:rsid w:val="001001EE"/>
    <w:rsid w:val="0010218C"/>
    <w:rsid w:val="00102BBF"/>
    <w:rsid w:val="00103E2E"/>
    <w:rsid w:val="001055F4"/>
    <w:rsid w:val="00107731"/>
    <w:rsid w:val="00116F98"/>
    <w:rsid w:val="00120104"/>
    <w:rsid w:val="00122244"/>
    <w:rsid w:val="00123C08"/>
    <w:rsid w:val="00125DBF"/>
    <w:rsid w:val="00141BBA"/>
    <w:rsid w:val="001510C3"/>
    <w:rsid w:val="001519A8"/>
    <w:rsid w:val="001524D4"/>
    <w:rsid w:val="00154101"/>
    <w:rsid w:val="00155020"/>
    <w:rsid w:val="00157F18"/>
    <w:rsid w:val="00162C62"/>
    <w:rsid w:val="00170B2B"/>
    <w:rsid w:val="00174380"/>
    <w:rsid w:val="00177881"/>
    <w:rsid w:val="0018323B"/>
    <w:rsid w:val="0018413A"/>
    <w:rsid w:val="001842A1"/>
    <w:rsid w:val="00190F44"/>
    <w:rsid w:val="001951B8"/>
    <w:rsid w:val="001A0B3E"/>
    <w:rsid w:val="001A2223"/>
    <w:rsid w:val="001A4232"/>
    <w:rsid w:val="001A48A8"/>
    <w:rsid w:val="001A4A8A"/>
    <w:rsid w:val="001B4710"/>
    <w:rsid w:val="001B7AD6"/>
    <w:rsid w:val="001D0AD0"/>
    <w:rsid w:val="001D1324"/>
    <w:rsid w:val="001D1F16"/>
    <w:rsid w:val="001E35C9"/>
    <w:rsid w:val="001E644B"/>
    <w:rsid w:val="001E6E24"/>
    <w:rsid w:val="001E7133"/>
    <w:rsid w:val="001F0B4B"/>
    <w:rsid w:val="001F0BCF"/>
    <w:rsid w:val="001F2123"/>
    <w:rsid w:val="001F6AC2"/>
    <w:rsid w:val="001F6EE0"/>
    <w:rsid w:val="0020082D"/>
    <w:rsid w:val="00200C15"/>
    <w:rsid w:val="002052C6"/>
    <w:rsid w:val="00205CF1"/>
    <w:rsid w:val="00210B51"/>
    <w:rsid w:val="00213475"/>
    <w:rsid w:val="002143B2"/>
    <w:rsid w:val="0021581D"/>
    <w:rsid w:val="00216239"/>
    <w:rsid w:val="00221885"/>
    <w:rsid w:val="0022245F"/>
    <w:rsid w:val="00225CA1"/>
    <w:rsid w:val="00232030"/>
    <w:rsid w:val="0023557A"/>
    <w:rsid w:val="00235E51"/>
    <w:rsid w:val="00236E96"/>
    <w:rsid w:val="002403ED"/>
    <w:rsid w:val="00241912"/>
    <w:rsid w:val="00245EB0"/>
    <w:rsid w:val="002465CA"/>
    <w:rsid w:val="00246E89"/>
    <w:rsid w:val="002541FF"/>
    <w:rsid w:val="00255857"/>
    <w:rsid w:val="00264F7A"/>
    <w:rsid w:val="00270353"/>
    <w:rsid w:val="00277A33"/>
    <w:rsid w:val="002806EC"/>
    <w:rsid w:val="00281494"/>
    <w:rsid w:val="002828E6"/>
    <w:rsid w:val="0028350F"/>
    <w:rsid w:val="00283CE3"/>
    <w:rsid w:val="00287F57"/>
    <w:rsid w:val="00292F77"/>
    <w:rsid w:val="002A122B"/>
    <w:rsid w:val="002A3616"/>
    <w:rsid w:val="002A46DD"/>
    <w:rsid w:val="002A7578"/>
    <w:rsid w:val="002B2161"/>
    <w:rsid w:val="002B3168"/>
    <w:rsid w:val="002B4A65"/>
    <w:rsid w:val="002B6672"/>
    <w:rsid w:val="002B7628"/>
    <w:rsid w:val="002C1FFB"/>
    <w:rsid w:val="002C34BE"/>
    <w:rsid w:val="002C4BF6"/>
    <w:rsid w:val="002C4FB5"/>
    <w:rsid w:val="002C55FE"/>
    <w:rsid w:val="002C75F4"/>
    <w:rsid w:val="002D4F47"/>
    <w:rsid w:val="002D51ED"/>
    <w:rsid w:val="002E44AD"/>
    <w:rsid w:val="002E5B83"/>
    <w:rsid w:val="002E6642"/>
    <w:rsid w:val="002F0F37"/>
    <w:rsid w:val="002F359A"/>
    <w:rsid w:val="00300BFA"/>
    <w:rsid w:val="00304D82"/>
    <w:rsid w:val="00315AAE"/>
    <w:rsid w:val="00332FFB"/>
    <w:rsid w:val="00333A2B"/>
    <w:rsid w:val="00333F09"/>
    <w:rsid w:val="0033589D"/>
    <w:rsid w:val="003359CC"/>
    <w:rsid w:val="0034032D"/>
    <w:rsid w:val="00341D32"/>
    <w:rsid w:val="00342F81"/>
    <w:rsid w:val="003500AF"/>
    <w:rsid w:val="003529BA"/>
    <w:rsid w:val="0035663B"/>
    <w:rsid w:val="003576E3"/>
    <w:rsid w:val="0035776C"/>
    <w:rsid w:val="00361189"/>
    <w:rsid w:val="00363F99"/>
    <w:rsid w:val="003650C6"/>
    <w:rsid w:val="0036559F"/>
    <w:rsid w:val="00370412"/>
    <w:rsid w:val="00371803"/>
    <w:rsid w:val="00372FD8"/>
    <w:rsid w:val="00377490"/>
    <w:rsid w:val="00381573"/>
    <w:rsid w:val="00383F74"/>
    <w:rsid w:val="003865E4"/>
    <w:rsid w:val="00386BE1"/>
    <w:rsid w:val="00390369"/>
    <w:rsid w:val="00390C75"/>
    <w:rsid w:val="0039520C"/>
    <w:rsid w:val="003A324C"/>
    <w:rsid w:val="003A39F2"/>
    <w:rsid w:val="003B1B76"/>
    <w:rsid w:val="003B5CBE"/>
    <w:rsid w:val="003C3DCF"/>
    <w:rsid w:val="003C4BA3"/>
    <w:rsid w:val="003C7E1A"/>
    <w:rsid w:val="003C7F9D"/>
    <w:rsid w:val="003D00ED"/>
    <w:rsid w:val="003D072B"/>
    <w:rsid w:val="003D2128"/>
    <w:rsid w:val="003D2DC6"/>
    <w:rsid w:val="003D323C"/>
    <w:rsid w:val="003E2A57"/>
    <w:rsid w:val="003E2F0B"/>
    <w:rsid w:val="003E35A1"/>
    <w:rsid w:val="003E6A31"/>
    <w:rsid w:val="00400670"/>
    <w:rsid w:val="00402322"/>
    <w:rsid w:val="0040302A"/>
    <w:rsid w:val="0040355E"/>
    <w:rsid w:val="0040394B"/>
    <w:rsid w:val="004063EA"/>
    <w:rsid w:val="00407079"/>
    <w:rsid w:val="00411B0F"/>
    <w:rsid w:val="00417E32"/>
    <w:rsid w:val="0042158E"/>
    <w:rsid w:val="00422DCE"/>
    <w:rsid w:val="00423C5D"/>
    <w:rsid w:val="00424205"/>
    <w:rsid w:val="00426B90"/>
    <w:rsid w:val="00431AD8"/>
    <w:rsid w:val="00432DAB"/>
    <w:rsid w:val="00433050"/>
    <w:rsid w:val="00434DEB"/>
    <w:rsid w:val="00437EA9"/>
    <w:rsid w:val="00440FD7"/>
    <w:rsid w:val="004418F4"/>
    <w:rsid w:val="004433D4"/>
    <w:rsid w:val="004468BA"/>
    <w:rsid w:val="004504B7"/>
    <w:rsid w:val="0045219A"/>
    <w:rsid w:val="00452D9C"/>
    <w:rsid w:val="004542A0"/>
    <w:rsid w:val="00457254"/>
    <w:rsid w:val="00457B5D"/>
    <w:rsid w:val="004606DB"/>
    <w:rsid w:val="004618EB"/>
    <w:rsid w:val="00462B72"/>
    <w:rsid w:val="004632DC"/>
    <w:rsid w:val="004632DF"/>
    <w:rsid w:val="00471C2E"/>
    <w:rsid w:val="00474FC7"/>
    <w:rsid w:val="00475A6A"/>
    <w:rsid w:val="00480001"/>
    <w:rsid w:val="00480F98"/>
    <w:rsid w:val="00482A19"/>
    <w:rsid w:val="00482F56"/>
    <w:rsid w:val="00491090"/>
    <w:rsid w:val="00493685"/>
    <w:rsid w:val="004A0B96"/>
    <w:rsid w:val="004A3D25"/>
    <w:rsid w:val="004A4362"/>
    <w:rsid w:val="004A6041"/>
    <w:rsid w:val="004B7395"/>
    <w:rsid w:val="004B79C3"/>
    <w:rsid w:val="004C220C"/>
    <w:rsid w:val="004C23A4"/>
    <w:rsid w:val="004C2574"/>
    <w:rsid w:val="004C299B"/>
    <w:rsid w:val="004C3CA2"/>
    <w:rsid w:val="004C6ADA"/>
    <w:rsid w:val="004D1F5C"/>
    <w:rsid w:val="004D3FC2"/>
    <w:rsid w:val="004D44DF"/>
    <w:rsid w:val="004D4996"/>
    <w:rsid w:val="004D49BA"/>
    <w:rsid w:val="004D4D07"/>
    <w:rsid w:val="004D5F09"/>
    <w:rsid w:val="004E3775"/>
    <w:rsid w:val="004E43CC"/>
    <w:rsid w:val="004E5294"/>
    <w:rsid w:val="004F339A"/>
    <w:rsid w:val="004F6BE4"/>
    <w:rsid w:val="004F72C1"/>
    <w:rsid w:val="0050798F"/>
    <w:rsid w:val="005110A9"/>
    <w:rsid w:val="00511658"/>
    <w:rsid w:val="005117AA"/>
    <w:rsid w:val="00511C1B"/>
    <w:rsid w:val="00512799"/>
    <w:rsid w:val="005173BC"/>
    <w:rsid w:val="00520E17"/>
    <w:rsid w:val="00521213"/>
    <w:rsid w:val="00530C78"/>
    <w:rsid w:val="00530D99"/>
    <w:rsid w:val="005320F8"/>
    <w:rsid w:val="005347C7"/>
    <w:rsid w:val="0053717C"/>
    <w:rsid w:val="00540237"/>
    <w:rsid w:val="00542295"/>
    <w:rsid w:val="0054391D"/>
    <w:rsid w:val="00547075"/>
    <w:rsid w:val="00547515"/>
    <w:rsid w:val="0054783D"/>
    <w:rsid w:val="00562500"/>
    <w:rsid w:val="00562A98"/>
    <w:rsid w:val="00563415"/>
    <w:rsid w:val="00563FD9"/>
    <w:rsid w:val="00565816"/>
    <w:rsid w:val="00565DE8"/>
    <w:rsid w:val="00567D56"/>
    <w:rsid w:val="00570E90"/>
    <w:rsid w:val="00572059"/>
    <w:rsid w:val="00573A28"/>
    <w:rsid w:val="00581202"/>
    <w:rsid w:val="005856F6"/>
    <w:rsid w:val="005867C5"/>
    <w:rsid w:val="00592A34"/>
    <w:rsid w:val="0059580B"/>
    <w:rsid w:val="00597359"/>
    <w:rsid w:val="005A1323"/>
    <w:rsid w:val="005A14A8"/>
    <w:rsid w:val="005A1701"/>
    <w:rsid w:val="005A1C22"/>
    <w:rsid w:val="005A25F7"/>
    <w:rsid w:val="005A3A99"/>
    <w:rsid w:val="005A5FEE"/>
    <w:rsid w:val="005B1BDD"/>
    <w:rsid w:val="005B27A8"/>
    <w:rsid w:val="005B372C"/>
    <w:rsid w:val="005B5B0D"/>
    <w:rsid w:val="005B6E74"/>
    <w:rsid w:val="005B7180"/>
    <w:rsid w:val="005C07A5"/>
    <w:rsid w:val="005C3D54"/>
    <w:rsid w:val="005C41DC"/>
    <w:rsid w:val="005C6DE1"/>
    <w:rsid w:val="005D3B21"/>
    <w:rsid w:val="005D3B9E"/>
    <w:rsid w:val="005D583C"/>
    <w:rsid w:val="005D7237"/>
    <w:rsid w:val="005E0000"/>
    <w:rsid w:val="005E4675"/>
    <w:rsid w:val="005F20BA"/>
    <w:rsid w:val="005F3493"/>
    <w:rsid w:val="005F622A"/>
    <w:rsid w:val="005F7B24"/>
    <w:rsid w:val="005F7BD6"/>
    <w:rsid w:val="006005BF"/>
    <w:rsid w:val="0060065C"/>
    <w:rsid w:val="00601163"/>
    <w:rsid w:val="006011B4"/>
    <w:rsid w:val="0060264F"/>
    <w:rsid w:val="0060297B"/>
    <w:rsid w:val="00604CD2"/>
    <w:rsid w:val="00611C5D"/>
    <w:rsid w:val="006126D5"/>
    <w:rsid w:val="006134F0"/>
    <w:rsid w:val="00614AD1"/>
    <w:rsid w:val="006203F9"/>
    <w:rsid w:val="006237D0"/>
    <w:rsid w:val="006239EA"/>
    <w:rsid w:val="006257CA"/>
    <w:rsid w:val="0062794D"/>
    <w:rsid w:val="00627BA1"/>
    <w:rsid w:val="00631472"/>
    <w:rsid w:val="00633A68"/>
    <w:rsid w:val="00636B42"/>
    <w:rsid w:val="00637B5A"/>
    <w:rsid w:val="0064416A"/>
    <w:rsid w:val="00646B30"/>
    <w:rsid w:val="00647280"/>
    <w:rsid w:val="00652855"/>
    <w:rsid w:val="00654AC9"/>
    <w:rsid w:val="00657444"/>
    <w:rsid w:val="006617F4"/>
    <w:rsid w:val="00666789"/>
    <w:rsid w:val="006723B0"/>
    <w:rsid w:val="00675138"/>
    <w:rsid w:val="00677328"/>
    <w:rsid w:val="006803EB"/>
    <w:rsid w:val="00681178"/>
    <w:rsid w:val="0068175C"/>
    <w:rsid w:val="006817BF"/>
    <w:rsid w:val="00684563"/>
    <w:rsid w:val="00685B39"/>
    <w:rsid w:val="00685E98"/>
    <w:rsid w:val="00687166"/>
    <w:rsid w:val="00692686"/>
    <w:rsid w:val="0069702A"/>
    <w:rsid w:val="00697350"/>
    <w:rsid w:val="006A0C9C"/>
    <w:rsid w:val="006A1ED3"/>
    <w:rsid w:val="006B10C0"/>
    <w:rsid w:val="006B5754"/>
    <w:rsid w:val="006C33E2"/>
    <w:rsid w:val="006D4ED5"/>
    <w:rsid w:val="006D79D9"/>
    <w:rsid w:val="006D7EB2"/>
    <w:rsid w:val="006E1612"/>
    <w:rsid w:val="006E2816"/>
    <w:rsid w:val="006E4923"/>
    <w:rsid w:val="006E4D10"/>
    <w:rsid w:val="006E4D3E"/>
    <w:rsid w:val="006F4A96"/>
    <w:rsid w:val="006F6A35"/>
    <w:rsid w:val="007002C5"/>
    <w:rsid w:val="00701E07"/>
    <w:rsid w:val="007101D8"/>
    <w:rsid w:val="0071069D"/>
    <w:rsid w:val="00710B46"/>
    <w:rsid w:val="00712793"/>
    <w:rsid w:val="007160B0"/>
    <w:rsid w:val="007172D7"/>
    <w:rsid w:val="00720CAB"/>
    <w:rsid w:val="00722F7A"/>
    <w:rsid w:val="00723B3F"/>
    <w:rsid w:val="00727EE9"/>
    <w:rsid w:val="00730AAF"/>
    <w:rsid w:val="0073286A"/>
    <w:rsid w:val="00736AD1"/>
    <w:rsid w:val="007409A4"/>
    <w:rsid w:val="007409CF"/>
    <w:rsid w:val="00744107"/>
    <w:rsid w:val="00750952"/>
    <w:rsid w:val="0075180D"/>
    <w:rsid w:val="0075192A"/>
    <w:rsid w:val="00751D8A"/>
    <w:rsid w:val="007531AA"/>
    <w:rsid w:val="00764C8F"/>
    <w:rsid w:val="0076589D"/>
    <w:rsid w:val="0077154B"/>
    <w:rsid w:val="00773FAA"/>
    <w:rsid w:val="007769E5"/>
    <w:rsid w:val="007817C2"/>
    <w:rsid w:val="0078369D"/>
    <w:rsid w:val="007848E4"/>
    <w:rsid w:val="00786057"/>
    <w:rsid w:val="007901D3"/>
    <w:rsid w:val="00791C2C"/>
    <w:rsid w:val="00797159"/>
    <w:rsid w:val="00797386"/>
    <w:rsid w:val="007B0CCD"/>
    <w:rsid w:val="007B2BE1"/>
    <w:rsid w:val="007B3035"/>
    <w:rsid w:val="007B47BF"/>
    <w:rsid w:val="007B4ABB"/>
    <w:rsid w:val="007B4ECE"/>
    <w:rsid w:val="007B6002"/>
    <w:rsid w:val="007C2E44"/>
    <w:rsid w:val="007C6477"/>
    <w:rsid w:val="007D1EC3"/>
    <w:rsid w:val="007D27F5"/>
    <w:rsid w:val="007D6210"/>
    <w:rsid w:val="007D7CA6"/>
    <w:rsid w:val="007E1089"/>
    <w:rsid w:val="007E48CD"/>
    <w:rsid w:val="007E6B93"/>
    <w:rsid w:val="007E720E"/>
    <w:rsid w:val="007F1773"/>
    <w:rsid w:val="007F4091"/>
    <w:rsid w:val="007F70F1"/>
    <w:rsid w:val="007F76B8"/>
    <w:rsid w:val="007F78B9"/>
    <w:rsid w:val="008013EA"/>
    <w:rsid w:val="00805055"/>
    <w:rsid w:val="00806B52"/>
    <w:rsid w:val="00810E64"/>
    <w:rsid w:val="008144C9"/>
    <w:rsid w:val="00815017"/>
    <w:rsid w:val="0081765B"/>
    <w:rsid w:val="008178B5"/>
    <w:rsid w:val="00820516"/>
    <w:rsid w:val="00820C5E"/>
    <w:rsid w:val="00822606"/>
    <w:rsid w:val="008226CB"/>
    <w:rsid w:val="008258CC"/>
    <w:rsid w:val="008356B3"/>
    <w:rsid w:val="00836F5C"/>
    <w:rsid w:val="00845A4B"/>
    <w:rsid w:val="0085350C"/>
    <w:rsid w:val="0086093A"/>
    <w:rsid w:val="0086247D"/>
    <w:rsid w:val="00862C35"/>
    <w:rsid w:val="008634AB"/>
    <w:rsid w:val="008646B8"/>
    <w:rsid w:val="0086562C"/>
    <w:rsid w:val="00866520"/>
    <w:rsid w:val="0086768F"/>
    <w:rsid w:val="008711AF"/>
    <w:rsid w:val="008746D8"/>
    <w:rsid w:val="00882E74"/>
    <w:rsid w:val="0088501C"/>
    <w:rsid w:val="0088620E"/>
    <w:rsid w:val="0088672A"/>
    <w:rsid w:val="008950BD"/>
    <w:rsid w:val="008A4617"/>
    <w:rsid w:val="008A7285"/>
    <w:rsid w:val="008B019D"/>
    <w:rsid w:val="008B0BA1"/>
    <w:rsid w:val="008B1B6D"/>
    <w:rsid w:val="008B51F9"/>
    <w:rsid w:val="008B579D"/>
    <w:rsid w:val="008B7F8D"/>
    <w:rsid w:val="008C0A48"/>
    <w:rsid w:val="008C3A43"/>
    <w:rsid w:val="008C5067"/>
    <w:rsid w:val="008D174B"/>
    <w:rsid w:val="008D4E3E"/>
    <w:rsid w:val="008D6FC8"/>
    <w:rsid w:val="008D70A3"/>
    <w:rsid w:val="008E476A"/>
    <w:rsid w:val="008E51D4"/>
    <w:rsid w:val="008E7247"/>
    <w:rsid w:val="008F667B"/>
    <w:rsid w:val="00900E5A"/>
    <w:rsid w:val="009013A6"/>
    <w:rsid w:val="0090428F"/>
    <w:rsid w:val="009058C7"/>
    <w:rsid w:val="00906506"/>
    <w:rsid w:val="00911568"/>
    <w:rsid w:val="00912AA2"/>
    <w:rsid w:val="0091415E"/>
    <w:rsid w:val="009144D8"/>
    <w:rsid w:val="00916CEF"/>
    <w:rsid w:val="0091760D"/>
    <w:rsid w:val="00920021"/>
    <w:rsid w:val="00922F52"/>
    <w:rsid w:val="0093374D"/>
    <w:rsid w:val="009341C7"/>
    <w:rsid w:val="00936398"/>
    <w:rsid w:val="00936C9F"/>
    <w:rsid w:val="00940125"/>
    <w:rsid w:val="009410F8"/>
    <w:rsid w:val="009535ED"/>
    <w:rsid w:val="0095696F"/>
    <w:rsid w:val="009575F7"/>
    <w:rsid w:val="009602B3"/>
    <w:rsid w:val="009616AB"/>
    <w:rsid w:val="009620FC"/>
    <w:rsid w:val="00963E3E"/>
    <w:rsid w:val="00965E70"/>
    <w:rsid w:val="009661BF"/>
    <w:rsid w:val="0096729E"/>
    <w:rsid w:val="00971731"/>
    <w:rsid w:val="00976B72"/>
    <w:rsid w:val="009815BF"/>
    <w:rsid w:val="009817DB"/>
    <w:rsid w:val="00982369"/>
    <w:rsid w:val="00982CAA"/>
    <w:rsid w:val="00985507"/>
    <w:rsid w:val="00985AFF"/>
    <w:rsid w:val="00985C48"/>
    <w:rsid w:val="009868D0"/>
    <w:rsid w:val="009872CC"/>
    <w:rsid w:val="0099294F"/>
    <w:rsid w:val="00993D35"/>
    <w:rsid w:val="009953DC"/>
    <w:rsid w:val="0099548B"/>
    <w:rsid w:val="009A251D"/>
    <w:rsid w:val="009A6E32"/>
    <w:rsid w:val="009A701C"/>
    <w:rsid w:val="009B400F"/>
    <w:rsid w:val="009B571F"/>
    <w:rsid w:val="009B580A"/>
    <w:rsid w:val="009C3554"/>
    <w:rsid w:val="009C55B3"/>
    <w:rsid w:val="009C6947"/>
    <w:rsid w:val="009C7BFC"/>
    <w:rsid w:val="009D0E3E"/>
    <w:rsid w:val="009D3E95"/>
    <w:rsid w:val="009D7F1A"/>
    <w:rsid w:val="009E0E6F"/>
    <w:rsid w:val="009E37E8"/>
    <w:rsid w:val="009E3EF5"/>
    <w:rsid w:val="009E4D36"/>
    <w:rsid w:val="009E64D6"/>
    <w:rsid w:val="009F061D"/>
    <w:rsid w:val="009F0B31"/>
    <w:rsid w:val="009F26CB"/>
    <w:rsid w:val="009F450B"/>
    <w:rsid w:val="00A033B6"/>
    <w:rsid w:val="00A04E4A"/>
    <w:rsid w:val="00A05B34"/>
    <w:rsid w:val="00A05C6E"/>
    <w:rsid w:val="00A06A19"/>
    <w:rsid w:val="00A07830"/>
    <w:rsid w:val="00A136C8"/>
    <w:rsid w:val="00A14B46"/>
    <w:rsid w:val="00A159D9"/>
    <w:rsid w:val="00A15D28"/>
    <w:rsid w:val="00A15E76"/>
    <w:rsid w:val="00A21E4F"/>
    <w:rsid w:val="00A247EC"/>
    <w:rsid w:val="00A24CA7"/>
    <w:rsid w:val="00A27C3D"/>
    <w:rsid w:val="00A3156A"/>
    <w:rsid w:val="00A31750"/>
    <w:rsid w:val="00A3266B"/>
    <w:rsid w:val="00A37E07"/>
    <w:rsid w:val="00A405C4"/>
    <w:rsid w:val="00A44150"/>
    <w:rsid w:val="00A50AAB"/>
    <w:rsid w:val="00A5392A"/>
    <w:rsid w:val="00A53E91"/>
    <w:rsid w:val="00A557E0"/>
    <w:rsid w:val="00A55FA0"/>
    <w:rsid w:val="00A573C3"/>
    <w:rsid w:val="00A60E29"/>
    <w:rsid w:val="00A61FCB"/>
    <w:rsid w:val="00A62FAA"/>
    <w:rsid w:val="00A64359"/>
    <w:rsid w:val="00A65143"/>
    <w:rsid w:val="00A66B7E"/>
    <w:rsid w:val="00A73416"/>
    <w:rsid w:val="00A756BF"/>
    <w:rsid w:val="00A85DE7"/>
    <w:rsid w:val="00A87B7E"/>
    <w:rsid w:val="00A9173C"/>
    <w:rsid w:val="00A91EA8"/>
    <w:rsid w:val="00A923CD"/>
    <w:rsid w:val="00A9290C"/>
    <w:rsid w:val="00A95906"/>
    <w:rsid w:val="00A96AC5"/>
    <w:rsid w:val="00A96C09"/>
    <w:rsid w:val="00A96C22"/>
    <w:rsid w:val="00AA0467"/>
    <w:rsid w:val="00AA0956"/>
    <w:rsid w:val="00AA49DD"/>
    <w:rsid w:val="00AA5CF0"/>
    <w:rsid w:val="00AB0B94"/>
    <w:rsid w:val="00AB2B99"/>
    <w:rsid w:val="00AB2F5B"/>
    <w:rsid w:val="00AB4C20"/>
    <w:rsid w:val="00AC1D9F"/>
    <w:rsid w:val="00AD1F8E"/>
    <w:rsid w:val="00AD3DDB"/>
    <w:rsid w:val="00AD709A"/>
    <w:rsid w:val="00AD79B8"/>
    <w:rsid w:val="00AE54A3"/>
    <w:rsid w:val="00AE6715"/>
    <w:rsid w:val="00AF2FCE"/>
    <w:rsid w:val="00AF332D"/>
    <w:rsid w:val="00AF3461"/>
    <w:rsid w:val="00AF5BCF"/>
    <w:rsid w:val="00B026AA"/>
    <w:rsid w:val="00B03060"/>
    <w:rsid w:val="00B04B46"/>
    <w:rsid w:val="00B04C8E"/>
    <w:rsid w:val="00B06040"/>
    <w:rsid w:val="00B10F08"/>
    <w:rsid w:val="00B10FA8"/>
    <w:rsid w:val="00B14C94"/>
    <w:rsid w:val="00B15940"/>
    <w:rsid w:val="00B1780A"/>
    <w:rsid w:val="00B17A58"/>
    <w:rsid w:val="00B30A0C"/>
    <w:rsid w:val="00B343E2"/>
    <w:rsid w:val="00B35924"/>
    <w:rsid w:val="00B36B7F"/>
    <w:rsid w:val="00B43703"/>
    <w:rsid w:val="00B438A0"/>
    <w:rsid w:val="00B438D7"/>
    <w:rsid w:val="00B448D7"/>
    <w:rsid w:val="00B47F97"/>
    <w:rsid w:val="00B51A4E"/>
    <w:rsid w:val="00B520E2"/>
    <w:rsid w:val="00B5586B"/>
    <w:rsid w:val="00B60354"/>
    <w:rsid w:val="00B61184"/>
    <w:rsid w:val="00B67F02"/>
    <w:rsid w:val="00B7159A"/>
    <w:rsid w:val="00B77D8A"/>
    <w:rsid w:val="00B801DB"/>
    <w:rsid w:val="00B80579"/>
    <w:rsid w:val="00B81AFF"/>
    <w:rsid w:val="00B827C4"/>
    <w:rsid w:val="00B82A1F"/>
    <w:rsid w:val="00B9479C"/>
    <w:rsid w:val="00BA0E86"/>
    <w:rsid w:val="00BB15B1"/>
    <w:rsid w:val="00BB36F5"/>
    <w:rsid w:val="00BC4F05"/>
    <w:rsid w:val="00BD4A9D"/>
    <w:rsid w:val="00BD5085"/>
    <w:rsid w:val="00BD5A87"/>
    <w:rsid w:val="00BE3A40"/>
    <w:rsid w:val="00BE5A2F"/>
    <w:rsid w:val="00BF0632"/>
    <w:rsid w:val="00BF2E31"/>
    <w:rsid w:val="00BF71F5"/>
    <w:rsid w:val="00C00F1F"/>
    <w:rsid w:val="00C06215"/>
    <w:rsid w:val="00C06463"/>
    <w:rsid w:val="00C115A7"/>
    <w:rsid w:val="00C17EE0"/>
    <w:rsid w:val="00C209D9"/>
    <w:rsid w:val="00C20B92"/>
    <w:rsid w:val="00C243C6"/>
    <w:rsid w:val="00C31575"/>
    <w:rsid w:val="00C33C2E"/>
    <w:rsid w:val="00C35C7C"/>
    <w:rsid w:val="00C37117"/>
    <w:rsid w:val="00C422B7"/>
    <w:rsid w:val="00C450A2"/>
    <w:rsid w:val="00C467E0"/>
    <w:rsid w:val="00C47C78"/>
    <w:rsid w:val="00C562C1"/>
    <w:rsid w:val="00C56848"/>
    <w:rsid w:val="00C606C7"/>
    <w:rsid w:val="00C67805"/>
    <w:rsid w:val="00C67BC9"/>
    <w:rsid w:val="00C7159D"/>
    <w:rsid w:val="00C715B1"/>
    <w:rsid w:val="00C722A3"/>
    <w:rsid w:val="00C734B4"/>
    <w:rsid w:val="00C75B07"/>
    <w:rsid w:val="00C77246"/>
    <w:rsid w:val="00C859F3"/>
    <w:rsid w:val="00C86291"/>
    <w:rsid w:val="00C86E70"/>
    <w:rsid w:val="00C93186"/>
    <w:rsid w:val="00CA0A48"/>
    <w:rsid w:val="00CA2CC5"/>
    <w:rsid w:val="00CB005E"/>
    <w:rsid w:val="00CB2800"/>
    <w:rsid w:val="00CB395E"/>
    <w:rsid w:val="00CB403D"/>
    <w:rsid w:val="00CB42AD"/>
    <w:rsid w:val="00CB5E19"/>
    <w:rsid w:val="00CC3453"/>
    <w:rsid w:val="00CC55B8"/>
    <w:rsid w:val="00CD184C"/>
    <w:rsid w:val="00CD32B2"/>
    <w:rsid w:val="00CD58BD"/>
    <w:rsid w:val="00CE00BA"/>
    <w:rsid w:val="00CE7296"/>
    <w:rsid w:val="00CF4336"/>
    <w:rsid w:val="00CF4B51"/>
    <w:rsid w:val="00CF50B3"/>
    <w:rsid w:val="00CF5E7C"/>
    <w:rsid w:val="00CF7443"/>
    <w:rsid w:val="00D023CC"/>
    <w:rsid w:val="00D038D8"/>
    <w:rsid w:val="00D05487"/>
    <w:rsid w:val="00D06C4C"/>
    <w:rsid w:val="00D07A43"/>
    <w:rsid w:val="00D1252C"/>
    <w:rsid w:val="00D131F3"/>
    <w:rsid w:val="00D148FD"/>
    <w:rsid w:val="00D150CB"/>
    <w:rsid w:val="00D207EB"/>
    <w:rsid w:val="00D21801"/>
    <w:rsid w:val="00D26FC2"/>
    <w:rsid w:val="00D31DD3"/>
    <w:rsid w:val="00D32E47"/>
    <w:rsid w:val="00D33D81"/>
    <w:rsid w:val="00D341C2"/>
    <w:rsid w:val="00D3732F"/>
    <w:rsid w:val="00D41BA6"/>
    <w:rsid w:val="00D4497A"/>
    <w:rsid w:val="00D45750"/>
    <w:rsid w:val="00D47EF0"/>
    <w:rsid w:val="00D55A34"/>
    <w:rsid w:val="00D61F7C"/>
    <w:rsid w:val="00D620EB"/>
    <w:rsid w:val="00D667BD"/>
    <w:rsid w:val="00D84A62"/>
    <w:rsid w:val="00D907E6"/>
    <w:rsid w:val="00DA04CC"/>
    <w:rsid w:val="00DA5872"/>
    <w:rsid w:val="00DB2786"/>
    <w:rsid w:val="00DB336D"/>
    <w:rsid w:val="00DB52E5"/>
    <w:rsid w:val="00DC3211"/>
    <w:rsid w:val="00DC79C7"/>
    <w:rsid w:val="00DC7DF8"/>
    <w:rsid w:val="00DD0A7E"/>
    <w:rsid w:val="00DD22D6"/>
    <w:rsid w:val="00DD5CC4"/>
    <w:rsid w:val="00DD5FE3"/>
    <w:rsid w:val="00DD74FF"/>
    <w:rsid w:val="00DE11B1"/>
    <w:rsid w:val="00DE30FD"/>
    <w:rsid w:val="00DF0E77"/>
    <w:rsid w:val="00E00A59"/>
    <w:rsid w:val="00E013E9"/>
    <w:rsid w:val="00E013EC"/>
    <w:rsid w:val="00E0277A"/>
    <w:rsid w:val="00E029FF"/>
    <w:rsid w:val="00E030E2"/>
    <w:rsid w:val="00E061EF"/>
    <w:rsid w:val="00E104D7"/>
    <w:rsid w:val="00E10815"/>
    <w:rsid w:val="00E117FF"/>
    <w:rsid w:val="00E159AD"/>
    <w:rsid w:val="00E22C31"/>
    <w:rsid w:val="00E241F6"/>
    <w:rsid w:val="00E26E1D"/>
    <w:rsid w:val="00E27346"/>
    <w:rsid w:val="00E2742C"/>
    <w:rsid w:val="00E34EE7"/>
    <w:rsid w:val="00E35F73"/>
    <w:rsid w:val="00E4143D"/>
    <w:rsid w:val="00E427A1"/>
    <w:rsid w:val="00E43AF2"/>
    <w:rsid w:val="00E44264"/>
    <w:rsid w:val="00E51B72"/>
    <w:rsid w:val="00E53C51"/>
    <w:rsid w:val="00E5449F"/>
    <w:rsid w:val="00E554F4"/>
    <w:rsid w:val="00E56BBF"/>
    <w:rsid w:val="00E5706E"/>
    <w:rsid w:val="00E57ABB"/>
    <w:rsid w:val="00E60668"/>
    <w:rsid w:val="00E6075D"/>
    <w:rsid w:val="00E72A8D"/>
    <w:rsid w:val="00E7546B"/>
    <w:rsid w:val="00E75D2B"/>
    <w:rsid w:val="00E7716C"/>
    <w:rsid w:val="00E77607"/>
    <w:rsid w:val="00E80286"/>
    <w:rsid w:val="00E85110"/>
    <w:rsid w:val="00E85E4A"/>
    <w:rsid w:val="00E85E84"/>
    <w:rsid w:val="00E86D1B"/>
    <w:rsid w:val="00E912B9"/>
    <w:rsid w:val="00E91678"/>
    <w:rsid w:val="00E91E08"/>
    <w:rsid w:val="00E9263A"/>
    <w:rsid w:val="00E94115"/>
    <w:rsid w:val="00E95938"/>
    <w:rsid w:val="00E96918"/>
    <w:rsid w:val="00EA5BBC"/>
    <w:rsid w:val="00EB17DE"/>
    <w:rsid w:val="00EC3239"/>
    <w:rsid w:val="00ED07F9"/>
    <w:rsid w:val="00ED54F9"/>
    <w:rsid w:val="00ED750D"/>
    <w:rsid w:val="00EE093D"/>
    <w:rsid w:val="00EE47F8"/>
    <w:rsid w:val="00EE4A97"/>
    <w:rsid w:val="00EF1012"/>
    <w:rsid w:val="00EF1594"/>
    <w:rsid w:val="00EF554C"/>
    <w:rsid w:val="00EF5A8C"/>
    <w:rsid w:val="00F01B0E"/>
    <w:rsid w:val="00F045A9"/>
    <w:rsid w:val="00F04DDB"/>
    <w:rsid w:val="00F30410"/>
    <w:rsid w:val="00F34657"/>
    <w:rsid w:val="00F37CDC"/>
    <w:rsid w:val="00F4062A"/>
    <w:rsid w:val="00F42571"/>
    <w:rsid w:val="00F43915"/>
    <w:rsid w:val="00F47748"/>
    <w:rsid w:val="00F507E5"/>
    <w:rsid w:val="00F54889"/>
    <w:rsid w:val="00F56E89"/>
    <w:rsid w:val="00F61136"/>
    <w:rsid w:val="00F64C83"/>
    <w:rsid w:val="00F67071"/>
    <w:rsid w:val="00F7249F"/>
    <w:rsid w:val="00F765DB"/>
    <w:rsid w:val="00F77B19"/>
    <w:rsid w:val="00F800C3"/>
    <w:rsid w:val="00F8525F"/>
    <w:rsid w:val="00F86DAF"/>
    <w:rsid w:val="00F90CEC"/>
    <w:rsid w:val="00F92840"/>
    <w:rsid w:val="00F9424B"/>
    <w:rsid w:val="00F967A8"/>
    <w:rsid w:val="00F9758E"/>
    <w:rsid w:val="00FA3DD9"/>
    <w:rsid w:val="00FB6EF1"/>
    <w:rsid w:val="00FB7209"/>
    <w:rsid w:val="00FC38C1"/>
    <w:rsid w:val="00FD5172"/>
    <w:rsid w:val="00FD5950"/>
    <w:rsid w:val="00FD5A42"/>
    <w:rsid w:val="00FE4121"/>
    <w:rsid w:val="00FE4A29"/>
    <w:rsid w:val="00FE4C8E"/>
    <w:rsid w:val="00FF1D24"/>
    <w:rsid w:val="00FF25A9"/>
    <w:rsid w:val="00FF2B5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CA5B"/>
  <w15:docId w15:val="{17963F0A-3735-41B2-BCFC-996448B7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9263A"/>
    <w:pPr>
      <w:tabs>
        <w:tab w:val="right" w:leader="dot" w:pos="9269"/>
      </w:tabs>
      <w:spacing w:line="276" w:lineRule="auto"/>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iPriority w:val="99"/>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WW-Absatz-Standardschriftart1111111">
    <w:name w:val="WW-Absatz-Standardschriftart1111111"/>
    <w:rsid w:val="00C00F1F"/>
  </w:style>
  <w:style w:type="character" w:customStyle="1" w:styleId="WW-Absatz-Standardschriftart111">
    <w:name w:val="WW-Absatz-Standardschriftart111"/>
    <w:rsid w:val="00E159AD"/>
  </w:style>
  <w:style w:type="paragraph" w:customStyle="1" w:styleId="26">
    <w:name w:val="Абзац списка2"/>
    <w:basedOn w:val="a"/>
    <w:qFormat/>
    <w:rsid w:val="00E159AD"/>
    <w:pPr>
      <w:suppressAutoHyphens/>
      <w:spacing w:after="200" w:line="276" w:lineRule="auto"/>
      <w:ind w:left="720"/>
    </w:pPr>
    <w:rPr>
      <w:rFonts w:ascii="Calibri" w:eastAsia="Calibri" w:hAnsi="Calibri"/>
      <w:kern w:val="1"/>
      <w:sz w:val="22"/>
      <w:szCs w:val="22"/>
      <w:lang w:eastAsia="hi-IN" w:bidi="hi-IN"/>
    </w:rPr>
  </w:style>
  <w:style w:type="paragraph" w:customStyle="1" w:styleId="c4">
    <w:name w:val="c4"/>
    <w:basedOn w:val="a"/>
    <w:rsid w:val="00CE00BA"/>
    <w:pPr>
      <w:spacing w:before="100" w:beforeAutospacing="1" w:after="100" w:afterAutospacing="1"/>
    </w:pPr>
  </w:style>
  <w:style w:type="character" w:customStyle="1" w:styleId="c1">
    <w:name w:val="c1"/>
    <w:basedOn w:val="a0"/>
    <w:rsid w:val="00CE00BA"/>
  </w:style>
  <w:style w:type="paragraph" w:customStyle="1" w:styleId="32">
    <w:name w:val="Абзац списка3"/>
    <w:basedOn w:val="a"/>
    <w:qFormat/>
    <w:rsid w:val="00E85110"/>
    <w:pPr>
      <w:suppressAutoHyphens/>
      <w:spacing w:after="200" w:line="276" w:lineRule="auto"/>
      <w:ind w:left="720"/>
    </w:pPr>
    <w:rPr>
      <w:rFonts w:ascii="Calibri" w:eastAsia="Calibri" w:hAnsi="Calibri"/>
      <w:kern w:val="1"/>
      <w:sz w:val="22"/>
      <w:szCs w:val="22"/>
      <w:lang w:eastAsia="hi-IN" w:bidi="hi-IN"/>
    </w:rPr>
  </w:style>
  <w:style w:type="paragraph" w:customStyle="1" w:styleId="biogtex">
    <w:name w:val="biogtex"/>
    <w:basedOn w:val="a"/>
    <w:rsid w:val="00B448D7"/>
    <w:pPr>
      <w:suppressAutoHyphens/>
      <w:spacing w:before="280" w:after="280"/>
    </w:pPr>
    <w:rPr>
      <w:kern w:val="1"/>
      <w:lang w:eastAsia="hi-IN" w:bidi="hi-IN"/>
    </w:rPr>
  </w:style>
  <w:style w:type="character" w:styleId="aff8">
    <w:name w:val="Intense Emphasis"/>
    <w:basedOn w:val="a0"/>
    <w:uiPriority w:val="21"/>
    <w:qFormat/>
    <w:rsid w:val="00B448D7"/>
    <w:rPr>
      <w:i/>
      <w:iCs/>
      <w:color w:val="4F81BD" w:themeColor="accent1"/>
    </w:rPr>
  </w:style>
  <w:style w:type="character" w:customStyle="1" w:styleId="ff7">
    <w:name w:val="ff7"/>
    <w:basedOn w:val="a0"/>
    <w:rsid w:val="009F061D"/>
  </w:style>
  <w:style w:type="character" w:customStyle="1" w:styleId="aff9">
    <w:name w:val="_"/>
    <w:basedOn w:val="a0"/>
    <w:rsid w:val="009F061D"/>
  </w:style>
  <w:style w:type="character" w:customStyle="1" w:styleId="ff8">
    <w:name w:val="ff8"/>
    <w:basedOn w:val="a0"/>
    <w:rsid w:val="009F061D"/>
  </w:style>
  <w:style w:type="character" w:customStyle="1" w:styleId="ff6">
    <w:name w:val="ff6"/>
    <w:basedOn w:val="a0"/>
    <w:rsid w:val="009F061D"/>
  </w:style>
  <w:style w:type="paragraph" w:customStyle="1" w:styleId="41">
    <w:name w:val="Абзац списка4"/>
    <w:basedOn w:val="a"/>
    <w:qFormat/>
    <w:rsid w:val="006237D0"/>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6159">
      <w:bodyDiv w:val="1"/>
      <w:marLeft w:val="0"/>
      <w:marRight w:val="0"/>
      <w:marTop w:val="0"/>
      <w:marBottom w:val="0"/>
      <w:divBdr>
        <w:top w:val="none" w:sz="0" w:space="0" w:color="auto"/>
        <w:left w:val="none" w:sz="0" w:space="0" w:color="auto"/>
        <w:bottom w:val="none" w:sz="0" w:space="0" w:color="auto"/>
        <w:right w:val="none" w:sz="0" w:space="0" w:color="auto"/>
      </w:divBdr>
      <w:divsChild>
        <w:div w:id="2094006481">
          <w:marLeft w:val="0"/>
          <w:marRight w:val="0"/>
          <w:marTop w:val="300"/>
          <w:marBottom w:val="225"/>
          <w:divBdr>
            <w:top w:val="none" w:sz="0" w:space="0" w:color="auto"/>
            <w:left w:val="none" w:sz="0" w:space="0" w:color="auto"/>
            <w:bottom w:val="none" w:sz="0" w:space="0" w:color="auto"/>
            <w:right w:val="none" w:sz="0" w:space="0" w:color="auto"/>
          </w:divBdr>
        </w:div>
        <w:div w:id="1373076001">
          <w:marLeft w:val="0"/>
          <w:marRight w:val="0"/>
          <w:marTop w:val="0"/>
          <w:marBottom w:val="105"/>
          <w:divBdr>
            <w:top w:val="none" w:sz="0" w:space="0" w:color="auto"/>
            <w:left w:val="none" w:sz="0" w:space="0" w:color="auto"/>
            <w:bottom w:val="none" w:sz="0" w:space="0" w:color="auto"/>
            <w:right w:val="none" w:sz="0" w:space="0" w:color="auto"/>
          </w:divBdr>
        </w:div>
        <w:div w:id="2073236651">
          <w:marLeft w:val="0"/>
          <w:marRight w:val="0"/>
          <w:marTop w:val="0"/>
          <w:marBottom w:val="105"/>
          <w:divBdr>
            <w:top w:val="none" w:sz="0" w:space="0" w:color="auto"/>
            <w:left w:val="none" w:sz="0" w:space="0" w:color="auto"/>
            <w:bottom w:val="none" w:sz="0" w:space="0" w:color="auto"/>
            <w:right w:val="none" w:sz="0" w:space="0" w:color="auto"/>
          </w:divBdr>
        </w:div>
      </w:divsChild>
    </w:div>
    <w:div w:id="140777629">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505171463">
      <w:bodyDiv w:val="1"/>
      <w:marLeft w:val="0"/>
      <w:marRight w:val="0"/>
      <w:marTop w:val="0"/>
      <w:marBottom w:val="0"/>
      <w:divBdr>
        <w:top w:val="none" w:sz="0" w:space="0" w:color="auto"/>
        <w:left w:val="none" w:sz="0" w:space="0" w:color="auto"/>
        <w:bottom w:val="none" w:sz="0" w:space="0" w:color="auto"/>
        <w:right w:val="none" w:sz="0" w:space="0" w:color="auto"/>
      </w:divBdr>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589847497">
      <w:bodyDiv w:val="1"/>
      <w:marLeft w:val="0"/>
      <w:marRight w:val="0"/>
      <w:marTop w:val="0"/>
      <w:marBottom w:val="0"/>
      <w:divBdr>
        <w:top w:val="none" w:sz="0" w:space="0" w:color="auto"/>
        <w:left w:val="none" w:sz="0" w:space="0" w:color="auto"/>
        <w:bottom w:val="none" w:sz="0" w:space="0" w:color="auto"/>
        <w:right w:val="none" w:sz="0" w:space="0" w:color="auto"/>
      </w:divBdr>
      <w:divsChild>
        <w:div w:id="1612056916">
          <w:marLeft w:val="210"/>
          <w:marRight w:val="0"/>
          <w:marTop w:val="0"/>
          <w:marBottom w:val="0"/>
          <w:divBdr>
            <w:top w:val="none" w:sz="0" w:space="0" w:color="auto"/>
            <w:left w:val="none" w:sz="0" w:space="0" w:color="auto"/>
            <w:bottom w:val="none" w:sz="0" w:space="0" w:color="auto"/>
            <w:right w:val="none" w:sz="0" w:space="0" w:color="auto"/>
          </w:divBdr>
        </w:div>
      </w:divsChild>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tionary.org/wiki/%D0%B7%D0%B0%D0%BB%D0%BE%D0%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7ECD-B9AE-4D48-B2C7-43C794C4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10294</Words>
  <Characters>58678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Regina Baubakova</cp:lastModifiedBy>
  <cp:revision>65</cp:revision>
  <cp:lastPrinted>2023-04-17T18:57:00Z</cp:lastPrinted>
  <dcterms:created xsi:type="dcterms:W3CDTF">2023-03-22T10:49:00Z</dcterms:created>
  <dcterms:modified xsi:type="dcterms:W3CDTF">2024-11-26T13:00:00Z</dcterms:modified>
</cp:coreProperties>
</file>