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C8" w:rsidRDefault="00FA19C8" w:rsidP="000F4AE9">
      <w:pPr>
        <w:pStyle w:val="a5"/>
      </w:pPr>
    </w:p>
    <w:p w:rsidR="00FA19C8" w:rsidRDefault="00FA19C8" w:rsidP="00FA19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FA19C8" w:rsidRDefault="00FA19C8" w:rsidP="00FA19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FA19C8" w:rsidRDefault="00FA19C8" w:rsidP="00FA19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325F1A" w:rsidRPr="00325F1A" w:rsidRDefault="00325F1A" w:rsidP="00325F1A">
      <w:pPr>
        <w:spacing w:line="259" w:lineRule="auto"/>
        <w:jc w:val="right"/>
        <w:rPr>
          <w:rFonts w:ascii="Times New Roman" w:eastAsiaTheme="minorHAnsi" w:hAnsi="Times New Roman"/>
        </w:rPr>
      </w:pPr>
      <w:r w:rsidRPr="00325F1A">
        <w:rPr>
          <w:rFonts w:ascii="Times New Roman" w:eastAsiaTheme="minorHAnsi" w:hAnsi="Times New Roman"/>
        </w:rPr>
        <w:t>Приложение 1</w:t>
      </w:r>
    </w:p>
    <w:p w:rsidR="00325F1A" w:rsidRPr="00325F1A" w:rsidRDefault="00325F1A" w:rsidP="00325F1A">
      <w:pPr>
        <w:spacing w:line="259" w:lineRule="auto"/>
        <w:ind w:left="426" w:hanging="1135"/>
        <w:jc w:val="right"/>
        <w:rPr>
          <w:rFonts w:ascii="Times New Roman" w:eastAsiaTheme="minorHAnsi" w:hAnsi="Times New Roman"/>
        </w:rPr>
      </w:pPr>
      <w:r w:rsidRPr="00325F1A">
        <w:rPr>
          <w:rFonts w:ascii="Times New Roman" w:eastAsiaTheme="minorHAnsi" w:hAnsi="Times New Roman"/>
        </w:rPr>
        <w:t xml:space="preserve">Приложение к ППСЗ </w:t>
      </w:r>
    </w:p>
    <w:p w:rsidR="00325F1A" w:rsidRPr="00325F1A" w:rsidRDefault="00325F1A" w:rsidP="00325F1A">
      <w:pPr>
        <w:spacing w:line="276" w:lineRule="auto"/>
        <w:ind w:hanging="709"/>
        <w:jc w:val="right"/>
        <w:rPr>
          <w:rFonts w:ascii="Times New Roman" w:eastAsiaTheme="minorHAnsi" w:hAnsi="Times New Roman"/>
          <w:bCs/>
        </w:rPr>
      </w:pPr>
      <w:r w:rsidRPr="00325F1A">
        <w:rPr>
          <w:rFonts w:ascii="Times New Roman" w:eastAsiaTheme="minorHAnsi" w:hAnsi="Times New Roman"/>
          <w:bCs/>
        </w:rPr>
        <w:t xml:space="preserve">38.02.01 Экономика и </w:t>
      </w:r>
      <w:proofErr w:type="gramStart"/>
      <w:r w:rsidRPr="00325F1A">
        <w:rPr>
          <w:rFonts w:ascii="Times New Roman" w:eastAsiaTheme="minorHAnsi" w:hAnsi="Times New Roman"/>
          <w:bCs/>
        </w:rPr>
        <w:t>бухгалтерский</w:t>
      </w:r>
      <w:proofErr w:type="gramEnd"/>
      <w:r w:rsidRPr="00325F1A">
        <w:rPr>
          <w:rFonts w:ascii="Times New Roman" w:eastAsiaTheme="minorHAnsi" w:hAnsi="Times New Roman"/>
          <w:bCs/>
        </w:rPr>
        <w:t xml:space="preserve"> </w:t>
      </w:r>
    </w:p>
    <w:p w:rsidR="00325F1A" w:rsidRPr="00325F1A" w:rsidRDefault="00325F1A" w:rsidP="00325F1A">
      <w:pPr>
        <w:spacing w:line="276" w:lineRule="auto"/>
        <w:ind w:hanging="709"/>
        <w:jc w:val="right"/>
        <w:rPr>
          <w:rFonts w:ascii="Times New Roman" w:eastAsiaTheme="minorHAnsi" w:hAnsi="Times New Roman"/>
          <w:bCs/>
        </w:rPr>
      </w:pPr>
      <w:r w:rsidRPr="00325F1A">
        <w:rPr>
          <w:rFonts w:ascii="Times New Roman" w:eastAsiaTheme="minorHAnsi" w:hAnsi="Times New Roman"/>
          <w:bCs/>
        </w:rPr>
        <w:t>учет (по отраслям)</w:t>
      </w:r>
    </w:p>
    <w:p w:rsidR="00325F1A" w:rsidRPr="00325F1A" w:rsidRDefault="00325F1A" w:rsidP="00325F1A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325F1A" w:rsidRPr="00325F1A" w:rsidRDefault="00325F1A" w:rsidP="00325F1A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325F1A" w:rsidRPr="00325F1A" w:rsidRDefault="00325F1A" w:rsidP="00325F1A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325F1A" w:rsidRPr="00325F1A" w:rsidRDefault="00325F1A" w:rsidP="00325F1A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325F1A" w:rsidRPr="00325F1A" w:rsidRDefault="00325F1A" w:rsidP="00325F1A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325F1A" w:rsidRPr="00325F1A" w:rsidRDefault="00325F1A" w:rsidP="00325F1A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325F1A" w:rsidRPr="00325F1A" w:rsidRDefault="00325F1A" w:rsidP="00325F1A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325F1A" w:rsidRPr="00325F1A" w:rsidRDefault="00325F1A" w:rsidP="00325F1A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325F1A" w:rsidRPr="00325F1A" w:rsidRDefault="00325F1A" w:rsidP="00325F1A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325F1A" w:rsidRPr="00325F1A" w:rsidRDefault="00325F1A" w:rsidP="00325F1A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325F1A" w:rsidRPr="00325F1A" w:rsidRDefault="00325F1A" w:rsidP="00325F1A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325F1A" w:rsidRPr="00325F1A" w:rsidRDefault="00325F1A" w:rsidP="00325F1A">
      <w:pPr>
        <w:widowControl w:val="0"/>
        <w:autoSpaceDE w:val="0"/>
        <w:autoSpaceDN w:val="0"/>
        <w:spacing w:after="0" w:line="259" w:lineRule="auto"/>
        <w:ind w:right="26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325F1A">
        <w:rPr>
          <w:rFonts w:ascii="Times New Roman" w:eastAsiaTheme="minorHAnsi" w:hAnsi="Times New Roman"/>
          <w:b/>
          <w:bCs/>
          <w:w w:val="105"/>
          <w:sz w:val="28"/>
          <w:szCs w:val="28"/>
        </w:rPr>
        <w:t>ФОНДОЦЕНОЧНЫХ</w:t>
      </w:r>
      <w:r w:rsidRPr="00325F1A">
        <w:rPr>
          <w:rFonts w:ascii="Times New Roman" w:eastAsiaTheme="minorHAnsi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25F1A" w:rsidRPr="00325F1A" w:rsidRDefault="00325F1A" w:rsidP="00325F1A">
      <w:pPr>
        <w:widowControl w:val="0"/>
        <w:autoSpaceDE w:val="0"/>
        <w:autoSpaceDN w:val="0"/>
        <w:spacing w:before="119" w:after="0" w:line="259" w:lineRule="auto"/>
        <w:ind w:right="258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325F1A">
        <w:rPr>
          <w:rFonts w:ascii="Times New Roman" w:eastAsiaTheme="minorHAnsi" w:hAnsi="Times New Roman"/>
          <w:b/>
          <w:bCs/>
          <w:w w:val="105"/>
          <w:sz w:val="28"/>
          <w:szCs w:val="28"/>
        </w:rPr>
        <w:t>УЧЕБНОЙДИСЦИПЛИНЫ</w:t>
      </w:r>
    </w:p>
    <w:p w:rsidR="00325F1A" w:rsidRPr="00325F1A" w:rsidRDefault="00325F1A" w:rsidP="00325F1A">
      <w:pPr>
        <w:widowControl w:val="0"/>
        <w:autoSpaceDE w:val="0"/>
        <w:autoSpaceDN w:val="0"/>
        <w:spacing w:before="119" w:after="0" w:line="259" w:lineRule="auto"/>
        <w:ind w:right="258"/>
        <w:jc w:val="center"/>
        <w:rPr>
          <w:rFonts w:ascii="Times New Roman" w:eastAsiaTheme="minorHAnsi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ОП. </w:t>
      </w:r>
      <w:r w:rsidR="00F55284">
        <w:rPr>
          <w:rFonts w:ascii="Times New Roman" w:eastAsia="Times New Roman" w:hAnsi="Times New Roman"/>
          <w:b/>
          <w:bCs/>
          <w:sz w:val="28"/>
          <w:szCs w:val="28"/>
        </w:rPr>
        <w:t>09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Менеджмент</w:t>
      </w:r>
    </w:p>
    <w:p w:rsidR="00325F1A" w:rsidRPr="00325F1A" w:rsidRDefault="00325F1A" w:rsidP="00325F1A">
      <w:pPr>
        <w:spacing w:after="0" w:line="276" w:lineRule="auto"/>
        <w:jc w:val="center"/>
        <w:rPr>
          <w:rFonts w:ascii="Times New Roman" w:eastAsiaTheme="minorHAnsi" w:hAnsi="Times New Roman"/>
          <w:sz w:val="32"/>
          <w:szCs w:val="32"/>
        </w:rPr>
      </w:pPr>
      <w:r w:rsidRPr="00325F1A">
        <w:rPr>
          <w:rFonts w:ascii="Times New Roman" w:eastAsiaTheme="minorHAnsi" w:hAnsi="Times New Roman"/>
          <w:sz w:val="32"/>
          <w:szCs w:val="32"/>
        </w:rPr>
        <w:t>для специальности</w:t>
      </w:r>
    </w:p>
    <w:p w:rsidR="00325F1A" w:rsidRPr="00325F1A" w:rsidRDefault="00325F1A" w:rsidP="00325F1A">
      <w:pPr>
        <w:spacing w:after="0" w:line="276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325F1A" w:rsidRPr="00325F1A" w:rsidRDefault="00325F1A" w:rsidP="00325F1A">
      <w:pPr>
        <w:spacing w:after="0" w:line="276" w:lineRule="auto"/>
        <w:jc w:val="center"/>
        <w:rPr>
          <w:rFonts w:ascii="Times New Roman" w:eastAsiaTheme="minorHAnsi" w:hAnsi="Times New Roman"/>
          <w:sz w:val="32"/>
          <w:szCs w:val="32"/>
        </w:rPr>
      </w:pPr>
      <w:r w:rsidRPr="00325F1A">
        <w:rPr>
          <w:rFonts w:ascii="Times New Roman" w:eastAsiaTheme="minorHAnsi" w:hAnsi="Times New Roman"/>
          <w:sz w:val="32"/>
          <w:szCs w:val="32"/>
        </w:rPr>
        <w:t>38.02.01 Экономика и бухгалтерский учет (по отраслям)</w:t>
      </w:r>
    </w:p>
    <w:p w:rsidR="00325F1A" w:rsidRPr="00325F1A" w:rsidRDefault="00325F1A" w:rsidP="00325F1A">
      <w:pPr>
        <w:spacing w:after="0" w:line="259" w:lineRule="auto"/>
        <w:rPr>
          <w:rFonts w:ascii="Times New Roman" w:eastAsiaTheme="minorHAnsi" w:hAnsi="Times New Roman"/>
        </w:rPr>
      </w:pPr>
    </w:p>
    <w:p w:rsidR="00325F1A" w:rsidRPr="00325F1A" w:rsidRDefault="00325F1A" w:rsidP="00325F1A">
      <w:pPr>
        <w:spacing w:after="0" w:line="259" w:lineRule="auto"/>
        <w:rPr>
          <w:rFonts w:ascii="Times New Roman" w:eastAsiaTheme="minorHAnsi" w:hAnsi="Times New Roman"/>
        </w:rPr>
      </w:pPr>
    </w:p>
    <w:p w:rsidR="002264B8" w:rsidRPr="00D87D83" w:rsidRDefault="002264B8" w:rsidP="002264B8">
      <w:pPr>
        <w:spacing w:after="0"/>
        <w:jc w:val="center"/>
        <w:rPr>
          <w:rFonts w:ascii="Times New Roman" w:hAnsi="Times New Roman"/>
          <w:i/>
          <w:lang w:eastAsia="ru-RU"/>
        </w:rPr>
      </w:pPr>
      <w:r w:rsidRPr="00D87D83">
        <w:rPr>
          <w:rFonts w:ascii="Times New Roman" w:hAnsi="Times New Roman"/>
          <w:i/>
          <w:lang w:eastAsia="ru-RU"/>
        </w:rPr>
        <w:t>Базовая подготовка</w:t>
      </w:r>
    </w:p>
    <w:p w:rsidR="002264B8" w:rsidRPr="00D87D83" w:rsidRDefault="002264B8" w:rsidP="002264B8">
      <w:pPr>
        <w:spacing w:after="0"/>
        <w:jc w:val="center"/>
        <w:rPr>
          <w:rFonts w:ascii="Times New Roman" w:hAnsi="Times New Roman"/>
          <w:i/>
          <w:lang w:eastAsia="ru-RU"/>
        </w:rPr>
      </w:pPr>
      <w:r w:rsidRPr="00D87D83">
        <w:rPr>
          <w:rFonts w:ascii="Times New Roman" w:hAnsi="Times New Roman"/>
          <w:i/>
          <w:lang w:eastAsia="ru-RU"/>
        </w:rPr>
        <w:t>среднего профессионального образования</w:t>
      </w:r>
    </w:p>
    <w:p w:rsidR="00325F1A" w:rsidRPr="00325F1A" w:rsidRDefault="00325F1A" w:rsidP="00325F1A">
      <w:pPr>
        <w:spacing w:line="259" w:lineRule="auto"/>
        <w:rPr>
          <w:rFonts w:ascii="Times New Roman" w:eastAsiaTheme="minorHAnsi" w:hAnsi="Times New Roman"/>
        </w:rPr>
      </w:pPr>
    </w:p>
    <w:p w:rsidR="00325F1A" w:rsidRPr="00325F1A" w:rsidRDefault="00325F1A" w:rsidP="00325F1A">
      <w:pPr>
        <w:spacing w:line="259" w:lineRule="auto"/>
        <w:rPr>
          <w:rFonts w:ascii="Times New Roman" w:eastAsiaTheme="minorHAnsi" w:hAnsi="Times New Roman"/>
        </w:rPr>
      </w:pPr>
    </w:p>
    <w:p w:rsidR="00325F1A" w:rsidRPr="00325F1A" w:rsidRDefault="00325F1A" w:rsidP="00325F1A">
      <w:pPr>
        <w:spacing w:line="259" w:lineRule="auto"/>
        <w:rPr>
          <w:rFonts w:ascii="Times New Roman" w:eastAsiaTheme="minorHAnsi" w:hAnsi="Times New Roman"/>
        </w:rPr>
      </w:pPr>
    </w:p>
    <w:p w:rsidR="00325F1A" w:rsidRPr="00325F1A" w:rsidRDefault="00325F1A" w:rsidP="00325F1A">
      <w:pPr>
        <w:spacing w:line="259" w:lineRule="auto"/>
        <w:rPr>
          <w:rFonts w:ascii="Times New Roman" w:eastAsiaTheme="minorHAnsi" w:hAnsi="Times New Roman"/>
        </w:rPr>
      </w:pPr>
    </w:p>
    <w:p w:rsidR="00325F1A" w:rsidRPr="00325F1A" w:rsidRDefault="00325F1A" w:rsidP="00325F1A">
      <w:pPr>
        <w:spacing w:line="259" w:lineRule="auto"/>
        <w:rPr>
          <w:rFonts w:ascii="Times New Roman" w:eastAsiaTheme="minorHAnsi" w:hAnsi="Times New Roman"/>
        </w:rPr>
      </w:pPr>
    </w:p>
    <w:p w:rsidR="00325F1A" w:rsidRPr="00325F1A" w:rsidRDefault="00325F1A" w:rsidP="00325F1A">
      <w:pPr>
        <w:spacing w:line="259" w:lineRule="auto"/>
        <w:rPr>
          <w:rFonts w:ascii="Times New Roman" w:eastAsiaTheme="minorHAnsi" w:hAnsi="Times New Roman"/>
        </w:rPr>
      </w:pPr>
    </w:p>
    <w:p w:rsidR="00325F1A" w:rsidRPr="00325F1A" w:rsidRDefault="00325F1A" w:rsidP="00325F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325F1A" w:rsidRPr="00325F1A" w:rsidRDefault="00325F1A" w:rsidP="00325F1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18"/>
          <w:szCs w:val="28"/>
        </w:rPr>
      </w:pPr>
    </w:p>
    <w:p w:rsidR="00325F1A" w:rsidRPr="00325F1A" w:rsidRDefault="00325F1A" w:rsidP="00325F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325F1A" w:rsidRDefault="00325F1A" w:rsidP="00325F1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284" w:rsidRPr="00325F1A" w:rsidRDefault="00F55284" w:rsidP="00325F1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25F1A" w:rsidRPr="00325F1A" w:rsidRDefault="00325F1A" w:rsidP="00325F1A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Содержание</w:t>
      </w:r>
    </w:p>
    <w:p w:rsidR="00FA19C8" w:rsidRDefault="00FA19C8" w:rsidP="00FA19C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FA19C8" w:rsidRDefault="00FA19C8" w:rsidP="00FA19C8">
      <w:pPr>
        <w:spacing w:after="0" w:line="27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1.Паспорт комплекта контрольно-оценочных средств.</w:t>
      </w:r>
    </w:p>
    <w:p w:rsidR="00FA19C8" w:rsidRDefault="00FA19C8" w:rsidP="00FA19C8">
      <w:pPr>
        <w:spacing w:after="0" w:line="27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2.Результаты освоения учебной дисциплины, подлежащие проверке.</w:t>
      </w:r>
    </w:p>
    <w:p w:rsidR="00FA19C8" w:rsidRDefault="00FA19C8" w:rsidP="00FA19C8">
      <w:pPr>
        <w:spacing w:after="0" w:line="27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3.Оценка освоения учебной дисциплины:</w:t>
      </w:r>
    </w:p>
    <w:p w:rsidR="00FA19C8" w:rsidRDefault="00FA19C8" w:rsidP="00FA19C8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3.1Формы и методы оценивания.</w:t>
      </w:r>
    </w:p>
    <w:p w:rsidR="00FA19C8" w:rsidRDefault="00FA19C8" w:rsidP="00FA19C8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3.2 Кодификатор оценочных средств.</w:t>
      </w:r>
    </w:p>
    <w:p w:rsidR="00FA19C8" w:rsidRDefault="00FA19C8" w:rsidP="00FA19C8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 Задания для оценки освоения дисциплины.</w:t>
      </w:r>
    </w:p>
    <w:p w:rsidR="00FA19C8" w:rsidRDefault="00FA19C8" w:rsidP="00FA19C8">
      <w:pPr>
        <w:spacing w:after="0" w:line="276" w:lineRule="auto"/>
        <w:ind w:left="-284"/>
        <w:jc w:val="both"/>
        <w:rPr>
          <w:rFonts w:ascii="Times New Roman" w:eastAsia="Times New Roman" w:hAnsi="Times New Roman"/>
          <w:sz w:val="28"/>
        </w:rPr>
      </w:pPr>
    </w:p>
    <w:p w:rsidR="00FA19C8" w:rsidRDefault="00FA19C8" w:rsidP="00FA19C8">
      <w:pPr>
        <w:spacing w:after="200" w:line="276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br w:type="page"/>
      </w:r>
    </w:p>
    <w:p w:rsidR="00FA19C8" w:rsidRDefault="00FA19C8" w:rsidP="00FA19C8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FA19C8" w:rsidRDefault="00FA19C8" w:rsidP="00FA19C8">
      <w:pPr>
        <w:spacing w:after="0" w:line="276" w:lineRule="auto"/>
        <w:ind w:left="-284"/>
        <w:jc w:val="both"/>
        <w:rPr>
          <w:rFonts w:ascii="Times New Roman" w:eastAsia="Times New Roman" w:hAnsi="Times New Roman"/>
          <w:sz w:val="28"/>
        </w:rPr>
      </w:pPr>
    </w:p>
    <w:p w:rsidR="0093221F" w:rsidRPr="00325F1A" w:rsidRDefault="0093221F" w:rsidP="0093221F">
      <w:pPr>
        <w:widowControl w:val="0"/>
        <w:autoSpaceDE w:val="0"/>
        <w:autoSpaceDN w:val="0"/>
        <w:spacing w:after="0" w:line="240" w:lineRule="auto"/>
        <w:ind w:right="258"/>
        <w:jc w:val="both"/>
        <w:rPr>
          <w:rFonts w:ascii="Times New Roman" w:eastAsiaTheme="minorHAnsi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r w:rsidR="00FA19C8">
        <w:rPr>
          <w:rFonts w:ascii="Times New Roman" w:eastAsia="Times New Roman" w:hAnsi="Times New Roman"/>
          <w:sz w:val="28"/>
        </w:rPr>
        <w:t xml:space="preserve">В результате освоения учебной дисциплины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ОП. </w:t>
      </w:r>
      <w:r w:rsidR="00F55284">
        <w:rPr>
          <w:rFonts w:ascii="Times New Roman" w:eastAsia="Times New Roman" w:hAnsi="Times New Roman"/>
          <w:b/>
          <w:bCs/>
          <w:sz w:val="28"/>
          <w:szCs w:val="28"/>
        </w:rPr>
        <w:t xml:space="preserve">09 </w:t>
      </w:r>
      <w:r>
        <w:rPr>
          <w:rFonts w:ascii="Times New Roman" w:eastAsia="Times New Roman" w:hAnsi="Times New Roman"/>
          <w:b/>
          <w:bCs/>
          <w:sz w:val="28"/>
          <w:szCs w:val="28"/>
        </w:rPr>
        <w:t>Менеджмент</w:t>
      </w:r>
    </w:p>
    <w:p w:rsidR="0093221F" w:rsidRPr="00325F1A" w:rsidRDefault="00FA19C8" w:rsidP="0093221F">
      <w:pPr>
        <w:spacing w:after="0" w:line="240" w:lineRule="auto"/>
        <w:jc w:val="both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</w:rPr>
        <w:t xml:space="preserve">обучающийся должен обладать </w:t>
      </w:r>
      <w:proofErr w:type="gramStart"/>
      <w:r>
        <w:rPr>
          <w:rFonts w:ascii="Times New Roman" w:eastAsia="Times New Roman" w:hAnsi="Times New Roman"/>
          <w:sz w:val="28"/>
        </w:rPr>
        <w:t>предусмотренными</w:t>
      </w:r>
      <w:proofErr w:type="gramEnd"/>
      <w:r>
        <w:rPr>
          <w:rFonts w:ascii="Times New Roman" w:eastAsia="Times New Roman" w:hAnsi="Times New Roman"/>
          <w:sz w:val="28"/>
        </w:rPr>
        <w:t xml:space="preserve"> ФГОС по </w:t>
      </w:r>
      <w:r w:rsidR="0093221F">
        <w:rPr>
          <w:rFonts w:ascii="Times New Roman" w:eastAsia="Times New Roman" w:hAnsi="Times New Roman"/>
          <w:sz w:val="28"/>
        </w:rPr>
        <w:t xml:space="preserve">специальности </w:t>
      </w:r>
      <w:r w:rsidR="0093221F" w:rsidRPr="00325F1A">
        <w:rPr>
          <w:rFonts w:ascii="Times New Roman" w:eastAsiaTheme="minorHAnsi" w:hAnsi="Times New Roman"/>
          <w:sz w:val="32"/>
          <w:szCs w:val="32"/>
        </w:rPr>
        <w:t>38.02.01 Экономика и бухгалтерский учет (по отраслям)</w:t>
      </w:r>
    </w:p>
    <w:p w:rsidR="00FA19C8" w:rsidRDefault="0093221F" w:rsidP="0093221F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следующими</w:t>
      </w:r>
      <w:r w:rsidR="00FA19C8">
        <w:rPr>
          <w:rFonts w:ascii="Times New Roman" w:eastAsia="Times New Roman" w:hAnsi="Times New Roman"/>
          <w:sz w:val="28"/>
        </w:rPr>
        <w:t xml:space="preserve"> знаниями, умениями, которые формируют профессиональные компетенции, и общими компетенциями</w:t>
      </w:r>
      <w:bookmarkStart w:id="0" w:name="_Hlk120217810"/>
      <w:r w:rsidR="00FA19C8">
        <w:rPr>
          <w:rFonts w:ascii="Times New Roman" w:eastAsia="Times New Roman" w:hAnsi="Times New Roman"/>
          <w:sz w:val="28"/>
        </w:rPr>
        <w:t xml:space="preserve">, а также личностными </w:t>
      </w:r>
      <w:proofErr w:type="gramStart"/>
      <w:r w:rsidR="00FA19C8">
        <w:rPr>
          <w:rFonts w:ascii="Times New Roman" w:eastAsia="Times New Roman" w:hAnsi="Times New Roman"/>
          <w:sz w:val="28"/>
        </w:rPr>
        <w:t>результатами</w:t>
      </w:r>
      <w:proofErr w:type="gramEnd"/>
      <w:r w:rsidR="00FA19C8">
        <w:rPr>
          <w:rFonts w:ascii="Times New Roman" w:eastAsia="Times New Roman" w:hAnsi="Times New Roman"/>
          <w:sz w:val="28"/>
        </w:rPr>
        <w:t xml:space="preserve"> осваиваемыми в рамках программы воспитания:</w:t>
      </w:r>
    </w:p>
    <w:bookmarkEnd w:id="0"/>
    <w:p w:rsidR="0093221F" w:rsidRPr="0093221F" w:rsidRDefault="0093221F" w:rsidP="0093221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. Использовать на практике методы планирования и организации работы подразделения</w:t>
      </w:r>
    </w:p>
    <w:p w:rsidR="0093221F" w:rsidRPr="0093221F" w:rsidRDefault="0093221F" w:rsidP="0093221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.  Анализировать организационные структуры управления</w:t>
      </w:r>
    </w:p>
    <w:p w:rsidR="0093221F" w:rsidRPr="0093221F" w:rsidRDefault="0093221F" w:rsidP="0093221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У3. Проводить работу по мотивации трудовой деятельности политику организации</w:t>
      </w:r>
    </w:p>
    <w:p w:rsidR="0093221F" w:rsidRPr="0093221F" w:rsidRDefault="0093221F" w:rsidP="0093221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. Применять в профессиональной деятельности приемы делового и управленческого общения</w:t>
      </w:r>
    </w:p>
    <w:p w:rsidR="0093221F" w:rsidRPr="0093221F" w:rsidRDefault="0093221F" w:rsidP="0093221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У5.  Применять эффективные решения, используя систему методов управления</w:t>
      </w:r>
    </w:p>
    <w:p w:rsidR="0093221F" w:rsidRPr="0093221F" w:rsidRDefault="0093221F" w:rsidP="0093221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proofErr w:type="gramEnd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. Учитывать особенности менеджмента в области профессиональной деятельности</w:t>
      </w:r>
    </w:p>
    <w:p w:rsidR="0093221F" w:rsidRPr="0093221F" w:rsidRDefault="0093221F" w:rsidP="0093221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 1. Сущность и характерные черты современного менеджмента, истории его развития</w:t>
      </w:r>
    </w:p>
    <w:p w:rsidR="0093221F" w:rsidRPr="0093221F" w:rsidRDefault="0093221F" w:rsidP="0093221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 2.  Методы планирования и организации работы подразделения;</w:t>
      </w:r>
    </w:p>
    <w:p w:rsidR="0093221F" w:rsidRPr="0093221F" w:rsidRDefault="0093221F" w:rsidP="0093221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 3. Принципы построения организационной структуры управления;</w:t>
      </w:r>
    </w:p>
    <w:p w:rsidR="0093221F" w:rsidRPr="0093221F" w:rsidRDefault="0093221F" w:rsidP="0093221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 4. Основы формирования мотивационной политики организации;</w:t>
      </w:r>
    </w:p>
    <w:p w:rsidR="0093221F" w:rsidRPr="0093221F" w:rsidRDefault="0093221F" w:rsidP="0093221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 5. Особенности менеджмента в области профессиональной деятельности;</w:t>
      </w:r>
    </w:p>
    <w:p w:rsidR="0093221F" w:rsidRPr="0093221F" w:rsidRDefault="0093221F" w:rsidP="0093221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 6. Внешнюю и внутреннюю среду организации;</w:t>
      </w:r>
    </w:p>
    <w:p w:rsidR="0093221F" w:rsidRPr="0093221F" w:rsidRDefault="0093221F" w:rsidP="0093221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 7.  Цикл менеджмента;</w:t>
      </w:r>
    </w:p>
    <w:p w:rsidR="0093221F" w:rsidRPr="0093221F" w:rsidRDefault="0093221F" w:rsidP="0093221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 8.  Процесс принятий и реализации управленческих решений;</w:t>
      </w:r>
    </w:p>
    <w:p w:rsidR="0093221F" w:rsidRPr="0093221F" w:rsidRDefault="0093221F" w:rsidP="0093221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proofErr w:type="gramEnd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. Функции менеджмента в рыночной экономики: организацию, планирование, мотивацию и контроль деятельности экономического субъекта;</w:t>
      </w:r>
    </w:p>
    <w:p w:rsidR="0093221F" w:rsidRPr="0093221F" w:rsidRDefault="0093221F" w:rsidP="0093221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 10. Система методов управления;</w:t>
      </w:r>
    </w:p>
    <w:p w:rsidR="0093221F" w:rsidRPr="0093221F" w:rsidRDefault="0093221F" w:rsidP="009322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 11. Методику принятия решений;</w:t>
      </w:r>
    </w:p>
    <w:p w:rsidR="0093221F" w:rsidRPr="0093221F" w:rsidRDefault="0093221F" w:rsidP="0093221F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221F">
        <w:rPr>
          <w:rFonts w:ascii="Times New Roman" w:hAnsi="Times New Roman"/>
          <w:sz w:val="28"/>
          <w:szCs w:val="28"/>
        </w:rPr>
        <w:t>ОК</w:t>
      </w:r>
      <w:proofErr w:type="gramEnd"/>
      <w:r w:rsidRPr="0093221F">
        <w:rPr>
          <w:rFonts w:ascii="Times New Roman" w:hAnsi="Times New Roman"/>
          <w:sz w:val="28"/>
          <w:szCs w:val="28"/>
        </w:rPr>
        <w:t xml:space="preserve"> 1. </w:t>
      </w:r>
      <w:r w:rsidRPr="0093221F">
        <w:rPr>
          <w:rFonts w:ascii="Times New Roman" w:eastAsia="Times New Roman" w:hAnsi="Times New Roman"/>
          <w:iCs/>
          <w:sz w:val="28"/>
          <w:szCs w:val="28"/>
          <w:lang w:eastAsia="ru-RU"/>
        </w:rPr>
        <w:t>Выбирать способы решения задач профессиональной деятельности применительно к различным контекстам</w:t>
      </w:r>
      <w:r w:rsidRPr="0093221F">
        <w:rPr>
          <w:rFonts w:ascii="Times New Roman" w:hAnsi="Times New Roman"/>
          <w:sz w:val="28"/>
          <w:szCs w:val="28"/>
        </w:rPr>
        <w:t>.</w:t>
      </w:r>
    </w:p>
    <w:p w:rsidR="0093221F" w:rsidRPr="0093221F" w:rsidRDefault="0093221F" w:rsidP="0093221F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221F">
        <w:rPr>
          <w:rFonts w:ascii="Times New Roman" w:hAnsi="Times New Roman"/>
          <w:sz w:val="28"/>
          <w:szCs w:val="28"/>
        </w:rPr>
        <w:t>ОК</w:t>
      </w:r>
      <w:proofErr w:type="gramEnd"/>
      <w:r w:rsidRPr="0093221F">
        <w:rPr>
          <w:rFonts w:ascii="Times New Roman" w:hAnsi="Times New Roman"/>
          <w:sz w:val="28"/>
          <w:szCs w:val="28"/>
        </w:rPr>
        <w:t xml:space="preserve"> 2. </w:t>
      </w: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современные средства поиска, анализ и интерпретацию </w:t>
      </w: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proofErr w:type="gramEnd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информационные технологии для выполнения задач профессиональной деятельности</w:t>
      </w:r>
      <w:r w:rsidRPr="0093221F">
        <w:rPr>
          <w:rFonts w:ascii="Times New Roman" w:hAnsi="Times New Roman"/>
          <w:sz w:val="28"/>
          <w:szCs w:val="28"/>
        </w:rPr>
        <w:t>.</w:t>
      </w:r>
    </w:p>
    <w:p w:rsidR="0093221F" w:rsidRPr="0093221F" w:rsidRDefault="0093221F" w:rsidP="0093221F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proofErr w:type="gramStart"/>
      <w:r w:rsidRPr="0093221F">
        <w:rPr>
          <w:rFonts w:ascii="Times New Roman" w:hAnsi="Times New Roman"/>
          <w:sz w:val="28"/>
          <w:szCs w:val="28"/>
        </w:rPr>
        <w:lastRenderedPageBreak/>
        <w:t>ОК</w:t>
      </w:r>
      <w:proofErr w:type="gramEnd"/>
      <w:r w:rsidRPr="0093221F">
        <w:rPr>
          <w:rFonts w:ascii="Times New Roman" w:hAnsi="Times New Roman"/>
          <w:sz w:val="28"/>
          <w:szCs w:val="28"/>
        </w:rPr>
        <w:t xml:space="preserve"> 4. </w:t>
      </w: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Эффективно  взаимодействовать   и работать в коллективе и команде</w:t>
      </w:r>
      <w:r w:rsidRPr="0093221F">
        <w:rPr>
          <w:rFonts w:ascii="Times New Roman" w:hAnsi="Times New Roman"/>
          <w:sz w:val="28"/>
          <w:szCs w:val="28"/>
        </w:rPr>
        <w:t>.</w:t>
      </w:r>
    </w:p>
    <w:p w:rsidR="0093221F" w:rsidRPr="0093221F" w:rsidRDefault="0093221F" w:rsidP="0093221F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221F">
        <w:rPr>
          <w:rFonts w:ascii="Times New Roman" w:hAnsi="Times New Roman"/>
          <w:sz w:val="28"/>
          <w:szCs w:val="28"/>
        </w:rPr>
        <w:t>ОК</w:t>
      </w:r>
      <w:proofErr w:type="gramEnd"/>
      <w:r w:rsidRPr="0093221F">
        <w:rPr>
          <w:rFonts w:ascii="Times New Roman" w:hAnsi="Times New Roman"/>
          <w:sz w:val="28"/>
          <w:szCs w:val="28"/>
        </w:rPr>
        <w:t xml:space="preserve"> 5. </w:t>
      </w: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93221F">
        <w:rPr>
          <w:rFonts w:ascii="Times New Roman" w:hAnsi="Times New Roman"/>
          <w:sz w:val="28"/>
          <w:szCs w:val="28"/>
        </w:rPr>
        <w:t>.</w:t>
      </w:r>
    </w:p>
    <w:p w:rsidR="0093221F" w:rsidRPr="0093221F" w:rsidRDefault="0093221F" w:rsidP="0093221F">
      <w:pPr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3221F">
        <w:rPr>
          <w:rFonts w:ascii="Times New Roman" w:hAnsi="Times New Roman"/>
          <w:sz w:val="28"/>
          <w:szCs w:val="28"/>
        </w:rPr>
        <w:t>ОК</w:t>
      </w:r>
      <w:proofErr w:type="gramEnd"/>
      <w:r w:rsidRPr="0093221F">
        <w:rPr>
          <w:rFonts w:ascii="Times New Roman" w:hAnsi="Times New Roman"/>
          <w:sz w:val="28"/>
          <w:szCs w:val="28"/>
        </w:rPr>
        <w:t xml:space="preserve"> 9. </w:t>
      </w: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Пользоваться профессиональной документацией на </w:t>
      </w: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</w:t>
      </w:r>
      <w:proofErr w:type="gramEnd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иностранных языках</w:t>
      </w:r>
      <w:r w:rsidRPr="0093221F">
        <w:rPr>
          <w:rFonts w:ascii="Times New Roman" w:hAnsi="Times New Roman"/>
          <w:bCs/>
          <w:sz w:val="28"/>
          <w:szCs w:val="28"/>
        </w:rPr>
        <w:t>.</w:t>
      </w:r>
    </w:p>
    <w:p w:rsidR="0093221F" w:rsidRPr="0093221F" w:rsidRDefault="0093221F" w:rsidP="0093221F">
      <w:pPr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9322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3221F">
        <w:rPr>
          <w:rFonts w:ascii="Times New Roman" w:hAnsi="Times New Roman"/>
          <w:bCs/>
          <w:sz w:val="28"/>
          <w:szCs w:val="28"/>
        </w:rPr>
        <w:t xml:space="preserve">   - профессиональные:</w:t>
      </w:r>
    </w:p>
    <w:p w:rsidR="0093221F" w:rsidRPr="0093221F" w:rsidRDefault="0093221F" w:rsidP="0093221F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93221F">
        <w:rPr>
          <w:rFonts w:ascii="Times New Roman" w:hAnsi="Times New Roman"/>
          <w:sz w:val="28"/>
          <w:szCs w:val="28"/>
        </w:rPr>
        <w:t xml:space="preserve">   ПК 2.4. Проводить процедуры инвентаризации финансовых обязательств организации.</w:t>
      </w:r>
    </w:p>
    <w:p w:rsidR="0093221F" w:rsidRPr="0093221F" w:rsidRDefault="0093221F" w:rsidP="0093221F">
      <w:pPr>
        <w:tabs>
          <w:tab w:val="left" w:pos="1003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ПК 2.5</w:t>
      </w: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22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9322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роводить процедуры инвентаризации финансовых обязательств организации.</w:t>
      </w: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221F" w:rsidRPr="0093221F" w:rsidRDefault="0093221F" w:rsidP="0093221F">
      <w:pPr>
        <w:tabs>
          <w:tab w:val="left" w:pos="1003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ПК 2.6</w:t>
      </w: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22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Pr="009322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:rsidR="0093221F" w:rsidRPr="0093221F" w:rsidRDefault="0093221F" w:rsidP="0093221F">
      <w:pPr>
        <w:tabs>
          <w:tab w:val="left" w:pos="1003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ПК 2.7</w:t>
      </w: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22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9322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93221F" w:rsidRPr="0093221F" w:rsidRDefault="0093221F" w:rsidP="0093221F">
      <w:pPr>
        <w:tabs>
          <w:tab w:val="left" w:pos="1003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ПК 4.6</w:t>
      </w: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22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Pr="009322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FA19C8" w:rsidRDefault="00FA19C8" w:rsidP="00FA19C8">
      <w:pPr>
        <w:spacing w:after="200" w:line="276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br w:type="page"/>
      </w:r>
    </w:p>
    <w:p w:rsidR="00FA19C8" w:rsidRDefault="00FA19C8" w:rsidP="00FA19C8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FA19C8" w:rsidRDefault="00FA19C8" w:rsidP="00FA19C8">
      <w:pPr>
        <w:spacing w:after="0" w:line="276" w:lineRule="auto"/>
        <w:ind w:left="-284" w:hanging="76"/>
        <w:jc w:val="center"/>
        <w:rPr>
          <w:rFonts w:ascii="Times New Roman" w:eastAsia="Times New Roman" w:hAnsi="Times New Roman"/>
          <w:b/>
          <w:sz w:val="28"/>
        </w:rPr>
      </w:pPr>
    </w:p>
    <w:p w:rsidR="00FA19C8" w:rsidRDefault="00FA19C8" w:rsidP="00FA19C8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eastAsia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2"/>
    <w:p w:rsidR="00FA19C8" w:rsidRDefault="00FA19C8" w:rsidP="00FA19C8">
      <w:pPr>
        <w:spacing w:after="0" w:line="276" w:lineRule="auto"/>
        <w:ind w:left="-284"/>
        <w:jc w:val="both"/>
        <w:rPr>
          <w:rFonts w:ascii="Times New Roman" w:eastAsia="Times New Roman" w:hAnsi="Times New Roman"/>
          <w:sz w:val="28"/>
        </w:rPr>
      </w:pPr>
    </w:p>
    <w:p w:rsidR="00FA19C8" w:rsidRDefault="00FA19C8" w:rsidP="00FA19C8">
      <w:pPr>
        <w:numPr>
          <w:ilvl w:val="0"/>
          <w:numId w:val="1"/>
        </w:numPr>
        <w:spacing w:after="0" w:line="276" w:lineRule="auto"/>
        <w:ind w:left="-567" w:firstLine="283"/>
        <w:contextualSpacing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Оценка освоения учебной дисциплины:</w:t>
      </w:r>
    </w:p>
    <w:p w:rsidR="00FA19C8" w:rsidRDefault="00FA19C8" w:rsidP="00FA19C8">
      <w:pPr>
        <w:spacing w:after="0" w:line="276" w:lineRule="auto"/>
        <w:ind w:left="-284"/>
        <w:contextualSpacing/>
        <w:rPr>
          <w:rFonts w:ascii="Times New Roman" w:eastAsia="Times New Roman" w:hAnsi="Times New Roman"/>
          <w:b/>
          <w:sz w:val="28"/>
        </w:rPr>
      </w:pPr>
    </w:p>
    <w:p w:rsidR="00FA19C8" w:rsidRDefault="00FA19C8" w:rsidP="00FA19C8">
      <w:pPr>
        <w:numPr>
          <w:ilvl w:val="1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Формы и методы контроля.</w:t>
      </w:r>
    </w:p>
    <w:p w:rsidR="00FA19C8" w:rsidRDefault="00FA19C8" w:rsidP="00FA19C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>
        <w:rPr>
          <w:rFonts w:ascii="Times New Roman" w:eastAsia="Times New Roman" w:hAnsi="Times New Roman"/>
          <w:i/>
          <w:sz w:val="28"/>
        </w:rPr>
        <w:t>(название дисциплины),</w:t>
      </w:r>
      <w:r>
        <w:rPr>
          <w:rFonts w:ascii="Times New Roman" w:eastAsia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93221F" w:rsidRDefault="0093221F" w:rsidP="00FA19C8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/>
          <w:sz w:val="28"/>
        </w:rPr>
      </w:pPr>
    </w:p>
    <w:tbl>
      <w:tblPr>
        <w:tblStyle w:val="11"/>
        <w:tblW w:w="0" w:type="auto"/>
        <w:tblInd w:w="-459" w:type="dxa"/>
        <w:tblLook w:val="04A0" w:firstRow="1" w:lastRow="0" w:firstColumn="1" w:lastColumn="0" w:noHBand="0" w:noVBand="1"/>
      </w:tblPr>
      <w:tblGrid>
        <w:gridCol w:w="3698"/>
        <w:gridCol w:w="3165"/>
        <w:gridCol w:w="3166"/>
      </w:tblGrid>
      <w:tr w:rsidR="0093221F" w:rsidRPr="0093221F" w:rsidTr="004F705C">
        <w:trPr>
          <w:trHeight w:val="81"/>
        </w:trPr>
        <w:tc>
          <w:tcPr>
            <w:tcW w:w="3698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3221F">
              <w:rPr>
                <w:rFonts w:ascii="Times New Roman" w:hAnsi="Times New Roman"/>
                <w:sz w:val="28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3221F">
              <w:rPr>
                <w:rFonts w:ascii="Times New Roman" w:hAnsi="Times New Roman"/>
                <w:sz w:val="28"/>
              </w:rPr>
              <w:t xml:space="preserve">Показатели оценки результата. </w:t>
            </w:r>
          </w:p>
        </w:tc>
        <w:tc>
          <w:tcPr>
            <w:tcW w:w="316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93221F">
              <w:rPr>
                <w:rFonts w:ascii="Times New Roman" w:hAnsi="Times New Roman"/>
                <w:sz w:val="28"/>
              </w:rPr>
              <w:t>Форма контроля и оценивания.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>. Использовать на практике методы планирования и организации работы подразделения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Применение методов планирования, </w:t>
            </w:r>
            <w:r w:rsidRPr="0093221F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управления конфликтными ситуациями, стрессами и рисками;</w:t>
            </w:r>
            <w:r w:rsidRPr="009322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правильность выбора стиля руководства работой структурного подразделения;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93221F" w:rsidRPr="0093221F" w:rsidRDefault="0093221F" w:rsidP="0093221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Устный и письменный опрос, тестирование, практическая работа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 xml:space="preserve">. Анализировать организационные 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структуры управления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Правильность выбора организационной структуры предприятием,</w:t>
            </w:r>
          </w:p>
        </w:tc>
        <w:tc>
          <w:tcPr>
            <w:tcW w:w="316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Устный и письменный опрос, тестирование, практическая работа</w:t>
            </w: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tabs>
                <w:tab w:val="left" w:pos="120"/>
                <w:tab w:val="center" w:pos="1599"/>
              </w:tabs>
              <w:spacing w:line="240" w:lineRule="auto"/>
              <w:ind w:left="-567" w:firstLine="283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ab/>
              <w:t>У3. Проводить работу</w:t>
            </w:r>
          </w:p>
          <w:p w:rsidR="0093221F" w:rsidRPr="0093221F" w:rsidRDefault="0093221F" w:rsidP="0093221F">
            <w:pPr>
              <w:spacing w:line="240" w:lineRule="auto"/>
              <w:ind w:left="-567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по мотивации трудовойдеятельности</w:t>
            </w:r>
          </w:p>
          <w:p w:rsidR="0093221F" w:rsidRPr="0093221F" w:rsidRDefault="0093221F" w:rsidP="0093221F">
            <w:pPr>
              <w:spacing w:line="240" w:lineRule="auto"/>
              <w:ind w:left="-567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 политику организации</w:t>
            </w:r>
          </w:p>
          <w:p w:rsidR="0093221F" w:rsidRPr="0093221F" w:rsidRDefault="0093221F" w:rsidP="009322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мотивации работников на решение производственных задач</w:t>
            </w:r>
          </w:p>
        </w:tc>
        <w:tc>
          <w:tcPr>
            <w:tcW w:w="316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Устный и письменный опрос, тестирование, практическая работа</w:t>
            </w: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240" w:lineRule="auto"/>
              <w:ind w:left="-567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У 4. Применять в профессиональной</w:t>
            </w:r>
          </w:p>
          <w:p w:rsidR="0093221F" w:rsidRPr="0093221F" w:rsidRDefault="0093221F" w:rsidP="0093221F">
            <w:pPr>
              <w:spacing w:line="240" w:lineRule="auto"/>
              <w:ind w:left="-567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 деятельности приемы </w:t>
            </w: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делового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93221F" w:rsidRPr="0093221F" w:rsidRDefault="0093221F" w:rsidP="0093221F">
            <w:pPr>
              <w:spacing w:line="240" w:lineRule="auto"/>
              <w:ind w:left="-567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 управленческого общения</w:t>
            </w:r>
          </w:p>
          <w:p w:rsidR="0093221F" w:rsidRPr="0093221F" w:rsidRDefault="0093221F" w:rsidP="009322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Применение приемов делового общения,</w:t>
            </w:r>
            <w:r w:rsidRPr="0093221F">
              <w:rPr>
                <w:bCs/>
                <w:sz w:val="24"/>
                <w:szCs w:val="24"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4"/>
                <w:szCs w:val="24"/>
              </w:rPr>
              <w:t>организация деловых бесед, совещаний</w:t>
            </w:r>
          </w:p>
        </w:tc>
        <w:tc>
          <w:tcPr>
            <w:tcW w:w="3166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Устный и письменный опрос, тестирование, практическая работа</w:t>
            </w: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240" w:lineRule="auto"/>
              <w:ind w:left="-567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У5. Применять</w:t>
            </w:r>
          </w:p>
          <w:p w:rsidR="0093221F" w:rsidRPr="0093221F" w:rsidRDefault="0093221F" w:rsidP="0093221F">
            <w:pPr>
              <w:spacing w:line="240" w:lineRule="auto"/>
              <w:ind w:left="-567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 эффективные решения,</w:t>
            </w:r>
          </w:p>
          <w:p w:rsidR="0093221F" w:rsidRPr="0093221F" w:rsidRDefault="0093221F" w:rsidP="0093221F">
            <w:pPr>
              <w:spacing w:line="240" w:lineRule="auto"/>
              <w:ind w:left="-567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используя систему методов управления</w:t>
            </w:r>
          </w:p>
          <w:p w:rsidR="0093221F" w:rsidRPr="0093221F" w:rsidRDefault="0093221F" w:rsidP="009322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управленческих решений с учетом </w:t>
            </w:r>
            <w:r w:rsidRPr="0093221F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3166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и письменный опрос, тестирование, </w:t>
            </w:r>
            <w:r w:rsidRPr="0093221F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240" w:lineRule="auto"/>
              <w:ind w:left="-567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>. Учитывать особенности менеджмента в области профессиональной</w:t>
            </w:r>
          </w:p>
          <w:p w:rsidR="0093221F" w:rsidRPr="0093221F" w:rsidRDefault="0093221F" w:rsidP="0093221F">
            <w:pPr>
              <w:spacing w:line="240" w:lineRule="auto"/>
              <w:ind w:left="-567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  <w:p w:rsidR="0093221F" w:rsidRPr="0093221F" w:rsidRDefault="0093221F" w:rsidP="009322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bCs/>
                <w:sz w:val="24"/>
                <w:szCs w:val="24"/>
              </w:rPr>
              <w:t>Правильность выделения особенностей менеджмента в профессиональной деятельности</w:t>
            </w:r>
          </w:p>
        </w:tc>
        <w:tc>
          <w:tcPr>
            <w:tcW w:w="3166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Устный и письменный опрос, тестирование</w:t>
            </w: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 xml:space="preserve"> 1. Сущность и характерные черты современного менеджмента, историю его развития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Формулировка </w:t>
            </w:r>
            <w:r w:rsidRPr="0093221F">
              <w:rPr>
                <w:rFonts w:ascii="Times New Roman" w:hAnsi="Times New Roman"/>
                <w:bCs/>
                <w:sz w:val="24"/>
                <w:szCs w:val="24"/>
              </w:rPr>
              <w:t>определения</w:t>
            </w:r>
            <w:r w:rsidRPr="00932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4"/>
                <w:szCs w:val="24"/>
              </w:rPr>
              <w:t>менеджмента;</w:t>
            </w:r>
          </w:p>
          <w:p w:rsidR="0093221F" w:rsidRPr="0093221F" w:rsidRDefault="0093221F" w:rsidP="0093221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221F">
              <w:rPr>
                <w:rFonts w:ascii="Times New Roman" w:hAnsi="Times New Roman"/>
                <w:bCs/>
                <w:sz w:val="24"/>
                <w:szCs w:val="24"/>
              </w:rPr>
              <w:t xml:space="preserve"> полнота знаний характерных черт современного менеджмента, основных подходов  в менеджменте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66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Устный и письменный опрос, тестирование, </w:t>
            </w: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 xml:space="preserve"> 2. Методы планирования и организации работы подразделения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Характеристика методов планирования, понятие организации её виды, жизненный цикл организации</w:t>
            </w:r>
          </w:p>
        </w:tc>
        <w:tc>
          <w:tcPr>
            <w:tcW w:w="316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Устный и письменный опрос, практические занятия, внеаудиторная самостоятельная работа</w:t>
            </w: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 xml:space="preserve"> 3. Принципы построения организационной структуры управления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Принципы построения организационной структуры управления, выбор ОСУ для конкретного предприятия (подразделения)</w:t>
            </w:r>
          </w:p>
        </w:tc>
        <w:tc>
          <w:tcPr>
            <w:tcW w:w="316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Устный и письменный опрос, практические занятия, внеаудиторная самостоятельная работа</w:t>
            </w: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 xml:space="preserve"> 4. Основы формирования мотивационной политики организации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Понятие мотивации, мотивационная политика организации</w:t>
            </w:r>
          </w:p>
        </w:tc>
        <w:tc>
          <w:tcPr>
            <w:tcW w:w="316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Устный и письменный опрос, тестирование, </w:t>
            </w:r>
            <w:r w:rsidRPr="0093221F">
              <w:rPr>
                <w:rFonts w:ascii="Times New Roman" w:eastAsia="Times New Roman" w:hAnsi="Times New Roman"/>
                <w:bCs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 xml:space="preserve"> 5. Особенности менеджмента в области профессиональной деятельности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bCs/>
                <w:sz w:val="24"/>
                <w:szCs w:val="24"/>
              </w:rPr>
              <w:t>Полнота знаний</w:t>
            </w:r>
            <w:r w:rsidRPr="0093221F">
              <w:rPr>
                <w:rFonts w:ascii="Times New Roman" w:hAnsi="Times New Roman"/>
                <w:sz w:val="24"/>
                <w:szCs w:val="24"/>
              </w:rPr>
              <w:t xml:space="preserve"> особенностей менеджмента в области профессиональной деятельности</w:t>
            </w:r>
          </w:p>
        </w:tc>
        <w:tc>
          <w:tcPr>
            <w:tcW w:w="316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Устный и письменный опрос, тестирование, </w:t>
            </w: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 xml:space="preserve"> 6. Внешнюю и внутреннюю среду организации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Характеристика факторов внешней и внутренней среды организации, проведения </w:t>
            </w:r>
            <w:r w:rsidRPr="0093221F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93221F">
              <w:rPr>
                <w:rFonts w:ascii="Times New Roman" w:hAnsi="Times New Roman"/>
                <w:sz w:val="24"/>
                <w:szCs w:val="24"/>
              </w:rPr>
              <w:t>-анализа</w:t>
            </w:r>
          </w:p>
        </w:tc>
        <w:tc>
          <w:tcPr>
            <w:tcW w:w="316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Устный и письменный опрос, практические занятия</w:t>
            </w: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 xml:space="preserve"> 7. Цикл менеджмента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Формулировка определений цикла менеджмента</w:t>
            </w:r>
          </w:p>
        </w:tc>
        <w:tc>
          <w:tcPr>
            <w:tcW w:w="316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Устный и письменный опрос, практические занятия, </w:t>
            </w: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 xml:space="preserve"> 8. Процесс принятия и реализации управленческих решений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Понятие определения управленческого решения, виды и реализация управленческих решений</w:t>
            </w:r>
          </w:p>
        </w:tc>
        <w:tc>
          <w:tcPr>
            <w:tcW w:w="316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Устный и письменный опрос, практические занятия, </w:t>
            </w: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 xml:space="preserve"> 9. Функции менеджмента в рыночной экономике: организацию, планирование, мотивацию и контроль деятельности экономического субъекта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Формулировка основных определений функций менеджмента, планирование как функция номер один и роль функций в экономической </w:t>
            </w:r>
            <w:r w:rsidRPr="0093221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субъекта</w:t>
            </w:r>
          </w:p>
        </w:tc>
        <w:tc>
          <w:tcPr>
            <w:tcW w:w="316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и письменный опрос, тестирование, </w:t>
            </w: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 xml:space="preserve"> 10. Систему методов управления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Формулировка основных методов менеджмента их достоинства и недостатки</w:t>
            </w:r>
          </w:p>
        </w:tc>
        <w:tc>
          <w:tcPr>
            <w:tcW w:w="316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Устный и письменный опрос, практические занятия</w:t>
            </w: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 xml:space="preserve"> 11. Методику принятия решений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Выбор принятия управленческого решения и методика принятия решения в конкретных ситуациях</w:t>
            </w:r>
          </w:p>
        </w:tc>
        <w:tc>
          <w:tcPr>
            <w:tcW w:w="316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Устный и письменный опрос, практические занятия</w:t>
            </w: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3221F">
              <w:rPr>
                <w:rFonts w:ascii="Times New Roman" w:hAnsi="Times New Roman"/>
              </w:rPr>
              <w:t>ОК</w:t>
            </w:r>
            <w:proofErr w:type="gramEnd"/>
            <w:r w:rsidRPr="0093221F">
              <w:rPr>
                <w:rFonts w:ascii="Times New Roman" w:hAnsi="Times New Roman"/>
              </w:rPr>
              <w:t xml:space="preserve"> 01. </w:t>
            </w: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widowControl w:val="0"/>
              <w:spacing w:line="240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3221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- демонстрация интереса к будущей профессии</w:t>
            </w:r>
          </w:p>
        </w:tc>
        <w:tc>
          <w:tcPr>
            <w:tcW w:w="3166" w:type="dxa"/>
          </w:tcPr>
          <w:p w:rsidR="0093221F" w:rsidRPr="0093221F" w:rsidRDefault="0093221F" w:rsidP="0093221F">
            <w:pPr>
              <w:widowControl w:val="0"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221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3221F">
              <w:rPr>
                <w:rFonts w:ascii="Times New Roman" w:hAnsi="Times New Roman"/>
              </w:rPr>
              <w:t>ОК</w:t>
            </w:r>
            <w:proofErr w:type="gramEnd"/>
            <w:r w:rsidRPr="0093221F">
              <w:rPr>
                <w:rFonts w:ascii="Times New Roman" w:hAnsi="Times New Roman"/>
              </w:rPr>
              <w:t xml:space="preserve"> 02. </w:t>
            </w:r>
            <w:r w:rsidRPr="0093221F"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средства поиска, анализ и интерпретацию </w:t>
            </w: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widowControl w:val="0"/>
              <w:spacing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3221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- выбор и применение методов и способов решения профессиональных задач</w:t>
            </w:r>
            <w:proofErr w:type="gramStart"/>
            <w:r w:rsidRPr="0093221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;</w:t>
            </w:r>
            <w:proofErr w:type="gramEnd"/>
            <w:r w:rsidRPr="0093221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3221F" w:rsidRPr="0093221F" w:rsidRDefault="0093221F" w:rsidP="0093221F">
            <w:pPr>
              <w:widowControl w:val="0"/>
              <w:spacing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3221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оценка эффективности и качества выполнения расчетов;</w:t>
            </w:r>
          </w:p>
        </w:tc>
        <w:tc>
          <w:tcPr>
            <w:tcW w:w="3166" w:type="dxa"/>
          </w:tcPr>
          <w:p w:rsidR="0093221F" w:rsidRPr="0093221F" w:rsidRDefault="0093221F" w:rsidP="0093221F">
            <w:pPr>
              <w:widowControl w:val="0"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221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3221F">
              <w:rPr>
                <w:rFonts w:ascii="Times New Roman" w:hAnsi="Times New Roman"/>
              </w:rPr>
              <w:t>ОК</w:t>
            </w:r>
            <w:proofErr w:type="gramEnd"/>
            <w:r w:rsidRPr="0093221F">
              <w:rPr>
                <w:rFonts w:ascii="Times New Roman" w:hAnsi="Times New Roman"/>
              </w:rPr>
              <w:t xml:space="preserve"> 03. </w:t>
            </w:r>
            <w:r w:rsidRPr="0093221F">
              <w:rPr>
                <w:rFonts w:ascii="Times New Roman" w:hAnsi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 xml:space="preserve"> различных жизненных ситуаций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widowControl w:val="0"/>
              <w:spacing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3221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- решение стандартных и нестандартных профессиональных задач;</w:t>
            </w:r>
          </w:p>
        </w:tc>
        <w:tc>
          <w:tcPr>
            <w:tcW w:w="3166" w:type="dxa"/>
          </w:tcPr>
          <w:p w:rsidR="0093221F" w:rsidRPr="0093221F" w:rsidRDefault="0093221F" w:rsidP="0093221F">
            <w:pPr>
              <w:widowControl w:val="0"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221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3221F">
              <w:rPr>
                <w:rFonts w:ascii="Times New Roman" w:hAnsi="Times New Roman"/>
              </w:rPr>
              <w:t>ОК</w:t>
            </w:r>
            <w:proofErr w:type="gramEnd"/>
            <w:r w:rsidRPr="0093221F">
              <w:rPr>
                <w:rFonts w:ascii="Times New Roman" w:hAnsi="Times New Roman"/>
              </w:rPr>
              <w:t xml:space="preserve"> 04</w:t>
            </w:r>
            <w:r w:rsidRPr="0093221F">
              <w:rPr>
                <w:rFonts w:ascii="Times New Roman" w:hAnsi="Times New Roman"/>
                <w:sz w:val="24"/>
                <w:szCs w:val="24"/>
              </w:rPr>
              <w:t xml:space="preserve"> Эффективно  взаимодействовать   и работать в коллективе и команде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widowControl w:val="0"/>
              <w:spacing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3221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- эффективный поиск необходимой информации;</w:t>
            </w:r>
          </w:p>
          <w:p w:rsidR="0093221F" w:rsidRPr="0093221F" w:rsidRDefault="0093221F" w:rsidP="0093221F">
            <w:pPr>
              <w:widowControl w:val="0"/>
              <w:spacing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3221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использование различных источников, включая </w:t>
            </w:r>
            <w:proofErr w:type="gramStart"/>
            <w:r w:rsidRPr="0093221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электронные</w:t>
            </w:r>
            <w:proofErr w:type="gramEnd"/>
            <w:r w:rsidRPr="0093221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</w:tc>
        <w:tc>
          <w:tcPr>
            <w:tcW w:w="3166" w:type="dxa"/>
          </w:tcPr>
          <w:p w:rsidR="0093221F" w:rsidRPr="0093221F" w:rsidRDefault="0093221F" w:rsidP="0093221F">
            <w:pPr>
              <w:widowControl w:val="0"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221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3221F">
              <w:rPr>
                <w:rFonts w:ascii="Times New Roman" w:hAnsi="Times New Roman"/>
              </w:rPr>
              <w:t>ОК</w:t>
            </w:r>
            <w:proofErr w:type="gramEnd"/>
            <w:r w:rsidRPr="0093221F">
              <w:rPr>
                <w:rFonts w:ascii="Times New Roman" w:hAnsi="Times New Roman"/>
              </w:rPr>
              <w:t xml:space="preserve"> 05. </w:t>
            </w:r>
            <w:r w:rsidRPr="0093221F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widowControl w:val="0"/>
              <w:spacing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3221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- работа на компьютере с использованием информационных технологий и систем в профессиональной деятельности;</w:t>
            </w:r>
          </w:p>
        </w:tc>
        <w:tc>
          <w:tcPr>
            <w:tcW w:w="3166" w:type="dxa"/>
          </w:tcPr>
          <w:p w:rsidR="0093221F" w:rsidRPr="0093221F" w:rsidRDefault="0093221F" w:rsidP="0093221F">
            <w:pPr>
              <w:widowControl w:val="0"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221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widowControl w:val="0"/>
              <w:spacing w:after="321" w:line="240" w:lineRule="auto"/>
              <w:ind w:right="240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3221F">
              <w:rPr>
                <w:rFonts w:ascii="Times New Roman" w:hAnsi="Times New Roman"/>
                <w:shd w:val="clear" w:color="auto" w:fill="FFFFFF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hd w:val="clear" w:color="auto" w:fill="FFFFFF"/>
              </w:rPr>
              <w:t xml:space="preserve"> 09. </w:t>
            </w:r>
            <w:r w:rsidRPr="009322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Пользоваться профессиональной документацией на </w:t>
            </w:r>
            <w:proofErr w:type="gramStart"/>
            <w:r w:rsidRPr="009322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государственном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иностранных языках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widowControl w:val="0"/>
              <w:spacing w:after="321" w:line="240" w:lineRule="auto"/>
              <w:ind w:right="240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3221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- анализ инноваций в области проведения исследований</w:t>
            </w:r>
          </w:p>
        </w:tc>
        <w:tc>
          <w:tcPr>
            <w:tcW w:w="3166" w:type="dxa"/>
          </w:tcPr>
          <w:p w:rsidR="0093221F" w:rsidRPr="0093221F" w:rsidRDefault="0093221F" w:rsidP="0093221F">
            <w:pPr>
              <w:widowControl w:val="0"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221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93221F" w:rsidRPr="0093221F" w:rsidTr="004F705C">
        <w:trPr>
          <w:trHeight w:val="800"/>
        </w:trPr>
        <w:tc>
          <w:tcPr>
            <w:tcW w:w="3698" w:type="dxa"/>
          </w:tcPr>
          <w:p w:rsidR="0093221F" w:rsidRPr="0093221F" w:rsidRDefault="0093221F" w:rsidP="009322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>ПК 2.4</w:t>
            </w:r>
            <w:proofErr w:type="gramStart"/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 xml:space="preserve">тражать в бухгалтерских проводках зачет и списание </w:t>
            </w:r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недостачи ценностей (регулировать инвентаризационные разницы) по результатам инвентаризации</w:t>
            </w:r>
          </w:p>
          <w:p w:rsidR="0093221F" w:rsidRPr="0093221F" w:rsidRDefault="0093221F" w:rsidP="009322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76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бухгалтерские проводки по отражению недостачи </w:t>
            </w:r>
            <w:r w:rsidRPr="0093221F">
              <w:rPr>
                <w:rFonts w:ascii="Times New Roman" w:hAnsi="Times New Roman"/>
                <w:sz w:val="24"/>
                <w:szCs w:val="24"/>
              </w:rPr>
              <w:lastRenderedPageBreak/>
              <w:t>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бухгалтерские проводки по списанию недостач в зависимости от причин их возникновения;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166" w:type="dxa"/>
            <w:vMerge w:val="restart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Экспертная оценка деятельности обучающихся при выполнении и защите </w:t>
            </w:r>
            <w:r w:rsidRPr="0093221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результатов практических занятий, выполнении домашних работ, опроса, результатов внеаудиторной самостоятельной работы обучающихся.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rPr>
          <w:trHeight w:val="551"/>
        </w:trPr>
        <w:tc>
          <w:tcPr>
            <w:tcW w:w="3698" w:type="dxa"/>
          </w:tcPr>
          <w:p w:rsidR="0093221F" w:rsidRPr="0093221F" w:rsidRDefault="0093221F" w:rsidP="009322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 2.5</w:t>
            </w:r>
            <w:proofErr w:type="gramStart"/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>роводить процедуры инвентаризации финансовых обязательств организации</w:t>
            </w:r>
          </w:p>
          <w:p w:rsidR="0093221F" w:rsidRPr="0093221F" w:rsidRDefault="0093221F" w:rsidP="009322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76" w:lineRule="auto"/>
              <w:ind w:firstLine="31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93221F" w:rsidRPr="0093221F" w:rsidRDefault="0093221F" w:rsidP="0093221F">
            <w:pPr>
              <w:spacing w:line="276" w:lineRule="auto"/>
              <w:ind w:firstLine="31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93221F" w:rsidRPr="0093221F" w:rsidRDefault="0093221F" w:rsidP="0093221F">
            <w:pPr>
              <w:spacing w:line="276" w:lineRule="auto"/>
              <w:ind w:firstLine="31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</w:t>
            </w:r>
          </w:p>
        </w:tc>
        <w:tc>
          <w:tcPr>
            <w:tcW w:w="3166" w:type="dxa"/>
            <w:vMerge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3221F" w:rsidRPr="0093221F" w:rsidTr="004F705C">
        <w:trPr>
          <w:trHeight w:val="2370"/>
        </w:trPr>
        <w:tc>
          <w:tcPr>
            <w:tcW w:w="3698" w:type="dxa"/>
          </w:tcPr>
          <w:p w:rsidR="0093221F" w:rsidRPr="0093221F" w:rsidRDefault="0093221F" w:rsidP="009322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>ПК.2.6</w:t>
            </w:r>
            <w:proofErr w:type="gramStart"/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3221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93221F">
              <w:rPr>
                <w:rFonts w:ascii="Times New Roman" w:hAnsi="Times New Roman"/>
                <w:color w:val="000000"/>
                <w:sz w:val="24"/>
                <w:szCs w:val="24"/>
              </w:rPr>
              <w:t>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3166" w:type="dxa"/>
            <w:vMerge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>ПК.2.7</w:t>
            </w:r>
            <w:proofErr w:type="gramStart"/>
            <w:r w:rsidRPr="009322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93221F">
              <w:rPr>
                <w:rFonts w:ascii="Times New Roman" w:hAnsi="Times New Roman"/>
                <w:color w:val="000000"/>
                <w:sz w:val="24"/>
                <w:szCs w:val="2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76" w:lineRule="auto"/>
              <w:ind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акт по результатам инвентаризации;</w:t>
            </w:r>
          </w:p>
          <w:p w:rsidR="0093221F" w:rsidRPr="0093221F" w:rsidRDefault="0093221F" w:rsidP="0093221F">
            <w:pPr>
              <w:spacing w:line="276" w:lineRule="auto"/>
              <w:ind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сличительные ведомости и устанавливать соответствие данных о фактическом наличии средств данным бухгалтерского учета; 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контрольные </w:t>
            </w:r>
            <w:r w:rsidRPr="009322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процедуры и их документирование, готовить и оформлять завершающие материалы по результатам внутреннего контроля</w:t>
            </w:r>
            <w:r w:rsidRPr="00932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6" w:type="dxa"/>
            <w:vMerge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ПК.4.6</w:t>
            </w:r>
            <w:proofErr w:type="gramStart"/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3221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 w:rsidRPr="0093221F">
              <w:rPr>
                <w:rFonts w:ascii="Times New Roman" w:hAnsi="Times New Roman"/>
                <w:color w:val="000000"/>
                <w:sz w:val="24"/>
                <w:szCs w:val="24"/>
              </w:rPr>
              <w:t>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76" w:lineRule="auto"/>
              <w:ind w:firstLine="31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93221F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источники информации для проведения анализа финансового состояния экономического субъекта</w:t>
            </w:r>
          </w:p>
        </w:tc>
        <w:tc>
          <w:tcPr>
            <w:tcW w:w="3166" w:type="dxa"/>
            <w:vMerge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>ПК.4.7</w:t>
            </w:r>
            <w:proofErr w:type="gramStart"/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3221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3221F">
              <w:rPr>
                <w:rFonts w:ascii="Times New Roman" w:hAnsi="Times New Roman"/>
                <w:color w:val="000000"/>
                <w:sz w:val="24"/>
                <w:szCs w:val="24"/>
              </w:rPr>
              <w:t>роводить мониторинг устранения менеджментом выявленных нарушений, недостатков и рисков</w:t>
            </w:r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9322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Формировать информационную базу, отражающую ход устранения выявленных контрольными процедурами недостатков</w:t>
            </w:r>
          </w:p>
        </w:tc>
        <w:tc>
          <w:tcPr>
            <w:tcW w:w="3166" w:type="dxa"/>
            <w:vMerge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 xml:space="preserve">ЛР 13 Готовность </w:t>
            </w:r>
            <w:proofErr w:type="gramStart"/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t xml:space="preserve">     Грамотное  </w:t>
            </w:r>
            <w:r w:rsidRPr="0093221F">
              <w:rPr>
                <w:rFonts w:ascii="Times New Roman" w:hAnsi="Times New Roman"/>
                <w:bCs/>
                <w:sz w:val="24"/>
                <w:szCs w:val="24"/>
              </w:rPr>
              <w:t>изложение мыслей, ответственное выполнение своих профессиональных обязанностей, умение сотрудничать с коллективом для выполнения поставленных задач и целей.</w:t>
            </w:r>
          </w:p>
        </w:tc>
        <w:tc>
          <w:tcPr>
            <w:tcW w:w="3166" w:type="dxa"/>
            <w:vMerge w:val="restart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</w:t>
            </w:r>
            <w:r w:rsidRPr="0093221F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и культурного контекста, в устной и письменной форме, проявление толерантности в коллективе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 xml:space="preserve">ЛР 14. Приобретение </w:t>
            </w:r>
            <w:proofErr w:type="gramStart"/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tabs>
                <w:tab w:val="left" w:pos="271"/>
                <w:tab w:val="left" w:pos="5529"/>
              </w:tabs>
              <w:suppressAutoHyphens/>
              <w:spacing w:line="240" w:lineRule="auto"/>
              <w:ind w:firstLine="318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t>ыявление и эффективно поиск информации, необходимой для решения задачи и/или проблемы;</w:t>
            </w:r>
          </w:p>
          <w:p w:rsidR="0093221F" w:rsidRPr="0093221F" w:rsidRDefault="0093221F" w:rsidP="0093221F">
            <w:pPr>
              <w:tabs>
                <w:tab w:val="left" w:pos="271"/>
                <w:tab w:val="left" w:pos="5529"/>
              </w:tabs>
              <w:suppressAutoHyphens/>
              <w:spacing w:line="240" w:lineRule="auto"/>
              <w:ind w:firstLine="318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t xml:space="preserve"> составление  плана  действия;</w:t>
            </w:r>
          </w:p>
          <w:p w:rsidR="0093221F" w:rsidRPr="0093221F" w:rsidRDefault="0093221F" w:rsidP="0093221F">
            <w:pPr>
              <w:tabs>
                <w:tab w:val="left" w:pos="271"/>
                <w:tab w:val="left" w:pos="5529"/>
              </w:tabs>
              <w:suppressAutoHyphens/>
              <w:spacing w:line="240" w:lineRule="auto"/>
              <w:ind w:firstLine="318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определение необходимых ресурсов;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t xml:space="preserve"> реализация составленного плана; 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t xml:space="preserve">- оценка результата и последствия своих действий (самостоятельно или с </w:t>
            </w: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помощью наставника).</w:t>
            </w:r>
          </w:p>
        </w:tc>
        <w:tc>
          <w:tcPr>
            <w:tcW w:w="3166" w:type="dxa"/>
            <w:vMerge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ЛР 22 Приобретение навыков общения и самоуправления. 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- доброжелательное и доверительное отношение  в коллективе,  умение управлять рабочим процессом </w:t>
            </w:r>
          </w:p>
        </w:tc>
        <w:tc>
          <w:tcPr>
            <w:tcW w:w="3166" w:type="dxa"/>
            <w:vMerge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 xml:space="preserve">ЛР 25 </w:t>
            </w:r>
            <w:proofErr w:type="gramStart"/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>Способный</w:t>
            </w:r>
            <w:proofErr w:type="gramEnd"/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18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93221F">
              <w:rPr>
                <w:rFonts w:ascii="Times New Roman" w:hAnsi="Times New Roman"/>
                <w:bCs/>
                <w:sz w:val="24"/>
                <w:szCs w:val="24"/>
              </w:rPr>
              <w:t>выявление достоинств и недостатков  идеи;</w:t>
            </w:r>
          </w:p>
          <w:p w:rsidR="0093221F" w:rsidRPr="0093221F" w:rsidRDefault="0093221F" w:rsidP="0093221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18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93221F">
              <w:rPr>
                <w:rFonts w:ascii="Times New Roman" w:hAnsi="Times New Roman"/>
                <w:bCs/>
                <w:sz w:val="24"/>
                <w:szCs w:val="24"/>
              </w:rPr>
              <w:t>презентация идей открытия собственного дела в профессиональной деятельности;</w:t>
            </w:r>
          </w:p>
          <w:p w:rsidR="0093221F" w:rsidRPr="0093221F" w:rsidRDefault="0093221F" w:rsidP="0093221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18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21F">
              <w:rPr>
                <w:rFonts w:ascii="Times New Roman" w:hAnsi="Times New Roman"/>
                <w:bCs/>
                <w:sz w:val="24"/>
                <w:szCs w:val="24"/>
              </w:rPr>
              <w:t>- выявление и определение конечной цели и эффективности от  реализации идей.</w:t>
            </w:r>
          </w:p>
          <w:p w:rsidR="0093221F" w:rsidRPr="0093221F" w:rsidRDefault="0093221F" w:rsidP="0093221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1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>ЛР 26 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- выстраивание отношений с контрагентами компании для реализации целей</w:t>
            </w: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- толерантное отношение с  будущими и действующими сотрудниками</w:t>
            </w:r>
          </w:p>
        </w:tc>
        <w:tc>
          <w:tcPr>
            <w:tcW w:w="3166" w:type="dxa"/>
            <w:vMerge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 xml:space="preserve">ЛР 27 </w:t>
            </w:r>
            <w:proofErr w:type="gramStart"/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93221F">
              <w:rPr>
                <w:rFonts w:ascii="Times New Roman" w:hAnsi="Times New Roman"/>
                <w:sz w:val="24"/>
                <w:szCs w:val="24"/>
              </w:rPr>
              <w:t>определение и выстраивание траектории профессионального развития и самообразования.</w:t>
            </w:r>
          </w:p>
        </w:tc>
        <w:tc>
          <w:tcPr>
            <w:tcW w:w="3166" w:type="dxa"/>
            <w:vMerge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    Демонстрация умений и </w:t>
            </w: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 xml:space="preserve">  профессиональных тем; составление  документации, относящейся к процессам профессиональной деятельности, побуждение к обучению и повышению квалификации</w:t>
            </w:r>
          </w:p>
        </w:tc>
        <w:tc>
          <w:tcPr>
            <w:tcW w:w="3166" w:type="dxa"/>
            <w:vMerge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 xml:space="preserve">ЛР 30 Осуществляющий поиск и использование информации, необходимой для эффективного выполнения различных задач, профессионального и </w:t>
            </w:r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личностного развития.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18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sym w:font="Symbol" w:char="F02D"/>
            </w: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t>определение задач для поиска информации;</w:t>
            </w:r>
          </w:p>
          <w:p w:rsidR="0093221F" w:rsidRPr="0093221F" w:rsidRDefault="0093221F" w:rsidP="0093221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18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t>определение необходимых источников  информации;</w:t>
            </w:r>
          </w:p>
          <w:p w:rsidR="0093221F" w:rsidRPr="0093221F" w:rsidRDefault="0093221F" w:rsidP="0093221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18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t>планирование процесса поиска; структурирование получаемой информации;</w:t>
            </w:r>
          </w:p>
          <w:p w:rsidR="0093221F" w:rsidRPr="0093221F" w:rsidRDefault="0093221F" w:rsidP="0093221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18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sym w:font="Symbol" w:char="F02D"/>
            </w: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t>выделение наиболее значимой в перечне информации;</w:t>
            </w:r>
          </w:p>
          <w:p w:rsidR="0093221F" w:rsidRPr="0093221F" w:rsidRDefault="0093221F" w:rsidP="0093221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18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t>оценивание практической значимости результатов поиска;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t>оформление результатов поиска</w:t>
            </w:r>
          </w:p>
        </w:tc>
        <w:tc>
          <w:tcPr>
            <w:tcW w:w="3166" w:type="dxa"/>
            <w:vMerge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3698" w:type="dxa"/>
          </w:tcPr>
          <w:p w:rsidR="0093221F" w:rsidRPr="0093221F" w:rsidRDefault="0093221F" w:rsidP="0093221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ЛР 31 </w:t>
            </w:r>
            <w:proofErr w:type="gramStart"/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>Умеющий</w:t>
            </w:r>
            <w:proofErr w:type="gramEnd"/>
            <w:r w:rsidRPr="0093221F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  <w:tc>
          <w:tcPr>
            <w:tcW w:w="3165" w:type="dxa"/>
          </w:tcPr>
          <w:p w:rsidR="0093221F" w:rsidRPr="0093221F" w:rsidRDefault="0093221F" w:rsidP="0093221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18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93221F">
              <w:rPr>
                <w:rFonts w:ascii="Times New Roman" w:hAnsi="Times New Roman"/>
                <w:bCs/>
                <w:sz w:val="24"/>
                <w:szCs w:val="24"/>
              </w:rPr>
              <w:t>организация  работы коллектива и команды;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21F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93221F">
              <w:rPr>
                <w:rFonts w:ascii="Times New Roman" w:hAnsi="Times New Roman"/>
                <w:bCs/>
                <w:sz w:val="24"/>
                <w:szCs w:val="24"/>
              </w:rPr>
              <w:t>взаимодействие с коллегами, руководством, клиентами в ходе профессиональной деятельности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221F" w:rsidRPr="0093221F" w:rsidRDefault="0093221F" w:rsidP="0093221F">
      <w:pPr>
        <w:spacing w:after="0" w:line="276" w:lineRule="auto"/>
        <w:ind w:left="-284"/>
        <w:contextualSpacing/>
        <w:rPr>
          <w:rFonts w:ascii="Times New Roman" w:eastAsia="Times New Roman" w:hAnsi="Times New Roman"/>
          <w:b/>
          <w:sz w:val="28"/>
          <w:lang w:eastAsia="ru-RU"/>
        </w:rPr>
      </w:pPr>
    </w:p>
    <w:p w:rsidR="0093221F" w:rsidRPr="0093221F" w:rsidRDefault="0093221F" w:rsidP="0093221F">
      <w:pPr>
        <w:spacing w:after="0" w:line="276" w:lineRule="auto"/>
        <w:ind w:left="-284"/>
        <w:contextualSpacing/>
        <w:rPr>
          <w:rFonts w:ascii="Times New Roman" w:eastAsia="Times New Roman" w:hAnsi="Times New Roman"/>
          <w:b/>
          <w:sz w:val="28"/>
          <w:lang w:eastAsia="ru-RU"/>
        </w:rPr>
      </w:pPr>
    </w:p>
    <w:p w:rsidR="0093221F" w:rsidRPr="0093221F" w:rsidRDefault="0093221F" w:rsidP="0093221F">
      <w:pPr>
        <w:spacing w:after="0" w:line="276" w:lineRule="auto"/>
        <w:ind w:left="-284"/>
        <w:contextualSpacing/>
        <w:rPr>
          <w:rFonts w:ascii="Times New Roman" w:eastAsia="Times New Roman" w:hAnsi="Times New Roman"/>
          <w:b/>
          <w:sz w:val="28"/>
          <w:lang w:eastAsia="ru-RU"/>
        </w:rPr>
      </w:pPr>
    </w:p>
    <w:p w:rsidR="0093221F" w:rsidRPr="0093221F" w:rsidRDefault="0093221F" w:rsidP="0093221F">
      <w:pPr>
        <w:spacing w:after="0" w:line="276" w:lineRule="auto"/>
        <w:ind w:left="-284"/>
        <w:contextualSpacing/>
        <w:rPr>
          <w:rFonts w:ascii="Times New Roman" w:eastAsia="Times New Roman" w:hAnsi="Times New Roman"/>
          <w:b/>
          <w:sz w:val="28"/>
          <w:lang w:eastAsia="ru-RU"/>
        </w:rPr>
      </w:pPr>
    </w:p>
    <w:p w:rsidR="0093221F" w:rsidRPr="0093221F" w:rsidRDefault="0093221F" w:rsidP="0093221F">
      <w:pPr>
        <w:spacing w:after="0" w:line="276" w:lineRule="auto"/>
        <w:ind w:left="-284"/>
        <w:contextualSpacing/>
        <w:rPr>
          <w:rFonts w:ascii="Times New Roman" w:eastAsia="Times New Roman" w:hAnsi="Times New Roman"/>
          <w:b/>
          <w:sz w:val="28"/>
          <w:lang w:eastAsia="ru-RU"/>
        </w:rPr>
      </w:pPr>
    </w:p>
    <w:p w:rsidR="0093221F" w:rsidRPr="0093221F" w:rsidRDefault="0093221F" w:rsidP="0093221F">
      <w:pPr>
        <w:spacing w:after="0" w:line="276" w:lineRule="auto"/>
        <w:ind w:left="-284"/>
        <w:contextualSpacing/>
        <w:rPr>
          <w:rFonts w:ascii="Times New Roman" w:eastAsia="Times New Roman" w:hAnsi="Times New Roman"/>
          <w:b/>
          <w:sz w:val="28"/>
          <w:lang w:eastAsia="ru-RU"/>
        </w:rPr>
      </w:pPr>
    </w:p>
    <w:p w:rsidR="0093221F" w:rsidRPr="0093221F" w:rsidRDefault="0093221F" w:rsidP="0093221F">
      <w:pPr>
        <w:spacing w:after="0" w:line="276" w:lineRule="auto"/>
        <w:ind w:left="-284"/>
        <w:contextualSpacing/>
        <w:rPr>
          <w:rFonts w:ascii="Times New Roman" w:eastAsia="Times New Roman" w:hAnsi="Times New Roman"/>
          <w:b/>
          <w:sz w:val="28"/>
          <w:lang w:eastAsia="ru-RU"/>
        </w:rPr>
      </w:pPr>
    </w:p>
    <w:p w:rsidR="0093221F" w:rsidRPr="0093221F" w:rsidRDefault="0093221F" w:rsidP="0093221F">
      <w:pPr>
        <w:spacing w:after="0" w:line="276" w:lineRule="auto"/>
        <w:ind w:left="-284"/>
        <w:contextualSpacing/>
        <w:rPr>
          <w:rFonts w:ascii="Times New Roman" w:eastAsia="Times New Roman" w:hAnsi="Times New Roman"/>
          <w:b/>
          <w:sz w:val="28"/>
          <w:lang w:eastAsia="ru-RU"/>
        </w:rPr>
      </w:pPr>
    </w:p>
    <w:p w:rsidR="0093221F" w:rsidRPr="0093221F" w:rsidRDefault="0093221F" w:rsidP="0093221F">
      <w:pPr>
        <w:spacing w:after="0" w:line="276" w:lineRule="auto"/>
        <w:ind w:left="-284"/>
        <w:contextualSpacing/>
        <w:rPr>
          <w:rFonts w:ascii="Times New Roman" w:eastAsia="Times New Roman" w:hAnsi="Times New Roman"/>
          <w:b/>
          <w:sz w:val="28"/>
          <w:lang w:eastAsia="ru-RU"/>
        </w:rPr>
      </w:pPr>
    </w:p>
    <w:p w:rsidR="0093221F" w:rsidRPr="0093221F" w:rsidRDefault="0093221F" w:rsidP="0093221F">
      <w:pPr>
        <w:spacing w:after="0" w:line="276" w:lineRule="auto"/>
        <w:ind w:left="-284"/>
        <w:contextualSpacing/>
        <w:rPr>
          <w:rFonts w:ascii="Times New Roman" w:eastAsia="Times New Roman" w:hAnsi="Times New Roman"/>
          <w:b/>
          <w:sz w:val="28"/>
          <w:lang w:eastAsia="ru-RU"/>
        </w:rPr>
      </w:pPr>
    </w:p>
    <w:p w:rsidR="0093221F" w:rsidRPr="0093221F" w:rsidRDefault="0093221F" w:rsidP="0093221F">
      <w:pPr>
        <w:spacing w:after="0" w:line="276" w:lineRule="auto"/>
        <w:ind w:left="-284"/>
        <w:contextualSpacing/>
        <w:rPr>
          <w:rFonts w:ascii="Times New Roman" w:eastAsia="Times New Roman" w:hAnsi="Times New Roman"/>
          <w:b/>
          <w:sz w:val="28"/>
          <w:lang w:eastAsia="ru-RU"/>
        </w:rPr>
      </w:pPr>
    </w:p>
    <w:p w:rsidR="0093221F" w:rsidRPr="0093221F" w:rsidRDefault="0093221F" w:rsidP="0093221F">
      <w:pPr>
        <w:spacing w:after="0" w:line="276" w:lineRule="auto"/>
        <w:ind w:left="-284"/>
        <w:contextualSpacing/>
        <w:rPr>
          <w:rFonts w:ascii="Times New Roman" w:eastAsia="Times New Roman" w:hAnsi="Times New Roman"/>
          <w:b/>
          <w:sz w:val="28"/>
          <w:lang w:eastAsia="ru-RU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FA19C8">
          <w:pgSz w:w="11906" w:h="16838"/>
          <w:pgMar w:top="1134" w:right="850" w:bottom="1134" w:left="1701" w:header="709" w:footer="709" w:gutter="0"/>
          <w:cols w:space="720"/>
        </w:sect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FA19C8">
          <w:pgSz w:w="16838" w:h="11906" w:orient="landscape"/>
          <w:pgMar w:top="850" w:right="1134" w:bottom="1701" w:left="1134" w:header="709" w:footer="709" w:gutter="0"/>
          <w:cols w:space="720"/>
        </w:sectPr>
      </w:pPr>
    </w:p>
    <w:p w:rsidR="00FA19C8" w:rsidRDefault="00FA19C8" w:rsidP="00FA19C8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3.2 Кодификатор оценочных средств</w:t>
      </w:r>
    </w:p>
    <w:p w:rsidR="00FA19C8" w:rsidRDefault="00FA19C8" w:rsidP="00FA19C8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19C8" w:rsidTr="00FA19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Код оценочного средства</w:t>
            </w:r>
          </w:p>
        </w:tc>
      </w:tr>
      <w:tr w:rsidR="00FA19C8" w:rsidTr="00FA19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УО</w:t>
            </w:r>
          </w:p>
        </w:tc>
      </w:tr>
      <w:tr w:rsidR="00FA19C8" w:rsidTr="00FA19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FF0000"/>
                <w:sz w:val="28"/>
              </w:rPr>
              <w:t>ПР</w:t>
            </w:r>
            <w:proofErr w:type="gramEnd"/>
            <w:r>
              <w:rPr>
                <w:rFonts w:ascii="Times New Roman" w:eastAsia="Times New Roman" w:hAnsi="Times New Roman"/>
                <w:color w:val="FF0000"/>
                <w:sz w:val="28"/>
              </w:rPr>
              <w:t xml:space="preserve"> №</w:t>
            </w:r>
            <w:r>
              <w:rPr>
                <w:rFonts w:ascii="Times New Roman" w:eastAsia="Times New Roman" w:hAnsi="Times New Roman"/>
                <w:color w:val="FF0000"/>
                <w:sz w:val="28"/>
                <w:lang w:val="en-US"/>
              </w:rPr>
              <w:t xml:space="preserve"> n</w:t>
            </w:r>
          </w:p>
        </w:tc>
      </w:tr>
      <w:tr w:rsidR="00FA19C8" w:rsidTr="00FA19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</w:t>
            </w:r>
          </w:p>
        </w:tc>
      </w:tr>
      <w:tr w:rsidR="00FA19C8" w:rsidTr="00FA19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</w:rPr>
              <w:t>КР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FA19C8" w:rsidTr="00FA19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Задания для самостоятельной работы</w:t>
            </w:r>
          </w:p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реферат;</w:t>
            </w:r>
          </w:p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доклад;</w:t>
            </w:r>
          </w:p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сообщение;</w:t>
            </w:r>
          </w:p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</w:t>
            </w:r>
          </w:p>
        </w:tc>
      </w:tr>
      <w:tr w:rsidR="00FA19C8" w:rsidTr="00FA19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РЗЗ</w:t>
            </w:r>
          </w:p>
        </w:tc>
      </w:tr>
      <w:tr w:rsidR="00FA19C8" w:rsidTr="00FA19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РТ</w:t>
            </w:r>
          </w:p>
        </w:tc>
      </w:tr>
      <w:tr w:rsidR="00FA19C8" w:rsidTr="00FA19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</w:rPr>
              <w:t>П</w:t>
            </w:r>
            <w:proofErr w:type="gramEnd"/>
          </w:p>
        </w:tc>
      </w:tr>
      <w:tr w:rsidR="00FA19C8" w:rsidTr="00FA19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</w:t>
            </w:r>
          </w:p>
        </w:tc>
      </w:tr>
      <w:tr w:rsidR="00FA19C8" w:rsidTr="00FA19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</w:rPr>
              <w:t>КЗ</w:t>
            </w:r>
            <w:proofErr w:type="gramEnd"/>
          </w:p>
        </w:tc>
      </w:tr>
      <w:tr w:rsidR="00FA19C8" w:rsidTr="00FA19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</w:rPr>
              <w:t>З</w:t>
            </w:r>
            <w:proofErr w:type="gramEnd"/>
          </w:p>
        </w:tc>
      </w:tr>
      <w:tr w:rsidR="00FA19C8" w:rsidTr="00FA19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ДЗ</w:t>
            </w:r>
          </w:p>
        </w:tc>
      </w:tr>
      <w:tr w:rsidR="00FA19C8" w:rsidTr="00FA19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C8" w:rsidRDefault="00FA19C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Э</w:t>
            </w:r>
          </w:p>
        </w:tc>
      </w:tr>
    </w:tbl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3221F" w:rsidRDefault="0093221F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93221F" w:rsidSect="0093221F">
          <w:pgSz w:w="11906" w:h="16838"/>
          <w:pgMar w:top="1701" w:right="1701" w:bottom="1134" w:left="851" w:header="709" w:footer="709" w:gutter="0"/>
          <w:cols w:space="708"/>
          <w:docGrid w:linePitch="360"/>
        </w:sectPr>
      </w:pPr>
    </w:p>
    <w:p w:rsidR="00FA19C8" w:rsidRDefault="00FA19C8" w:rsidP="00FA19C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3221F" w:rsidRPr="0093221F" w:rsidRDefault="0093221F" w:rsidP="0093221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и оценка освоения учебной дисциплины по темам (разделам)</w:t>
      </w:r>
    </w:p>
    <w:p w:rsidR="0093221F" w:rsidRPr="0093221F" w:rsidRDefault="0093221F" w:rsidP="0093221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1"/>
        <w:gridCol w:w="1751"/>
        <w:gridCol w:w="1933"/>
        <w:gridCol w:w="1750"/>
        <w:gridCol w:w="1933"/>
        <w:gridCol w:w="1526"/>
        <w:gridCol w:w="2345"/>
      </w:tblGrid>
      <w:tr w:rsidR="0093221F" w:rsidRPr="0093221F" w:rsidTr="004F705C">
        <w:tc>
          <w:tcPr>
            <w:tcW w:w="2981" w:type="dxa"/>
            <w:vMerge w:val="restart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1238" w:type="dxa"/>
            <w:gridSpan w:val="6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93221F" w:rsidRPr="0093221F" w:rsidTr="004F705C">
        <w:tc>
          <w:tcPr>
            <w:tcW w:w="2981" w:type="dxa"/>
            <w:vMerge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683" w:type="dxa"/>
            <w:gridSpan w:val="2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871" w:type="dxa"/>
            <w:gridSpan w:val="2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93221F" w:rsidRPr="0093221F" w:rsidTr="004F705C">
        <w:tc>
          <w:tcPr>
            <w:tcW w:w="2981" w:type="dxa"/>
            <w:vMerge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Проверяемые </w:t>
            </w:r>
            <w:r w:rsidRPr="0093221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Start"/>
            <w:r w:rsidRPr="0093221F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93221F">
              <w:rPr>
                <w:rFonts w:ascii="Times New Roman" w:hAnsi="Times New Roman"/>
                <w:sz w:val="28"/>
                <w:szCs w:val="28"/>
              </w:rPr>
              <w:t>К, У, З,ЛР</w:t>
            </w:r>
          </w:p>
        </w:tc>
        <w:tc>
          <w:tcPr>
            <w:tcW w:w="1750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Проверяемые </w:t>
            </w:r>
            <w:r w:rsidRPr="0093221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Start"/>
            <w:r w:rsidRPr="0093221F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93221F">
              <w:rPr>
                <w:rFonts w:ascii="Times New Roman" w:hAnsi="Times New Roman"/>
                <w:sz w:val="28"/>
                <w:szCs w:val="28"/>
              </w:rPr>
              <w:t>К, У, З,ЛР</w:t>
            </w:r>
          </w:p>
        </w:tc>
        <w:tc>
          <w:tcPr>
            <w:tcW w:w="152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34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Проверяемые </w:t>
            </w:r>
            <w:r w:rsidRPr="0093221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Start"/>
            <w:r w:rsidRPr="0093221F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93221F">
              <w:rPr>
                <w:rFonts w:ascii="Times New Roman" w:hAnsi="Times New Roman"/>
                <w:sz w:val="28"/>
                <w:szCs w:val="28"/>
              </w:rPr>
              <w:t>К, У, З,ЛР</w:t>
            </w:r>
          </w:p>
        </w:tc>
      </w:tr>
      <w:tr w:rsidR="0093221F" w:rsidRPr="0093221F" w:rsidTr="004F705C">
        <w:tc>
          <w:tcPr>
            <w:tcW w:w="298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Раздел 1 Эволюция концепций менеджмента</w:t>
            </w:r>
          </w:p>
        </w:tc>
        <w:tc>
          <w:tcPr>
            <w:tcW w:w="175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09,ПК 2.4; ПК 2.5; ПК 2.6; ПК 2.7; ПК4.6;ПК4.7;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52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345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ПК 2.4; ПК 2.5; ПК 2.6; ПК 2.7; ПК</w:t>
            </w: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>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</w:tr>
      <w:tr w:rsidR="0093221F" w:rsidRPr="0093221F" w:rsidTr="004F705C">
        <w:tc>
          <w:tcPr>
            <w:tcW w:w="298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Тема 1.1. История развития менеджмента</w:t>
            </w:r>
          </w:p>
        </w:tc>
        <w:tc>
          <w:tcPr>
            <w:tcW w:w="175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21F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i/>
                <w:sz w:val="24"/>
                <w:szCs w:val="24"/>
              </w:rPr>
              <w:t>Т, СР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09,ПК 2.4; ПК 2.5; ПК 2.6; ПК 2.7; ПК4.6;ПК4.7;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298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Тема 1.2. Сущность и характерные черты современного менеджмента.</w:t>
            </w:r>
          </w:p>
        </w:tc>
        <w:tc>
          <w:tcPr>
            <w:tcW w:w="175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Т, СР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09,ПК 2.4; ПК 2.5; ПК 2.6; ПК 2.7; ПК4.6;ПК4.7;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298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Раздел 2. Структура организации. Внешняя и внутренняя среда организации.</w:t>
            </w:r>
          </w:p>
        </w:tc>
        <w:tc>
          <w:tcPr>
            <w:tcW w:w="175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09,ПК 2.4; ПК 2.5; ПК 2.6; ПК 2.7; ПК4.6;ПК4.7;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 xml:space="preserve">ЛР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52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lastRenderedPageBreak/>
              <w:t>ДЗ</w:t>
            </w:r>
          </w:p>
        </w:tc>
        <w:tc>
          <w:tcPr>
            <w:tcW w:w="2345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ПК 2.4; ПК 2.5; ПК 2.6; ПК 2.7; ПК</w:t>
            </w: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>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lastRenderedPageBreak/>
              <w:t>ЛР 25 ЛР 26, ЛР 27, ЛР 29,ЛР 30,ЛР 31</w:t>
            </w:r>
          </w:p>
        </w:tc>
      </w:tr>
      <w:tr w:rsidR="0093221F" w:rsidRPr="0093221F" w:rsidTr="004F705C">
        <w:tc>
          <w:tcPr>
            <w:tcW w:w="298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lastRenderedPageBreak/>
              <w:t>Тема 2.1. Органы управления. Основные принципы построения организационных структур. Типы структур управления.</w:t>
            </w:r>
          </w:p>
        </w:tc>
        <w:tc>
          <w:tcPr>
            <w:tcW w:w="175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Т, </w:t>
            </w: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>№1, СР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09,ПК 2.4; ПК 2.5; ПК 2.6; ПК 2.7; ПК4.6;ПК4.7;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298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Тема 2.2. Внутренняя и внешняя среда организации</w:t>
            </w:r>
          </w:p>
        </w:tc>
        <w:tc>
          <w:tcPr>
            <w:tcW w:w="175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Т, </w:t>
            </w: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>№2, СР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09,ПК 2.4; ПК 2.5; ПК 2.6; ПК 2.7; ПК4.6;ПК4.7;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298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Раздел 3 Функции менеджмента</w:t>
            </w:r>
          </w:p>
        </w:tc>
        <w:tc>
          <w:tcPr>
            <w:tcW w:w="175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09,ПК 2.4; ПК 2.5; ПК 2.6; ПК 2.7; ПК4.6;ПК4.7;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52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345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ПК 2.4; ПК 2.5; ПК 2.6; ПК 2.7; ПК</w:t>
            </w: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>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</w:tr>
      <w:tr w:rsidR="0093221F" w:rsidRPr="0093221F" w:rsidTr="004F705C">
        <w:tc>
          <w:tcPr>
            <w:tcW w:w="298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Тема 3.1. Основные составляющие цикла менеджмента, их характеристика</w:t>
            </w:r>
          </w:p>
        </w:tc>
        <w:tc>
          <w:tcPr>
            <w:tcW w:w="175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Т, СР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09,ПК 2.4; ПК 2.5; ПК 2.6; ПК 2.7; ПК4.6;ПК4.7;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298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Тема 3.2. Планирование в системе менеджмента</w:t>
            </w:r>
          </w:p>
        </w:tc>
        <w:tc>
          <w:tcPr>
            <w:tcW w:w="175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Т, </w:t>
            </w: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>№3, СР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09-11,ПК 2.4; ПК 2.5; ПК 2.6; ПК 2.7; ПК4.6;ПК4.7;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 xml:space="preserve">ЛР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298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lastRenderedPageBreak/>
              <w:t>Тема 3.3. Мотивация и потребности</w:t>
            </w:r>
          </w:p>
        </w:tc>
        <w:tc>
          <w:tcPr>
            <w:tcW w:w="175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Т, СР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09,ПК 2.4; ПК 2.5; ПК 2.6; ПК 2.7; ПК4.6;ПК4.7;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298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b/>
                <w:sz w:val="24"/>
                <w:szCs w:val="24"/>
              </w:rPr>
              <w:t>Раздел 4. Методы и стили менеджмента</w:t>
            </w:r>
          </w:p>
        </w:tc>
        <w:tc>
          <w:tcPr>
            <w:tcW w:w="175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09,ПК 2.4; ПК 2.5; ПК 2.6; ПК 2.7; ПК4.6;ПК4.7;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52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345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ПК 2.4; ПК 2.5; ПК 2.6; ПК 2.7; ПК</w:t>
            </w: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>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</w:tr>
      <w:tr w:rsidR="0093221F" w:rsidRPr="0093221F" w:rsidTr="004F705C">
        <w:tc>
          <w:tcPr>
            <w:tcW w:w="298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Тема 4.1. Система методов управления</w:t>
            </w:r>
          </w:p>
        </w:tc>
        <w:tc>
          <w:tcPr>
            <w:tcW w:w="175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Т, </w:t>
            </w: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>№4, СР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09,ПК 2.4; ПК 2.5; ПК 2.6; ПК 2.7; ПК4.6;ПК4.7;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298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Тема 4.2. Стили управления</w:t>
            </w:r>
          </w:p>
        </w:tc>
        <w:tc>
          <w:tcPr>
            <w:tcW w:w="175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Т, </w:t>
            </w: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>№5, СР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09,ПК 2.4; ПК 2.5; ПК 2.6; ПК 2.7; ПК4.6;ПК4.7;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298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Тема 4.3. Руководство: власть и партнерство</w:t>
            </w:r>
          </w:p>
        </w:tc>
        <w:tc>
          <w:tcPr>
            <w:tcW w:w="175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Т, СР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09,ПК 2.4; ПК 2.5; ПК 2.6; ПК 2.7; ПК4.6;ПК4.7;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 xml:space="preserve">ЛР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298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5. Коммуникации и деловое общение</w:t>
            </w:r>
          </w:p>
        </w:tc>
        <w:tc>
          <w:tcPr>
            <w:tcW w:w="175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09,ПК 2.4; ПК 2.5; ПК 2.6; ПК 2.7; ПК4.6;ПК4.7;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52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345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ПК 2.4; ПК 2.5; ПК 2.6; ПК 2.7; ПК</w:t>
            </w: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>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</w:tr>
      <w:tr w:rsidR="0093221F" w:rsidRPr="0093221F" w:rsidTr="004F705C">
        <w:tc>
          <w:tcPr>
            <w:tcW w:w="298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Тема 5.1. Коммуникативность и управленческое общение</w:t>
            </w:r>
          </w:p>
        </w:tc>
        <w:tc>
          <w:tcPr>
            <w:tcW w:w="175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Т, </w:t>
            </w: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>№6, СР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09,ПК 2.4; ПК 2.5; ПК 2.6; ПК 2.7; ПК4.6;ПК4.7;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298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Тема 5.2. Деловое общение</w:t>
            </w:r>
          </w:p>
        </w:tc>
        <w:tc>
          <w:tcPr>
            <w:tcW w:w="175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Т, </w:t>
            </w: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>№7, СР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09,ПК 2.4; ПК 2.5; ПК 2.6; ПК 2.7; ПК4.6;ПК4.7;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298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b/>
                <w:sz w:val="24"/>
                <w:szCs w:val="24"/>
              </w:rPr>
              <w:t>Раздел 6. Процесс принятия и реализации управленческих решений</w:t>
            </w:r>
          </w:p>
        </w:tc>
        <w:tc>
          <w:tcPr>
            <w:tcW w:w="175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09,ПК 2.4; ПК 2.5; ПК 2.6; ПК 2.7; ПК4.6;ПК4.7;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52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345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ПК 2.4; ПК 2.5; ПК 2.6; ПК 2.7; ПК</w:t>
            </w: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>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</w:tr>
      <w:tr w:rsidR="0093221F" w:rsidRPr="0093221F" w:rsidTr="004F705C">
        <w:tc>
          <w:tcPr>
            <w:tcW w:w="298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Тема 6.1. </w:t>
            </w: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Факторы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 xml:space="preserve"> влияющие на процесс принятия управленческих решений</w:t>
            </w:r>
          </w:p>
        </w:tc>
        <w:tc>
          <w:tcPr>
            <w:tcW w:w="175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Т, </w:t>
            </w: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>№8, СР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09,ПК 2.4; ПК 2.5; ПК 2.6; ПК 2.7; ПК4.6;ПК4.7;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 xml:space="preserve">ЛР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298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lastRenderedPageBreak/>
              <w:t>Тема 6.2. Этапы рационального решения проблем.</w:t>
            </w:r>
          </w:p>
        </w:tc>
        <w:tc>
          <w:tcPr>
            <w:tcW w:w="175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Т,  СР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09,ПК 2.4; ПК 2.5; ПК 2.6; ПК 2.7; ПК4.6;ПК4.7;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298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Тема 6.3. Методы принятия решений</w:t>
            </w:r>
          </w:p>
        </w:tc>
        <w:tc>
          <w:tcPr>
            <w:tcW w:w="175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Т, </w:t>
            </w: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>№9СР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09,ПК 2.4; ПК 2.5; ПК 2.6; ПК 2.7; ПК4.6;ПК4.7;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21F" w:rsidRPr="0093221F" w:rsidTr="004F705C">
        <w:tc>
          <w:tcPr>
            <w:tcW w:w="298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b/>
                <w:sz w:val="24"/>
                <w:szCs w:val="24"/>
              </w:rPr>
              <w:t>Раздел 7. Конфликты и стрессы</w:t>
            </w:r>
          </w:p>
        </w:tc>
        <w:tc>
          <w:tcPr>
            <w:tcW w:w="175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09,ПК 2.4; ПК 2.5; ПК 2.6; ПК 2.7; ПК4.6;ПК4.7;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52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345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ПК 2.4; ПК 2.5; ПК 2.6; ПК 2.7; ПК</w:t>
            </w: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>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</w:tr>
      <w:tr w:rsidR="0093221F" w:rsidRPr="0093221F" w:rsidTr="004F705C">
        <w:tc>
          <w:tcPr>
            <w:tcW w:w="298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Тема 7.1. Управления конфликтами и стрессами</w:t>
            </w:r>
          </w:p>
        </w:tc>
        <w:tc>
          <w:tcPr>
            <w:tcW w:w="1751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4"/>
                <w:szCs w:val="24"/>
              </w:rPr>
              <w:t xml:space="preserve">Т, </w:t>
            </w:r>
            <w:proofErr w:type="gramStart"/>
            <w:r w:rsidRPr="0093221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3221F">
              <w:rPr>
                <w:rFonts w:ascii="Times New Roman" w:hAnsi="Times New Roman"/>
                <w:sz w:val="24"/>
                <w:szCs w:val="24"/>
              </w:rPr>
              <w:t>№10, СР</w:t>
            </w: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У1-У6, З1-З11</w:t>
            </w:r>
          </w:p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1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93221F">
              <w:rPr>
                <w:rFonts w:ascii="Times New Roman" w:hAnsi="Times New Roman"/>
                <w:sz w:val="20"/>
                <w:szCs w:val="20"/>
              </w:rPr>
              <w:t xml:space="preserve"> 01 - 05, ОК 09,ПК 2.4; ПК 2.5; ПК 2.6; ПК 2.7; ПК4.6;ПК4.7;</w:t>
            </w:r>
            <w:r w:rsidRPr="0093221F">
              <w:rPr>
                <w:rFonts w:ascii="Times New Roman" w:hAnsi="Times New Roman"/>
                <w:bCs/>
              </w:rPr>
              <w:t xml:space="preserve"> </w:t>
            </w:r>
            <w:r w:rsidRPr="0093221F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932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1F">
              <w:rPr>
                <w:rFonts w:ascii="Times New Roman" w:hAnsi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3221F" w:rsidRPr="0093221F" w:rsidRDefault="0093221F" w:rsidP="009322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sz w:val="28"/>
          <w:lang w:eastAsia="ru-RU"/>
        </w:rPr>
        <w:sectPr w:rsidR="0093221F" w:rsidRPr="0093221F" w:rsidSect="009C42D2">
          <w:pgSz w:w="16838" w:h="11906" w:orient="landscape"/>
          <w:pgMar w:top="851" w:right="1701" w:bottom="1701" w:left="1134" w:header="708" w:footer="708" w:gutter="0"/>
          <w:cols w:space="708"/>
          <w:docGrid w:linePitch="360"/>
        </w:sect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284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93221F">
        <w:rPr>
          <w:rFonts w:ascii="Times New Roman" w:eastAsia="Times New Roman" w:hAnsi="Times New Roman"/>
          <w:b/>
          <w:sz w:val="28"/>
          <w:lang w:eastAsia="ru-RU"/>
        </w:rPr>
        <w:lastRenderedPageBreak/>
        <w:t>4.Задания для оценки освоения дисциплины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right"/>
        <w:rPr>
          <w:rFonts w:ascii="Times New Roman" w:eastAsia="Times New Roman" w:hAnsi="Times New Roman"/>
          <w:sz w:val="28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36"/>
          <w:lang w:eastAsia="ru-RU"/>
        </w:rPr>
      </w:pPr>
      <w:r w:rsidRPr="0093221F">
        <w:rPr>
          <w:rFonts w:ascii="Times New Roman" w:eastAsia="Times New Roman" w:hAnsi="Times New Roman"/>
          <w:b/>
          <w:sz w:val="36"/>
          <w:lang w:eastAsia="ru-RU"/>
        </w:rPr>
        <w:t xml:space="preserve">Темы 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36"/>
          <w:lang w:eastAsia="ru-RU"/>
        </w:rPr>
      </w:pPr>
      <w:r w:rsidRPr="0093221F">
        <w:rPr>
          <w:rFonts w:ascii="Times New Roman" w:eastAsia="Times New Roman" w:hAnsi="Times New Roman"/>
          <w:b/>
          <w:sz w:val="36"/>
          <w:lang w:eastAsia="ru-RU"/>
        </w:rPr>
        <w:t>(рефератов, докладов)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93221F" w:rsidRPr="0093221F" w:rsidRDefault="0093221F" w:rsidP="0093221F">
      <w:pPr>
        <w:numPr>
          <w:ilvl w:val="0"/>
          <w:numId w:val="4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Портреты величайших менеджеров (Ф.У. Тейлор, А. Файоль, Г. Форд).</w:t>
      </w:r>
    </w:p>
    <w:p w:rsidR="0093221F" w:rsidRPr="0093221F" w:rsidRDefault="0093221F" w:rsidP="0093221F">
      <w:pPr>
        <w:numPr>
          <w:ilvl w:val="0"/>
          <w:numId w:val="4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Сравнительная характеристика американской и японской моделей менеджмента.</w:t>
      </w:r>
    </w:p>
    <w:p w:rsidR="0093221F" w:rsidRPr="0093221F" w:rsidRDefault="0093221F" w:rsidP="0093221F">
      <w:pPr>
        <w:numPr>
          <w:ilvl w:val="0"/>
          <w:numId w:val="4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Тактическое (</w:t>
      </w: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текущие</w:t>
      </w:r>
      <w:proofErr w:type="gramEnd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) планирование </w:t>
      </w:r>
    </w:p>
    <w:p w:rsidR="0093221F" w:rsidRPr="0093221F" w:rsidRDefault="0093221F" w:rsidP="0093221F">
      <w:pPr>
        <w:numPr>
          <w:ilvl w:val="0"/>
          <w:numId w:val="4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этапы текущего планирования. Реализация текущих планов</w:t>
      </w:r>
    </w:p>
    <w:p w:rsidR="0093221F" w:rsidRPr="0093221F" w:rsidRDefault="0093221F" w:rsidP="0093221F">
      <w:pPr>
        <w:numPr>
          <w:ilvl w:val="0"/>
          <w:numId w:val="4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Сущность делегирования, правила и принципы делегирования.</w:t>
      </w:r>
    </w:p>
    <w:p w:rsidR="0093221F" w:rsidRPr="0093221F" w:rsidRDefault="0093221F" w:rsidP="0093221F">
      <w:pPr>
        <w:numPr>
          <w:ilvl w:val="0"/>
          <w:numId w:val="4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Система методов управления: моделирование, экспериментирование, экономико-математические и социальные измерения.</w:t>
      </w:r>
    </w:p>
    <w:p w:rsidR="0093221F" w:rsidRPr="0093221F" w:rsidRDefault="0093221F" w:rsidP="0093221F">
      <w:pPr>
        <w:numPr>
          <w:ilvl w:val="0"/>
          <w:numId w:val="4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Психологическая устойчивость руководителя как основа нормальной обстановки в организации</w:t>
      </w:r>
    </w:p>
    <w:p w:rsidR="0093221F" w:rsidRPr="0093221F" w:rsidRDefault="0093221F" w:rsidP="0093221F">
      <w:pPr>
        <w:numPr>
          <w:ilvl w:val="0"/>
          <w:numId w:val="4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Информация и ее виды: функциональная, координационная, оценочная</w:t>
      </w:r>
    </w:p>
    <w:p w:rsidR="0093221F" w:rsidRPr="0093221F" w:rsidRDefault="0093221F" w:rsidP="0093221F">
      <w:pPr>
        <w:numPr>
          <w:ilvl w:val="0"/>
          <w:numId w:val="4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 информации о ценах и анализ ценовой политики </w:t>
      </w:r>
    </w:p>
    <w:p w:rsidR="0093221F" w:rsidRPr="0093221F" w:rsidRDefault="0093221F" w:rsidP="0093221F">
      <w:pPr>
        <w:numPr>
          <w:ilvl w:val="0"/>
          <w:numId w:val="4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Последствия конфликтов. Взаимосвязь конфликта и стресса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284"/>
        <w:jc w:val="both"/>
        <w:rPr>
          <w:rFonts w:ascii="Times New Roman" w:eastAsia="Times New Roman" w:hAnsi="Times New Roman"/>
          <w:b/>
          <w:sz w:val="28"/>
          <w:lang w:eastAsia="ru-RU"/>
        </w:rPr>
      </w:pPr>
      <w:r w:rsidRPr="0093221F">
        <w:rPr>
          <w:rFonts w:ascii="Times New Roman" w:eastAsia="Times New Roman" w:hAnsi="Times New Roman"/>
          <w:b/>
          <w:sz w:val="28"/>
          <w:lang w:eastAsia="ru-RU"/>
        </w:rPr>
        <w:t>Критерии оценки: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284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оценка «отлично» выставляется студенту, </w:t>
      </w: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если ответ полный и правильный на основании изученных знаний и умений; материал изложен в определенной логической последовательности, литературным языком; ответ самостоятельным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оценка «хорошо» </w:t>
      </w: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ответ полный и правильный на основании изученных знаний и умений; материал изложен в определенной логической последовательности,  при этом допущены две-три несущественные ошибки, исправленные по требованию преподавателя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оценка «удовлетворительно» </w:t>
      </w: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ответ полный, но при этом допущена существенная ошибка, или неполный, несвязный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оценка «неудовлетворительно» </w:t>
      </w: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оценка «зачтено» выставляется студенту, </w:t>
      </w: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если материал изложен грамотно, соблюдены требования ФГОС СПО </w:t>
      </w:r>
      <w:proofErr w:type="gramStart"/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при</w:t>
      </w:r>
      <w:proofErr w:type="gramEnd"/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написание реферата, доклада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оценка «не зачтено» выставляется студенту, </w:t>
      </w: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если не соблюдены требования ФГОС СПО, материал изложен не верно, не раскрыта тема реферата, доклада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right"/>
        <w:rPr>
          <w:rFonts w:ascii="Times New Roman" w:eastAsia="Times New Roman" w:hAnsi="Times New Roman"/>
          <w:sz w:val="28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36"/>
          <w:lang w:eastAsia="ru-RU"/>
        </w:rPr>
      </w:pPr>
      <w:r w:rsidRPr="0093221F">
        <w:rPr>
          <w:rFonts w:ascii="Times New Roman" w:eastAsia="Times New Roman" w:hAnsi="Times New Roman"/>
          <w:b/>
          <w:sz w:val="36"/>
          <w:lang w:eastAsia="ru-RU"/>
        </w:rPr>
        <w:t>Комплект разноуровневых задач (заданий)</w:t>
      </w: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3221F" w:rsidRPr="0093221F" w:rsidRDefault="0093221F" w:rsidP="0093221F">
      <w:pPr>
        <w:suppressAutoHyphens/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Задание 1.  </w:t>
      </w: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Используя рекомендованную  литературу, приведите несколько определений менеджмента:</w:t>
      </w:r>
    </w:p>
    <w:p w:rsidR="0093221F" w:rsidRPr="0093221F" w:rsidRDefault="0093221F" w:rsidP="0093221F">
      <w:pPr>
        <w:suppressAutoHyphens/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Задание 2.  </w:t>
      </w: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Назовите цели и задачи современного менеджмента</w:t>
      </w:r>
    </w:p>
    <w:p w:rsidR="0093221F" w:rsidRPr="0093221F" w:rsidRDefault="0093221F" w:rsidP="0093221F">
      <w:pPr>
        <w:suppressAutoHyphens/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Задание3.</w:t>
      </w: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 xml:space="preserve"> Заполните схему, указав в ней уровни менеджмента и характер труда менеджеров каждого уровня.</w:t>
      </w:r>
    </w:p>
    <w:p w:rsidR="0093221F" w:rsidRPr="0093221F" w:rsidRDefault="0093221F" w:rsidP="0093221F">
      <w:pPr>
        <w:suppressAutoHyphens/>
        <w:spacing w:after="0"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3221F" w:rsidRPr="0093221F" w:rsidRDefault="0093221F" w:rsidP="0093221F">
      <w:pPr>
        <w:suppressAutoHyphens/>
        <w:spacing w:after="200" w:line="276" w:lineRule="auto"/>
        <w:ind w:left="72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3221F">
        <w:rPr>
          <w:rFonts w:ascii="Times New Roman" w:eastAsia="Times New Roman" w:hAnsi="Times New Roman"/>
          <w:b/>
          <w:sz w:val="28"/>
          <w:szCs w:val="28"/>
          <w:lang w:eastAsia="ar-SA"/>
        </w:rPr>
        <w:t>Уровни менеджментаХарактер труда</w:t>
      </w:r>
    </w:p>
    <w:p w:rsidR="0093221F" w:rsidRPr="0093221F" w:rsidRDefault="0093221F" w:rsidP="0093221F">
      <w:pPr>
        <w:suppressAutoHyphens/>
        <w:spacing w:after="200" w:line="276" w:lineRule="auto"/>
        <w:ind w:left="720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4445</wp:posOffset>
                </wp:positionV>
                <wp:extent cx="2285365" cy="1829435"/>
                <wp:effectExtent l="22860" t="19050" r="15875" b="8890"/>
                <wp:wrapNone/>
                <wp:docPr id="74" name="Равнобедренный тре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18294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6D350F4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4" o:spid="_x0000_s1026" type="#_x0000_t5" style="position:absolute;margin-left:27pt;margin-top:.35pt;width:179.95pt;height:144.0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" strokeweight=".26mm"/>
            </w:pict>
          </mc:Fallback>
        </mc:AlternateContent>
      </w:r>
    </w:p>
    <w:p w:rsidR="0093221F" w:rsidRPr="0093221F" w:rsidRDefault="0093221F" w:rsidP="0093221F">
      <w:pPr>
        <w:suppressAutoHyphens/>
        <w:spacing w:after="200" w:line="276" w:lineRule="auto"/>
        <w:ind w:left="720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1063625</wp:posOffset>
                </wp:positionV>
                <wp:extent cx="114300" cy="0"/>
                <wp:effectExtent l="13335" t="11430" r="5715" b="762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7DE9F44F" id="Прямая соединительная линия 7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83.75pt" to="441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1063625</wp:posOffset>
                </wp:positionV>
                <wp:extent cx="114300" cy="0"/>
                <wp:effectExtent l="13335" t="11430" r="5715" b="762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47156E66" id="Прямая соединительная линия 7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83.75pt" to="423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1RUVgIAAGYEAAAOAAAAZHJzL2Uyb0RvYy54bWysVM1uEzEQviPxDpbv6e6mS5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1063625</wp:posOffset>
                </wp:positionV>
                <wp:extent cx="114300" cy="0"/>
                <wp:effectExtent l="13335" t="11430" r="5715" b="762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12452C42" id="Прямая соединительная линия 7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83.75pt" to="40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1063625</wp:posOffset>
                </wp:positionV>
                <wp:extent cx="114300" cy="0"/>
                <wp:effectExtent l="13335" t="11430" r="5715" b="762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515DD7B9" id="Прямая соединительная линия 7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3.75pt" to="387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1063625</wp:posOffset>
                </wp:positionV>
                <wp:extent cx="114300" cy="0"/>
                <wp:effectExtent l="13335" t="11430" r="5715" b="762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73488CFB" id="Прямая соединительная линия 6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83.75pt" to="369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1063625</wp:posOffset>
                </wp:positionV>
                <wp:extent cx="114300" cy="0"/>
                <wp:effectExtent l="13335" t="11430" r="5715" b="762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50D385DE" id="Прямая соединительная линия 6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83.75pt" to="351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1063625</wp:posOffset>
                </wp:positionV>
                <wp:extent cx="114300" cy="0"/>
                <wp:effectExtent l="13335" t="11430" r="5715" b="762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42F6C35F" id="Прямая соединительная линия 6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3.75pt" to="333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1063625</wp:posOffset>
                </wp:positionV>
                <wp:extent cx="114300" cy="0"/>
                <wp:effectExtent l="13335" t="11430" r="5715" b="762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254C21B1" id="Прямая соединительная линия 6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3.75pt" to="31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1063625</wp:posOffset>
                </wp:positionV>
                <wp:extent cx="114300" cy="0"/>
                <wp:effectExtent l="13335" t="11430" r="5715" b="762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34B1ADB9" id="Прямая соединительная линия 6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3.75pt" to="297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1063625</wp:posOffset>
                </wp:positionV>
                <wp:extent cx="114300" cy="0"/>
                <wp:effectExtent l="13335" t="11430" r="5715" b="762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12B27146" id="Прямая соединительная линия 6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3.75pt" to="279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377825</wp:posOffset>
                </wp:positionV>
                <wp:extent cx="114300" cy="0"/>
                <wp:effectExtent l="13335" t="11430" r="5715" b="762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23633133" id="Прямая соединительная линия 6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9.75pt" to="441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379095</wp:posOffset>
                </wp:positionV>
                <wp:extent cx="114300" cy="0"/>
                <wp:effectExtent l="13335" t="12700" r="5715" b="63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6FEAB480" id="Прямая соединительная линия 6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29.85pt" to="42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386080</wp:posOffset>
                </wp:positionV>
                <wp:extent cx="114300" cy="0"/>
                <wp:effectExtent l="13335" t="10160" r="5715" b="889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63245355" id="Прямая соединительная линия 6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0.4pt" to="40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383540</wp:posOffset>
                </wp:positionV>
                <wp:extent cx="114300" cy="0"/>
                <wp:effectExtent l="13335" t="7620" r="5715" b="1143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22FECCC5" id="Прямая соединительная линия 6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0.2pt" to="387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382270</wp:posOffset>
                </wp:positionV>
                <wp:extent cx="114300" cy="0"/>
                <wp:effectExtent l="13335" t="6350" r="5715" b="1270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6FB4657B" id="Прямая соединительная линия 5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0.1pt" to="369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381635</wp:posOffset>
                </wp:positionV>
                <wp:extent cx="114300" cy="0"/>
                <wp:effectExtent l="13335" t="5715" r="5715" b="1333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6719B7F3" id="Прямая соединительная линия 5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0.05pt" to="351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377825</wp:posOffset>
                </wp:positionV>
                <wp:extent cx="114300" cy="0"/>
                <wp:effectExtent l="13335" t="11430" r="5715" b="762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262610F3" id="Прямая соединительная линия 5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9.75pt" to="33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377825</wp:posOffset>
                </wp:positionV>
                <wp:extent cx="113030" cy="0"/>
                <wp:effectExtent l="7620" t="11430" r="12700" b="762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572A27D9" id="Прямая соединительная линия 5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29.75pt" to="315.2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377825</wp:posOffset>
                </wp:positionV>
                <wp:extent cx="114935" cy="0"/>
                <wp:effectExtent l="13335" t="11430" r="5080" b="762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5CA0455A" id="Прямая соединительная линия 5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9.75pt" to="297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377825</wp:posOffset>
                </wp:positionV>
                <wp:extent cx="113665" cy="0"/>
                <wp:effectExtent l="7620" t="11430" r="12065" b="762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21D4978E" id="Прямая соединительная линия 5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3pt,29.75pt" to="279.2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377825</wp:posOffset>
                </wp:positionV>
                <wp:extent cx="113030" cy="0"/>
                <wp:effectExtent l="13335" t="11430" r="6985" b="762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233C3F78" id="Прямая соединительная линия 5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9.75pt" to="260.9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1063625</wp:posOffset>
                </wp:positionV>
                <wp:extent cx="114300" cy="0"/>
                <wp:effectExtent l="7620" t="11430" r="11430" b="762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003737AA" id="Прямая соединительная линия 5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3pt,83.75pt" to="261.3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1063625</wp:posOffset>
                </wp:positionV>
                <wp:extent cx="113665" cy="0"/>
                <wp:effectExtent l="13335" t="11430" r="6350" b="762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33ACB937" id="Прямая соединительная линия 5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3.75pt" to="242.9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1063625</wp:posOffset>
                </wp:positionV>
                <wp:extent cx="114300" cy="0"/>
                <wp:effectExtent l="7620" t="11430" r="11430" b="762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1AC3DF41" id="Прямая соединительная линия 5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3pt,83.75pt" to="225.3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1063625</wp:posOffset>
                </wp:positionV>
                <wp:extent cx="114300" cy="0"/>
                <wp:effectExtent l="13335" t="11430" r="5715" b="762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6723FC46" id="Прямая соединительная линия 4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3.75pt" to="207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377825</wp:posOffset>
                </wp:positionV>
                <wp:extent cx="114300" cy="1270"/>
                <wp:effectExtent l="7620" t="11430" r="11430" b="63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5A854999" id="Прямая соединительная линия 4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29.75pt" to="243.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377825</wp:posOffset>
                </wp:positionV>
                <wp:extent cx="113030" cy="1270"/>
                <wp:effectExtent l="13335" t="11430" r="6985" b="63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030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05CCFE94" id="Прямая соединительная линия 4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9.75pt" to="224.9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377825</wp:posOffset>
                </wp:positionV>
                <wp:extent cx="114935" cy="0"/>
                <wp:effectExtent l="7620" t="11430" r="10795" b="762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0F8823BD" id="Прямая соединительная линия 4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3pt,29.75pt" to="207.3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377825</wp:posOffset>
                </wp:positionV>
                <wp:extent cx="113665" cy="0"/>
                <wp:effectExtent l="13335" t="11430" r="6350" b="762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1777FCB6" id="Прямая соединительная линия 4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9.75pt" to="188.9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377825</wp:posOffset>
                </wp:positionV>
                <wp:extent cx="114300" cy="0"/>
                <wp:effectExtent l="7620" t="11430" r="11430" b="762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18E162E3" id="Прямая соединительная линия 4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pt,29.75pt" to="171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1063625</wp:posOffset>
                </wp:positionV>
                <wp:extent cx="1714500" cy="0"/>
                <wp:effectExtent l="13335" t="11430" r="5715" b="762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4DD42C65" id="Прямая соединительная линия 4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3.75pt" to="189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377825</wp:posOffset>
                </wp:positionV>
                <wp:extent cx="799465" cy="0"/>
                <wp:effectExtent l="13335" t="11430" r="6350" b="762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94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21B1D413" id="Прямая соединительная линия 4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9.75pt" to="152.9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227330" cy="113030"/>
                <wp:effectExtent l="3810" t="635" r="0" b="635"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113030"/>
                          <a:chOff x="0" y="0"/>
                          <a:chExt cx="357" cy="177"/>
                        </a:xfrm>
                      </wpg:grpSpPr>
                      <wps:wsp>
                        <wps:cNvPr id="4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7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7E7058E3" id="Группа 40" o:spid="_x0000_s1026" style="width:17.9pt;height:8.9pt;mso-position-horizontal-relative:char;mso-position-vertical-relative:line" coordsize="35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">
                <v:rect id="Rectangle 5" o:spid="_x0000_s1027" style="position:absolute;width:357;height:17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" filled="f" stroked="f">
                  <v:stroke joinstyle="round"/>
                </v:rect>
                <w10:anchorlock/>
              </v:group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44450" cy="44450"/>
                <wp:effectExtent l="3810" t="635" r="0" b="2540"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44450"/>
                          <a:chOff x="0" y="0"/>
                          <a:chExt cx="69" cy="69"/>
                        </a:xfrm>
                      </wpg:grpSpPr>
                      <wps:wsp>
                        <wps:cNvPr id="3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" cy="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42C899E8" id="Группа 38" o:spid="_x0000_s1026" style="width:3.5pt;height:3.5pt;mso-position-horizontal-relative:char;mso-position-vertical-relative:line" coordsize="69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">
                <v:rect id="Rectangle 3" o:spid="_x0000_s1027" style="position:absolute;width:69;height: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" filled="f" stroked="f">
                  <v:stroke joinstyle="round"/>
                </v:rect>
                <w10:anchorlock/>
              </v:group>
            </w:pict>
          </mc:Fallback>
        </mc:AlternateContent>
      </w: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Задание 4 </w:t>
      </w: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 xml:space="preserve">Специфические особенности менеджмента, т.е. творчество менеджеров, реализуются с помощью определённых принципов. </w:t>
      </w:r>
    </w:p>
    <w:p w:rsidR="0093221F" w:rsidRPr="0093221F" w:rsidRDefault="0093221F" w:rsidP="0093221F">
      <w:pPr>
        <w:suppressAutoHyphens/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Принципы  - правила, нормы, предписания к действию.</w:t>
      </w:r>
    </w:p>
    <w:p w:rsidR="0093221F" w:rsidRPr="0093221F" w:rsidRDefault="0093221F" w:rsidP="0093221F">
      <w:pPr>
        <w:suppressAutoHyphens/>
        <w:spacing w:after="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Изучив рекомендуемую литературу, продолжите заполнение таблицы.</w:t>
      </w:r>
    </w:p>
    <w:p w:rsidR="0093221F" w:rsidRPr="0093221F" w:rsidRDefault="0093221F" w:rsidP="0093221F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ar-SA"/>
        </w:rPr>
        <w:t>Принципы управления</w:t>
      </w: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85"/>
        <w:gridCol w:w="4806"/>
      </w:tblGrid>
      <w:tr w:rsidR="0093221F" w:rsidRPr="0093221F" w:rsidTr="004F70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Группа принципов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Перечень признаков</w:t>
            </w:r>
          </w:p>
        </w:tc>
      </w:tr>
      <w:tr w:rsidR="0093221F" w:rsidRPr="0093221F" w:rsidTr="004F70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 надо руководить (работать).</w:t>
            </w:r>
          </w:p>
          <w:p w:rsidR="0093221F" w:rsidRPr="0093221F" w:rsidRDefault="0093221F" w:rsidP="0093221F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Экономичность.</w:t>
            </w:r>
          </w:p>
          <w:p w:rsidR="0093221F" w:rsidRPr="0093221F" w:rsidRDefault="0093221F" w:rsidP="0093221F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Инновации.</w:t>
            </w:r>
          </w:p>
          <w:p w:rsidR="0093221F" w:rsidRPr="0093221F" w:rsidRDefault="0093221F" w:rsidP="0093221F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Единоначалие.</w:t>
            </w:r>
          </w:p>
        </w:tc>
      </w:tr>
      <w:tr w:rsidR="0093221F" w:rsidRPr="0093221F" w:rsidTr="004F705C">
        <w:trPr>
          <w:trHeight w:val="69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 не надо руководить (работать).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Бюрократизм.</w:t>
            </w:r>
          </w:p>
          <w:p w:rsidR="0093221F" w:rsidRPr="0093221F" w:rsidRDefault="0093221F" w:rsidP="0093221F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Безынициативность.</w:t>
            </w:r>
          </w:p>
          <w:p w:rsidR="0093221F" w:rsidRPr="0093221F" w:rsidRDefault="0093221F" w:rsidP="0093221F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Задание 5</w:t>
      </w:r>
      <w:proofErr w:type="gramStart"/>
      <w:r w:rsidRPr="009322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акие условия и факторы, по Вашему мнению, мешают введению прогрессивных изменений в управление российскими организациями?</w:t>
      </w:r>
    </w:p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Задание 6. </w:t>
      </w: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Современным специалистам нужны следующие качества.</w:t>
      </w:r>
    </w:p>
    <w:p w:rsidR="0093221F" w:rsidRPr="0093221F" w:rsidRDefault="0093221F" w:rsidP="0093221F">
      <w:pPr>
        <w:numPr>
          <w:ilvl w:val="0"/>
          <w:numId w:val="25"/>
        </w:num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Наличие глубоких  макроэкономических познаний.</w:t>
      </w:r>
    </w:p>
    <w:p w:rsidR="0093221F" w:rsidRPr="0093221F" w:rsidRDefault="0093221F" w:rsidP="0093221F">
      <w:pPr>
        <w:numPr>
          <w:ilvl w:val="0"/>
          <w:numId w:val="25"/>
        </w:num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Детальное знание рынка, законов его развития, специфики и динамики рыночных отношений в России и в других странах.</w:t>
      </w:r>
    </w:p>
    <w:p w:rsidR="0093221F" w:rsidRPr="0093221F" w:rsidRDefault="0093221F" w:rsidP="0093221F">
      <w:pPr>
        <w:numPr>
          <w:ilvl w:val="0"/>
          <w:numId w:val="25"/>
        </w:num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Стремление к доскональному освоению узкой специальности, являющейся для конкретного работника основной.</w:t>
      </w:r>
    </w:p>
    <w:p w:rsidR="0093221F" w:rsidRPr="0093221F" w:rsidRDefault="0093221F" w:rsidP="0093221F">
      <w:pPr>
        <w:numPr>
          <w:ilvl w:val="0"/>
          <w:numId w:val="25"/>
        </w:num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Свободная ориентация совокупности рыночных отношений, и их взаимозависимости и взаимообусловленности.</w:t>
      </w:r>
    </w:p>
    <w:p w:rsidR="0093221F" w:rsidRPr="0093221F" w:rsidRDefault="0093221F" w:rsidP="0093221F">
      <w:pPr>
        <w:suppressAutoHyphens/>
        <w:spacing w:after="200" w:line="276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Кроме того, обязательны качества такие качества, как предприимчивость, ответственность, честность, принципиальность, скромность, физическое здоровье.</w:t>
      </w:r>
      <w:proofErr w:type="gramEnd"/>
    </w:p>
    <w:p w:rsidR="0093221F" w:rsidRPr="0093221F" w:rsidRDefault="0093221F" w:rsidP="0093221F">
      <w:pPr>
        <w:suppressAutoHyphens/>
        <w:spacing w:after="200" w:line="276" w:lineRule="auto"/>
        <w:ind w:firstLine="794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i/>
          <w:sz w:val="24"/>
          <w:szCs w:val="24"/>
          <w:lang w:eastAsia="ar-SA"/>
        </w:rPr>
        <w:t>Вопросы</w:t>
      </w:r>
    </w:p>
    <w:p w:rsidR="0093221F" w:rsidRPr="0093221F" w:rsidRDefault="0093221F" w:rsidP="0093221F">
      <w:pPr>
        <w:numPr>
          <w:ilvl w:val="0"/>
          <w:numId w:val="26"/>
        </w:num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Какими дополнительными качествами надо обладать современному специалисту, чтобы он был на «высоте положения»?</w:t>
      </w:r>
    </w:p>
    <w:p w:rsidR="0093221F" w:rsidRPr="0093221F" w:rsidRDefault="0093221F" w:rsidP="0093221F">
      <w:pPr>
        <w:numPr>
          <w:ilvl w:val="0"/>
          <w:numId w:val="26"/>
        </w:num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Какие особые качества необходимы специалисту в России?</w:t>
      </w: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Задание 7.</w:t>
      </w: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 xml:space="preserve"> Изучив этапы развития менеджмента, продолжите заполнение таблицы:</w:t>
      </w:r>
    </w:p>
    <w:p w:rsidR="0093221F" w:rsidRPr="0093221F" w:rsidRDefault="0093221F" w:rsidP="0093221F">
      <w:pPr>
        <w:suppressAutoHyphens/>
        <w:spacing w:after="200" w:line="276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ar-SA"/>
        </w:rPr>
        <w:t>Научные школы и подходы в менеджменте.</w:t>
      </w:r>
    </w:p>
    <w:tbl>
      <w:tblPr>
        <w:tblW w:w="969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36"/>
        <w:gridCol w:w="4857"/>
      </w:tblGrid>
      <w:tr w:rsidR="0093221F" w:rsidRPr="0093221F" w:rsidTr="004F705C">
        <w:trPr>
          <w:trHeight w:val="39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Направление, вклад направления.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Представители</w:t>
            </w:r>
          </w:p>
        </w:tc>
      </w:tr>
      <w:tr w:rsidR="0093221F" w:rsidRPr="0093221F" w:rsidTr="004F705C">
        <w:trPr>
          <w:trHeight w:val="2671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Школа научного управления </w:t>
            </w:r>
          </w:p>
          <w:p w:rsidR="0093221F" w:rsidRPr="0093221F" w:rsidRDefault="0093221F" w:rsidP="0093221F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Анализ содержания работы и способов её выполнения.</w:t>
            </w:r>
          </w:p>
          <w:p w:rsidR="0093221F" w:rsidRPr="0093221F" w:rsidRDefault="0093221F" w:rsidP="0093221F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Нормирование труда.</w:t>
            </w:r>
          </w:p>
          <w:p w:rsidR="0093221F" w:rsidRPr="0093221F" w:rsidRDefault="0093221F" w:rsidP="0093221F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Использование материального стимулирования.</w:t>
            </w:r>
          </w:p>
          <w:p w:rsidR="0093221F" w:rsidRPr="0093221F" w:rsidRDefault="0093221F" w:rsidP="0093221F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Работа с кадрами (отбор, переквалификация и т.п.)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(1885 – 1920 гг.)</w:t>
            </w:r>
          </w:p>
          <w:p w:rsidR="0093221F" w:rsidRPr="0093221F" w:rsidRDefault="0093221F" w:rsidP="0093221F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 Тейлор</w:t>
            </w:r>
          </w:p>
          <w:p w:rsidR="0093221F" w:rsidRPr="0093221F" w:rsidRDefault="0093221F" w:rsidP="0093221F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Ф.Гилберт</w:t>
            </w:r>
          </w:p>
          <w:p w:rsidR="0093221F" w:rsidRPr="0093221F" w:rsidRDefault="0093221F" w:rsidP="0093221F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Гнат</w:t>
            </w:r>
          </w:p>
        </w:tc>
      </w:tr>
      <w:tr w:rsidR="0093221F" w:rsidRPr="0093221F" w:rsidTr="004F705C">
        <w:trPr>
          <w:trHeight w:val="524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Классическая (административная)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школа управления  (1920 – 1950 гг.)</w:t>
            </w:r>
          </w:p>
        </w:tc>
      </w:tr>
    </w:tbl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Задание 7.</w:t>
      </w: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Организаци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я-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 xml:space="preserve"> это_____________________________________________</w:t>
      </w:r>
    </w:p>
    <w:p w:rsidR="0093221F" w:rsidRPr="0093221F" w:rsidRDefault="0093221F" w:rsidP="0093221F">
      <w:pPr>
        <w:suppressAutoHyphens/>
        <w:spacing w:after="20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Назовите обязательные признаки организации____________________</w:t>
      </w: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22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Задание 8</w:t>
      </w: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. В заданном рисунке укажите основные факторы внутренней среды организации</w:t>
      </w:r>
      <w:r w:rsidRPr="0093221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707392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79375</wp:posOffset>
                </wp:positionV>
                <wp:extent cx="2172970" cy="344170"/>
                <wp:effectExtent l="12065" t="12700" r="5715" b="508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21F" w:rsidRDefault="0093221F" w:rsidP="0093221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Г А Н И З А Ц И 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7" o:spid="_x0000_s1026" type="#_x0000_t202" style="position:absolute;margin-left:116.9pt;margin-top:6.25pt;width:171.1pt;height:27.1pt;z-index:251707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" strokeweight=".5pt">
                <v:textbox inset="7.45pt,3.85pt,7.45pt,3.85pt">
                  <w:txbxContent>
                    <w:p w:rsidR="0093221F" w:rsidRDefault="0093221F" w:rsidP="0093221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Р Г А Н И З А Ц И Я</w:t>
                      </w:r>
                    </w:p>
                  </w:txbxContent>
                </v:textbox>
              </v:shape>
            </w:pict>
          </mc:Fallback>
        </mc:AlternateContent>
      </w: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-9525</wp:posOffset>
                </wp:positionV>
                <wp:extent cx="2057400" cy="0"/>
                <wp:effectExtent l="13335" t="9525" r="5715" b="952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12F22DCD" id="Прямая соединительная линия 3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-.75pt" to="450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-9525</wp:posOffset>
                </wp:positionV>
                <wp:extent cx="1828800" cy="0"/>
                <wp:effectExtent l="13335" t="9525" r="5715" b="952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004DE964" id="Прямая соединительная линия 35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.75pt" to="11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-9525</wp:posOffset>
                </wp:positionV>
                <wp:extent cx="0" cy="2628900"/>
                <wp:effectExtent l="13335" t="9525" r="5715" b="95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49F6970C" id="Прямая соединительная линия 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.75pt" to="-27pt,2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" strokeweight=".26mm">
                <v:stroke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-9525</wp:posOffset>
                </wp:positionV>
                <wp:extent cx="0" cy="2628900"/>
                <wp:effectExtent l="13335" t="9525" r="5715" b="952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0425D7D0" id="Прямая соединительная линия 3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-.75pt" to="450pt,2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" strokeweight=".26mm">
                <v:stroke joinstyle="miter"/>
              </v:line>
            </w:pict>
          </mc:Fallback>
        </mc:AlternateContent>
      </w: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709440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151765</wp:posOffset>
                </wp:positionV>
                <wp:extent cx="2172970" cy="344170"/>
                <wp:effectExtent l="12065" t="9525" r="5715" b="8255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21F" w:rsidRDefault="0093221F" w:rsidP="0093221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Надпись 32" o:spid="_x0000_s1027" type="#_x0000_t202" style="position:absolute;margin-left:116.9pt;margin-top:11.95pt;width:171.1pt;height:27.1pt;z-index:2517094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" strokeweight=".5pt">
                <v:textbox inset="7.45pt,3.85pt,7.45pt,3.85pt">
                  <w:txbxContent>
                    <w:p w:rsidR="0093221F" w:rsidRDefault="0093221F" w:rsidP="0093221F"/>
                  </w:txbxContent>
                </v:textbox>
              </v:shape>
            </w:pict>
          </mc:Fallback>
        </mc:AlternateContent>
      </w: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62865</wp:posOffset>
                </wp:positionV>
                <wp:extent cx="914400" cy="0"/>
                <wp:effectExtent l="13335" t="59055" r="15240" b="5524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698C74B6" id="Прямая соединительная линия 31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95pt" to="11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" strokeweight=".26mm">
                <v:stroke startarrow="block"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62865</wp:posOffset>
                </wp:positionV>
                <wp:extent cx="0" cy="571500"/>
                <wp:effectExtent l="60960" t="11430" r="53340" b="1714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2B61F48E" id="Прямая соединительная линия 3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95pt" to="4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" strokeweight=".26mm">
                <v:stroke endarrow="block"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62865</wp:posOffset>
                </wp:positionV>
                <wp:extent cx="914400" cy="0"/>
                <wp:effectExtent l="22860" t="59055" r="5715" b="5524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49BCAFEF" id="Прямая соединительная линия 29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.95pt" to="5in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" strokeweight=".26mm">
                <v:stroke endarrow="block"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62865</wp:posOffset>
                </wp:positionV>
                <wp:extent cx="0" cy="571500"/>
                <wp:effectExtent l="60960" t="11430" r="53340" b="1714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5E2C68E1" id="Прямая соединительная линия 2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4.95pt" to="5in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" strokeweight=".26mm">
                <v:stroke endarrow="block" joinstyle="miter"/>
              </v:line>
            </w:pict>
          </mc:Fallback>
        </mc:AlternateContent>
      </w: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86995</wp:posOffset>
                </wp:positionV>
                <wp:extent cx="0" cy="342900"/>
                <wp:effectExtent l="60960" t="16510" r="53340" b="2159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23B3F1D3" id="Прямая соединительная линия 2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85pt" to="207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" strokeweight=".26mm">
                <v:stroke startarrow="block" endarrow="block" joinstyle="miter"/>
              </v:line>
            </w:pict>
          </mc:Fallback>
        </mc:AlternateContent>
      </w: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710464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19685</wp:posOffset>
                </wp:positionV>
                <wp:extent cx="2172970" cy="344170"/>
                <wp:effectExtent l="12065" t="6985" r="5715" b="1079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21F" w:rsidRDefault="0093221F" w:rsidP="0093221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Надпись 26" o:spid="_x0000_s1028" type="#_x0000_t202" style="position:absolute;margin-left:116.9pt;margin-top:1.55pt;width:171.1pt;height:27.1pt;z-index:2517104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" strokeweight=".5pt">
                <v:textbox inset="7.45pt,3.85pt,7.45pt,3.85pt">
                  <w:txbxContent>
                    <w:p w:rsidR="0093221F" w:rsidRDefault="0093221F" w:rsidP="0093221F"/>
                  </w:txbxContent>
                </v:textbox>
              </v:shap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711488" behindDoc="0" locked="0" layoutInCell="1" allowOverlap="1">
                <wp:simplePos x="0" y="0"/>
                <wp:positionH relativeFrom="column">
                  <wp:posOffset>4113530</wp:posOffset>
                </wp:positionH>
                <wp:positionV relativeFrom="paragraph">
                  <wp:posOffset>19685</wp:posOffset>
                </wp:positionV>
                <wp:extent cx="1258570" cy="344170"/>
                <wp:effectExtent l="12065" t="6985" r="5715" b="1079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21F" w:rsidRDefault="0093221F" w:rsidP="0093221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Надпись 25" o:spid="_x0000_s1029" type="#_x0000_t202" style="position:absolute;margin-left:323.9pt;margin-top:1.55pt;width:99.1pt;height:27.1pt;z-index:2517114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" strokeweight=".5pt">
                <v:textbox inset="7.45pt,3.85pt,7.45pt,3.85pt">
                  <w:txbxContent>
                    <w:p w:rsidR="0093221F" w:rsidRDefault="0093221F" w:rsidP="0093221F"/>
                  </w:txbxContent>
                </v:textbox>
              </v:shap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712512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19685</wp:posOffset>
                </wp:positionV>
                <wp:extent cx="1258570" cy="344170"/>
                <wp:effectExtent l="12065" t="6985" r="5715" b="1079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21F" w:rsidRDefault="0093221F" w:rsidP="0093221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Надпись 24" o:spid="_x0000_s1030" type="#_x0000_t202" style="position:absolute;margin-left:-18.1pt;margin-top:1.55pt;width:99.1pt;height:27.1pt;z-index:251712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" strokeweight=".5pt">
                <v:textbox inset="7.45pt,3.85pt,7.45pt,3.85pt">
                  <w:txbxContent>
                    <w:p w:rsidR="0093221F" w:rsidRDefault="0093221F" w:rsidP="0093221F"/>
                  </w:txbxContent>
                </v:textbox>
              </v:shap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135255</wp:posOffset>
                </wp:positionV>
                <wp:extent cx="457200" cy="0"/>
                <wp:effectExtent l="22860" t="55880" r="15240" b="5842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735FE54B" id="Прямая соединительная линия 2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65pt" to="32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" strokeweight=".26mm">
                <v:stroke startarrow="block" endarrow="block" joinstyle="miter"/>
              </v:line>
            </w:pict>
          </mc:Fallback>
        </mc:AlternateContent>
      </w: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159385</wp:posOffset>
                </wp:positionV>
                <wp:extent cx="0" cy="342900"/>
                <wp:effectExtent l="60960" t="22860" r="53340" b="1524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5F83DA00" id="Прямая соединительная линия 2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55pt" to="207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" strokeweight=".26mm">
                <v:stroke startarrow="block" endarrow="block"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159385</wp:posOffset>
                </wp:positionV>
                <wp:extent cx="0" cy="571500"/>
                <wp:effectExtent l="60960" t="22860" r="53340" b="571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6A8844E2" id="Прямая соединительная линия 2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2.55pt" to="5in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" strokeweight=".26mm">
                <v:stroke startarrow="block"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159385</wp:posOffset>
                </wp:positionV>
                <wp:extent cx="0" cy="571500"/>
                <wp:effectExtent l="60960" t="22860" r="53340" b="57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3F78E540" id="Прямая соединительная линия 2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55pt" to="4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" strokeweight=".26mm">
                <v:stroke startarrow="block" joinstyle="miter"/>
              </v:line>
            </w:pict>
          </mc:Fallback>
        </mc:AlternateContent>
      </w: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708416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92075</wp:posOffset>
                </wp:positionV>
                <wp:extent cx="2172970" cy="344170"/>
                <wp:effectExtent l="12065" t="13335" r="5715" b="1397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21F" w:rsidRDefault="0093221F" w:rsidP="0093221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Надпись 19" o:spid="_x0000_s1031" type="#_x0000_t202" style="position:absolute;margin-left:116.9pt;margin-top:7.25pt;width:171.1pt;height:27.1pt;z-index:2517084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" strokeweight=".5pt">
                <v:textbox inset="7.45pt,3.85pt,7.45pt,3.85pt">
                  <w:txbxContent>
                    <w:p w:rsidR="0093221F" w:rsidRDefault="0093221F" w:rsidP="0093221F"/>
                  </w:txbxContent>
                </v:textbox>
              </v:shape>
            </w:pict>
          </mc:Fallback>
        </mc:AlternateContent>
      </w: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117475</wp:posOffset>
                </wp:positionV>
                <wp:extent cx="914400" cy="0"/>
                <wp:effectExtent l="13335" t="57785" r="15240" b="5651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416C3D57" id="Прямая соединительная линия 18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25pt" to="11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" strokeweight=".26mm">
                <v:stroke startarrow="block" joinstyle="miter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117475</wp:posOffset>
                </wp:positionV>
                <wp:extent cx="914400" cy="0"/>
                <wp:effectExtent l="13335" t="57785" r="15240" b="5651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1BD3EE57" id="Прямая соединительная линия 17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.25pt" to="5in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" strokeweight=".26mm">
                <v:stroke startarrow="block" joinstyle="miter"/>
              </v:line>
            </w:pict>
          </mc:Fallback>
        </mc:AlternateContent>
      </w: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-887095</wp:posOffset>
                </wp:positionV>
                <wp:extent cx="457200" cy="0"/>
                <wp:effectExtent l="22860" t="53340" r="15240" b="6096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48585DFA" id="Прямая соединительная линия 1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69.85pt" to="117pt,-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" strokeweight=".26mm">
                <v:stroke startarrow="block" endarrow="block" joinstyle="miter"/>
              </v:line>
            </w:pict>
          </mc:Fallback>
        </mc:AlternateContent>
      </w: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165735</wp:posOffset>
                </wp:positionV>
                <wp:extent cx="6057900" cy="0"/>
                <wp:effectExtent l="13335" t="10795" r="5715" b="825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28C7B884" id="Прямая соединительная линия 1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05pt" to="450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Задание 9</w:t>
      </w: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. Изучив рекомендуемую литературу, укажите факторы и переменные внешней среды современной организации (на примере хорошо известной Вам организации).</w:t>
      </w: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10.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Решите кроссворд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96"/>
        <w:gridCol w:w="397"/>
        <w:gridCol w:w="496"/>
      </w:tblGrid>
      <w:tr w:rsidR="0093221F" w:rsidRPr="0093221F" w:rsidTr="004F705C">
        <w:trPr>
          <w:cantSplit/>
          <w:trHeight w:hRule="exact" w:val="397"/>
          <w:jc w:val="center"/>
        </w:trPr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ind w:left="-44" w:right="-14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221F" w:rsidRPr="0093221F" w:rsidTr="004F705C">
        <w:trPr>
          <w:cantSplit/>
          <w:trHeight w:hRule="exact" w:val="397"/>
          <w:jc w:val="center"/>
        </w:trPr>
        <w:tc>
          <w:tcPr>
            <w:tcW w:w="397" w:type="dxa"/>
            <w:tcBorders>
              <w:bottom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221F" w:rsidRPr="0093221F" w:rsidTr="004F705C">
        <w:trPr>
          <w:cantSplit/>
          <w:trHeight w:hRule="exact" w:val="397"/>
          <w:jc w:val="center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93221F" w:rsidRPr="0093221F" w:rsidTr="004F705C">
        <w:trPr>
          <w:cantSplit/>
          <w:trHeight w:hRule="exact" w:val="397"/>
          <w:jc w:val="center"/>
        </w:trPr>
        <w:tc>
          <w:tcPr>
            <w:tcW w:w="397" w:type="dxa"/>
            <w:tcBorders>
              <w:top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221F" w:rsidRPr="0093221F" w:rsidTr="004F705C">
        <w:trPr>
          <w:cantSplit/>
          <w:trHeight w:hRule="exact" w:val="397"/>
          <w:jc w:val="center"/>
        </w:trPr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221F" w:rsidRPr="0093221F" w:rsidTr="004F705C">
        <w:trPr>
          <w:cantSplit/>
          <w:trHeight w:hRule="exact" w:val="397"/>
          <w:jc w:val="center"/>
        </w:trPr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221F" w:rsidRPr="0093221F" w:rsidTr="004F705C">
        <w:trPr>
          <w:cantSplit/>
          <w:trHeight w:hRule="exact" w:val="397"/>
          <w:jc w:val="center"/>
        </w:trPr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221F" w:rsidRPr="0093221F" w:rsidTr="004F705C">
        <w:trPr>
          <w:cantSplit/>
          <w:trHeight w:hRule="exact" w:val="397"/>
          <w:jc w:val="center"/>
        </w:trPr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221F" w:rsidRPr="0093221F" w:rsidTr="0093221F">
        <w:trPr>
          <w:cantSplit/>
          <w:trHeight w:hRule="exact" w:val="397"/>
          <w:jc w:val="center"/>
        </w:trPr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000000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0000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221F" w:rsidRPr="0093221F" w:rsidTr="0093221F">
        <w:trPr>
          <w:cantSplit/>
          <w:trHeight w:hRule="exact" w:val="397"/>
          <w:jc w:val="center"/>
        </w:trPr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  <w:shd w:val="clear" w:color="auto" w:fill="000000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shd w:val="clear" w:color="auto" w:fill="000000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  <w:shd w:val="clear" w:color="auto" w:fill="000000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221F" w:rsidRPr="0093221F" w:rsidTr="0093221F">
        <w:trPr>
          <w:cantSplit/>
          <w:trHeight w:hRule="exact" w:val="397"/>
          <w:jc w:val="center"/>
        </w:trPr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000000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221F" w:rsidRPr="0093221F" w:rsidTr="004F705C">
        <w:trPr>
          <w:cantSplit/>
          <w:trHeight w:hRule="exact" w:val="397"/>
          <w:jc w:val="center"/>
        </w:trPr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2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221F" w:rsidRPr="0093221F" w:rsidTr="004F705C">
        <w:trPr>
          <w:cantSplit/>
          <w:trHeight w:hRule="exact" w:val="397"/>
          <w:jc w:val="center"/>
        </w:trPr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221F" w:rsidRPr="0093221F" w:rsidTr="004F705C">
        <w:trPr>
          <w:cantSplit/>
          <w:trHeight w:hRule="exact" w:val="397"/>
          <w:jc w:val="center"/>
        </w:trPr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3221F" w:rsidRPr="0093221F" w:rsidRDefault="0093221F" w:rsidP="0093221F">
      <w:pPr>
        <w:autoSpaceDE w:val="0"/>
        <w:autoSpaceDN w:val="0"/>
        <w:adjustRightInd w:val="0"/>
        <w:spacing w:after="200" w:line="276" w:lineRule="auto"/>
        <w:ind w:right="8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Вопросы:</w:t>
      </w:r>
    </w:p>
    <w:p w:rsidR="0093221F" w:rsidRPr="0093221F" w:rsidRDefault="0093221F" w:rsidP="0093221F">
      <w:pPr>
        <w:autoSpaceDE w:val="0"/>
        <w:autoSpaceDN w:val="0"/>
        <w:adjustRightInd w:val="0"/>
        <w:spacing w:after="200" w:line="276" w:lineRule="auto"/>
        <w:ind w:right="8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По горизонтали:</w:t>
      </w:r>
    </w:p>
    <w:p w:rsidR="0093221F" w:rsidRPr="0093221F" w:rsidRDefault="0093221F" w:rsidP="0093221F">
      <w:pPr>
        <w:autoSpaceDE w:val="0"/>
        <w:autoSpaceDN w:val="0"/>
        <w:adjustRightInd w:val="0"/>
        <w:spacing w:after="200" w:line="276" w:lineRule="auto"/>
        <w:ind w:right="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2. Фактор среды прямого воздействия на организацию, объединение людей, связанных одной профессией</w:t>
      </w:r>
    </w:p>
    <w:p w:rsidR="0093221F" w:rsidRPr="0093221F" w:rsidRDefault="0093221F" w:rsidP="0093221F">
      <w:pPr>
        <w:autoSpaceDE w:val="0"/>
        <w:autoSpaceDN w:val="0"/>
        <w:adjustRightInd w:val="0"/>
        <w:spacing w:after="200" w:line="276" w:lineRule="auto"/>
        <w:ind w:right="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Формируется человеком относительно результатов своего поведения на основе прошлого опыта и оценки текущей ситуации</w:t>
      </w:r>
    </w:p>
    <w:p w:rsidR="0093221F" w:rsidRPr="0093221F" w:rsidRDefault="0093221F" w:rsidP="0093221F">
      <w:pPr>
        <w:autoSpaceDE w:val="0"/>
        <w:autoSpaceDN w:val="0"/>
        <w:adjustRightInd w:val="0"/>
        <w:spacing w:after="200" w:line="276" w:lineRule="auto"/>
        <w:ind w:right="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6. Интеллектуальное осознание стимулов, получаемых от ощущений</w:t>
      </w:r>
    </w:p>
    <w:p w:rsidR="0093221F" w:rsidRPr="0093221F" w:rsidRDefault="0093221F" w:rsidP="0093221F">
      <w:pPr>
        <w:autoSpaceDE w:val="0"/>
        <w:autoSpaceDN w:val="0"/>
        <w:adjustRightInd w:val="0"/>
        <w:spacing w:after="200" w:line="276" w:lineRule="auto"/>
        <w:ind w:right="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8. Элемент внешней среды организации, способ преобразования материала, сырья, информации в искомый продукт.</w:t>
      </w:r>
    </w:p>
    <w:p w:rsidR="0093221F" w:rsidRPr="0093221F" w:rsidRDefault="0093221F" w:rsidP="0093221F">
      <w:pPr>
        <w:autoSpaceDE w:val="0"/>
        <w:autoSpaceDN w:val="0"/>
        <w:adjustRightInd w:val="0"/>
        <w:spacing w:after="200" w:line="276" w:lineRule="auto"/>
        <w:ind w:right="8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По вертикали:</w:t>
      </w:r>
    </w:p>
    <w:p w:rsidR="0093221F" w:rsidRPr="0093221F" w:rsidRDefault="0093221F" w:rsidP="0093221F">
      <w:pPr>
        <w:autoSpaceDE w:val="0"/>
        <w:autoSpaceDN w:val="0"/>
        <w:adjustRightInd w:val="0"/>
        <w:spacing w:after="200" w:line="276" w:lineRule="auto"/>
        <w:ind w:right="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1. Элемент среды косвенного воздействия на организацию, поступательное движение, улучшение в процессе развития</w:t>
      </w:r>
    </w:p>
    <w:p w:rsidR="0093221F" w:rsidRPr="0093221F" w:rsidRDefault="0093221F" w:rsidP="0093221F">
      <w:pPr>
        <w:autoSpaceDE w:val="0"/>
        <w:autoSpaceDN w:val="0"/>
        <w:adjustRightInd w:val="0"/>
        <w:spacing w:after="200" w:line="276" w:lineRule="auto"/>
        <w:ind w:right="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3. Центральный фактор в любой модели управления</w:t>
      </w:r>
    </w:p>
    <w:p w:rsidR="0093221F" w:rsidRPr="0093221F" w:rsidRDefault="0093221F" w:rsidP="0093221F">
      <w:pPr>
        <w:autoSpaceDE w:val="0"/>
        <w:autoSpaceDN w:val="0"/>
        <w:adjustRightInd w:val="0"/>
        <w:spacing w:after="200" w:line="276" w:lineRule="auto"/>
        <w:ind w:right="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5. Характеристика внешней среды организации, отражающая число и разнообразие факторов, влияющих на организацию</w:t>
      </w:r>
    </w:p>
    <w:p w:rsidR="0093221F" w:rsidRPr="0093221F" w:rsidRDefault="0093221F" w:rsidP="0093221F">
      <w:pPr>
        <w:autoSpaceDE w:val="0"/>
        <w:autoSpaceDN w:val="0"/>
        <w:adjustRightInd w:val="0"/>
        <w:spacing w:after="200" w:line="276" w:lineRule="auto"/>
        <w:ind w:right="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7. Ученый, определивший технологию как сочетание навыков, оборудования, инфраструктуры, инструментов и знаний, необходимых для преобразования материалов, информации или людей</w:t>
      </w:r>
    </w:p>
    <w:p w:rsidR="0093221F" w:rsidRPr="0093221F" w:rsidRDefault="0093221F" w:rsidP="0093221F">
      <w:pPr>
        <w:autoSpaceDE w:val="0"/>
        <w:autoSpaceDN w:val="0"/>
        <w:adjustRightInd w:val="0"/>
        <w:spacing w:after="200" w:line="276" w:lineRule="auto"/>
        <w:ind w:right="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9. Ученый, определивший технологию как средство преобразования сырья в искомые продукты или услуги</w:t>
      </w:r>
    </w:p>
    <w:p w:rsidR="0093221F" w:rsidRPr="0093221F" w:rsidRDefault="0093221F" w:rsidP="0093221F">
      <w:pPr>
        <w:autoSpaceDE w:val="0"/>
        <w:autoSpaceDN w:val="0"/>
        <w:adjustRightInd w:val="0"/>
        <w:spacing w:after="200" w:line="276" w:lineRule="auto"/>
        <w:ind w:right="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10. Элемент внешней среды организации, обеспечивающий ее ресурсами извне</w:t>
      </w:r>
    </w:p>
    <w:p w:rsidR="0093221F" w:rsidRPr="0093221F" w:rsidRDefault="0093221F" w:rsidP="0093221F">
      <w:pPr>
        <w:autoSpaceDE w:val="0"/>
        <w:autoSpaceDN w:val="0"/>
        <w:adjustRightInd w:val="0"/>
        <w:spacing w:after="200" w:line="276" w:lineRule="auto"/>
        <w:ind w:right="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11. Фактор, формирующий необъективное восприятие окружающей среды и влияющий на поведение людей</w:t>
      </w:r>
    </w:p>
    <w:p w:rsidR="0093221F" w:rsidRPr="0093221F" w:rsidRDefault="0093221F" w:rsidP="0093221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3221F" w:rsidRPr="0093221F" w:rsidRDefault="0093221F" w:rsidP="0093221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Ответы</w:t>
      </w:r>
    </w:p>
    <w:p w:rsidR="0093221F" w:rsidRPr="0093221F" w:rsidRDefault="0093221F" w:rsidP="0093221F">
      <w:pPr>
        <w:autoSpaceDE w:val="0"/>
        <w:autoSpaceDN w:val="0"/>
        <w:adjustRightInd w:val="0"/>
        <w:spacing w:after="200" w:line="276" w:lineRule="auto"/>
        <w:ind w:right="8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По горизонтали:</w:t>
      </w:r>
    </w:p>
    <w:p w:rsidR="0093221F" w:rsidRPr="0093221F" w:rsidRDefault="0093221F" w:rsidP="0093221F">
      <w:pPr>
        <w:autoSpaceDE w:val="0"/>
        <w:autoSpaceDN w:val="0"/>
        <w:adjustRightInd w:val="0"/>
        <w:spacing w:after="200" w:line="276" w:lineRule="auto"/>
        <w:ind w:right="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2. профсоюзы; 4. ожидание; 6. восприятие; 8. технология.</w:t>
      </w:r>
    </w:p>
    <w:p w:rsidR="0093221F" w:rsidRPr="0093221F" w:rsidRDefault="0093221F" w:rsidP="0093221F">
      <w:pPr>
        <w:autoSpaceDE w:val="0"/>
        <w:autoSpaceDN w:val="0"/>
        <w:adjustRightInd w:val="0"/>
        <w:spacing w:after="200" w:line="276" w:lineRule="auto"/>
        <w:ind w:right="8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По вертикали:</w:t>
      </w:r>
    </w:p>
    <w:p w:rsidR="0093221F" w:rsidRPr="0093221F" w:rsidRDefault="0093221F" w:rsidP="0093221F">
      <w:pPr>
        <w:autoSpaceDE w:val="0"/>
        <w:autoSpaceDN w:val="0"/>
        <w:adjustRightInd w:val="0"/>
        <w:spacing w:after="200" w:line="276" w:lineRule="auto"/>
        <w:ind w:right="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1. прогресс; 3. люди; 5. сложность;7. Дейвис; 9. Перроу; 10. поставщики; 11. отношения.</w:t>
      </w:r>
    </w:p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Задание 11</w:t>
      </w:r>
    </w:p>
    <w:p w:rsidR="0093221F" w:rsidRPr="0093221F" w:rsidRDefault="0093221F" w:rsidP="0093221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Изучив рекомендуемую литературу, ответьте на следующие вопросы:</w:t>
      </w:r>
    </w:p>
    <w:p w:rsidR="0093221F" w:rsidRPr="0093221F" w:rsidRDefault="0093221F" w:rsidP="0093221F">
      <w:pPr>
        <w:numPr>
          <w:ilvl w:val="1"/>
          <w:numId w:val="2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Дайте определение понятия функции управления.</w:t>
      </w:r>
    </w:p>
    <w:p w:rsidR="0093221F" w:rsidRPr="0093221F" w:rsidRDefault="0093221F" w:rsidP="0093221F">
      <w:pPr>
        <w:numPr>
          <w:ilvl w:val="1"/>
          <w:numId w:val="2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Кратко опишите содержание основных функций менеджмента.</w:t>
      </w:r>
    </w:p>
    <w:p w:rsidR="0093221F" w:rsidRPr="0093221F" w:rsidRDefault="0093221F" w:rsidP="0093221F">
      <w:p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Задание 12.</w:t>
      </w:r>
    </w:p>
    <w:p w:rsidR="0093221F" w:rsidRPr="0093221F" w:rsidRDefault="0093221F" w:rsidP="0093221F">
      <w:pPr>
        <w:suppressAutoHyphens/>
        <w:spacing w:after="200" w:line="276" w:lineRule="auto"/>
        <w:ind w:firstLine="69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 xml:space="preserve">Сейчас особенные значение имеет контроль за выполнение плана предприятия. Его цель – убедится в достижение намеченных результатов (запланированных показателей). Контроль осуществляется высшим руководством и руководством среднего звена фирмы. При необходимости принимаются решения по исправлению положения. Процесс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контроля за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 xml:space="preserve"> выполнением планов включает следующие этапы.</w:t>
      </w:r>
    </w:p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221F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93221F">
        <w:rPr>
          <w:rFonts w:ascii="Times New Roman" w:eastAsia="Times New Roman" w:hAnsi="Times New Roman"/>
          <w:sz w:val="28"/>
          <w:szCs w:val="28"/>
          <w:lang w:eastAsia="ar-SA"/>
        </w:rPr>
        <w:t xml:space="preserve">этап                                   </w:t>
      </w:r>
      <w:r w:rsidRPr="0093221F">
        <w:rPr>
          <w:rFonts w:ascii="Times New Roman" w:eastAsia="Times New Roman" w:hAnsi="Times New Roman"/>
          <w:sz w:val="28"/>
          <w:szCs w:val="28"/>
          <w:lang w:val="en-US" w:eastAsia="ar-SA"/>
        </w:rPr>
        <w:t>II</w:t>
      </w:r>
      <w:r w:rsidRPr="0093221F">
        <w:rPr>
          <w:rFonts w:ascii="Times New Roman" w:eastAsia="Times New Roman" w:hAnsi="Times New Roman"/>
          <w:sz w:val="28"/>
          <w:szCs w:val="28"/>
          <w:lang w:eastAsia="ar-SA"/>
        </w:rPr>
        <w:t xml:space="preserve">этап                                       </w:t>
      </w:r>
      <w:r w:rsidRPr="0093221F">
        <w:rPr>
          <w:rFonts w:ascii="Times New Roman" w:eastAsia="Times New Roman" w:hAnsi="Times New Roman"/>
          <w:sz w:val="28"/>
          <w:szCs w:val="28"/>
          <w:lang w:val="en-US" w:eastAsia="ar-SA"/>
        </w:rPr>
        <w:t>III</w:t>
      </w:r>
      <w:r w:rsidRPr="0093221F">
        <w:rPr>
          <w:rFonts w:ascii="Times New Roman" w:eastAsia="Times New Roman" w:hAnsi="Times New Roman"/>
          <w:sz w:val="28"/>
          <w:szCs w:val="28"/>
          <w:lang w:eastAsia="ar-SA"/>
        </w:rPr>
        <w:t xml:space="preserve">этап                                    </w:t>
      </w:r>
      <w:r w:rsidRPr="0093221F">
        <w:rPr>
          <w:rFonts w:ascii="Times New Roman" w:eastAsia="Times New Roman" w:hAnsi="Times New Roman"/>
          <w:sz w:val="28"/>
          <w:szCs w:val="28"/>
          <w:lang w:val="en-US" w:eastAsia="ar-SA"/>
        </w:rPr>
        <w:t>IV</w:t>
      </w:r>
      <w:r w:rsidRPr="0093221F">
        <w:rPr>
          <w:rFonts w:ascii="Times New Roman" w:eastAsia="Times New Roman" w:hAnsi="Times New Roman"/>
          <w:sz w:val="28"/>
          <w:szCs w:val="28"/>
          <w:lang w:eastAsia="ar-SA"/>
        </w:rPr>
        <w:t>этап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47"/>
        <w:gridCol w:w="1162"/>
        <w:gridCol w:w="1437"/>
        <w:gridCol w:w="1162"/>
        <w:gridCol w:w="1391"/>
        <w:gridCol w:w="1163"/>
        <w:gridCol w:w="1854"/>
      </w:tblGrid>
      <w:tr w:rsidR="0093221F" w:rsidRPr="0093221F" w:rsidTr="004F705C">
        <w:trPr>
          <w:trHeight w:val="757"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Установление</w:t>
            </w:r>
          </w:p>
          <w:p w:rsidR="0093221F" w:rsidRPr="0093221F" w:rsidRDefault="0093221F" w:rsidP="0093221F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контрольных показателей</w:t>
            </w:r>
          </w:p>
        </w:tc>
        <w:tc>
          <w:tcPr>
            <w:tcW w:w="1162" w:type="dxa"/>
            <w:tcBorders>
              <w:left w:val="single" w:sz="8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589915</wp:posOffset>
                      </wp:positionV>
                      <wp:extent cx="9525" cy="381000"/>
                      <wp:effectExtent l="45720" t="11430" r="59055" b="17145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24C1BBEF" id="Прямая соединительная линия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95pt,46.45pt" to="25.7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">
                      <v:stroke endarrow="classic" endarrowlength="long"/>
                    </v:line>
                  </w:pict>
                </mc:Fallback>
              </mc:AlternateContent>
            </w:r>
            <w:r w:rsidRPr="0093221F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280670</wp:posOffset>
                      </wp:positionV>
                      <wp:extent cx="742950" cy="0"/>
                      <wp:effectExtent l="9525" t="54610" r="19050" b="5969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56FB4050" id="Прямая соединительная линия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pt,22.1pt" to="124.1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">
                      <v:stroke endarrow="classic" endarrowlength="long"/>
                    </v:line>
                  </w:pict>
                </mc:Fallback>
              </mc:AlternateContent>
            </w:r>
            <w:r w:rsidRPr="0093221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Уточнение показателей рыночной деятельности</w:t>
            </w:r>
          </w:p>
        </w:tc>
        <w:tc>
          <w:tcPr>
            <w:tcW w:w="1162" w:type="dxa"/>
            <w:tcBorders>
              <w:left w:val="single" w:sz="8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292100</wp:posOffset>
                      </wp:positionV>
                      <wp:extent cx="762000" cy="0"/>
                      <wp:effectExtent l="7620" t="56515" r="20955" b="5778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1D5D0C34"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23pt" to="121.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">
                      <v:stroke endarrow="classic" endarrowlength="long"/>
                    </v:line>
                  </w:pict>
                </mc:Fallback>
              </mc:AlternateContent>
            </w:r>
            <w:r w:rsidRPr="0093221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Анализ проделанной работы</w:t>
            </w:r>
          </w:p>
        </w:tc>
        <w:tc>
          <w:tcPr>
            <w:tcW w:w="1163" w:type="dxa"/>
            <w:tcBorders>
              <w:left w:val="single" w:sz="8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-3357880</wp:posOffset>
                      </wp:positionH>
                      <wp:positionV relativeFrom="paragraph">
                        <wp:posOffset>273050</wp:posOffset>
                      </wp:positionV>
                      <wp:extent cx="752475" cy="0"/>
                      <wp:effectExtent l="9525" t="56515" r="19050" b="5778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377B52A7"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4.4pt,21.5pt" to="-205.1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">
                      <v:stroke endarrow="classic" endarrowlength="long"/>
                    </v:line>
                  </w:pict>
                </mc:Fallback>
              </mc:AlternateConten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Последующие корректирующие</w:t>
            </w:r>
          </w:p>
          <w:p w:rsidR="0093221F" w:rsidRPr="0093221F" w:rsidRDefault="0093221F" w:rsidP="0093221F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295275</wp:posOffset>
                      </wp:positionV>
                      <wp:extent cx="9525" cy="381000"/>
                      <wp:effectExtent l="49530" t="7620" r="55245" b="2095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0F715D67"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23.25pt" to="35.3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">
                      <v:stroke endarrow="classic" endarrowlength="long"/>
                    </v:line>
                  </w:pict>
                </mc:Fallback>
              </mc:AlternateContent>
            </w:r>
            <w:r w:rsidRPr="0093221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действия</w:t>
            </w:r>
          </w:p>
        </w:tc>
      </w:tr>
    </w:tbl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93221F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9525</wp:posOffset>
                </wp:positionV>
                <wp:extent cx="9525" cy="381000"/>
                <wp:effectExtent l="49530" t="6985" r="55245" b="215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534D7506"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5pt,.75pt" to="35.1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">
                <v:stroke endarrow="classic" endarrowlength="long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0</wp:posOffset>
                </wp:positionV>
                <wp:extent cx="9525" cy="381000"/>
                <wp:effectExtent l="49530" t="6985" r="55245" b="215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5ED40258"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6pt,0" to="289.3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">
                <v:stroke endarrow="classic" endarrowlength="long"/>
              </v:line>
            </w:pict>
          </mc:Fallback>
        </mc:AlternateContent>
      </w:r>
    </w:p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792480</wp:posOffset>
                </wp:positionV>
                <wp:extent cx="0" cy="219075"/>
                <wp:effectExtent l="57150" t="18415" r="57150" b="101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07EC1E74" id="Прямая соединительная линия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7pt,62.4pt" to="152.7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">
                <v:stroke endarrow="classic" endarrowlength="long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782955</wp:posOffset>
                </wp:positionV>
                <wp:extent cx="0" cy="228600"/>
                <wp:effectExtent l="9525" t="8890" r="9525" b="101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09D50153"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95pt,61.65pt" to="415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"/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461010</wp:posOffset>
                </wp:positionV>
                <wp:extent cx="790575" cy="0"/>
                <wp:effectExtent l="9525" t="58420" r="19050" b="558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445E9F9F" id="Прямая соединительная линия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pt,36.3pt" to="379.9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">
                <v:stroke endarrow="classic" endarrowlength="long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461010</wp:posOffset>
                </wp:positionV>
                <wp:extent cx="838200" cy="0"/>
                <wp:effectExtent l="9525" t="58420" r="19050" b="558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399F1EEB" id="Прямая соединительная линия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45pt,36.3pt" to="252.4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">
                <v:stroke endarrow="classic" endarrowlength="long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461010</wp:posOffset>
                </wp:positionV>
                <wp:extent cx="800100" cy="0"/>
                <wp:effectExtent l="9525" t="58420" r="19050" b="558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1FD752AA" id="Прямая соединительная линия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36.3pt" to="118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">
                <v:stroke endarrow="classic" endarrowlength="long"/>
              </v:line>
            </w:pict>
          </mc:Fallback>
        </mc:AlternateContent>
      </w: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114300" simplePos="0" relativeHeight="251671552" behindDoc="0" locked="0" layoutInCell="1" allowOverlap="1">
                <wp:simplePos x="0" y="0"/>
                <wp:positionH relativeFrom="margin">
                  <wp:posOffset>-82550</wp:posOffset>
                </wp:positionH>
                <wp:positionV relativeFrom="paragraph">
                  <wp:posOffset>168910</wp:posOffset>
                </wp:positionV>
                <wp:extent cx="5855335" cy="611505"/>
                <wp:effectExtent l="6985" t="4445" r="5080" b="3175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611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65"/>
                              <w:gridCol w:w="1264"/>
                              <w:gridCol w:w="1362"/>
                              <w:gridCol w:w="1264"/>
                              <w:gridCol w:w="1362"/>
                              <w:gridCol w:w="1265"/>
                              <w:gridCol w:w="1440"/>
                            </w:tblGrid>
                            <w:tr w:rsidR="0093221F">
                              <w:tc>
                                <w:tcPr>
                                  <w:tcW w:w="12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93221F" w:rsidRDefault="0093221F">
                                  <w:pPr>
                                    <w:pStyle w:val="1a"/>
                                    <w:snapToGrid w:val="0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Что мы хотим достичь?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93221F" w:rsidRDefault="0093221F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93221F" w:rsidRDefault="0093221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Что происходит?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93221F" w:rsidRDefault="0093221F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93221F" w:rsidRDefault="0093221F" w:rsidP="0090086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Почему так происходит?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93221F" w:rsidRDefault="0093221F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93221F" w:rsidRDefault="0093221F" w:rsidP="0090086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Что надо сделать для исправления положения?</w:t>
                                  </w:r>
                                </w:p>
                              </w:tc>
                            </w:tr>
                          </w:tbl>
                          <w:p w:rsidR="0093221F" w:rsidRDefault="0093221F" w:rsidP="009322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2" type="#_x0000_t202" style="position:absolute;left:0;text-align:left;margin-left:-6.5pt;margin-top:13.3pt;width:461.05pt;height:48.15pt;z-index:25167155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65"/>
                        <w:gridCol w:w="1264"/>
                        <w:gridCol w:w="1362"/>
                        <w:gridCol w:w="1264"/>
                        <w:gridCol w:w="1362"/>
                        <w:gridCol w:w="1265"/>
                        <w:gridCol w:w="1440"/>
                      </w:tblGrid>
                      <w:tr w:rsidR="0093221F">
                        <w:tc>
                          <w:tcPr>
                            <w:tcW w:w="12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93221F" w:rsidRDefault="0093221F">
                            <w:pPr>
                              <w:pStyle w:val="1a"/>
                              <w:snapToGrid w:val="0"/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Что мы хотим достичь?</w:t>
                            </w:r>
                          </w:p>
                        </w:tc>
                        <w:tc>
                          <w:tcPr>
                            <w:tcW w:w="1264" w:type="dxa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:rsidR="0093221F" w:rsidRDefault="0093221F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93221F" w:rsidRDefault="0093221F">
                            <w:pPr>
                              <w:snapToGrid w:val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Что происходит?</w:t>
                            </w:r>
                          </w:p>
                        </w:tc>
                        <w:tc>
                          <w:tcPr>
                            <w:tcW w:w="1264" w:type="dxa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:rsidR="0093221F" w:rsidRDefault="0093221F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93221F" w:rsidRDefault="0093221F" w:rsidP="00900866">
                            <w:pPr>
                              <w:snapToGrid w:val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Почему так происходит?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:rsidR="0093221F" w:rsidRDefault="0093221F">
                            <w:pPr>
                              <w:snapToGrid w:val="0"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93221F" w:rsidRDefault="0093221F" w:rsidP="00900866">
                            <w:pPr>
                              <w:snapToGrid w:val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Что надо сделать для исправления положения?</w:t>
                            </w:r>
                          </w:p>
                        </w:tc>
                      </w:tr>
                    </w:tbl>
                    <w:p w:rsidR="0093221F" w:rsidRDefault="0093221F" w:rsidP="0093221F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93221F" w:rsidRPr="0093221F" w:rsidRDefault="0093221F" w:rsidP="0093221F">
      <w:pPr>
        <w:suppressAutoHyphens/>
        <w:spacing w:after="200" w:line="276" w:lineRule="auto"/>
        <w:ind w:left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93221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13335</wp:posOffset>
                </wp:positionV>
                <wp:extent cx="3352800" cy="0"/>
                <wp:effectExtent l="9525" t="10795" r="952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7731CC34" id="Прямая соединительная линия 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95pt,1.05pt" to="415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"/>
            </w:pict>
          </mc:Fallback>
        </mc:AlternateContent>
      </w:r>
    </w:p>
    <w:p w:rsidR="0093221F" w:rsidRPr="0093221F" w:rsidRDefault="0093221F" w:rsidP="0093221F">
      <w:pPr>
        <w:suppressAutoHyphens/>
        <w:spacing w:after="200" w:line="276" w:lineRule="auto"/>
        <w:ind w:left="720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i/>
          <w:sz w:val="24"/>
          <w:szCs w:val="24"/>
          <w:lang w:eastAsia="ar-SA"/>
        </w:rPr>
        <w:t>Вопросы</w:t>
      </w:r>
    </w:p>
    <w:p w:rsidR="0093221F" w:rsidRPr="0093221F" w:rsidRDefault="0093221F" w:rsidP="0093221F">
      <w:pPr>
        <w:numPr>
          <w:ilvl w:val="0"/>
          <w:numId w:val="27"/>
        </w:num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Какова, по вашему мнению, роль контроля, его совершенствование в бизнесе?</w:t>
      </w:r>
    </w:p>
    <w:p w:rsidR="0093221F" w:rsidRPr="0093221F" w:rsidRDefault="0093221F" w:rsidP="0093221F">
      <w:pPr>
        <w:numPr>
          <w:ilvl w:val="0"/>
          <w:numId w:val="27"/>
        </w:num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 xml:space="preserve">Какие особенности организации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контроля за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 xml:space="preserve"> деятельностью предприятия в целом и за деятельностью его составных звеньев характерных для российской практики?</w:t>
      </w:r>
    </w:p>
    <w:p w:rsidR="0093221F" w:rsidRPr="0093221F" w:rsidRDefault="0093221F" w:rsidP="0093221F">
      <w:pPr>
        <w:numPr>
          <w:ilvl w:val="0"/>
          <w:numId w:val="27"/>
        </w:numPr>
        <w:suppressAutoHyphens/>
        <w:spacing w:after="0" w:line="240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Какие этапы и элементы контроля, по вашему мнению, имеют особенные значения для обеспечения высокого конечного хозяйственного результата работы фирмы?</w:t>
      </w:r>
    </w:p>
    <w:p w:rsidR="0093221F" w:rsidRPr="0093221F" w:rsidRDefault="0093221F" w:rsidP="0093221F">
      <w:pPr>
        <w:tabs>
          <w:tab w:val="left" w:pos="2454"/>
        </w:tabs>
        <w:suppressAutoHyphens/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ar-SA"/>
        </w:rPr>
        <w:t>Задание 13.</w:t>
      </w:r>
    </w:p>
    <w:p w:rsidR="0093221F" w:rsidRPr="0093221F" w:rsidRDefault="0093221F" w:rsidP="0093221F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Используя  рекомендованную литературу, приведите наиболее удачные, на Ваш взгляд, определения  следующих понятий</w:t>
      </w:r>
    </w:p>
    <w:p w:rsidR="0093221F" w:rsidRPr="0093221F" w:rsidRDefault="0093221F" w:rsidP="0093221F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i/>
          <w:sz w:val="24"/>
          <w:szCs w:val="24"/>
          <w:lang w:eastAsia="ar-SA"/>
        </w:rPr>
        <w:t>Потребность</w:t>
      </w:r>
    </w:p>
    <w:p w:rsidR="0093221F" w:rsidRPr="0093221F" w:rsidRDefault="0093221F" w:rsidP="0093221F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i/>
          <w:sz w:val="24"/>
          <w:szCs w:val="24"/>
          <w:lang w:eastAsia="ar-SA"/>
        </w:rPr>
        <w:t>Мотив</w:t>
      </w:r>
    </w:p>
    <w:p w:rsidR="0093221F" w:rsidRPr="0093221F" w:rsidRDefault="0093221F" w:rsidP="0093221F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Мотивирование Стимул Стимулирование </w:t>
      </w:r>
    </w:p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ar-SA"/>
        </w:rPr>
        <w:t>Задание 14</w:t>
      </w:r>
    </w:p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ab/>
        <w:t>Укажите стрелками, какие факторы относятся к внутренней, а какие – к внешней мотивации.</w:t>
      </w:r>
    </w:p>
    <w:tbl>
      <w:tblPr>
        <w:tblW w:w="0" w:type="auto"/>
        <w:tblInd w:w="37" w:type="dxa"/>
        <w:tblLayout w:type="fixed"/>
        <w:tblLook w:val="0000" w:firstRow="0" w:lastRow="0" w:firstColumn="0" w:lastColumn="0" w:noHBand="0" w:noVBand="0"/>
      </w:tblPr>
      <w:tblGrid>
        <w:gridCol w:w="4565"/>
      </w:tblGrid>
      <w:tr w:rsidR="0093221F" w:rsidRPr="0093221F" w:rsidTr="004F705C">
        <w:trPr>
          <w:trHeight w:val="609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Заработная плата</w:t>
            </w:r>
          </w:p>
          <w:p w:rsidR="0093221F" w:rsidRPr="0093221F" w:rsidRDefault="0093221F" w:rsidP="0093221F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4584"/>
        <w:gridCol w:w="977"/>
        <w:gridCol w:w="3620"/>
      </w:tblGrid>
      <w:tr w:rsidR="0093221F" w:rsidRPr="0093221F" w:rsidTr="004F705C">
        <w:trPr>
          <w:trHeight w:val="503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Условия работы</w:t>
            </w:r>
          </w:p>
        </w:tc>
        <w:tc>
          <w:tcPr>
            <w:tcW w:w="977" w:type="dxa"/>
            <w:tcBorders>
              <w:left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Факторы внутренней мотивации</w:t>
            </w:r>
          </w:p>
        </w:tc>
      </w:tr>
    </w:tbl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4558"/>
        <w:gridCol w:w="1002"/>
        <w:gridCol w:w="3621"/>
      </w:tblGrid>
      <w:tr w:rsidR="0093221F" w:rsidRPr="0093221F" w:rsidTr="004F705C">
        <w:trPr>
          <w:trHeight w:val="744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Дополнительные льготы и выплаты</w:t>
            </w:r>
          </w:p>
        </w:tc>
        <w:tc>
          <w:tcPr>
            <w:tcW w:w="1002" w:type="dxa"/>
            <w:tcBorders>
              <w:left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Факторы внешней мотивации</w:t>
            </w:r>
          </w:p>
        </w:tc>
      </w:tr>
    </w:tbl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4578"/>
      </w:tblGrid>
      <w:tr w:rsidR="0093221F" w:rsidRPr="0093221F" w:rsidTr="004F705C">
        <w:trPr>
          <w:trHeight w:val="561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Продвижение по службе</w:t>
            </w:r>
          </w:p>
        </w:tc>
      </w:tr>
    </w:tbl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4578"/>
      </w:tblGrid>
      <w:tr w:rsidR="0093221F" w:rsidRPr="0093221F" w:rsidTr="004F705C">
        <w:trPr>
          <w:trHeight w:val="495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Содержание работы</w:t>
            </w:r>
          </w:p>
        </w:tc>
      </w:tr>
    </w:tbl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4578"/>
      </w:tblGrid>
      <w:tr w:rsidR="0093221F" w:rsidRPr="0093221F" w:rsidTr="004F705C">
        <w:trPr>
          <w:trHeight w:val="429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Результаты деятельности</w:t>
            </w:r>
          </w:p>
        </w:tc>
      </w:tr>
      <w:tr w:rsidR="0093221F" w:rsidRPr="0093221F" w:rsidTr="004F705C">
        <w:trPr>
          <w:trHeight w:val="429"/>
        </w:trPr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3221F" w:rsidRPr="0093221F" w:rsidTr="004F705C">
        <w:trPr>
          <w:trHeight w:val="553"/>
        </w:trPr>
        <w:tc>
          <w:tcPr>
            <w:tcW w:w="4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Понимание цели деятельности</w:t>
            </w:r>
          </w:p>
        </w:tc>
      </w:tr>
      <w:tr w:rsidR="0093221F" w:rsidRPr="0093221F" w:rsidTr="004F705C">
        <w:trPr>
          <w:trHeight w:val="553"/>
        </w:trPr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3221F" w:rsidRPr="0093221F" w:rsidTr="004F705C">
        <w:trPr>
          <w:trHeight w:val="537"/>
        </w:trPr>
        <w:tc>
          <w:tcPr>
            <w:tcW w:w="4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Стиль управления</w:t>
            </w:r>
          </w:p>
        </w:tc>
      </w:tr>
    </w:tbl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ar-SA"/>
        </w:rPr>
        <w:t>Задание 15</w:t>
      </w:r>
    </w:p>
    <w:p w:rsidR="0093221F" w:rsidRPr="0093221F" w:rsidRDefault="0093221F" w:rsidP="0093221F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Представьте, что Вам поручили разработать систему поощрений и наказаний для небольшой производственной компании.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Принципами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 xml:space="preserve"> каких мотивационных  теорий Вы воспользуетесь?</w:t>
      </w:r>
    </w:p>
    <w:p w:rsidR="0093221F" w:rsidRPr="0093221F" w:rsidRDefault="0093221F" w:rsidP="0093221F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ab/>
        <w:t>Для большинства из нас работа имеет жизненно важное значение как источник сре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дств к с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уществованию. В таком случае, почему управленческий персонал должен с таким вниманием относиться к проблемам мотивации служащих?</w:t>
      </w:r>
    </w:p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ar-SA"/>
        </w:rPr>
        <w:t>Задание 16</w:t>
      </w:r>
    </w:p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ab/>
        <w:t>Прочитайте описание ситуации. Найдите  в поведении участников ситуации подтверждение теории А. Маслоу, Д. Мак – Клелланда, Ф. Герцберга.</w:t>
      </w:r>
    </w:p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Студенческие друзья Сергей, Андрей и Глеб, не видевшиеся десять лет со дня окончания университета, после вечера встречи однокурсников решили побеседовать, </w:t>
      </w: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вспомнить студенческие годы и рассказать о том, как у них идут дела сейчас. Вспоминания не заняли очень много времени, разговор о текущей жизни представлял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гораздо большой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 xml:space="preserve"> интерес.</w:t>
      </w:r>
    </w:p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«Мне ужасно надоела моя работа», - сказал Глеб. «Сначала, когда я пришел в издательство, казалось, меня ждет интересная и разнообразная работа. Поначалу все так и было, пока я не стал начальником отдела. Теперь я потонул в море административной работы, должен отдавать команды подчинённым, что мне доставляет  мало удовольствия. И домой прихожу, когда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мои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 xml:space="preserve"> уже спят. С друзьями встретиться некогда. Я согласен получать меньше, лишь бы быть более свободным и иметь меньше ответственности. Может быть, кому – то и нравиться командовать. Но, это видно не для меня».</w:t>
      </w:r>
    </w:p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«Не знаю, достаточно ли тебе твоей зарплаты. А я  совсем не удовлетворён тем, сколько платят мне. Хотя денег на жизнь мне хватает. Но не это самое главное. Я уже работаю пять лет в институте, все меня знают, участвовал в написании нескольких монографий, а получаю столько же, сколько и племянник директора, который только в этом году пришел к нам после окончания заочного института. Я надеялся сделать быструю карьеру. Но почти не вижу никого движения кадров,  на руководящие должности, в основном, принимают со стороны. При первой же возможности получить продвижение на стороне - уйду»</w:t>
      </w:r>
    </w:p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«Удивительные вы люди. Все о деньгах, да о карьере. Как будто ничего другого на роботе нет. Конечно, когда я сразу после университета получал гроши, было плохо. Но сейчас зарплата нормальная, однако, радости от этого я не испытываю, сидят пять человек в тесной комнате, мой сосед курит бес прерывно и выходить из комнаты не собирается. Начальник вечно лезет со своими рекомендациями. Я его голос уже слышать не могу. Единственное, что удерживает, так это то, что работа интересная, а также то, что в последнее время получаю хорошие результаты. Ну и жена будет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против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, если я уйду. Все же садик, больница и путёвки к отпуску почти бесплатные. Так что приходиться мириться. А что поделаешь – надо думать о будущем», - так закончил свой монолог Андрей.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17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Решите кроссворд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221F" w:rsidRPr="0093221F" w:rsidTr="004F705C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2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2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2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2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2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</w:trPr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2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2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21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Вопросы: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По горизонтали:</w:t>
      </w:r>
    </w:p>
    <w:p w:rsidR="0093221F" w:rsidRPr="0093221F" w:rsidRDefault="0093221F" w:rsidP="0093221F">
      <w:pPr>
        <w:spacing w:after="200" w:line="276" w:lineRule="auto"/>
        <w:ind w:left="390" w:hanging="39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ab/>
        <w:t>Нехватка чего-либо, желание иметь что-либо, без чего человек чувствует себя не комфортно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Потребности физиологического характера (в пище, еде, отдыхе и т. д.) 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ab/>
        <w:t>Модель мотивации Портера-Лоулера</w:t>
      </w:r>
    </w:p>
    <w:p w:rsidR="0093221F" w:rsidRPr="0093221F" w:rsidRDefault="0093221F" w:rsidP="0093221F">
      <w:pPr>
        <w:spacing w:after="200" w:line="276" w:lineRule="auto"/>
        <w:ind w:left="390" w:hanging="39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ab/>
        <w:t>Потребность в выражении желания человека оказывать влияние на поведение и решения других людей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По вертикали:</w:t>
      </w:r>
    </w:p>
    <w:p w:rsidR="0093221F" w:rsidRPr="0093221F" w:rsidRDefault="0093221F" w:rsidP="0093221F">
      <w:pPr>
        <w:spacing w:after="200" w:line="276" w:lineRule="auto"/>
        <w:ind w:left="390" w:hanging="39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побуждения людей к деловой активности для достижения личных целей, а также целей организации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ab/>
        <w:t>Реализация своих творческих возможностей и рост личности</w:t>
      </w:r>
    </w:p>
    <w:p w:rsidR="0093221F" w:rsidRPr="0093221F" w:rsidRDefault="0093221F" w:rsidP="0093221F">
      <w:pPr>
        <w:spacing w:after="200" w:line="276" w:lineRule="auto"/>
        <w:ind w:left="390" w:hanging="39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ab/>
        <w:t>Кто создал структуру и иерархию человеческих потребностей, влияющих на мотивацию</w:t>
      </w:r>
    </w:p>
    <w:p w:rsidR="0093221F" w:rsidRPr="0093221F" w:rsidRDefault="0093221F" w:rsidP="0093221F">
      <w:pPr>
        <w:spacing w:after="200" w:line="276" w:lineRule="auto"/>
        <w:ind w:left="390" w:hanging="39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ab/>
        <w:t>Кто выделил две большие категории факторов, назвав их гигиеническими факторами и мотивацией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Ответы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По горизонтали: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2.потребность; 4.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первичные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; 6.вознагрождение; 8.власть;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По вертикали: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1.мотивация; 3.самовыражение; 5.Маслоу; 7.Герцберг;</w:t>
      </w: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ar-SA"/>
        </w:rPr>
        <w:t>Задание 18</w:t>
      </w:r>
    </w:p>
    <w:p w:rsidR="0093221F" w:rsidRPr="0093221F" w:rsidRDefault="0093221F" w:rsidP="0093221F">
      <w:pPr>
        <w:suppressAutoHyphens/>
        <w:spacing w:after="20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Методы управления – это______________________________________</w:t>
      </w:r>
    </w:p>
    <w:p w:rsidR="0093221F" w:rsidRPr="0093221F" w:rsidRDefault="0093221F" w:rsidP="0093221F">
      <w:pPr>
        <w:suppressAutoHyphens/>
        <w:spacing w:after="20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Дайте общую характеристику методов управления:</w:t>
      </w:r>
    </w:p>
    <w:p w:rsidR="0093221F" w:rsidRPr="0093221F" w:rsidRDefault="0093221F" w:rsidP="0093221F">
      <w:pPr>
        <w:suppressAutoHyphens/>
        <w:spacing w:after="20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Экономический_______________________________________________</w:t>
      </w:r>
    </w:p>
    <w:p w:rsidR="0093221F" w:rsidRPr="0093221F" w:rsidRDefault="0093221F" w:rsidP="0093221F">
      <w:pPr>
        <w:suppressAutoHyphens/>
        <w:spacing w:after="20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Организационно-административные_____________________________</w:t>
      </w:r>
    </w:p>
    <w:p w:rsidR="0093221F" w:rsidRPr="0093221F" w:rsidRDefault="0093221F" w:rsidP="0093221F">
      <w:pPr>
        <w:suppressAutoHyphens/>
        <w:spacing w:after="20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Социально-психологические____________________________________</w:t>
      </w:r>
    </w:p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ar-SA"/>
        </w:rPr>
        <w:t>Задание 19</w:t>
      </w:r>
    </w:p>
    <w:p w:rsidR="0093221F" w:rsidRPr="0093221F" w:rsidRDefault="0093221F" w:rsidP="0093221F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Необходимо разработать мероприятия по стабилизации кадров на предприятии. Какие методы менеджмента использовать? Сформулируйте мероприятия.</w:t>
      </w:r>
    </w:p>
    <w:p w:rsidR="0093221F" w:rsidRPr="0093221F" w:rsidRDefault="0093221F" w:rsidP="0093221F">
      <w:pPr>
        <w:suppressAutoHyphens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ar-SA"/>
        </w:rPr>
        <w:t>Задание 20</w:t>
      </w:r>
    </w:p>
    <w:p w:rsidR="0093221F" w:rsidRPr="0093221F" w:rsidRDefault="0093221F" w:rsidP="0093221F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 xml:space="preserve">На одном предприятии был поставлен эксперимент. Через месяц результаты были следующими: станок всегда был в порядке, рабочий стал помогать другим членам бригады, его сменная выработка увеличилась на 15 %. Охарактеризуйте сущность эксперимента. С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помощью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 xml:space="preserve"> каких мероприятий можно достичь описанного результата?</w:t>
      </w: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ar-SA"/>
        </w:rPr>
        <w:t>Задание 21</w:t>
      </w:r>
    </w:p>
    <w:p w:rsidR="0093221F" w:rsidRPr="0093221F" w:rsidRDefault="0093221F" w:rsidP="0093221F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Используя рекомендованную литературу, приведите наиболее удачные, на ваш взгляд, определения следующих понятий.</w:t>
      </w:r>
    </w:p>
    <w:p w:rsidR="0093221F" w:rsidRPr="0093221F" w:rsidRDefault="0093221F" w:rsidP="0093221F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Власть</w:t>
      </w:r>
    </w:p>
    <w:p w:rsidR="0093221F" w:rsidRPr="0093221F" w:rsidRDefault="0093221F" w:rsidP="0093221F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Авторитет</w:t>
      </w:r>
    </w:p>
    <w:p w:rsidR="0093221F" w:rsidRPr="0093221F" w:rsidRDefault="0093221F" w:rsidP="0093221F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Руководство</w:t>
      </w:r>
    </w:p>
    <w:p w:rsidR="0093221F" w:rsidRPr="0093221F" w:rsidRDefault="0093221F" w:rsidP="0093221F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Лидер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ar-SA"/>
        </w:rPr>
        <w:t>Задание 23</w:t>
      </w:r>
    </w:p>
    <w:p w:rsidR="0093221F" w:rsidRPr="0093221F" w:rsidRDefault="0093221F" w:rsidP="0093221F">
      <w:pPr>
        <w:tabs>
          <w:tab w:val="left" w:pos="3443"/>
        </w:tabs>
        <w:suppressAutoHyphens/>
        <w:spacing w:after="200" w:line="276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В рамках менеджмента особую роль играет принятие правильных управленческих решений, поскольку от этого зависит успех в бизнесе. В практике встречаются следующие варианты:</w:t>
      </w:r>
    </w:p>
    <w:p w:rsidR="0093221F" w:rsidRPr="0093221F" w:rsidRDefault="0093221F" w:rsidP="0093221F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Руководитель  принимает решения и сообщает результата подчинённым, если это необходимо;</w:t>
      </w:r>
    </w:p>
    <w:p w:rsidR="0093221F" w:rsidRPr="0093221F" w:rsidRDefault="0093221F" w:rsidP="0093221F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Руководитель принимает решение, но при этом интересуется мнением подчинённых, приветствует их вопросы, получая, таким образом, возможность проверить решение и в  случае необходимости скорректировать его;</w:t>
      </w:r>
    </w:p>
    <w:p w:rsidR="0093221F" w:rsidRPr="0093221F" w:rsidRDefault="0093221F" w:rsidP="0093221F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Руководство принимает решение и представляет его в группе на доработку;</w:t>
      </w:r>
    </w:p>
    <w:p w:rsidR="0093221F" w:rsidRPr="0093221F" w:rsidRDefault="0093221F" w:rsidP="0093221F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Руководство излагает суть проблемы, выслушивает предложения, а принимает решение;</w:t>
      </w:r>
    </w:p>
    <w:p w:rsidR="0093221F" w:rsidRPr="0093221F" w:rsidRDefault="0093221F" w:rsidP="0093221F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Руководитель излагает проблему и просит группу принять решение, оставляя за собой право выбора и утверждение варианта;</w:t>
      </w:r>
    </w:p>
    <w:p w:rsidR="0093221F" w:rsidRPr="0093221F" w:rsidRDefault="0093221F" w:rsidP="0093221F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Руководитель излагает проблему и принимает решение группы.</w:t>
      </w:r>
    </w:p>
    <w:p w:rsidR="0093221F" w:rsidRPr="0093221F" w:rsidRDefault="0093221F" w:rsidP="0093221F">
      <w:pPr>
        <w:tabs>
          <w:tab w:val="left" w:pos="3443"/>
        </w:tabs>
        <w:suppressAutoHyphens/>
        <w:spacing w:after="200" w:line="276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Какой из предложенных вариантов Вы считает предпочтительным. Ответ обоснуйте.</w:t>
      </w:r>
    </w:p>
    <w:p w:rsidR="0093221F" w:rsidRPr="0093221F" w:rsidRDefault="0093221F" w:rsidP="0093221F">
      <w:pPr>
        <w:tabs>
          <w:tab w:val="left" w:pos="3443"/>
        </w:tabs>
        <w:suppressAutoHyphens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ar-SA"/>
        </w:rPr>
        <w:t>Задание 24</w:t>
      </w:r>
    </w:p>
    <w:p w:rsidR="0093221F" w:rsidRPr="0093221F" w:rsidRDefault="0093221F" w:rsidP="0093221F">
      <w:pPr>
        <w:tabs>
          <w:tab w:val="left" w:pos="3443"/>
        </w:tabs>
        <w:suppressAutoHyphens/>
        <w:spacing w:after="200" w:line="276" w:lineRule="auto"/>
        <w:ind w:firstLine="794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В последние время в управленческих кругах активно обсуждается и пропагандируется концепция </w:t>
      </w:r>
      <w:r w:rsidRPr="0093221F">
        <w:rPr>
          <w:rFonts w:ascii="Times New Roman" w:eastAsia="Times New Roman" w:hAnsi="Times New Roman"/>
          <w:i/>
          <w:sz w:val="24"/>
          <w:szCs w:val="24"/>
          <w:lang w:eastAsia="ar-SA"/>
        </w:rPr>
        <w:t>делегирования полномочий</w:t>
      </w: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 xml:space="preserve"> сверху вниз. Интерес к делегированию полномочий отражается потребность на работающих, а руководителей, которых рассматривают децентрализацию процессов принятия решений как ключ к успеху в жёсткой конкурентной среде. </w:t>
      </w:r>
      <w:r w:rsidRPr="0093221F">
        <w:rPr>
          <w:rFonts w:ascii="Times New Roman" w:eastAsia="Times New Roman" w:hAnsi="Times New Roman"/>
          <w:i/>
          <w:sz w:val="24"/>
          <w:szCs w:val="24"/>
          <w:lang w:eastAsia="ar-SA"/>
        </w:rPr>
        <w:t>Какие, по Вашему мнению, функции делегировать подчинёнными, а какие нельзя? Ответы запишите в таблице.</w:t>
      </w:r>
    </w:p>
    <w:p w:rsidR="0093221F" w:rsidRPr="0093221F" w:rsidRDefault="0093221F" w:rsidP="0093221F">
      <w:pPr>
        <w:tabs>
          <w:tab w:val="left" w:pos="3443"/>
        </w:tabs>
        <w:suppressAutoHyphens/>
        <w:spacing w:after="200" w:line="276" w:lineRule="auto"/>
        <w:ind w:firstLine="794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85"/>
        <w:gridCol w:w="4806"/>
      </w:tblGrid>
      <w:tr w:rsidR="0093221F" w:rsidRPr="0093221F" w:rsidTr="004F70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221F" w:rsidRPr="0093221F" w:rsidRDefault="0093221F" w:rsidP="0093221F">
            <w:pPr>
              <w:tabs>
                <w:tab w:val="left" w:pos="3443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Можно делегировать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1F" w:rsidRPr="0093221F" w:rsidRDefault="0093221F" w:rsidP="0093221F">
            <w:pPr>
              <w:tabs>
                <w:tab w:val="left" w:pos="3443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Нельзя делегировать</w:t>
            </w:r>
          </w:p>
        </w:tc>
      </w:tr>
      <w:tr w:rsidR="0093221F" w:rsidRPr="0093221F" w:rsidTr="004F70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1F" w:rsidRPr="0093221F" w:rsidRDefault="0093221F" w:rsidP="0093221F">
            <w:pPr>
              <w:tabs>
                <w:tab w:val="left" w:pos="3443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Рутинную работу, отнимающую много времени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tabs>
                <w:tab w:val="left" w:pos="3443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Определение основных направлений развития</w:t>
            </w:r>
          </w:p>
        </w:tc>
      </w:tr>
    </w:tbl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ar-SA"/>
        </w:rPr>
        <w:t>Задание 25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Используя рекомендованную литературу, приведите определения следующих понятий.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 xml:space="preserve">Коммуникация 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Коммуникационный процесс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Коммуникативный барьер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ar-SA"/>
        </w:rPr>
        <w:t>Задание 26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Дайте письменно ответы.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1. Какова роль коммуникаций в организации?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2. Какие типы коммуникативных барьеров Вы знаете? Охарактеризуйте их. Перечислите различные приемы преодоления коммуникационных барьеров.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3. Как Вы понимаете выражение «умение слушать»?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4. Деловая беседа – одна из основных форм человеческого взаимодействия. Правильное проведение беседы – чрезвычайно сложное дело. Какие приёмы ведения беседы могут отрицательно повлиять на её результативность? Приведите примеры из собственного опыта.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5. Совещание – одна из форм коллективного обсуждения проблемы и принятия коллективного решения. Каковы правила поведения на совещании для участников?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ar-SA"/>
        </w:rPr>
        <w:t>Задание 27</w:t>
      </w:r>
      <w:r w:rsidRPr="009322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*</w:t>
      </w:r>
    </w:p>
    <w:p w:rsidR="0093221F" w:rsidRPr="0093221F" w:rsidRDefault="0093221F" w:rsidP="0093221F">
      <w:pPr>
        <w:tabs>
          <w:tab w:val="left" w:pos="0"/>
        </w:tabs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Проанализируйте ситуацию и ответьте письменно на вопросы.</w:t>
      </w:r>
    </w:p>
    <w:p w:rsidR="0093221F" w:rsidRPr="0093221F" w:rsidRDefault="0093221F" w:rsidP="0093221F">
      <w:pPr>
        <w:tabs>
          <w:tab w:val="left" w:pos="0"/>
        </w:tabs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ab/>
        <w:t>Жанна получила университетскую степень бакалавра по направлению «Менеджмент» и начала работать в торговой компании, владельцем которой является её отец. Компания имеет сеть из 12 магазинов модной женской одежды в ряде крупных городов России.</w:t>
      </w:r>
    </w:p>
    <w:p w:rsidR="0093221F" w:rsidRPr="0093221F" w:rsidRDefault="0093221F" w:rsidP="0093221F">
      <w:pPr>
        <w:tabs>
          <w:tab w:val="left" w:pos="0"/>
        </w:tabs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ab/>
        <w:t>Компанию ещё в конце перестройки основал дед Жанны. Связи и опыт деда, долгое время проработавшего в сфере советской торговли, последние 10 лет деятельности отца в области торговли женской одеждой превратили компанию из одного магазина в центе Москвы в достаточно крупное торговое предприятие.</w:t>
      </w:r>
    </w:p>
    <w:p w:rsidR="0093221F" w:rsidRPr="0093221F" w:rsidRDefault="0093221F" w:rsidP="0093221F">
      <w:pPr>
        <w:tabs>
          <w:tab w:val="left" w:pos="0"/>
        </w:tabs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Управленческий стиль Фёдора (отца Жанны), по сути, был продолжения стиля его отца. Оба получили образование при старой системе: один торговое, другое техническое. Федор знал, что и как он делает. Он был горд тем, что был способен быть в курсе всех деталей по покупке, рекламе и управлению магазина. Все менеджеры его компании,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ровно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 xml:space="preserve"> как и члены правления, встречались с ним каждые две недели в Москве. Между этими встречами Федор еженедельно тратил 2 - 3 дня на посещение своих магазинов и встречу с персоналом. Федора в первую очередь интересовало, как люди взаимодействуют между собой и как они мотивированны к работе.</w:t>
      </w:r>
    </w:p>
    <w:p w:rsidR="0093221F" w:rsidRPr="0093221F" w:rsidRDefault="0093221F" w:rsidP="0093221F">
      <w:pPr>
        <w:tabs>
          <w:tab w:val="left" w:pos="0"/>
        </w:tabs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ab/>
        <w:t>В последнее время не все в управлении компанией Федору нравилось. Все чаще всего его указания выполнялись менеджерами магазинов не точно, хотя на проводимых им заседаниях его слушали очень внимательно и все соглашались с его предложениями. Ему стало известно, что многие работники компании уверены, что могли бы делать дело лучше, если бы им дали больше свободы  и не ограничивали их инициативу. Сам Федор чувствовал, что многие менеджеры, так же как и служащие, выполняли свою работу без энтузиазма. Он не понимал, почему некоторые его лучшие работники увольнялись и устраивались на работу к конкурентам.</w:t>
      </w:r>
    </w:p>
    <w:p w:rsidR="0093221F" w:rsidRPr="0093221F" w:rsidRDefault="0093221F" w:rsidP="0093221F">
      <w:pPr>
        <w:tabs>
          <w:tab w:val="left" w:pos="0"/>
        </w:tabs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ab/>
        <w:t>Когда дочь пришла к нему на работу в качестве специального помощника, он сказал «Жанна, меня беспокоит происходящее в компании. Наверное, это связано с мотивацией. Я знаю о мотивации людей главное – деньги, хороший начальник и хорошие условия работы. Может быть, ты знаешь ещё что – то? Я надеюсь, что ты поможешь мне. Так  что ты могла бы предложить?»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i/>
          <w:sz w:val="24"/>
          <w:szCs w:val="24"/>
          <w:lang w:eastAsia="ar-SA"/>
        </w:rPr>
        <w:t>Вопросы:</w:t>
      </w:r>
    </w:p>
    <w:p w:rsidR="0093221F" w:rsidRPr="0093221F" w:rsidRDefault="0093221F" w:rsidP="0093221F">
      <w:pPr>
        <w:numPr>
          <w:ilvl w:val="0"/>
          <w:numId w:val="23"/>
        </w:numPr>
        <w:tabs>
          <w:tab w:val="left" w:pos="1406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Какой управленческий стиль преобладал в компании и как он влиял на решение проблем межличностной и организационной коммуникации в компании?</w:t>
      </w:r>
    </w:p>
    <w:p w:rsidR="0093221F" w:rsidRPr="0093221F" w:rsidRDefault="0093221F" w:rsidP="0093221F">
      <w:pPr>
        <w:numPr>
          <w:ilvl w:val="0"/>
          <w:numId w:val="23"/>
        </w:numPr>
        <w:tabs>
          <w:tab w:val="left" w:pos="1406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Какие коммуникационные барьеры имели место в компании? Какие меры можно предложить для их устранения?</w:t>
      </w:r>
    </w:p>
    <w:p w:rsidR="0093221F" w:rsidRPr="0093221F" w:rsidRDefault="0093221F" w:rsidP="0093221F">
      <w:pPr>
        <w:numPr>
          <w:ilvl w:val="0"/>
          <w:numId w:val="23"/>
        </w:numPr>
        <w:tabs>
          <w:tab w:val="left" w:pos="1406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Как бы Вы на месте Жанны ответили отцу?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ar-SA"/>
        </w:rPr>
        <w:t>Задание 28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ar-SA"/>
        </w:rPr>
        <w:t>Решите кроссворд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221F" w:rsidRPr="0093221F" w:rsidTr="004F705C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2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2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21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2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93221F">
        <w:trPr>
          <w:trHeight w:hRule="exact" w:val="397"/>
          <w:jc w:val="center"/>
        </w:trPr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2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2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  <w:jc w:val="center"/>
        </w:trPr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2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2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21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21F" w:rsidRPr="0093221F" w:rsidTr="004F705C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93221F" w:rsidRPr="0093221F" w:rsidRDefault="0093221F" w:rsidP="009322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Вопросы: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По горизонтали: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ab/>
        <w:t>Лицо, собирающее и передающее информацию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ab/>
        <w:t>Информация, закодированная с помощью символов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ab/>
        <w:t>Перевод символов отправителя в мысли получателя</w:t>
      </w:r>
    </w:p>
    <w:p w:rsidR="0093221F" w:rsidRPr="0093221F" w:rsidRDefault="0093221F" w:rsidP="0093221F">
      <w:pPr>
        <w:spacing w:after="200" w:line="276" w:lineRule="auto"/>
        <w:ind w:left="390" w:hanging="39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ab/>
        <w:t>На языке теории передачи информации — это то, что искажает смысл</w:t>
      </w:r>
    </w:p>
    <w:p w:rsidR="0093221F" w:rsidRPr="0093221F" w:rsidRDefault="0093221F" w:rsidP="0093221F">
      <w:pPr>
        <w:spacing w:after="200" w:line="276" w:lineRule="auto"/>
        <w:ind w:left="390" w:hanging="39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Вид коммуникации, который подразумевает переход от одного уровня к другому внутри организации 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По вертикали: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обмена информацией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ab/>
        <w:t>Средство передачи информации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ab/>
        <w:t>Лицо, которому предназначена информация</w:t>
      </w:r>
    </w:p>
    <w:p w:rsidR="0093221F" w:rsidRPr="0093221F" w:rsidRDefault="0093221F" w:rsidP="0093221F">
      <w:pPr>
        <w:spacing w:after="200" w:line="276" w:lineRule="auto"/>
        <w:ind w:left="390" w:hanging="39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ab/>
        <w:t>Преобразование сообщения в символы с помощью слов, интонаций, жестов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Ответы: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По горизонтали: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3. отправитель; 4. сообщение; 6. декодирование; 8. шум; 9.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вертикальная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По вертикали: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1. коммуникация; 2. канал; 5. получатель; 7. кодирование.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ar-SA"/>
        </w:rPr>
        <w:t>Задание 29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Используя рекомендованную литературу, приведите определения следующих понятий и ответьте письменно на вопросы.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Конфликт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Конфликтная ситуация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Назовите причины организационных конфликтов?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 xml:space="preserve">1. Наличие конфликтов в  организации неизбежно. Некоторые типы конфликтов или уровни конфликта могут оказаться благоприятными для организации, если их можно использовать в качестве инструмента для осуществления изменений в организации или проведение инноваций. Такие конфликты принято называть функциональными. Конфликты, препятствующие нормальной деятельности организации, называют дисфункциональными. Приведите примеры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функционального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 xml:space="preserve"> и дисфункционального конфликтов.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2. Некоторые исследователи деятельности организации убеждены, что функциональные конфликты должны поощряться руководством, а дисфункциональные - устраняться. На практике же большая часть руководителей пытаются исключить любые конфликты. Почему?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ar-SA"/>
        </w:rPr>
        <w:t>Задание 30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Представьте, что Вы получили отрицательный отзыв руководителя на выполненное задание. Это положило начало межличностному конфликту между Вами и руководителем.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Опишите данный конфликт, используя предложенную таблицу.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3221F">
        <w:rPr>
          <w:rFonts w:ascii="Times New Roman" w:eastAsia="Times New Roman" w:hAnsi="Times New Roman"/>
          <w:b/>
          <w:sz w:val="28"/>
          <w:szCs w:val="28"/>
          <w:lang w:eastAsia="ar-SA"/>
        </w:rPr>
        <w:t>Описание конфликта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785"/>
        <w:gridCol w:w="4806"/>
      </w:tblGrid>
      <w:tr w:rsidR="0093221F" w:rsidRPr="0093221F" w:rsidTr="004F70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93221F" w:rsidRPr="0093221F" w:rsidRDefault="0093221F" w:rsidP="0093221F">
            <w:pPr>
              <w:tabs>
                <w:tab w:val="left" w:pos="1406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Термины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21F" w:rsidRPr="0093221F" w:rsidRDefault="0093221F" w:rsidP="0093221F">
            <w:pPr>
              <w:tabs>
                <w:tab w:val="left" w:pos="1406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Краткое объяснение</w:t>
            </w:r>
          </w:p>
        </w:tc>
      </w:tr>
      <w:tr w:rsidR="0093221F" w:rsidRPr="0093221F" w:rsidTr="004F70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tabs>
                <w:tab w:val="left" w:pos="1406"/>
              </w:tabs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или причины конфликта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tabs>
                <w:tab w:val="left" w:pos="1406"/>
              </w:tabs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Причин данного конфликта может быть несколько. Например, Вам не хватило профессионализма для того, чтобы </w:t>
            </w:r>
            <w:r w:rsidRPr="0093221F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lastRenderedPageBreak/>
              <w:t>выполнить задание так, как требовал руководитель</w:t>
            </w:r>
          </w:p>
        </w:tc>
      </w:tr>
      <w:tr w:rsidR="0093221F" w:rsidRPr="0093221F" w:rsidTr="004F70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tabs>
                <w:tab w:val="left" w:pos="1406"/>
              </w:tabs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Тип конфликта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tabs>
                <w:tab w:val="left" w:pos="1406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3221F" w:rsidRPr="0093221F" w:rsidTr="004F70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tabs>
                <w:tab w:val="left" w:pos="1406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Наиболее эффективный стиль разрешения конфликта с Вашей стороны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tabs>
                <w:tab w:val="left" w:pos="1406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3221F" w:rsidRPr="0093221F" w:rsidTr="004F70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tabs>
                <w:tab w:val="left" w:pos="1406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22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Наиболее эффективный стиль разрешения конфликта со стороны руководителя (Ваше мнение)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1F" w:rsidRPr="0093221F" w:rsidRDefault="0093221F" w:rsidP="0093221F">
            <w:pPr>
              <w:tabs>
                <w:tab w:val="left" w:pos="1406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ar-SA"/>
        </w:rPr>
        <w:t>Задание 31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Стресс – это напряженное состояние человека, возникающее в ответ на взаимодействие экстремальных факторов. Перечислите факторы, которые могут вызвать стресс у работников, например, банковской сферы. Какие Вы знаете индивидуальные способы снятия стресса?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ar-SA"/>
        </w:rPr>
        <w:t>Задание 32</w:t>
      </w:r>
      <w:r w:rsidRPr="009322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*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Проанализируйте ситуацию и ответьте на вопросы.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В организации прошел слух  о сокращении штата работников. Коллектив заволновался. Люди, забыв о делах, говорили только об этом. Начались переживания, опасения, интриги, возникли слухи и сплетни.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 xml:space="preserve">Наконец до каждого подразделение довели списки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увольняемых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В подразделении, где работала Галина, было 7 человек. Все женщины. Сокращению подлежала начальница пенсионного возраста. Узнав об этом, она пошла к руководителю учреждения и выразила несогласие, заявив, что она работает в этой должности 15 лет и единственная в этом подразделении знает весь процесс работы. Кроме того, у неё на иждивении больной 17-летний сын.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 xml:space="preserve">Тогда руководитель решил сократить одну из молодых сотрудниц, которая была принята на работу позже всех. Её проблемы – наличие малолетнего сына   и неработающего мужа, во внимание не были приняты.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Оставшиеся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, конечно, вздохнули с облегчением, хотя никто не считал решение справедливым.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 xml:space="preserve">Прошло уже много времени, а прежней доброжелательной атмосферы в коллективе как не бывало. Все недовольные высшим руководством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из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 xml:space="preserve"> необъективности и непоследовательности в кадровых решениях: почему во главу угла ставят то возраст, то квалификацию, то стаж, то базовое образование.</w:t>
      </w:r>
    </w:p>
    <w:p w:rsidR="0093221F" w:rsidRPr="0093221F" w:rsidRDefault="0093221F" w:rsidP="0093221F">
      <w:pPr>
        <w:tabs>
          <w:tab w:val="left" w:pos="1406"/>
        </w:tabs>
        <w:suppressAutoHyphens/>
        <w:spacing w:after="200" w:line="276" w:lineRule="auto"/>
        <w:ind w:firstLine="794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i/>
          <w:sz w:val="24"/>
          <w:szCs w:val="24"/>
          <w:lang w:eastAsia="ar-SA"/>
        </w:rPr>
        <w:t>Вопросы:</w:t>
      </w:r>
    </w:p>
    <w:p w:rsidR="0093221F" w:rsidRPr="0093221F" w:rsidRDefault="0093221F" w:rsidP="0093221F">
      <w:pPr>
        <w:numPr>
          <w:ilvl w:val="0"/>
          <w:numId w:val="24"/>
        </w:numPr>
        <w:tabs>
          <w:tab w:val="left" w:pos="1406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Можно ли говорить о конфликте в подразделении? Если да, то охарактеризуйте его. Если, на Ваш взгляд, в подразделении несколько конфликтов, охарактеризуйте каждый.</w:t>
      </w:r>
    </w:p>
    <w:p w:rsidR="0093221F" w:rsidRPr="0093221F" w:rsidRDefault="0093221F" w:rsidP="0093221F">
      <w:pPr>
        <w:numPr>
          <w:ilvl w:val="0"/>
          <w:numId w:val="24"/>
        </w:numPr>
        <w:tabs>
          <w:tab w:val="left" w:pos="1406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Что можно посоветовать руководителю на случай сокращения штата работников?</w:t>
      </w:r>
    </w:p>
    <w:p w:rsidR="0093221F" w:rsidRPr="0093221F" w:rsidRDefault="0093221F" w:rsidP="0093221F">
      <w:pPr>
        <w:numPr>
          <w:ilvl w:val="0"/>
          <w:numId w:val="24"/>
        </w:numPr>
        <w:tabs>
          <w:tab w:val="left" w:pos="1406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Что можно посоветовать подчинённым по поводу сокращения кадров?</w:t>
      </w:r>
    </w:p>
    <w:p w:rsidR="0093221F" w:rsidRPr="0093221F" w:rsidRDefault="0093221F" w:rsidP="0093221F">
      <w:pPr>
        <w:suppressAutoHyphens/>
        <w:spacing w:after="200" w:line="276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221F" w:rsidRPr="0093221F" w:rsidRDefault="0093221F" w:rsidP="0093221F">
      <w:pPr>
        <w:suppressAutoHyphens/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ar-SA"/>
        </w:rPr>
        <w:t>Задание 33</w:t>
      </w:r>
    </w:p>
    <w:p w:rsidR="0093221F" w:rsidRPr="0093221F" w:rsidRDefault="0093221F" w:rsidP="0093221F">
      <w:pPr>
        <w:suppressAutoHyphens/>
        <w:spacing w:after="20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Главная задача менеджмента – максимизация прибыли, получаемой компанией. Вместе с тем всё большее значение приобретают социальная ответственность менеджера перед обществом, его конкретные действия, обеспечивающие решение социальных проблем, стоящих перед страной.</w:t>
      </w:r>
    </w:p>
    <w:p w:rsidR="0093221F" w:rsidRPr="0093221F" w:rsidRDefault="0093221F" w:rsidP="0093221F">
      <w:pPr>
        <w:suppressAutoHyphens/>
        <w:spacing w:after="20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В связи с этим существуют две  позиции. Сторонники одной позиции считают, что социальные проблемы должно решать государство, а бизнес – только «делать деньги». Они обосновывают свою позицию тем, что действия в социальной области ведут к снижению прибылей компании, ухудшению её конкурентоспособности, росту издержек, которые в последующем ведут к росту цен (нанося ущерб потребителям) и другим отрицательным последствиям.</w:t>
      </w:r>
    </w:p>
    <w:p w:rsidR="0093221F" w:rsidRPr="0093221F" w:rsidRDefault="0093221F" w:rsidP="0093221F">
      <w:pPr>
        <w:suppressAutoHyphens/>
        <w:spacing w:after="20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Сторонники другой позиции считают, что бизнесмены имеют перед обществом моральные обязательства, и предпринимаемые ими действия, способствующие решению социальных проблем, могут оказать большую пользу предпринимателям, повысить их имидж в обществе и быть рекламой.</w:t>
      </w:r>
    </w:p>
    <w:p w:rsidR="0093221F" w:rsidRPr="0093221F" w:rsidRDefault="0093221F" w:rsidP="0093221F">
      <w:pPr>
        <w:suppressAutoHyphens/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Вопросы  </w:t>
      </w:r>
      <w:r w:rsidRPr="0093221F">
        <w:rPr>
          <w:rFonts w:ascii="Times New Roman" w:eastAsia="Times New Roman" w:hAnsi="Times New Roman"/>
          <w:sz w:val="24"/>
          <w:szCs w:val="24"/>
          <w:lang w:eastAsia="ar-SA"/>
        </w:rPr>
        <w:t>Должен ли, по вашему мнению, предприниматель в современной России выполнять социальные обязательства перед страной и каких формах?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/>
          <w:sz w:val="36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/>
          <w:b/>
          <w:sz w:val="28"/>
          <w:lang w:eastAsia="ru-RU"/>
        </w:rPr>
      </w:pPr>
      <w:r w:rsidRPr="0093221F">
        <w:rPr>
          <w:rFonts w:ascii="Times New Roman" w:eastAsia="Times New Roman" w:hAnsi="Times New Roman"/>
          <w:b/>
          <w:sz w:val="28"/>
          <w:lang w:eastAsia="ru-RU"/>
        </w:rPr>
        <w:t>Критерии оценки: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оценка «отлично» выставляется студенту, </w:t>
      </w: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если ответ полный и правильный на основании изученных знаний и умений; материал изложен в определенной логической последовательности, литературным языком; ответ самостоятельным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оценка «хорошо» </w:t>
      </w: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ответ полный и правильный на основании изученных знаний и умений; материал изложен в определенной логической последовательности,  при этом допущены две-три несущественные ошибки, исправленные по требованию преподавателя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оценка «удовлетворительно» </w:t>
      </w: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ответ полный, но при этом допущена существенная ошибка, или неполный, несвязный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оценка «неудовлетворительно» </w:t>
      </w: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оценка «зачтено» выставляется студенту, </w:t>
      </w: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если материал изложен грамотно, соблюдены требования ФГОС СПО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оценка «не зачтено» выставляется студенту, </w:t>
      </w: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если не соблюдены требования ФГОС СПО, материал изложен не верно, не раскрыта тема задания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  <w:r w:rsidRPr="0093221F">
        <w:rPr>
          <w:rFonts w:ascii="Times New Roman" w:eastAsia="Times New Roman" w:hAnsi="Times New Roman"/>
          <w:b/>
          <w:sz w:val="36"/>
          <w:lang w:eastAsia="ru-RU"/>
        </w:rPr>
        <w:t>Практические работы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93221F" w:rsidRPr="0093221F" w:rsidRDefault="0093221F" w:rsidP="0093221F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Практическое занятие № 1</w:t>
      </w:r>
    </w:p>
    <w:p w:rsidR="0093221F" w:rsidRPr="0093221F" w:rsidRDefault="0093221F" w:rsidP="0093221F">
      <w:pPr>
        <w:spacing w:after="0" w:line="276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21F" w:rsidRPr="0093221F" w:rsidRDefault="0093221F" w:rsidP="0093221F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Тема: </w:t>
      </w: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Разработка организационной структуры организации (предприятия)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Практическая работа № 2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Тема: Анализ внутренней и внешней среды предприятия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Практическая работа № 3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Тема:</w:t>
      </w:r>
      <w:r w:rsidRPr="009322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Стратегическое планирование на предприятии 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Практическая работа №4 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Тема:</w:t>
      </w:r>
      <w:r w:rsidRPr="009322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Система методов управления»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Практическая работа №5</w:t>
      </w:r>
    </w:p>
    <w:p w:rsidR="0093221F" w:rsidRPr="0093221F" w:rsidRDefault="0093221F" w:rsidP="0093221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Тема:</w:t>
      </w:r>
      <w:r w:rsidRPr="009322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Анализ стилей руководства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Практическая работа №7</w:t>
      </w:r>
    </w:p>
    <w:p w:rsidR="0093221F" w:rsidRPr="0093221F" w:rsidRDefault="0093221F" w:rsidP="0093221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Тема:</w:t>
      </w:r>
      <w:r w:rsidRPr="009322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Составление планов проведения совещаний, переговоров и бесед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Практическая работа №8</w:t>
      </w:r>
    </w:p>
    <w:p w:rsidR="0093221F" w:rsidRPr="0093221F" w:rsidRDefault="0093221F" w:rsidP="0093221F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Тема: Процесс принятия и реализации управленческих решений</w:t>
      </w:r>
    </w:p>
    <w:p w:rsidR="0093221F" w:rsidRPr="0093221F" w:rsidRDefault="0093221F" w:rsidP="0093221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Практическое занятие №9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Тема: Принятие решения методом мозгового штурма</w:t>
      </w:r>
    </w:p>
    <w:p w:rsidR="0093221F" w:rsidRPr="0093221F" w:rsidRDefault="0093221F" w:rsidP="0093221F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221F" w:rsidRPr="0093221F" w:rsidRDefault="0093221F" w:rsidP="0093221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Практическое занятие №10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Тема: Анализ конфликтной ситуации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36"/>
          <w:lang w:eastAsia="ru-RU"/>
        </w:rPr>
      </w:pPr>
      <w:r w:rsidRPr="0093221F">
        <w:rPr>
          <w:rFonts w:ascii="Times New Roman" w:eastAsia="Times New Roman" w:hAnsi="Times New Roman"/>
          <w:b/>
          <w:sz w:val="36"/>
          <w:lang w:eastAsia="ru-RU"/>
        </w:rPr>
        <w:t>Тестовые задания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93221F" w:rsidRPr="0093221F" w:rsidRDefault="0093221F" w:rsidP="009322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Тема</w:t>
      </w:r>
      <w:proofErr w:type="gramStart"/>
      <w:r w:rsidRPr="009322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 w:rsidRPr="009322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Сущность и характерные черты современного менеджмента</w:t>
      </w:r>
    </w:p>
    <w:p w:rsidR="0093221F" w:rsidRPr="0093221F" w:rsidRDefault="0093221F" w:rsidP="009322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1F" w:rsidRPr="0093221F" w:rsidRDefault="0093221F" w:rsidP="009322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Укажите правильный ответ</w:t>
      </w:r>
    </w:p>
    <w:p w:rsidR="0093221F" w:rsidRPr="0093221F" w:rsidRDefault="0093221F" w:rsidP="0093221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«Менеджмент» в переводе с английского языка означает: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управлять, заведовать, руководить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уметь обращаться, уметь владеть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ухитряться, справляться, устраиваться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все ответы верны</w:t>
      </w:r>
    </w:p>
    <w:p w:rsidR="0093221F" w:rsidRPr="0093221F" w:rsidRDefault="0093221F" w:rsidP="0093221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Развитие менеджмента в его теории и практике можно рассматривать, выделив: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один этап;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два этапа;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три этапа;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четыре этапа.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стало широко признаваться как самостоятельная область научных исследований,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благодаря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школе научного управления (рационалистической);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классической школе (или административной);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школе человеческих отношений;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школе науки управления.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основных принципов управления и разработка взаимосвязанных функций управления стали главным результатом работы…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школы научного управления (рационалистической);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классической школе (или административной);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школы человеческих отношений;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школы науки управления.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Повышение эффективности организации за счет повышения эффективности ее человеческих ресурсов и активизации интеллектуальных ресурсов личности стало главным результатом деятельности…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школы научного управления (рационалистической);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классической школе (или административной);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школы человеческих отношений;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школы науки управления.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Рассмотрение управления как процесса, т. е. серии непрерывных взаимосвязанных действий (функций управления)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ситуационный подход в менеджменте;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процессный подход в менеджменте;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количественный подход в менеджменте;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системный подход в менеджменте.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Развитие количественных методов в принятии решений, разработка и применение математических моделей в управлении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ситуационный подход в менеджменте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процессный подход в менеджменте;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количественный подход в менеджменте;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системный подход в менеджменте.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Увязка конкретных приемов и концепций управления с определенными конкретными ситуациями – это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ситуационный подход в менеджменте;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б)  процессный подход в менеджменте;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количественный подход в менеджменте;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системный подход в менеджменте.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Рассмотрение организации как некоторой целостности, состоящий из взаимосвязанных частей, каждая из которых вносит вклад в развитие целого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ситуационный подход в менеджменте;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процессный подход в менеджменте;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количественный подход в менеджменте;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системный подход в менеджменте.</w:t>
      </w:r>
    </w:p>
    <w:p w:rsidR="0093221F" w:rsidRPr="0093221F" w:rsidRDefault="0093221F" w:rsidP="009322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221F" w:rsidRPr="0093221F" w:rsidRDefault="0093221F" w:rsidP="0093221F">
      <w:pPr>
        <w:spacing w:after="20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93221F" w:rsidRPr="0093221F" w:rsidRDefault="0093221F" w:rsidP="0093221F">
      <w:pPr>
        <w:spacing w:after="20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93221F" w:rsidRPr="0093221F" w:rsidRDefault="0093221F" w:rsidP="0093221F">
      <w:pPr>
        <w:spacing w:after="20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93221F" w:rsidRPr="0093221F" w:rsidRDefault="0093221F" w:rsidP="0093221F">
      <w:pPr>
        <w:spacing w:after="20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93221F" w:rsidRPr="0093221F" w:rsidRDefault="0093221F" w:rsidP="0093221F">
      <w:pPr>
        <w:spacing w:after="200" w:line="360" w:lineRule="auto"/>
        <w:ind w:firstLine="709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Тема</w:t>
      </w:r>
      <w:proofErr w:type="gramStart"/>
      <w:r w:rsidRPr="0093221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  <w:r w:rsidRPr="0093221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Структура организации. Внешняя и внутренняя среда организации</w:t>
      </w:r>
    </w:p>
    <w:p w:rsidR="0093221F" w:rsidRPr="0093221F" w:rsidRDefault="0093221F" w:rsidP="0093221F">
      <w:pPr>
        <w:spacing w:after="20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Укажите правильный ответ</w:t>
      </w:r>
    </w:p>
    <w:p w:rsidR="0093221F" w:rsidRPr="0093221F" w:rsidRDefault="0093221F" w:rsidP="0093221F">
      <w:pPr>
        <w:spacing w:before="80" w:after="4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Организация как объект менеджмента -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конкретное конечное состояние или желаемый результат, которого стремится добиться организованная группа;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предписанная работа, которая должна быть выполнена установленным способом и в установленные сроки;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социальная общность, состоящая из группы людей, деятельность которых координируется для достижения общих целей;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начало, основа чего-либо.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Типы организационных структур управления: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постоянные, переменные, внутренние, внешние;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линейные, линейно-функциональные, функциональные, матричные;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разовые, повторяющиеся;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внутренние, внешние.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К элементам внутренней среды организации относят: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цели, задачи, технологии, структуру, трудовые ресурсы;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б)  поставщиков, клиентов, конкурентов, профсоюзы, акционеров;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планирование, мотивацию, контроль, координацию;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НТП, международное воздействие.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Факторы внешней среды прямого воздействия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экономический, политический фактор, научно-технический прогресс;</w:t>
      </w:r>
      <w:proofErr w:type="gramEnd"/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поставщики, клиенты, конкуренты, профсоюзы, акционеры;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цели, задачи, технологии, трудовые ресурсы;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социально-культурные факторы, международное воздействие.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Общие характеристики организации: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ресурсы, внешняя среда, горизонтальное разделение труда, вертикальное разделение труда, структура;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выживание, прибыль, перспективы;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стратегия, миссия, цели;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поставщики, клиенты, конкуренты.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Простейшая структура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которой каждый орган управления специализирован на выполнении отдельных видов управленческой деятельности. Функциональные подразделения имеют право давать указания и распоряжения нижестоящим подразделениям -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линейная;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функциональная;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линейно-функциональная;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матричная.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Матричная структура образуется: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путем наложения проектной на постоянную для организации функциональную структуру;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в результате построения аппарата управления только из взаимоподчиненных органов в виде иерархической лестницы;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включает в себя специальные подразделения при линейных руководителях, которые не обладают правами руководства нижестоящим подразделением, а лишь помогают линейному менеджеру в выполнении отдельных функций;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путем создания специализированных служб для выполнения конкретных функций.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Достоинства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линейной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 ОСУ: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а)  более глубокая подготовка решений и планов, связанных со специализацией работников; освобождение главного менеджера от глубокого анализа проблем;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единство и четкость распорядительства; простота управления; оперативность в принятии решений;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высокая компетентность специалистов, уменьшение потребностей в специалистах широкого профиля;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все вышеперечисленное.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Недостатки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линейно-функциональной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 ОСУ: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высокие требования к руководителю; отсутствие звеньев по планированию и подготовке решений;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сложная структура соподчинения; трудность в приобретении навыков, необходимых для работы по новой программе;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недостаточно четкая ответственность; чрезмерно развитая система взаимодействия по вертикали;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отсутствие звеньев по планированию и подготовке решений.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Требования к организации: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наличие не менее двух людей, считающих себя частью группы, стремящейся к достижению общей цели;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наличие физического лица, выступающего в хозяйственном обороте от собственного имени;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наличие групп людей, объединенных по определенным признакам;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все вышеперечисленное.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Факторы внешней среды косвенного воздействия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цели, задачи, технологии, структуру, кадры;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поставщиков, клиентов, конкурентов;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экономический, политический фактор, научно-технический прогресс;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законы и государственные организации.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12.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Структура управления, включающая в себя специализированные подразделения при линейных руководителях, помогающих руководителю в разработке конкретных вопросов и подготовке решений которые не обладают правами руководства нижестоящими подразделениями: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матричная;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функциональная;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линейно-функциональная;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г)  линейная.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13.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Достоинства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функциональной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 ОСУ: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единство и четкость распорядительства, простота в управлении;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освобождение линейного менеджера от глубокого анализа проблем, согласованность действий, оперативность в принятии решений;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высокая компетентность специалистов широкого профиля;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простота взаимосвязей.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14.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ОСУ, использующий для малых предприятий, где круг решаемых вопросов незначителен и производственных связей немного: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линейно-функциональная;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матричная;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линейная;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функциональная.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15.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Конечное состояние, желаемый результат которого стремиться достичь любая организация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жизненный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цикл организации;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требования к организации;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внутренняя среда организации;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цель организации.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16.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Основными характеристиками цели организации являются: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конкретность и измеримость;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б)  очередность установления целей от долгосрочных к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краткосрочным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достижимость и отсутствие противоречий в нескольких целях;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все вышеперечисленное.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17.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Группы людей, созданные по воле руководства для достижения целей организации, называются…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формальными;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неформальными;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активными;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пассивными.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18.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Стихийно образовавшаяся группа людей, вступивших в регулярное взаимодействие для достижения определенных целей, называется…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формальная;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неформальная;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в)  активная;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пассивная.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19.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Качественная и количественная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дифференциация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специализация трудовой деятельности, разделение работы на составляющие компоненты - 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вертикальное разделение труда;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горизонтальное разделение труда;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диагональное разделение труда;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все ответы верны.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Категория работников, выполняющих функции по подготовке и реализации управленческих решений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специалисты;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руководители;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вспомогательный персонал /технические исполнители/;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все ответы верны.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21.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Категории работников, принимающих решения по важнейшим вопросам деятельности организации, направляющих и координирующих работу низших звеньев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специалисты;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руководители;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технические исполнители;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все ответы верны.</w:t>
      </w:r>
    </w:p>
    <w:p w:rsidR="0093221F" w:rsidRPr="0093221F" w:rsidRDefault="0093221F" w:rsidP="009322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221F" w:rsidRPr="0093221F" w:rsidRDefault="0093221F" w:rsidP="0093221F">
      <w:pPr>
        <w:spacing w:after="12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322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Тема</w:t>
      </w:r>
      <w:proofErr w:type="gramStart"/>
      <w:r w:rsidRPr="009322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 w:rsidRPr="009322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Функции менеджмента</w:t>
      </w:r>
    </w:p>
    <w:p w:rsidR="0093221F" w:rsidRPr="0093221F" w:rsidRDefault="0093221F" w:rsidP="0093221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Укажите правильный ответ.</w:t>
      </w:r>
    </w:p>
    <w:p w:rsidR="0093221F" w:rsidRPr="0093221F" w:rsidRDefault="0093221F" w:rsidP="0093221F">
      <w:pPr>
        <w:spacing w:before="80" w:after="4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Особый вид деятельности менеджера, определяющий: что делать, как делать и в какой последовательности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принципы менеджмента;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цели менеджмента;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функции менеджмента;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методы менеджмента.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Мотивация - это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распределение ролей, ответственности и подотчетности между различными подразделениями;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побуждение себя и других к деятельности;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в)  сопоставление достигнутых результатов с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запланированными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г)  стадия процесса управления, на которой определяются цели организации.</w:t>
      </w:r>
    </w:p>
    <w:p w:rsidR="0093221F" w:rsidRPr="0093221F" w:rsidRDefault="0093221F" w:rsidP="0093221F">
      <w:pPr>
        <w:spacing w:before="80" w:after="4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Стадия процесса управления, на которой определяются цели организации, необходимые средства, а также разрабатываются эффективные методы их достижения: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мотивация;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контроль;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планирование;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организация.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Теории мотивации, которые основываются на внутренних потребностях человека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содержательные;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процессуальные;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комплексные;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двухфакторные.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Миссия организации -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основные задачи, цели организации;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смысл, причина существования организации;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основные задачи, цели структурных подразделений;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конечный результат.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Сопоставление достигнутых результатов с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запланированными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мотивация;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контроль;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планирование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организация.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Предварительный контроль осуществляется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до начала осуществления работ;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в ходе осуществления работ;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после того, как работа выполнена;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все вышеперечисленное верно.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Теория мотивации, основная мысль которой состоит в надежде человека на то, что выбранный им тип поведения приведет к удовлетворению его потребностей: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справедливости;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ожидания;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модель Портера - Лоулера;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теория потребностей А. Маслоу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9.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Своевременно выявить и скорректировать отклонения, возникающие в ходе работы – это задача …. Контроля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предварительного;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текущего;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заключительного;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все ответы верны.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Функция процесса управления, заключающаяся в установлении постоянных и временных взаимосвязей между подразделениями –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мотивация;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контроль;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планирование;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организация.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11.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Составлении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стандартов, нормативов до начала выполнения работ – это цель ….. контроля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текущего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заключительного;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предварительного;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все ответы верны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12.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«Теория справедливости» утверждает, что…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человек надеется, что выработанный им тип поведения приведет к удовлетворению его потребностей;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достигнутые результаты зависят от приложенных сотрудником усилий, его способностей и характерных особенностей;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люди сопоставляют затраченные усилия с вознаграждением и соотносят его с вознаграждением других людей, выполняющих аналогичную работу. Несправедливость вызывает психологическое напряжение;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все ответы верны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13.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Контроль, который показывает, каких результатов добились люди, вскрывает упущения и недостатки в работе…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предварительный;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заключительный;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текущий;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все ответы верны.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14.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Теория мотивации, основанная на потребностях высшего уровня причастности, успехе, власти: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Ф. Герцберга;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А. Маслоу;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Мак Клелланда;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Портера-Лоулера.</w:t>
      </w:r>
    </w:p>
    <w:p w:rsidR="0093221F" w:rsidRPr="0093221F" w:rsidRDefault="0093221F" w:rsidP="009322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221F" w:rsidRPr="0093221F" w:rsidRDefault="0093221F" w:rsidP="0093221F">
      <w:pPr>
        <w:spacing w:after="20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93221F" w:rsidRPr="0093221F" w:rsidRDefault="0093221F" w:rsidP="0093221F">
      <w:pPr>
        <w:spacing w:after="20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93221F" w:rsidRPr="0093221F" w:rsidRDefault="0093221F" w:rsidP="0093221F">
      <w:pPr>
        <w:spacing w:after="20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322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Тема</w:t>
      </w:r>
      <w:proofErr w:type="gramStart"/>
      <w:r w:rsidRPr="009322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 w:rsidRPr="009322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Методы </w:t>
      </w:r>
      <w:proofErr w:type="gramStart"/>
      <w:r w:rsidRPr="009322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</w:t>
      </w:r>
      <w:proofErr w:type="gramEnd"/>
      <w:r w:rsidRPr="009322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стили менеджмента. </w:t>
      </w:r>
    </w:p>
    <w:p w:rsidR="0093221F" w:rsidRPr="0093221F" w:rsidRDefault="0093221F" w:rsidP="0093221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221F" w:rsidRPr="0093221F" w:rsidRDefault="0093221F" w:rsidP="0093221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Укажите правильный ответ</w:t>
      </w:r>
    </w:p>
    <w:p w:rsidR="0093221F" w:rsidRPr="0093221F" w:rsidRDefault="0093221F" w:rsidP="0093221F">
      <w:pPr>
        <w:spacing w:before="80" w:after="4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Способы и приемы прямого и косвенного воздействия на коллектив с помощью экономических законов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организационно-распорядительные методы управления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б) 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экономические методы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социально-психологические методы управления;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правовые методы управления.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Методы прямого воздействия на коллектив и отдельных работников, носящие директивный и обязательный характер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организационно-распорядительные методы управления;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б) 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экономические методы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социально-психологические методы управления;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правовые методы управления.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Методы осуществления управленческих воздействий на персонал, базирующиеся на закономерностях социологии и психологии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организационно-распорядительные методы управления;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б) 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экономические методы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социально-психологические методы управления;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правовые методы управления.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4.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Способы воздействия субъекта управления на объект с помощью законов, норм и правил, установленных государственными органами, являющихся обязательными для всех граждан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организационно-распорядительные методы управления;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б) 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экономические методы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социально-психологические методы управления;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правовые методы управления.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Самоуправление - 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а)  право на прямое управление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предприятием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по главным, так и косвенным направлениям;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б)  право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действиями администрации;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право на участие в принятии решения;</w:t>
      </w:r>
    </w:p>
    <w:p w:rsidR="0093221F" w:rsidRPr="0093221F" w:rsidRDefault="0093221F" w:rsidP="009322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право работников на получение информации о функционировании организации.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Процесс превращения человека, всего трудового коллектива из объекта управленческой деятельности в ее субъект - 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влияние;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внушение;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самоменеджмент;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власть.</w:t>
      </w:r>
    </w:p>
    <w:p w:rsidR="0093221F" w:rsidRPr="0093221F" w:rsidRDefault="0093221F" w:rsidP="0093221F">
      <w:pPr>
        <w:spacing w:before="80" w:after="4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Противоречие, возникающее между людьми, коллективами в процессе их совместной трудовой деятельности из-за непонимания, отсутствия согласия и несовпадения интересов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лидерство;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стресс;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конфликт;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авторитет.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 напряжения, возникающее у человека под влиянием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сильных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воздействия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лидерство;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стресс;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конфликт;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авторитет.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Деятельность человека, ведущая коллектив к достижению поставленной цели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лидерство;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б)  стресс;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конфликт;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авторитет.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Заслуженное доверие, которым пользуется руководитель у подчиненных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лидерство;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стресс;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конфликт;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авторитет.</w:t>
      </w:r>
    </w:p>
    <w:p w:rsidR="0093221F" w:rsidRPr="0093221F" w:rsidRDefault="0093221F" w:rsidP="0093221F">
      <w:pPr>
        <w:spacing w:before="80" w:after="4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Власть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деятельность человека, ведущая коллектив к достижению поставленной цели;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заслуженное доверие, которым пользуется руководитель у подчиненных;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возможность влиять на поведение других людей;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совокупность поступков и действий руководителя при осуществлении им определенных обязанностей.</w:t>
      </w:r>
    </w:p>
    <w:p w:rsidR="0093221F" w:rsidRPr="0093221F" w:rsidRDefault="0093221F" w:rsidP="0093221F">
      <w:pPr>
        <w:spacing w:before="80" w:after="4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12.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Стиль руководства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деятельность человека, ведущая коллектив к достижению поставленной цели;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заслуженное доверие, которым пользуется руководитель у подчиненных;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возможность влиять на поведение других людей;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совокупность поступков и действий руководителя при осуществлении им определенных обязанностей.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13.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Если руководитель четко регламентирует деятельность своих подчиненных, жестко контролирует их, всегда сам принимает решения по важным вопросам, то имеет место…</w:t>
      </w:r>
    </w:p>
    <w:p w:rsidR="0093221F" w:rsidRPr="0093221F" w:rsidRDefault="0093221F" w:rsidP="0093221F">
      <w:pPr>
        <w:spacing w:after="20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авторитарный стиль руководства;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либеральный стиль руководства;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демократический стиль руководства;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все ответы верны.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14.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Если руководитель отстраняется от решения насущных проблем, ждет указаний «сверху» или же попадает под влияние коллектива, то имеет место…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авторитарный стиль руководства;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либеральный стиль руководства;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демократический стиль руководства;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все ответы верны.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15.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Если руководитель учитывает мнение подчиненных, делегирует им часть своих полномочий, развивает в коллективе инициативу и творчество, то имеет место…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авторитарный стиль руководства;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либеральный стиль руководства;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демократический стиль руководства;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все ответы верны.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16.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Влияние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возможность влиять на поведение других людей;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поведение одного человека, которое вносит изменение в поведение, отношение, ощущение другого человека;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условия эффективного метода воздействия на коллектив;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потребность, к которой аппелируют, в процессе управления коллективом.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17.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Внушение – это...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воздействие, основанное на некритическом восприятии того, что внушение как способ влияния на подчиненных является бездоказательным и неаргументированным;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эффективная передача своей точки зрения, посредством аргументации;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усвоение действий, поступков, манеры поведения и даже способа мышления других лиц;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способ влияния на подчиненных, основанный на добровольных, побуждающих, непринудительных мотивах.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18.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Запугивание, обещание причинить подчиненному зло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просьба;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убеждение;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внушение;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угроза.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19.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Официальное распоряжение властных органов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угроза;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подкуп;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приказ;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просьба.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особенности человека, которые проявляются в динамике его жизнедеятельности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характер;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б)  темперамент;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авторитет;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влияние.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21.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Способ разделения власти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власть;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влияние;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делегирование;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авторитет.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22.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Законная власть – 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основывается на привлекательных для исполнителя свойствах менеджера;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основывается на праве человека руководить другими в силу соответствующего положения в организации;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осуществляется, когда менеджер воспринимается как носитель специальных и полезных знаний;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основывается на вознаграждении менеджером подчиненного.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23.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Экспертная власть - 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основывается на привлекательных для исполнителя свойствах менеджера;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основывается на праве человека руководить другими в силу соответствующего положения в организации;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осуществляется, когда менеджер воспринимается как носитель специальных и полезных знаний;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основывается на вознаграждении менеджером подчиненного.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24.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Характеристики или свойства менеджера настолько привлекательны для исполнителя, что он хочет быть таким же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власть, основанная на принуждении;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власть, основанная на вознаграждении;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экспертная власть;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эталонная власть.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25.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Менеджер может оказывать влияние на других, если контролирует величину или форму наказания, которое может быть к ним применено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власть, основанная на принуждении;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экспертная власть;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эталонная власть;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законная власть.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26.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Совокупность типических для менеджера ценностей, норм, точек зрения и идей, которые сознательно формируют образец его поведения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метод управления;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стиль управления;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управленческая культура;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функции управления.</w:t>
      </w:r>
    </w:p>
    <w:p w:rsidR="0093221F" w:rsidRPr="0093221F" w:rsidRDefault="0093221F" w:rsidP="0093221F">
      <w:pPr>
        <w:spacing w:after="20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322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Тема</w:t>
      </w:r>
      <w:proofErr w:type="gramStart"/>
      <w:r w:rsidRPr="009322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 w:rsidRPr="009322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Коммуникации в менеджменте</w:t>
      </w:r>
    </w:p>
    <w:p w:rsidR="0093221F" w:rsidRPr="0093221F" w:rsidRDefault="0093221F" w:rsidP="0093221F">
      <w:pPr>
        <w:spacing w:before="80" w:after="4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Вербальная коммуникация осуществляется…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посредством передачи информации с помощью речи;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посредством информации с помощью мимики;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посредством передачи информации с помощью жестов;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все ответы верны.</w:t>
      </w:r>
    </w:p>
    <w:p w:rsidR="0093221F" w:rsidRPr="0093221F" w:rsidRDefault="0093221F" w:rsidP="0093221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Передача информации от одного лица другому с помощью мимики, жестов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вербальная коммуникация;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коммуникация с помощью речи;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невербальная коммуникация;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все ответы верны.</w:t>
      </w:r>
    </w:p>
    <w:p w:rsidR="0093221F" w:rsidRPr="0093221F" w:rsidRDefault="0093221F" w:rsidP="0093221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Некоторая последовательность сведений, знаний, которые актуализируемы с помощью знаков (символьного, звукового, сенсорного типа)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власть;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информация;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лидерство;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стиль.</w:t>
      </w:r>
    </w:p>
    <w:p w:rsidR="0093221F" w:rsidRPr="0093221F" w:rsidRDefault="0093221F" w:rsidP="0093221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устного обмена информацией между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несколькими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 людьми в узком кругу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деловая беседа;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деловое совещание;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деловые переговоры;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консультирование</w:t>
      </w:r>
    </w:p>
    <w:p w:rsidR="0093221F" w:rsidRPr="0093221F" w:rsidRDefault="0093221F" w:rsidP="0093221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Способ привлечения коллективного разума к выработке оптимальных решений по актуальным и наиболее сложным вопросам, возникающим в организации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деловая беседа;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деловое совещание;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деловые переговоры;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консультирование.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6.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Средство взаимосвязи между людьми, предназначенное для достижения соглашения, когда обе стороны имеют совпадающие либо противоположные интересы – это…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деловая беседа;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деловое совещание;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деловые переговоры;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консультирование.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Процесс передачи идей, мыслей, чувств, доведение их до понимания другим людям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общение;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воображение;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влияние;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подражание.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Этапы организации проведения деловых совещаний: 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подготовка;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проведение;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принятие решения;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все варианты верны.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Первичный официальный документ, составленный в ходе проведения собрания (совещания), и на основании которого руководство вправе требовать от сотрудников выполнения порученных им заданий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договор;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протокол;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контракт;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  верных ответов нет.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Подготовка совещания начинается с определения…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необходимости и целесообразности проведения;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дня и времени проведения;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места проведения;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участников.</w:t>
      </w:r>
    </w:p>
    <w:p w:rsidR="0093221F" w:rsidRPr="0093221F" w:rsidRDefault="0093221F" w:rsidP="009322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21F" w:rsidRPr="0093221F" w:rsidRDefault="0093221F" w:rsidP="0093221F">
      <w:pPr>
        <w:spacing w:after="20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322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Тема</w:t>
      </w:r>
      <w:proofErr w:type="gramStart"/>
      <w:r w:rsidRPr="009322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 w:rsidRPr="009322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Процесс принятия решения</w:t>
      </w:r>
    </w:p>
    <w:p w:rsidR="0093221F" w:rsidRPr="0093221F" w:rsidRDefault="0093221F" w:rsidP="0093221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20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Укажите правильные ответы</w:t>
      </w:r>
    </w:p>
    <w:p w:rsidR="0093221F" w:rsidRPr="0093221F" w:rsidRDefault="0093221F" w:rsidP="0093221F">
      <w:pPr>
        <w:spacing w:before="80" w:after="4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Требования, предъявляемые к управленческому решению -…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эффективность и экономичность;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б)  своевременность;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обоснованность и реальность;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все вышеперечисленное.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Метод принятия решения, основанный на аналитических способностях менеджера, его опыте, интуиции - 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эврический;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коллективный;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метод Дельфы;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кольцевая система «Кингисе».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Метод принятия решения, основанный на коллективной работе определенного круга лиц, компетентных, способных решать творческие задачи - 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неформальные;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эврический;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коллективные;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кольцевая система «Кингисе».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Этапы процесса принятия решения: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постановка проблемы;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разработка вариантов решений;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выбор решения и организация его выполнения;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все варианты верны.</w:t>
      </w:r>
    </w:p>
    <w:p w:rsidR="0093221F" w:rsidRPr="0093221F" w:rsidRDefault="0093221F" w:rsidP="0093221F">
      <w:pPr>
        <w:spacing w:before="80"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Каждому участнику группы предоставляется право высказывать самые различные идеи по поводу вариантов решения проблемы вне зависимости от их обоснованности, осуществимости и логичности – это метод принятия решения…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а)  Дельфы;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б)  номинальной группы;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в)  Мозговой атаки;</w:t>
      </w:r>
    </w:p>
    <w:p w:rsidR="0093221F" w:rsidRPr="0093221F" w:rsidRDefault="0093221F" w:rsidP="0093221F">
      <w:pPr>
        <w:spacing w:after="0" w:line="360" w:lineRule="auto"/>
        <w:ind w:left="7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г)  эврический.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оценки:</w:t>
      </w:r>
    </w:p>
    <w:p w:rsidR="0093221F" w:rsidRPr="0093221F" w:rsidRDefault="0093221F" w:rsidP="0093221F">
      <w:pPr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Критерием оценки является уровень усвоения студентом материала, предусмотренного программой дисциплины, что выражается количеством правильных ответов на предложенные тестовые задания.</w:t>
      </w:r>
    </w:p>
    <w:p w:rsidR="0093221F" w:rsidRPr="0093221F" w:rsidRDefault="0093221F" w:rsidP="0093221F">
      <w:pPr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верных ответах </w:t>
      </w:r>
      <w:proofErr w:type="gramStart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93221F" w:rsidRPr="0093221F" w:rsidRDefault="0093221F" w:rsidP="0093221F">
      <w:pPr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60% тестовых заданий – оценка 3 (удовлетворительно);</w:t>
      </w:r>
    </w:p>
    <w:p w:rsidR="0093221F" w:rsidRPr="0093221F" w:rsidRDefault="0093221F" w:rsidP="0093221F">
      <w:pPr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75% тестовых заданий – оценка 4 (хорошо);</w:t>
      </w:r>
    </w:p>
    <w:p w:rsidR="0093221F" w:rsidRPr="0093221F" w:rsidRDefault="0093221F" w:rsidP="0093221F">
      <w:pPr>
        <w:spacing w:after="20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95% тестовых заданий – оценка 5(отлично).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93221F" w:rsidRPr="0093221F" w:rsidRDefault="0093221F" w:rsidP="0093221F">
      <w:pPr>
        <w:spacing w:after="0" w:line="276" w:lineRule="auto"/>
        <w:rPr>
          <w:rFonts w:ascii="Times New Roman" w:eastAsia="Times New Roman" w:hAnsi="Times New Roman"/>
          <w:b/>
          <w:sz w:val="28"/>
          <w:lang w:eastAsia="ru-RU"/>
        </w:rPr>
      </w:pPr>
    </w:p>
    <w:p w:rsidR="0093221F" w:rsidRPr="0093221F" w:rsidRDefault="0093221F" w:rsidP="0093221F">
      <w:pPr>
        <w:spacing w:after="0" w:line="276" w:lineRule="auto"/>
        <w:rPr>
          <w:rFonts w:ascii="Times New Roman" w:eastAsia="Times New Roman" w:hAnsi="Times New Roman"/>
          <w:b/>
          <w:sz w:val="28"/>
          <w:lang w:eastAsia="ru-RU"/>
        </w:rPr>
      </w:pPr>
    </w:p>
    <w:p w:rsidR="0093221F" w:rsidRPr="0093221F" w:rsidRDefault="0093221F" w:rsidP="0093221F">
      <w:pPr>
        <w:spacing w:after="0" w:line="276" w:lineRule="auto"/>
        <w:rPr>
          <w:rFonts w:ascii="Times New Roman" w:eastAsia="Times New Roman" w:hAnsi="Times New Roman"/>
          <w:b/>
          <w:sz w:val="28"/>
          <w:lang w:eastAsia="ru-RU"/>
        </w:rPr>
      </w:pPr>
    </w:p>
    <w:p w:rsidR="0093221F" w:rsidRPr="0093221F" w:rsidRDefault="0093221F" w:rsidP="0093221F">
      <w:pPr>
        <w:spacing w:after="0" w:line="276" w:lineRule="auto"/>
        <w:rPr>
          <w:rFonts w:ascii="Times New Roman" w:eastAsia="Times New Roman" w:hAnsi="Times New Roman"/>
          <w:b/>
          <w:sz w:val="28"/>
          <w:lang w:eastAsia="ru-RU"/>
        </w:rPr>
      </w:pPr>
    </w:p>
    <w:p w:rsidR="0093221F" w:rsidRPr="0093221F" w:rsidRDefault="0093221F" w:rsidP="0093221F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 w:rsidRPr="0093221F">
        <w:rPr>
          <w:rFonts w:ascii="Times New Roman" w:eastAsia="Times New Roman" w:hAnsi="Times New Roman"/>
          <w:lang w:eastAsia="ru-RU"/>
        </w:rPr>
        <w:t>Рассмотрено ЦК:</w:t>
      </w:r>
      <w:r w:rsidRPr="0093221F">
        <w:rPr>
          <w:rFonts w:ascii="Times New Roman" w:eastAsia="Times New Roman" w:hAnsi="Times New Roman"/>
          <w:lang w:eastAsia="ru-RU"/>
        </w:rPr>
        <w:tab/>
      </w:r>
      <w:r w:rsidRPr="0093221F">
        <w:rPr>
          <w:rFonts w:ascii="Times New Roman" w:eastAsia="Times New Roman" w:hAnsi="Times New Roman"/>
          <w:lang w:eastAsia="ru-RU"/>
        </w:rPr>
        <w:tab/>
      </w:r>
      <w:r w:rsidRPr="0093221F">
        <w:rPr>
          <w:rFonts w:ascii="Times New Roman" w:eastAsia="Times New Roman" w:hAnsi="Times New Roman"/>
          <w:lang w:eastAsia="ru-RU"/>
        </w:rPr>
        <w:tab/>
      </w:r>
      <w:r w:rsidRPr="0093221F">
        <w:rPr>
          <w:rFonts w:ascii="Times New Roman" w:eastAsia="Times New Roman" w:hAnsi="Times New Roman"/>
          <w:lang w:eastAsia="ru-RU"/>
        </w:rPr>
        <w:tab/>
      </w:r>
      <w:r w:rsidRPr="0093221F">
        <w:rPr>
          <w:rFonts w:ascii="Times New Roman" w:eastAsia="Times New Roman" w:hAnsi="Times New Roman"/>
          <w:lang w:eastAsia="ru-RU"/>
        </w:rPr>
        <w:tab/>
      </w:r>
      <w:r w:rsidRPr="0093221F">
        <w:rPr>
          <w:rFonts w:ascii="Times New Roman" w:eastAsia="Times New Roman" w:hAnsi="Times New Roman"/>
          <w:lang w:eastAsia="ru-RU"/>
        </w:rPr>
        <w:tab/>
      </w:r>
      <w:r w:rsidRPr="0093221F">
        <w:rPr>
          <w:rFonts w:ascii="Times New Roman" w:eastAsia="Times New Roman" w:hAnsi="Times New Roman"/>
          <w:lang w:eastAsia="ru-RU"/>
        </w:rPr>
        <w:tab/>
        <w:t>Утверждаю:</w:t>
      </w:r>
    </w:p>
    <w:p w:rsidR="0093221F" w:rsidRPr="0093221F" w:rsidRDefault="0093221F" w:rsidP="0093221F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 w:rsidRPr="0093221F">
        <w:rPr>
          <w:rFonts w:ascii="Times New Roman" w:eastAsia="Times New Roman" w:hAnsi="Times New Roman"/>
          <w:lang w:eastAsia="ru-RU"/>
        </w:rPr>
        <w:t>«___»________ 20__ г.</w:t>
      </w:r>
      <w:r w:rsidRPr="0093221F">
        <w:rPr>
          <w:rFonts w:ascii="Times New Roman" w:eastAsia="Times New Roman" w:hAnsi="Times New Roman"/>
          <w:lang w:eastAsia="ru-RU"/>
        </w:rPr>
        <w:tab/>
      </w:r>
      <w:r w:rsidRPr="0093221F">
        <w:rPr>
          <w:rFonts w:ascii="Times New Roman" w:eastAsia="Times New Roman" w:hAnsi="Times New Roman"/>
          <w:lang w:eastAsia="ru-RU"/>
        </w:rPr>
        <w:tab/>
      </w:r>
      <w:r w:rsidRPr="0093221F">
        <w:rPr>
          <w:rFonts w:ascii="Times New Roman" w:eastAsia="Times New Roman" w:hAnsi="Times New Roman"/>
          <w:lang w:eastAsia="ru-RU"/>
        </w:rPr>
        <w:tab/>
      </w:r>
      <w:r w:rsidRPr="0093221F">
        <w:rPr>
          <w:rFonts w:ascii="Times New Roman" w:eastAsia="Times New Roman" w:hAnsi="Times New Roman"/>
          <w:lang w:eastAsia="ru-RU"/>
        </w:rPr>
        <w:tab/>
      </w:r>
      <w:r w:rsidRPr="0093221F">
        <w:rPr>
          <w:rFonts w:ascii="Times New Roman" w:eastAsia="Times New Roman" w:hAnsi="Times New Roman"/>
          <w:lang w:eastAsia="ru-RU"/>
        </w:rPr>
        <w:tab/>
      </w:r>
      <w:r w:rsidRPr="0093221F">
        <w:rPr>
          <w:rFonts w:ascii="Times New Roman" w:eastAsia="Times New Roman" w:hAnsi="Times New Roman"/>
          <w:lang w:eastAsia="ru-RU"/>
        </w:rPr>
        <w:tab/>
        <w:t>Зам. директора по уч. работе</w:t>
      </w:r>
    </w:p>
    <w:p w:rsidR="0093221F" w:rsidRPr="0093221F" w:rsidRDefault="0093221F" w:rsidP="0093221F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 w:rsidRPr="0093221F">
        <w:rPr>
          <w:rFonts w:ascii="Times New Roman" w:eastAsia="Times New Roman" w:hAnsi="Times New Roman"/>
          <w:lang w:eastAsia="ru-RU"/>
        </w:rPr>
        <w:t>Председатель ________</w:t>
      </w:r>
      <w:r w:rsidRPr="0093221F">
        <w:rPr>
          <w:rFonts w:ascii="Times New Roman" w:eastAsia="Times New Roman" w:hAnsi="Times New Roman"/>
          <w:lang w:eastAsia="ru-RU"/>
        </w:rPr>
        <w:tab/>
      </w:r>
      <w:r w:rsidRPr="0093221F">
        <w:rPr>
          <w:rFonts w:ascii="Times New Roman" w:eastAsia="Times New Roman" w:hAnsi="Times New Roman"/>
          <w:lang w:eastAsia="ru-RU"/>
        </w:rPr>
        <w:tab/>
      </w:r>
      <w:r w:rsidRPr="0093221F">
        <w:rPr>
          <w:rFonts w:ascii="Times New Roman" w:eastAsia="Times New Roman" w:hAnsi="Times New Roman"/>
          <w:lang w:eastAsia="ru-RU"/>
        </w:rPr>
        <w:tab/>
      </w:r>
      <w:r w:rsidRPr="0093221F">
        <w:rPr>
          <w:rFonts w:ascii="Times New Roman" w:eastAsia="Times New Roman" w:hAnsi="Times New Roman"/>
          <w:lang w:eastAsia="ru-RU"/>
        </w:rPr>
        <w:tab/>
      </w:r>
      <w:r w:rsidRPr="0093221F">
        <w:rPr>
          <w:rFonts w:ascii="Times New Roman" w:eastAsia="Times New Roman" w:hAnsi="Times New Roman"/>
          <w:lang w:eastAsia="ru-RU"/>
        </w:rPr>
        <w:tab/>
      </w:r>
      <w:r w:rsidRPr="0093221F">
        <w:rPr>
          <w:rFonts w:ascii="Times New Roman" w:eastAsia="Times New Roman" w:hAnsi="Times New Roman"/>
          <w:lang w:eastAsia="ru-RU"/>
        </w:rPr>
        <w:tab/>
        <w:t>________________________</w:t>
      </w:r>
    </w:p>
    <w:p w:rsidR="0093221F" w:rsidRPr="0093221F" w:rsidRDefault="0093221F" w:rsidP="0093221F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 w:rsidRPr="0093221F">
        <w:rPr>
          <w:rFonts w:ascii="Times New Roman" w:eastAsia="Times New Roman" w:hAnsi="Times New Roman"/>
          <w:lang w:eastAsia="ru-RU"/>
        </w:rPr>
        <w:tab/>
      </w:r>
      <w:r w:rsidRPr="0093221F">
        <w:rPr>
          <w:rFonts w:ascii="Times New Roman" w:eastAsia="Times New Roman" w:hAnsi="Times New Roman"/>
          <w:lang w:eastAsia="ru-RU"/>
        </w:rPr>
        <w:tab/>
      </w:r>
      <w:r w:rsidRPr="0093221F">
        <w:rPr>
          <w:rFonts w:ascii="Times New Roman" w:eastAsia="Times New Roman" w:hAnsi="Times New Roman"/>
          <w:lang w:eastAsia="ru-RU"/>
        </w:rPr>
        <w:tab/>
      </w:r>
      <w:r w:rsidRPr="0093221F">
        <w:rPr>
          <w:rFonts w:ascii="Times New Roman" w:eastAsia="Times New Roman" w:hAnsi="Times New Roman"/>
          <w:lang w:eastAsia="ru-RU"/>
        </w:rPr>
        <w:tab/>
      </w:r>
      <w:r w:rsidRPr="0093221F">
        <w:rPr>
          <w:rFonts w:ascii="Times New Roman" w:eastAsia="Times New Roman" w:hAnsi="Times New Roman"/>
          <w:lang w:eastAsia="ru-RU"/>
        </w:rPr>
        <w:tab/>
      </w:r>
      <w:r w:rsidRPr="0093221F">
        <w:rPr>
          <w:rFonts w:ascii="Times New Roman" w:eastAsia="Times New Roman" w:hAnsi="Times New Roman"/>
          <w:lang w:eastAsia="ru-RU"/>
        </w:rPr>
        <w:tab/>
      </w:r>
      <w:r w:rsidRPr="0093221F">
        <w:rPr>
          <w:rFonts w:ascii="Times New Roman" w:eastAsia="Times New Roman" w:hAnsi="Times New Roman"/>
          <w:lang w:eastAsia="ru-RU"/>
        </w:rPr>
        <w:tab/>
      </w:r>
      <w:r w:rsidRPr="0093221F">
        <w:rPr>
          <w:rFonts w:ascii="Times New Roman" w:eastAsia="Times New Roman" w:hAnsi="Times New Roman"/>
          <w:lang w:eastAsia="ru-RU"/>
        </w:rPr>
        <w:tab/>
      </w:r>
      <w:r w:rsidRPr="0093221F">
        <w:rPr>
          <w:rFonts w:ascii="Times New Roman" w:eastAsia="Times New Roman" w:hAnsi="Times New Roman"/>
          <w:lang w:eastAsia="ru-RU"/>
        </w:rPr>
        <w:tab/>
        <w:t>«____»__________ 20__ г.</w:t>
      </w:r>
    </w:p>
    <w:p w:rsidR="0093221F" w:rsidRPr="0093221F" w:rsidRDefault="0093221F" w:rsidP="0093221F">
      <w:pPr>
        <w:spacing w:after="0"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93221F" w:rsidRPr="0093221F" w:rsidRDefault="0093221F" w:rsidP="0093221F">
      <w:pPr>
        <w:spacing w:after="0" w:line="276" w:lineRule="auto"/>
        <w:rPr>
          <w:rFonts w:ascii="Times New Roman" w:eastAsia="Times New Roman" w:hAnsi="Times New Roman"/>
          <w:b/>
          <w:sz w:val="28"/>
          <w:lang w:eastAsia="ru-RU"/>
        </w:rPr>
      </w:pPr>
    </w:p>
    <w:p w:rsidR="0093221F" w:rsidRPr="0093221F" w:rsidRDefault="0093221F" w:rsidP="0093221F">
      <w:pPr>
        <w:spacing w:after="0" w:line="276" w:lineRule="auto"/>
        <w:rPr>
          <w:rFonts w:ascii="Times New Roman" w:eastAsia="Times New Roman" w:hAnsi="Times New Roman"/>
          <w:b/>
          <w:sz w:val="28"/>
          <w:lang w:eastAsia="ru-RU"/>
        </w:rPr>
      </w:pPr>
    </w:p>
    <w:p w:rsidR="0093221F" w:rsidRPr="0093221F" w:rsidRDefault="0093221F" w:rsidP="0093221F">
      <w:pPr>
        <w:spacing w:after="0" w:line="276" w:lineRule="auto"/>
        <w:rPr>
          <w:rFonts w:ascii="Times New Roman" w:eastAsia="Times New Roman" w:hAnsi="Times New Roman"/>
          <w:b/>
          <w:sz w:val="28"/>
          <w:lang w:eastAsia="ru-RU"/>
        </w:rPr>
      </w:pPr>
    </w:p>
    <w:p w:rsidR="0093221F" w:rsidRPr="0093221F" w:rsidRDefault="0093221F" w:rsidP="0093221F">
      <w:pPr>
        <w:spacing w:after="0" w:line="276" w:lineRule="auto"/>
        <w:rPr>
          <w:rFonts w:ascii="Times New Roman" w:eastAsia="Times New Roman" w:hAnsi="Times New Roman"/>
          <w:b/>
          <w:sz w:val="28"/>
          <w:lang w:eastAsia="ru-RU"/>
        </w:rPr>
      </w:pPr>
    </w:p>
    <w:p w:rsidR="0093221F" w:rsidRPr="0093221F" w:rsidRDefault="0093221F" w:rsidP="0093221F">
      <w:pPr>
        <w:spacing w:after="0" w:line="276" w:lineRule="auto"/>
        <w:rPr>
          <w:rFonts w:ascii="Times New Roman" w:eastAsia="Times New Roman" w:hAnsi="Times New Roman"/>
          <w:b/>
          <w:sz w:val="28"/>
          <w:lang w:eastAsia="ru-RU"/>
        </w:rPr>
      </w:pPr>
    </w:p>
    <w:p w:rsidR="0093221F" w:rsidRPr="0093221F" w:rsidRDefault="0093221F" w:rsidP="0093221F">
      <w:pPr>
        <w:spacing w:after="0" w:line="276" w:lineRule="auto"/>
        <w:rPr>
          <w:rFonts w:ascii="Times New Roman" w:eastAsia="Times New Roman" w:hAnsi="Times New Roman"/>
          <w:b/>
          <w:sz w:val="28"/>
          <w:lang w:eastAsia="ru-RU"/>
        </w:rPr>
      </w:pPr>
    </w:p>
    <w:p w:rsidR="0093221F" w:rsidRPr="0093221F" w:rsidRDefault="0093221F" w:rsidP="0093221F">
      <w:pPr>
        <w:spacing w:after="0" w:line="276" w:lineRule="auto"/>
        <w:jc w:val="center"/>
        <w:rPr>
          <w:rFonts w:ascii="Times New Roman" w:eastAsia="Times New Roman" w:hAnsi="Times New Roman"/>
          <w:b/>
          <w:sz w:val="48"/>
          <w:lang w:eastAsia="ru-RU"/>
        </w:rPr>
      </w:pPr>
      <w:r w:rsidRPr="0093221F">
        <w:rPr>
          <w:rFonts w:ascii="Times New Roman" w:eastAsia="Times New Roman" w:hAnsi="Times New Roman"/>
          <w:b/>
          <w:sz w:val="48"/>
          <w:lang w:eastAsia="ru-RU"/>
        </w:rPr>
        <w:t>Перечень вопросов</w:t>
      </w:r>
    </w:p>
    <w:p w:rsidR="0093221F" w:rsidRPr="0093221F" w:rsidRDefault="0093221F" w:rsidP="0093221F">
      <w:pPr>
        <w:spacing w:after="0" w:line="276" w:lineRule="auto"/>
        <w:jc w:val="center"/>
        <w:rPr>
          <w:rFonts w:ascii="Times New Roman" w:eastAsia="Times New Roman" w:hAnsi="Times New Roman"/>
          <w:b/>
          <w:sz w:val="48"/>
          <w:lang w:eastAsia="ru-RU"/>
        </w:rPr>
      </w:pPr>
      <w:r w:rsidRPr="0093221F">
        <w:rPr>
          <w:rFonts w:ascii="Times New Roman" w:eastAsia="Times New Roman" w:hAnsi="Times New Roman"/>
          <w:b/>
          <w:sz w:val="48"/>
          <w:lang w:eastAsia="ru-RU"/>
        </w:rPr>
        <w:t>к дифференцированному зачёту</w:t>
      </w:r>
    </w:p>
    <w:p w:rsidR="0093221F" w:rsidRPr="0093221F" w:rsidRDefault="0093221F" w:rsidP="0093221F">
      <w:pPr>
        <w:spacing w:after="0" w:line="276" w:lineRule="auto"/>
        <w:jc w:val="center"/>
        <w:rPr>
          <w:rFonts w:ascii="Times New Roman" w:eastAsia="Times New Roman" w:hAnsi="Times New Roman"/>
          <w:b/>
          <w:sz w:val="48"/>
          <w:lang w:eastAsia="ru-RU"/>
        </w:rPr>
      </w:pPr>
      <w:r w:rsidRPr="0093221F">
        <w:rPr>
          <w:rFonts w:ascii="Times New Roman" w:eastAsia="Times New Roman" w:hAnsi="Times New Roman"/>
          <w:b/>
          <w:sz w:val="48"/>
          <w:lang w:eastAsia="ru-RU"/>
        </w:rPr>
        <w:t xml:space="preserve"> по дисциплине</w:t>
      </w:r>
    </w:p>
    <w:p w:rsidR="0093221F" w:rsidRPr="0093221F" w:rsidRDefault="0093221F" w:rsidP="0093221F">
      <w:pPr>
        <w:spacing w:after="0" w:line="276" w:lineRule="auto"/>
        <w:jc w:val="center"/>
        <w:rPr>
          <w:rFonts w:ascii="Times New Roman" w:eastAsia="Times New Roman" w:hAnsi="Times New Roman"/>
          <w:b/>
          <w:sz w:val="48"/>
          <w:lang w:eastAsia="ru-RU"/>
        </w:rPr>
      </w:pPr>
      <w:r w:rsidRPr="0093221F">
        <w:rPr>
          <w:rFonts w:ascii="Times New Roman" w:eastAsia="Times New Roman" w:hAnsi="Times New Roman"/>
          <w:b/>
          <w:sz w:val="48"/>
          <w:lang w:eastAsia="ru-RU"/>
        </w:rPr>
        <w:t xml:space="preserve">ОП 11 Менеджмент                                                </w:t>
      </w:r>
    </w:p>
    <w:p w:rsidR="0093221F" w:rsidRPr="0093221F" w:rsidRDefault="0093221F" w:rsidP="0093221F">
      <w:pPr>
        <w:spacing w:after="0" w:line="276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  <w:r w:rsidRPr="0093221F">
        <w:rPr>
          <w:rFonts w:ascii="Times New Roman" w:eastAsia="Times New Roman" w:hAnsi="Times New Roman"/>
          <w:b/>
          <w:sz w:val="36"/>
          <w:lang w:eastAsia="ru-RU"/>
        </w:rPr>
        <w:t>для специальности:38.02.01 Экономика и бухгалтерский учет (по отраслям)</w:t>
      </w:r>
    </w:p>
    <w:p w:rsidR="0093221F" w:rsidRPr="0093221F" w:rsidRDefault="0093221F" w:rsidP="0093221F">
      <w:pPr>
        <w:spacing w:after="0" w:line="276" w:lineRule="auto"/>
        <w:ind w:left="1985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spacing w:after="0" w:line="276" w:lineRule="auto"/>
        <w:ind w:left="1985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spacing w:after="0" w:line="276" w:lineRule="auto"/>
        <w:ind w:left="1985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spacing w:after="0" w:line="276" w:lineRule="auto"/>
        <w:ind w:left="1985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spacing w:after="0" w:line="276" w:lineRule="auto"/>
        <w:ind w:left="1985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spacing w:after="0" w:line="240" w:lineRule="auto"/>
        <w:jc w:val="right"/>
        <w:rPr>
          <w:rFonts w:ascii="Times New Roman" w:eastAsia="Times New Roman" w:hAnsi="Times New Roman"/>
          <w:sz w:val="28"/>
          <w:lang w:eastAsia="ru-RU"/>
        </w:rPr>
      </w:pP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b/>
          <w:sz w:val="36"/>
          <w:lang w:eastAsia="ru-RU"/>
        </w:rPr>
      </w:pPr>
      <w:r w:rsidRPr="0093221F">
        <w:rPr>
          <w:rFonts w:ascii="Times New Roman" w:eastAsia="Times New Roman" w:hAnsi="Times New Roman"/>
          <w:b/>
          <w:sz w:val="36"/>
          <w:lang w:eastAsia="ru-RU"/>
        </w:rPr>
        <w:br w:type="page"/>
      </w:r>
    </w:p>
    <w:p w:rsidR="0093221F" w:rsidRPr="0093221F" w:rsidRDefault="0093221F" w:rsidP="0093221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  <w:r w:rsidRPr="0093221F">
        <w:rPr>
          <w:rFonts w:ascii="Times New Roman" w:eastAsia="Times New Roman" w:hAnsi="Times New Roman"/>
          <w:b/>
          <w:sz w:val="36"/>
          <w:lang w:eastAsia="ru-RU"/>
        </w:rPr>
        <w:lastRenderedPageBreak/>
        <w:t xml:space="preserve">ПЕРЕЧЕНЬ </w:t>
      </w:r>
    </w:p>
    <w:p w:rsidR="0093221F" w:rsidRPr="0093221F" w:rsidRDefault="0093221F" w:rsidP="0093221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  <w:r w:rsidRPr="0093221F">
        <w:rPr>
          <w:rFonts w:ascii="Times New Roman" w:eastAsia="Times New Roman" w:hAnsi="Times New Roman"/>
          <w:b/>
          <w:sz w:val="36"/>
          <w:lang w:eastAsia="ru-RU"/>
        </w:rPr>
        <w:t>вопросов к дифференцированному зачёту</w:t>
      </w:r>
    </w:p>
    <w:p w:rsidR="0093221F" w:rsidRPr="0093221F" w:rsidRDefault="0093221F" w:rsidP="0093221F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36"/>
          <w:lang w:eastAsia="ru-RU"/>
        </w:rPr>
      </w:pP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Понятие менеджмента, его содержание и роль в развитии современного производства. Этапы развития менеджмента как науки.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Современные подходы в менеджменте. Особенности американской и японской моделей менеджмента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Организация, как объект менеджмента. Органы управления. 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Типы структур управления: </w:t>
      </w: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линейная</w:t>
      </w:r>
      <w:proofErr w:type="gramEnd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, линейно-функциональная, функциональная и др.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Элементы внутренней и внешней среды организации. 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анализа внешней и внутренней среды. 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val="en-US" w:eastAsia="ru-RU"/>
        </w:rPr>
        <w:t>SWOT</w:t>
      </w: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-анализ, методика его проведения.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Функции менеджмента (планирование, организация, мотивация и контроль) – основа управленческой деятельности.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Взаимосвязь и взаимообусловленность функций управленческого цикла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Роль планирования в организации.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Формы планирования. Виды планов. Основные стадия планирования.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Стратегическое планирование.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</w:t>
      </w: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сс стр</w:t>
      </w:r>
      <w:proofErr w:type="gramEnd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атегического планирования: миссия и цели, </w:t>
      </w:r>
      <w:r w:rsidRPr="0093221F">
        <w:rPr>
          <w:rFonts w:ascii="Times New Roman" w:eastAsia="Times New Roman" w:hAnsi="Times New Roman"/>
          <w:sz w:val="28"/>
          <w:szCs w:val="28"/>
          <w:lang w:val="en-US" w:eastAsia="ru-RU"/>
        </w:rPr>
        <w:t>swot</w:t>
      </w: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-анализ, оценка стратегии.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Мотивация и критерии мотивации труда. Индивидуальная и групповая мотивация.  Правила работы с группой.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Понятия методов управления  их достоинства и недостатки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Стили управления и факторы его формирования. Классификация стилей управления.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Виды и совместимость стилей. Решетка менеджмента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Власть: понятие. Формы власти. Лидерство. Типы лидеров. Качества лидера.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Понятие и назначение информации и коммуникаций в менеджменте. 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Виды коммуникаций. Коммуникационный процесс.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Деловое общение: понятие, назначение.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Деловая беседа: понятие, виды, структура, правила проведения.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Сущность процесса принятия управленческих решений.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 Типы решений, </w:t>
      </w: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классификация</w:t>
      </w:r>
      <w:proofErr w:type="gramEnd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предъявляемая к управленческим решениям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Диагностика проблемы. Определение альтернатив, методы оптимизации решений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Организационное решение, интуитивные решения, </w:t>
      </w:r>
      <w:proofErr w:type="gramStart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proofErr w:type="gramEnd"/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основанные на суждениях, рациональное решение.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Конфликт: понятие. Причины конфликтов.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 Виды конфликтов. Последствия конфликтов.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разрешения конфликтных ситуаций. Стрессы. Последствия стрессов. </w:t>
      </w:r>
    </w:p>
    <w:p w:rsidR="0093221F" w:rsidRPr="0093221F" w:rsidRDefault="0093221F" w:rsidP="0093221F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21F">
        <w:rPr>
          <w:rFonts w:ascii="Times New Roman" w:eastAsia="Times New Roman" w:hAnsi="Times New Roman"/>
          <w:sz w:val="28"/>
          <w:szCs w:val="28"/>
          <w:lang w:eastAsia="ru-RU"/>
        </w:rPr>
        <w:t>Методы борьбы  со стрессами.</w:t>
      </w: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оценки: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оценка «отлично» выставляется студенту, </w:t>
      </w: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если ответ полный и правильный на основании изученных знаний и умений; материал изложен в определенной логической последовательности, литературным языком; ответ самостоятельным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оценка «хорошо» </w:t>
      </w: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ответ полный и правильный на основании изученных знаний и умений; материал изложен в определенной логической последовательности,  при этом допущены две-три несущественные ошибки, исправленные по требованию преподавателя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оценка «удовлетворительно» </w:t>
      </w: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ответ полный, но при этом допущена существенная ошибка, или неполный, несвязный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оценка «неудовлетворительно» </w:t>
      </w:r>
      <w:r w:rsidRPr="0093221F">
        <w:rPr>
          <w:rFonts w:ascii="Times New Roman" w:eastAsia="Times New Roman" w:hAnsi="Times New Roman"/>
          <w:i/>
          <w:sz w:val="24"/>
          <w:szCs w:val="24"/>
          <w:lang w:eastAsia="ru-RU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</w:r>
      <w:r w:rsidRPr="009322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221F" w:rsidRPr="0093221F" w:rsidRDefault="0093221F" w:rsidP="0093221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221F" w:rsidRPr="0093221F" w:rsidRDefault="0093221F" w:rsidP="0093221F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3079" w:rsidRDefault="00523079"/>
    <w:sectPr w:rsidR="005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8D10144E"/>
    <w:lvl w:ilvl="0">
      <w:start w:val="1"/>
      <w:numFmt w:val="bullet"/>
      <w:lvlText w:val=""/>
      <w:lvlJc w:val="left"/>
      <w:pPr>
        <w:ind w:left="1514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5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7D34BB"/>
    <w:multiLevelType w:val="hybridMultilevel"/>
    <w:tmpl w:val="1542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6A128F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F64960"/>
    <w:multiLevelType w:val="hybridMultilevel"/>
    <w:tmpl w:val="A668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435378"/>
    <w:multiLevelType w:val="hybridMultilevel"/>
    <w:tmpl w:val="C9CA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15E0B"/>
    <w:multiLevelType w:val="hybridMultilevel"/>
    <w:tmpl w:val="2E528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00F86"/>
    <w:multiLevelType w:val="hybridMultilevel"/>
    <w:tmpl w:val="740ECF24"/>
    <w:lvl w:ilvl="0" w:tplc="E3967F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AB26C2"/>
    <w:multiLevelType w:val="hybridMultilevel"/>
    <w:tmpl w:val="34E8F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18496A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E27202"/>
    <w:multiLevelType w:val="hybridMultilevel"/>
    <w:tmpl w:val="1C125A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36F92ED6"/>
    <w:multiLevelType w:val="hybridMultilevel"/>
    <w:tmpl w:val="2D4E6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37C20"/>
    <w:multiLevelType w:val="hybridMultilevel"/>
    <w:tmpl w:val="68E6B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02281"/>
    <w:multiLevelType w:val="hybridMultilevel"/>
    <w:tmpl w:val="74A6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DD1F09"/>
    <w:multiLevelType w:val="hybridMultilevel"/>
    <w:tmpl w:val="97CA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826DE8"/>
    <w:multiLevelType w:val="hybridMultilevel"/>
    <w:tmpl w:val="DEC2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095098"/>
    <w:multiLevelType w:val="hybridMultilevel"/>
    <w:tmpl w:val="329C142E"/>
    <w:lvl w:ilvl="0" w:tplc="17A8F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81290"/>
    <w:multiLevelType w:val="hybridMultilevel"/>
    <w:tmpl w:val="B3E4B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21F3A"/>
    <w:multiLevelType w:val="hybridMultilevel"/>
    <w:tmpl w:val="36D4B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033B6"/>
    <w:multiLevelType w:val="hybridMultilevel"/>
    <w:tmpl w:val="A188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5B3B35"/>
    <w:multiLevelType w:val="hybridMultilevel"/>
    <w:tmpl w:val="01D6AD36"/>
    <w:lvl w:ilvl="0" w:tplc="A64C4E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>
    <w:nsid w:val="582722EA"/>
    <w:multiLevelType w:val="hybridMultilevel"/>
    <w:tmpl w:val="3BEE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86536"/>
    <w:multiLevelType w:val="hybridMultilevel"/>
    <w:tmpl w:val="E0582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DF1E14"/>
    <w:multiLevelType w:val="hybridMultilevel"/>
    <w:tmpl w:val="2E106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112D52"/>
    <w:multiLevelType w:val="hybridMultilevel"/>
    <w:tmpl w:val="2238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EE6ED2"/>
    <w:multiLevelType w:val="hybridMultilevel"/>
    <w:tmpl w:val="EFC27034"/>
    <w:lvl w:ilvl="0" w:tplc="E3967F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4305B"/>
    <w:multiLevelType w:val="multilevel"/>
    <w:tmpl w:val="BB6474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36">
    <w:nsid w:val="62AC30A8"/>
    <w:multiLevelType w:val="hybridMultilevel"/>
    <w:tmpl w:val="920A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38">
    <w:nsid w:val="67A61152"/>
    <w:multiLevelType w:val="hybridMultilevel"/>
    <w:tmpl w:val="32B8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5702FF"/>
    <w:multiLevelType w:val="hybridMultilevel"/>
    <w:tmpl w:val="40FC5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/>
      </w:rPr>
    </w:lvl>
  </w:abstractNum>
  <w:abstractNum w:abstractNumId="41">
    <w:nsid w:val="70832E6A"/>
    <w:multiLevelType w:val="hybridMultilevel"/>
    <w:tmpl w:val="2F343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CF1E9C"/>
    <w:multiLevelType w:val="hybridMultilevel"/>
    <w:tmpl w:val="1BA28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B6E8D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E371B8"/>
    <w:multiLevelType w:val="hybridMultilevel"/>
    <w:tmpl w:val="C1461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7F0525"/>
    <w:multiLevelType w:val="hybridMultilevel"/>
    <w:tmpl w:val="70D6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40"/>
  </w:num>
  <w:num w:numId="4">
    <w:abstractNumId w:val="29"/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13"/>
  </w:num>
  <w:num w:numId="14">
    <w:abstractNumId w:val="16"/>
  </w:num>
  <w:num w:numId="15">
    <w:abstractNumId w:val="15"/>
  </w:num>
  <w:num w:numId="16">
    <w:abstractNumId w:val="38"/>
  </w:num>
  <w:num w:numId="17">
    <w:abstractNumId w:val="36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10"/>
  </w:num>
  <w:num w:numId="29">
    <w:abstractNumId w:val="30"/>
  </w:num>
  <w:num w:numId="30">
    <w:abstractNumId w:val="33"/>
  </w:num>
  <w:num w:numId="31">
    <w:abstractNumId w:val="21"/>
  </w:num>
  <w:num w:numId="32">
    <w:abstractNumId w:val="18"/>
  </w:num>
  <w:num w:numId="33">
    <w:abstractNumId w:val="12"/>
  </w:num>
  <w:num w:numId="34">
    <w:abstractNumId w:val="26"/>
  </w:num>
  <w:num w:numId="35">
    <w:abstractNumId w:val="23"/>
  </w:num>
  <w:num w:numId="36">
    <w:abstractNumId w:val="25"/>
  </w:num>
  <w:num w:numId="37">
    <w:abstractNumId w:val="17"/>
  </w:num>
  <w:num w:numId="38">
    <w:abstractNumId w:val="41"/>
  </w:num>
  <w:num w:numId="39">
    <w:abstractNumId w:val="44"/>
  </w:num>
  <w:num w:numId="40">
    <w:abstractNumId w:val="20"/>
  </w:num>
  <w:num w:numId="41">
    <w:abstractNumId w:val="19"/>
  </w:num>
  <w:num w:numId="42">
    <w:abstractNumId w:val="22"/>
  </w:num>
  <w:num w:numId="43">
    <w:abstractNumId w:val="14"/>
  </w:num>
  <w:num w:numId="44">
    <w:abstractNumId w:val="27"/>
  </w:num>
  <w:num w:numId="45">
    <w:abstractNumId w:val="39"/>
  </w:num>
  <w:num w:numId="46">
    <w:abstractNumId w:val="11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B1"/>
    <w:rsid w:val="000F4AE9"/>
    <w:rsid w:val="002264B8"/>
    <w:rsid w:val="00325F1A"/>
    <w:rsid w:val="00523079"/>
    <w:rsid w:val="006767B1"/>
    <w:rsid w:val="0093221F"/>
    <w:rsid w:val="00977A63"/>
    <w:rsid w:val="00F55284"/>
    <w:rsid w:val="00FA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C8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3221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3221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3221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3221F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32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32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93221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3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3221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9322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3221F"/>
  </w:style>
  <w:style w:type="paragraph" w:styleId="a4">
    <w:name w:val="List Paragraph"/>
    <w:basedOn w:val="a"/>
    <w:uiPriority w:val="99"/>
    <w:qFormat/>
    <w:rsid w:val="0093221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5">
    <w:name w:val="No Spacing"/>
    <w:link w:val="a6"/>
    <w:uiPriority w:val="1"/>
    <w:qFormat/>
    <w:rsid w:val="009322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32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3221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322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11">
    <w:name w:val="font11"/>
    <w:basedOn w:val="a0"/>
    <w:rsid w:val="0093221F"/>
    <w:rPr>
      <w:rFonts w:ascii="Times New Roman" w:hAnsi="Times New Roman" w:cs="Times New Roman" w:hint="default"/>
      <w:sz w:val="28"/>
      <w:szCs w:val="28"/>
    </w:rPr>
  </w:style>
  <w:style w:type="paragraph" w:styleId="a7">
    <w:name w:val="Body Text"/>
    <w:basedOn w:val="a"/>
    <w:link w:val="a8"/>
    <w:unhideWhenUsed/>
    <w:rsid w:val="0093221F"/>
    <w:pPr>
      <w:spacing w:after="120" w:line="276" w:lineRule="auto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93221F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rsid w:val="009322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4">
    <w:name w:val="Стиль1"/>
    <w:basedOn w:val="a1"/>
    <w:uiPriority w:val="99"/>
    <w:qFormat/>
    <w:rsid w:val="0093221F"/>
    <w:pPr>
      <w:spacing w:after="0" w:line="240" w:lineRule="auto"/>
    </w:pPr>
    <w:rPr>
      <w:rFonts w:ascii="Times New Roman" w:hAnsi="Times New Roman"/>
      <w:sz w:val="28"/>
    </w:rPr>
    <w:tblPr/>
  </w:style>
  <w:style w:type="character" w:customStyle="1" w:styleId="CharStyle153">
    <w:name w:val="CharStyle153"/>
    <w:basedOn w:val="a0"/>
    <w:rsid w:val="0093221F"/>
    <w:rPr>
      <w:rFonts w:ascii="Constantia" w:eastAsia="Constantia" w:hAnsi="Constantia" w:cs="Constantia"/>
      <w:b w:val="0"/>
      <w:bCs w:val="0"/>
      <w:i w:val="0"/>
      <w:iCs w:val="0"/>
      <w:smallCaps w:val="0"/>
      <w:sz w:val="14"/>
      <w:szCs w:val="14"/>
    </w:rPr>
  </w:style>
  <w:style w:type="paragraph" w:styleId="a9">
    <w:name w:val="footnote text"/>
    <w:basedOn w:val="a"/>
    <w:link w:val="aa"/>
    <w:semiHidden/>
    <w:rsid w:val="0093221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9322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93221F"/>
    <w:rPr>
      <w:vertAlign w:val="superscript"/>
    </w:rPr>
  </w:style>
  <w:style w:type="paragraph" w:styleId="ac">
    <w:name w:val="footer"/>
    <w:basedOn w:val="a"/>
    <w:link w:val="ad"/>
    <w:rsid w:val="009322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932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3221F"/>
  </w:style>
  <w:style w:type="paragraph" w:styleId="af">
    <w:name w:val="header"/>
    <w:basedOn w:val="a"/>
    <w:link w:val="af0"/>
    <w:unhideWhenUsed/>
    <w:rsid w:val="009322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932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93221F"/>
    <w:rPr>
      <w:rFonts w:ascii="Times New Roman" w:hAnsi="Times New Roman" w:cs="Times New Roman"/>
      <w:sz w:val="30"/>
      <w:szCs w:val="30"/>
    </w:rPr>
  </w:style>
  <w:style w:type="paragraph" w:styleId="af1">
    <w:name w:val="Balloon Text"/>
    <w:basedOn w:val="a"/>
    <w:link w:val="af2"/>
    <w:uiPriority w:val="99"/>
    <w:semiHidden/>
    <w:unhideWhenUsed/>
    <w:rsid w:val="0093221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93221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3221F"/>
  </w:style>
  <w:style w:type="paragraph" w:styleId="af3">
    <w:name w:val="Title"/>
    <w:basedOn w:val="a"/>
    <w:link w:val="af4"/>
    <w:qFormat/>
    <w:rsid w:val="0093221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9322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93221F"/>
    <w:pPr>
      <w:widowControl w:val="0"/>
      <w:autoSpaceDE w:val="0"/>
      <w:autoSpaceDN w:val="0"/>
      <w:adjustRightInd w:val="0"/>
      <w:spacing w:after="0" w:line="300" w:lineRule="auto"/>
      <w:ind w:left="3640" w:firstLine="360"/>
    </w:pPr>
    <w:rPr>
      <w:rFonts w:ascii="Arial" w:eastAsia="Times New Roman" w:hAnsi="Arial" w:cs="Arial"/>
      <w:b/>
      <w:bCs/>
      <w:lang w:eastAsia="ru-RU"/>
    </w:rPr>
  </w:style>
  <w:style w:type="numbering" w:customStyle="1" w:styleId="23">
    <w:name w:val="Нет списка2"/>
    <w:next w:val="a2"/>
    <w:semiHidden/>
    <w:rsid w:val="0093221F"/>
  </w:style>
  <w:style w:type="character" w:customStyle="1" w:styleId="WW8Num2z0">
    <w:name w:val="WW8Num2z0"/>
    <w:rsid w:val="0093221F"/>
    <w:rPr>
      <w:sz w:val="24"/>
    </w:rPr>
  </w:style>
  <w:style w:type="character" w:customStyle="1" w:styleId="WW8Num4z0">
    <w:name w:val="WW8Num4z0"/>
    <w:rsid w:val="0093221F"/>
    <w:rPr>
      <w:rFonts w:cs="Times New Roman"/>
    </w:rPr>
  </w:style>
  <w:style w:type="character" w:customStyle="1" w:styleId="WW8Num5z0">
    <w:name w:val="WW8Num5z0"/>
    <w:rsid w:val="0093221F"/>
    <w:rPr>
      <w:rFonts w:cs="Times New Roman"/>
    </w:rPr>
  </w:style>
  <w:style w:type="character" w:customStyle="1" w:styleId="WW8Num7z0">
    <w:name w:val="WW8Num7z0"/>
    <w:rsid w:val="0093221F"/>
    <w:rPr>
      <w:rFonts w:cs="Times New Roman"/>
    </w:rPr>
  </w:style>
  <w:style w:type="character" w:customStyle="1" w:styleId="WW8Num8z0">
    <w:name w:val="WW8Num8z0"/>
    <w:rsid w:val="0093221F"/>
    <w:rPr>
      <w:rFonts w:cs="Times New Roman"/>
    </w:rPr>
  </w:style>
  <w:style w:type="character" w:customStyle="1" w:styleId="WW8Num9z0">
    <w:name w:val="WW8Num9z0"/>
    <w:rsid w:val="0093221F"/>
    <w:rPr>
      <w:rFonts w:cs="Times New Roman"/>
    </w:rPr>
  </w:style>
  <w:style w:type="character" w:customStyle="1" w:styleId="WW8Num10z0">
    <w:name w:val="WW8Num10z0"/>
    <w:rsid w:val="0093221F"/>
    <w:rPr>
      <w:rFonts w:cs="Times New Roman"/>
    </w:rPr>
  </w:style>
  <w:style w:type="character" w:customStyle="1" w:styleId="WW8Num16z0">
    <w:name w:val="WW8Num16z0"/>
    <w:rsid w:val="0093221F"/>
    <w:rPr>
      <w:rFonts w:cs="Times New Roman"/>
    </w:rPr>
  </w:style>
  <w:style w:type="character" w:customStyle="1" w:styleId="WW8Num17z0">
    <w:name w:val="WW8Num17z0"/>
    <w:rsid w:val="0093221F"/>
    <w:rPr>
      <w:rFonts w:cs="Times New Roman"/>
    </w:rPr>
  </w:style>
  <w:style w:type="character" w:customStyle="1" w:styleId="WW8Num18z0">
    <w:name w:val="WW8Num18z0"/>
    <w:rsid w:val="0093221F"/>
    <w:rPr>
      <w:rFonts w:cs="Times New Roman"/>
    </w:rPr>
  </w:style>
  <w:style w:type="character" w:customStyle="1" w:styleId="WW8Num19z0">
    <w:name w:val="WW8Num19z0"/>
    <w:rsid w:val="0093221F"/>
    <w:rPr>
      <w:rFonts w:cs="Times New Roman"/>
    </w:rPr>
  </w:style>
  <w:style w:type="character" w:customStyle="1" w:styleId="WW8Num20z0">
    <w:name w:val="WW8Num20z0"/>
    <w:rsid w:val="0093221F"/>
    <w:rPr>
      <w:rFonts w:cs="Times New Roman"/>
    </w:rPr>
  </w:style>
  <w:style w:type="character" w:customStyle="1" w:styleId="WW8Num21z0">
    <w:name w:val="WW8Num21z0"/>
    <w:rsid w:val="0093221F"/>
    <w:rPr>
      <w:rFonts w:cs="Times New Roman"/>
    </w:rPr>
  </w:style>
  <w:style w:type="character" w:customStyle="1" w:styleId="WW8Num22z0">
    <w:name w:val="WW8Num22z0"/>
    <w:rsid w:val="0093221F"/>
    <w:rPr>
      <w:rFonts w:cs="Times New Roman"/>
    </w:rPr>
  </w:style>
  <w:style w:type="character" w:customStyle="1" w:styleId="WW8Num23z0">
    <w:name w:val="WW8Num23z0"/>
    <w:rsid w:val="0093221F"/>
    <w:rPr>
      <w:rFonts w:ascii="Symbol" w:hAnsi="Symbol"/>
    </w:rPr>
  </w:style>
  <w:style w:type="character" w:customStyle="1" w:styleId="WW8Num24z0">
    <w:name w:val="WW8Num24z0"/>
    <w:rsid w:val="0093221F"/>
    <w:rPr>
      <w:rFonts w:cs="Times New Roman"/>
    </w:rPr>
  </w:style>
  <w:style w:type="character" w:customStyle="1" w:styleId="WW8Num25z0">
    <w:name w:val="WW8Num25z0"/>
    <w:rsid w:val="0093221F"/>
    <w:rPr>
      <w:rFonts w:cs="Times New Roman"/>
    </w:rPr>
  </w:style>
  <w:style w:type="character" w:customStyle="1" w:styleId="WW8Num26z0">
    <w:name w:val="WW8Num26z0"/>
    <w:rsid w:val="0093221F"/>
    <w:rPr>
      <w:rFonts w:cs="Times New Roman"/>
    </w:rPr>
  </w:style>
  <w:style w:type="character" w:customStyle="1" w:styleId="WW8Num27z0">
    <w:name w:val="WW8Num27z0"/>
    <w:rsid w:val="0093221F"/>
    <w:rPr>
      <w:rFonts w:cs="Times New Roman"/>
    </w:rPr>
  </w:style>
  <w:style w:type="character" w:customStyle="1" w:styleId="24">
    <w:name w:val="Основной шрифт абзаца2"/>
    <w:rsid w:val="0093221F"/>
  </w:style>
  <w:style w:type="character" w:customStyle="1" w:styleId="WW8Num3z0">
    <w:name w:val="WW8Num3z0"/>
    <w:rsid w:val="0093221F"/>
    <w:rPr>
      <w:sz w:val="24"/>
    </w:rPr>
  </w:style>
  <w:style w:type="character" w:customStyle="1" w:styleId="WW8Num6z0">
    <w:name w:val="WW8Num6z0"/>
    <w:rsid w:val="0093221F"/>
    <w:rPr>
      <w:rFonts w:ascii="Symbol" w:hAnsi="Symbol"/>
    </w:rPr>
  </w:style>
  <w:style w:type="character" w:customStyle="1" w:styleId="WW8Num11z0">
    <w:name w:val="WW8Num11z0"/>
    <w:rsid w:val="0093221F"/>
    <w:rPr>
      <w:rFonts w:ascii="Symbol" w:hAnsi="Symbol"/>
    </w:rPr>
  </w:style>
  <w:style w:type="character" w:customStyle="1" w:styleId="WW8Num11z1">
    <w:name w:val="WW8Num11z1"/>
    <w:rsid w:val="0093221F"/>
    <w:rPr>
      <w:rFonts w:ascii="Courier New" w:hAnsi="Courier New" w:cs="Courier New"/>
    </w:rPr>
  </w:style>
  <w:style w:type="character" w:customStyle="1" w:styleId="WW8Num11z2">
    <w:name w:val="WW8Num11z2"/>
    <w:rsid w:val="0093221F"/>
    <w:rPr>
      <w:rFonts w:ascii="Wingdings" w:hAnsi="Wingdings"/>
    </w:rPr>
  </w:style>
  <w:style w:type="character" w:customStyle="1" w:styleId="WW8Num12z0">
    <w:name w:val="WW8Num12z0"/>
    <w:rsid w:val="0093221F"/>
    <w:rPr>
      <w:rFonts w:cs="Times New Roman"/>
    </w:rPr>
  </w:style>
  <w:style w:type="character" w:customStyle="1" w:styleId="WW8Num13z0">
    <w:name w:val="WW8Num13z0"/>
    <w:rsid w:val="0093221F"/>
    <w:rPr>
      <w:rFonts w:cs="Times New Roman"/>
    </w:rPr>
  </w:style>
  <w:style w:type="character" w:customStyle="1" w:styleId="15">
    <w:name w:val="Основной шрифт абзаца1"/>
    <w:rsid w:val="0093221F"/>
  </w:style>
  <w:style w:type="character" w:customStyle="1" w:styleId="16">
    <w:name w:val="Знак Знак1"/>
    <w:rsid w:val="0093221F"/>
    <w:rPr>
      <w:sz w:val="24"/>
      <w:szCs w:val="24"/>
    </w:rPr>
  </w:style>
  <w:style w:type="character" w:customStyle="1" w:styleId="af5">
    <w:name w:val="Знак Знак"/>
    <w:rsid w:val="0093221F"/>
    <w:rPr>
      <w:sz w:val="24"/>
      <w:szCs w:val="24"/>
    </w:rPr>
  </w:style>
  <w:style w:type="character" w:customStyle="1" w:styleId="af6">
    <w:name w:val="Символ нумерации"/>
    <w:rsid w:val="0093221F"/>
  </w:style>
  <w:style w:type="paragraph" w:customStyle="1" w:styleId="17">
    <w:name w:val="Заголовок1"/>
    <w:basedOn w:val="a"/>
    <w:next w:val="a7"/>
    <w:rsid w:val="0093221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7">
    <w:name w:val="List"/>
    <w:basedOn w:val="a7"/>
    <w:rsid w:val="0093221F"/>
    <w:pPr>
      <w:suppressAutoHyphens/>
      <w:spacing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25">
    <w:name w:val="Название2"/>
    <w:basedOn w:val="a"/>
    <w:rsid w:val="0093221F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6">
    <w:name w:val="Указатель2"/>
    <w:basedOn w:val="a"/>
    <w:rsid w:val="0093221F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8">
    <w:name w:val="Название1"/>
    <w:basedOn w:val="a"/>
    <w:rsid w:val="0093221F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9">
    <w:name w:val="Указатель1"/>
    <w:basedOn w:val="a"/>
    <w:rsid w:val="0093221F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a">
    <w:name w:val="Абзац списка1"/>
    <w:basedOn w:val="a"/>
    <w:rsid w:val="0093221F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af8">
    <w:name w:val="Содержимое таблицы"/>
    <w:basedOn w:val="a"/>
    <w:rsid w:val="0093221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93221F"/>
    <w:pPr>
      <w:jc w:val="center"/>
    </w:pPr>
    <w:rPr>
      <w:b/>
      <w:bCs/>
    </w:rPr>
  </w:style>
  <w:style w:type="paragraph" w:customStyle="1" w:styleId="afa">
    <w:name w:val="Содержимое врезки"/>
    <w:basedOn w:val="a7"/>
    <w:rsid w:val="0093221F"/>
    <w:pPr>
      <w:suppressAutoHyphen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3221F"/>
  </w:style>
  <w:style w:type="character" w:customStyle="1" w:styleId="1b">
    <w:name w:val="Заголовок №1_"/>
    <w:link w:val="1c"/>
    <w:rsid w:val="0093221F"/>
    <w:rPr>
      <w:sz w:val="17"/>
      <w:szCs w:val="17"/>
      <w:shd w:val="clear" w:color="auto" w:fill="FFFFFF"/>
    </w:rPr>
  </w:style>
  <w:style w:type="paragraph" w:customStyle="1" w:styleId="1c">
    <w:name w:val="Заголовок №1"/>
    <w:basedOn w:val="a"/>
    <w:link w:val="1b"/>
    <w:rsid w:val="0093221F"/>
    <w:pPr>
      <w:shd w:val="clear" w:color="auto" w:fill="FFFFFF"/>
      <w:spacing w:after="180" w:line="0" w:lineRule="atLeast"/>
      <w:ind w:hanging="300"/>
      <w:outlineLvl w:val="0"/>
    </w:pPr>
    <w:rPr>
      <w:rFonts w:asciiTheme="minorHAnsi" w:eastAsiaTheme="minorHAnsi" w:hAnsiTheme="minorHAnsi" w:cstheme="minorBidi"/>
      <w:sz w:val="17"/>
      <w:szCs w:val="17"/>
      <w:shd w:val="clear" w:color="auto" w:fill="FFFFFF"/>
    </w:rPr>
  </w:style>
  <w:style w:type="table" w:customStyle="1" w:styleId="27">
    <w:name w:val="Сетка таблицы27"/>
    <w:basedOn w:val="a1"/>
    <w:next w:val="a3"/>
    <w:uiPriority w:val="59"/>
    <w:rsid w:val="009322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link w:val="a5"/>
    <w:uiPriority w:val="1"/>
    <w:locked/>
    <w:rsid w:val="0093221F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322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"/>
    <w:rsid w:val="00932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C8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3221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3221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3221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3221F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32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32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93221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3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3221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9322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3221F"/>
  </w:style>
  <w:style w:type="paragraph" w:styleId="a4">
    <w:name w:val="List Paragraph"/>
    <w:basedOn w:val="a"/>
    <w:uiPriority w:val="99"/>
    <w:qFormat/>
    <w:rsid w:val="0093221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5">
    <w:name w:val="No Spacing"/>
    <w:link w:val="a6"/>
    <w:uiPriority w:val="1"/>
    <w:qFormat/>
    <w:rsid w:val="009322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32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3221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322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11">
    <w:name w:val="font11"/>
    <w:basedOn w:val="a0"/>
    <w:rsid w:val="0093221F"/>
    <w:rPr>
      <w:rFonts w:ascii="Times New Roman" w:hAnsi="Times New Roman" w:cs="Times New Roman" w:hint="default"/>
      <w:sz w:val="28"/>
      <w:szCs w:val="28"/>
    </w:rPr>
  </w:style>
  <w:style w:type="paragraph" w:styleId="a7">
    <w:name w:val="Body Text"/>
    <w:basedOn w:val="a"/>
    <w:link w:val="a8"/>
    <w:unhideWhenUsed/>
    <w:rsid w:val="0093221F"/>
    <w:pPr>
      <w:spacing w:after="120" w:line="276" w:lineRule="auto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93221F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rsid w:val="009322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4">
    <w:name w:val="Стиль1"/>
    <w:basedOn w:val="a1"/>
    <w:uiPriority w:val="99"/>
    <w:qFormat/>
    <w:rsid w:val="0093221F"/>
    <w:pPr>
      <w:spacing w:after="0" w:line="240" w:lineRule="auto"/>
    </w:pPr>
    <w:rPr>
      <w:rFonts w:ascii="Times New Roman" w:hAnsi="Times New Roman"/>
      <w:sz w:val="28"/>
    </w:rPr>
    <w:tblPr/>
  </w:style>
  <w:style w:type="character" w:customStyle="1" w:styleId="CharStyle153">
    <w:name w:val="CharStyle153"/>
    <w:basedOn w:val="a0"/>
    <w:rsid w:val="0093221F"/>
    <w:rPr>
      <w:rFonts w:ascii="Constantia" w:eastAsia="Constantia" w:hAnsi="Constantia" w:cs="Constantia"/>
      <w:b w:val="0"/>
      <w:bCs w:val="0"/>
      <w:i w:val="0"/>
      <w:iCs w:val="0"/>
      <w:smallCaps w:val="0"/>
      <w:sz w:val="14"/>
      <w:szCs w:val="14"/>
    </w:rPr>
  </w:style>
  <w:style w:type="paragraph" w:styleId="a9">
    <w:name w:val="footnote text"/>
    <w:basedOn w:val="a"/>
    <w:link w:val="aa"/>
    <w:semiHidden/>
    <w:rsid w:val="0093221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9322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93221F"/>
    <w:rPr>
      <w:vertAlign w:val="superscript"/>
    </w:rPr>
  </w:style>
  <w:style w:type="paragraph" w:styleId="ac">
    <w:name w:val="footer"/>
    <w:basedOn w:val="a"/>
    <w:link w:val="ad"/>
    <w:rsid w:val="009322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932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3221F"/>
  </w:style>
  <w:style w:type="paragraph" w:styleId="af">
    <w:name w:val="header"/>
    <w:basedOn w:val="a"/>
    <w:link w:val="af0"/>
    <w:unhideWhenUsed/>
    <w:rsid w:val="009322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932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93221F"/>
    <w:rPr>
      <w:rFonts w:ascii="Times New Roman" w:hAnsi="Times New Roman" w:cs="Times New Roman"/>
      <w:sz w:val="30"/>
      <w:szCs w:val="30"/>
    </w:rPr>
  </w:style>
  <w:style w:type="paragraph" w:styleId="af1">
    <w:name w:val="Balloon Text"/>
    <w:basedOn w:val="a"/>
    <w:link w:val="af2"/>
    <w:uiPriority w:val="99"/>
    <w:semiHidden/>
    <w:unhideWhenUsed/>
    <w:rsid w:val="0093221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93221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3221F"/>
  </w:style>
  <w:style w:type="paragraph" w:styleId="af3">
    <w:name w:val="Title"/>
    <w:basedOn w:val="a"/>
    <w:link w:val="af4"/>
    <w:qFormat/>
    <w:rsid w:val="0093221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9322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93221F"/>
    <w:pPr>
      <w:widowControl w:val="0"/>
      <w:autoSpaceDE w:val="0"/>
      <w:autoSpaceDN w:val="0"/>
      <w:adjustRightInd w:val="0"/>
      <w:spacing w:after="0" w:line="300" w:lineRule="auto"/>
      <w:ind w:left="3640" w:firstLine="360"/>
    </w:pPr>
    <w:rPr>
      <w:rFonts w:ascii="Arial" w:eastAsia="Times New Roman" w:hAnsi="Arial" w:cs="Arial"/>
      <w:b/>
      <w:bCs/>
      <w:lang w:eastAsia="ru-RU"/>
    </w:rPr>
  </w:style>
  <w:style w:type="numbering" w:customStyle="1" w:styleId="23">
    <w:name w:val="Нет списка2"/>
    <w:next w:val="a2"/>
    <w:semiHidden/>
    <w:rsid w:val="0093221F"/>
  </w:style>
  <w:style w:type="character" w:customStyle="1" w:styleId="WW8Num2z0">
    <w:name w:val="WW8Num2z0"/>
    <w:rsid w:val="0093221F"/>
    <w:rPr>
      <w:sz w:val="24"/>
    </w:rPr>
  </w:style>
  <w:style w:type="character" w:customStyle="1" w:styleId="WW8Num4z0">
    <w:name w:val="WW8Num4z0"/>
    <w:rsid w:val="0093221F"/>
    <w:rPr>
      <w:rFonts w:cs="Times New Roman"/>
    </w:rPr>
  </w:style>
  <w:style w:type="character" w:customStyle="1" w:styleId="WW8Num5z0">
    <w:name w:val="WW8Num5z0"/>
    <w:rsid w:val="0093221F"/>
    <w:rPr>
      <w:rFonts w:cs="Times New Roman"/>
    </w:rPr>
  </w:style>
  <w:style w:type="character" w:customStyle="1" w:styleId="WW8Num7z0">
    <w:name w:val="WW8Num7z0"/>
    <w:rsid w:val="0093221F"/>
    <w:rPr>
      <w:rFonts w:cs="Times New Roman"/>
    </w:rPr>
  </w:style>
  <w:style w:type="character" w:customStyle="1" w:styleId="WW8Num8z0">
    <w:name w:val="WW8Num8z0"/>
    <w:rsid w:val="0093221F"/>
    <w:rPr>
      <w:rFonts w:cs="Times New Roman"/>
    </w:rPr>
  </w:style>
  <w:style w:type="character" w:customStyle="1" w:styleId="WW8Num9z0">
    <w:name w:val="WW8Num9z0"/>
    <w:rsid w:val="0093221F"/>
    <w:rPr>
      <w:rFonts w:cs="Times New Roman"/>
    </w:rPr>
  </w:style>
  <w:style w:type="character" w:customStyle="1" w:styleId="WW8Num10z0">
    <w:name w:val="WW8Num10z0"/>
    <w:rsid w:val="0093221F"/>
    <w:rPr>
      <w:rFonts w:cs="Times New Roman"/>
    </w:rPr>
  </w:style>
  <w:style w:type="character" w:customStyle="1" w:styleId="WW8Num16z0">
    <w:name w:val="WW8Num16z0"/>
    <w:rsid w:val="0093221F"/>
    <w:rPr>
      <w:rFonts w:cs="Times New Roman"/>
    </w:rPr>
  </w:style>
  <w:style w:type="character" w:customStyle="1" w:styleId="WW8Num17z0">
    <w:name w:val="WW8Num17z0"/>
    <w:rsid w:val="0093221F"/>
    <w:rPr>
      <w:rFonts w:cs="Times New Roman"/>
    </w:rPr>
  </w:style>
  <w:style w:type="character" w:customStyle="1" w:styleId="WW8Num18z0">
    <w:name w:val="WW8Num18z0"/>
    <w:rsid w:val="0093221F"/>
    <w:rPr>
      <w:rFonts w:cs="Times New Roman"/>
    </w:rPr>
  </w:style>
  <w:style w:type="character" w:customStyle="1" w:styleId="WW8Num19z0">
    <w:name w:val="WW8Num19z0"/>
    <w:rsid w:val="0093221F"/>
    <w:rPr>
      <w:rFonts w:cs="Times New Roman"/>
    </w:rPr>
  </w:style>
  <w:style w:type="character" w:customStyle="1" w:styleId="WW8Num20z0">
    <w:name w:val="WW8Num20z0"/>
    <w:rsid w:val="0093221F"/>
    <w:rPr>
      <w:rFonts w:cs="Times New Roman"/>
    </w:rPr>
  </w:style>
  <w:style w:type="character" w:customStyle="1" w:styleId="WW8Num21z0">
    <w:name w:val="WW8Num21z0"/>
    <w:rsid w:val="0093221F"/>
    <w:rPr>
      <w:rFonts w:cs="Times New Roman"/>
    </w:rPr>
  </w:style>
  <w:style w:type="character" w:customStyle="1" w:styleId="WW8Num22z0">
    <w:name w:val="WW8Num22z0"/>
    <w:rsid w:val="0093221F"/>
    <w:rPr>
      <w:rFonts w:cs="Times New Roman"/>
    </w:rPr>
  </w:style>
  <w:style w:type="character" w:customStyle="1" w:styleId="WW8Num23z0">
    <w:name w:val="WW8Num23z0"/>
    <w:rsid w:val="0093221F"/>
    <w:rPr>
      <w:rFonts w:ascii="Symbol" w:hAnsi="Symbol"/>
    </w:rPr>
  </w:style>
  <w:style w:type="character" w:customStyle="1" w:styleId="WW8Num24z0">
    <w:name w:val="WW8Num24z0"/>
    <w:rsid w:val="0093221F"/>
    <w:rPr>
      <w:rFonts w:cs="Times New Roman"/>
    </w:rPr>
  </w:style>
  <w:style w:type="character" w:customStyle="1" w:styleId="WW8Num25z0">
    <w:name w:val="WW8Num25z0"/>
    <w:rsid w:val="0093221F"/>
    <w:rPr>
      <w:rFonts w:cs="Times New Roman"/>
    </w:rPr>
  </w:style>
  <w:style w:type="character" w:customStyle="1" w:styleId="WW8Num26z0">
    <w:name w:val="WW8Num26z0"/>
    <w:rsid w:val="0093221F"/>
    <w:rPr>
      <w:rFonts w:cs="Times New Roman"/>
    </w:rPr>
  </w:style>
  <w:style w:type="character" w:customStyle="1" w:styleId="WW8Num27z0">
    <w:name w:val="WW8Num27z0"/>
    <w:rsid w:val="0093221F"/>
    <w:rPr>
      <w:rFonts w:cs="Times New Roman"/>
    </w:rPr>
  </w:style>
  <w:style w:type="character" w:customStyle="1" w:styleId="24">
    <w:name w:val="Основной шрифт абзаца2"/>
    <w:rsid w:val="0093221F"/>
  </w:style>
  <w:style w:type="character" w:customStyle="1" w:styleId="WW8Num3z0">
    <w:name w:val="WW8Num3z0"/>
    <w:rsid w:val="0093221F"/>
    <w:rPr>
      <w:sz w:val="24"/>
    </w:rPr>
  </w:style>
  <w:style w:type="character" w:customStyle="1" w:styleId="WW8Num6z0">
    <w:name w:val="WW8Num6z0"/>
    <w:rsid w:val="0093221F"/>
    <w:rPr>
      <w:rFonts w:ascii="Symbol" w:hAnsi="Symbol"/>
    </w:rPr>
  </w:style>
  <w:style w:type="character" w:customStyle="1" w:styleId="WW8Num11z0">
    <w:name w:val="WW8Num11z0"/>
    <w:rsid w:val="0093221F"/>
    <w:rPr>
      <w:rFonts w:ascii="Symbol" w:hAnsi="Symbol"/>
    </w:rPr>
  </w:style>
  <w:style w:type="character" w:customStyle="1" w:styleId="WW8Num11z1">
    <w:name w:val="WW8Num11z1"/>
    <w:rsid w:val="0093221F"/>
    <w:rPr>
      <w:rFonts w:ascii="Courier New" w:hAnsi="Courier New" w:cs="Courier New"/>
    </w:rPr>
  </w:style>
  <w:style w:type="character" w:customStyle="1" w:styleId="WW8Num11z2">
    <w:name w:val="WW8Num11z2"/>
    <w:rsid w:val="0093221F"/>
    <w:rPr>
      <w:rFonts w:ascii="Wingdings" w:hAnsi="Wingdings"/>
    </w:rPr>
  </w:style>
  <w:style w:type="character" w:customStyle="1" w:styleId="WW8Num12z0">
    <w:name w:val="WW8Num12z0"/>
    <w:rsid w:val="0093221F"/>
    <w:rPr>
      <w:rFonts w:cs="Times New Roman"/>
    </w:rPr>
  </w:style>
  <w:style w:type="character" w:customStyle="1" w:styleId="WW8Num13z0">
    <w:name w:val="WW8Num13z0"/>
    <w:rsid w:val="0093221F"/>
    <w:rPr>
      <w:rFonts w:cs="Times New Roman"/>
    </w:rPr>
  </w:style>
  <w:style w:type="character" w:customStyle="1" w:styleId="15">
    <w:name w:val="Основной шрифт абзаца1"/>
    <w:rsid w:val="0093221F"/>
  </w:style>
  <w:style w:type="character" w:customStyle="1" w:styleId="16">
    <w:name w:val="Знак Знак1"/>
    <w:rsid w:val="0093221F"/>
    <w:rPr>
      <w:sz w:val="24"/>
      <w:szCs w:val="24"/>
    </w:rPr>
  </w:style>
  <w:style w:type="character" w:customStyle="1" w:styleId="af5">
    <w:name w:val="Знак Знак"/>
    <w:rsid w:val="0093221F"/>
    <w:rPr>
      <w:sz w:val="24"/>
      <w:szCs w:val="24"/>
    </w:rPr>
  </w:style>
  <w:style w:type="character" w:customStyle="1" w:styleId="af6">
    <w:name w:val="Символ нумерации"/>
    <w:rsid w:val="0093221F"/>
  </w:style>
  <w:style w:type="paragraph" w:customStyle="1" w:styleId="17">
    <w:name w:val="Заголовок1"/>
    <w:basedOn w:val="a"/>
    <w:next w:val="a7"/>
    <w:rsid w:val="0093221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7">
    <w:name w:val="List"/>
    <w:basedOn w:val="a7"/>
    <w:rsid w:val="0093221F"/>
    <w:pPr>
      <w:suppressAutoHyphens/>
      <w:spacing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25">
    <w:name w:val="Название2"/>
    <w:basedOn w:val="a"/>
    <w:rsid w:val="0093221F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6">
    <w:name w:val="Указатель2"/>
    <w:basedOn w:val="a"/>
    <w:rsid w:val="0093221F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8">
    <w:name w:val="Название1"/>
    <w:basedOn w:val="a"/>
    <w:rsid w:val="0093221F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9">
    <w:name w:val="Указатель1"/>
    <w:basedOn w:val="a"/>
    <w:rsid w:val="0093221F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a">
    <w:name w:val="Абзац списка1"/>
    <w:basedOn w:val="a"/>
    <w:rsid w:val="0093221F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af8">
    <w:name w:val="Содержимое таблицы"/>
    <w:basedOn w:val="a"/>
    <w:rsid w:val="0093221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93221F"/>
    <w:pPr>
      <w:jc w:val="center"/>
    </w:pPr>
    <w:rPr>
      <w:b/>
      <w:bCs/>
    </w:rPr>
  </w:style>
  <w:style w:type="paragraph" w:customStyle="1" w:styleId="afa">
    <w:name w:val="Содержимое врезки"/>
    <w:basedOn w:val="a7"/>
    <w:rsid w:val="0093221F"/>
    <w:pPr>
      <w:suppressAutoHyphen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3221F"/>
  </w:style>
  <w:style w:type="character" w:customStyle="1" w:styleId="1b">
    <w:name w:val="Заголовок №1_"/>
    <w:link w:val="1c"/>
    <w:rsid w:val="0093221F"/>
    <w:rPr>
      <w:sz w:val="17"/>
      <w:szCs w:val="17"/>
      <w:shd w:val="clear" w:color="auto" w:fill="FFFFFF"/>
    </w:rPr>
  </w:style>
  <w:style w:type="paragraph" w:customStyle="1" w:styleId="1c">
    <w:name w:val="Заголовок №1"/>
    <w:basedOn w:val="a"/>
    <w:link w:val="1b"/>
    <w:rsid w:val="0093221F"/>
    <w:pPr>
      <w:shd w:val="clear" w:color="auto" w:fill="FFFFFF"/>
      <w:spacing w:after="180" w:line="0" w:lineRule="atLeast"/>
      <w:ind w:hanging="300"/>
      <w:outlineLvl w:val="0"/>
    </w:pPr>
    <w:rPr>
      <w:rFonts w:asciiTheme="minorHAnsi" w:eastAsiaTheme="minorHAnsi" w:hAnsiTheme="minorHAnsi" w:cstheme="minorBidi"/>
      <w:sz w:val="17"/>
      <w:szCs w:val="17"/>
      <w:shd w:val="clear" w:color="auto" w:fill="FFFFFF"/>
    </w:rPr>
  </w:style>
  <w:style w:type="table" w:customStyle="1" w:styleId="27">
    <w:name w:val="Сетка таблицы27"/>
    <w:basedOn w:val="a1"/>
    <w:next w:val="a3"/>
    <w:uiPriority w:val="59"/>
    <w:rsid w:val="009322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link w:val="a5"/>
    <w:uiPriority w:val="1"/>
    <w:locked/>
    <w:rsid w:val="0093221F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322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"/>
    <w:rsid w:val="00932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57</Pages>
  <Words>10732</Words>
  <Characters>61178</Characters>
  <Application>Microsoft Office Word</Application>
  <DocSecurity>0</DocSecurity>
  <Lines>509</Lines>
  <Paragraphs>143</Paragraphs>
  <ScaleCrop>false</ScaleCrop>
  <Company/>
  <LinksUpToDate>false</LinksUpToDate>
  <CharactersWithSpaces>71767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Методист</cp:lastModifiedBy>
  <cp:revision>8</cp:revision>
  <dcterms:created xsi:type="dcterms:W3CDTF">2023-12-06T10:51:00Z</dcterms:created>
  <dcterms:modified xsi:type="dcterms:W3CDTF">2025-04-04T12:27:00Z</dcterms:modified>
</cp:coreProperties>
</file>