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D75" w:rsidRPr="009E1D75" w:rsidRDefault="009E1D75" w:rsidP="009E1D75">
      <w:pPr>
        <w:spacing w:after="0"/>
        <w:jc w:val="center"/>
        <w:rPr>
          <w:rFonts w:ascii="Times New Roman" w:eastAsia="Times New Roman" w:hAnsi="Times New Roman" w:cs="Times New Roman"/>
          <w:b/>
          <w:bCs/>
          <w:sz w:val="28"/>
          <w:szCs w:val="28"/>
          <w:lang w:eastAsia="ru-RU"/>
        </w:rPr>
      </w:pPr>
    </w:p>
    <w:p w:rsidR="009E1D75" w:rsidRDefault="009E1D75" w:rsidP="009E1D75">
      <w:pPr>
        <w:spacing w:after="0"/>
        <w:jc w:val="center"/>
        <w:rPr>
          <w:rFonts w:ascii="Times New Roman" w:eastAsia="Times New Roman" w:hAnsi="Times New Roman" w:cs="Times New Roman"/>
          <w:b/>
          <w:bCs/>
          <w:sz w:val="28"/>
          <w:szCs w:val="28"/>
          <w:lang w:eastAsia="ru-RU"/>
        </w:rPr>
      </w:pPr>
    </w:p>
    <w:p w:rsidR="00833423" w:rsidRPr="00833423" w:rsidRDefault="00F233A4" w:rsidP="00833423">
      <w:pPr>
        <w:spacing w:after="0" w:line="240" w:lineRule="auto"/>
        <w:ind w:left="5092" w:firstLine="708"/>
        <w:rPr>
          <w:rFonts w:ascii="Calibri" w:eastAsia="Times New Roman" w:hAnsi="Calibri" w:cs="Times New Roman"/>
          <w:sz w:val="20"/>
          <w:szCs w:val="20"/>
          <w:lang w:eastAsia="ru-RU"/>
        </w:rPr>
      </w:pPr>
      <w:r>
        <w:rPr>
          <w:rFonts w:ascii="Times New Roman" w:eastAsia="Times New Roman" w:hAnsi="Times New Roman" w:cs="Times New Roman"/>
          <w:b/>
          <w:bCs/>
          <w:sz w:val="24"/>
          <w:szCs w:val="24"/>
          <w:lang w:eastAsia="ru-RU"/>
        </w:rPr>
        <w:t xml:space="preserve">Приложение </w:t>
      </w:r>
      <w:bookmarkStart w:id="0" w:name="_GoBack"/>
      <w:bookmarkEnd w:id="0"/>
    </w:p>
    <w:p w:rsidR="00833423" w:rsidRPr="00833423" w:rsidRDefault="00833423" w:rsidP="00833423">
      <w:pPr>
        <w:spacing w:after="0" w:line="240" w:lineRule="auto"/>
        <w:ind w:left="5800"/>
        <w:rPr>
          <w:rFonts w:ascii="Times New Roman" w:eastAsia="Times New Roman" w:hAnsi="Times New Roman" w:cs="Times New Roman"/>
          <w:bCs/>
          <w:sz w:val="24"/>
          <w:szCs w:val="24"/>
          <w:lang w:eastAsia="ru-RU"/>
        </w:rPr>
      </w:pPr>
      <w:proofErr w:type="gramStart"/>
      <w:r w:rsidRPr="00833423">
        <w:rPr>
          <w:rFonts w:ascii="Times New Roman" w:eastAsia="Times New Roman" w:hAnsi="Times New Roman" w:cs="Times New Roman"/>
          <w:bCs/>
          <w:sz w:val="24"/>
          <w:szCs w:val="24"/>
          <w:lang w:eastAsia="ru-RU"/>
        </w:rPr>
        <w:t>к</w:t>
      </w:r>
      <w:proofErr w:type="gramEnd"/>
      <w:r w:rsidRPr="00833423">
        <w:rPr>
          <w:rFonts w:ascii="Times New Roman" w:eastAsia="Times New Roman" w:hAnsi="Times New Roman" w:cs="Times New Roman"/>
          <w:bCs/>
          <w:sz w:val="24"/>
          <w:szCs w:val="24"/>
          <w:lang w:eastAsia="ru-RU"/>
        </w:rPr>
        <w:t xml:space="preserve"> ППССЗ по специальности</w:t>
      </w:r>
    </w:p>
    <w:p w:rsidR="00833423" w:rsidRPr="00833423" w:rsidRDefault="00833423" w:rsidP="00833423">
      <w:pPr>
        <w:spacing w:after="0" w:line="240" w:lineRule="auto"/>
        <w:ind w:left="5800"/>
        <w:rPr>
          <w:rFonts w:ascii="Times New Roman" w:eastAsia="Times New Roman" w:hAnsi="Times New Roman" w:cs="Times New Roman"/>
          <w:bCs/>
          <w:sz w:val="24"/>
          <w:szCs w:val="24"/>
          <w:lang w:eastAsia="ru-RU"/>
        </w:rPr>
      </w:pPr>
      <w:r w:rsidRPr="00833423">
        <w:rPr>
          <w:rFonts w:ascii="Times New Roman" w:eastAsia="Times New Roman" w:hAnsi="Times New Roman" w:cs="Times New Roman"/>
          <w:bCs/>
          <w:sz w:val="24"/>
          <w:szCs w:val="24"/>
          <w:lang w:eastAsia="ru-RU"/>
        </w:rPr>
        <w:t xml:space="preserve"> 23.02.06 Техническая эксплуатация подвижного состава железных дорог</w:t>
      </w:r>
    </w:p>
    <w:p w:rsidR="00833423" w:rsidRPr="00833423" w:rsidRDefault="00833423" w:rsidP="00833423">
      <w:pPr>
        <w:spacing w:after="0" w:line="240" w:lineRule="auto"/>
        <w:jc w:val="right"/>
        <w:rPr>
          <w:rFonts w:ascii="Calibri" w:eastAsia="Times New Roman" w:hAnsi="Calibri" w:cs="Times New Roman"/>
          <w:sz w:val="20"/>
          <w:szCs w:val="20"/>
          <w:lang w:eastAsia="ru-RU"/>
        </w:rPr>
      </w:pPr>
    </w:p>
    <w:p w:rsidR="00833423" w:rsidRPr="00833423" w:rsidRDefault="00833423" w:rsidP="00833423">
      <w:pPr>
        <w:spacing w:line="200" w:lineRule="exact"/>
        <w:rPr>
          <w:rFonts w:ascii="Calibri" w:eastAsia="Times New Roman" w:hAnsi="Calibri" w:cs="Times New Roman"/>
          <w:sz w:val="20"/>
          <w:szCs w:val="20"/>
          <w:lang w:eastAsia="ru-RU"/>
        </w:rPr>
      </w:pPr>
    </w:p>
    <w:p w:rsidR="00833423" w:rsidRPr="00833423" w:rsidRDefault="00833423" w:rsidP="00833423">
      <w:pPr>
        <w:spacing w:line="200" w:lineRule="exact"/>
        <w:rPr>
          <w:rFonts w:ascii="Calibri" w:eastAsia="Times New Roman" w:hAnsi="Calibri" w:cs="Times New Roman"/>
          <w:sz w:val="20"/>
          <w:szCs w:val="20"/>
          <w:lang w:eastAsia="ru-RU"/>
        </w:rPr>
      </w:pPr>
    </w:p>
    <w:p w:rsidR="00833423" w:rsidRPr="00833423" w:rsidRDefault="00833423" w:rsidP="00833423">
      <w:pPr>
        <w:spacing w:line="200" w:lineRule="exact"/>
        <w:rPr>
          <w:rFonts w:ascii="Calibri" w:eastAsia="Times New Roman" w:hAnsi="Calibri" w:cs="Times New Roman"/>
          <w:sz w:val="20"/>
          <w:szCs w:val="20"/>
          <w:lang w:eastAsia="ru-RU"/>
        </w:rPr>
      </w:pPr>
    </w:p>
    <w:p w:rsidR="00833423" w:rsidRPr="00833423" w:rsidRDefault="00833423" w:rsidP="00833423">
      <w:pPr>
        <w:spacing w:line="257" w:lineRule="exact"/>
        <w:jc w:val="center"/>
        <w:rPr>
          <w:rFonts w:ascii="Calibri" w:eastAsia="Times New Roman" w:hAnsi="Calibri" w:cs="Times New Roman"/>
          <w:sz w:val="20"/>
          <w:szCs w:val="20"/>
          <w:lang w:eastAsia="ru-RU"/>
        </w:rPr>
      </w:pPr>
    </w:p>
    <w:p w:rsidR="00833423" w:rsidRPr="00833423" w:rsidRDefault="00833423" w:rsidP="00833423">
      <w:pPr>
        <w:spacing w:line="257" w:lineRule="exact"/>
        <w:jc w:val="center"/>
        <w:rPr>
          <w:rFonts w:ascii="Calibri" w:eastAsia="Times New Roman" w:hAnsi="Calibri" w:cs="Times New Roman"/>
          <w:sz w:val="20"/>
          <w:szCs w:val="20"/>
          <w:lang w:eastAsia="ru-RU"/>
        </w:rPr>
      </w:pPr>
    </w:p>
    <w:p w:rsidR="00833423" w:rsidRPr="00833423" w:rsidRDefault="00833423" w:rsidP="00833423">
      <w:pPr>
        <w:spacing w:line="257" w:lineRule="exact"/>
        <w:jc w:val="center"/>
        <w:rPr>
          <w:rFonts w:ascii="Calibri" w:eastAsia="Times New Roman" w:hAnsi="Calibri" w:cs="Times New Roman"/>
          <w:sz w:val="20"/>
          <w:szCs w:val="20"/>
          <w:lang w:eastAsia="ru-RU"/>
        </w:rPr>
      </w:pPr>
    </w:p>
    <w:p w:rsidR="00833423" w:rsidRPr="00833423" w:rsidRDefault="00833423" w:rsidP="00833423">
      <w:pPr>
        <w:spacing w:line="257" w:lineRule="exact"/>
        <w:jc w:val="center"/>
        <w:rPr>
          <w:rFonts w:ascii="Calibri" w:eastAsia="Times New Roman" w:hAnsi="Calibri" w:cs="Times New Roman"/>
          <w:sz w:val="28"/>
          <w:szCs w:val="28"/>
          <w:lang w:eastAsia="ru-RU"/>
        </w:rPr>
      </w:pPr>
    </w:p>
    <w:p w:rsidR="00833423" w:rsidRPr="00833423" w:rsidRDefault="00833423" w:rsidP="00833423">
      <w:pPr>
        <w:spacing w:line="257" w:lineRule="exact"/>
        <w:jc w:val="center"/>
        <w:rPr>
          <w:rFonts w:ascii="Calibri" w:eastAsia="Times New Roman" w:hAnsi="Calibri" w:cs="Times New Roman"/>
          <w:sz w:val="28"/>
          <w:szCs w:val="28"/>
          <w:lang w:eastAsia="ru-RU"/>
        </w:rPr>
      </w:pPr>
    </w:p>
    <w:p w:rsidR="00833423" w:rsidRPr="00833423" w:rsidRDefault="00833423" w:rsidP="00833423">
      <w:pPr>
        <w:spacing w:line="257" w:lineRule="exact"/>
        <w:jc w:val="center"/>
        <w:rPr>
          <w:rFonts w:ascii="Calibri" w:eastAsia="Times New Roman" w:hAnsi="Calibri" w:cs="Times New Roman"/>
          <w:sz w:val="28"/>
          <w:szCs w:val="28"/>
          <w:lang w:eastAsia="ru-RU"/>
        </w:rPr>
      </w:pPr>
    </w:p>
    <w:p w:rsidR="00833423" w:rsidRPr="00833423" w:rsidRDefault="00833423" w:rsidP="00833423">
      <w:pPr>
        <w:spacing w:after="0"/>
        <w:jc w:val="center"/>
        <w:rPr>
          <w:rFonts w:ascii="Times New Roman" w:eastAsia="Times New Roman" w:hAnsi="Times New Roman" w:cs="Times New Roman"/>
          <w:b/>
          <w:bCs/>
          <w:sz w:val="28"/>
          <w:szCs w:val="28"/>
          <w:lang w:eastAsia="ru-RU"/>
        </w:rPr>
      </w:pPr>
    </w:p>
    <w:p w:rsidR="00833423" w:rsidRPr="00833423" w:rsidRDefault="00833423" w:rsidP="00833423">
      <w:pPr>
        <w:spacing w:after="0"/>
        <w:jc w:val="center"/>
        <w:rPr>
          <w:rFonts w:ascii="Calibri" w:eastAsia="Times New Roman" w:hAnsi="Calibri" w:cs="Times New Roman"/>
          <w:sz w:val="28"/>
          <w:szCs w:val="28"/>
          <w:lang w:eastAsia="ru-RU"/>
        </w:rPr>
      </w:pPr>
      <w:r w:rsidRPr="00833423">
        <w:rPr>
          <w:rFonts w:ascii="Times New Roman" w:eastAsia="Times New Roman" w:hAnsi="Times New Roman" w:cs="Times New Roman"/>
          <w:b/>
          <w:bCs/>
          <w:sz w:val="28"/>
          <w:szCs w:val="28"/>
          <w:lang w:eastAsia="ru-RU"/>
        </w:rPr>
        <w:t>РАБОЧАЯ ПРОГРАММА УЧЕБНОЙ ДИСЦИПЛИНЫ</w:t>
      </w:r>
    </w:p>
    <w:p w:rsidR="00833423" w:rsidRPr="00833423" w:rsidRDefault="00833423" w:rsidP="00833423">
      <w:pPr>
        <w:spacing w:after="0" w:line="200" w:lineRule="exact"/>
        <w:jc w:val="center"/>
        <w:rPr>
          <w:rFonts w:ascii="Times New Roman" w:eastAsia="Times New Roman" w:hAnsi="Times New Roman" w:cs="Times New Roman"/>
          <w:b/>
          <w:bCs/>
          <w:sz w:val="28"/>
          <w:szCs w:val="28"/>
          <w:lang w:eastAsia="ru-RU"/>
        </w:rPr>
      </w:pPr>
    </w:p>
    <w:p w:rsidR="00833423" w:rsidRPr="00833423" w:rsidRDefault="00833423" w:rsidP="00833423">
      <w:pPr>
        <w:spacing w:after="0" w:line="200" w:lineRule="exact"/>
        <w:jc w:val="center"/>
        <w:rPr>
          <w:rFonts w:ascii="Times New Roman" w:eastAsia="Times New Roman" w:hAnsi="Times New Roman" w:cs="Times New Roman"/>
          <w:b/>
          <w:bCs/>
          <w:sz w:val="28"/>
          <w:szCs w:val="28"/>
          <w:lang w:eastAsia="ru-RU"/>
        </w:rPr>
      </w:pPr>
    </w:p>
    <w:p w:rsidR="00833423" w:rsidRPr="00833423" w:rsidRDefault="00833423" w:rsidP="00833423">
      <w:pPr>
        <w:spacing w:after="0" w:line="200" w:lineRule="exact"/>
        <w:jc w:val="center"/>
        <w:rPr>
          <w:rFonts w:ascii="Times New Roman" w:eastAsia="Times New Roman" w:hAnsi="Times New Roman" w:cs="Times New Roman"/>
          <w:b/>
          <w:bCs/>
          <w:sz w:val="28"/>
          <w:szCs w:val="28"/>
          <w:lang w:eastAsia="ru-RU"/>
        </w:rPr>
      </w:pPr>
    </w:p>
    <w:p w:rsidR="00833423" w:rsidRPr="00833423" w:rsidRDefault="00833423" w:rsidP="00833423">
      <w:pPr>
        <w:ind w:right="320"/>
        <w:jc w:val="center"/>
        <w:rPr>
          <w:rFonts w:ascii="Calibri" w:eastAsia="Times New Roman" w:hAnsi="Calibri" w:cs="Times New Roman"/>
          <w:sz w:val="28"/>
          <w:szCs w:val="28"/>
          <w:lang w:eastAsia="ru-RU"/>
        </w:rPr>
      </w:pPr>
      <w:r w:rsidRPr="00833423">
        <w:rPr>
          <w:rFonts w:ascii="Times New Roman" w:eastAsia="Times New Roman" w:hAnsi="Times New Roman" w:cs="Times New Roman"/>
          <w:b/>
          <w:bCs/>
          <w:sz w:val="28"/>
          <w:szCs w:val="28"/>
          <w:lang w:eastAsia="ru-RU"/>
        </w:rPr>
        <w:t>ОУД.06 ФИЗИЧЕСКАЯ КУЛЬТУРА</w:t>
      </w:r>
    </w:p>
    <w:p w:rsidR="001D0327" w:rsidRPr="001D0327" w:rsidRDefault="001D0327" w:rsidP="001D0327">
      <w:pPr>
        <w:spacing w:after="0" w:line="200" w:lineRule="exact"/>
        <w:jc w:val="center"/>
        <w:rPr>
          <w:rFonts w:ascii="Calibri" w:eastAsia="Times New Roman" w:hAnsi="Calibri" w:cs="Times New Roman"/>
          <w:color w:val="FF0000"/>
          <w:sz w:val="28"/>
          <w:szCs w:val="28"/>
          <w:lang w:eastAsia="ru-RU"/>
        </w:rPr>
      </w:pPr>
    </w:p>
    <w:p w:rsidR="001D0327" w:rsidRPr="001D0327" w:rsidRDefault="001D0327" w:rsidP="001D0327">
      <w:pPr>
        <w:spacing w:line="200" w:lineRule="exact"/>
        <w:rPr>
          <w:rFonts w:ascii="Calibri" w:eastAsia="Times New Roman" w:hAnsi="Calibri" w:cs="Times New Roman"/>
          <w:sz w:val="28"/>
          <w:szCs w:val="28"/>
          <w:lang w:eastAsia="ru-RU"/>
        </w:rPr>
      </w:pPr>
    </w:p>
    <w:p w:rsidR="00870988" w:rsidRDefault="00870988" w:rsidP="008709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z w:val="28"/>
          <w:szCs w:val="28"/>
        </w:rPr>
      </w:pPr>
      <w:r>
        <w:rPr>
          <w:rFonts w:ascii="Times New Roman" w:hAnsi="Times New Roman"/>
          <w:b/>
          <w:bCs/>
          <w:sz w:val="28"/>
          <w:szCs w:val="28"/>
        </w:rPr>
        <w:t>Базовая подготовка</w:t>
      </w:r>
    </w:p>
    <w:p w:rsidR="00870988" w:rsidRDefault="00870988" w:rsidP="008709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 </w:t>
      </w:r>
      <w:proofErr w:type="gramStart"/>
      <w:r>
        <w:rPr>
          <w:rFonts w:ascii="Times New Roman" w:hAnsi="Times New Roman"/>
          <w:b/>
          <w:bCs/>
          <w:sz w:val="28"/>
          <w:szCs w:val="28"/>
        </w:rPr>
        <w:t>среднего</w:t>
      </w:r>
      <w:proofErr w:type="gramEnd"/>
      <w:r>
        <w:rPr>
          <w:rFonts w:ascii="Times New Roman" w:hAnsi="Times New Roman"/>
          <w:b/>
          <w:bCs/>
          <w:sz w:val="28"/>
          <w:szCs w:val="28"/>
        </w:rPr>
        <w:t xml:space="preserve"> профессионального образования</w:t>
      </w:r>
    </w:p>
    <w:p w:rsidR="00870988" w:rsidRDefault="00870988" w:rsidP="00870988">
      <w:pPr>
        <w:spacing w:after="0" w:line="360" w:lineRule="auto"/>
        <w:jc w:val="center"/>
        <w:rPr>
          <w:rFonts w:ascii="Times New Roman" w:hAnsi="Times New Roman"/>
          <w:sz w:val="28"/>
          <w:szCs w:val="28"/>
        </w:rPr>
      </w:pPr>
      <w:proofErr w:type="gramStart"/>
      <w:r>
        <w:rPr>
          <w:rFonts w:ascii="Times New Roman" w:hAnsi="Times New Roman"/>
          <w:sz w:val="28"/>
          <w:szCs w:val="28"/>
        </w:rPr>
        <w:t>год</w:t>
      </w:r>
      <w:proofErr w:type="gramEnd"/>
      <w:r>
        <w:rPr>
          <w:rFonts w:ascii="Times New Roman" w:hAnsi="Times New Roman"/>
          <w:sz w:val="28"/>
          <w:szCs w:val="28"/>
        </w:rPr>
        <w:t xml:space="preserve"> начала подготовки 2022</w:t>
      </w: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F74FEC" w:rsidRDefault="00F74FEC"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F74FEC" w:rsidRDefault="00F74FEC"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F74FEC" w:rsidRPr="009E1D75" w:rsidRDefault="00F74FEC"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8C1871" w:rsidRDefault="008C1871" w:rsidP="00F74FEC">
      <w:pPr>
        <w:jc w:val="center"/>
        <w:rPr>
          <w:rFonts w:ascii="Times New Roman" w:eastAsia="Calibri" w:hAnsi="Times New Roman" w:cs="Times New Roman"/>
          <w:b/>
          <w:sz w:val="28"/>
          <w:szCs w:val="28"/>
          <w:lang w:eastAsia="ru-RU"/>
        </w:rPr>
      </w:pPr>
    </w:p>
    <w:p w:rsidR="00F74FEC" w:rsidRPr="00631E94" w:rsidRDefault="00F74FEC" w:rsidP="00F74FEC">
      <w:pPr>
        <w:jc w:val="center"/>
        <w:rPr>
          <w:rFonts w:ascii="Times New Roman" w:eastAsia="Calibri" w:hAnsi="Times New Roman" w:cs="Times New Roman"/>
          <w:b/>
          <w:sz w:val="28"/>
          <w:szCs w:val="28"/>
          <w:lang w:eastAsia="ru-RU"/>
        </w:rPr>
      </w:pPr>
      <w:r w:rsidRPr="00631E94">
        <w:rPr>
          <w:rFonts w:ascii="Times New Roman" w:eastAsia="Calibri" w:hAnsi="Times New Roman" w:cs="Times New Roman"/>
          <w:b/>
          <w:sz w:val="28"/>
          <w:szCs w:val="28"/>
          <w:lang w:eastAsia="ru-RU"/>
        </w:rPr>
        <w:t>Содержание</w:t>
      </w:r>
    </w:p>
    <w:p w:rsidR="00F74FEC" w:rsidRPr="00631E94" w:rsidRDefault="00F74FEC" w:rsidP="00F74FEC">
      <w:pPr>
        <w:jc w:val="right"/>
        <w:rPr>
          <w:rFonts w:ascii="Times New Roman" w:eastAsia="Calibri" w:hAnsi="Times New Roman" w:cs="Times New Roman"/>
          <w:bCs/>
          <w:sz w:val="28"/>
          <w:szCs w:val="28"/>
          <w:lang w:eastAsia="ru-RU"/>
        </w:rPr>
      </w:pPr>
      <w:r w:rsidRPr="00631E94">
        <w:rPr>
          <w:rFonts w:ascii="Times New Roman" w:eastAsia="Calibri" w:hAnsi="Times New Roman" w:cs="Times New Roman"/>
          <w:bCs/>
          <w:sz w:val="28"/>
          <w:szCs w:val="28"/>
          <w:lang w:eastAsia="ru-RU"/>
        </w:rPr>
        <w:t>Стр.</w:t>
      </w:r>
    </w:p>
    <w:p w:rsidR="008C4321" w:rsidRPr="00631E94" w:rsidRDefault="008C4321" w:rsidP="008C4321">
      <w:pPr>
        <w:spacing w:after="0" w:line="36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Паспорт рабочей программы учебной дисциплины……………...…</w:t>
      </w:r>
      <w:proofErr w:type="gramStart"/>
      <w:r>
        <w:rPr>
          <w:rFonts w:ascii="Times New Roman" w:eastAsia="Calibri" w:hAnsi="Times New Roman" w:cs="Times New Roman"/>
          <w:sz w:val="28"/>
          <w:szCs w:val="28"/>
          <w:lang w:eastAsia="ru-RU"/>
        </w:rPr>
        <w:t>…….</w:t>
      </w:r>
      <w:proofErr w:type="gramEnd"/>
      <w:r>
        <w:rPr>
          <w:rFonts w:ascii="Times New Roman" w:eastAsia="Calibri" w:hAnsi="Times New Roman" w:cs="Times New Roman"/>
          <w:sz w:val="28"/>
          <w:szCs w:val="28"/>
          <w:lang w:eastAsia="ru-RU"/>
        </w:rPr>
        <w:t>.   3</w:t>
      </w:r>
    </w:p>
    <w:p w:rsidR="008C4321" w:rsidRPr="00631E94" w:rsidRDefault="008C4321" w:rsidP="008C4321">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31E94">
        <w:rPr>
          <w:rFonts w:ascii="Times New Roman" w:eastAsia="Calibri" w:hAnsi="Times New Roman" w:cs="Times New Roman"/>
          <w:sz w:val="28"/>
          <w:szCs w:val="28"/>
          <w:lang w:eastAsia="ru-RU"/>
        </w:rPr>
        <w:t>. Структура и содержание учебной дисциплины</w:t>
      </w:r>
      <w:r>
        <w:rPr>
          <w:rFonts w:ascii="Times New Roman" w:eastAsia="Calibri" w:hAnsi="Times New Roman" w:cs="Times New Roman"/>
          <w:sz w:val="28"/>
          <w:szCs w:val="28"/>
          <w:lang w:eastAsia="ru-RU"/>
        </w:rPr>
        <w:t>……………………………  7</w:t>
      </w:r>
    </w:p>
    <w:p w:rsidR="008C4321" w:rsidRDefault="008C4321" w:rsidP="008C4321">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631E94">
        <w:rPr>
          <w:rFonts w:ascii="Times New Roman" w:eastAsia="Calibri" w:hAnsi="Times New Roman" w:cs="Times New Roman"/>
          <w:sz w:val="28"/>
          <w:szCs w:val="28"/>
          <w:lang w:eastAsia="ru-RU"/>
        </w:rPr>
        <w:t xml:space="preserve">. Условия реализации </w:t>
      </w:r>
      <w:r>
        <w:rPr>
          <w:rFonts w:ascii="Times New Roman" w:eastAsia="Calibri" w:hAnsi="Times New Roman" w:cs="Times New Roman"/>
          <w:sz w:val="28"/>
          <w:szCs w:val="28"/>
          <w:lang w:eastAsia="ru-RU"/>
        </w:rPr>
        <w:t xml:space="preserve">учебной дисциплины </w:t>
      </w:r>
      <w:r w:rsidRPr="00631E9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roofErr w:type="gramStart"/>
      <w:r>
        <w:rPr>
          <w:rFonts w:ascii="Times New Roman" w:eastAsia="Calibri" w:hAnsi="Times New Roman" w:cs="Times New Roman"/>
          <w:sz w:val="28"/>
          <w:szCs w:val="28"/>
          <w:lang w:eastAsia="ru-RU"/>
        </w:rPr>
        <w:t>…….</w:t>
      </w:r>
      <w:proofErr w:type="gramEnd"/>
      <w:r w:rsidRPr="00631E9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23</w:t>
      </w:r>
    </w:p>
    <w:p w:rsidR="008C4321" w:rsidRDefault="008C4321" w:rsidP="008C4321">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631E94">
        <w:rPr>
          <w:rFonts w:ascii="Times New Roman" w:eastAsia="Calibri" w:hAnsi="Times New Roman" w:cs="Times New Roman"/>
          <w:sz w:val="28"/>
          <w:szCs w:val="28"/>
          <w:lang w:eastAsia="ru-RU"/>
        </w:rPr>
        <w:t>. Контроль и оценка результатов освоения учебной дисциплины………</w:t>
      </w:r>
      <w:r>
        <w:rPr>
          <w:rFonts w:ascii="Times New Roman" w:eastAsia="Calibri" w:hAnsi="Times New Roman" w:cs="Times New Roman"/>
          <w:sz w:val="28"/>
          <w:szCs w:val="28"/>
          <w:lang w:eastAsia="ru-RU"/>
        </w:rPr>
        <w:t>...  26</w:t>
      </w:r>
    </w:p>
    <w:p w:rsidR="008C4321" w:rsidRPr="00FF1F09" w:rsidRDefault="008C4321" w:rsidP="008C432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2B66F9">
        <w:rPr>
          <w:rFonts w:ascii="Times New Roman" w:eastAsia="Times New Roman" w:hAnsi="Times New Roman" w:cs="Times New Roman"/>
          <w:sz w:val="28"/>
          <w:szCs w:val="28"/>
          <w:lang w:eastAsia="ru-RU"/>
        </w:rPr>
        <w:t xml:space="preserve">. </w:t>
      </w:r>
      <w:r w:rsidRPr="00F66027">
        <w:rPr>
          <w:rFonts w:ascii="Times New Roman" w:eastAsia="Times New Roman" w:hAnsi="Times New Roman" w:cs="Times New Roman"/>
          <w:sz w:val="28"/>
          <w:szCs w:val="28"/>
          <w:lang w:eastAsia="ru-RU"/>
        </w:rPr>
        <w:t>Перечень используемых методов обучения</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44       </w:t>
      </w:r>
    </w:p>
    <w:p w:rsidR="00F74FEC" w:rsidRDefault="00F74FEC" w:rsidP="00F74FEC">
      <w:pPr>
        <w:spacing w:after="0"/>
        <w:ind w:left="-851" w:firstLine="284"/>
        <w:jc w:val="center"/>
        <w:rPr>
          <w:rFonts w:ascii="Times New Roman" w:hAnsi="Times New Roman" w:cs="Times New Roman"/>
          <w:b/>
          <w:sz w:val="28"/>
          <w:szCs w:val="28"/>
        </w:rPr>
      </w:pPr>
    </w:p>
    <w:p w:rsidR="00F74FEC" w:rsidRDefault="00F74FEC">
      <w:pP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br w:type="page"/>
      </w: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1F1A96" w:rsidP="009E1D75">
      <w:pPr>
        <w:widowControl w:val="0"/>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ПАСПОРТ</w:t>
      </w:r>
      <w:r w:rsidR="009E1D75" w:rsidRPr="009E1D75">
        <w:rPr>
          <w:rFonts w:ascii="Times New Roman" w:eastAsia="Times New Roman" w:hAnsi="Times New Roman" w:cs="Times New Roman"/>
          <w:b/>
          <w:caps/>
          <w:sz w:val="28"/>
          <w:szCs w:val="28"/>
          <w:lang w:eastAsia="ru-RU"/>
        </w:rPr>
        <w:t xml:space="preserve"> рабочей ПРОГРАММЫ </w:t>
      </w: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360"/>
        <w:jc w:val="center"/>
        <w:outlineLvl w:val="0"/>
        <w:rPr>
          <w:rFonts w:ascii="Times New Roman" w:eastAsia="Times New Roman" w:hAnsi="Times New Roman" w:cs="Times New Roman"/>
          <w:b/>
          <w:caps/>
          <w:sz w:val="28"/>
          <w:szCs w:val="28"/>
          <w:lang w:eastAsia="ru-RU"/>
        </w:rPr>
      </w:pPr>
      <w:r w:rsidRPr="009E1D75">
        <w:rPr>
          <w:rFonts w:ascii="Times New Roman" w:eastAsia="Times New Roman" w:hAnsi="Times New Roman" w:cs="Times New Roman"/>
          <w:b/>
          <w:caps/>
          <w:sz w:val="28"/>
          <w:szCs w:val="28"/>
          <w:lang w:eastAsia="ru-RU"/>
        </w:rPr>
        <w:t>УЧЕБНОЙ ДИСЦИПЛИНЫ</w:t>
      </w: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i/>
          <w:sz w:val="28"/>
          <w:szCs w:val="28"/>
          <w:lang w:eastAsia="ru-RU"/>
        </w:rPr>
      </w:pPr>
      <w:r w:rsidRPr="009E1D75">
        <w:rPr>
          <w:rFonts w:ascii="Times New Roman" w:eastAsia="Times New Roman" w:hAnsi="Times New Roman" w:cs="Times New Roman"/>
          <w:b/>
          <w:sz w:val="28"/>
          <w:szCs w:val="28"/>
          <w:lang w:eastAsia="ru-RU"/>
        </w:rPr>
        <w:t>ОУД. 06 ФИЗИЧЕСКАЯ КУЛЬТУРА</w:t>
      </w:r>
    </w:p>
    <w:p w:rsidR="009E1D75" w:rsidRPr="009E1D75" w:rsidRDefault="009E1D75" w:rsidP="00A16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outlineLvl w:val="0"/>
        <w:rPr>
          <w:rFonts w:ascii="Times New Roman" w:eastAsia="Times New Roman" w:hAnsi="Times New Roman" w:cs="Times New Roman"/>
          <w:b/>
          <w:bCs/>
          <w:sz w:val="28"/>
          <w:szCs w:val="28"/>
          <w:lang w:eastAsia="ru-RU"/>
        </w:rPr>
      </w:pPr>
    </w:p>
    <w:p w:rsidR="00A16D5D" w:rsidRPr="00A16D5D" w:rsidRDefault="00A16D5D" w:rsidP="00A16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outlineLvl w:val="0"/>
        <w:rPr>
          <w:rFonts w:ascii="Times New Roman" w:eastAsia="Times New Roman" w:hAnsi="Times New Roman" w:cs="Times New Roman"/>
          <w:b/>
          <w:bCs/>
          <w:sz w:val="28"/>
          <w:szCs w:val="28"/>
          <w:lang w:eastAsia="ru-RU"/>
        </w:rPr>
      </w:pPr>
      <w:r w:rsidRPr="00A16D5D">
        <w:rPr>
          <w:rFonts w:ascii="Times New Roman" w:eastAsia="Times New Roman" w:hAnsi="Times New Roman" w:cs="Times New Roman"/>
          <w:b/>
          <w:sz w:val="28"/>
          <w:szCs w:val="28"/>
          <w:lang w:eastAsia="ru-RU"/>
        </w:rPr>
        <w:t>1.1 </w:t>
      </w:r>
      <w:r w:rsidRPr="00A16D5D">
        <w:rPr>
          <w:rFonts w:ascii="Times New Roman" w:eastAsia="Times New Roman" w:hAnsi="Times New Roman" w:cs="Times New Roman"/>
          <w:b/>
          <w:bCs/>
          <w:sz w:val="28"/>
          <w:szCs w:val="28"/>
          <w:lang w:eastAsia="ru-RU"/>
        </w:rPr>
        <w:t>Место дисциплины в структуре основной профессиональной образовательной программы:</w:t>
      </w:r>
    </w:p>
    <w:p w:rsidR="00833423" w:rsidRPr="00833423" w:rsidRDefault="00A16D5D" w:rsidP="00833423">
      <w:pPr>
        <w:ind w:left="120" w:right="120" w:firstLine="708"/>
        <w:jc w:val="both"/>
        <w:rPr>
          <w:rFonts w:ascii="Times New Roman" w:eastAsia="Times New Roman" w:hAnsi="Times New Roman" w:cs="Times New Roman"/>
          <w:sz w:val="28"/>
          <w:szCs w:val="28"/>
          <w:lang w:eastAsia="ru-RU"/>
        </w:rPr>
      </w:pPr>
      <w:r w:rsidRPr="00A16D5D">
        <w:rPr>
          <w:rFonts w:ascii="Times New Roman" w:eastAsia="Times New Roman" w:hAnsi="Times New Roman" w:cs="Times New Roman"/>
          <w:sz w:val="28"/>
          <w:szCs w:val="28"/>
          <w:lang w:eastAsia="ru-RU"/>
        </w:rPr>
        <w:t xml:space="preserve">      </w:t>
      </w:r>
      <w:r w:rsidR="00833423" w:rsidRPr="00833423">
        <w:rPr>
          <w:rFonts w:ascii="Times New Roman" w:eastAsia="Times New Roman" w:hAnsi="Times New Roman" w:cs="Times New Roman"/>
          <w:sz w:val="28"/>
          <w:szCs w:val="28"/>
          <w:lang w:eastAsia="ru-RU"/>
        </w:rPr>
        <w:t xml:space="preserve">Учебная дисциплина «Физическая культура» осваивается на базовом уровне и относится к предметной образовательной области «Физическая культура» и является составной частью основной образовательной программы в соответствии с ФГОС СПО по специальности </w:t>
      </w:r>
      <w:r w:rsidR="00833423" w:rsidRPr="00833423">
        <w:rPr>
          <w:rFonts w:ascii="Times New Roman" w:eastAsia="Times New Roman" w:hAnsi="Times New Roman" w:cs="Times New Roman"/>
          <w:b/>
          <w:sz w:val="28"/>
          <w:szCs w:val="28"/>
          <w:lang w:eastAsia="ru-RU"/>
        </w:rPr>
        <w:t>23.02.06</w:t>
      </w:r>
      <w:r w:rsidR="00833423" w:rsidRPr="00833423">
        <w:rPr>
          <w:rFonts w:ascii="Times New Roman" w:eastAsia="Times New Roman" w:hAnsi="Times New Roman" w:cs="Times New Roman"/>
          <w:sz w:val="28"/>
          <w:szCs w:val="28"/>
          <w:lang w:eastAsia="ru-RU"/>
        </w:rPr>
        <w:t xml:space="preserve"> Техническая эксплуатация подвижного состава железных дорог </w:t>
      </w:r>
    </w:p>
    <w:p w:rsidR="00833423" w:rsidRPr="00833423" w:rsidRDefault="00833423" w:rsidP="0083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outlineLvl w:val="0"/>
        <w:rPr>
          <w:rFonts w:ascii="Times New Roman" w:eastAsia="Times New Roman" w:hAnsi="Times New Roman" w:cs="Times New Roman"/>
          <w:sz w:val="28"/>
          <w:szCs w:val="28"/>
          <w:lang w:eastAsia="ru-RU"/>
        </w:rPr>
      </w:pPr>
      <w:r w:rsidRPr="00833423">
        <w:rPr>
          <w:rFonts w:ascii="Times New Roman" w:eastAsia="Times New Roman" w:hAnsi="Times New Roman" w:cs="Times New Roman"/>
          <w:sz w:val="28"/>
          <w:szCs w:val="28"/>
          <w:lang w:eastAsia="ru-RU"/>
        </w:rPr>
        <w:t xml:space="preserve">Рабочая программа учебной дисциплины разработана на основе Федерального государственного образовательного стандарта среднего общего образования (утв. </w:t>
      </w:r>
      <w:proofErr w:type="gramStart"/>
      <w:r w:rsidRPr="00833423">
        <w:rPr>
          <w:rFonts w:ascii="Times New Roman" w:eastAsia="Times New Roman" w:hAnsi="Times New Roman" w:cs="Times New Roman"/>
          <w:sz w:val="28"/>
          <w:szCs w:val="28"/>
          <w:lang w:eastAsia="ru-RU"/>
        </w:rPr>
        <w:t>приказом  Министерства</w:t>
      </w:r>
      <w:proofErr w:type="gramEnd"/>
      <w:r w:rsidRPr="00833423">
        <w:rPr>
          <w:rFonts w:ascii="Times New Roman" w:eastAsia="Times New Roman" w:hAnsi="Times New Roman" w:cs="Times New Roman"/>
          <w:sz w:val="28"/>
          <w:szCs w:val="28"/>
          <w:lang w:eastAsia="ru-RU"/>
        </w:rPr>
        <w:t xml:space="preserve"> образования и науки РФ от 17.05.2012 г. №413).</w:t>
      </w:r>
    </w:p>
    <w:p w:rsidR="009E1D75" w:rsidRPr="009E1D75" w:rsidRDefault="009E1D75" w:rsidP="00833423">
      <w:pPr>
        <w:spacing w:after="0" w:line="240" w:lineRule="auto"/>
        <w:ind w:left="120" w:right="120" w:firstLine="708"/>
        <w:jc w:val="both"/>
        <w:rPr>
          <w:rFonts w:ascii="Times New Roman" w:eastAsia="Times New Roman" w:hAnsi="Times New Roman" w:cs="Times New Roman"/>
          <w:sz w:val="28"/>
          <w:szCs w:val="28"/>
          <w:lang w:eastAsia="ru-RU"/>
        </w:rPr>
      </w:pPr>
    </w:p>
    <w:p w:rsidR="009E1D75" w:rsidRPr="009E1D75" w:rsidRDefault="009E1D75" w:rsidP="009E1D75">
      <w:pPr>
        <w:spacing w:after="0" w:line="240" w:lineRule="auto"/>
        <w:ind w:right="120"/>
        <w:jc w:val="center"/>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bCs/>
          <w:sz w:val="28"/>
          <w:szCs w:val="28"/>
          <w:lang w:eastAsia="ru-RU"/>
        </w:rPr>
        <w:t>1.2. Цель и планируемые результаты освоения дисциплины:</w:t>
      </w:r>
    </w:p>
    <w:p w:rsidR="009E1D75" w:rsidRPr="009E1D75" w:rsidRDefault="009E1D75" w:rsidP="009E1D75">
      <w:pPr>
        <w:spacing w:after="0" w:line="360" w:lineRule="auto"/>
        <w:jc w:val="both"/>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bCs/>
          <w:sz w:val="28"/>
          <w:szCs w:val="28"/>
          <w:lang w:eastAsia="ru-RU"/>
        </w:rPr>
        <w:t>Цели и задачи:</w:t>
      </w:r>
    </w:p>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приобретение компетентности в физкультурно-оздоровительной и спортивной деятельности</w:t>
      </w:r>
    </w:p>
    <w:p w:rsidR="009E1D75" w:rsidRPr="009E1D75" w:rsidRDefault="009E1D75" w:rsidP="009E1D75">
      <w:pPr>
        <w:spacing w:after="0" w:line="240" w:lineRule="auto"/>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sz w:val="28"/>
          <w:szCs w:val="28"/>
          <w:lang w:eastAsia="ru-RU"/>
        </w:rPr>
        <w:t>-  овладение навыками творческого сотрудничества в коллективных формах занятий физическими упражнениями.</w:t>
      </w: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В рамках программы учебной дисциплины планируется освоение обучающимися следующих результатов:</w:t>
      </w: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9"/>
        <w:gridCol w:w="3118"/>
        <w:gridCol w:w="3084"/>
      </w:tblGrid>
      <w:tr w:rsidR="009E1D75" w:rsidRPr="009E1D75" w:rsidTr="0000308A">
        <w:trPr>
          <w:trHeight w:val="513"/>
        </w:trPr>
        <w:tc>
          <w:tcPr>
            <w:tcW w:w="3249" w:type="dxa"/>
            <w:tcBorders>
              <w:bottom w:val="single" w:sz="4" w:space="0" w:color="auto"/>
            </w:tcBorders>
            <w:vAlign w:val="center"/>
          </w:tcPr>
          <w:p w:rsidR="009E1D75" w:rsidRPr="009E1D75" w:rsidRDefault="009E1D75" w:rsidP="009E1D75">
            <w:pPr>
              <w:autoSpaceDE w:val="0"/>
              <w:autoSpaceDN w:val="0"/>
              <w:adjustRightInd w:val="0"/>
              <w:spacing w:after="0" w:line="360" w:lineRule="auto"/>
              <w:ind w:firstLine="709"/>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bCs/>
                <w:sz w:val="28"/>
                <w:szCs w:val="28"/>
                <w:lang w:eastAsia="ru-RU"/>
              </w:rPr>
              <w:t>Личностные:</w:t>
            </w:r>
          </w:p>
        </w:tc>
        <w:tc>
          <w:tcPr>
            <w:tcW w:w="3118" w:type="dxa"/>
            <w:tcBorders>
              <w:bottom w:val="single" w:sz="4" w:space="0" w:color="auto"/>
            </w:tcBorders>
            <w:vAlign w:val="center"/>
          </w:tcPr>
          <w:p w:rsidR="009E1D75" w:rsidRPr="009E1D75" w:rsidRDefault="009E1D75" w:rsidP="009E1D75">
            <w:pPr>
              <w:autoSpaceDE w:val="0"/>
              <w:autoSpaceDN w:val="0"/>
              <w:adjustRightInd w:val="0"/>
              <w:spacing w:after="0" w:line="360" w:lineRule="auto"/>
              <w:rPr>
                <w:rFonts w:ascii="Times New Roman" w:eastAsia="Times New Roman" w:hAnsi="Times New Roman" w:cs="Times New Roman"/>
                <w:b/>
                <w:sz w:val="28"/>
                <w:szCs w:val="28"/>
                <w:lang w:eastAsia="ru-RU"/>
              </w:rPr>
            </w:pPr>
            <w:proofErr w:type="spellStart"/>
            <w:r w:rsidRPr="009E1D75">
              <w:rPr>
                <w:rFonts w:ascii="Times New Roman" w:eastAsia="Times New Roman" w:hAnsi="Times New Roman" w:cs="Times New Roman"/>
                <w:b/>
                <w:bCs/>
                <w:sz w:val="28"/>
                <w:szCs w:val="28"/>
                <w:lang w:eastAsia="ru-RU"/>
              </w:rPr>
              <w:t>Метапредметные</w:t>
            </w:r>
            <w:proofErr w:type="spellEnd"/>
            <w:r w:rsidRPr="009E1D75">
              <w:rPr>
                <w:rFonts w:ascii="Times New Roman" w:eastAsia="Times New Roman" w:hAnsi="Times New Roman" w:cs="Times New Roman"/>
                <w:b/>
                <w:bCs/>
                <w:sz w:val="28"/>
                <w:szCs w:val="28"/>
                <w:lang w:eastAsia="ru-RU"/>
              </w:rPr>
              <w:t>:</w:t>
            </w:r>
          </w:p>
        </w:tc>
        <w:tc>
          <w:tcPr>
            <w:tcW w:w="3084" w:type="dxa"/>
            <w:tcBorders>
              <w:bottom w:val="single" w:sz="4" w:space="0" w:color="auto"/>
            </w:tcBorders>
            <w:vAlign w:val="center"/>
          </w:tcPr>
          <w:p w:rsidR="009E1D75" w:rsidRPr="009E1D75" w:rsidRDefault="009E1D75" w:rsidP="009E1D75">
            <w:pPr>
              <w:autoSpaceDE w:val="0"/>
              <w:autoSpaceDN w:val="0"/>
              <w:adjustRightInd w:val="0"/>
              <w:spacing w:after="0" w:line="360" w:lineRule="auto"/>
              <w:ind w:firstLine="709"/>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bCs/>
                <w:sz w:val="28"/>
                <w:szCs w:val="28"/>
                <w:lang w:eastAsia="ru-RU"/>
              </w:rPr>
              <w:t>Предметные:</w:t>
            </w:r>
          </w:p>
        </w:tc>
      </w:tr>
      <w:tr w:rsidR="009E1D75" w:rsidRPr="009E1D75" w:rsidTr="0000308A">
        <w:trPr>
          <w:trHeight w:val="1901"/>
        </w:trPr>
        <w:tc>
          <w:tcPr>
            <w:tcW w:w="3249" w:type="dxa"/>
            <w:tcBorders>
              <w:top w:val="single" w:sz="4" w:space="0" w:color="auto"/>
              <w:left w:val="single" w:sz="4" w:space="0" w:color="auto"/>
              <w:bottom w:val="nil"/>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Л.01 готовность и способность обучающихся к саморазвитию и личностному самоопределению</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Л.02 </w:t>
            </w:r>
            <w:proofErr w:type="spellStart"/>
            <w:r w:rsidRPr="009E1D75">
              <w:rPr>
                <w:rFonts w:ascii="Times New Roman" w:eastAsia="Calibri" w:hAnsi="Times New Roman" w:cs="Times New Roman"/>
                <w:sz w:val="28"/>
                <w:szCs w:val="28"/>
                <w:lang w:eastAsia="ar-SA"/>
              </w:rPr>
              <w:t>сформированность</w:t>
            </w:r>
            <w:proofErr w:type="spellEnd"/>
            <w:r w:rsidRPr="009E1D75">
              <w:rPr>
                <w:rFonts w:ascii="Times New Roman" w:eastAsia="Calibri" w:hAnsi="Times New Roman" w:cs="Times New Roman"/>
                <w:sz w:val="28"/>
                <w:szCs w:val="28"/>
                <w:lang w:eastAsia="ar-SA"/>
              </w:rPr>
              <w:t xml:space="preserve"> устойчивой мотивации к здоровому образу жизни и обучению, </w:t>
            </w:r>
            <w:r w:rsidRPr="009E1D75">
              <w:rPr>
                <w:rFonts w:ascii="Times New Roman" w:eastAsia="Calibri" w:hAnsi="Times New Roman" w:cs="Times New Roman"/>
                <w:sz w:val="28"/>
                <w:szCs w:val="28"/>
                <w:lang w:eastAsia="ar-SA"/>
              </w:rPr>
              <w:lastRenderedPageBreak/>
              <w:t xml:space="preserve">целенаправленному личностному совершенствованию двигательной активности с </w:t>
            </w:r>
            <w:proofErr w:type="spellStart"/>
            <w:r w:rsidRPr="009E1D75">
              <w:rPr>
                <w:rFonts w:ascii="Times New Roman" w:eastAsia="Calibri" w:hAnsi="Times New Roman" w:cs="Times New Roman"/>
                <w:sz w:val="28"/>
                <w:szCs w:val="28"/>
                <w:lang w:eastAsia="ar-SA"/>
              </w:rPr>
              <w:t>валеологической</w:t>
            </w:r>
            <w:proofErr w:type="spellEnd"/>
            <w:r w:rsidRPr="009E1D75">
              <w:rPr>
                <w:rFonts w:ascii="Times New Roman" w:eastAsia="Calibri" w:hAnsi="Times New Roman" w:cs="Times New Roman"/>
                <w:sz w:val="28"/>
                <w:szCs w:val="28"/>
                <w:lang w:eastAsia="ar-SA"/>
              </w:rPr>
              <w:t xml:space="preserve"> и профессиональной направленностью, неприятию вредных привычек: курения; употребления алкоголя, наркотиков</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Л.03 потребность к самостоятельному использованию физической культуры как составляющей доминанты здоровья</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Л.04 приобретение личного опыта творческого использования профессионально-оздоровительных средств и методов двигательной активности</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Л.05 формирование </w:t>
            </w:r>
            <w:proofErr w:type="gramStart"/>
            <w:r w:rsidRPr="009E1D75">
              <w:rPr>
                <w:rFonts w:ascii="Times New Roman" w:eastAsia="Calibri" w:hAnsi="Times New Roman" w:cs="Times New Roman"/>
                <w:sz w:val="28"/>
                <w:szCs w:val="28"/>
                <w:lang w:eastAsia="ar-SA"/>
              </w:rPr>
              <w:t>личностных,  ценностно</w:t>
            </w:r>
            <w:proofErr w:type="gramEnd"/>
            <w:r w:rsidRPr="009E1D75">
              <w:rPr>
                <w:rFonts w:ascii="Times New Roman" w:eastAsia="Calibri" w:hAnsi="Times New Roman" w:cs="Times New Roman"/>
                <w:sz w:val="28"/>
                <w:szCs w:val="28"/>
                <w:lang w:eastAsia="ar-SA"/>
              </w:rPr>
              <w:t>-смысловых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Л.06 готовность самостоятельно </w:t>
            </w:r>
            <w:r w:rsidRPr="009E1D75">
              <w:rPr>
                <w:rFonts w:ascii="Times New Roman" w:eastAsia="Calibri" w:hAnsi="Times New Roman" w:cs="Times New Roman"/>
                <w:sz w:val="28"/>
                <w:szCs w:val="28"/>
                <w:lang w:eastAsia="ar-SA"/>
              </w:rPr>
              <w:lastRenderedPageBreak/>
              <w:t>использовать в трудовых и жизненных ситуациях навыки профессиональной адаптивной физической культуры</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Л.07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Л.08способность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Л.09 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Л.10 принимать и реализовывать ценности </w:t>
            </w:r>
            <w:r w:rsidRPr="009E1D75">
              <w:rPr>
                <w:rFonts w:ascii="Times New Roman" w:eastAsia="Calibri" w:hAnsi="Times New Roman" w:cs="Times New Roman"/>
                <w:sz w:val="28"/>
                <w:szCs w:val="28"/>
                <w:lang w:eastAsia="ar-SA"/>
              </w:rPr>
              <w:lastRenderedPageBreak/>
              <w:t xml:space="preserve">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Л.11 умение оказывать первую помощь при занятиях спортивно-оздоровительной деятельностью </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Л.12 патриотизм, уважение к своему народу, чувство ответственности перед Родиной</w:t>
            </w:r>
          </w:p>
          <w:p w:rsidR="009E1D75" w:rsidRPr="009E1D75" w:rsidRDefault="009E1D75" w:rsidP="009E1D75">
            <w:pPr>
              <w:suppressAutoHyphens/>
              <w:spacing w:after="0" w:line="240" w:lineRule="auto"/>
              <w:rPr>
                <w:rFonts w:ascii="Times New Roman" w:eastAsia="Calibri" w:hAnsi="Times New Roman" w:cs="Times New Roman"/>
                <w:b/>
                <w:bCs/>
                <w:sz w:val="28"/>
                <w:szCs w:val="28"/>
                <w:highlight w:val="yellow"/>
                <w:lang w:eastAsia="ar-SA"/>
              </w:rPr>
            </w:pPr>
            <w:r w:rsidRPr="009E1D75">
              <w:rPr>
                <w:rFonts w:ascii="Times New Roman" w:eastAsia="Calibri" w:hAnsi="Times New Roman" w:cs="Times New Roman"/>
                <w:sz w:val="28"/>
                <w:szCs w:val="28"/>
                <w:lang w:eastAsia="ar-SA"/>
              </w:rPr>
              <w:t>Л.13 готовность к служению Отечеству, его защите</w:t>
            </w:r>
          </w:p>
        </w:tc>
        <w:tc>
          <w:tcPr>
            <w:tcW w:w="3118" w:type="dxa"/>
            <w:tcBorders>
              <w:top w:val="single" w:sz="4" w:space="0" w:color="auto"/>
              <w:left w:val="single" w:sz="4" w:space="0" w:color="auto"/>
              <w:bottom w:val="nil"/>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lastRenderedPageBreak/>
              <w:t xml:space="preserve">М.01 способность использовать </w:t>
            </w:r>
            <w:proofErr w:type="spellStart"/>
            <w:r w:rsidRPr="009E1D75">
              <w:rPr>
                <w:rFonts w:ascii="Times New Roman" w:eastAsia="Calibri" w:hAnsi="Times New Roman" w:cs="Times New Roman"/>
                <w:sz w:val="28"/>
                <w:szCs w:val="28"/>
                <w:lang w:eastAsia="ar-SA"/>
              </w:rPr>
              <w:t>межпредметные</w:t>
            </w:r>
            <w:proofErr w:type="spellEnd"/>
            <w:r w:rsidRPr="009E1D75">
              <w:rPr>
                <w:rFonts w:ascii="Times New Roman" w:eastAsia="Calibri" w:hAnsi="Times New Roman" w:cs="Times New Roman"/>
                <w:sz w:val="28"/>
                <w:szCs w:val="28"/>
                <w:lang w:eastAsia="ar-SA"/>
              </w:rPr>
              <w:t xml:space="preserve"> понятия и универсальные </w:t>
            </w:r>
            <w:proofErr w:type="gramStart"/>
            <w:r w:rsidRPr="009E1D75">
              <w:rPr>
                <w:rFonts w:ascii="Times New Roman" w:eastAsia="Calibri" w:hAnsi="Times New Roman" w:cs="Times New Roman"/>
                <w:sz w:val="28"/>
                <w:szCs w:val="28"/>
                <w:lang w:eastAsia="ar-SA"/>
              </w:rPr>
              <w:t>действия(</w:t>
            </w:r>
            <w:proofErr w:type="gramEnd"/>
            <w:r w:rsidRPr="009E1D75">
              <w:rPr>
                <w:rFonts w:ascii="Times New Roman" w:eastAsia="Calibri" w:hAnsi="Times New Roman" w:cs="Times New Roman"/>
                <w:sz w:val="28"/>
                <w:szCs w:val="28"/>
                <w:lang w:eastAsia="ar-SA"/>
              </w:rPr>
              <w:t xml:space="preserve">регулятивные, познавательные, коммуникативные) в познавательной, физкультурной, </w:t>
            </w:r>
            <w:r w:rsidRPr="009E1D75">
              <w:rPr>
                <w:rFonts w:ascii="Times New Roman" w:eastAsia="Calibri" w:hAnsi="Times New Roman" w:cs="Times New Roman"/>
                <w:sz w:val="28"/>
                <w:szCs w:val="28"/>
                <w:lang w:eastAsia="ar-SA"/>
              </w:rPr>
              <w:lastRenderedPageBreak/>
              <w:t>оздоровительной и социальной практике</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М.02 готовность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М.</w:t>
            </w:r>
            <w:proofErr w:type="gramStart"/>
            <w:r w:rsidRPr="009E1D75">
              <w:rPr>
                <w:rFonts w:ascii="Times New Roman" w:eastAsia="Calibri" w:hAnsi="Times New Roman" w:cs="Times New Roman"/>
                <w:sz w:val="28"/>
                <w:szCs w:val="28"/>
                <w:lang w:eastAsia="ar-SA"/>
              </w:rPr>
              <w:t>03  освоение</w:t>
            </w:r>
            <w:proofErr w:type="gramEnd"/>
            <w:r w:rsidRPr="009E1D75">
              <w:rPr>
                <w:rFonts w:ascii="Times New Roman" w:eastAsia="Calibri" w:hAnsi="Times New Roman" w:cs="Times New Roman"/>
                <w:sz w:val="28"/>
                <w:szCs w:val="28"/>
                <w:lang w:eastAsia="ar-SA"/>
              </w:rPr>
              <w:t xml:space="preserve"> знаний, полученных в процессе теоретических, учебно-методических и практических занятий, в области анатомии, физиологии, психологии(возрастной и спортивной), экологии, ОБЖ</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М.04 быть готовым и способным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М.05 уметь использовать средства информационных и коммуникационных технологий (далее - ИКТ) в решении когнитивных, </w:t>
            </w:r>
            <w:r w:rsidRPr="009E1D75">
              <w:rPr>
                <w:rFonts w:ascii="Times New Roman" w:eastAsia="Calibri" w:hAnsi="Times New Roman" w:cs="Times New Roman"/>
                <w:sz w:val="28"/>
                <w:szCs w:val="28"/>
                <w:lang w:eastAsia="ar-SA"/>
              </w:rPr>
              <w:lastRenderedPageBreak/>
              <w:t xml:space="preserve">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М.06 формирование навыков участия в различных видах соревновательной деятельности, моделирующих профессиональную подготовку</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p>
          <w:p w:rsidR="009E1D75" w:rsidRPr="009E1D75" w:rsidRDefault="009E1D75" w:rsidP="009E1D75">
            <w:pPr>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tc>
        <w:tc>
          <w:tcPr>
            <w:tcW w:w="3084" w:type="dxa"/>
            <w:tcBorders>
              <w:top w:val="single" w:sz="4" w:space="0" w:color="auto"/>
              <w:left w:val="single" w:sz="4" w:space="0" w:color="auto"/>
              <w:bottom w:val="nil"/>
              <w:right w:val="single" w:sz="4" w:space="0" w:color="auto"/>
            </w:tcBorders>
          </w:tcPr>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color w:val="000000"/>
                <w:sz w:val="28"/>
                <w:szCs w:val="28"/>
                <w:lang w:eastAsia="ru-RU"/>
              </w:rPr>
            </w:pPr>
            <w:r w:rsidRPr="009E1D75">
              <w:rPr>
                <w:rFonts w:ascii="Times New Roman" w:eastAsia="Times New Roman" w:hAnsi="Times New Roman" w:cs="Times New Roman"/>
                <w:color w:val="000000"/>
                <w:sz w:val="28"/>
                <w:szCs w:val="28"/>
                <w:lang w:eastAsia="ru-RU"/>
              </w:rPr>
              <w:lastRenderedPageBreak/>
              <w:t xml:space="preserve">П.1 </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roofErr w:type="gramStart"/>
            <w:r w:rsidRPr="009E1D75">
              <w:rPr>
                <w:rFonts w:ascii="Times New Roman" w:eastAsia="Times New Roman" w:hAnsi="Times New Roman" w:cs="Times New Roman"/>
                <w:sz w:val="28"/>
                <w:szCs w:val="28"/>
                <w:lang w:eastAsia="ru-RU"/>
              </w:rPr>
              <w:t>использовать</w:t>
            </w:r>
            <w:proofErr w:type="gramEnd"/>
            <w:r w:rsidRPr="009E1D75">
              <w:rPr>
                <w:rFonts w:ascii="Times New Roman" w:eastAsia="Times New Roman" w:hAnsi="Times New Roman" w:cs="Times New Roman"/>
                <w:sz w:val="28"/>
                <w:szCs w:val="28"/>
                <w:lang w:eastAsia="ru-RU"/>
              </w:rPr>
              <w:t xml:space="preserve"> разнообразные формы и виды физкультурной деятельности для организации здорового образа жизни, активного отдыха и досуга</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color w:val="000000"/>
                <w:sz w:val="28"/>
                <w:szCs w:val="28"/>
                <w:lang w:eastAsia="ru-RU"/>
              </w:rPr>
              <w:t xml:space="preserve">П.2 </w:t>
            </w:r>
            <w:r w:rsidRPr="009E1D75">
              <w:rPr>
                <w:rFonts w:ascii="Times New Roman" w:eastAsia="Times New Roman" w:hAnsi="Times New Roman" w:cs="Times New Roman"/>
                <w:sz w:val="28"/>
                <w:szCs w:val="28"/>
                <w:lang w:eastAsia="ru-RU"/>
              </w:rPr>
              <w:t xml:space="preserve"> </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roofErr w:type="gramStart"/>
            <w:r w:rsidRPr="009E1D75">
              <w:rPr>
                <w:rFonts w:ascii="Times New Roman" w:eastAsia="Times New Roman" w:hAnsi="Times New Roman" w:cs="Times New Roman"/>
                <w:sz w:val="28"/>
                <w:szCs w:val="28"/>
                <w:lang w:eastAsia="ru-RU"/>
              </w:rPr>
              <w:lastRenderedPageBreak/>
              <w:t>владеть</w:t>
            </w:r>
            <w:proofErr w:type="gramEnd"/>
            <w:r w:rsidRPr="009E1D75">
              <w:rPr>
                <w:rFonts w:ascii="Times New Roman" w:eastAsia="Times New Roman" w:hAnsi="Times New Roman" w:cs="Times New Roman"/>
                <w:sz w:val="28"/>
                <w:szCs w:val="28"/>
                <w:lang w:eastAsia="ru-RU"/>
              </w:rPr>
              <w:t xml:space="preserve">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color w:val="000000"/>
                <w:sz w:val="28"/>
                <w:szCs w:val="28"/>
                <w:lang w:eastAsia="ru-RU"/>
              </w:rPr>
              <w:t>П.3</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roofErr w:type="gramStart"/>
            <w:r w:rsidRPr="009E1D75">
              <w:rPr>
                <w:rFonts w:ascii="Times New Roman" w:eastAsia="Times New Roman" w:hAnsi="Times New Roman" w:cs="Times New Roman"/>
                <w:sz w:val="28"/>
                <w:szCs w:val="28"/>
                <w:lang w:eastAsia="ru-RU"/>
              </w:rPr>
              <w:t>владеть</w:t>
            </w:r>
            <w:proofErr w:type="gramEnd"/>
            <w:r w:rsidRPr="009E1D75">
              <w:rPr>
                <w:rFonts w:ascii="Times New Roman" w:eastAsia="Times New Roman" w:hAnsi="Times New Roman" w:cs="Times New Roman"/>
                <w:sz w:val="28"/>
                <w:szCs w:val="28"/>
                <w:lang w:eastAsia="ru-RU"/>
              </w:rPr>
              <w:t xml:space="preserve">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П.4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П.5</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roofErr w:type="gramStart"/>
            <w:r w:rsidRPr="009E1D75">
              <w:rPr>
                <w:rFonts w:ascii="Times New Roman" w:eastAsia="Times New Roman" w:hAnsi="Times New Roman" w:cs="Times New Roman"/>
                <w:sz w:val="28"/>
                <w:szCs w:val="28"/>
                <w:lang w:eastAsia="ru-RU"/>
              </w:rPr>
              <w:t>владеть</w:t>
            </w:r>
            <w:proofErr w:type="gramEnd"/>
            <w:r w:rsidRPr="009E1D75">
              <w:rPr>
                <w:rFonts w:ascii="Times New Roman" w:eastAsia="Times New Roman" w:hAnsi="Times New Roman" w:cs="Times New Roman"/>
                <w:sz w:val="28"/>
                <w:szCs w:val="28"/>
                <w:lang w:eastAsia="ru-RU"/>
              </w:rPr>
              <w:t xml:space="preserve"> техническими приемами и двигательными действиями базовых видов спорта, активное применение их в игровой и соревновательной деятельности</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lastRenderedPageBreak/>
              <w:t>П.6</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roofErr w:type="gramStart"/>
            <w:r w:rsidRPr="009E1D75">
              <w:rPr>
                <w:rFonts w:ascii="Times New Roman" w:eastAsia="Times New Roman" w:hAnsi="Times New Roman" w:cs="Times New Roman"/>
                <w:sz w:val="28"/>
                <w:szCs w:val="28"/>
                <w:lang w:eastAsia="ru-RU"/>
              </w:rPr>
              <w:t>сохранять</w:t>
            </w:r>
            <w:proofErr w:type="gramEnd"/>
            <w:r w:rsidRPr="009E1D75">
              <w:rPr>
                <w:rFonts w:ascii="Times New Roman" w:eastAsia="Times New Roman" w:hAnsi="Times New Roman" w:cs="Times New Roman"/>
                <w:sz w:val="28"/>
                <w:szCs w:val="28"/>
                <w:lang w:eastAsia="ru-RU"/>
              </w:rPr>
              <w:t xml:space="preserve"> эмоциональную устойчивость в опасных и чрезвычайных ситуациях</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
        </w:tc>
      </w:tr>
      <w:tr w:rsidR="009E1D75" w:rsidRPr="009E1D75" w:rsidTr="0000308A">
        <w:tc>
          <w:tcPr>
            <w:tcW w:w="3249" w:type="dxa"/>
            <w:tcBorders>
              <w:top w:val="nil"/>
              <w:left w:val="single" w:sz="4" w:space="0" w:color="auto"/>
              <w:bottom w:val="nil"/>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b/>
                <w:sz w:val="28"/>
                <w:szCs w:val="28"/>
                <w:highlight w:val="yellow"/>
                <w:lang w:eastAsia="ar-SA"/>
              </w:rPr>
            </w:pPr>
          </w:p>
        </w:tc>
        <w:tc>
          <w:tcPr>
            <w:tcW w:w="3118" w:type="dxa"/>
            <w:tcBorders>
              <w:top w:val="nil"/>
              <w:left w:val="single" w:sz="4" w:space="0" w:color="auto"/>
              <w:bottom w:val="nil"/>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b/>
                <w:sz w:val="28"/>
                <w:szCs w:val="28"/>
                <w:highlight w:val="yellow"/>
                <w:lang w:eastAsia="ar-SA"/>
              </w:rPr>
            </w:pPr>
          </w:p>
        </w:tc>
        <w:tc>
          <w:tcPr>
            <w:tcW w:w="3084" w:type="dxa"/>
            <w:tcBorders>
              <w:top w:val="nil"/>
              <w:left w:val="single" w:sz="4" w:space="0" w:color="auto"/>
              <w:bottom w:val="nil"/>
              <w:right w:val="single" w:sz="4" w:space="0" w:color="auto"/>
            </w:tcBorders>
          </w:tcPr>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xml:space="preserve"> </w:t>
            </w:r>
          </w:p>
        </w:tc>
      </w:tr>
      <w:tr w:rsidR="009E1D75" w:rsidRPr="009E1D75" w:rsidTr="0000308A">
        <w:trPr>
          <w:trHeight w:val="87"/>
        </w:trPr>
        <w:tc>
          <w:tcPr>
            <w:tcW w:w="3249" w:type="dxa"/>
            <w:tcBorders>
              <w:top w:val="nil"/>
              <w:left w:val="single" w:sz="4" w:space="0" w:color="auto"/>
              <w:bottom w:val="single" w:sz="4" w:space="0" w:color="auto"/>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 </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p>
          <w:p w:rsidR="009E1D75" w:rsidRPr="009E1D75" w:rsidRDefault="009E1D75" w:rsidP="009E1D75">
            <w:pPr>
              <w:autoSpaceDE w:val="0"/>
              <w:autoSpaceDN w:val="0"/>
              <w:adjustRightInd w:val="0"/>
              <w:spacing w:after="0" w:line="240" w:lineRule="auto"/>
              <w:rPr>
                <w:rFonts w:ascii="Times New Roman" w:eastAsia="Times New Roman" w:hAnsi="Times New Roman" w:cs="Times New Roman"/>
                <w:b/>
                <w:sz w:val="28"/>
                <w:szCs w:val="28"/>
                <w:highlight w:val="yellow"/>
                <w:lang w:eastAsia="ru-RU"/>
              </w:rPr>
            </w:pPr>
          </w:p>
        </w:tc>
        <w:tc>
          <w:tcPr>
            <w:tcW w:w="3118" w:type="dxa"/>
            <w:tcBorders>
              <w:top w:val="nil"/>
              <w:left w:val="single" w:sz="4" w:space="0" w:color="auto"/>
              <w:bottom w:val="single" w:sz="4" w:space="0" w:color="auto"/>
              <w:right w:val="single" w:sz="4" w:space="0" w:color="auto"/>
            </w:tcBorders>
          </w:tcPr>
          <w:p w:rsidR="009E1D75" w:rsidRPr="009E1D75" w:rsidRDefault="009E1D75" w:rsidP="009E1D75">
            <w:pPr>
              <w:autoSpaceDE w:val="0"/>
              <w:autoSpaceDN w:val="0"/>
              <w:adjustRightInd w:val="0"/>
              <w:spacing w:after="0" w:line="240" w:lineRule="auto"/>
              <w:ind w:firstLine="709"/>
              <w:rPr>
                <w:rFonts w:ascii="Times New Roman" w:eastAsia="Times New Roman" w:hAnsi="Times New Roman" w:cs="Times New Roman"/>
                <w:b/>
                <w:sz w:val="28"/>
                <w:szCs w:val="28"/>
                <w:highlight w:val="yellow"/>
                <w:lang w:eastAsia="ru-RU"/>
              </w:rPr>
            </w:pPr>
          </w:p>
        </w:tc>
        <w:tc>
          <w:tcPr>
            <w:tcW w:w="3084" w:type="dxa"/>
            <w:tcBorders>
              <w:top w:val="nil"/>
              <w:left w:val="single" w:sz="4" w:space="0" w:color="auto"/>
              <w:bottom w:val="single" w:sz="4" w:space="0" w:color="auto"/>
              <w:right w:val="single" w:sz="4" w:space="0" w:color="auto"/>
            </w:tcBorders>
          </w:tcPr>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
        </w:tc>
      </w:tr>
    </w:tbl>
    <w:p w:rsidR="009E1D75" w:rsidRPr="009E1D75" w:rsidRDefault="009E1D75" w:rsidP="009E1D75">
      <w:pPr>
        <w:widowControl w:val="0"/>
        <w:spacing w:after="0" w:line="240" w:lineRule="auto"/>
        <w:ind w:firstLine="720"/>
        <w:jc w:val="center"/>
        <w:rPr>
          <w:rFonts w:ascii="Times New Roman" w:eastAsia="Times New Roman" w:hAnsi="Times New Roman" w:cs="Times New Roman"/>
          <w:b/>
          <w:sz w:val="28"/>
          <w:szCs w:val="24"/>
          <w:lang w:eastAsia="ru-RU"/>
        </w:rPr>
      </w:pP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В рамках программы учебной дисциплины реализуется программа воспитания, направленная на </w:t>
      </w:r>
      <w:proofErr w:type="gramStart"/>
      <w:r w:rsidRPr="009E1D75">
        <w:rPr>
          <w:rFonts w:ascii="Times New Roman" w:eastAsia="Calibri" w:hAnsi="Times New Roman" w:cs="Times New Roman"/>
          <w:sz w:val="28"/>
          <w:szCs w:val="28"/>
          <w:lang w:eastAsia="ar-SA"/>
        </w:rPr>
        <w:t>формирование  следующих</w:t>
      </w:r>
      <w:proofErr w:type="gramEnd"/>
      <w:r w:rsidRPr="009E1D75">
        <w:rPr>
          <w:rFonts w:ascii="Times New Roman" w:eastAsia="Calibri" w:hAnsi="Times New Roman" w:cs="Times New Roman"/>
          <w:sz w:val="28"/>
          <w:szCs w:val="28"/>
          <w:lang w:eastAsia="ar-SA"/>
        </w:rPr>
        <w:t xml:space="preserve"> личностных результатов:</w:t>
      </w: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ЛР 9</w:t>
      </w:r>
      <w:proofErr w:type="gramStart"/>
      <w:r w:rsidRPr="009E1D75">
        <w:rPr>
          <w:rFonts w:ascii="Times New Roman" w:eastAsia="Calibri" w:hAnsi="Times New Roman" w:cs="Times New Roman"/>
          <w:sz w:val="28"/>
          <w:szCs w:val="28"/>
          <w:lang w:eastAsia="ar-SA"/>
        </w:rPr>
        <w:tab/>
        <w:t xml:space="preserve">  Соблюдающий</w:t>
      </w:r>
      <w:proofErr w:type="gramEnd"/>
      <w:r w:rsidRPr="009E1D75">
        <w:rPr>
          <w:rFonts w:ascii="Times New Roman" w:eastAsia="Calibri" w:hAnsi="Times New Roman" w:cs="Times New Roman"/>
          <w:sz w:val="28"/>
          <w:szCs w:val="28"/>
          <w:lang w:eastAsia="ar-SA"/>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9E1D75">
        <w:rPr>
          <w:rFonts w:ascii="Times New Roman" w:eastAsia="Calibri" w:hAnsi="Times New Roman" w:cs="Times New Roman"/>
          <w:sz w:val="28"/>
          <w:szCs w:val="28"/>
          <w:lang w:eastAsia="ar-SA"/>
        </w:rPr>
        <w:t>психоактивных</w:t>
      </w:r>
      <w:proofErr w:type="spellEnd"/>
      <w:r w:rsidRPr="009E1D75">
        <w:rPr>
          <w:rFonts w:ascii="Times New Roman" w:eastAsia="Calibri" w:hAnsi="Times New Roman" w:cs="Times New Roman"/>
          <w:sz w:val="28"/>
          <w:szCs w:val="28"/>
          <w:lang w:eastAsia="ar-SA"/>
        </w:rPr>
        <w:t xml:space="preserve"> веществ, азартных игр и т.д. Сохраняющий психологическую устойчивость в ситуативно сложных или стремительно меняющихся ситуациях.</w:t>
      </w:r>
      <w:r w:rsidRPr="009E1D75">
        <w:rPr>
          <w:rFonts w:ascii="Times New Roman" w:eastAsia="Calibri" w:hAnsi="Times New Roman" w:cs="Times New Roman"/>
          <w:sz w:val="28"/>
          <w:szCs w:val="28"/>
          <w:lang w:eastAsia="ar-SA"/>
        </w:rPr>
        <w:tab/>
      </w: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ЛР 19 Уважительное отношения обучающихся к результатам собственного и чужого труда.</w:t>
      </w: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ЛР 21 Приобретение обучающимися опыта личной ответственности за развитие группы обучающихся.</w:t>
      </w: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lastRenderedPageBreak/>
        <w:t>ЛР 22 Приобретение навыков общения и самоуправления.</w:t>
      </w:r>
    </w:p>
    <w:p w:rsidR="009E1D75" w:rsidRPr="009E1D75" w:rsidRDefault="009E1D75" w:rsidP="009E1D75">
      <w:pPr>
        <w:widowControl w:val="0"/>
        <w:spacing w:after="0" w:line="240" w:lineRule="auto"/>
        <w:ind w:firstLine="720"/>
        <w:jc w:val="center"/>
        <w:rPr>
          <w:rFonts w:ascii="Times New Roman" w:eastAsia="Times New Roman" w:hAnsi="Times New Roman" w:cs="Times New Roman"/>
          <w:b/>
          <w:sz w:val="28"/>
          <w:szCs w:val="24"/>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t>2 СТРУКТУРА И СОДЕРЖАНИЕ УЧЕБНОЙ ДИСЦИПЛИНЫ:</w:t>
      </w: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i/>
          <w:sz w:val="20"/>
          <w:szCs w:val="20"/>
          <w:lang w:eastAsia="ru-RU"/>
        </w:rPr>
      </w:pPr>
      <w:r w:rsidRPr="009E1D75">
        <w:rPr>
          <w:rFonts w:ascii="Times New Roman" w:eastAsia="Times New Roman" w:hAnsi="Times New Roman" w:cs="Times New Roman"/>
          <w:b/>
          <w:sz w:val="28"/>
          <w:szCs w:val="28"/>
          <w:lang w:eastAsia="ru-RU"/>
        </w:rPr>
        <w:t xml:space="preserve"> ОУД. 06 ФИЗИЧЕСКАЯ КУЛЬТУРА</w:t>
      </w: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outlineLvl w:val="0"/>
        <w:rPr>
          <w:rFonts w:ascii="Times New Roman" w:eastAsia="Times New Roman" w:hAnsi="Times New Roman" w:cs="Times New Roman"/>
          <w:sz w:val="24"/>
          <w:szCs w:val="24"/>
          <w:u w:val="single"/>
          <w:lang w:eastAsia="ru-RU"/>
        </w:rPr>
      </w:pPr>
      <w:r w:rsidRPr="009E1D75">
        <w:rPr>
          <w:rFonts w:ascii="Times New Roman" w:eastAsia="Times New Roman" w:hAnsi="Times New Roman" w:cs="Times New Roman"/>
          <w:b/>
          <w:sz w:val="28"/>
          <w:szCs w:val="28"/>
          <w:lang w:eastAsia="ru-RU"/>
        </w:rPr>
        <w:t>2.1 Объем учебной дисциплины и виды учебной работы</w:t>
      </w:r>
    </w:p>
    <w:tbl>
      <w:tblPr>
        <w:tblW w:w="45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99"/>
        <w:gridCol w:w="46"/>
        <w:gridCol w:w="1526"/>
      </w:tblGrid>
      <w:tr w:rsidR="009E1D75" w:rsidRPr="009E1D75" w:rsidTr="0000308A">
        <w:trPr>
          <w:trHeight w:val="490"/>
        </w:trPr>
        <w:tc>
          <w:tcPr>
            <w:tcW w:w="8045"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142"/>
              <w:jc w:val="both"/>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t>Вид учебной работы</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b/>
                <w:iCs/>
                <w:sz w:val="28"/>
                <w:szCs w:val="28"/>
                <w:lang w:eastAsia="ru-RU"/>
              </w:rPr>
            </w:pPr>
            <w:r w:rsidRPr="009E1D75">
              <w:rPr>
                <w:rFonts w:ascii="Times New Roman" w:eastAsia="Times New Roman" w:hAnsi="Times New Roman" w:cs="Times New Roman"/>
                <w:b/>
                <w:iCs/>
                <w:sz w:val="28"/>
                <w:szCs w:val="28"/>
                <w:lang w:eastAsia="ru-RU"/>
              </w:rPr>
              <w:t>Объем</w:t>
            </w:r>
          </w:p>
          <w:p w:rsidR="009E1D75" w:rsidRPr="009E1D75" w:rsidRDefault="009E1D75" w:rsidP="009E1D75">
            <w:pPr>
              <w:spacing w:after="0" w:line="240" w:lineRule="auto"/>
              <w:ind w:left="35"/>
              <w:jc w:val="both"/>
              <w:rPr>
                <w:rFonts w:ascii="Times New Roman" w:eastAsia="Times New Roman" w:hAnsi="Times New Roman" w:cs="Times New Roman"/>
                <w:b/>
                <w:iCs/>
                <w:sz w:val="28"/>
                <w:szCs w:val="28"/>
                <w:lang w:eastAsia="ru-RU"/>
              </w:rPr>
            </w:pPr>
            <w:proofErr w:type="gramStart"/>
            <w:r w:rsidRPr="009E1D75">
              <w:rPr>
                <w:rFonts w:ascii="Times New Roman" w:eastAsia="Times New Roman" w:hAnsi="Times New Roman" w:cs="Times New Roman"/>
                <w:b/>
                <w:iCs/>
                <w:sz w:val="28"/>
                <w:szCs w:val="28"/>
                <w:lang w:eastAsia="ru-RU"/>
              </w:rPr>
              <w:t>часов</w:t>
            </w:r>
            <w:proofErr w:type="gramEnd"/>
          </w:p>
        </w:tc>
      </w:tr>
      <w:tr w:rsidR="009E1D75" w:rsidRPr="009E1D75" w:rsidTr="0000308A">
        <w:trPr>
          <w:trHeight w:val="515"/>
        </w:trPr>
        <w:tc>
          <w:tcPr>
            <w:tcW w:w="8045"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142"/>
              <w:jc w:val="both"/>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iCs/>
                <w:sz w:val="28"/>
                <w:szCs w:val="28"/>
                <w:lang w:eastAsia="ru-RU"/>
              </w:rPr>
              <w:t>Объем образовательной программы учебной дисциплины</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b/>
                <w:iCs/>
                <w:sz w:val="28"/>
                <w:szCs w:val="28"/>
                <w:lang w:eastAsia="ru-RU"/>
              </w:rPr>
            </w:pPr>
            <w:r w:rsidRPr="009E1D75">
              <w:rPr>
                <w:rFonts w:ascii="Times New Roman" w:eastAsia="Times New Roman" w:hAnsi="Times New Roman" w:cs="Times New Roman"/>
                <w:b/>
                <w:iCs/>
                <w:sz w:val="28"/>
                <w:szCs w:val="28"/>
                <w:lang w:eastAsia="ru-RU"/>
              </w:rPr>
              <w:t>175</w:t>
            </w:r>
          </w:p>
        </w:tc>
      </w:tr>
      <w:tr w:rsidR="009E1D75" w:rsidRPr="009E1D75" w:rsidTr="0000308A">
        <w:trPr>
          <w:trHeight w:val="232"/>
        </w:trPr>
        <w:tc>
          <w:tcPr>
            <w:tcW w:w="8045"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142"/>
              <w:jc w:val="both"/>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t xml:space="preserve">Обязательная аудиторная учебная нагрузка (всего) </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b/>
                <w:iCs/>
                <w:sz w:val="28"/>
                <w:szCs w:val="28"/>
                <w:lang w:eastAsia="ru-RU"/>
              </w:rPr>
            </w:pPr>
            <w:r w:rsidRPr="009E1D75">
              <w:rPr>
                <w:rFonts w:ascii="Times New Roman" w:eastAsia="Times New Roman" w:hAnsi="Times New Roman" w:cs="Times New Roman"/>
                <w:b/>
                <w:bCs/>
                <w:sz w:val="28"/>
                <w:szCs w:val="28"/>
                <w:lang w:eastAsia="ru-RU"/>
              </w:rPr>
              <w:t>117</w:t>
            </w:r>
          </w:p>
        </w:tc>
      </w:tr>
      <w:tr w:rsidR="009E1D75" w:rsidRPr="009E1D75" w:rsidTr="0000308A">
        <w:trPr>
          <w:trHeight w:val="463"/>
        </w:trPr>
        <w:tc>
          <w:tcPr>
            <w:tcW w:w="9571" w:type="dxa"/>
            <w:gridSpan w:val="3"/>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iCs/>
                <w:sz w:val="28"/>
                <w:szCs w:val="28"/>
                <w:lang w:eastAsia="ru-RU"/>
              </w:rPr>
            </w:pPr>
            <w:proofErr w:type="gramStart"/>
            <w:r w:rsidRPr="009E1D75">
              <w:rPr>
                <w:rFonts w:ascii="Times New Roman" w:eastAsia="Times New Roman" w:hAnsi="Times New Roman" w:cs="Times New Roman"/>
                <w:sz w:val="28"/>
                <w:szCs w:val="28"/>
                <w:lang w:eastAsia="ru-RU"/>
              </w:rPr>
              <w:t>в</w:t>
            </w:r>
            <w:proofErr w:type="gramEnd"/>
            <w:r w:rsidRPr="009E1D75">
              <w:rPr>
                <w:rFonts w:ascii="Times New Roman" w:eastAsia="Times New Roman" w:hAnsi="Times New Roman" w:cs="Times New Roman"/>
                <w:sz w:val="28"/>
                <w:szCs w:val="28"/>
                <w:lang w:eastAsia="ru-RU"/>
              </w:rPr>
              <w:t xml:space="preserve"> том числе:</w:t>
            </w:r>
          </w:p>
        </w:tc>
      </w:tr>
      <w:tr w:rsidR="009E1D75" w:rsidRPr="009E1D75" w:rsidTr="0000308A">
        <w:trPr>
          <w:trHeight w:val="217"/>
        </w:trPr>
        <w:tc>
          <w:tcPr>
            <w:tcW w:w="7999"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proofErr w:type="gramStart"/>
            <w:r w:rsidRPr="009E1D75">
              <w:rPr>
                <w:rFonts w:ascii="Times New Roman" w:eastAsia="Times New Roman" w:hAnsi="Times New Roman" w:cs="Times New Roman"/>
                <w:sz w:val="28"/>
                <w:szCs w:val="28"/>
                <w:lang w:eastAsia="ru-RU"/>
              </w:rPr>
              <w:t>лекционные</w:t>
            </w:r>
            <w:proofErr w:type="gramEnd"/>
            <w:r w:rsidRPr="009E1D75">
              <w:rPr>
                <w:rFonts w:ascii="Times New Roman" w:eastAsia="Times New Roman" w:hAnsi="Times New Roman" w:cs="Times New Roman"/>
                <w:sz w:val="28"/>
                <w:szCs w:val="28"/>
                <w:lang w:eastAsia="ru-RU"/>
              </w:rPr>
              <w:t xml:space="preserve"> занятия  </w:t>
            </w:r>
          </w:p>
        </w:tc>
        <w:tc>
          <w:tcPr>
            <w:tcW w:w="1572"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iCs/>
                <w:sz w:val="28"/>
                <w:szCs w:val="28"/>
                <w:lang w:eastAsia="ru-RU"/>
              </w:rPr>
            </w:pPr>
            <w:r w:rsidRPr="009E1D75">
              <w:rPr>
                <w:rFonts w:ascii="Times New Roman" w:eastAsia="Times New Roman" w:hAnsi="Times New Roman" w:cs="Times New Roman"/>
                <w:b/>
                <w:bCs/>
                <w:sz w:val="28"/>
                <w:szCs w:val="28"/>
                <w:lang w:eastAsia="ru-RU"/>
              </w:rPr>
              <w:t>8</w:t>
            </w:r>
          </w:p>
        </w:tc>
      </w:tr>
      <w:tr w:rsidR="009E1D75" w:rsidRPr="009E1D75" w:rsidTr="0000308A">
        <w:trPr>
          <w:trHeight w:val="206"/>
        </w:trPr>
        <w:tc>
          <w:tcPr>
            <w:tcW w:w="7999"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8C4321">
            <w:pPr>
              <w:spacing w:after="0" w:line="240" w:lineRule="auto"/>
              <w:jc w:val="both"/>
              <w:rPr>
                <w:rFonts w:ascii="Times New Roman" w:eastAsia="Times New Roman" w:hAnsi="Times New Roman" w:cs="Times New Roman"/>
                <w:sz w:val="28"/>
                <w:szCs w:val="28"/>
                <w:lang w:eastAsia="ru-RU"/>
              </w:rPr>
            </w:pPr>
            <w:proofErr w:type="gramStart"/>
            <w:r w:rsidRPr="009E1D75">
              <w:rPr>
                <w:rFonts w:ascii="Times New Roman" w:eastAsia="Times New Roman" w:hAnsi="Times New Roman" w:cs="Times New Roman"/>
                <w:sz w:val="28"/>
                <w:szCs w:val="28"/>
                <w:lang w:eastAsia="ru-RU"/>
              </w:rPr>
              <w:t>практические</w:t>
            </w:r>
            <w:proofErr w:type="gramEnd"/>
            <w:r w:rsidRPr="009E1D75">
              <w:rPr>
                <w:rFonts w:ascii="Times New Roman" w:eastAsia="Times New Roman" w:hAnsi="Times New Roman" w:cs="Times New Roman"/>
                <w:sz w:val="28"/>
                <w:szCs w:val="28"/>
                <w:lang w:eastAsia="ru-RU"/>
              </w:rPr>
              <w:t xml:space="preserve"> занятия  </w:t>
            </w:r>
          </w:p>
        </w:tc>
        <w:tc>
          <w:tcPr>
            <w:tcW w:w="1572"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8C4321">
            <w:pPr>
              <w:spacing w:after="0" w:line="240" w:lineRule="auto"/>
              <w:ind w:left="35"/>
              <w:jc w:val="both"/>
              <w:rPr>
                <w:rFonts w:ascii="Times New Roman" w:eastAsia="Times New Roman" w:hAnsi="Times New Roman" w:cs="Times New Roman"/>
                <w:iCs/>
                <w:sz w:val="28"/>
                <w:szCs w:val="28"/>
                <w:lang w:eastAsia="ru-RU"/>
              </w:rPr>
            </w:pPr>
            <w:r w:rsidRPr="009E1D75">
              <w:rPr>
                <w:rFonts w:ascii="Times New Roman" w:eastAsia="Times New Roman" w:hAnsi="Times New Roman" w:cs="Times New Roman"/>
                <w:b/>
                <w:bCs/>
                <w:sz w:val="28"/>
                <w:szCs w:val="28"/>
                <w:lang w:eastAsia="ru-RU"/>
              </w:rPr>
              <w:t>109</w:t>
            </w:r>
          </w:p>
        </w:tc>
      </w:tr>
      <w:tr w:rsidR="009E1D75" w:rsidRPr="009E1D75" w:rsidTr="0000308A">
        <w:trPr>
          <w:trHeight w:val="206"/>
        </w:trPr>
        <w:tc>
          <w:tcPr>
            <w:tcW w:w="7999"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proofErr w:type="gramStart"/>
            <w:r w:rsidRPr="009E1D75">
              <w:rPr>
                <w:rFonts w:ascii="Times New Roman" w:eastAsia="Times New Roman" w:hAnsi="Times New Roman" w:cs="Times New Roman"/>
                <w:sz w:val="28"/>
                <w:szCs w:val="28"/>
                <w:lang w:eastAsia="ru-RU"/>
              </w:rPr>
              <w:t>контрольные</w:t>
            </w:r>
            <w:proofErr w:type="gramEnd"/>
            <w:r w:rsidRPr="009E1D75">
              <w:rPr>
                <w:rFonts w:ascii="Times New Roman" w:eastAsia="Times New Roman" w:hAnsi="Times New Roman" w:cs="Times New Roman"/>
                <w:sz w:val="28"/>
                <w:szCs w:val="28"/>
                <w:lang w:eastAsia="ru-RU"/>
              </w:rPr>
              <w:t xml:space="preserve"> работы</w:t>
            </w:r>
          </w:p>
        </w:tc>
        <w:tc>
          <w:tcPr>
            <w:tcW w:w="1572"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iCs/>
                <w:sz w:val="28"/>
                <w:szCs w:val="28"/>
                <w:lang w:eastAsia="ru-RU"/>
              </w:rPr>
            </w:pPr>
            <w:r w:rsidRPr="009E1D75">
              <w:rPr>
                <w:rFonts w:ascii="Times New Roman" w:eastAsia="Times New Roman" w:hAnsi="Times New Roman" w:cs="Times New Roman"/>
                <w:b/>
                <w:bCs/>
                <w:sz w:val="28"/>
                <w:szCs w:val="28"/>
                <w:lang w:eastAsia="ru-RU"/>
              </w:rPr>
              <w:t>-</w:t>
            </w:r>
          </w:p>
        </w:tc>
      </w:tr>
      <w:tr w:rsidR="009E1D75" w:rsidRPr="009E1D75" w:rsidTr="0000308A">
        <w:trPr>
          <w:trHeight w:val="206"/>
        </w:trPr>
        <w:tc>
          <w:tcPr>
            <w:tcW w:w="7999"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b/>
                <w:sz w:val="28"/>
                <w:szCs w:val="28"/>
                <w:lang w:eastAsia="ru-RU"/>
              </w:rPr>
              <w:t>Самостоятельная работа обучающегося (всего)</w:t>
            </w:r>
          </w:p>
        </w:tc>
        <w:tc>
          <w:tcPr>
            <w:tcW w:w="1572"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iCs/>
                <w:sz w:val="28"/>
                <w:szCs w:val="28"/>
                <w:lang w:eastAsia="ru-RU"/>
              </w:rPr>
            </w:pPr>
            <w:r w:rsidRPr="009E1D75">
              <w:rPr>
                <w:rFonts w:ascii="Times New Roman" w:eastAsia="Times New Roman" w:hAnsi="Times New Roman" w:cs="Times New Roman"/>
                <w:b/>
                <w:bCs/>
                <w:sz w:val="28"/>
                <w:szCs w:val="28"/>
                <w:lang w:eastAsia="ru-RU"/>
              </w:rPr>
              <w:t>58</w:t>
            </w:r>
          </w:p>
        </w:tc>
      </w:tr>
      <w:tr w:rsidR="009E1D75" w:rsidRPr="009E1D75" w:rsidTr="0000308A">
        <w:trPr>
          <w:trHeight w:val="490"/>
        </w:trPr>
        <w:tc>
          <w:tcPr>
            <w:tcW w:w="9571" w:type="dxa"/>
            <w:gridSpan w:val="3"/>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8C4321">
            <w:pPr>
              <w:suppressAutoHyphens/>
              <w:spacing w:after="0" w:line="240" w:lineRule="auto"/>
              <w:jc w:val="both"/>
              <w:rPr>
                <w:rFonts w:ascii="Times New Roman" w:eastAsia="Times New Roman" w:hAnsi="Times New Roman" w:cs="Times New Roman"/>
                <w:b/>
                <w:iCs/>
                <w:color w:val="FF0000"/>
                <w:sz w:val="28"/>
                <w:szCs w:val="28"/>
                <w:lang w:eastAsia="ru-RU"/>
              </w:rPr>
            </w:pPr>
            <w:r w:rsidRPr="009E1D75">
              <w:rPr>
                <w:rFonts w:ascii="Times New Roman" w:eastAsia="Times New Roman" w:hAnsi="Times New Roman" w:cs="Times New Roman"/>
                <w:b/>
                <w:iCs/>
                <w:sz w:val="28"/>
                <w:szCs w:val="28"/>
                <w:lang w:eastAsia="ru-RU"/>
              </w:rPr>
              <w:t>Промежуточная аттестация в форме: другие формы зачёта -1семестр, дифференцированный зачёт –</w:t>
            </w:r>
            <w:r w:rsidR="008C4321">
              <w:rPr>
                <w:rFonts w:ascii="Times New Roman" w:eastAsia="Times New Roman" w:hAnsi="Times New Roman" w:cs="Times New Roman"/>
                <w:b/>
                <w:iCs/>
                <w:sz w:val="28"/>
                <w:szCs w:val="28"/>
                <w:lang w:eastAsia="ru-RU"/>
              </w:rPr>
              <w:t xml:space="preserve"> </w:t>
            </w:r>
            <w:r w:rsidRPr="009E1D75">
              <w:rPr>
                <w:rFonts w:ascii="Times New Roman" w:eastAsia="Times New Roman" w:hAnsi="Times New Roman" w:cs="Times New Roman"/>
                <w:b/>
                <w:iCs/>
                <w:sz w:val="28"/>
                <w:szCs w:val="28"/>
                <w:lang w:eastAsia="ru-RU"/>
              </w:rPr>
              <w:t>2 семестр.</w:t>
            </w:r>
          </w:p>
        </w:tc>
      </w:tr>
    </w:tbl>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sectPr w:rsidR="009E1D75" w:rsidRPr="009E1D75" w:rsidSect="0000308A">
          <w:footerReference w:type="even" r:id="rId7"/>
          <w:footerReference w:type="default" r:id="rId8"/>
          <w:pgSz w:w="11907" w:h="16840"/>
          <w:pgMar w:top="426" w:right="851" w:bottom="1134" w:left="851" w:header="708" w:footer="708" w:gutter="0"/>
          <w:cols w:space="720"/>
          <w:titlePg/>
        </w:sect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Cs/>
          <w:i/>
          <w:sz w:val="20"/>
          <w:szCs w:val="20"/>
          <w:lang w:eastAsia="ru-RU"/>
        </w:rPr>
      </w:pPr>
      <w:r w:rsidRPr="003040B0">
        <w:rPr>
          <w:rFonts w:ascii="Times New Roman" w:eastAsia="Times New Roman" w:hAnsi="Times New Roman" w:cs="Times New Roman"/>
          <w:b/>
          <w:sz w:val="28"/>
          <w:szCs w:val="28"/>
          <w:lang w:eastAsia="ru-RU"/>
        </w:rPr>
        <w:lastRenderedPageBreak/>
        <w:t xml:space="preserve">2.2 Тематический план и содержание учебной дисциплины </w:t>
      </w:r>
      <w:r w:rsidRPr="003040B0">
        <w:rPr>
          <w:rFonts w:ascii="Times New Roman" w:eastAsia="Times New Roman" w:hAnsi="Times New Roman" w:cs="Times New Roman"/>
          <w:b/>
          <w:sz w:val="24"/>
          <w:szCs w:val="24"/>
          <w:lang w:eastAsia="ru-RU"/>
        </w:rPr>
        <w:t>ОУД.06</w:t>
      </w:r>
      <w:r w:rsidRPr="003040B0">
        <w:rPr>
          <w:rFonts w:ascii="Times New Roman" w:eastAsia="Times New Roman" w:hAnsi="Times New Roman" w:cs="Times New Roman"/>
          <w:b/>
          <w:sz w:val="20"/>
          <w:szCs w:val="20"/>
          <w:lang w:eastAsia="ru-RU"/>
        </w:rPr>
        <w:t xml:space="preserve"> ФИЗИЧЕСКАЯ КУЛЬТУРА            1 семестр</w:t>
      </w:r>
      <w:r w:rsidRPr="003040B0">
        <w:rPr>
          <w:rFonts w:ascii="Times New Roman" w:eastAsia="Times New Roman" w:hAnsi="Times New Roman" w:cs="Times New Roman"/>
          <w:bCs/>
          <w:i/>
          <w:sz w:val="20"/>
          <w:szCs w:val="20"/>
          <w:lang w:eastAsia="ru-RU"/>
        </w:rPr>
        <w:tab/>
      </w:r>
      <w:r w:rsidRPr="003040B0">
        <w:rPr>
          <w:rFonts w:ascii="Times New Roman" w:eastAsia="Times New Roman" w:hAnsi="Times New Roman" w:cs="Times New Roman"/>
          <w:bCs/>
          <w:i/>
          <w:sz w:val="20"/>
          <w:szCs w:val="20"/>
          <w:lang w:eastAsia="ru-RU"/>
        </w:rPr>
        <w:tab/>
      </w:r>
      <w:r w:rsidRPr="003040B0">
        <w:rPr>
          <w:rFonts w:ascii="Times New Roman" w:eastAsia="Times New Roman" w:hAnsi="Times New Roman" w:cs="Times New Roman"/>
          <w:bCs/>
          <w:i/>
          <w:sz w:val="20"/>
          <w:szCs w:val="20"/>
          <w:lang w:eastAsia="ru-RU"/>
        </w:rPr>
        <w:tab/>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8945"/>
        <w:gridCol w:w="1699"/>
        <w:gridCol w:w="2156"/>
      </w:tblGrid>
      <w:tr w:rsidR="003040B0" w:rsidRPr="003040B0" w:rsidTr="00952647">
        <w:trPr>
          <w:trHeight w:val="633"/>
        </w:trPr>
        <w:tc>
          <w:tcPr>
            <w:tcW w:w="2641"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Наименование разделов и тем</w:t>
            </w:r>
          </w:p>
        </w:tc>
        <w:tc>
          <w:tcPr>
            <w:tcW w:w="8945"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1699"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Объем часов</w:t>
            </w:r>
          </w:p>
        </w:tc>
        <w:tc>
          <w:tcPr>
            <w:tcW w:w="2156"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Коды Л, М, П, ЛР результатов, формированию которых способствует элемент программы</w:t>
            </w:r>
          </w:p>
        </w:tc>
      </w:tr>
      <w:tr w:rsidR="003040B0" w:rsidRPr="003040B0" w:rsidTr="00952647">
        <w:trPr>
          <w:trHeight w:val="434"/>
        </w:trPr>
        <w:tc>
          <w:tcPr>
            <w:tcW w:w="2641"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1</w:t>
            </w:r>
          </w:p>
        </w:tc>
        <w:tc>
          <w:tcPr>
            <w:tcW w:w="8945"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2</w:t>
            </w:r>
          </w:p>
        </w:tc>
        <w:tc>
          <w:tcPr>
            <w:tcW w:w="1699"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3</w:t>
            </w:r>
          </w:p>
        </w:tc>
        <w:tc>
          <w:tcPr>
            <w:tcW w:w="2156"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4</w:t>
            </w:r>
          </w:p>
        </w:tc>
      </w:tr>
      <w:tr w:rsidR="003040B0" w:rsidRPr="003040B0" w:rsidTr="00952647">
        <w:trPr>
          <w:trHeight w:val="249"/>
        </w:trPr>
        <w:tc>
          <w:tcPr>
            <w:tcW w:w="2641" w:type="dxa"/>
            <w:tcBorders>
              <w:bottom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Раздел 1</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Теоретический</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699" w:type="dxa"/>
            <w:tcBorders>
              <w:bottom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w:t>
            </w:r>
          </w:p>
        </w:tc>
        <w:tc>
          <w:tcPr>
            <w:tcW w:w="2156" w:type="dxa"/>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0"/>
        </w:trPr>
        <w:tc>
          <w:tcPr>
            <w:tcW w:w="2641"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1.1</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sz w:val="28"/>
                <w:szCs w:val="24"/>
                <w:lang w:eastAsia="ru-RU"/>
              </w:rPr>
              <w:t>Основы знаний</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Введение.</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color w:val="000000"/>
                <w:sz w:val="24"/>
                <w:szCs w:val="24"/>
                <w:lang w:eastAsia="ru-RU"/>
              </w:rPr>
              <w:t>Основы здорового образа жизни. Физическая культура в обеспечении здоровья.</w:t>
            </w:r>
          </w:p>
        </w:tc>
        <w:tc>
          <w:tcPr>
            <w:tcW w:w="8945" w:type="dxa"/>
            <w:tcBorders>
              <w:top w:val="doub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tc>
        <w:tc>
          <w:tcPr>
            <w:tcW w:w="1699" w:type="dxa"/>
            <w:vMerge w:val="restart"/>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val="restart"/>
            <w:tcBorders>
              <w:top w:val="doub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1909"/>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tcPr>
          <w:p w:rsidR="003040B0" w:rsidRPr="003040B0" w:rsidRDefault="003040B0" w:rsidP="003040B0">
            <w:pPr>
              <w:spacing w:after="0" w:line="240" w:lineRule="auto"/>
              <w:ind w:firstLine="567"/>
              <w:jc w:val="both"/>
              <w:rPr>
                <w:rFonts w:ascii="Times New Roman" w:eastAsia="Times New Roman" w:hAnsi="Times New Roman" w:cs="Times New Roman"/>
                <w:color w:val="000000"/>
                <w:sz w:val="24"/>
                <w:szCs w:val="24"/>
                <w:lang w:eastAsia="ar-SA"/>
              </w:rPr>
            </w:pPr>
            <w:r w:rsidRPr="003040B0">
              <w:rPr>
                <w:rFonts w:ascii="Times New Roman" w:eastAsia="Times New Roman" w:hAnsi="Times New Roman" w:cs="Times New Roman"/>
                <w:color w:val="000000"/>
                <w:sz w:val="24"/>
                <w:szCs w:val="24"/>
                <w:lang w:eastAsia="ar-SA"/>
              </w:rPr>
              <w:t xml:space="preserve">Современное состояние физической культуры и спорта. </w:t>
            </w:r>
            <w:r w:rsidRPr="003040B0">
              <w:rPr>
                <w:rFonts w:ascii="Times New Roman" w:eastAsia="Times New Roman" w:hAnsi="Times New Roman" w:cs="Times New Roman"/>
                <w:sz w:val="24"/>
                <w:szCs w:val="24"/>
                <w:lang w:eastAsia="ar-SA"/>
              </w:rPr>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w:t>
            </w:r>
            <w:r w:rsidRPr="003040B0">
              <w:rPr>
                <w:rFonts w:ascii="Times New Roman" w:eastAsia="Times New Roman" w:hAnsi="Times New Roman" w:cs="Times New Roman"/>
                <w:color w:val="000000"/>
                <w:sz w:val="24"/>
                <w:szCs w:val="24"/>
                <w:lang w:eastAsia="ar-SA"/>
              </w:rPr>
              <w:t>Особенности организации физического воспитания в учреждениях СПО (</w:t>
            </w:r>
            <w:proofErr w:type="spellStart"/>
            <w:r w:rsidRPr="003040B0">
              <w:rPr>
                <w:rFonts w:ascii="Times New Roman" w:eastAsia="Times New Roman" w:hAnsi="Times New Roman" w:cs="Times New Roman"/>
                <w:color w:val="000000"/>
                <w:sz w:val="24"/>
                <w:szCs w:val="24"/>
                <w:lang w:eastAsia="ar-SA"/>
              </w:rPr>
              <w:t>валеологическая</w:t>
            </w:r>
            <w:proofErr w:type="spellEnd"/>
            <w:r w:rsidRPr="003040B0">
              <w:rPr>
                <w:rFonts w:ascii="Times New Roman" w:eastAsia="Times New Roman" w:hAnsi="Times New Roman" w:cs="Times New Roman"/>
                <w:color w:val="000000"/>
                <w:sz w:val="24"/>
                <w:szCs w:val="24"/>
                <w:lang w:eastAsia="ar-SA"/>
              </w:rPr>
              <w:t xml:space="preserve"> и профессиональная направленность).</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Требования к технике безопасности на занятиях физическими упражнениями разной направленности (в условиях спортивного зала и спортивных площадок).</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040B0" w:rsidRPr="003040B0" w:rsidRDefault="003040B0" w:rsidP="003040B0">
            <w:pPr>
              <w:spacing w:after="0" w:line="240" w:lineRule="auto"/>
              <w:ind w:firstLine="709"/>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 xml:space="preserve">Здоровье человека, его ценность и значимость для профессионала. Взаимосвязь общей культуры обучающихся и их образа жизни. Современное состояние здоровья молодежи. Личное отношение к здоровью как условие формирования здорового образа жизни. Двигательная активность. </w:t>
            </w:r>
          </w:p>
          <w:p w:rsidR="003040B0" w:rsidRDefault="003040B0" w:rsidP="003040B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Влияние экологических факторов на здоровье человека. О вреде и профилактике курения, алкоголизма, наркомании. Влияние наследственных заболеваний в формировании здорового образа жизни. Рациональное питание и профессия. Режим в трудовой и учебной деятельности. Активный отдых. Вводная и производственная гимнастика. Гигиенические средства оздоровления и управления работоспособностью: закаливание, личная гигиена, гидропроцедуры, бани.</w:t>
            </w:r>
          </w:p>
          <w:p w:rsidR="00952647" w:rsidRDefault="00952647" w:rsidP="00952647">
            <w:pPr>
              <w:autoSpaceDE w:val="0"/>
              <w:rPr>
                <w:b/>
                <w:bCs/>
                <w:i/>
              </w:rPr>
            </w:pPr>
            <w:r>
              <w:rPr>
                <w:b/>
                <w:bCs/>
              </w:rPr>
              <w:t>В том числе, практических занятий:</w:t>
            </w:r>
          </w:p>
          <w:p w:rsidR="00952647" w:rsidRDefault="00952647" w:rsidP="00952647">
            <w:pPr>
              <w:autoSpaceDE w:val="0"/>
            </w:pPr>
            <w:r>
              <w:rPr>
                <w:b/>
                <w:bCs/>
                <w:i/>
              </w:rPr>
              <w:t>Практическое занятие №1</w:t>
            </w:r>
          </w:p>
          <w:p w:rsidR="00952647" w:rsidRPr="00952647" w:rsidRDefault="00952647" w:rsidP="00952647">
            <w:pPr>
              <w:autoSpaceDE w:val="0"/>
              <w:autoSpaceDN w:val="0"/>
              <w:adjustRightInd w:val="0"/>
              <w:rPr>
                <w:rFonts w:ascii="Times New Roman" w:eastAsia="Times New Roman" w:hAnsi="Times New Roman" w:cs="Times New Roman"/>
                <w:color w:val="000000"/>
                <w:sz w:val="24"/>
                <w:szCs w:val="24"/>
                <w:lang w:eastAsia="ru-RU"/>
              </w:rPr>
            </w:pPr>
            <w:r w:rsidRPr="00952647">
              <w:rPr>
                <w:rFonts w:ascii="Times New Roman" w:eastAsia="Times New Roman" w:hAnsi="Times New Roman" w:cs="Times New Roman"/>
                <w:color w:val="000000"/>
                <w:sz w:val="24"/>
                <w:szCs w:val="24"/>
                <w:lang w:eastAsia="ru-RU"/>
              </w:rPr>
              <w:t xml:space="preserve">Выполнение построений, перестроений, различных видов ходьбы, беговых и </w:t>
            </w:r>
            <w:r w:rsidRPr="00952647">
              <w:rPr>
                <w:rFonts w:ascii="Times New Roman" w:eastAsia="Times New Roman" w:hAnsi="Times New Roman" w:cs="Times New Roman"/>
                <w:color w:val="000000"/>
                <w:sz w:val="24"/>
                <w:szCs w:val="24"/>
                <w:lang w:eastAsia="ru-RU"/>
              </w:rPr>
              <w:lastRenderedPageBreak/>
              <w:t xml:space="preserve">прыжковых упражнений, комплексов общеразвивающих упражнений, в том числе, в парах, с </w:t>
            </w:r>
            <w:proofErr w:type="gramStart"/>
            <w:r w:rsidRPr="00952647">
              <w:rPr>
                <w:rFonts w:ascii="Times New Roman" w:eastAsia="Times New Roman" w:hAnsi="Times New Roman" w:cs="Times New Roman"/>
                <w:color w:val="000000"/>
                <w:sz w:val="24"/>
                <w:szCs w:val="24"/>
                <w:lang w:eastAsia="ru-RU"/>
              </w:rPr>
              <w:t>предметами..</w:t>
            </w:r>
            <w:proofErr w:type="gramEnd"/>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699" w:type="dxa"/>
            <w:vMerge/>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35"/>
        </w:trPr>
        <w:tc>
          <w:tcPr>
            <w:tcW w:w="2641" w:type="dxa"/>
            <w:vMerge/>
            <w:tcBorders>
              <w:bottom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shd w:val="clear" w:color="auto" w:fill="F2F2F2"/>
                <w:lang w:eastAsia="ru-RU"/>
              </w:rPr>
            </w:pPr>
            <w:r w:rsidRPr="003040B0">
              <w:rPr>
                <w:rFonts w:ascii="Times New Roman" w:eastAsia="Times New Roman" w:hAnsi="Times New Roman" w:cs="Times New Roman"/>
                <w:sz w:val="24"/>
                <w:szCs w:val="24"/>
                <w:lang w:eastAsia="ru-RU"/>
              </w:rPr>
              <w:t xml:space="preserve"> Сообщение на тему: </w:t>
            </w:r>
            <w:r w:rsidRPr="003040B0">
              <w:rPr>
                <w:rFonts w:ascii="Times New Roman" w:eastAsia="Times New Roman" w:hAnsi="Times New Roman" w:cs="Times New Roman"/>
                <w:color w:val="000000"/>
                <w:sz w:val="24"/>
                <w:szCs w:val="24"/>
                <w:shd w:val="clear" w:color="auto" w:fill="F2F2F2"/>
                <w:lang w:eastAsia="ru-RU"/>
              </w:rPr>
              <w:t>«Физическая культура в обеспечении здоровья»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p>
        </w:tc>
        <w:tc>
          <w:tcPr>
            <w:tcW w:w="1699" w:type="dxa"/>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812"/>
        </w:trPr>
        <w:tc>
          <w:tcPr>
            <w:tcW w:w="2641"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1.2</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Основы методики самостоятельных занятий физическими упражнениями.</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color w:val="000000"/>
                <w:sz w:val="24"/>
                <w:szCs w:val="24"/>
                <w:lang w:eastAsia="ru-RU"/>
              </w:rPr>
              <w:t xml:space="preserve">Самоконтроль занимающихся физическими упражнениями и спортом. Контроль уровня совершенствования профессионально </w:t>
            </w:r>
            <w:proofErr w:type="gramStart"/>
            <w:r w:rsidRPr="003040B0">
              <w:rPr>
                <w:rFonts w:ascii="Times New Roman" w:eastAsia="Times New Roman" w:hAnsi="Times New Roman" w:cs="Times New Roman"/>
                <w:color w:val="000000"/>
                <w:sz w:val="24"/>
                <w:szCs w:val="24"/>
                <w:lang w:eastAsia="ru-RU"/>
              </w:rPr>
              <w:t>важных  психофизиологических</w:t>
            </w:r>
            <w:proofErr w:type="gramEnd"/>
            <w:r w:rsidRPr="003040B0">
              <w:rPr>
                <w:rFonts w:ascii="Times New Roman" w:eastAsia="Times New Roman" w:hAnsi="Times New Roman" w:cs="Times New Roman"/>
                <w:color w:val="000000"/>
                <w:sz w:val="24"/>
                <w:szCs w:val="24"/>
                <w:lang w:eastAsia="ru-RU"/>
              </w:rPr>
              <w:t xml:space="preserve"> качеств</w:t>
            </w:r>
          </w:p>
        </w:tc>
        <w:tc>
          <w:tcPr>
            <w:tcW w:w="8945" w:type="dxa"/>
            <w:tcBorders>
              <w:top w:val="double" w:sz="4" w:space="0" w:color="auto"/>
              <w:bottom w:val="single" w:sz="4" w:space="0" w:color="auto"/>
            </w:tcBorders>
          </w:tcPr>
          <w:p w:rsidR="003040B0" w:rsidRPr="003040B0" w:rsidRDefault="003040B0" w:rsidP="003040B0">
            <w:pPr>
              <w:spacing w:after="0" w:line="240" w:lineRule="auto"/>
              <w:jc w:val="both"/>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tc>
        <w:tc>
          <w:tcPr>
            <w:tcW w:w="1699" w:type="dxa"/>
            <w:vMerge w:val="restart"/>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val="restart"/>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2294"/>
        </w:trPr>
        <w:tc>
          <w:tcPr>
            <w:tcW w:w="2641" w:type="dxa"/>
            <w:vMerge/>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top w:val="single" w:sz="4" w:space="0" w:color="auto"/>
              <w:bottom w:val="single" w:sz="4" w:space="0" w:color="auto"/>
            </w:tcBorders>
          </w:tcPr>
          <w:p w:rsidR="003040B0" w:rsidRPr="003040B0" w:rsidRDefault="003040B0" w:rsidP="003040B0">
            <w:pPr>
              <w:spacing w:after="0" w:line="240" w:lineRule="auto"/>
              <w:ind w:firstLine="438"/>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Мотивация и целенаправленность самостоятельных занятий, их формы и содержание.</w:t>
            </w:r>
          </w:p>
          <w:p w:rsidR="003040B0" w:rsidRP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Организация занятий физическими упражнениями различной направленности. Особенности самостоятельных занятий для юношей и девушек. Основные принципы построения самостоятельных занятий и их гигиена. Коррекция фигуры. Основные признаки утомления. Факторы регуляции нагрузки. Тесты для определения оптимальной индивидуальной нагрузки.</w:t>
            </w:r>
          </w:p>
          <w:p w:rsidR="003040B0" w:rsidRP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p>
          <w:p w:rsid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Диагностика и самодиагностика состояния организма учащегося при регулярных занятиях физическими упражнениями и спортом. Врачебный контроль, его содержание. Самоконтроль, его основные методы, показатели и критерии оценки, использование методов стандартов, антропометрических индексов, номограмм, функциональных проб, упражнений — тестов для оценки физического развития, телосложения, функционального состояния организма, физической подготовленности. Коррекция содержания и методики занятий физическими упражнениями и спортом по результатам показателей контроля. Контроль (тестирование) уровня совершенствования профессионально важных психофизиологических качеств.</w:t>
            </w:r>
          </w:p>
          <w:p w:rsidR="00952647" w:rsidRDefault="00952647" w:rsidP="00952647">
            <w:pPr>
              <w:autoSpaceDE w:val="0"/>
              <w:rPr>
                <w:b/>
                <w:bCs/>
                <w:i/>
              </w:rPr>
            </w:pPr>
            <w:r>
              <w:rPr>
                <w:b/>
                <w:bCs/>
              </w:rPr>
              <w:t>В том числе, практических занятий:</w:t>
            </w:r>
          </w:p>
          <w:p w:rsidR="00952647" w:rsidRDefault="00952647" w:rsidP="00952647">
            <w:pPr>
              <w:autoSpaceDE w:val="0"/>
            </w:pPr>
            <w:r>
              <w:rPr>
                <w:b/>
                <w:bCs/>
                <w:i/>
              </w:rPr>
              <w:t>Практическое занятие №2</w:t>
            </w:r>
          </w:p>
          <w:p w:rsidR="00952647" w:rsidRPr="00952647" w:rsidRDefault="00952647" w:rsidP="00952647">
            <w:pPr>
              <w:ind w:firstLine="438"/>
              <w:rPr>
                <w:rFonts w:ascii="Times New Roman" w:eastAsia="Times New Roman" w:hAnsi="Times New Roman" w:cs="Times New Roman"/>
                <w:color w:val="000000"/>
                <w:sz w:val="24"/>
                <w:szCs w:val="24"/>
                <w:lang w:eastAsia="ru-RU"/>
              </w:rPr>
            </w:pPr>
            <w:r w:rsidRPr="00952647">
              <w:rPr>
                <w:rFonts w:ascii="Times New Roman" w:eastAsia="Times New Roman" w:hAnsi="Times New Roman" w:cs="Times New Roman"/>
                <w:color w:val="000000"/>
                <w:sz w:val="24"/>
                <w:szCs w:val="24"/>
                <w:lang w:eastAsia="ru-RU"/>
              </w:rPr>
              <w:t xml:space="preserve">Выполнение комплексов утренней </w:t>
            </w:r>
            <w:proofErr w:type="spellStart"/>
            <w:r w:rsidRPr="00952647">
              <w:rPr>
                <w:rFonts w:ascii="Times New Roman" w:eastAsia="Times New Roman" w:hAnsi="Times New Roman" w:cs="Times New Roman"/>
                <w:color w:val="000000"/>
                <w:sz w:val="24"/>
                <w:szCs w:val="24"/>
                <w:lang w:eastAsia="ru-RU"/>
              </w:rPr>
              <w:t>гимнастики.Выполнение</w:t>
            </w:r>
            <w:proofErr w:type="spellEnd"/>
            <w:r w:rsidRPr="00952647">
              <w:rPr>
                <w:rFonts w:ascii="Times New Roman" w:eastAsia="Times New Roman" w:hAnsi="Times New Roman" w:cs="Times New Roman"/>
                <w:color w:val="000000"/>
                <w:sz w:val="24"/>
                <w:szCs w:val="24"/>
                <w:lang w:eastAsia="ru-RU"/>
              </w:rPr>
              <w:t xml:space="preserve"> комплексов </w:t>
            </w:r>
            <w:r w:rsidRPr="00952647">
              <w:rPr>
                <w:rFonts w:ascii="Times New Roman" w:eastAsia="Times New Roman" w:hAnsi="Times New Roman" w:cs="Times New Roman"/>
                <w:color w:val="000000"/>
                <w:sz w:val="24"/>
                <w:szCs w:val="24"/>
                <w:lang w:eastAsia="ru-RU"/>
              </w:rPr>
              <w:lastRenderedPageBreak/>
              <w:t>упражнений для глаз.</w:t>
            </w:r>
          </w:p>
          <w:p w:rsidR="00952647" w:rsidRPr="003040B0" w:rsidRDefault="00952647" w:rsidP="003040B0">
            <w:pPr>
              <w:spacing w:after="0" w:line="240" w:lineRule="auto"/>
              <w:ind w:firstLine="438"/>
              <w:rPr>
                <w:rFonts w:ascii="Times New Roman" w:eastAsia="Times New Roman" w:hAnsi="Times New Roman" w:cs="Times New Roman"/>
                <w:color w:val="000000"/>
                <w:sz w:val="24"/>
                <w:szCs w:val="24"/>
                <w:lang w:eastAsia="ru-RU"/>
              </w:rPr>
            </w:pPr>
          </w:p>
          <w:p w:rsidR="003040B0" w:rsidRPr="003040B0" w:rsidRDefault="003040B0" w:rsidP="003040B0">
            <w:pPr>
              <w:spacing w:after="0" w:line="240" w:lineRule="auto"/>
              <w:ind w:firstLine="709"/>
              <w:jc w:val="both"/>
              <w:rPr>
                <w:rFonts w:ascii="Times New Roman" w:eastAsia="Times New Roman" w:hAnsi="Times New Roman" w:cs="Times New Roman"/>
                <w:color w:val="000000"/>
                <w:sz w:val="24"/>
                <w:szCs w:val="24"/>
                <w:lang w:eastAsia="ru-RU"/>
              </w:rPr>
            </w:pPr>
          </w:p>
        </w:tc>
        <w:tc>
          <w:tcPr>
            <w:tcW w:w="1699" w:type="dxa"/>
            <w:vMerge/>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087"/>
        </w:trPr>
        <w:tc>
          <w:tcPr>
            <w:tcW w:w="2641" w:type="dxa"/>
            <w:vMerge/>
            <w:tcBorders>
              <w:bottom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top w:val="single" w:sz="4" w:space="0" w:color="auto"/>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Сообщение на тему: функциональные показатели здоровья человека (пульс и артериальное давление).</w:t>
            </w:r>
          </w:p>
          <w:p w:rsidR="003040B0" w:rsidRPr="003040B0" w:rsidRDefault="003040B0" w:rsidP="003040B0">
            <w:pPr>
              <w:autoSpaceDE w:val="0"/>
              <w:autoSpaceDN w:val="0"/>
              <w:adjustRightInd w:val="0"/>
              <w:spacing w:after="0" w:line="240" w:lineRule="auto"/>
              <w:ind w:left="720"/>
              <w:rPr>
                <w:rFonts w:ascii="Times New Roman" w:eastAsia="Times New Roman" w:hAnsi="Times New Roman" w:cs="Times New Roman"/>
                <w:color w:val="000000"/>
                <w:sz w:val="24"/>
                <w:szCs w:val="24"/>
                <w:lang w:eastAsia="ru-RU"/>
              </w:rPr>
            </w:pPr>
          </w:p>
        </w:tc>
        <w:tc>
          <w:tcPr>
            <w:tcW w:w="1699" w:type="dxa"/>
            <w:tcBorders>
              <w:top w:val="single" w:sz="4" w:space="0" w:color="auto"/>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86"/>
        </w:trPr>
        <w:tc>
          <w:tcPr>
            <w:tcW w:w="2641"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Раздел 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Практический</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9"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44</w:t>
            </w:r>
          </w:p>
        </w:tc>
        <w:tc>
          <w:tcPr>
            <w:tcW w:w="2156"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44"/>
        </w:trPr>
        <w:tc>
          <w:tcPr>
            <w:tcW w:w="2641"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2.1</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Лёгкая атлетика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9"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12</w:t>
            </w:r>
          </w:p>
        </w:tc>
        <w:tc>
          <w:tcPr>
            <w:tcW w:w="2156" w:type="dxa"/>
            <w:vMerge w:val="restart"/>
            <w:tcBorders>
              <w:top w:val="doub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720"/>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№3</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Спринт. Развитие анаэробных качеств организма. Высокий и низкий старт, стартовый разгон, финиширование. Бег на 30 м. Бег на 60 м. Подвижные игры.</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3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8"/>
                <w:lang w:eastAsia="ru-RU"/>
              </w:rPr>
              <w:t>Подготовка устных сообщений и докладов по теме: «Виды бега».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3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№4</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Спринт. Специальные упражнения бегуна. </w:t>
            </w:r>
            <w:r w:rsidRPr="003040B0">
              <w:rPr>
                <w:rFonts w:ascii="Times New Roman" w:eastAsia="Times New Roman" w:hAnsi="Times New Roman" w:cs="Times New Roman"/>
                <w:color w:val="000000"/>
                <w:sz w:val="24"/>
                <w:szCs w:val="24"/>
                <w:lang w:eastAsia="ru-RU"/>
              </w:rPr>
              <w:t>Бег 100 м. Подвижные игры.</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49"/>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Подготовка к выполнению нормативов ГТО по бегу на 100м.</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val="restart"/>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18"/>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№5</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Контрольный урок. Бег на 100 м. Подвижные игры.</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97"/>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8"/>
                <w:lang w:eastAsia="ru-RU"/>
              </w:rPr>
              <w:t>Подготовка устных сообщений и докладов по теме «Эстафетный бег. Виды эстафетного бега»</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97"/>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№6</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Спринт</w:t>
            </w:r>
            <w:proofErr w:type="gramStart"/>
            <w:r w:rsidRPr="003040B0">
              <w:rPr>
                <w:rFonts w:ascii="Times New Roman" w:eastAsia="Times New Roman" w:hAnsi="Times New Roman" w:cs="Times New Roman"/>
                <w:bCs/>
                <w:sz w:val="24"/>
                <w:szCs w:val="24"/>
                <w:lang w:eastAsia="ru-RU"/>
              </w:rPr>
              <w:t>. .</w:t>
            </w:r>
            <w:proofErr w:type="gramEnd"/>
            <w:r w:rsidRPr="003040B0">
              <w:rPr>
                <w:rFonts w:ascii="Times New Roman" w:eastAsia="Times New Roman" w:hAnsi="Times New Roman" w:cs="Times New Roman"/>
                <w:bCs/>
                <w:sz w:val="24"/>
                <w:szCs w:val="24"/>
                <w:lang w:eastAsia="ru-RU"/>
              </w:rPr>
              <w:t xml:space="preserve"> Подвижные игры. Эстафетный бег 4х100м; бег по прямой с различной скоростью</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97"/>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8"/>
                <w:lang w:eastAsia="ru-RU"/>
              </w:rPr>
              <w:t>Подготовка устных сообщений и докладов по теме «Техника метания. Снаряды для метания».</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3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№7</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Метание гранаты. Техника разбега. Техника метания гранаты.</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80"/>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Подготовка к выполнению нормативов ГТО по метанию.</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4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№8</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Контрольный урок. Метание гранаты. Юноши 700 гр. Девушки 500 гр.</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42"/>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8"/>
                <w:lang w:eastAsia="ru-RU"/>
              </w:rPr>
              <w:t>Подготовка устных сообщений и докладов по теме: «История игры в баскетбол».</w:t>
            </w:r>
          </w:p>
        </w:tc>
        <w:tc>
          <w:tcPr>
            <w:tcW w:w="1699" w:type="dxa"/>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90"/>
        </w:trPr>
        <w:tc>
          <w:tcPr>
            <w:tcW w:w="2641"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2.2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sz w:val="24"/>
                <w:szCs w:val="24"/>
                <w:lang w:eastAsia="ru-RU"/>
              </w:rPr>
              <w:t>Баскетбол</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top w:val="double" w:sz="4" w:space="0" w:color="auto"/>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9" w:type="dxa"/>
            <w:tcBorders>
              <w:top w:val="doub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32</w:t>
            </w:r>
          </w:p>
        </w:tc>
        <w:tc>
          <w:tcPr>
            <w:tcW w:w="2156" w:type="dxa"/>
            <w:vMerge w:val="restart"/>
            <w:tcBorders>
              <w:top w:val="doub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603"/>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№9</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Правила игры. Техника безопасности игры. Ловля и передача мяча на месте и в движении.  Игра по упрощенным правилам баскетбола. </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5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8"/>
                <w:lang w:eastAsia="ru-RU"/>
              </w:rPr>
              <w:t>Подготовка устных сообщений и докладов по теме: «Техника броска мяча в корзину».</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8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№10</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Техника броска мяча в корзину. Броски мяча в корзину (с места, прыжком). Игра по упрощенным правилам баскетбола.</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2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shd w:val="clear" w:color="auto" w:fill="F2F2F2"/>
                <w:lang w:eastAsia="ru-RU"/>
              </w:rPr>
              <w:t xml:space="preserve">Выполнение комплекса </w:t>
            </w:r>
            <w:r w:rsidRPr="003040B0">
              <w:rPr>
                <w:rFonts w:ascii="Times New Roman" w:eastAsia="Times New Roman" w:hAnsi="Times New Roman" w:cs="Times New Roman"/>
                <w:color w:val="000000"/>
                <w:sz w:val="24"/>
                <w:szCs w:val="24"/>
                <w:shd w:val="clear" w:color="auto" w:fill="F2F2F2"/>
                <w:lang w:eastAsia="ru-RU"/>
              </w:rPr>
              <w:t>физических упражнений для восстановления работоспособности после умственного и физического утомления.</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3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3040B0" w:rsidP="00952647">
            <w:pPr>
              <w:autoSpaceDE w:val="0"/>
            </w:pPr>
            <w:r w:rsidRPr="003040B0">
              <w:rPr>
                <w:rFonts w:ascii="Times New Roman" w:eastAsia="Times New Roman" w:hAnsi="Times New Roman" w:cs="Times New Roman"/>
                <w:color w:val="000000"/>
                <w:sz w:val="24"/>
                <w:szCs w:val="24"/>
                <w:lang w:eastAsia="ru-RU"/>
              </w:rPr>
              <w:t xml:space="preserve"> </w:t>
            </w:r>
            <w:r w:rsidR="00952647">
              <w:rPr>
                <w:b/>
                <w:bCs/>
                <w:i/>
              </w:rPr>
              <w:t>Практическое занятие №11</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Броски мяча в корзину в движении без ведения мяча.  Игра по упрощенным правилам баскетбола.</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7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shd w:val="clear" w:color="auto" w:fill="F2F2F2"/>
                <w:lang w:eastAsia="ru-RU"/>
              </w:rPr>
              <w:lastRenderedPageBreak/>
              <w:t xml:space="preserve"> </w:t>
            </w:r>
            <w:r w:rsidRPr="003040B0">
              <w:rPr>
                <w:rFonts w:ascii="Times New Roman" w:eastAsia="Times New Roman" w:hAnsi="Times New Roman" w:cs="Times New Roman"/>
                <w:color w:val="000000"/>
                <w:sz w:val="24"/>
                <w:szCs w:val="28"/>
                <w:shd w:val="clear" w:color="auto" w:fill="F2F2F2"/>
                <w:lang w:eastAsia="ru-RU"/>
              </w:rPr>
              <w:t>Подготовка устных сообщений и докладов по теме: «Техника ведения мяча».</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lastRenderedPageBreak/>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68"/>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№12</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Техника ведения мяча. Игра по правилам.</w:t>
            </w:r>
          </w:p>
          <w:p w:rsidR="003040B0" w:rsidRPr="003040B0" w:rsidRDefault="003040B0" w:rsidP="003040B0">
            <w:pPr>
              <w:spacing w:after="0" w:line="240" w:lineRule="auto"/>
              <w:ind w:firstLine="709"/>
              <w:jc w:val="both"/>
              <w:rPr>
                <w:rFonts w:ascii="Times New Roman" w:eastAsia="Times New Roman" w:hAnsi="Times New Roman" w:cs="Times New Roman"/>
                <w:bCs/>
                <w:sz w:val="24"/>
                <w:szCs w:val="24"/>
                <w:lang w:eastAsia="ru-RU"/>
              </w:rPr>
            </w:pP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68"/>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Подготовка устных сообщений и докладов по теме: «Баскетбол – Олимпийский вид спорта»</w:t>
            </w:r>
            <w:r w:rsidRPr="003040B0">
              <w:rPr>
                <w:rFonts w:ascii="Times New Roman" w:eastAsia="Times New Roman" w:hAnsi="Times New Roman" w:cs="Times New Roman"/>
                <w:color w:val="000000"/>
                <w:sz w:val="24"/>
                <w:szCs w:val="24"/>
                <w:shd w:val="clear" w:color="auto" w:fill="F2F2F2"/>
                <w:lang w:eastAsia="ru-RU"/>
              </w:rPr>
              <w:t>.</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18"/>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№13</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Броски мяча в корзину с ведением мяча. Игра по правилам.</w:t>
            </w:r>
          </w:p>
          <w:p w:rsidR="003040B0" w:rsidRPr="003040B0" w:rsidRDefault="003040B0" w:rsidP="003040B0">
            <w:pPr>
              <w:spacing w:after="0" w:line="240" w:lineRule="auto"/>
              <w:ind w:firstLine="709"/>
              <w:jc w:val="both"/>
              <w:rPr>
                <w:rFonts w:ascii="Times New Roman" w:eastAsia="Times New Roman" w:hAnsi="Times New Roman" w:cs="Times New Roman"/>
                <w:bCs/>
                <w:sz w:val="24"/>
                <w:szCs w:val="24"/>
                <w:lang w:eastAsia="ru-RU"/>
              </w:rPr>
            </w:pP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52"/>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sz w:val="24"/>
                <w:szCs w:val="28"/>
                <w:shd w:val="clear" w:color="auto" w:fill="F2F2F2"/>
                <w:lang w:eastAsia="ru-RU"/>
              </w:rPr>
              <w:t>«Защитные действия игроков».</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№14</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Прием техники защиты- перехват, приемы, применяемые против броска- накрывание. Игра по правилам.</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sz w:val="24"/>
                <w:szCs w:val="28"/>
                <w:shd w:val="clear" w:color="auto" w:fill="F2F2F2"/>
                <w:lang w:eastAsia="ru-RU"/>
              </w:rPr>
              <w:t>«Приемы овладения мячом в защите».</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tcPr>
          <w:p w:rsidR="00952647" w:rsidRDefault="00952647" w:rsidP="00952647">
            <w:pPr>
              <w:autoSpaceDE w:val="0"/>
            </w:pPr>
            <w:r>
              <w:rPr>
                <w:b/>
                <w:bCs/>
                <w:i/>
              </w:rPr>
              <w:t>Практическое занятие №15</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Вырывание и выбивание (приемы овладения мячом). Игра по правилам.</w:t>
            </w:r>
          </w:p>
        </w:tc>
        <w:tc>
          <w:tcPr>
            <w:tcW w:w="1699"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79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sz w:val="24"/>
                <w:szCs w:val="28"/>
                <w:shd w:val="clear" w:color="auto" w:fill="F2F2F2"/>
                <w:lang w:eastAsia="ru-RU"/>
              </w:rPr>
            </w:pP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sz w:val="24"/>
                <w:szCs w:val="28"/>
                <w:shd w:val="clear" w:color="auto" w:fill="F2F2F2"/>
                <w:lang w:eastAsia="ru-RU"/>
              </w:rPr>
              <w:t>«Тактические действия игроков в защите и в нападении».</w:t>
            </w:r>
          </w:p>
          <w:p w:rsidR="003040B0" w:rsidRPr="003040B0" w:rsidRDefault="003040B0" w:rsidP="003040B0">
            <w:pPr>
              <w:spacing w:after="0" w:line="240" w:lineRule="auto"/>
              <w:ind w:firstLine="709"/>
              <w:jc w:val="both"/>
              <w:rPr>
                <w:rFonts w:ascii="Times New Roman" w:eastAsia="Times New Roman" w:hAnsi="Times New Roman" w:cs="Times New Roman"/>
                <w:bCs/>
                <w:sz w:val="24"/>
                <w:szCs w:val="24"/>
                <w:lang w:eastAsia="ru-RU"/>
              </w:rPr>
            </w:pP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№16</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Тактика нападения, тактика Защиты. Игра по правилам.</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sz w:val="24"/>
                <w:szCs w:val="28"/>
                <w:shd w:val="clear" w:color="auto" w:fill="F2F2F2"/>
                <w:lang w:eastAsia="ru-RU"/>
              </w:rPr>
              <w:t>«Правила баскетбола»</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№17</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Двухсторонняя тренировочная игра. Игра по правилам.</w:t>
            </w:r>
          </w:p>
          <w:p w:rsidR="003040B0" w:rsidRPr="003040B0" w:rsidRDefault="003040B0" w:rsidP="003040B0">
            <w:pPr>
              <w:tabs>
                <w:tab w:val="left" w:pos="1038"/>
              </w:tabs>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ab/>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30"/>
        </w:trPr>
        <w:tc>
          <w:tcPr>
            <w:tcW w:w="2641" w:type="dxa"/>
            <w:vMerge/>
            <w:tcBorders>
              <w:bottom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doub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 Развитие координации движения.</w:t>
            </w:r>
          </w:p>
        </w:tc>
        <w:tc>
          <w:tcPr>
            <w:tcW w:w="1699" w:type="dxa"/>
            <w:tcBorders>
              <w:top w:val="single" w:sz="4" w:space="0" w:color="auto"/>
              <w:bottom w:val="doub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№18</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Ведение мяча. Совершенствование техники ведения мяча правой рукой при ходьбе. Совершенствование техники ведения мяча левой рукой при ходьбе. Совершенствование техники ведения мяча правой рукой при беге. Совершенствование техники ведения мяча левой рукой при беге.</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727"/>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Развитие ловкости. </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3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Приём и передача мяча от груди двумя руками. Совершенствование техники приёма и передачи мяча от груди двумя руками. Совершенствование техники приёма и передачи мяча двумя руками с отскоком о пол</w:t>
            </w:r>
            <w:r w:rsidRPr="003040B0">
              <w:rPr>
                <w:rFonts w:ascii="Times New Roman" w:eastAsia="Times New Roman" w:hAnsi="Times New Roman" w:cs="Times New Roman"/>
                <w:sz w:val="28"/>
                <w:szCs w:val="24"/>
                <w:lang w:eastAsia="ru-RU"/>
              </w:rPr>
              <w:t>.</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3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Развитие внимания.</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68"/>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№20</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Штрафные броски. Совершенствование техники штрафного броска (броски выполнять от груди, из-за головы, одной и двумя руками).</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8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Развитие координации движения.</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9"/>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№21</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Броски в кольцо с двух шагов. Совершенствование </w:t>
            </w:r>
            <w:proofErr w:type="gramStart"/>
            <w:r w:rsidRPr="003040B0">
              <w:rPr>
                <w:rFonts w:ascii="Times New Roman" w:eastAsia="Times New Roman" w:hAnsi="Times New Roman" w:cs="Times New Roman"/>
                <w:sz w:val="24"/>
                <w:szCs w:val="24"/>
                <w:lang w:eastAsia="ru-RU"/>
              </w:rPr>
              <w:t>техники  броска</w:t>
            </w:r>
            <w:proofErr w:type="gramEnd"/>
            <w:r w:rsidRPr="003040B0">
              <w:rPr>
                <w:rFonts w:ascii="Times New Roman" w:eastAsia="Times New Roman" w:hAnsi="Times New Roman" w:cs="Times New Roman"/>
                <w:sz w:val="24"/>
                <w:szCs w:val="24"/>
                <w:lang w:eastAsia="ru-RU"/>
              </w:rPr>
              <w:t xml:space="preserve"> в кольцо с двух шагов. Броски в кольцо с места. Броски в кольцо с двух шагов шагом. Броски в кольцо с двух шагов от средней линии зала.</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1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Развитие ловкости. </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8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№22</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Приём и передача мяча сверху. Совершенствование техники приёма и передачи мяча сверху.</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720"/>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Развитие внимания. </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3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top w:val="nil"/>
              <w:bottom w:val="single" w:sz="4" w:space="0" w:color="auto"/>
            </w:tcBorders>
            <w:shd w:val="clear" w:color="auto" w:fill="FFFFFF"/>
          </w:tcPr>
          <w:p w:rsidR="00952647" w:rsidRDefault="00952647" w:rsidP="00952647">
            <w:pPr>
              <w:autoSpaceDE w:val="0"/>
            </w:pPr>
            <w:r>
              <w:rPr>
                <w:b/>
                <w:bCs/>
                <w:i/>
              </w:rPr>
              <w:t>Практическое занятие №23</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Совершенствование техники ведения мяча поочерёдно правой и левой рукой.</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92"/>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Развитие координации движения, ловкости, внимания.</w:t>
            </w:r>
          </w:p>
        </w:tc>
        <w:tc>
          <w:tcPr>
            <w:tcW w:w="1699" w:type="dxa"/>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52"/>
        </w:trPr>
        <w:tc>
          <w:tcPr>
            <w:tcW w:w="2641" w:type="dxa"/>
            <w:vMerge/>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№24</w:t>
            </w:r>
          </w:p>
          <w:p w:rsidR="003040B0" w:rsidRPr="003040B0" w:rsidRDefault="003040B0" w:rsidP="003040B0">
            <w:pPr>
              <w:spacing w:after="0" w:line="240" w:lineRule="auto"/>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sz w:val="24"/>
                <w:szCs w:val="24"/>
                <w:lang w:eastAsia="ru-RU"/>
              </w:rPr>
              <w:t>Зачет</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59"/>
        </w:trPr>
        <w:tc>
          <w:tcPr>
            <w:tcW w:w="2641" w:type="dxa"/>
            <w:vMerge/>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Развитие координации движения, ловкости, внимания.</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144"/>
        </w:trPr>
        <w:tc>
          <w:tcPr>
            <w:tcW w:w="11586" w:type="dxa"/>
            <w:gridSpan w:val="2"/>
            <w:tcBorders>
              <w:top w:val="double" w:sz="4" w:space="0" w:color="auto"/>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Всего за 1 семестр: максимальная нагрузка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proofErr w:type="gramStart"/>
            <w:r w:rsidRPr="003040B0">
              <w:rPr>
                <w:rFonts w:ascii="Times New Roman" w:eastAsia="Times New Roman" w:hAnsi="Times New Roman" w:cs="Times New Roman"/>
                <w:b/>
                <w:bCs/>
                <w:sz w:val="24"/>
                <w:szCs w:val="24"/>
                <w:lang w:eastAsia="ru-RU"/>
              </w:rPr>
              <w:t>практические</w:t>
            </w:r>
            <w:proofErr w:type="gramEnd"/>
            <w:r w:rsidRPr="003040B0">
              <w:rPr>
                <w:rFonts w:ascii="Times New Roman" w:eastAsia="Times New Roman" w:hAnsi="Times New Roman" w:cs="Times New Roman"/>
                <w:b/>
                <w:bCs/>
                <w:sz w:val="24"/>
                <w:szCs w:val="24"/>
                <w:lang w:eastAsia="ru-RU"/>
              </w:rPr>
              <w:t xml:space="preserve"> занятия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proofErr w:type="gramStart"/>
            <w:r w:rsidRPr="003040B0">
              <w:rPr>
                <w:rFonts w:ascii="Times New Roman" w:eastAsia="Times New Roman" w:hAnsi="Times New Roman" w:cs="Times New Roman"/>
                <w:b/>
                <w:bCs/>
                <w:sz w:val="24"/>
                <w:szCs w:val="24"/>
                <w:lang w:eastAsia="ru-RU"/>
              </w:rPr>
              <w:t>теоретические</w:t>
            </w:r>
            <w:proofErr w:type="gramEnd"/>
            <w:r w:rsidRPr="003040B0">
              <w:rPr>
                <w:rFonts w:ascii="Times New Roman" w:eastAsia="Times New Roman" w:hAnsi="Times New Roman" w:cs="Times New Roman"/>
                <w:b/>
                <w:bCs/>
                <w:sz w:val="24"/>
                <w:szCs w:val="24"/>
                <w:lang w:eastAsia="ru-RU"/>
              </w:rPr>
              <w:t xml:space="preserve"> занятия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proofErr w:type="gramStart"/>
            <w:r w:rsidRPr="003040B0">
              <w:rPr>
                <w:rFonts w:ascii="Times New Roman" w:eastAsia="Times New Roman" w:hAnsi="Times New Roman" w:cs="Times New Roman"/>
                <w:b/>
                <w:bCs/>
                <w:sz w:val="24"/>
                <w:szCs w:val="24"/>
                <w:lang w:eastAsia="ru-RU"/>
              </w:rPr>
              <w:t>самостоятельная</w:t>
            </w:r>
            <w:proofErr w:type="gramEnd"/>
            <w:r w:rsidRPr="003040B0">
              <w:rPr>
                <w:rFonts w:ascii="Times New Roman" w:eastAsia="Times New Roman" w:hAnsi="Times New Roman" w:cs="Times New Roman"/>
                <w:b/>
                <w:bCs/>
                <w:sz w:val="24"/>
                <w:szCs w:val="24"/>
                <w:lang w:eastAsia="ru-RU"/>
              </w:rPr>
              <w:t xml:space="preserve"> работа</w:t>
            </w:r>
          </w:p>
        </w:tc>
        <w:tc>
          <w:tcPr>
            <w:tcW w:w="1699" w:type="dxa"/>
            <w:tcBorders>
              <w:top w:val="double" w:sz="4" w:space="0" w:color="auto"/>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72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44</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24</w:t>
            </w:r>
          </w:p>
        </w:tc>
        <w:tc>
          <w:tcPr>
            <w:tcW w:w="2156" w:type="dxa"/>
            <w:tcBorders>
              <w:top w:val="double" w:sz="4" w:space="0" w:color="auto"/>
              <w:bottom w:val="double" w:sz="4" w:space="0" w:color="auto"/>
            </w:tcBorders>
            <w:shd w:val="clear" w:color="auto" w:fill="E0E0E0"/>
          </w:tcPr>
          <w:p w:rsidR="003040B0" w:rsidRPr="003040B0" w:rsidRDefault="003040B0" w:rsidP="003040B0">
            <w:pPr>
              <w:spacing w:after="0" w:line="240" w:lineRule="auto"/>
              <w:rPr>
                <w:rFonts w:ascii="Times New Roman" w:eastAsia="Times New Roman" w:hAnsi="Times New Roman" w:cs="Times New Roman"/>
                <w:bCs/>
                <w:i/>
                <w:sz w:val="24"/>
                <w:szCs w:val="24"/>
                <w:lang w:eastAsia="ru-RU"/>
              </w:rPr>
            </w:pPr>
          </w:p>
        </w:tc>
      </w:tr>
    </w:tbl>
    <w:p w:rsidR="003040B0" w:rsidRPr="003040B0" w:rsidRDefault="003040B0" w:rsidP="003040B0">
      <w:pPr>
        <w:spacing w:after="0" w:line="240" w:lineRule="auto"/>
        <w:rPr>
          <w:rFonts w:ascii="Times New Roman" w:eastAsia="Times New Roman" w:hAnsi="Times New Roman" w:cs="Times New Roman"/>
          <w:sz w:val="24"/>
          <w:szCs w:val="24"/>
          <w:lang w:eastAsia="ru-RU"/>
        </w:rPr>
      </w:pPr>
    </w:p>
    <w:p w:rsidR="003040B0" w:rsidRPr="003040B0" w:rsidRDefault="00287026"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Cs/>
          <w:i/>
          <w:sz w:val="20"/>
          <w:szCs w:val="20"/>
          <w:lang w:eastAsia="ru-RU"/>
        </w:rPr>
      </w:pPr>
      <w:r>
        <w:rPr>
          <w:rFonts w:ascii="Times New Roman" w:eastAsia="Times New Roman" w:hAnsi="Times New Roman" w:cs="Times New Roman"/>
          <w:bCs/>
          <w:i/>
          <w:sz w:val="20"/>
          <w:szCs w:val="20"/>
          <w:lang w:eastAsia="ru-RU"/>
        </w:rPr>
        <w:t>2 семестр</w:t>
      </w:r>
      <w:r w:rsidR="003040B0" w:rsidRPr="003040B0">
        <w:rPr>
          <w:rFonts w:ascii="Times New Roman" w:eastAsia="Times New Roman" w:hAnsi="Times New Roman" w:cs="Times New Roman"/>
          <w:bCs/>
          <w:i/>
          <w:sz w:val="20"/>
          <w:szCs w:val="20"/>
          <w:lang w:eastAsia="ru-RU"/>
        </w:rPr>
        <w:tab/>
      </w:r>
      <w:r w:rsidR="003040B0" w:rsidRPr="003040B0">
        <w:rPr>
          <w:rFonts w:ascii="Times New Roman" w:eastAsia="Times New Roman" w:hAnsi="Times New Roman" w:cs="Times New Roman"/>
          <w:bCs/>
          <w:i/>
          <w:sz w:val="20"/>
          <w:szCs w:val="20"/>
          <w:lang w:eastAsia="ru-RU"/>
        </w:rPr>
        <w:tab/>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8950"/>
        <w:gridCol w:w="1691"/>
        <w:gridCol w:w="2156"/>
      </w:tblGrid>
      <w:tr w:rsidR="003040B0" w:rsidRPr="003040B0" w:rsidTr="00952647">
        <w:trPr>
          <w:trHeight w:val="633"/>
        </w:trPr>
        <w:tc>
          <w:tcPr>
            <w:tcW w:w="2644"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Наименование разделов и тем</w:t>
            </w:r>
          </w:p>
        </w:tc>
        <w:tc>
          <w:tcPr>
            <w:tcW w:w="8950"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1691"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Объем часов</w:t>
            </w:r>
          </w:p>
        </w:tc>
        <w:tc>
          <w:tcPr>
            <w:tcW w:w="2156"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color w:val="FF0000"/>
                <w:sz w:val="24"/>
                <w:szCs w:val="24"/>
                <w:lang w:eastAsia="ru-RU"/>
              </w:rPr>
            </w:pPr>
            <w:r w:rsidRPr="003040B0">
              <w:rPr>
                <w:rFonts w:ascii="Times New Roman" w:eastAsia="Times New Roman" w:hAnsi="Times New Roman" w:cs="Times New Roman"/>
                <w:b/>
                <w:bCs/>
                <w:sz w:val="24"/>
                <w:szCs w:val="24"/>
                <w:lang w:eastAsia="ru-RU"/>
              </w:rPr>
              <w:t>Коды Л, М, П, ЛР результатов, формированию которых способствует элемент программы</w:t>
            </w:r>
          </w:p>
        </w:tc>
      </w:tr>
      <w:tr w:rsidR="003040B0" w:rsidRPr="003040B0" w:rsidTr="00952647">
        <w:trPr>
          <w:trHeight w:val="434"/>
        </w:trPr>
        <w:tc>
          <w:tcPr>
            <w:tcW w:w="2644" w:type="dxa"/>
            <w:tcBorders>
              <w:bottom w:val="sing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1</w:t>
            </w:r>
          </w:p>
        </w:tc>
        <w:tc>
          <w:tcPr>
            <w:tcW w:w="8950" w:type="dxa"/>
            <w:tcBorders>
              <w:bottom w:val="sing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2</w:t>
            </w:r>
          </w:p>
        </w:tc>
        <w:tc>
          <w:tcPr>
            <w:tcW w:w="1691"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3</w:t>
            </w:r>
          </w:p>
        </w:tc>
        <w:tc>
          <w:tcPr>
            <w:tcW w:w="2156" w:type="dxa"/>
            <w:tcBorders>
              <w:bottom w:val="sing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4</w:t>
            </w:r>
          </w:p>
        </w:tc>
      </w:tr>
      <w:tr w:rsidR="003040B0" w:rsidRPr="003040B0" w:rsidTr="00952647">
        <w:trPr>
          <w:trHeight w:val="249"/>
        </w:trPr>
        <w:tc>
          <w:tcPr>
            <w:tcW w:w="2644" w:type="dxa"/>
            <w:tcBorders>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Раздел 3</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Теоретический</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double" w:sz="4" w:space="0" w:color="auto"/>
            </w:tcBorders>
            <w:shd w:val="clear" w:color="auto" w:fill="E0E0E0"/>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691" w:type="dxa"/>
            <w:tcBorders>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w:t>
            </w:r>
          </w:p>
        </w:tc>
        <w:tc>
          <w:tcPr>
            <w:tcW w:w="2156" w:type="dxa"/>
            <w:tcBorders>
              <w:bottom w:val="double" w:sz="4" w:space="0" w:color="auto"/>
            </w:tcBorders>
            <w:shd w:val="clear" w:color="auto" w:fill="E0E0E0"/>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84"/>
        </w:trPr>
        <w:tc>
          <w:tcPr>
            <w:tcW w:w="2644"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3.1</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color w:val="000000"/>
                <w:sz w:val="24"/>
                <w:szCs w:val="24"/>
                <w:lang w:eastAsia="ru-RU"/>
              </w:rPr>
              <w:t>Психофизиологические основы учебного и производственного труда. Средства физической культуры в регулировании работоспособности.</w:t>
            </w:r>
          </w:p>
        </w:tc>
        <w:tc>
          <w:tcPr>
            <w:tcW w:w="8950" w:type="dxa"/>
            <w:tcBorders>
              <w:top w:val="double" w:sz="4" w:space="0" w:color="auto"/>
              <w:bottom w:val="single" w:sz="4" w:space="0" w:color="auto"/>
            </w:tcBorders>
          </w:tcPr>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tc>
        <w:tc>
          <w:tcPr>
            <w:tcW w:w="1691" w:type="dxa"/>
            <w:vMerge w:val="restart"/>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val="restart"/>
            <w:tcBorders>
              <w:top w:val="doub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1574"/>
        </w:trPr>
        <w:tc>
          <w:tcPr>
            <w:tcW w:w="2644" w:type="dxa"/>
            <w:vMerge/>
            <w:tcBorders>
              <w:top w:val="double" w:sz="4" w:space="0" w:color="auto"/>
            </w:tcBorders>
            <w:vAlign w:val="center"/>
          </w:tcPr>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8950" w:type="dxa"/>
            <w:tcBorders>
              <w:top w:val="single" w:sz="4" w:space="0" w:color="auto"/>
              <w:bottom w:val="single" w:sz="4" w:space="0" w:color="auto"/>
            </w:tcBorders>
          </w:tcPr>
          <w:p w:rsidR="003040B0" w:rsidRDefault="003040B0" w:rsidP="003040B0">
            <w:pPr>
              <w:spacing w:after="0" w:line="240" w:lineRule="auto"/>
              <w:ind w:firstLine="709"/>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Психофизиологическая характеристика будущей производственной деятельности и учебного труда обучающихся учреждений СПО. Динамика работоспособности обучающихся в учебном году и факторы, ее определяющие. Основные причины изменения общего состояния обучающихся в период экзаменационной сессии. Критерии нервно-эмоционального, психического, и психофизического утомления обучающихся. Методы повышения эффективности производственного и учебного труда. Значение мышечной релаксации.</w:t>
            </w:r>
          </w:p>
          <w:p w:rsidR="00952647" w:rsidRPr="003040B0" w:rsidRDefault="00952647" w:rsidP="003040B0">
            <w:pPr>
              <w:spacing w:after="0" w:line="240" w:lineRule="auto"/>
              <w:ind w:firstLine="709"/>
              <w:jc w:val="both"/>
              <w:rPr>
                <w:rFonts w:ascii="Times New Roman" w:eastAsia="Times New Roman" w:hAnsi="Times New Roman" w:cs="Times New Roman"/>
                <w:color w:val="000000"/>
                <w:sz w:val="24"/>
                <w:szCs w:val="24"/>
                <w:lang w:eastAsia="ru-RU"/>
              </w:rPr>
            </w:pPr>
          </w:p>
          <w:p w:rsidR="00952647" w:rsidRDefault="00952647" w:rsidP="00952647">
            <w:pPr>
              <w:autoSpaceDE w:val="0"/>
              <w:rPr>
                <w:b/>
                <w:bCs/>
                <w:i/>
              </w:rPr>
            </w:pPr>
            <w:r>
              <w:rPr>
                <w:b/>
                <w:bCs/>
              </w:rPr>
              <w:t>В том числе, практических занятий:</w:t>
            </w:r>
          </w:p>
          <w:p w:rsidR="00952647" w:rsidRDefault="00952647" w:rsidP="00952647">
            <w:pPr>
              <w:jc w:val="both"/>
            </w:pPr>
            <w:r>
              <w:rPr>
                <w:b/>
                <w:bCs/>
                <w:i/>
              </w:rPr>
              <w:lastRenderedPageBreak/>
              <w:t>Практическое занятие №25</w:t>
            </w:r>
          </w:p>
          <w:p w:rsidR="00952647" w:rsidRPr="00952647" w:rsidRDefault="00952647" w:rsidP="00952647">
            <w:pPr>
              <w:jc w:val="both"/>
              <w:rPr>
                <w:rFonts w:ascii="Times New Roman" w:eastAsia="Times New Roman" w:hAnsi="Times New Roman" w:cs="Times New Roman"/>
                <w:color w:val="000000"/>
                <w:sz w:val="24"/>
                <w:szCs w:val="24"/>
                <w:lang w:eastAsia="ru-RU"/>
              </w:rPr>
            </w:pPr>
            <w:r w:rsidRPr="00952647">
              <w:rPr>
                <w:rFonts w:ascii="Times New Roman" w:eastAsia="Times New Roman" w:hAnsi="Times New Roman" w:cs="Times New Roman"/>
                <w:color w:val="000000"/>
                <w:sz w:val="24"/>
                <w:szCs w:val="24"/>
                <w:lang w:eastAsia="ru-RU"/>
              </w:rPr>
              <w:t xml:space="preserve">Выполнение </w:t>
            </w:r>
            <w:proofErr w:type="spellStart"/>
            <w:proofErr w:type="gramStart"/>
            <w:r w:rsidRPr="00952647">
              <w:rPr>
                <w:rFonts w:ascii="Times New Roman" w:eastAsia="Times New Roman" w:hAnsi="Times New Roman" w:cs="Times New Roman"/>
                <w:color w:val="000000"/>
                <w:sz w:val="24"/>
                <w:szCs w:val="24"/>
                <w:lang w:eastAsia="ru-RU"/>
              </w:rPr>
              <w:t>построений,перестроений</w:t>
            </w:r>
            <w:proofErr w:type="gramEnd"/>
            <w:r w:rsidRPr="00952647">
              <w:rPr>
                <w:rFonts w:ascii="Times New Roman" w:eastAsia="Times New Roman" w:hAnsi="Times New Roman" w:cs="Times New Roman"/>
                <w:color w:val="000000"/>
                <w:sz w:val="24"/>
                <w:szCs w:val="24"/>
                <w:lang w:eastAsia="ru-RU"/>
              </w:rPr>
              <w:t>,различных</w:t>
            </w:r>
            <w:proofErr w:type="spellEnd"/>
            <w:r w:rsidRPr="00952647">
              <w:rPr>
                <w:rFonts w:ascii="Times New Roman" w:eastAsia="Times New Roman" w:hAnsi="Times New Roman" w:cs="Times New Roman"/>
                <w:color w:val="000000"/>
                <w:sz w:val="24"/>
                <w:szCs w:val="24"/>
                <w:lang w:eastAsia="ru-RU"/>
              </w:rPr>
              <w:t xml:space="preserve"> видов </w:t>
            </w:r>
            <w:proofErr w:type="spellStart"/>
            <w:r w:rsidRPr="00952647">
              <w:rPr>
                <w:rFonts w:ascii="Times New Roman" w:eastAsia="Times New Roman" w:hAnsi="Times New Roman" w:cs="Times New Roman"/>
                <w:color w:val="000000"/>
                <w:sz w:val="24"/>
                <w:szCs w:val="24"/>
                <w:lang w:eastAsia="ru-RU"/>
              </w:rPr>
              <w:t>ходьбы,беговых</w:t>
            </w:r>
            <w:proofErr w:type="spellEnd"/>
            <w:r w:rsidRPr="00952647">
              <w:rPr>
                <w:rFonts w:ascii="Times New Roman" w:eastAsia="Times New Roman" w:hAnsi="Times New Roman" w:cs="Times New Roman"/>
                <w:color w:val="000000"/>
                <w:sz w:val="24"/>
                <w:szCs w:val="24"/>
                <w:lang w:eastAsia="ru-RU"/>
              </w:rPr>
              <w:t xml:space="preserve"> и прыжковых упражнений, комплексов общеразвивающих упражнений, в том числе, в парах, с предметами.</w:t>
            </w:r>
          </w:p>
          <w:p w:rsidR="003040B0" w:rsidRP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p>
        </w:tc>
        <w:tc>
          <w:tcPr>
            <w:tcW w:w="1691" w:type="dxa"/>
            <w:vMerge/>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69"/>
        </w:trPr>
        <w:tc>
          <w:tcPr>
            <w:tcW w:w="2644" w:type="dxa"/>
            <w:vMerge/>
            <w:vAlign w:val="center"/>
          </w:tcPr>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8950" w:type="dxa"/>
            <w:tcBorders>
              <w:top w:val="single" w:sz="4" w:space="0" w:color="auto"/>
              <w:bottom w:val="double" w:sz="4" w:space="0" w:color="auto"/>
            </w:tcBorders>
            <w:shd w:val="clear" w:color="auto" w:fill="F3F3F3"/>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ind w:left="1098"/>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1. Сообщение на тему:</w:t>
            </w:r>
            <w:r w:rsidRPr="003040B0">
              <w:rPr>
                <w:rFonts w:ascii="Times New Roman" w:eastAsia="Times New Roman" w:hAnsi="Times New Roman" w:cs="Times New Roman"/>
                <w:color w:val="000000"/>
                <w:sz w:val="24"/>
                <w:szCs w:val="24"/>
                <w:lang w:eastAsia="ru-RU"/>
              </w:rPr>
              <w:t xml:space="preserve"> аутотренинг и его использование для повышения работоспособности.</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691" w:type="dxa"/>
            <w:tcBorders>
              <w:top w:val="single" w:sz="4" w:space="0" w:color="auto"/>
              <w:bottom w:val="double" w:sz="4" w:space="0" w:color="auto"/>
              <w:right w:val="single" w:sz="4" w:space="0" w:color="auto"/>
            </w:tcBorders>
            <w:shd w:val="clear" w:color="auto" w:fill="F3F3F3"/>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left w:val="single" w:sz="4" w:space="0" w:color="auto"/>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17"/>
        </w:trPr>
        <w:tc>
          <w:tcPr>
            <w:tcW w:w="2644" w:type="dxa"/>
            <w:vMerge w:val="restart"/>
            <w:tcBorders>
              <w:top w:val="double" w:sz="4" w:space="0" w:color="auto"/>
              <w:bottom w:val="single" w:sz="4" w:space="0" w:color="auto"/>
            </w:tcBorders>
            <w:vAlign w:val="center"/>
          </w:tcPr>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3.2</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color w:val="000000"/>
                <w:sz w:val="24"/>
                <w:szCs w:val="24"/>
                <w:lang w:eastAsia="ru-RU"/>
              </w:rPr>
              <w:t>Физическая культура в профессиональной деятельности специалиста.</w:t>
            </w:r>
          </w:p>
        </w:tc>
        <w:tc>
          <w:tcPr>
            <w:tcW w:w="8950" w:type="dxa"/>
            <w:tcBorders>
              <w:top w:val="double" w:sz="4" w:space="0" w:color="auto"/>
              <w:bottom w:val="single" w:sz="4" w:space="0" w:color="auto"/>
            </w:tcBorders>
          </w:tcPr>
          <w:p w:rsidR="003040B0" w:rsidRPr="003040B0" w:rsidRDefault="003040B0" w:rsidP="003040B0">
            <w:pPr>
              <w:spacing w:after="0" w:line="240" w:lineRule="auto"/>
              <w:rPr>
                <w:rFonts w:ascii="Times New Roman" w:eastAsia="Times New Roman" w:hAnsi="Times New Roman" w:cs="Times New Roman"/>
                <w:bCs/>
                <w:sz w:val="24"/>
                <w:szCs w:val="24"/>
                <w:lang w:eastAsia="ru-RU"/>
              </w:rPr>
            </w:pP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bCs/>
                <w:sz w:val="24"/>
                <w:szCs w:val="24"/>
                <w:lang w:eastAsia="ru-RU"/>
              </w:rPr>
              <w:t>Содержание учебного материала</w:t>
            </w:r>
          </w:p>
        </w:tc>
        <w:tc>
          <w:tcPr>
            <w:tcW w:w="1691" w:type="dxa"/>
            <w:vMerge w:val="restart"/>
            <w:tcBorders>
              <w:top w:val="double" w:sz="4" w:space="0" w:color="auto"/>
              <w:right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val="restart"/>
            <w:tcBorders>
              <w:top w:val="double" w:sz="4" w:space="0" w:color="auto"/>
              <w:left w:val="single" w:sz="4" w:space="0" w:color="auto"/>
              <w:bottom w:val="sing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670"/>
        </w:trPr>
        <w:tc>
          <w:tcPr>
            <w:tcW w:w="2644" w:type="dxa"/>
            <w:vMerge/>
            <w:tcBorders>
              <w:top w:val="double" w:sz="4" w:space="0" w:color="auto"/>
              <w:bottom w:val="single" w:sz="4" w:space="0" w:color="auto"/>
            </w:tcBorders>
            <w:vAlign w:val="center"/>
          </w:tcPr>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8950" w:type="dxa"/>
            <w:tcBorders>
              <w:top w:val="single" w:sz="4" w:space="0" w:color="auto"/>
              <w:bottom w:val="single" w:sz="4" w:space="0" w:color="auto"/>
            </w:tcBorders>
          </w:tcPr>
          <w:p w:rsidR="003040B0" w:rsidRP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p>
          <w:p w:rsid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Личная и социально-экономическая необходимость специальной оздоровительной и психофизической подготовки к труду. Оздоровительные и профилированные методы физического воспитания при занятиях различными видами двигательной активности. Профилактика профессиональных заболеваний средствами и методами физического воспитания. Контроль (тестирование) состояния здоровья, двигательных качеств, психофизиологических функций, к которым профессия (специальность) предъявляет повышенные требования.</w:t>
            </w:r>
          </w:p>
          <w:p w:rsidR="00952647" w:rsidRDefault="00952647" w:rsidP="00952647">
            <w:pPr>
              <w:rPr>
                <w:b/>
                <w:bCs/>
                <w:i/>
              </w:rPr>
            </w:pPr>
          </w:p>
          <w:p w:rsidR="00952647" w:rsidRDefault="00952647" w:rsidP="00952647">
            <w:pPr>
              <w:rPr>
                <w:b/>
                <w:bCs/>
                <w:i/>
              </w:rPr>
            </w:pPr>
            <w:r w:rsidRPr="00952647">
              <w:rPr>
                <w:b/>
                <w:bCs/>
                <w:i/>
              </w:rPr>
              <w:t>Практическое занятие №2</w:t>
            </w:r>
            <w:r>
              <w:rPr>
                <w:b/>
                <w:bCs/>
                <w:i/>
              </w:rPr>
              <w:t>6</w:t>
            </w:r>
          </w:p>
          <w:p w:rsidR="00952647" w:rsidRPr="00952647" w:rsidRDefault="00952647" w:rsidP="00952647">
            <w:pPr>
              <w:rPr>
                <w:rFonts w:ascii="Times New Roman" w:eastAsia="Times New Roman" w:hAnsi="Times New Roman" w:cs="Times New Roman"/>
                <w:color w:val="000000"/>
                <w:sz w:val="24"/>
                <w:szCs w:val="24"/>
                <w:lang w:eastAsia="ru-RU"/>
              </w:rPr>
            </w:pPr>
            <w:r w:rsidRPr="00952647">
              <w:rPr>
                <w:rFonts w:ascii="Times New Roman" w:eastAsia="Times New Roman" w:hAnsi="Times New Roman" w:cs="Times New Roman"/>
                <w:color w:val="000000"/>
                <w:sz w:val="24"/>
                <w:szCs w:val="24"/>
                <w:lang w:eastAsia="ru-RU"/>
              </w:rPr>
              <w:t xml:space="preserve"> Выполнение комплексов упражнений по формированию </w:t>
            </w:r>
            <w:proofErr w:type="spellStart"/>
            <w:r w:rsidRPr="00952647">
              <w:rPr>
                <w:rFonts w:ascii="Times New Roman" w:eastAsia="Times New Roman" w:hAnsi="Times New Roman" w:cs="Times New Roman"/>
                <w:color w:val="000000"/>
                <w:sz w:val="24"/>
                <w:szCs w:val="24"/>
                <w:lang w:eastAsia="ru-RU"/>
              </w:rPr>
              <w:t>осанки.Выполнение</w:t>
            </w:r>
            <w:proofErr w:type="spellEnd"/>
            <w:r w:rsidRPr="00952647">
              <w:rPr>
                <w:rFonts w:ascii="Times New Roman" w:eastAsia="Times New Roman" w:hAnsi="Times New Roman" w:cs="Times New Roman"/>
                <w:color w:val="000000"/>
                <w:sz w:val="24"/>
                <w:szCs w:val="24"/>
                <w:lang w:eastAsia="ru-RU"/>
              </w:rPr>
              <w:t xml:space="preserve"> комплексов упражнений при сутулости, нарушением осанки в грудном и поясничном отделах, упражнений для укрепления мышечного корсета, для укрепления мышц брюшного пресса.</w:t>
            </w:r>
          </w:p>
          <w:p w:rsidR="00952647" w:rsidRPr="00952647" w:rsidRDefault="00952647" w:rsidP="00952647">
            <w:pPr>
              <w:ind w:firstLine="438"/>
              <w:rPr>
                <w:rFonts w:ascii="Times New Roman" w:eastAsia="Times New Roman" w:hAnsi="Times New Roman" w:cs="Times New Roman"/>
                <w:color w:val="000000"/>
                <w:sz w:val="24"/>
                <w:szCs w:val="24"/>
                <w:lang w:eastAsia="ru-RU"/>
              </w:rPr>
            </w:pPr>
          </w:p>
          <w:p w:rsidR="00952647" w:rsidRPr="003040B0" w:rsidRDefault="00952647" w:rsidP="003040B0">
            <w:pPr>
              <w:spacing w:after="0" w:line="240" w:lineRule="auto"/>
              <w:ind w:firstLine="438"/>
              <w:rPr>
                <w:rFonts w:ascii="Times New Roman" w:eastAsia="Times New Roman" w:hAnsi="Times New Roman" w:cs="Times New Roman"/>
                <w:color w:val="000000"/>
                <w:sz w:val="24"/>
                <w:szCs w:val="24"/>
                <w:lang w:eastAsia="ru-RU"/>
              </w:rPr>
            </w:pPr>
          </w:p>
          <w:p w:rsidR="003040B0" w:rsidRPr="00952647" w:rsidRDefault="003040B0" w:rsidP="003040B0">
            <w:pPr>
              <w:spacing w:after="0" w:line="240" w:lineRule="auto"/>
              <w:ind w:firstLine="438"/>
              <w:rPr>
                <w:rFonts w:ascii="Times New Roman" w:eastAsia="Times New Roman" w:hAnsi="Times New Roman" w:cs="Times New Roman"/>
                <w:color w:val="000000"/>
                <w:sz w:val="24"/>
                <w:szCs w:val="24"/>
                <w:lang w:eastAsia="ru-RU"/>
              </w:rPr>
            </w:pPr>
          </w:p>
        </w:tc>
        <w:tc>
          <w:tcPr>
            <w:tcW w:w="1691" w:type="dxa"/>
            <w:vMerge/>
            <w:tcBorders>
              <w:bottom w:val="single" w:sz="4" w:space="0" w:color="auto"/>
              <w:right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tcBorders>
              <w:top w:val="double" w:sz="4" w:space="0" w:color="auto"/>
              <w:left w:val="single" w:sz="4" w:space="0" w:color="auto"/>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981"/>
        </w:trPr>
        <w:tc>
          <w:tcPr>
            <w:tcW w:w="2644" w:type="dxa"/>
            <w:vMerge/>
            <w:tcBorders>
              <w:bottom w:val="double" w:sz="4" w:space="0" w:color="auto"/>
            </w:tcBorders>
            <w:vAlign w:val="center"/>
          </w:tcPr>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8950" w:type="dxa"/>
            <w:tcBorders>
              <w:top w:val="single" w:sz="4" w:space="0" w:color="auto"/>
              <w:bottom w:val="double" w:sz="4" w:space="0" w:color="auto"/>
            </w:tcBorders>
            <w:shd w:val="clear" w:color="auto" w:fill="F3F3F3"/>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numPr>
                <w:ilvl w:val="0"/>
                <w:numId w:val="40"/>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Сообщение на тему: Активный отдых в ходе профессиональной деятельности по избранному направлению.</w:t>
            </w:r>
          </w:p>
        </w:tc>
        <w:tc>
          <w:tcPr>
            <w:tcW w:w="1691" w:type="dxa"/>
            <w:tcBorders>
              <w:top w:val="single" w:sz="4" w:space="0" w:color="auto"/>
              <w:bottom w:val="double" w:sz="4" w:space="0" w:color="auto"/>
              <w:right w:val="single" w:sz="4" w:space="0" w:color="auto"/>
            </w:tcBorders>
            <w:shd w:val="clear" w:color="auto" w:fill="F3F3F3"/>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left w:val="single" w:sz="4" w:space="0" w:color="auto"/>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16"/>
        </w:trPr>
        <w:tc>
          <w:tcPr>
            <w:tcW w:w="2644"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Раздел 4</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Практический</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Учебно-тренировочные занятия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double" w:sz="4" w:space="0" w:color="auto"/>
            </w:tcBorders>
            <w:shd w:val="clear" w:color="auto" w:fill="E0E0E0"/>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1"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65</w:t>
            </w:r>
          </w:p>
        </w:tc>
        <w:tc>
          <w:tcPr>
            <w:tcW w:w="2156"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90"/>
        </w:trPr>
        <w:tc>
          <w:tcPr>
            <w:tcW w:w="2644"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4.1</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sz w:val="24"/>
                <w:szCs w:val="24"/>
                <w:lang w:eastAsia="ru-RU"/>
              </w:rPr>
              <w:t>Волейбол</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double" w:sz="4" w:space="0" w:color="auto"/>
              <w:bottom w:val="single" w:sz="4" w:space="0" w:color="auto"/>
            </w:tcBorders>
            <w:shd w:val="clear" w:color="auto" w:fill="BFBFB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1" w:type="dxa"/>
            <w:tcBorders>
              <w:top w:val="double" w:sz="4" w:space="0" w:color="auto"/>
              <w:bottom w:val="single" w:sz="4" w:space="0" w:color="auto"/>
            </w:tcBorders>
            <w:shd w:val="clear" w:color="auto" w:fill="BFBFB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30</w:t>
            </w:r>
          </w:p>
        </w:tc>
        <w:tc>
          <w:tcPr>
            <w:tcW w:w="2156" w:type="dxa"/>
            <w:vMerge w:val="restart"/>
            <w:tcBorders>
              <w:top w:val="doub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61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№2</w:t>
            </w:r>
            <w:r>
              <w:rPr>
                <w:b/>
                <w:bCs/>
                <w:i/>
              </w:rPr>
              <w:t>7</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Правила игры. Расстановка игроков на площадке. Техника безопасности игры. Исходное положение (стойки), перемещения. Игра по упрощенным правилам волейбола.</w:t>
            </w: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8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1. </w:t>
            </w:r>
            <w:r w:rsidRPr="003040B0">
              <w:rPr>
                <w:rFonts w:ascii="Times New Roman" w:eastAsia="Times New Roman" w:hAnsi="Times New Roman" w:cs="Times New Roman"/>
                <w:color w:val="000000"/>
                <w:sz w:val="24"/>
                <w:szCs w:val="24"/>
                <w:shd w:val="clear" w:color="auto" w:fill="F2F2F2"/>
                <w:lang w:eastAsia="ru-RU"/>
              </w:rPr>
              <w:t xml:space="preserve"> </w:t>
            </w: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color w:val="000000"/>
                <w:sz w:val="24"/>
                <w:szCs w:val="24"/>
                <w:shd w:val="clear" w:color="auto" w:fill="F2F2F2"/>
                <w:lang w:eastAsia="ru-RU"/>
              </w:rPr>
              <w:t>«История игры в волейбол».</w:t>
            </w:r>
          </w:p>
          <w:p w:rsidR="003040B0" w:rsidRPr="003040B0" w:rsidRDefault="003040B0" w:rsidP="003040B0">
            <w:pPr>
              <w:spacing w:after="0" w:line="240" w:lineRule="auto"/>
              <w:ind w:firstLine="540"/>
              <w:rPr>
                <w:rFonts w:ascii="Times New Roman" w:eastAsia="Times New Roman" w:hAnsi="Times New Roman" w:cs="Times New Roman"/>
                <w:color w:val="000000"/>
                <w:sz w:val="24"/>
                <w:szCs w:val="24"/>
                <w:lang w:eastAsia="ru-RU"/>
              </w:rPr>
            </w:pP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53"/>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№2</w:t>
            </w:r>
            <w:r>
              <w:rPr>
                <w:b/>
                <w:bCs/>
                <w:i/>
              </w:rPr>
              <w:t>8</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Передачи мяча. Верхняя передача отскоком от стены. Верхняя передача в парах. Игра по упрощенным правилам волейбола.</w:t>
            </w:r>
          </w:p>
          <w:p w:rsidR="003040B0" w:rsidRPr="003040B0" w:rsidRDefault="003040B0" w:rsidP="003040B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35"/>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1. </w:t>
            </w: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color w:val="000000"/>
                <w:sz w:val="24"/>
                <w:szCs w:val="24"/>
                <w:shd w:val="clear" w:color="auto" w:fill="F2F2F2"/>
                <w:lang w:eastAsia="ru-RU"/>
              </w:rPr>
              <w:t>«Техника передач мяча в волейболе».</w:t>
            </w:r>
          </w:p>
          <w:p w:rsidR="003040B0" w:rsidRPr="003040B0" w:rsidRDefault="003040B0" w:rsidP="003040B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 </w:t>
            </w: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03"/>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№2</w:t>
            </w:r>
            <w:r>
              <w:rPr>
                <w:b/>
                <w:bCs/>
                <w:i/>
              </w:rPr>
              <w:t>9</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Передачи мяча. Нижняя передача отскоком от стены. Нижняя передача в парах. Игра по упрощенным правилам волейбола.</w:t>
            </w: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08"/>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1. Выполнение физических </w:t>
            </w:r>
            <w:proofErr w:type="gramStart"/>
            <w:r w:rsidRPr="003040B0">
              <w:rPr>
                <w:rFonts w:ascii="Times New Roman" w:eastAsia="Times New Roman" w:hAnsi="Times New Roman" w:cs="Times New Roman"/>
                <w:sz w:val="24"/>
                <w:szCs w:val="24"/>
                <w:lang w:eastAsia="ru-RU"/>
              </w:rPr>
              <w:t>упражнений  по</w:t>
            </w:r>
            <w:proofErr w:type="gramEnd"/>
            <w:r w:rsidRPr="003040B0">
              <w:rPr>
                <w:rFonts w:ascii="Times New Roman" w:eastAsia="Times New Roman" w:hAnsi="Times New Roman" w:cs="Times New Roman"/>
                <w:sz w:val="24"/>
                <w:szCs w:val="24"/>
                <w:lang w:eastAsia="ru-RU"/>
              </w:rPr>
              <w:t xml:space="preserve"> ОФП в процессе самостоятельных занятий.</w:t>
            </w:r>
          </w:p>
          <w:p w:rsidR="003040B0" w:rsidRPr="003040B0" w:rsidRDefault="003040B0" w:rsidP="003040B0">
            <w:pPr>
              <w:spacing w:after="0" w:line="240" w:lineRule="auto"/>
              <w:ind w:firstLine="540"/>
              <w:rPr>
                <w:rFonts w:ascii="Times New Roman" w:eastAsia="Times New Roman" w:hAnsi="Times New Roman" w:cs="Times New Roman"/>
                <w:color w:val="000000"/>
                <w:sz w:val="24"/>
                <w:szCs w:val="24"/>
                <w:lang w:eastAsia="ru-RU"/>
              </w:rPr>
            </w:pP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53"/>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w:t>
            </w:r>
            <w:r>
              <w:rPr>
                <w:b/>
                <w:bCs/>
                <w:i/>
              </w:rPr>
              <w:t>30</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lastRenderedPageBreak/>
              <w:t>Передачи мяча. Верхняя и нижняя передача в парах. Игра по упрощенным правилам волейбола.</w:t>
            </w:r>
          </w:p>
          <w:p w:rsidR="003040B0" w:rsidRPr="003040B0" w:rsidRDefault="003040B0" w:rsidP="003040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lastRenderedPageBreak/>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58"/>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1. </w:t>
            </w: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color w:val="000000"/>
                <w:sz w:val="24"/>
                <w:szCs w:val="24"/>
                <w:shd w:val="clear" w:color="auto" w:fill="F2F2F2"/>
                <w:lang w:eastAsia="ru-RU"/>
              </w:rPr>
              <w:t>«Виды подач мяча. Техника подачи мяча в волейболе».</w:t>
            </w: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0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w:t>
            </w:r>
            <w:r>
              <w:rPr>
                <w:b/>
                <w:bCs/>
                <w:i/>
              </w:rPr>
              <w:t>31</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Подача мяча. Подача снизу. </w:t>
            </w:r>
            <w:r w:rsidRPr="003040B0">
              <w:rPr>
                <w:rFonts w:ascii="Times New Roman" w:eastAsia="Times New Roman" w:hAnsi="Times New Roman" w:cs="Times New Roman"/>
                <w:color w:val="000000"/>
                <w:sz w:val="24"/>
                <w:szCs w:val="24"/>
                <w:lang w:eastAsia="ru-RU"/>
              </w:rPr>
              <w:t>Игра по упрощенным правилам волейбола.</w:t>
            </w:r>
          </w:p>
          <w:p w:rsidR="003040B0" w:rsidRPr="003040B0" w:rsidRDefault="003040B0" w:rsidP="003040B0">
            <w:pPr>
              <w:spacing w:after="0" w:line="240" w:lineRule="auto"/>
              <w:ind w:firstLine="540"/>
              <w:rPr>
                <w:rFonts w:ascii="Times New Roman" w:eastAsia="Times New Roman" w:hAnsi="Times New Roman" w:cs="Times New Roman"/>
                <w:sz w:val="24"/>
                <w:szCs w:val="24"/>
                <w:lang w:eastAsia="ru-RU"/>
              </w:rPr>
            </w:pP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34"/>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1. Выполнение комплекса утренней гигиенической гимнастики.</w:t>
            </w: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02"/>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w:t>
            </w:r>
            <w:r>
              <w:rPr>
                <w:b/>
                <w:bCs/>
                <w:i/>
              </w:rPr>
              <w:t>32</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Подача мяча. Подача снизу. Подача боковая. </w:t>
            </w:r>
            <w:r w:rsidRPr="003040B0">
              <w:rPr>
                <w:rFonts w:ascii="Times New Roman" w:eastAsia="Times New Roman" w:hAnsi="Times New Roman" w:cs="Times New Roman"/>
                <w:color w:val="000000"/>
                <w:sz w:val="24"/>
                <w:szCs w:val="24"/>
                <w:lang w:eastAsia="ru-RU"/>
              </w:rPr>
              <w:t>Игра по упрощенным правилам волейбола.</w:t>
            </w:r>
          </w:p>
          <w:p w:rsidR="003040B0" w:rsidRPr="003040B0" w:rsidRDefault="003040B0" w:rsidP="003040B0">
            <w:pPr>
              <w:spacing w:after="0" w:line="240" w:lineRule="auto"/>
              <w:ind w:firstLine="540"/>
              <w:rPr>
                <w:rFonts w:ascii="Times New Roman" w:eastAsia="Times New Roman" w:hAnsi="Times New Roman" w:cs="Times New Roman"/>
                <w:sz w:val="24"/>
                <w:szCs w:val="24"/>
                <w:lang w:eastAsia="ru-RU"/>
              </w:rPr>
            </w:pP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6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1. </w:t>
            </w:r>
            <w:r w:rsidRPr="003040B0">
              <w:rPr>
                <w:rFonts w:ascii="Times New Roman" w:eastAsia="Times New Roman" w:hAnsi="Times New Roman" w:cs="Times New Roman"/>
                <w:color w:val="000000"/>
                <w:sz w:val="24"/>
                <w:szCs w:val="28"/>
                <w:shd w:val="clear" w:color="auto" w:fill="F2F2F2"/>
                <w:lang w:eastAsia="ru-RU"/>
              </w:rPr>
              <w:t>Подготовка устных сообщений и докладов по теме:</w:t>
            </w:r>
            <w:r w:rsidRPr="003040B0">
              <w:rPr>
                <w:rFonts w:ascii="Times New Roman" w:eastAsia="Times New Roman" w:hAnsi="Times New Roman" w:cs="Times New Roman"/>
                <w:color w:val="000000"/>
                <w:sz w:val="24"/>
                <w:szCs w:val="28"/>
                <w:lang w:eastAsia="ru-RU"/>
              </w:rPr>
              <w:t xml:space="preserve"> «Волейбол – Олимпийский вид спорта».</w:t>
            </w: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2"/>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2240B4" w:rsidRDefault="002240B4" w:rsidP="002240B4">
            <w:pPr>
              <w:rPr>
                <w:b/>
                <w:bCs/>
                <w:i/>
              </w:rPr>
            </w:pPr>
            <w:r w:rsidRPr="00952647">
              <w:rPr>
                <w:b/>
                <w:bCs/>
                <w:i/>
              </w:rPr>
              <w:t>Практическое занятие №</w:t>
            </w:r>
            <w:r>
              <w:rPr>
                <w:b/>
                <w:bCs/>
                <w:i/>
              </w:rPr>
              <w:t>33</w:t>
            </w:r>
          </w:p>
          <w:p w:rsidR="003040B0" w:rsidRPr="003040B0" w:rsidRDefault="003040B0" w:rsidP="003040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Двухсторонняя игра по правилам.</w:t>
            </w:r>
          </w:p>
          <w:p w:rsidR="003040B0" w:rsidRPr="003040B0" w:rsidRDefault="003040B0" w:rsidP="003040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832"/>
        </w:trPr>
        <w:tc>
          <w:tcPr>
            <w:tcW w:w="2644" w:type="dxa"/>
            <w:vMerge/>
            <w:tcBorders>
              <w:bottom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double" w:sz="4" w:space="0" w:color="auto"/>
            </w:tcBorders>
            <w:shd w:val="clear" w:color="auto" w:fill="F3F3F3"/>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3040B0">
              <w:rPr>
                <w:rFonts w:ascii="Times New Roman" w:eastAsia="Times New Roman" w:hAnsi="Times New Roman" w:cs="Times New Roman"/>
                <w:bCs/>
                <w:sz w:val="24"/>
                <w:szCs w:val="24"/>
                <w:lang w:eastAsia="ru-RU"/>
              </w:rPr>
              <w:t xml:space="preserve">Самостоятельная работа </w:t>
            </w:r>
            <w:r w:rsidRPr="003040B0">
              <w:rPr>
                <w:rFonts w:ascii="Times New Roman" w:eastAsia="Times New Roman" w:hAnsi="Times New Roman" w:cs="Times New Roman"/>
                <w:sz w:val="24"/>
                <w:szCs w:val="24"/>
                <w:lang w:eastAsia="ru-RU"/>
              </w:rPr>
              <w:t>обучающихся.</w:t>
            </w:r>
          </w:p>
          <w:p w:rsidR="003040B0" w:rsidRPr="003040B0" w:rsidRDefault="003040B0" w:rsidP="003040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1. </w:t>
            </w: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color w:val="000000"/>
                <w:sz w:val="24"/>
                <w:szCs w:val="24"/>
                <w:shd w:val="clear" w:color="auto" w:fill="F2F2F2"/>
                <w:lang w:eastAsia="ru-RU"/>
              </w:rPr>
              <w:t>«История игры в настольный теннисе».</w:t>
            </w:r>
          </w:p>
        </w:tc>
        <w:tc>
          <w:tcPr>
            <w:tcW w:w="1691" w:type="dxa"/>
            <w:tcBorders>
              <w:top w:val="single" w:sz="4" w:space="0" w:color="auto"/>
              <w:bottom w:val="double" w:sz="4" w:space="0" w:color="auto"/>
            </w:tcBorders>
            <w:shd w:val="clear" w:color="auto" w:fill="F3F3F3"/>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34</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 xml:space="preserve">Совершенствование </w:t>
            </w:r>
            <w:proofErr w:type="gramStart"/>
            <w:r w:rsidRPr="003040B0">
              <w:rPr>
                <w:rFonts w:ascii="Times New Roman" w:eastAsia="Times New Roman" w:hAnsi="Times New Roman" w:cs="Times New Roman"/>
                <w:sz w:val="28"/>
                <w:szCs w:val="24"/>
                <w:lang w:eastAsia="ru-RU"/>
              </w:rPr>
              <w:t>техники  приёма</w:t>
            </w:r>
            <w:proofErr w:type="gramEnd"/>
            <w:r w:rsidRPr="003040B0">
              <w:rPr>
                <w:rFonts w:ascii="Times New Roman" w:eastAsia="Times New Roman" w:hAnsi="Times New Roman" w:cs="Times New Roman"/>
                <w:sz w:val="28"/>
                <w:szCs w:val="24"/>
                <w:lang w:eastAsia="ru-RU"/>
              </w:rPr>
              <w:t xml:space="preserve"> и передачи мяча сверху.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color w:val="000000"/>
                <w:sz w:val="24"/>
                <w:szCs w:val="24"/>
                <w:lang w:eastAsia="ru-RU"/>
              </w:rPr>
              <w:t>Развитие координации движения</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35</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 xml:space="preserve">Совершенствование </w:t>
            </w:r>
            <w:proofErr w:type="gramStart"/>
            <w:r w:rsidRPr="003040B0">
              <w:rPr>
                <w:rFonts w:ascii="Times New Roman" w:eastAsia="Times New Roman" w:hAnsi="Times New Roman" w:cs="Times New Roman"/>
                <w:sz w:val="28"/>
                <w:szCs w:val="24"/>
                <w:lang w:eastAsia="ru-RU"/>
              </w:rPr>
              <w:t>техники  приёма</w:t>
            </w:r>
            <w:proofErr w:type="gramEnd"/>
            <w:r w:rsidRPr="003040B0">
              <w:rPr>
                <w:rFonts w:ascii="Times New Roman" w:eastAsia="Times New Roman" w:hAnsi="Times New Roman" w:cs="Times New Roman"/>
                <w:sz w:val="28"/>
                <w:szCs w:val="24"/>
                <w:lang w:eastAsia="ru-RU"/>
              </w:rPr>
              <w:t xml:space="preserve"> и передачи мяча снизу.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ловкости.</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36</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Совершенствование техники подачи мяча снизу.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внимания.</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37</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Совершенствование техники подачи мяча сверху.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координации движения.</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38</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Совершенствование техники подачи мяча сбоку.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ловкости.</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39</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Совершенствование техники подачи мяча снизу, сверху, сбоку.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внимания.</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40</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Двухсторонняя тренировочная игра.</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42"/>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координации движения.</w:t>
            </w:r>
          </w:p>
        </w:tc>
        <w:tc>
          <w:tcPr>
            <w:tcW w:w="1691"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2"/>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41</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Контрольный урок по волейболу.</w:t>
            </w:r>
          </w:p>
          <w:p w:rsidR="003040B0" w:rsidRPr="003040B0" w:rsidRDefault="003040B0" w:rsidP="003040B0">
            <w:pPr>
              <w:spacing w:after="0" w:line="240" w:lineRule="auto"/>
              <w:ind w:firstLine="720"/>
              <w:rPr>
                <w:rFonts w:ascii="Times New Roman" w:eastAsia="Times New Roman" w:hAnsi="Times New Roman" w:cs="Times New Roman"/>
                <w:color w:val="000000"/>
                <w:sz w:val="24"/>
                <w:szCs w:val="24"/>
                <w:lang w:eastAsia="ru-RU"/>
              </w:rPr>
            </w:pP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ловкости и внимания.</w:t>
            </w:r>
          </w:p>
        </w:tc>
        <w:tc>
          <w:tcPr>
            <w:tcW w:w="1691"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restart"/>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4.2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Силовая подготовка (атлетическая гимнастика)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shd w:val="clear" w:color="auto" w:fill="BFBFBF"/>
          </w:tcPr>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bCs/>
                <w:sz w:val="24"/>
                <w:szCs w:val="24"/>
                <w:lang w:eastAsia="ru-RU"/>
              </w:rPr>
              <w:t>Содержание учебного материала</w:t>
            </w:r>
            <w:r w:rsidRPr="003040B0">
              <w:rPr>
                <w:rFonts w:ascii="Times New Roman" w:eastAsia="Times New Roman" w:hAnsi="Times New Roman" w:cs="Times New Roman"/>
                <w:sz w:val="24"/>
                <w:szCs w:val="24"/>
                <w:lang w:eastAsia="ru-RU"/>
              </w:rPr>
              <w:t xml:space="preserve"> </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1" w:type="dxa"/>
            <w:tcBorders>
              <w:bottom w:val="single" w:sz="4" w:space="0" w:color="auto"/>
            </w:tcBorders>
            <w:shd w:val="clear" w:color="auto" w:fill="BFBFB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20</w:t>
            </w:r>
          </w:p>
        </w:tc>
        <w:tc>
          <w:tcPr>
            <w:tcW w:w="2156" w:type="dxa"/>
            <w:vMerge w:val="restart"/>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lastRenderedPageBreak/>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42</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Упражнения на развитие силы. Упражнения на шведской стенке.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 xml:space="preserve">Выполнение физических </w:t>
            </w:r>
            <w:proofErr w:type="gramStart"/>
            <w:r w:rsidRPr="003040B0">
              <w:rPr>
                <w:rFonts w:ascii="Times New Roman" w:eastAsia="Times New Roman" w:hAnsi="Times New Roman" w:cs="Times New Roman"/>
                <w:sz w:val="24"/>
                <w:szCs w:val="24"/>
                <w:lang w:eastAsia="ru-RU"/>
              </w:rPr>
              <w:t>упражнений  по</w:t>
            </w:r>
            <w:proofErr w:type="gramEnd"/>
            <w:r w:rsidRPr="003040B0">
              <w:rPr>
                <w:rFonts w:ascii="Times New Roman" w:eastAsia="Times New Roman" w:hAnsi="Times New Roman" w:cs="Times New Roman"/>
                <w:sz w:val="24"/>
                <w:szCs w:val="24"/>
                <w:lang w:eastAsia="ru-RU"/>
              </w:rPr>
              <w:t xml:space="preserve"> ОФП в процессе самостоятельных занятий.</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43</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Упражнения на развитие силовой выносливости. Тест Купера.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Выполнение упражнений на растяжку в процессе самостоятельных занятий.</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44</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Развитие мышц брюшного пресса. Развитие мышц спины. 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Выполнение комплекса утренней гимнастики.</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45</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Работа на тренажерах.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Выполнение</w:t>
            </w:r>
            <w:r w:rsidRPr="003040B0">
              <w:rPr>
                <w:rFonts w:ascii="Times New Roman" w:eastAsia="Times New Roman" w:hAnsi="Times New Roman" w:cs="Times New Roman"/>
                <w:sz w:val="24"/>
                <w:szCs w:val="28"/>
                <w:lang w:eastAsia="ru-RU"/>
              </w:rPr>
              <w:t xml:space="preserve"> комплекса упражнений для развития гибкости.</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46</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Контрольный урок. Тест на мышцы брюшного пресса.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Выполнение</w:t>
            </w:r>
            <w:r w:rsidRPr="003040B0">
              <w:rPr>
                <w:rFonts w:ascii="Times New Roman" w:eastAsia="Times New Roman" w:hAnsi="Times New Roman" w:cs="Times New Roman"/>
                <w:sz w:val="24"/>
                <w:szCs w:val="28"/>
                <w:lang w:eastAsia="ru-RU"/>
              </w:rPr>
              <w:t xml:space="preserve"> комплекса упражнений для развития силы рук.</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47</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Упражнения на силу. Упражнения на шведской лестнице. Упражнения со скамейкой.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Подготовка к ГТО.</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48</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color w:val="000000"/>
                <w:sz w:val="24"/>
                <w:szCs w:val="24"/>
                <w:lang w:eastAsia="ru-RU"/>
              </w:rPr>
              <w:t xml:space="preserve">Контрольный урок. Тест по подтягиванию.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sz w:val="24"/>
                <w:szCs w:val="24"/>
                <w:lang w:eastAsia="ru-RU"/>
              </w:rPr>
              <w:t>Выполнение</w:t>
            </w:r>
            <w:r w:rsidRPr="003040B0">
              <w:rPr>
                <w:rFonts w:ascii="Times New Roman" w:eastAsia="Times New Roman" w:hAnsi="Times New Roman" w:cs="Times New Roman"/>
                <w:sz w:val="24"/>
                <w:szCs w:val="28"/>
                <w:lang w:eastAsia="ru-RU"/>
              </w:rPr>
              <w:t xml:space="preserve"> комплекса упражнений для развития силы ног.</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49</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sz w:val="24"/>
                <w:szCs w:val="24"/>
                <w:lang w:eastAsia="ru-RU"/>
              </w:rPr>
              <w:t>Развитие мышц ног.</w:t>
            </w:r>
            <w:r w:rsidRPr="003040B0">
              <w:rPr>
                <w:rFonts w:ascii="Times New Roman" w:eastAsia="Times New Roman" w:hAnsi="Times New Roman" w:cs="Times New Roman"/>
                <w:sz w:val="28"/>
                <w:szCs w:val="24"/>
                <w:lang w:eastAsia="ru-RU"/>
              </w:rPr>
              <w:t xml:space="preserve">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sz w:val="24"/>
                <w:szCs w:val="24"/>
                <w:lang w:eastAsia="ru-RU"/>
              </w:rPr>
              <w:t>Развитие мышц плечевого пояса.</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50</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 xml:space="preserve">Развитие силы рук.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2240B4">
        <w:trPr>
          <w:trHeight w:val="616"/>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color w:val="000000"/>
                <w:sz w:val="24"/>
                <w:szCs w:val="24"/>
                <w:lang w:eastAsia="ru-RU"/>
              </w:rPr>
              <w:t>Подготовка к ГТО</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51</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color w:val="000000"/>
                <w:sz w:val="24"/>
                <w:szCs w:val="24"/>
                <w:lang w:eastAsia="ru-RU"/>
              </w:rPr>
              <w:t xml:space="preserve">Контрольный урок. Тест по отжиманию.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sz w:val="24"/>
                <w:szCs w:val="24"/>
                <w:lang w:eastAsia="ru-RU"/>
              </w:rPr>
              <w:t>Выполнение</w:t>
            </w:r>
            <w:r w:rsidRPr="003040B0">
              <w:rPr>
                <w:rFonts w:ascii="Times New Roman" w:eastAsia="Times New Roman" w:hAnsi="Times New Roman" w:cs="Times New Roman"/>
                <w:sz w:val="24"/>
                <w:szCs w:val="28"/>
                <w:lang w:eastAsia="ru-RU"/>
              </w:rPr>
              <w:t xml:space="preserve"> комплекса упражнений для развития силы.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1960"/>
        </w:trPr>
        <w:tc>
          <w:tcPr>
            <w:tcW w:w="2644"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4.5</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sz w:val="24"/>
                <w:szCs w:val="24"/>
                <w:lang w:eastAsia="ru-RU"/>
              </w:rPr>
              <w:t>Легкая атлетика. Кроссовая подготовка.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double" w:sz="4" w:space="0" w:color="auto"/>
            </w:tcBorders>
            <w:shd w:val="clear" w:color="auto" w:fill="auto"/>
          </w:tcPr>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p w:rsidR="003040B0" w:rsidRPr="003040B0" w:rsidRDefault="003040B0" w:rsidP="003040B0">
            <w:pPr>
              <w:spacing w:after="0" w:line="240" w:lineRule="auto"/>
              <w:ind w:firstLine="540"/>
              <w:rPr>
                <w:rFonts w:ascii="Times New Roman" w:eastAsia="Times New Roman" w:hAnsi="Times New Roman" w:cs="Times New Roman"/>
                <w:sz w:val="24"/>
                <w:szCs w:val="24"/>
                <w:lang w:eastAsia="ru-RU"/>
              </w:rPr>
            </w:pPr>
            <w:r w:rsidRPr="003040B0">
              <w:rPr>
                <w:rFonts w:ascii="Times New Roman" w:eastAsia="Times New Roman" w:hAnsi="Times New Roman" w:cs="Times New Roman"/>
                <w:bCs/>
                <w:sz w:val="24"/>
                <w:szCs w:val="24"/>
                <w:lang w:eastAsia="ru-RU"/>
              </w:rPr>
              <w:t>Содержание учебного материала</w:t>
            </w:r>
            <w:r w:rsidRPr="003040B0">
              <w:rPr>
                <w:rFonts w:ascii="Times New Roman" w:eastAsia="Times New Roman" w:hAnsi="Times New Roman" w:cs="Times New Roman"/>
                <w:sz w:val="24"/>
                <w:szCs w:val="24"/>
                <w:lang w:eastAsia="ru-RU"/>
              </w:rPr>
              <w:t xml:space="preserve"> </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15</w:t>
            </w:r>
          </w:p>
        </w:tc>
        <w:tc>
          <w:tcPr>
            <w:tcW w:w="2156" w:type="dxa"/>
            <w:vMerge w:val="restart"/>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r w:rsidRPr="003040B0">
              <w:rPr>
                <w:rFonts w:ascii="Times New Roman" w:eastAsia="Times New Roman" w:hAnsi="Times New Roman" w:cs="Times New Roman"/>
                <w:sz w:val="28"/>
                <w:szCs w:val="24"/>
                <w:lang w:eastAsia="ru-RU"/>
              </w:rPr>
              <w:t>ЛР 21, ЛР 22.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46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52</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Техника бега на длинные дистанции. Развитие аэробных качеств организма.</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342"/>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Подготовка устных сообщений и докладов по теме:</w:t>
            </w:r>
            <w:r w:rsidRPr="003040B0">
              <w:rPr>
                <w:rFonts w:ascii="Times New Roman" w:eastAsia="Times New Roman" w:hAnsi="Times New Roman" w:cs="Times New Roman"/>
                <w:color w:val="000000"/>
                <w:sz w:val="24"/>
                <w:szCs w:val="28"/>
                <w:lang w:eastAsia="ru-RU"/>
              </w:rPr>
              <w:t xml:space="preserve"> </w:t>
            </w:r>
            <w:r w:rsidRPr="003040B0">
              <w:rPr>
                <w:rFonts w:ascii="Times New Roman" w:eastAsia="Times New Roman" w:hAnsi="Times New Roman" w:cs="Times New Roman"/>
                <w:sz w:val="24"/>
                <w:szCs w:val="28"/>
                <w:lang w:eastAsia="ru-RU"/>
              </w:rPr>
              <w:t>«Развитие выносливости»</w:t>
            </w:r>
            <w:r w:rsidRPr="003040B0">
              <w:rPr>
                <w:rFonts w:ascii="Times New Roman" w:eastAsia="Times New Roman" w:hAnsi="Times New Roman" w:cs="Times New Roman"/>
                <w:color w:val="000000"/>
                <w:sz w:val="24"/>
                <w:szCs w:val="24"/>
                <w:lang w:eastAsia="ru-RU"/>
              </w:rPr>
              <w:t>.</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318"/>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53</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Бег по пересеченной местности. 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21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Выполнение упражнений для совершенствования техники бега на средние дистанции.</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30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54</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Контрольный урок. Бег 500 м. девушки. 1000 м. юноши. 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234"/>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Выполнение упражнений для развития скоростной выносливости.</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35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55</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Бег на различных участках с разной интенсивностью. 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30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Подготовка устных сообщений и докладов по теме:</w:t>
            </w:r>
            <w:r w:rsidRPr="003040B0">
              <w:rPr>
                <w:rFonts w:ascii="Times New Roman" w:eastAsia="Times New Roman" w:hAnsi="Times New Roman" w:cs="Times New Roman"/>
                <w:color w:val="000000"/>
                <w:sz w:val="24"/>
                <w:szCs w:val="28"/>
                <w:lang w:eastAsia="ru-RU"/>
              </w:rPr>
              <w:t xml:space="preserve"> </w:t>
            </w:r>
            <w:r w:rsidRPr="003040B0">
              <w:rPr>
                <w:rFonts w:ascii="Times New Roman" w:eastAsia="Times New Roman" w:hAnsi="Times New Roman" w:cs="Times New Roman"/>
                <w:sz w:val="24"/>
                <w:szCs w:val="28"/>
                <w:lang w:eastAsia="ru-RU"/>
              </w:rPr>
              <w:t>«Тактика бега на средние и длинные дистанции»</w:t>
            </w:r>
            <w:r w:rsidRPr="003040B0">
              <w:rPr>
                <w:rFonts w:ascii="Times New Roman" w:eastAsia="Times New Roman" w:hAnsi="Times New Roman" w:cs="Times New Roman"/>
                <w:color w:val="000000"/>
                <w:sz w:val="24"/>
                <w:szCs w:val="24"/>
                <w:lang w:eastAsia="ru-RU"/>
              </w:rPr>
              <w:t>.</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168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56</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Тактика бега на длинные дистанции. Старт. Движение по дистанции. Финиширование. 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168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Бег трусцой 2-3 км по самочувствию.</w:t>
            </w: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2123"/>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57</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Контрольный урок. Бег 2000 м. девушки. 3000 м. юноши. 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129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shd w:val="clear" w:color="auto" w:fill="F2F2F2"/>
          </w:tcPr>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Бег в медленном, спокойном темпе 2-3 км по </w:t>
            </w:r>
            <w:proofErr w:type="spellStart"/>
            <w:r w:rsidRPr="003040B0">
              <w:rPr>
                <w:rFonts w:ascii="Times New Roman" w:eastAsia="Times New Roman" w:hAnsi="Times New Roman" w:cs="Times New Roman"/>
                <w:sz w:val="24"/>
                <w:szCs w:val="24"/>
                <w:lang w:eastAsia="ru-RU"/>
              </w:rPr>
              <w:t>самочуствию</w:t>
            </w:r>
            <w:proofErr w:type="spellEnd"/>
            <w:r w:rsidRPr="003040B0">
              <w:rPr>
                <w:rFonts w:ascii="Times New Roman" w:eastAsia="Times New Roman" w:hAnsi="Times New Roman" w:cs="Times New Roman"/>
                <w:sz w:val="24"/>
                <w:szCs w:val="24"/>
                <w:lang w:eastAsia="ru-RU"/>
              </w:rPr>
              <w:t>.</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820"/>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tcPr>
          <w:p w:rsidR="003F6393" w:rsidRPr="00D70926" w:rsidRDefault="003F6393" w:rsidP="003F6393">
            <w:pPr>
              <w:rPr>
                <w:b/>
                <w:bCs/>
                <w:i/>
              </w:rPr>
            </w:pPr>
            <w:r w:rsidRPr="00D70926">
              <w:rPr>
                <w:b/>
                <w:bCs/>
                <w:i/>
              </w:rPr>
              <w:t>Практическое занятие №58</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Развитие выносливости. Подвижные игры.</w:t>
            </w:r>
          </w:p>
        </w:tc>
        <w:tc>
          <w:tcPr>
            <w:tcW w:w="1691"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19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Выполнение комплекса утренней гимнастики.</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p>
        </w:tc>
        <w:tc>
          <w:tcPr>
            <w:tcW w:w="1691" w:type="dxa"/>
            <w:tcBorders>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3040B0">
        <w:trPr>
          <w:cantSplit/>
          <w:trHeight w:val="873"/>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b/>
                <w:color w:val="000000"/>
                <w:sz w:val="24"/>
                <w:szCs w:val="24"/>
                <w:lang w:eastAsia="ru-RU"/>
              </w:rPr>
              <w:t>Дифференцированный зачет</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color w:val="000000"/>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1691" w:type="dxa"/>
            <w:tcBorders>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144"/>
        </w:trPr>
        <w:tc>
          <w:tcPr>
            <w:tcW w:w="11594" w:type="dxa"/>
            <w:gridSpan w:val="2"/>
            <w:tcBorders>
              <w:top w:val="double" w:sz="4" w:space="0" w:color="auto"/>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Всего за 2 семестр: максимальная нагрузка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proofErr w:type="gramStart"/>
            <w:r w:rsidRPr="003040B0">
              <w:rPr>
                <w:rFonts w:ascii="Times New Roman" w:eastAsia="Times New Roman" w:hAnsi="Times New Roman" w:cs="Times New Roman"/>
                <w:b/>
                <w:bCs/>
                <w:sz w:val="24"/>
                <w:szCs w:val="24"/>
                <w:lang w:eastAsia="ru-RU"/>
              </w:rPr>
              <w:t>практические</w:t>
            </w:r>
            <w:proofErr w:type="gramEnd"/>
            <w:r w:rsidRPr="003040B0">
              <w:rPr>
                <w:rFonts w:ascii="Times New Roman" w:eastAsia="Times New Roman" w:hAnsi="Times New Roman" w:cs="Times New Roman"/>
                <w:b/>
                <w:bCs/>
                <w:sz w:val="24"/>
                <w:szCs w:val="24"/>
                <w:lang w:eastAsia="ru-RU"/>
              </w:rPr>
              <w:t xml:space="preserve"> занятия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proofErr w:type="gramStart"/>
            <w:r w:rsidRPr="003040B0">
              <w:rPr>
                <w:rFonts w:ascii="Times New Roman" w:eastAsia="Times New Roman" w:hAnsi="Times New Roman" w:cs="Times New Roman"/>
                <w:b/>
                <w:bCs/>
                <w:sz w:val="24"/>
                <w:szCs w:val="24"/>
                <w:lang w:eastAsia="ru-RU"/>
              </w:rPr>
              <w:t>теоретические</w:t>
            </w:r>
            <w:proofErr w:type="gramEnd"/>
            <w:r w:rsidRPr="003040B0">
              <w:rPr>
                <w:rFonts w:ascii="Times New Roman" w:eastAsia="Times New Roman" w:hAnsi="Times New Roman" w:cs="Times New Roman"/>
                <w:b/>
                <w:bCs/>
                <w:sz w:val="24"/>
                <w:szCs w:val="24"/>
                <w:lang w:eastAsia="ru-RU"/>
              </w:rPr>
              <w:t xml:space="preserve"> занятия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proofErr w:type="gramStart"/>
            <w:r w:rsidRPr="003040B0">
              <w:rPr>
                <w:rFonts w:ascii="Times New Roman" w:eastAsia="Times New Roman" w:hAnsi="Times New Roman" w:cs="Times New Roman"/>
                <w:b/>
                <w:bCs/>
                <w:sz w:val="24"/>
                <w:szCs w:val="24"/>
                <w:lang w:eastAsia="ru-RU"/>
              </w:rPr>
              <w:t>самостоятельная</w:t>
            </w:r>
            <w:proofErr w:type="gramEnd"/>
            <w:r w:rsidRPr="003040B0">
              <w:rPr>
                <w:rFonts w:ascii="Times New Roman" w:eastAsia="Times New Roman" w:hAnsi="Times New Roman" w:cs="Times New Roman"/>
                <w:b/>
                <w:bCs/>
                <w:sz w:val="24"/>
                <w:szCs w:val="24"/>
                <w:lang w:eastAsia="ru-RU"/>
              </w:rPr>
              <w:t xml:space="preserve"> работа</w:t>
            </w:r>
          </w:p>
        </w:tc>
        <w:tc>
          <w:tcPr>
            <w:tcW w:w="1691" w:type="dxa"/>
            <w:tcBorders>
              <w:top w:val="double" w:sz="4" w:space="0" w:color="auto"/>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103</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65</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34</w:t>
            </w:r>
          </w:p>
        </w:tc>
        <w:tc>
          <w:tcPr>
            <w:tcW w:w="2156" w:type="dxa"/>
            <w:tcBorders>
              <w:top w:val="double" w:sz="4" w:space="0" w:color="auto"/>
              <w:bottom w:val="double" w:sz="4" w:space="0" w:color="auto"/>
            </w:tcBorders>
            <w:shd w:val="clear" w:color="auto" w:fill="E0E0E0"/>
          </w:tcPr>
          <w:p w:rsidR="003040B0" w:rsidRPr="003040B0" w:rsidRDefault="003040B0" w:rsidP="003040B0">
            <w:pPr>
              <w:spacing w:after="0" w:line="240" w:lineRule="auto"/>
              <w:rPr>
                <w:rFonts w:ascii="Times New Roman" w:eastAsia="Times New Roman" w:hAnsi="Times New Roman" w:cs="Times New Roman"/>
                <w:bCs/>
                <w:i/>
                <w:sz w:val="24"/>
                <w:szCs w:val="24"/>
                <w:lang w:eastAsia="ru-RU"/>
              </w:rPr>
            </w:pPr>
          </w:p>
        </w:tc>
      </w:tr>
    </w:tbl>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sectPr w:rsidR="009E1D75" w:rsidRPr="009E1D75" w:rsidSect="0000308A">
          <w:pgSz w:w="16840" w:h="11907" w:orient="landscape"/>
          <w:pgMar w:top="680" w:right="851" w:bottom="680" w:left="851" w:header="709" w:footer="709" w:gutter="0"/>
          <w:cols w:space="720"/>
        </w:sect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r w:rsidRPr="00FD70C2">
        <w:rPr>
          <w:rFonts w:ascii="Times New Roman" w:eastAsia="Times New Roman" w:hAnsi="Times New Roman" w:cs="Times New Roman"/>
          <w:b/>
          <w:sz w:val="28"/>
          <w:szCs w:val="28"/>
          <w:lang w:eastAsia="ru-RU"/>
        </w:rPr>
        <w:lastRenderedPageBreak/>
        <w:t xml:space="preserve">3 </w:t>
      </w:r>
      <w:r w:rsidRPr="00FD70C2">
        <w:rPr>
          <w:rFonts w:ascii="Times New Roman" w:eastAsia="Times New Roman" w:hAnsi="Times New Roman" w:cs="Times New Roman"/>
          <w:b/>
          <w:caps/>
          <w:sz w:val="28"/>
          <w:szCs w:val="28"/>
          <w:lang w:eastAsia="ru-RU"/>
        </w:rPr>
        <w:t>условия реализации УЧЕБНОЙ дисциплины</w:t>
      </w:r>
    </w:p>
    <w:p w:rsidR="00FD70C2" w:rsidRPr="00FD70C2" w:rsidRDefault="00FD70C2" w:rsidP="00FD70C2">
      <w:pPr>
        <w:spacing w:after="0" w:line="240" w:lineRule="auto"/>
        <w:jc w:val="center"/>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ОУД. 06 ФИЗИЧЕСКАЯ КУЛЬТУРА</w:t>
      </w:r>
    </w:p>
    <w:p w:rsidR="00FD70C2" w:rsidRPr="00FD70C2" w:rsidRDefault="00FD70C2" w:rsidP="00FD70C2">
      <w:pPr>
        <w:spacing w:after="0" w:line="240" w:lineRule="auto"/>
        <w:jc w:val="center"/>
        <w:rPr>
          <w:rFonts w:ascii="Times New Roman" w:eastAsia="Times New Roman" w:hAnsi="Times New Roman" w:cs="Times New Roman"/>
          <w:sz w:val="24"/>
          <w:szCs w:val="24"/>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t>3.1 Материально-техническое обеспечение реализации учебной дисциплины:</w:t>
      </w:r>
    </w:p>
    <w:p w:rsidR="00FD64BC" w:rsidRPr="00FD70C2" w:rsidRDefault="00FD70C2" w:rsidP="00FD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 xml:space="preserve">Учебная дисциплина ОУД.06 Физическая культура реализуется: </w:t>
      </w:r>
      <w:r w:rsidR="00FD64BC" w:rsidRPr="00FD70C2">
        <w:rPr>
          <w:rFonts w:ascii="Times New Roman" w:eastAsia="Times New Roman" w:hAnsi="Times New Roman" w:cs="Times New Roman"/>
          <w:bCs/>
          <w:sz w:val="28"/>
          <w:szCs w:val="28"/>
          <w:lang w:eastAsia="ru-RU"/>
        </w:rPr>
        <w:t xml:space="preserve">в тренажёрном зале, </w:t>
      </w:r>
      <w:proofErr w:type="gramStart"/>
      <w:r w:rsidR="00FD64BC" w:rsidRPr="00FD70C2">
        <w:rPr>
          <w:rFonts w:ascii="Times New Roman" w:eastAsia="Times New Roman" w:hAnsi="Times New Roman" w:cs="Times New Roman"/>
          <w:bCs/>
          <w:sz w:val="28"/>
          <w:szCs w:val="28"/>
          <w:lang w:eastAsia="ru-RU"/>
        </w:rPr>
        <w:t>спортивном  зале</w:t>
      </w:r>
      <w:proofErr w:type="gramEnd"/>
      <w:r w:rsidR="00FD64BC">
        <w:rPr>
          <w:rFonts w:ascii="Times New Roman" w:eastAsia="Times New Roman" w:hAnsi="Times New Roman" w:cs="Times New Roman"/>
          <w:bCs/>
          <w:sz w:val="28"/>
          <w:szCs w:val="28"/>
          <w:lang w:eastAsia="ru-RU"/>
        </w:rPr>
        <w:t xml:space="preserve"> </w:t>
      </w:r>
      <w:r w:rsidR="00FD64BC" w:rsidRPr="00FD70C2">
        <w:rPr>
          <w:rFonts w:ascii="Times New Roman" w:eastAsia="Times New Roman" w:hAnsi="Times New Roman" w:cs="Times New Roman"/>
          <w:bCs/>
          <w:sz w:val="28"/>
          <w:szCs w:val="28"/>
          <w:lang w:eastAsia="ru-RU"/>
        </w:rPr>
        <w:t>№2, спортивном зале</w:t>
      </w:r>
      <w:r w:rsidR="00FD64BC">
        <w:rPr>
          <w:rFonts w:ascii="Times New Roman" w:eastAsia="Times New Roman" w:hAnsi="Times New Roman" w:cs="Times New Roman"/>
          <w:bCs/>
          <w:sz w:val="28"/>
          <w:szCs w:val="28"/>
          <w:lang w:eastAsia="ru-RU"/>
        </w:rPr>
        <w:t xml:space="preserve"> </w:t>
      </w:r>
      <w:r w:rsidR="00FD64BC" w:rsidRPr="00FD70C2">
        <w:rPr>
          <w:rFonts w:ascii="Times New Roman" w:eastAsia="Times New Roman" w:hAnsi="Times New Roman" w:cs="Times New Roman"/>
          <w:bCs/>
          <w:sz w:val="28"/>
          <w:szCs w:val="28"/>
          <w:lang w:eastAsia="ru-RU"/>
        </w:rPr>
        <w:t xml:space="preserve">№3, </w:t>
      </w:r>
      <w:r w:rsidR="00FD64BC">
        <w:rPr>
          <w:rFonts w:ascii="Times New Roman" w:eastAsia="Times New Roman" w:hAnsi="Times New Roman" w:cs="Times New Roman"/>
          <w:bCs/>
          <w:sz w:val="28"/>
          <w:szCs w:val="28"/>
          <w:lang w:eastAsia="ru-RU"/>
        </w:rPr>
        <w:t>на площадке с полосой препятствия.</w:t>
      </w:r>
    </w:p>
    <w:p w:rsidR="00FD70C2" w:rsidRPr="00FD70C2" w:rsidRDefault="00FD70C2" w:rsidP="00FD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sz w:val="28"/>
          <w:szCs w:val="28"/>
          <w:lang w:eastAsia="ru-RU"/>
        </w:rPr>
        <w:t>Оборудование</w:t>
      </w:r>
      <w:r w:rsidRPr="00FD70C2">
        <w:rPr>
          <w:rFonts w:ascii="Times New Roman" w:eastAsia="Times New Roman" w:hAnsi="Times New Roman" w:cs="Times New Roman"/>
          <w:bCs/>
          <w:sz w:val="28"/>
          <w:szCs w:val="28"/>
          <w:lang w:eastAsia="ru-RU"/>
        </w:rPr>
        <w:t xml:space="preserve"> тренажёрного зала:</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Стол рабочий – 1шт.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Стул – 2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Беговая дорожка JKEXER JK 7300 – 2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Блок для мышц спины (нижняя тяга) – 1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Велотренажер JKEXER 3920 – 2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w:t>
      </w:r>
      <w:proofErr w:type="spellStart"/>
      <w:r w:rsidRPr="00FD70C2">
        <w:rPr>
          <w:rFonts w:ascii="Times New Roman" w:eastAsia="Times New Roman" w:hAnsi="Times New Roman" w:cs="Times New Roman"/>
          <w:sz w:val="28"/>
          <w:szCs w:val="28"/>
          <w:lang w:eastAsia="ru-RU"/>
        </w:rPr>
        <w:t>Велоэллипсоид</w:t>
      </w:r>
      <w:proofErr w:type="spellEnd"/>
      <w:r w:rsidRPr="00FD70C2">
        <w:rPr>
          <w:rFonts w:ascii="Times New Roman" w:eastAsia="Times New Roman" w:hAnsi="Times New Roman" w:cs="Times New Roman"/>
          <w:sz w:val="28"/>
          <w:szCs w:val="28"/>
          <w:lang w:eastAsia="ru-RU"/>
        </w:rPr>
        <w:t xml:space="preserve"> PROTEUS EEC 3088 – 2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Гантельный ряд (2 стойки – 6 пар, 2 стойки– 10 пар).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Голень машина (сидя) – 1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Скамейка регулируемая 0-80 – 2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Робот для настольного тенниса </w:t>
      </w:r>
      <w:proofErr w:type="spellStart"/>
      <w:r w:rsidRPr="00FD70C2">
        <w:rPr>
          <w:rFonts w:ascii="Times New Roman" w:eastAsia="Times New Roman" w:hAnsi="Times New Roman" w:cs="Times New Roman"/>
          <w:sz w:val="28"/>
          <w:szCs w:val="28"/>
          <w:lang w:eastAsia="ru-RU"/>
        </w:rPr>
        <w:t>Donic</w:t>
      </w:r>
      <w:proofErr w:type="spellEnd"/>
      <w:r w:rsidRPr="00FD70C2">
        <w:rPr>
          <w:rFonts w:ascii="Times New Roman" w:eastAsia="Times New Roman" w:hAnsi="Times New Roman" w:cs="Times New Roman"/>
          <w:sz w:val="28"/>
          <w:szCs w:val="28"/>
          <w:lang w:eastAsia="ru-RU"/>
        </w:rPr>
        <w:t xml:space="preserve"> </w:t>
      </w:r>
      <w:proofErr w:type="spellStart"/>
      <w:r w:rsidRPr="00FD70C2">
        <w:rPr>
          <w:rFonts w:ascii="Times New Roman" w:eastAsia="Times New Roman" w:hAnsi="Times New Roman" w:cs="Times New Roman"/>
          <w:sz w:val="28"/>
          <w:szCs w:val="28"/>
          <w:lang w:eastAsia="ru-RU"/>
        </w:rPr>
        <w:t>robopong</w:t>
      </w:r>
      <w:proofErr w:type="spellEnd"/>
      <w:r w:rsidRPr="00FD70C2">
        <w:rPr>
          <w:rFonts w:ascii="Times New Roman" w:eastAsia="Times New Roman" w:hAnsi="Times New Roman" w:cs="Times New Roman"/>
          <w:sz w:val="28"/>
          <w:szCs w:val="28"/>
          <w:lang w:eastAsia="ru-RU"/>
        </w:rPr>
        <w:t xml:space="preserve"> 2040 – 1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Стойка для штанг (для набора из 5 штук) – 1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Стол для настольного тенниса – 3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Тренажёр блочная рама (</w:t>
      </w:r>
      <w:proofErr w:type="spellStart"/>
      <w:r w:rsidRPr="00FD70C2">
        <w:rPr>
          <w:rFonts w:ascii="Times New Roman" w:eastAsia="Times New Roman" w:hAnsi="Times New Roman" w:cs="Times New Roman"/>
          <w:sz w:val="28"/>
          <w:szCs w:val="28"/>
          <w:lang w:eastAsia="ru-RU"/>
        </w:rPr>
        <w:t>кроссовер</w:t>
      </w:r>
      <w:proofErr w:type="spellEnd"/>
      <w:r w:rsidRPr="00FD70C2">
        <w:rPr>
          <w:rFonts w:ascii="Times New Roman" w:eastAsia="Times New Roman" w:hAnsi="Times New Roman" w:cs="Times New Roman"/>
          <w:sz w:val="28"/>
          <w:szCs w:val="28"/>
          <w:lang w:eastAsia="ru-RU"/>
        </w:rPr>
        <w:t xml:space="preserve">) – 1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Тренажёр для мышц разгибателей бедра, сидя – 1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Тренажёр профессиональный для пресса – 1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Тренажёр для ягодичных мышц – 1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Штанга тренировочная – 3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Гриф изогнутый – 2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Зеркало – 3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Ракетка для настольного тенниса – 10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Мяч для настольного тенниса – 20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Скамейка – 5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Шведская стенка – 4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Турник – 2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Маты – 10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Обручи – 4 шт.</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sz w:val="28"/>
          <w:szCs w:val="28"/>
          <w:lang w:eastAsia="ru-RU"/>
        </w:rPr>
        <w:t>Оборудование</w:t>
      </w:r>
      <w:r w:rsidRPr="00FD70C2">
        <w:rPr>
          <w:rFonts w:ascii="Times New Roman" w:eastAsia="Times New Roman" w:hAnsi="Times New Roman" w:cs="Times New Roman"/>
          <w:bCs/>
          <w:sz w:val="28"/>
          <w:szCs w:val="28"/>
          <w:lang w:eastAsia="ru-RU"/>
        </w:rPr>
        <w:t xml:space="preserve"> спортивного зала №2:</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Баскетбольные мячи – 10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Волейбольные мячи – 10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Щиты баскетбольные – 2 шт. </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Корзины баскетбольные – 2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Сетки баскетбольные – 2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Сетка волейбольная – 1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lastRenderedPageBreak/>
        <w:t xml:space="preserve">Стойки волейбольные – 2 шт. </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Антенны волейбольные – 2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Скамейки – 8 шт.</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sz w:val="28"/>
          <w:szCs w:val="28"/>
          <w:lang w:eastAsia="ru-RU"/>
        </w:rPr>
      </w:pP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sz w:val="28"/>
          <w:szCs w:val="28"/>
          <w:lang w:eastAsia="ru-RU"/>
        </w:rPr>
        <w:t>Оборудование</w:t>
      </w:r>
      <w:r w:rsidRPr="00FD70C2">
        <w:rPr>
          <w:rFonts w:ascii="Times New Roman" w:eastAsia="Times New Roman" w:hAnsi="Times New Roman" w:cs="Times New Roman"/>
          <w:bCs/>
          <w:sz w:val="28"/>
          <w:szCs w:val="28"/>
          <w:lang w:eastAsia="ru-RU"/>
        </w:rPr>
        <w:t xml:space="preserve"> спортивного зала №3:</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Мячи баскетбольные – 4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Мячи волейбольные – 10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Мячи футбольные – 10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Щиты баскетбольные – 2 шт. </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Корзины баскетбольные – 2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Сетки баскетбольные – 2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Сетка волейбольная – 1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Стойки волейбольные – 2 шт. </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Антенны волейбольные – 2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Скамейки – 6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Ворота футбольные – 2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w:t>
      </w:r>
      <w:proofErr w:type="spellStart"/>
      <w:r w:rsidRPr="00FD70C2">
        <w:rPr>
          <w:rFonts w:ascii="Times New Roman" w:eastAsia="Times New Roman" w:hAnsi="Times New Roman" w:cs="Times New Roman"/>
          <w:sz w:val="28"/>
          <w:szCs w:val="28"/>
          <w:lang w:eastAsia="ru-RU"/>
        </w:rPr>
        <w:t>Скалодром</w:t>
      </w:r>
      <w:proofErr w:type="spellEnd"/>
      <w:r w:rsidRPr="00FD70C2">
        <w:rPr>
          <w:rFonts w:ascii="Times New Roman" w:eastAsia="Times New Roman" w:hAnsi="Times New Roman" w:cs="Times New Roman"/>
          <w:sz w:val="28"/>
          <w:szCs w:val="28"/>
          <w:lang w:eastAsia="ru-RU"/>
        </w:rPr>
        <w:t xml:space="preserve"> – 1 шт.</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sz w:val="28"/>
          <w:szCs w:val="28"/>
          <w:lang w:eastAsia="ru-RU"/>
        </w:rPr>
      </w:pPr>
    </w:p>
    <w:p w:rsidR="00FD64BC" w:rsidRPr="00FD70C2" w:rsidRDefault="00FD64BC" w:rsidP="00FD64B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sz w:val="28"/>
          <w:szCs w:val="28"/>
          <w:lang w:eastAsia="ru-RU"/>
        </w:rPr>
        <w:t>Оборудование</w:t>
      </w:r>
      <w:r w:rsidRPr="00FD70C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площадки с полосой препятствия</w:t>
      </w:r>
      <w:r w:rsidRPr="00FD70C2">
        <w:rPr>
          <w:rFonts w:ascii="Times New Roman" w:eastAsia="Times New Roman" w:hAnsi="Times New Roman" w:cs="Times New Roman"/>
          <w:bCs/>
          <w:sz w:val="28"/>
          <w:szCs w:val="28"/>
          <w:lang w:eastAsia="ru-RU"/>
        </w:rPr>
        <w:t>:</w:t>
      </w:r>
    </w:p>
    <w:p w:rsidR="00FD64BC" w:rsidRPr="00FD70C2" w:rsidRDefault="00FD64BC" w:rsidP="00FD64BC">
      <w:pPr>
        <w:numPr>
          <w:ilvl w:val="0"/>
          <w:numId w:val="49"/>
        </w:numPr>
        <w:autoSpaceDE w:val="0"/>
        <w:autoSpaceDN w:val="0"/>
        <w:adjustRightInd w:val="0"/>
        <w:spacing w:after="0" w:line="240" w:lineRule="auto"/>
        <w:ind w:left="720"/>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Полоса препятствий.</w:t>
      </w:r>
    </w:p>
    <w:p w:rsidR="00FD64BC" w:rsidRPr="00FD70C2" w:rsidRDefault="00FD64BC" w:rsidP="00FD64BC">
      <w:pPr>
        <w:numPr>
          <w:ilvl w:val="0"/>
          <w:numId w:val="49"/>
        </w:numPr>
        <w:autoSpaceDE w:val="0"/>
        <w:autoSpaceDN w:val="0"/>
        <w:adjustRightInd w:val="0"/>
        <w:spacing w:after="0" w:line="240" w:lineRule="auto"/>
        <w:ind w:left="720"/>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Мини футбольная площадка.</w:t>
      </w:r>
    </w:p>
    <w:p w:rsidR="00FD64BC" w:rsidRPr="00FD70C2" w:rsidRDefault="00FD64BC" w:rsidP="00FD64BC">
      <w:pPr>
        <w:numPr>
          <w:ilvl w:val="0"/>
          <w:numId w:val="49"/>
        </w:numPr>
        <w:autoSpaceDE w:val="0"/>
        <w:autoSpaceDN w:val="0"/>
        <w:adjustRightInd w:val="0"/>
        <w:spacing w:after="0" w:line="240" w:lineRule="auto"/>
        <w:ind w:left="720"/>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Сектор для прыжков в длину с места.</w:t>
      </w:r>
    </w:p>
    <w:p w:rsidR="00FD64BC" w:rsidRPr="00FD70C2" w:rsidRDefault="00FD64BC" w:rsidP="00FD64BC">
      <w:pPr>
        <w:numPr>
          <w:ilvl w:val="0"/>
          <w:numId w:val="49"/>
        </w:numPr>
        <w:autoSpaceDE w:val="0"/>
        <w:autoSpaceDN w:val="0"/>
        <w:adjustRightInd w:val="0"/>
        <w:spacing w:after="0" w:line="240" w:lineRule="auto"/>
        <w:ind w:left="720"/>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Сектор для бега на короткие дистанции.</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D70C2" w:rsidRPr="00FD70C2" w:rsidRDefault="00FD70C2" w:rsidP="00FD70C2">
      <w:pPr>
        <w:spacing w:after="0" w:line="240" w:lineRule="auto"/>
        <w:rPr>
          <w:rFonts w:ascii="Times New Roman" w:eastAsia="Times New Roman" w:hAnsi="Times New Roman" w:cs="Times New Roman"/>
          <w:sz w:val="28"/>
          <w:szCs w:val="28"/>
          <w:lang w:eastAsia="ru-RU"/>
        </w:rPr>
      </w:pPr>
    </w:p>
    <w:p w:rsidR="00FD70C2" w:rsidRPr="00FD70C2" w:rsidRDefault="00FD70C2" w:rsidP="00FD70C2">
      <w:pPr>
        <w:keepNext/>
        <w:autoSpaceDE w:val="0"/>
        <w:autoSpaceDN w:val="0"/>
        <w:spacing w:after="0" w:line="240" w:lineRule="auto"/>
        <w:ind w:firstLine="284"/>
        <w:outlineLvl w:val="0"/>
        <w:rPr>
          <w:rFonts w:ascii="Times New Roman" w:eastAsia="Times New Roman" w:hAnsi="Times New Roman" w:cs="Times New Roman"/>
          <w:caps/>
          <w:sz w:val="28"/>
          <w:szCs w:val="28"/>
          <w:lang w:eastAsia="ru-RU"/>
        </w:rPr>
      </w:pPr>
      <w:r w:rsidRPr="00FD70C2">
        <w:rPr>
          <w:rFonts w:ascii="Times New Roman" w:eastAsia="Times New Roman" w:hAnsi="Times New Roman" w:cs="Times New Roman"/>
          <w:sz w:val="28"/>
          <w:szCs w:val="28"/>
          <w:lang w:eastAsia="ru-RU"/>
        </w:rPr>
        <w:t>Технические средства обучения:</w:t>
      </w:r>
      <w:r w:rsidRPr="00FD70C2">
        <w:rPr>
          <w:rFonts w:ascii="Times New Roman" w:eastAsia="Times New Roman" w:hAnsi="Times New Roman" w:cs="Times New Roman"/>
          <w:caps/>
          <w:sz w:val="28"/>
          <w:szCs w:val="28"/>
          <w:lang w:eastAsia="ru-RU"/>
        </w:rPr>
        <w:t xml:space="preserve"> </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1. Компьютер.</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2. Фотоаппарат.</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3. Видеокамера.</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4. </w:t>
      </w:r>
      <w:r w:rsidRPr="00FD70C2">
        <w:rPr>
          <w:rFonts w:ascii="Times New Roman" w:eastAsia="Times New Roman" w:hAnsi="Times New Roman" w:cs="Times New Roman"/>
          <w:bCs/>
          <w:sz w:val="28"/>
          <w:szCs w:val="28"/>
          <w:lang w:eastAsia="ru-RU"/>
        </w:rPr>
        <w:t>Принтер.</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 xml:space="preserve"> </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FD70C2" w:rsidRPr="00FD70C2" w:rsidRDefault="00FD70C2" w:rsidP="00FD70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3.2 Информационное обеспечение обучения:</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FD70C2" w:rsidRPr="00FD70C2" w:rsidRDefault="00FD70C2" w:rsidP="00FD70C2">
      <w:pPr>
        <w:tabs>
          <w:tab w:val="left" w:pos="36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t>3.2.1 Основные источники:</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Матвеев А.П. Физическая </w:t>
      </w:r>
      <w:proofErr w:type="gramStart"/>
      <w:r w:rsidRPr="00FD70C2">
        <w:rPr>
          <w:rFonts w:ascii="Times New Roman" w:eastAsia="Times New Roman" w:hAnsi="Times New Roman" w:cs="Times New Roman"/>
          <w:sz w:val="28"/>
          <w:szCs w:val="28"/>
          <w:lang w:eastAsia="ru-RU"/>
        </w:rPr>
        <w:t>культура  (</w:t>
      </w:r>
      <w:proofErr w:type="gramEnd"/>
      <w:r w:rsidRPr="00FD70C2">
        <w:rPr>
          <w:rFonts w:ascii="Times New Roman" w:eastAsia="Times New Roman" w:hAnsi="Times New Roman" w:cs="Times New Roman"/>
          <w:sz w:val="28"/>
          <w:szCs w:val="28"/>
          <w:lang w:eastAsia="ru-RU"/>
        </w:rPr>
        <w:t>базовый уровень)  10-11</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АО "Издательство "Просвещение"</w:t>
      </w:r>
    </w:p>
    <w:p w:rsidR="00FD70C2" w:rsidRPr="00FD70C2" w:rsidRDefault="00FD70C2" w:rsidP="00FD70C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p>
    <w:p w:rsidR="00FD70C2" w:rsidRPr="00FD70C2" w:rsidRDefault="00FD70C2" w:rsidP="00FD70C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t>3.2.2 Дополнительные источники:</w:t>
      </w:r>
    </w:p>
    <w:p w:rsidR="00FD70C2" w:rsidRPr="00FD70C2" w:rsidRDefault="00FD70C2" w:rsidP="00FD70C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 xml:space="preserve">Лечебная физическая </w:t>
      </w:r>
      <w:proofErr w:type="gramStart"/>
      <w:r w:rsidRPr="00FD70C2">
        <w:rPr>
          <w:rFonts w:ascii="Times New Roman" w:eastAsia="Times New Roman" w:hAnsi="Times New Roman" w:cs="Times New Roman"/>
          <w:bCs/>
          <w:sz w:val="28"/>
          <w:szCs w:val="28"/>
          <w:lang w:eastAsia="ru-RU"/>
        </w:rPr>
        <w:t>культура  массаж</w:t>
      </w:r>
      <w:proofErr w:type="gramEnd"/>
      <w:r w:rsidRPr="00FD70C2">
        <w:rPr>
          <w:rFonts w:ascii="Times New Roman" w:eastAsia="Times New Roman" w:hAnsi="Times New Roman" w:cs="Times New Roman"/>
          <w:bCs/>
          <w:sz w:val="28"/>
          <w:szCs w:val="28"/>
          <w:lang w:eastAsia="ru-RU"/>
        </w:rPr>
        <w:t xml:space="preserve">: учебник/ </w:t>
      </w:r>
      <w:proofErr w:type="spellStart"/>
      <w:r w:rsidRPr="00FD70C2">
        <w:rPr>
          <w:rFonts w:ascii="Times New Roman" w:eastAsia="Times New Roman" w:hAnsi="Times New Roman" w:cs="Times New Roman"/>
          <w:bCs/>
          <w:sz w:val="28"/>
          <w:szCs w:val="28"/>
          <w:lang w:eastAsia="ru-RU"/>
        </w:rPr>
        <w:t>Бурякин</w:t>
      </w:r>
      <w:proofErr w:type="spellEnd"/>
      <w:r w:rsidRPr="00FD70C2">
        <w:rPr>
          <w:rFonts w:ascii="Times New Roman" w:eastAsia="Times New Roman" w:hAnsi="Times New Roman" w:cs="Times New Roman"/>
          <w:bCs/>
          <w:sz w:val="28"/>
          <w:szCs w:val="28"/>
          <w:lang w:eastAsia="ru-RU"/>
        </w:rPr>
        <w:t xml:space="preserve"> Ф.Г. , Мартынихин В.С.-</w:t>
      </w:r>
      <w:r w:rsidRPr="00FD70C2">
        <w:rPr>
          <w:rFonts w:ascii="Times New Roman" w:eastAsia="Times New Roman" w:hAnsi="Times New Roman" w:cs="Times New Roman"/>
          <w:sz w:val="28"/>
          <w:szCs w:val="28"/>
          <w:lang w:eastAsia="ru-RU"/>
        </w:rPr>
        <w:t xml:space="preserve"> – Москва: </w:t>
      </w:r>
      <w:proofErr w:type="spellStart"/>
      <w:r w:rsidRPr="00FD70C2">
        <w:rPr>
          <w:rFonts w:ascii="Times New Roman" w:eastAsia="Times New Roman" w:hAnsi="Times New Roman" w:cs="Times New Roman"/>
          <w:sz w:val="28"/>
          <w:szCs w:val="28"/>
          <w:lang w:eastAsia="ru-RU"/>
        </w:rPr>
        <w:t>КноРус</w:t>
      </w:r>
      <w:proofErr w:type="spellEnd"/>
      <w:r w:rsidRPr="00FD70C2">
        <w:rPr>
          <w:rFonts w:ascii="Times New Roman" w:eastAsia="Times New Roman" w:hAnsi="Times New Roman" w:cs="Times New Roman"/>
          <w:sz w:val="28"/>
          <w:szCs w:val="28"/>
          <w:lang w:eastAsia="ru-RU"/>
        </w:rPr>
        <w:t xml:space="preserve">, 2019. – 278 с – (СПО). – </w:t>
      </w:r>
      <w:r w:rsidRPr="00FD70C2">
        <w:rPr>
          <w:rFonts w:ascii="Times New Roman" w:eastAsia="Times New Roman" w:hAnsi="Times New Roman" w:cs="Times New Roman"/>
          <w:sz w:val="28"/>
          <w:szCs w:val="28"/>
          <w:lang w:val="en-US" w:eastAsia="ru-RU"/>
        </w:rPr>
        <w:t>ISBN</w:t>
      </w:r>
      <w:r w:rsidRPr="00FD70C2">
        <w:rPr>
          <w:rFonts w:ascii="Times New Roman" w:eastAsia="Times New Roman" w:hAnsi="Times New Roman" w:cs="Times New Roman"/>
          <w:sz w:val="28"/>
          <w:szCs w:val="28"/>
          <w:lang w:eastAsia="ru-RU"/>
        </w:rPr>
        <w:t xml:space="preserve"> 978-5-406-06454-2/-</w:t>
      </w:r>
      <w:r w:rsidRPr="00FD70C2">
        <w:rPr>
          <w:rFonts w:ascii="Times New Roman" w:eastAsia="Times New Roman" w:hAnsi="Times New Roman" w:cs="Times New Roman"/>
          <w:sz w:val="28"/>
          <w:szCs w:val="28"/>
          <w:lang w:val="en-US" w:eastAsia="ru-RU"/>
        </w:rPr>
        <w:t>URL</w:t>
      </w:r>
      <w:r w:rsidRPr="00FD70C2">
        <w:rPr>
          <w:rFonts w:ascii="Times New Roman" w:eastAsia="Times New Roman" w:hAnsi="Times New Roman" w:cs="Times New Roman"/>
          <w:sz w:val="28"/>
          <w:szCs w:val="28"/>
          <w:lang w:eastAsia="ru-RU"/>
        </w:rPr>
        <w:t xml:space="preserve">: Режим доступа: </w:t>
      </w:r>
      <w:r w:rsidRPr="00FD70C2">
        <w:rPr>
          <w:rFonts w:ascii="Times New Roman" w:eastAsia="Times New Roman" w:hAnsi="Times New Roman" w:cs="Times New Roman"/>
          <w:sz w:val="28"/>
          <w:szCs w:val="28"/>
          <w:lang w:val="en-US" w:eastAsia="ru-RU"/>
        </w:rPr>
        <w:t>https</w:t>
      </w:r>
      <w:r w:rsidRPr="00FD70C2">
        <w:rPr>
          <w:rFonts w:ascii="Times New Roman" w:eastAsia="Times New Roman" w:hAnsi="Times New Roman" w:cs="Times New Roman"/>
          <w:sz w:val="28"/>
          <w:szCs w:val="28"/>
          <w:lang w:eastAsia="ru-RU"/>
        </w:rPr>
        <w:t>://</w:t>
      </w:r>
      <w:r w:rsidRPr="00FD70C2">
        <w:rPr>
          <w:rFonts w:ascii="Times New Roman" w:eastAsia="Times New Roman" w:hAnsi="Times New Roman" w:cs="Times New Roman"/>
          <w:sz w:val="28"/>
          <w:szCs w:val="28"/>
          <w:lang w:val="en-US" w:eastAsia="ru-RU"/>
        </w:rPr>
        <w:t>www</w:t>
      </w:r>
      <w:r w:rsidRPr="00FD70C2">
        <w:rPr>
          <w:rFonts w:ascii="Times New Roman" w:eastAsia="Times New Roman" w:hAnsi="Times New Roman" w:cs="Times New Roman"/>
          <w:sz w:val="28"/>
          <w:szCs w:val="28"/>
          <w:lang w:eastAsia="ru-RU"/>
        </w:rPr>
        <w:t>.</w:t>
      </w:r>
      <w:r w:rsidRPr="00FD70C2">
        <w:rPr>
          <w:rFonts w:ascii="Times New Roman" w:eastAsia="Times New Roman" w:hAnsi="Times New Roman" w:cs="Times New Roman"/>
          <w:sz w:val="28"/>
          <w:szCs w:val="28"/>
          <w:lang w:val="en-US" w:eastAsia="ru-RU"/>
        </w:rPr>
        <w:t>book</w:t>
      </w:r>
      <w:r w:rsidRPr="00FD70C2">
        <w:rPr>
          <w:rFonts w:ascii="Times New Roman" w:eastAsia="Times New Roman" w:hAnsi="Times New Roman" w:cs="Times New Roman"/>
          <w:sz w:val="28"/>
          <w:szCs w:val="28"/>
          <w:lang w:eastAsia="ru-RU"/>
        </w:rPr>
        <w:t>.</w:t>
      </w:r>
      <w:proofErr w:type="spellStart"/>
      <w:r w:rsidRPr="00FD70C2">
        <w:rPr>
          <w:rFonts w:ascii="Times New Roman" w:eastAsia="Times New Roman" w:hAnsi="Times New Roman" w:cs="Times New Roman"/>
          <w:sz w:val="28"/>
          <w:szCs w:val="28"/>
          <w:lang w:val="en-US" w:eastAsia="ru-RU"/>
        </w:rPr>
        <w:t>ru</w:t>
      </w:r>
      <w:proofErr w:type="spellEnd"/>
      <w:r w:rsidRPr="00FD70C2">
        <w:rPr>
          <w:rFonts w:ascii="Times New Roman" w:eastAsia="Times New Roman" w:hAnsi="Times New Roman" w:cs="Times New Roman"/>
          <w:sz w:val="28"/>
          <w:szCs w:val="28"/>
          <w:lang w:eastAsia="ru-RU"/>
        </w:rPr>
        <w:t>/</w:t>
      </w:r>
      <w:r w:rsidRPr="00FD70C2">
        <w:rPr>
          <w:rFonts w:ascii="Times New Roman" w:eastAsia="Times New Roman" w:hAnsi="Times New Roman" w:cs="Times New Roman"/>
          <w:sz w:val="28"/>
          <w:szCs w:val="28"/>
          <w:lang w:val="en-US" w:eastAsia="ru-RU"/>
        </w:rPr>
        <w:t>book</w:t>
      </w:r>
      <w:r w:rsidRPr="00FD70C2">
        <w:rPr>
          <w:rFonts w:ascii="Times New Roman" w:eastAsia="Times New Roman" w:hAnsi="Times New Roman" w:cs="Times New Roman"/>
          <w:sz w:val="28"/>
          <w:szCs w:val="28"/>
          <w:lang w:eastAsia="ru-RU"/>
        </w:rPr>
        <w:t>/</w:t>
      </w:r>
      <w:r w:rsidRPr="00FD70C2">
        <w:rPr>
          <w:rFonts w:ascii="Times New Roman" w:eastAsia="Times New Roman" w:hAnsi="Times New Roman" w:cs="Times New Roman"/>
          <w:bCs/>
          <w:sz w:val="28"/>
          <w:szCs w:val="28"/>
          <w:lang w:eastAsia="ru-RU"/>
        </w:rPr>
        <w:t xml:space="preserve"> 930508</w:t>
      </w:r>
    </w:p>
    <w:p w:rsidR="00FD70C2" w:rsidRPr="00FD70C2" w:rsidRDefault="00FD70C2" w:rsidP="00FD70C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FD70C2" w:rsidRPr="00FD70C2" w:rsidRDefault="00FD70C2" w:rsidP="00FD70C2">
      <w:pPr>
        <w:spacing w:after="0" w:line="240" w:lineRule="auto"/>
        <w:jc w:val="both"/>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lastRenderedPageBreak/>
        <w:t>3.2.3 Электронные образовательные программы:</w:t>
      </w:r>
    </w:p>
    <w:p w:rsidR="00FD70C2" w:rsidRPr="00FD70C2" w:rsidRDefault="00FD70C2" w:rsidP="00FD70C2">
      <w:pPr>
        <w:spacing w:after="0" w:line="240" w:lineRule="auto"/>
        <w:ind w:firstLine="709"/>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Компьютерные презентации.</w:t>
      </w:r>
    </w:p>
    <w:p w:rsidR="00FD70C2" w:rsidRPr="00FD70C2" w:rsidRDefault="00FD70C2" w:rsidP="00FD70C2">
      <w:pPr>
        <w:spacing w:after="0" w:line="240" w:lineRule="auto"/>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3.2.4 Интернет – ресурсы:</w:t>
      </w:r>
    </w:p>
    <w:p w:rsidR="00FD70C2" w:rsidRPr="00FD70C2" w:rsidRDefault="00FD70C2" w:rsidP="00FD70C2">
      <w:pPr>
        <w:spacing w:after="0" w:line="240" w:lineRule="auto"/>
        <w:ind w:firstLine="708"/>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Спорт для всех</w:t>
      </w:r>
    </w:p>
    <w:p w:rsidR="00FD70C2" w:rsidRPr="00FD70C2" w:rsidRDefault="00B13965" w:rsidP="00FD70C2">
      <w:pPr>
        <w:spacing w:after="0" w:line="240" w:lineRule="auto"/>
        <w:rPr>
          <w:rFonts w:ascii="Times New Roman" w:eastAsia="Times New Roman" w:hAnsi="Times New Roman" w:cs="Times New Roman"/>
          <w:sz w:val="28"/>
          <w:szCs w:val="28"/>
          <w:lang w:eastAsia="ru-RU"/>
        </w:rPr>
      </w:pPr>
      <w:hyperlink r:id="rId9" w:history="1">
        <w:proofErr w:type="gramStart"/>
        <w:r w:rsidR="00FD70C2" w:rsidRPr="00FD70C2">
          <w:rPr>
            <w:rFonts w:ascii="Times New Roman" w:eastAsia="Times New Roman" w:hAnsi="Times New Roman" w:cs="Times New Roman"/>
            <w:sz w:val="28"/>
            <w:szCs w:val="28"/>
            <w:lang w:eastAsia="ru-RU"/>
          </w:rPr>
          <w:t>http://ru-sports.com/sports</w:t>
        </w:r>
      </w:hyperlink>
      <w:r w:rsidR="00FD70C2" w:rsidRPr="00FD70C2">
        <w:rPr>
          <w:rFonts w:ascii="Times New Roman" w:eastAsia="Times New Roman" w:hAnsi="Times New Roman" w:cs="Times New Roman"/>
          <w:sz w:val="28"/>
          <w:szCs w:val="28"/>
          <w:lang w:eastAsia="ru-RU"/>
        </w:rPr>
        <w:t xml:space="preserve">  Спортивные</w:t>
      </w:r>
      <w:proofErr w:type="gramEnd"/>
      <w:r w:rsidR="00FD70C2" w:rsidRPr="00FD70C2">
        <w:rPr>
          <w:rFonts w:ascii="Times New Roman" w:eastAsia="Times New Roman" w:hAnsi="Times New Roman" w:cs="Times New Roman"/>
          <w:sz w:val="28"/>
          <w:szCs w:val="28"/>
          <w:lang w:eastAsia="ru-RU"/>
        </w:rPr>
        <w:t xml:space="preserve"> дисциплины.</w:t>
      </w:r>
      <w:r w:rsidR="00FD70C2" w:rsidRPr="00FD70C2">
        <w:rPr>
          <w:rFonts w:ascii="Times New Roman" w:eastAsia="Times New Roman" w:hAnsi="Times New Roman" w:cs="Times New Roman"/>
          <w:sz w:val="28"/>
          <w:szCs w:val="28"/>
          <w:lang w:eastAsia="ru-RU"/>
        </w:rPr>
        <w:tab/>
      </w:r>
    </w:p>
    <w:p w:rsidR="00FD70C2" w:rsidRPr="00FD70C2" w:rsidRDefault="00FD70C2" w:rsidP="00FD70C2">
      <w:pPr>
        <w:keepNext/>
        <w:tabs>
          <w:tab w:val="num" w:pos="0"/>
        </w:tabs>
        <w:autoSpaceDE w:val="0"/>
        <w:autoSpaceDN w:val="0"/>
        <w:spacing w:after="0" w:line="240" w:lineRule="auto"/>
        <w:ind w:left="284" w:firstLine="425"/>
        <w:jc w:val="both"/>
        <w:outlineLvl w:val="0"/>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Сайт Министерства молодёжной политики спорта и туризма Саратовской области </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http://www.sport.saratov.gov.ru/sport/ Массовый спорт. ЗОЖ. ГТО.</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sz w:val="28"/>
          <w:szCs w:val="28"/>
          <w:lang w:eastAsia="ru-RU"/>
        </w:rPr>
      </w:pPr>
    </w:p>
    <w:p w:rsidR="00FD70C2" w:rsidRPr="00FD70C2" w:rsidRDefault="00FD70C2" w:rsidP="00FD70C2">
      <w:pPr>
        <w:spacing w:after="0" w:line="240" w:lineRule="auto"/>
        <w:jc w:val="both"/>
        <w:rPr>
          <w:rFonts w:ascii="Times New Roman" w:eastAsia="Times New Roman" w:hAnsi="Times New Roman" w:cs="Times New Roman"/>
          <w:b/>
          <w:bCs/>
          <w:sz w:val="24"/>
          <w:szCs w:val="24"/>
          <w:lang w:eastAsia="ru-RU"/>
        </w:rPr>
      </w:pPr>
      <w:r w:rsidRPr="00FD70C2">
        <w:rPr>
          <w:rFonts w:ascii="Times New Roman" w:eastAsia="Times New Roman" w:hAnsi="Times New Roman" w:cs="Times New Roman"/>
          <w:b/>
          <w:bCs/>
          <w:sz w:val="24"/>
          <w:szCs w:val="24"/>
          <w:lang w:eastAsia="ru-RU"/>
        </w:rPr>
        <w:t>Дистанционное обучение осуществляется посредством образовательных платформ:</w:t>
      </w:r>
    </w:p>
    <w:p w:rsidR="00FD70C2" w:rsidRPr="00FD70C2" w:rsidRDefault="00FD70C2" w:rsidP="00FD70C2">
      <w:pPr>
        <w:spacing w:after="0" w:line="240" w:lineRule="auto"/>
        <w:jc w:val="both"/>
        <w:rPr>
          <w:rFonts w:ascii="Times New Roman" w:eastAsia="Times New Roman" w:hAnsi="Times New Roman" w:cs="Times New Roman"/>
          <w:bCs/>
          <w:sz w:val="24"/>
          <w:szCs w:val="24"/>
          <w:lang w:eastAsia="ru-RU"/>
        </w:rPr>
      </w:pPr>
      <w:r w:rsidRPr="00FD70C2">
        <w:rPr>
          <w:rFonts w:ascii="Times New Roman" w:eastAsia="Times New Roman" w:hAnsi="Times New Roman" w:cs="Times New Roman"/>
          <w:bCs/>
          <w:sz w:val="24"/>
          <w:szCs w:val="24"/>
          <w:lang w:eastAsia="ru-RU"/>
        </w:rPr>
        <w:t xml:space="preserve"> 1. ZOOM.RU </w:t>
      </w:r>
    </w:p>
    <w:p w:rsidR="00FD70C2" w:rsidRPr="00FD70C2" w:rsidRDefault="00FD70C2" w:rsidP="00FD70C2">
      <w:pPr>
        <w:spacing w:after="0" w:line="240" w:lineRule="auto"/>
        <w:jc w:val="both"/>
        <w:rPr>
          <w:rFonts w:ascii="Times New Roman" w:eastAsia="Times New Roman" w:hAnsi="Times New Roman" w:cs="Times New Roman"/>
          <w:bCs/>
          <w:sz w:val="24"/>
          <w:szCs w:val="24"/>
          <w:lang w:eastAsia="ru-RU"/>
        </w:rPr>
      </w:pPr>
      <w:r w:rsidRPr="00FD70C2">
        <w:rPr>
          <w:rFonts w:ascii="Times New Roman" w:eastAsia="Times New Roman" w:hAnsi="Times New Roman" w:cs="Times New Roman"/>
          <w:bCs/>
          <w:sz w:val="24"/>
          <w:szCs w:val="24"/>
          <w:lang w:eastAsia="ru-RU"/>
        </w:rPr>
        <w:t xml:space="preserve">2. </w:t>
      </w:r>
      <w:proofErr w:type="spellStart"/>
      <w:r w:rsidRPr="00FD70C2">
        <w:rPr>
          <w:rFonts w:ascii="Times New Roman" w:eastAsia="Times New Roman" w:hAnsi="Times New Roman" w:cs="Times New Roman"/>
          <w:bCs/>
          <w:sz w:val="24"/>
          <w:szCs w:val="24"/>
          <w:lang w:eastAsia="ru-RU"/>
        </w:rPr>
        <w:t>Moodle</w:t>
      </w:r>
      <w:proofErr w:type="spellEnd"/>
      <w:r w:rsidRPr="00FD70C2">
        <w:rPr>
          <w:rFonts w:ascii="Times New Roman" w:eastAsia="Times New Roman" w:hAnsi="Times New Roman" w:cs="Times New Roman"/>
          <w:bCs/>
          <w:sz w:val="24"/>
          <w:szCs w:val="24"/>
          <w:lang w:eastAsia="ru-RU"/>
        </w:rPr>
        <w:t xml:space="preserve"> (сайт СТЖТ, ИОС.) Режим </w:t>
      </w:r>
      <w:proofErr w:type="gramStart"/>
      <w:r w:rsidRPr="00FD70C2">
        <w:rPr>
          <w:rFonts w:ascii="Times New Roman" w:eastAsia="Times New Roman" w:hAnsi="Times New Roman" w:cs="Times New Roman"/>
          <w:bCs/>
          <w:sz w:val="24"/>
          <w:szCs w:val="24"/>
          <w:lang w:eastAsia="ru-RU"/>
        </w:rPr>
        <w:t xml:space="preserve">доступа:  </w:t>
      </w:r>
      <w:hyperlink r:id="rId10" w:history="1">
        <w:r w:rsidRPr="00FD70C2">
          <w:rPr>
            <w:rFonts w:ascii="Times New Roman" w:eastAsia="Times New Roman" w:hAnsi="Times New Roman" w:cs="Times New Roman"/>
            <w:bCs/>
            <w:color w:val="0000FF"/>
            <w:sz w:val="24"/>
            <w:szCs w:val="24"/>
            <w:u w:val="single"/>
            <w:lang w:eastAsia="ru-RU"/>
          </w:rPr>
          <w:t>https://sdo.stgt.site/</w:t>
        </w:r>
        <w:proofErr w:type="gramEnd"/>
      </w:hyperlink>
      <w:r w:rsidRPr="00FD70C2">
        <w:rPr>
          <w:rFonts w:ascii="Times New Roman" w:eastAsia="Times New Roman" w:hAnsi="Times New Roman" w:cs="Times New Roman"/>
          <w:bCs/>
          <w:sz w:val="24"/>
          <w:szCs w:val="24"/>
          <w:lang w:eastAsia="ru-RU"/>
        </w:rPr>
        <w:t xml:space="preserve"> </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b/>
          <w:cap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i/>
          <w:sz w:val="20"/>
          <w:szCs w:val="20"/>
          <w:lang w:eastAsia="ru-RU"/>
        </w:rPr>
      </w:pPr>
      <w:proofErr w:type="gramStart"/>
      <w:r w:rsidRPr="00FD70C2">
        <w:rPr>
          <w:rFonts w:ascii="Times New Roman" w:eastAsia="Times New Roman" w:hAnsi="Times New Roman" w:cs="Times New Roman"/>
          <w:b/>
          <w:caps/>
          <w:sz w:val="28"/>
          <w:szCs w:val="28"/>
          <w:lang w:eastAsia="ru-RU"/>
        </w:rPr>
        <w:t xml:space="preserve">3.3  </w:t>
      </w:r>
      <w:r w:rsidRPr="00FD70C2">
        <w:rPr>
          <w:rFonts w:ascii="Times New Roman" w:eastAsia="Times New Roman" w:hAnsi="Times New Roman" w:cs="Times New Roman"/>
          <w:b/>
          <w:sz w:val="28"/>
          <w:szCs w:val="28"/>
          <w:lang w:eastAsia="ru-RU"/>
        </w:rPr>
        <w:t>Программа</w:t>
      </w:r>
      <w:proofErr w:type="gramEnd"/>
      <w:r w:rsidRPr="00FD70C2">
        <w:rPr>
          <w:rFonts w:ascii="Times New Roman" w:eastAsia="Times New Roman" w:hAnsi="Times New Roman" w:cs="Times New Roman"/>
          <w:b/>
          <w:sz w:val="28"/>
          <w:szCs w:val="28"/>
          <w:lang w:eastAsia="ru-RU"/>
        </w:rPr>
        <w:t xml:space="preserve"> обеспечена необходимым комплектом лицензионного программного обеспечения</w:t>
      </w:r>
      <w:r w:rsidRPr="00FD70C2">
        <w:rPr>
          <w:rFonts w:ascii="Times New Roman" w:eastAsia="Times New Roman" w:hAnsi="Times New Roman" w:cs="Times New Roman"/>
          <w:b/>
          <w:caps/>
          <w:sz w:val="28"/>
          <w:szCs w:val="28"/>
          <w:lang w:eastAsia="ru-RU"/>
        </w:rPr>
        <w:br w:type="page"/>
      </w:r>
      <w:r w:rsidRPr="00FD70C2">
        <w:rPr>
          <w:rFonts w:ascii="Times New Roman" w:eastAsia="Times New Roman" w:hAnsi="Times New Roman" w:cs="Times New Roman"/>
          <w:b/>
          <w:caps/>
          <w:sz w:val="28"/>
          <w:szCs w:val="28"/>
          <w:lang w:eastAsia="ru-RU"/>
        </w:rPr>
        <w:lastRenderedPageBreak/>
        <w:t>4 Контроль и оценка результатов освоения УЧЕБНОЙ Дисциплины  ОУ</w:t>
      </w:r>
      <w:r w:rsidRPr="00FD70C2">
        <w:rPr>
          <w:rFonts w:ascii="Times New Roman" w:eastAsia="Times New Roman" w:hAnsi="Times New Roman" w:cs="Times New Roman"/>
          <w:b/>
          <w:sz w:val="28"/>
          <w:szCs w:val="28"/>
          <w:lang w:eastAsia="ru-RU"/>
        </w:rPr>
        <w:t>Д. 06 ФИЗИЧЕСКАЯ КУЛЬТУРА</w:t>
      </w:r>
    </w:p>
    <w:p w:rsidR="00FD70C2" w:rsidRPr="00FD70C2" w:rsidRDefault="00FD70C2" w:rsidP="00FD70C2">
      <w:pPr>
        <w:spacing w:after="0" w:line="240" w:lineRule="auto"/>
        <w:rPr>
          <w:rFonts w:ascii="Times New Roman" w:eastAsia="Times New Roman" w:hAnsi="Times New Roman" w:cs="Times New Roman"/>
          <w:sz w:val="24"/>
          <w:szCs w:val="24"/>
          <w:lang w:eastAsia="ru-RU"/>
        </w:rPr>
      </w:pPr>
    </w:p>
    <w:p w:rsidR="00FD70C2" w:rsidRPr="00FD70C2" w:rsidRDefault="00FD70C2" w:rsidP="00FD70C2">
      <w:pPr>
        <w:spacing w:after="0" w:line="240" w:lineRule="auto"/>
        <w:ind w:firstLine="708"/>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Контроль и оценка результатов освоения учебной дисциплины </w:t>
      </w:r>
      <w:proofErr w:type="gramStart"/>
      <w:r w:rsidRPr="00FD70C2">
        <w:rPr>
          <w:rFonts w:ascii="Times New Roman" w:eastAsia="Times New Roman" w:hAnsi="Times New Roman" w:cs="Times New Roman"/>
          <w:iCs/>
          <w:sz w:val="28"/>
          <w:szCs w:val="28"/>
          <w:lang w:eastAsia="ru-RU"/>
        </w:rPr>
        <w:t>ОУД.06  Физическая</w:t>
      </w:r>
      <w:proofErr w:type="gramEnd"/>
      <w:r w:rsidRPr="00FD70C2">
        <w:rPr>
          <w:rFonts w:ascii="Times New Roman" w:eastAsia="Times New Roman" w:hAnsi="Times New Roman" w:cs="Times New Roman"/>
          <w:iCs/>
          <w:sz w:val="28"/>
          <w:szCs w:val="28"/>
          <w:lang w:eastAsia="ru-RU"/>
        </w:rPr>
        <w:t xml:space="preserve"> культура</w:t>
      </w:r>
      <w:r w:rsidRPr="00FD70C2">
        <w:rPr>
          <w:rFonts w:ascii="Times New Roman" w:eastAsia="Times New Roman" w:hAnsi="Times New Roman" w:cs="Times New Roman"/>
          <w:sz w:val="28"/>
          <w:szCs w:val="28"/>
          <w:lang w:eastAsia="ru-RU"/>
        </w:rPr>
        <w:t xml:space="preserve"> осуществляется преподавателем в процессе всего периода обучения. </w:t>
      </w:r>
    </w:p>
    <w:p w:rsidR="00FD70C2" w:rsidRPr="00FD70C2" w:rsidRDefault="00FD70C2" w:rsidP="00FD70C2">
      <w:pPr>
        <w:spacing w:after="0" w:line="240" w:lineRule="auto"/>
        <w:ind w:firstLine="708"/>
        <w:jc w:val="both"/>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sz w:val="28"/>
          <w:szCs w:val="28"/>
          <w:lang w:eastAsia="ru-RU"/>
        </w:rPr>
        <w:t>Видом промежуточной аттестации по итогам 1 семестра является «зачёт».</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sz w:val="28"/>
          <w:szCs w:val="28"/>
          <w:lang w:eastAsia="ru-RU"/>
        </w:rPr>
        <w:t xml:space="preserve">Оценка уровня развития физических качеств занимающихся за 1 </w:t>
      </w:r>
      <w:proofErr w:type="gramStart"/>
      <w:r w:rsidRPr="00FD70C2">
        <w:rPr>
          <w:rFonts w:ascii="Times New Roman" w:eastAsia="Times New Roman" w:hAnsi="Times New Roman" w:cs="Times New Roman"/>
          <w:sz w:val="28"/>
          <w:szCs w:val="28"/>
          <w:lang w:eastAsia="ru-RU"/>
        </w:rPr>
        <w:t>семестр  выставляется</w:t>
      </w:r>
      <w:proofErr w:type="gramEnd"/>
      <w:r w:rsidRPr="00FD70C2">
        <w:rPr>
          <w:rFonts w:ascii="Times New Roman" w:eastAsia="Times New Roman" w:hAnsi="Times New Roman" w:cs="Times New Roman"/>
          <w:sz w:val="28"/>
          <w:szCs w:val="28"/>
          <w:lang w:eastAsia="ru-RU"/>
        </w:rPr>
        <w:t xml:space="preserve"> по приросту к исходным показателям</w:t>
      </w:r>
      <w:r w:rsidRPr="00FD70C2">
        <w:rPr>
          <w:rFonts w:ascii="Times New Roman" w:eastAsia="Times New Roman" w:hAnsi="Times New Roman" w:cs="Times New Roman"/>
          <w:b/>
          <w:bCs/>
          <w:i/>
          <w:iCs/>
          <w:sz w:val="28"/>
          <w:szCs w:val="28"/>
          <w:lang w:eastAsia="ru-RU"/>
        </w:rPr>
        <w:t>.</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sz w:val="28"/>
          <w:szCs w:val="28"/>
          <w:lang w:eastAsia="ru-RU"/>
        </w:rPr>
        <w:t>Для этого организуется тестирование в контрольных точках</w:t>
      </w:r>
      <w:r w:rsidRPr="00FD70C2">
        <w:rPr>
          <w:rFonts w:ascii="Times New Roman" w:eastAsia="Times New Roman" w:hAnsi="Times New Roman" w:cs="Times New Roman"/>
          <w:i/>
          <w:iCs/>
          <w:sz w:val="28"/>
          <w:szCs w:val="28"/>
          <w:lang w:eastAsia="ru-RU"/>
        </w:rPr>
        <w:t>:</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sz w:val="28"/>
          <w:szCs w:val="28"/>
          <w:lang w:eastAsia="ru-RU"/>
        </w:rPr>
        <w:t xml:space="preserve">На входе </w:t>
      </w:r>
      <w:r w:rsidRPr="00FD70C2">
        <w:rPr>
          <w:rFonts w:ascii="Times New Roman" w:eastAsia="Times New Roman" w:hAnsi="Times New Roman" w:cs="Times New Roman"/>
          <w:i/>
          <w:iCs/>
          <w:sz w:val="28"/>
          <w:szCs w:val="28"/>
          <w:lang w:eastAsia="ru-RU"/>
        </w:rPr>
        <w:t xml:space="preserve">– </w:t>
      </w:r>
      <w:r w:rsidRPr="00FD70C2">
        <w:rPr>
          <w:rFonts w:ascii="Times New Roman" w:eastAsia="Times New Roman" w:hAnsi="Times New Roman" w:cs="Times New Roman"/>
          <w:sz w:val="28"/>
          <w:szCs w:val="28"/>
          <w:lang w:eastAsia="ru-RU"/>
        </w:rPr>
        <w:t xml:space="preserve">начало учебного года и </w:t>
      </w:r>
      <w:r w:rsidRPr="00FD70C2">
        <w:rPr>
          <w:rFonts w:ascii="Times New Roman" w:eastAsia="Times New Roman" w:hAnsi="Times New Roman" w:cs="Times New Roman"/>
          <w:iCs/>
          <w:sz w:val="28"/>
          <w:szCs w:val="28"/>
          <w:lang w:eastAsia="ru-RU"/>
        </w:rPr>
        <w:t xml:space="preserve">в конце 1 </w:t>
      </w:r>
      <w:r w:rsidRPr="00FD70C2">
        <w:rPr>
          <w:rFonts w:ascii="Times New Roman" w:eastAsia="Times New Roman" w:hAnsi="Times New Roman" w:cs="Times New Roman"/>
          <w:sz w:val="28"/>
          <w:szCs w:val="28"/>
          <w:lang w:eastAsia="ru-RU"/>
        </w:rPr>
        <w:t>семестра</w:t>
      </w:r>
      <w:r w:rsidRPr="00FD70C2">
        <w:rPr>
          <w:rFonts w:ascii="Times New Roman" w:eastAsia="Times New Roman" w:hAnsi="Times New Roman" w:cs="Times New Roman"/>
          <w:iCs/>
          <w:sz w:val="28"/>
          <w:szCs w:val="28"/>
          <w:lang w:eastAsia="ru-RU"/>
        </w:rPr>
        <w:t>.</w:t>
      </w:r>
    </w:p>
    <w:p w:rsidR="00FD70C2" w:rsidRPr="00FD70C2" w:rsidRDefault="00FD70C2" w:rsidP="00FD70C2">
      <w:pPr>
        <w:spacing w:after="0" w:line="240" w:lineRule="auto"/>
        <w:ind w:firstLine="708"/>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iCs/>
          <w:sz w:val="28"/>
          <w:szCs w:val="28"/>
          <w:lang w:eastAsia="ru-RU"/>
        </w:rPr>
        <w:t xml:space="preserve">Итоговая аттестация по завершению освоения учебной дисциплины </w:t>
      </w:r>
    </w:p>
    <w:p w:rsidR="00FD70C2" w:rsidRPr="00FD70C2" w:rsidRDefault="00FD70C2" w:rsidP="00FD70C2">
      <w:pPr>
        <w:spacing w:after="0" w:line="240" w:lineRule="auto"/>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iCs/>
          <w:sz w:val="28"/>
          <w:szCs w:val="28"/>
          <w:lang w:eastAsia="ru-RU"/>
        </w:rPr>
        <w:t>ОУД.06    Физическая культура во 2 семестре проводится в форме дифференцированного зачета</w:t>
      </w:r>
      <w:proofErr w:type="gramStart"/>
      <w:r w:rsidRPr="00FD70C2">
        <w:rPr>
          <w:rFonts w:ascii="Times New Roman" w:eastAsia="Times New Roman" w:hAnsi="Times New Roman" w:cs="Times New Roman"/>
          <w:iCs/>
          <w:sz w:val="28"/>
          <w:szCs w:val="28"/>
          <w:lang w:eastAsia="ru-RU"/>
        </w:rPr>
        <w:t xml:space="preserve">   (</w:t>
      </w:r>
      <w:proofErr w:type="gramEnd"/>
      <w:r w:rsidRPr="00FD70C2">
        <w:rPr>
          <w:rFonts w:ascii="Times New Roman" w:eastAsia="Times New Roman" w:hAnsi="Times New Roman" w:cs="Times New Roman"/>
          <w:iCs/>
          <w:sz w:val="28"/>
          <w:szCs w:val="28"/>
          <w:lang w:eastAsia="ru-RU"/>
        </w:rPr>
        <w:t>средний балл по контрольным тестам 2 семестра).</w:t>
      </w:r>
    </w:p>
    <w:p w:rsidR="00FD70C2" w:rsidRPr="00FD70C2" w:rsidRDefault="00FD70C2" w:rsidP="00FD70C2">
      <w:pPr>
        <w:autoSpaceDE w:val="0"/>
        <w:autoSpaceDN w:val="0"/>
        <w:adjustRightInd w:val="0"/>
        <w:spacing w:after="0" w:line="240" w:lineRule="auto"/>
        <w:ind w:firstLine="708"/>
        <w:rPr>
          <w:rFonts w:ascii="Times New Roman" w:eastAsia="Times New Roman" w:hAnsi="Times New Roman" w:cs="Times New Roman"/>
          <w:iCs/>
          <w:sz w:val="28"/>
          <w:szCs w:val="28"/>
          <w:lang w:eastAsia="ru-RU"/>
        </w:rPr>
      </w:pPr>
      <w:r w:rsidRPr="00FD70C2">
        <w:rPr>
          <w:rFonts w:ascii="Times New Roman" w:eastAsia="SchoolBookCSanPin-Regular" w:hAnsi="Times New Roman" w:cs="Times New Roman"/>
          <w:sz w:val="28"/>
          <w:szCs w:val="28"/>
          <w:lang w:eastAsia="ru-RU"/>
        </w:rPr>
        <w:t>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подготовленности, в том числе и для оценки их готовности к выполнению нормативов Всероссийского физкультурно-спортивного комплекса «Готов к труду и обороне» (ГТО).</w:t>
      </w:r>
    </w:p>
    <w:p w:rsidR="00FD70C2" w:rsidRPr="00FD70C2" w:rsidRDefault="00FD70C2" w:rsidP="00FD70C2">
      <w:pPr>
        <w:spacing w:after="0" w:line="240" w:lineRule="auto"/>
        <w:ind w:firstLine="540"/>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1"/>
        <w:gridCol w:w="2691"/>
        <w:gridCol w:w="4075"/>
      </w:tblGrid>
      <w:tr w:rsidR="00FD70C2" w:rsidRPr="00FD70C2" w:rsidTr="00952647">
        <w:trPr>
          <w:trHeight w:val="418"/>
          <w:tblHeader/>
        </w:trPr>
        <w:tc>
          <w:tcPr>
            <w:tcW w:w="1578" w:type="pct"/>
            <w:tcBorders>
              <w:bottom w:val="nil"/>
            </w:tcBorders>
            <w:vAlign w:val="center"/>
          </w:tcPr>
          <w:p w:rsidR="00FD70C2" w:rsidRPr="00FD70C2" w:rsidRDefault="00FD70C2" w:rsidP="00FD70C2">
            <w:pPr>
              <w:spacing w:after="0" w:line="240" w:lineRule="auto"/>
              <w:jc w:val="center"/>
              <w:rPr>
                <w:rFonts w:ascii="Times New Roman" w:eastAsia="Times New Roman" w:hAnsi="Times New Roman" w:cs="Times New Roman"/>
                <w:b/>
                <w:bCs/>
                <w:i/>
                <w:iCs/>
                <w:sz w:val="24"/>
                <w:szCs w:val="24"/>
                <w:lang w:eastAsia="ru-RU"/>
              </w:rPr>
            </w:pPr>
            <w:r w:rsidRPr="00FD70C2">
              <w:rPr>
                <w:rFonts w:ascii="Times New Roman" w:eastAsia="Times New Roman" w:hAnsi="Times New Roman" w:cs="Times New Roman"/>
                <w:b/>
                <w:bCs/>
                <w:sz w:val="24"/>
                <w:szCs w:val="24"/>
                <w:lang w:eastAsia="ru-RU"/>
              </w:rPr>
              <w:t>Результаты обучения (освоенные умения, усвоенные знания)</w:t>
            </w:r>
          </w:p>
        </w:tc>
        <w:tc>
          <w:tcPr>
            <w:tcW w:w="1361" w:type="pct"/>
            <w:vMerge w:val="restart"/>
            <w:vAlign w:val="center"/>
          </w:tcPr>
          <w:p w:rsidR="00FD70C2" w:rsidRPr="00FD70C2" w:rsidRDefault="00FD70C2" w:rsidP="00FD70C2">
            <w:pPr>
              <w:spacing w:after="0" w:line="240" w:lineRule="auto"/>
              <w:jc w:val="center"/>
              <w:rPr>
                <w:rFonts w:ascii="Times New Roman" w:eastAsia="Times New Roman" w:hAnsi="Times New Roman" w:cs="Times New Roman"/>
                <w:b/>
                <w:bCs/>
                <w:i/>
                <w:iCs/>
                <w:sz w:val="24"/>
                <w:szCs w:val="24"/>
                <w:lang w:eastAsia="ru-RU"/>
              </w:rPr>
            </w:pPr>
            <w:r w:rsidRPr="00FD70C2">
              <w:rPr>
                <w:rFonts w:ascii="Times New Roman" w:eastAsia="Times New Roman" w:hAnsi="Times New Roman" w:cs="Times New Roman"/>
                <w:b/>
                <w:sz w:val="24"/>
                <w:szCs w:val="24"/>
                <w:lang w:eastAsia="ru-RU"/>
              </w:rPr>
              <w:t>Формы и методы контроля и оценки результатов обучения</w:t>
            </w:r>
          </w:p>
        </w:tc>
        <w:tc>
          <w:tcPr>
            <w:tcW w:w="2061" w:type="pct"/>
            <w:vMerge w:val="restart"/>
            <w:vAlign w:val="center"/>
          </w:tcPr>
          <w:p w:rsidR="00FD70C2" w:rsidRPr="00FD70C2" w:rsidRDefault="00FD70C2" w:rsidP="00FD70C2">
            <w:pPr>
              <w:spacing w:after="0" w:line="240" w:lineRule="auto"/>
              <w:jc w:val="center"/>
              <w:rPr>
                <w:rFonts w:ascii="Times New Roman" w:eastAsia="Times New Roman" w:hAnsi="Times New Roman" w:cs="Times New Roman"/>
                <w:b/>
                <w:sz w:val="24"/>
                <w:szCs w:val="24"/>
                <w:lang w:eastAsia="ru-RU"/>
              </w:rPr>
            </w:pPr>
            <w:r w:rsidRPr="00FD70C2">
              <w:rPr>
                <w:rFonts w:ascii="Times New Roman" w:eastAsia="Times New Roman" w:hAnsi="Times New Roman" w:cs="Times New Roman"/>
                <w:b/>
                <w:sz w:val="24"/>
                <w:szCs w:val="24"/>
                <w:lang w:eastAsia="ru-RU"/>
              </w:rPr>
              <w:t>Наименование</w:t>
            </w:r>
          </w:p>
          <w:p w:rsidR="00FD70C2" w:rsidRPr="00FD70C2" w:rsidRDefault="00FD70C2" w:rsidP="00FD70C2">
            <w:pPr>
              <w:spacing w:after="0" w:line="240" w:lineRule="auto"/>
              <w:jc w:val="center"/>
              <w:rPr>
                <w:rFonts w:ascii="Times New Roman" w:eastAsia="Times New Roman" w:hAnsi="Times New Roman" w:cs="Times New Roman"/>
                <w:b/>
                <w:bCs/>
                <w:i/>
                <w:iCs/>
                <w:sz w:val="24"/>
                <w:szCs w:val="24"/>
                <w:lang w:eastAsia="ru-RU"/>
              </w:rPr>
            </w:pPr>
            <w:proofErr w:type="gramStart"/>
            <w:r w:rsidRPr="00FD70C2">
              <w:rPr>
                <w:rFonts w:ascii="Times New Roman" w:eastAsia="Times New Roman" w:hAnsi="Times New Roman" w:cs="Times New Roman"/>
                <w:b/>
                <w:sz w:val="24"/>
                <w:szCs w:val="24"/>
                <w:lang w:eastAsia="ru-RU"/>
              </w:rPr>
              <w:t>тем</w:t>
            </w:r>
            <w:proofErr w:type="gramEnd"/>
          </w:p>
        </w:tc>
      </w:tr>
      <w:tr w:rsidR="00FD70C2" w:rsidRPr="00FD70C2" w:rsidTr="00952647">
        <w:trPr>
          <w:trHeight w:val="402"/>
          <w:tblHeader/>
        </w:trPr>
        <w:tc>
          <w:tcPr>
            <w:tcW w:w="1578" w:type="pct"/>
            <w:tcBorders>
              <w:top w:val="nil"/>
            </w:tcBorders>
            <w:vAlign w:val="center"/>
          </w:tcPr>
          <w:p w:rsidR="00FD70C2" w:rsidRPr="00FD70C2" w:rsidRDefault="00FD70C2" w:rsidP="00FD70C2">
            <w:pPr>
              <w:spacing w:after="0" w:line="240" w:lineRule="auto"/>
              <w:jc w:val="center"/>
              <w:rPr>
                <w:rFonts w:ascii="Times New Roman" w:eastAsia="Times New Roman" w:hAnsi="Times New Roman" w:cs="Times New Roman"/>
                <w:b/>
                <w:bCs/>
                <w:sz w:val="24"/>
                <w:szCs w:val="24"/>
                <w:lang w:eastAsia="ru-RU"/>
              </w:rPr>
            </w:pPr>
          </w:p>
        </w:tc>
        <w:tc>
          <w:tcPr>
            <w:tcW w:w="1361" w:type="pct"/>
            <w:vMerge/>
            <w:vAlign w:val="center"/>
          </w:tcPr>
          <w:p w:rsidR="00FD70C2" w:rsidRPr="00FD70C2" w:rsidRDefault="00FD70C2" w:rsidP="00FD70C2">
            <w:pPr>
              <w:spacing w:after="0" w:line="240" w:lineRule="auto"/>
              <w:jc w:val="center"/>
              <w:rPr>
                <w:rFonts w:ascii="Times New Roman" w:eastAsia="Times New Roman" w:hAnsi="Times New Roman" w:cs="Times New Roman"/>
                <w:b/>
                <w:sz w:val="24"/>
                <w:szCs w:val="24"/>
                <w:lang w:eastAsia="ru-RU"/>
              </w:rPr>
            </w:pPr>
          </w:p>
        </w:tc>
        <w:tc>
          <w:tcPr>
            <w:tcW w:w="2061" w:type="pct"/>
            <w:vMerge/>
            <w:vAlign w:val="center"/>
          </w:tcPr>
          <w:p w:rsidR="00FD70C2" w:rsidRPr="00FD70C2" w:rsidRDefault="00FD70C2" w:rsidP="00FD70C2">
            <w:pPr>
              <w:spacing w:after="0" w:line="240" w:lineRule="auto"/>
              <w:jc w:val="center"/>
              <w:rPr>
                <w:rFonts w:ascii="Times New Roman" w:eastAsia="Times New Roman" w:hAnsi="Times New Roman" w:cs="Times New Roman"/>
                <w:b/>
                <w:sz w:val="24"/>
                <w:szCs w:val="24"/>
                <w:lang w:eastAsia="ru-RU"/>
              </w:rPr>
            </w:pPr>
          </w:p>
        </w:tc>
      </w:tr>
      <w:tr w:rsidR="00FD70C2" w:rsidRPr="00FD70C2" w:rsidTr="00952647">
        <w:trPr>
          <w:trHeight w:val="666"/>
        </w:trPr>
        <w:tc>
          <w:tcPr>
            <w:tcW w:w="1578" w:type="pct"/>
            <w:vMerge w:val="restart"/>
          </w:tcPr>
          <w:p w:rsidR="00FD70C2" w:rsidRPr="00FD70C2" w:rsidRDefault="00FD70C2" w:rsidP="00FD70C2">
            <w:pPr>
              <w:widowControl w:val="0"/>
              <w:tabs>
                <w:tab w:val="left" w:pos="360"/>
              </w:tabs>
              <w:autoSpaceDE w:val="0"/>
              <w:spacing w:after="0" w:line="240" w:lineRule="auto"/>
              <w:ind w:left="180"/>
              <w:jc w:val="both"/>
              <w:rPr>
                <w:rFonts w:ascii="Times New Roman" w:eastAsia="Times New Roman" w:hAnsi="Times New Roman" w:cs="Times New Roman"/>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Л 1- Л 13,</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М 1- М 6,</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П 1- П 5,</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ЛР 9, ЛР 19,</w:t>
            </w:r>
          </w:p>
          <w:p w:rsidR="00FD70C2" w:rsidRPr="00FD70C2" w:rsidRDefault="00FD70C2" w:rsidP="00FD70C2">
            <w:pPr>
              <w:widowControl w:val="0"/>
              <w:tabs>
                <w:tab w:val="left" w:pos="360"/>
              </w:tabs>
              <w:autoSpaceDE w:val="0"/>
              <w:spacing w:after="0" w:line="240" w:lineRule="auto"/>
              <w:jc w:val="center"/>
              <w:rPr>
                <w:rFonts w:ascii="Times New Roman" w:eastAsia="Times New Roman" w:hAnsi="Times New Roman" w:cs="Times New Roman"/>
                <w:sz w:val="24"/>
                <w:szCs w:val="24"/>
                <w:lang w:eastAsia="ru-RU"/>
              </w:rPr>
            </w:pPr>
            <w:r w:rsidRPr="00FD70C2">
              <w:rPr>
                <w:rFonts w:ascii="Times New Roman" w:eastAsia="Times New Roman" w:hAnsi="Times New Roman" w:cs="Times New Roman"/>
                <w:sz w:val="28"/>
                <w:szCs w:val="24"/>
                <w:lang w:eastAsia="ru-RU"/>
              </w:rPr>
              <w:t>ЛР 21, ЛР 22.</w:t>
            </w:r>
          </w:p>
        </w:tc>
        <w:tc>
          <w:tcPr>
            <w:tcW w:w="1361" w:type="pct"/>
            <w:shd w:val="clear" w:color="auto" w:fill="auto"/>
          </w:tcPr>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shd w:val="clear" w:color="auto" w:fill="auto"/>
          </w:tcPr>
          <w:p w:rsidR="00FD70C2" w:rsidRPr="00FD70C2" w:rsidRDefault="00FD70C2" w:rsidP="00FD70C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70C2">
              <w:rPr>
                <w:rFonts w:ascii="Times New Roman" w:eastAsia="Times New Roman" w:hAnsi="Times New Roman" w:cs="Times New Roman"/>
                <w:b/>
                <w:sz w:val="24"/>
                <w:szCs w:val="24"/>
                <w:lang w:eastAsia="ru-RU"/>
              </w:rPr>
              <w:t>Раздел 1</w:t>
            </w:r>
          </w:p>
          <w:p w:rsidR="00FD70C2" w:rsidRPr="00FD70C2" w:rsidRDefault="00FD70C2" w:rsidP="00FD70C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FD70C2">
              <w:rPr>
                <w:rFonts w:ascii="Times New Roman" w:eastAsia="Times New Roman" w:hAnsi="Times New Roman" w:cs="Times New Roman"/>
                <w:b/>
                <w:sz w:val="24"/>
                <w:szCs w:val="24"/>
                <w:lang w:eastAsia="ru-RU"/>
              </w:rPr>
              <w:t>теоретический</w:t>
            </w:r>
            <w:proofErr w:type="gramEnd"/>
          </w:p>
          <w:p w:rsidR="00FD70C2" w:rsidRPr="00FD70C2" w:rsidRDefault="00FD70C2" w:rsidP="00FD70C2">
            <w:pPr>
              <w:spacing w:after="0" w:line="240" w:lineRule="auto"/>
              <w:jc w:val="both"/>
              <w:rPr>
                <w:rFonts w:ascii="Times New Roman" w:eastAsia="Times New Roman" w:hAnsi="Times New Roman" w:cs="Times New Roman"/>
                <w:bCs/>
                <w:sz w:val="24"/>
                <w:szCs w:val="24"/>
                <w:lang w:eastAsia="ru-RU"/>
              </w:rPr>
            </w:pPr>
          </w:p>
        </w:tc>
      </w:tr>
      <w:tr w:rsidR="00FD70C2" w:rsidRPr="00FD70C2" w:rsidTr="00952647">
        <w:trPr>
          <w:trHeight w:val="1151"/>
        </w:trPr>
        <w:tc>
          <w:tcPr>
            <w:tcW w:w="1578" w:type="pct"/>
            <w:vMerge/>
          </w:tcPr>
          <w:p w:rsidR="00FD70C2" w:rsidRPr="00FD70C2" w:rsidRDefault="00FD70C2" w:rsidP="00FD70C2">
            <w:pPr>
              <w:spacing w:after="0" w:line="240" w:lineRule="auto"/>
              <w:ind w:firstLine="180"/>
              <w:rPr>
                <w:rFonts w:ascii="Times New Roman" w:eastAsia="Times New Roman" w:hAnsi="Times New Roman" w:cs="Times New Roman"/>
                <w:sz w:val="28"/>
                <w:szCs w:val="28"/>
                <w:lang w:eastAsia="ru-RU"/>
              </w:rPr>
            </w:pPr>
          </w:p>
        </w:tc>
        <w:tc>
          <w:tcPr>
            <w:tcW w:w="1361" w:type="pct"/>
            <w:tcBorders>
              <w:top w:val="single" w:sz="4" w:space="0" w:color="auto"/>
            </w:tcBorders>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Знание оздоровительных систем физического воспитания. Опрос.</w:t>
            </w:r>
          </w:p>
        </w:tc>
        <w:tc>
          <w:tcPr>
            <w:tcW w:w="2061" w:type="pct"/>
            <w:tcBorders>
              <w:top w:val="nil"/>
            </w:tcBorders>
            <w:shd w:val="clear" w:color="auto" w:fill="auto"/>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1.1 Введение.</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Основы здорового образа жизни. Физическая культура в обеспечении здоровья.</w:t>
            </w:r>
          </w:p>
        </w:tc>
      </w:tr>
      <w:tr w:rsidR="00FD70C2" w:rsidRPr="00FD70C2" w:rsidTr="00952647">
        <w:trPr>
          <w:trHeight w:val="2696"/>
        </w:trPr>
        <w:tc>
          <w:tcPr>
            <w:tcW w:w="1578" w:type="pct"/>
            <w:vMerge/>
          </w:tcPr>
          <w:p w:rsidR="00FD70C2" w:rsidRPr="00FD70C2" w:rsidRDefault="00FD70C2" w:rsidP="00FD70C2">
            <w:pPr>
              <w:spacing w:after="0" w:line="240" w:lineRule="auto"/>
              <w:ind w:firstLine="180"/>
              <w:rPr>
                <w:rFonts w:ascii="Times New Roman" w:eastAsia="Times New Roman" w:hAnsi="Times New Roman" w:cs="Times New Roman"/>
                <w:sz w:val="28"/>
                <w:szCs w:val="28"/>
                <w:lang w:eastAsia="ru-RU"/>
              </w:rPr>
            </w:pPr>
          </w:p>
        </w:tc>
        <w:tc>
          <w:tcPr>
            <w:tcW w:w="1361" w:type="pct"/>
            <w:tcBorders>
              <w:top w:val="single" w:sz="4" w:space="0" w:color="auto"/>
            </w:tcBorders>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Знание основных принципов построения самостоятельных занятий и их гигиена.</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Внесение коррекций в содержание занятий физическими</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proofErr w:type="gramStart"/>
            <w:r w:rsidRPr="00287026">
              <w:rPr>
                <w:rFonts w:ascii="Times New Roman" w:eastAsia="Times New Roman" w:hAnsi="Times New Roman" w:cs="Times New Roman"/>
                <w:sz w:val="24"/>
                <w:szCs w:val="24"/>
                <w:lang w:eastAsia="ru-RU"/>
              </w:rPr>
              <w:t>упражнениями</w:t>
            </w:r>
            <w:proofErr w:type="gramEnd"/>
            <w:r w:rsidRPr="00287026">
              <w:rPr>
                <w:rFonts w:ascii="Times New Roman" w:eastAsia="Times New Roman" w:hAnsi="Times New Roman" w:cs="Times New Roman"/>
                <w:sz w:val="24"/>
                <w:szCs w:val="24"/>
                <w:lang w:eastAsia="ru-RU"/>
              </w:rPr>
              <w:t xml:space="preserve"> и спортом по результатам показателей контроля.</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Опрос.</w:t>
            </w:r>
          </w:p>
        </w:tc>
        <w:tc>
          <w:tcPr>
            <w:tcW w:w="2061" w:type="pct"/>
            <w:tcBorders>
              <w:top w:val="single" w:sz="4" w:space="0" w:color="auto"/>
            </w:tcBorders>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1.2Основы методики самостоятельных занятий физическими упражнениями.</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Самоконтроль занимающихся физическими упражнениями и спортом. Контроль уровня совершенствования профессионально важных психофизиологических качеств.</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p>
        </w:tc>
      </w:tr>
      <w:tr w:rsidR="00FD70C2" w:rsidRPr="00FD70C2" w:rsidTr="00952647">
        <w:trPr>
          <w:trHeight w:val="1132"/>
        </w:trPr>
        <w:tc>
          <w:tcPr>
            <w:tcW w:w="1578" w:type="pct"/>
            <w:vMerge w:val="restart"/>
            <w:tcBorders>
              <w:top w:val="nil"/>
            </w:tcBorders>
          </w:tcPr>
          <w:p w:rsidR="00FD70C2" w:rsidRPr="00FD70C2" w:rsidRDefault="00FD70C2" w:rsidP="00FD70C2">
            <w:pPr>
              <w:spacing w:after="0" w:line="240" w:lineRule="auto"/>
              <w:ind w:firstLine="180"/>
              <w:rPr>
                <w:rFonts w:ascii="Times New Roman" w:eastAsia="Times New Roman" w:hAnsi="Times New Roman" w:cs="Times New Roman"/>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bCs/>
                <w:sz w:val="28"/>
                <w:szCs w:val="28"/>
                <w:lang w:eastAsia="ru-RU"/>
              </w:rPr>
              <w:t>Л</w:t>
            </w:r>
            <w:r w:rsidRPr="00FD70C2">
              <w:rPr>
                <w:rFonts w:ascii="Times New Roman" w:eastAsia="Times New Roman" w:hAnsi="Times New Roman" w:cs="Times New Roman"/>
                <w:sz w:val="28"/>
                <w:szCs w:val="24"/>
                <w:lang w:eastAsia="ru-RU"/>
              </w:rPr>
              <w:t xml:space="preserve"> </w:t>
            </w:r>
            <w:proofErr w:type="spellStart"/>
            <w:r w:rsidRPr="00FD70C2">
              <w:rPr>
                <w:rFonts w:ascii="Times New Roman" w:eastAsia="Times New Roman" w:hAnsi="Times New Roman" w:cs="Times New Roman"/>
                <w:sz w:val="28"/>
                <w:szCs w:val="24"/>
                <w:lang w:eastAsia="ru-RU"/>
              </w:rPr>
              <w:t>Л</w:t>
            </w:r>
            <w:proofErr w:type="spellEnd"/>
            <w:r w:rsidRPr="00FD70C2">
              <w:rPr>
                <w:rFonts w:ascii="Times New Roman" w:eastAsia="Times New Roman" w:hAnsi="Times New Roman" w:cs="Times New Roman"/>
                <w:sz w:val="28"/>
                <w:szCs w:val="24"/>
                <w:lang w:eastAsia="ru-RU"/>
              </w:rPr>
              <w:t xml:space="preserve"> 1- Л 13,</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М 1- М 6,</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П 1- П 5,</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ЛР 9, ЛР 19,</w:t>
            </w:r>
          </w:p>
          <w:p w:rsidR="00FD70C2" w:rsidRPr="00FD70C2" w:rsidRDefault="00FD70C2" w:rsidP="00FD70C2">
            <w:pPr>
              <w:spacing w:after="0" w:line="240" w:lineRule="auto"/>
              <w:jc w:val="center"/>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4"/>
                <w:lang w:eastAsia="ru-RU"/>
              </w:rPr>
              <w:t>ЛР 21, ЛР 22.</w:t>
            </w:r>
          </w:p>
        </w:tc>
        <w:tc>
          <w:tcPr>
            <w:tcW w:w="1361" w:type="pct"/>
            <w:shd w:val="clear" w:color="auto" w:fill="auto"/>
          </w:tcPr>
          <w:p w:rsidR="00FD70C2" w:rsidRPr="00FD70C2" w:rsidRDefault="00FD70C2" w:rsidP="00FD70C2">
            <w:pPr>
              <w:spacing w:after="0" w:line="240" w:lineRule="auto"/>
              <w:jc w:val="both"/>
              <w:rPr>
                <w:rFonts w:ascii="Times New Roman" w:eastAsia="Times New Roman" w:hAnsi="Times New Roman" w:cs="Times New Roman"/>
                <w:sz w:val="28"/>
                <w:szCs w:val="28"/>
                <w:lang w:eastAsia="ru-RU"/>
              </w:rPr>
            </w:pPr>
          </w:p>
        </w:tc>
        <w:tc>
          <w:tcPr>
            <w:tcW w:w="2061" w:type="pct"/>
            <w:shd w:val="clear" w:color="auto" w:fill="auto"/>
          </w:tcPr>
          <w:p w:rsidR="00FD70C2" w:rsidRPr="00FD70C2" w:rsidRDefault="00FD70C2" w:rsidP="00FD70C2">
            <w:pPr>
              <w:tabs>
                <w:tab w:val="center" w:pos="4677"/>
              </w:tabs>
              <w:spacing w:after="0" w:line="240" w:lineRule="auto"/>
              <w:jc w:val="center"/>
              <w:rPr>
                <w:rFonts w:ascii="Times New Roman" w:eastAsia="Times New Roman" w:hAnsi="Times New Roman" w:cs="Times New Roman"/>
                <w:sz w:val="28"/>
                <w:szCs w:val="28"/>
                <w:lang w:eastAsia="ru-RU"/>
              </w:rPr>
            </w:pPr>
            <w:r w:rsidRPr="00FD70C2">
              <w:rPr>
                <w:rFonts w:ascii="Times New Roman" w:eastAsia="Times New Roman" w:hAnsi="Times New Roman" w:cs="Times New Roman"/>
                <w:b/>
                <w:sz w:val="28"/>
                <w:szCs w:val="28"/>
                <w:lang w:eastAsia="ru-RU"/>
              </w:rPr>
              <w:t>Раздел 2</w:t>
            </w:r>
            <w:r w:rsidRPr="00FD70C2">
              <w:rPr>
                <w:rFonts w:ascii="Times New Roman" w:eastAsia="Times New Roman" w:hAnsi="Times New Roman" w:cs="Times New Roman"/>
                <w:sz w:val="28"/>
                <w:szCs w:val="28"/>
                <w:lang w:eastAsia="ru-RU"/>
              </w:rPr>
              <w:t xml:space="preserve"> </w:t>
            </w:r>
          </w:p>
          <w:p w:rsidR="00FD70C2" w:rsidRPr="00FD70C2" w:rsidRDefault="00FD70C2" w:rsidP="00FD70C2">
            <w:pPr>
              <w:tabs>
                <w:tab w:val="center" w:pos="4677"/>
              </w:tabs>
              <w:spacing w:after="0" w:line="240" w:lineRule="auto"/>
              <w:jc w:val="center"/>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Практический</w:t>
            </w:r>
          </w:p>
          <w:p w:rsidR="00FD70C2" w:rsidRPr="00FD70C2" w:rsidRDefault="00FD70C2" w:rsidP="00FD70C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Учебно</w:t>
            </w:r>
            <w:r w:rsidRPr="00FD70C2">
              <w:rPr>
                <w:rFonts w:ascii="Times New Roman" w:eastAsia="Times New Roman" w:hAnsi="Times New Roman" w:cs="Times New Roman"/>
                <w:b/>
                <w:bCs/>
                <w:sz w:val="28"/>
                <w:szCs w:val="28"/>
                <w:lang w:eastAsia="ru-RU"/>
              </w:rPr>
              <w:t>-</w:t>
            </w:r>
            <w:r w:rsidRPr="00FD70C2">
              <w:rPr>
                <w:rFonts w:ascii="Times New Roman" w:eastAsia="Times New Roman" w:hAnsi="Times New Roman" w:cs="Times New Roman"/>
                <w:b/>
                <w:sz w:val="28"/>
                <w:szCs w:val="28"/>
                <w:lang w:eastAsia="ru-RU"/>
              </w:rPr>
              <w:t>тренировочные занятия</w:t>
            </w:r>
          </w:p>
          <w:p w:rsidR="00FD70C2" w:rsidRPr="00FD70C2" w:rsidRDefault="00FD70C2" w:rsidP="00FD70C2">
            <w:pPr>
              <w:tabs>
                <w:tab w:val="center" w:pos="4677"/>
              </w:tabs>
              <w:spacing w:after="0" w:line="240" w:lineRule="auto"/>
              <w:jc w:val="center"/>
              <w:rPr>
                <w:rFonts w:ascii="Times New Roman" w:eastAsia="Times New Roman" w:hAnsi="Times New Roman" w:cs="Times New Roman"/>
                <w:b/>
                <w:sz w:val="28"/>
                <w:szCs w:val="28"/>
                <w:lang w:eastAsia="ru-RU"/>
              </w:rPr>
            </w:pPr>
          </w:p>
        </w:tc>
      </w:tr>
      <w:tr w:rsidR="00FD70C2" w:rsidRPr="00FD70C2" w:rsidTr="00952647">
        <w:trPr>
          <w:trHeight w:val="1132"/>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Контрольный тест по лёгкой атлетике</w:t>
            </w:r>
          </w:p>
        </w:tc>
        <w:tc>
          <w:tcPr>
            <w:tcW w:w="2061" w:type="pct"/>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 xml:space="preserve">2.1 Лёгкая атлетика. </w:t>
            </w:r>
          </w:p>
        </w:tc>
      </w:tr>
      <w:tr w:rsidR="00FD70C2" w:rsidRPr="00FD70C2" w:rsidTr="00952647">
        <w:trPr>
          <w:trHeight w:val="77"/>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shd w:val="clear" w:color="auto" w:fill="auto"/>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Знание правил соревнований.</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Оценка техники базовых элементов спортивных игр.</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2.2 Баскетбол</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p>
        </w:tc>
      </w:tr>
      <w:tr w:rsidR="00FD70C2" w:rsidRPr="00FD70C2" w:rsidTr="00952647">
        <w:trPr>
          <w:trHeight w:val="588"/>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tcPr>
          <w:p w:rsidR="00FD70C2" w:rsidRPr="00287026" w:rsidRDefault="00FD70C2" w:rsidP="00FD70C2">
            <w:pPr>
              <w:tabs>
                <w:tab w:val="center" w:pos="4677"/>
              </w:tabs>
              <w:spacing w:after="0" w:line="240" w:lineRule="auto"/>
              <w:jc w:val="center"/>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 xml:space="preserve">Раздел 3 </w:t>
            </w:r>
          </w:p>
          <w:p w:rsidR="00FD70C2" w:rsidRPr="00287026" w:rsidRDefault="00FD70C2" w:rsidP="00FD70C2">
            <w:pPr>
              <w:tabs>
                <w:tab w:val="center" w:pos="4677"/>
              </w:tabs>
              <w:spacing w:after="0" w:line="240" w:lineRule="auto"/>
              <w:jc w:val="center"/>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Теоретический</w:t>
            </w:r>
          </w:p>
        </w:tc>
      </w:tr>
      <w:tr w:rsidR="00FD70C2" w:rsidRPr="00FD70C2" w:rsidTr="00952647">
        <w:trPr>
          <w:trHeight w:val="1373"/>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Освоение применения аутотренинга для</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7026">
              <w:rPr>
                <w:rFonts w:ascii="Times New Roman" w:eastAsia="Times New Roman" w:hAnsi="Times New Roman" w:cs="Times New Roman"/>
                <w:sz w:val="24"/>
                <w:szCs w:val="24"/>
                <w:lang w:eastAsia="ru-RU"/>
              </w:rPr>
              <w:t>повышения</w:t>
            </w:r>
            <w:proofErr w:type="gramEnd"/>
            <w:r w:rsidRPr="00287026">
              <w:rPr>
                <w:rFonts w:ascii="Times New Roman" w:eastAsia="Times New Roman" w:hAnsi="Times New Roman" w:cs="Times New Roman"/>
                <w:sz w:val="24"/>
                <w:szCs w:val="24"/>
                <w:lang w:eastAsia="ru-RU"/>
              </w:rPr>
              <w:t xml:space="preserve"> работоспособности.</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Опрос.</w:t>
            </w:r>
          </w:p>
        </w:tc>
        <w:tc>
          <w:tcPr>
            <w:tcW w:w="2061" w:type="pct"/>
          </w:tcPr>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3.1 Психофизиологические основы учебного и производственного труда. Средства физической культуры в регулировании работоспособности.</w:t>
            </w:r>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tc>
      </w:tr>
      <w:tr w:rsidR="00FD70C2" w:rsidRPr="00FD70C2" w:rsidTr="00952647">
        <w:trPr>
          <w:trHeight w:val="990"/>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 xml:space="preserve">Умение использовать оздоровительные и профилированные </w:t>
            </w:r>
            <w:proofErr w:type="spellStart"/>
            <w:r w:rsidRPr="00287026">
              <w:rPr>
                <w:rFonts w:ascii="Times New Roman" w:eastAsia="Times New Roman" w:hAnsi="Times New Roman" w:cs="Times New Roman"/>
                <w:sz w:val="24"/>
                <w:szCs w:val="24"/>
                <w:lang w:eastAsia="ru-RU"/>
              </w:rPr>
              <w:t>ме</w:t>
            </w:r>
            <w:proofErr w:type="spellEnd"/>
            <w:r w:rsidRPr="00287026">
              <w:rPr>
                <w:rFonts w:ascii="Times New Roman" w:eastAsia="Times New Roman" w:hAnsi="Times New Roman" w:cs="Times New Roman"/>
                <w:sz w:val="24"/>
                <w:szCs w:val="24"/>
                <w:lang w:eastAsia="ru-RU"/>
              </w:rPr>
              <w:t>-</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287026">
              <w:rPr>
                <w:rFonts w:ascii="Times New Roman" w:eastAsia="Times New Roman" w:hAnsi="Times New Roman" w:cs="Times New Roman"/>
                <w:sz w:val="24"/>
                <w:szCs w:val="24"/>
                <w:lang w:eastAsia="ru-RU"/>
              </w:rPr>
              <w:t>тоды</w:t>
            </w:r>
            <w:proofErr w:type="spellEnd"/>
            <w:proofErr w:type="gramEnd"/>
            <w:r w:rsidRPr="00287026">
              <w:rPr>
                <w:rFonts w:ascii="Times New Roman" w:eastAsia="Times New Roman" w:hAnsi="Times New Roman" w:cs="Times New Roman"/>
                <w:sz w:val="24"/>
                <w:szCs w:val="24"/>
                <w:lang w:eastAsia="ru-RU"/>
              </w:rPr>
              <w:t xml:space="preserve"> физического воспитания при занятиях различными видами двигательной активности.</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Опрос.</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tcPr>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3.2   Физическая культура в профессиональной деятельности специалиста.</w:t>
            </w:r>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tc>
      </w:tr>
      <w:tr w:rsidR="00FD70C2" w:rsidRPr="00FD70C2" w:rsidTr="00952647">
        <w:trPr>
          <w:trHeight w:val="549"/>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61" w:type="pct"/>
          </w:tcPr>
          <w:p w:rsidR="00FD70C2" w:rsidRPr="00FD70C2" w:rsidRDefault="00FD70C2" w:rsidP="00FD70C2">
            <w:pPr>
              <w:tabs>
                <w:tab w:val="center" w:pos="4677"/>
              </w:tabs>
              <w:spacing w:after="0" w:line="240" w:lineRule="auto"/>
              <w:jc w:val="center"/>
              <w:rPr>
                <w:rFonts w:ascii="Times New Roman" w:eastAsia="Times New Roman" w:hAnsi="Times New Roman" w:cs="Times New Roman"/>
                <w:sz w:val="28"/>
                <w:szCs w:val="28"/>
                <w:lang w:eastAsia="ru-RU"/>
              </w:rPr>
            </w:pPr>
            <w:r w:rsidRPr="00FD70C2">
              <w:rPr>
                <w:rFonts w:ascii="Times New Roman" w:eastAsia="Times New Roman" w:hAnsi="Times New Roman" w:cs="Times New Roman"/>
                <w:b/>
                <w:sz w:val="28"/>
                <w:szCs w:val="28"/>
                <w:lang w:eastAsia="ru-RU"/>
              </w:rPr>
              <w:t>Раздел 4</w:t>
            </w:r>
            <w:r w:rsidRPr="00FD70C2">
              <w:rPr>
                <w:rFonts w:ascii="Times New Roman" w:eastAsia="Times New Roman" w:hAnsi="Times New Roman" w:cs="Times New Roman"/>
                <w:sz w:val="28"/>
                <w:szCs w:val="28"/>
                <w:lang w:eastAsia="ru-RU"/>
              </w:rPr>
              <w:t xml:space="preserve"> </w:t>
            </w:r>
          </w:p>
          <w:p w:rsidR="00FD70C2" w:rsidRPr="00FD70C2" w:rsidRDefault="00FD70C2" w:rsidP="00FD70C2">
            <w:pPr>
              <w:tabs>
                <w:tab w:val="center" w:pos="4677"/>
              </w:tabs>
              <w:spacing w:after="0" w:line="240" w:lineRule="auto"/>
              <w:jc w:val="center"/>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Практический</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8"/>
                <w:szCs w:val="28"/>
                <w:lang w:eastAsia="ru-RU"/>
              </w:rPr>
            </w:pPr>
          </w:p>
        </w:tc>
      </w:tr>
      <w:tr w:rsidR="00FD70C2" w:rsidRPr="00FD70C2" w:rsidTr="00952647">
        <w:trPr>
          <w:trHeight w:val="201"/>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Знание правил соревнований.</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Оценка техники базовых элементов спортивных игр.</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tcPr>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ind w:left="391"/>
              <w:rPr>
                <w:rFonts w:ascii="Times New Roman" w:eastAsia="Times New Roman" w:hAnsi="Times New Roman" w:cs="Times New Roman"/>
                <w:sz w:val="24"/>
                <w:szCs w:val="24"/>
                <w:lang w:eastAsia="ru-RU"/>
              </w:rPr>
            </w:pPr>
          </w:p>
          <w:p w:rsidR="00FD70C2" w:rsidRPr="00287026" w:rsidRDefault="00FD70C2" w:rsidP="00FD70C2">
            <w:pPr>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Волейбол</w:t>
            </w:r>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ind w:left="391"/>
              <w:jc w:val="center"/>
              <w:rPr>
                <w:rFonts w:ascii="Times New Roman" w:eastAsia="Times New Roman" w:hAnsi="Times New Roman" w:cs="Times New Roman"/>
                <w:sz w:val="24"/>
                <w:szCs w:val="24"/>
                <w:lang w:eastAsia="ru-RU"/>
              </w:rPr>
            </w:pPr>
          </w:p>
        </w:tc>
      </w:tr>
      <w:tr w:rsidR="00FD70C2" w:rsidRPr="00FD70C2" w:rsidTr="00952647">
        <w:trPr>
          <w:trHeight w:val="954"/>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Контрольный тест по ОФП.</w:t>
            </w:r>
          </w:p>
        </w:tc>
        <w:tc>
          <w:tcPr>
            <w:tcW w:w="2061" w:type="pct"/>
          </w:tcPr>
          <w:p w:rsidR="00FD70C2" w:rsidRPr="00287026" w:rsidRDefault="00FD70C2" w:rsidP="00FD70C2">
            <w:pPr>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roofErr w:type="gramStart"/>
            <w:r w:rsidRPr="00287026">
              <w:rPr>
                <w:rFonts w:ascii="Times New Roman" w:eastAsia="Times New Roman" w:hAnsi="Times New Roman" w:cs="Times New Roman"/>
                <w:sz w:val="24"/>
                <w:szCs w:val="24"/>
                <w:lang w:eastAsia="ru-RU"/>
              </w:rPr>
              <w:t>Силовая  подготовка</w:t>
            </w:r>
            <w:proofErr w:type="gramEnd"/>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ind w:left="391"/>
              <w:rPr>
                <w:rFonts w:ascii="Times New Roman" w:eastAsia="Times New Roman" w:hAnsi="Times New Roman" w:cs="Times New Roman"/>
                <w:sz w:val="24"/>
                <w:szCs w:val="24"/>
                <w:lang w:eastAsia="ru-RU"/>
              </w:rPr>
            </w:pPr>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tc>
      </w:tr>
      <w:tr w:rsidR="00FD70C2" w:rsidRPr="00FD70C2" w:rsidTr="00952647">
        <w:trPr>
          <w:trHeight w:val="486"/>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Контрольный тест по кроссовой подготовке.</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tcPr>
          <w:p w:rsidR="00FD70C2" w:rsidRPr="00287026" w:rsidRDefault="00FD70C2" w:rsidP="00FD70C2">
            <w:pPr>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Легкая атлетика. Кроссовая подготовка.</w:t>
            </w:r>
          </w:p>
        </w:tc>
      </w:tr>
    </w:tbl>
    <w:p w:rsidR="00FD70C2" w:rsidRPr="00FD70C2" w:rsidRDefault="00FD70C2" w:rsidP="00FD70C2">
      <w:pPr>
        <w:spacing w:after="0" w:line="240" w:lineRule="auto"/>
        <w:rPr>
          <w:rFonts w:ascii="Times New Roman" w:eastAsia="Times New Roman" w:hAnsi="Times New Roman" w:cs="Times New Roman"/>
          <w:sz w:val="28"/>
          <w:szCs w:val="28"/>
          <w:lang w:eastAsia="ru-RU"/>
        </w:rPr>
      </w:pPr>
    </w:p>
    <w:p w:rsidR="007F450A" w:rsidRDefault="007F45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3106"/>
        <w:gridCol w:w="3216"/>
      </w:tblGrid>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bCs/>
                <w:sz w:val="28"/>
                <w:szCs w:val="28"/>
                <w:lang w:eastAsia="ru-RU"/>
              </w:rPr>
              <w:lastRenderedPageBreak/>
              <w:t xml:space="preserve">Код и наименование </w:t>
            </w:r>
            <w:r w:rsidRPr="009E1D75">
              <w:rPr>
                <w:rFonts w:ascii="Times New Roman" w:eastAsia="Times New Roman" w:hAnsi="Times New Roman" w:cs="Times New Roman"/>
                <w:b/>
                <w:bCs/>
                <w:sz w:val="24"/>
                <w:szCs w:val="24"/>
                <w:lang w:eastAsia="ru-RU"/>
              </w:rPr>
              <w:t xml:space="preserve">Л, М, П, ЛР </w:t>
            </w:r>
            <w:r w:rsidRPr="009E1D75">
              <w:rPr>
                <w:rFonts w:ascii="Times New Roman" w:eastAsia="Times New Roman" w:hAnsi="Times New Roman" w:cs="Times New Roman"/>
                <w:b/>
                <w:bCs/>
                <w:sz w:val="28"/>
                <w:szCs w:val="28"/>
                <w:lang w:eastAsia="ru-RU"/>
              </w:rPr>
              <w:t>результатов обучения</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t>Критерии оценки</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proofErr w:type="gramStart"/>
            <w:r w:rsidRPr="009E1D75">
              <w:rPr>
                <w:rFonts w:ascii="Times New Roman" w:eastAsia="Times New Roman" w:hAnsi="Times New Roman" w:cs="Times New Roman"/>
                <w:b/>
                <w:sz w:val="28"/>
                <w:szCs w:val="28"/>
                <w:lang w:eastAsia="ru-RU"/>
              </w:rPr>
              <w:t>Методы  оценки</w:t>
            </w:r>
            <w:proofErr w:type="gramEnd"/>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jc w:val="both"/>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 1. Готовность и способность обучающихся к саморазвитию и личностному самоопределению.</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9E1D75">
              <w:rPr>
                <w:rFonts w:ascii="Times New Roman" w:eastAsia="Times New Roman" w:hAnsi="Times New Roman" w:cs="Times New Roman"/>
                <w:sz w:val="24"/>
                <w:szCs w:val="24"/>
                <w:lang w:eastAsia="ru-RU"/>
              </w:rPr>
              <w:t>Знание оздоровительных систем физического воспитания. Опрос</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9E1D75">
              <w:rPr>
                <w:rFonts w:ascii="Times New Roman" w:eastAsia="Times New Roman" w:hAnsi="Times New Roman" w:cs="Times New Roman"/>
                <w:sz w:val="24"/>
                <w:szCs w:val="24"/>
                <w:lang w:eastAsia="ru-RU"/>
              </w:rPr>
              <w:t xml:space="preserve">Наблюдение на практических занятиях за деятельностью обучающихся. Определение и диагностика уровня физической подготовленности и личных достижений </w:t>
            </w:r>
            <w:proofErr w:type="gramStart"/>
            <w:r w:rsidRPr="009E1D75">
              <w:rPr>
                <w:rFonts w:ascii="Times New Roman" w:eastAsia="Times New Roman" w:hAnsi="Times New Roman" w:cs="Times New Roman"/>
                <w:sz w:val="24"/>
                <w:szCs w:val="24"/>
                <w:lang w:eastAsia="ru-RU"/>
              </w:rPr>
              <w:t>обучающихся(</w:t>
            </w:r>
            <w:proofErr w:type="gramEnd"/>
            <w:r w:rsidRPr="009E1D75">
              <w:rPr>
                <w:rFonts w:ascii="Times New Roman" w:eastAsia="Times New Roman" w:hAnsi="Times New Roman" w:cs="Times New Roman"/>
                <w:sz w:val="24"/>
                <w:szCs w:val="24"/>
                <w:lang w:eastAsia="ru-RU"/>
              </w:rPr>
              <w:t>см. приложение №1). Оценка выполнения практических заданий, сдачи контрольных нормативов (см. приложение № 2). Участие в соревнованиях. Наблюдение за практическим выполнением заданий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88" w:lineRule="auto"/>
              <w:rPr>
                <w:rFonts w:ascii="Times New Roman" w:eastAsia="Times New Roman" w:hAnsi="Times New Roman" w:cs="Times New Roman"/>
                <w:sz w:val="24"/>
                <w:szCs w:val="24"/>
                <w:lang w:eastAsia="ar-SA"/>
              </w:rPr>
            </w:pPr>
            <w:r w:rsidRPr="009E1D75">
              <w:rPr>
                <w:rFonts w:ascii="Times New Roman" w:eastAsia="Times New Roman" w:hAnsi="Times New Roman" w:cs="Times New Roman"/>
                <w:sz w:val="24"/>
                <w:szCs w:val="24"/>
                <w:lang w:eastAsia="ru-RU"/>
              </w:rPr>
              <w:t xml:space="preserve">Л 2. </w:t>
            </w:r>
            <w:proofErr w:type="spellStart"/>
            <w:r w:rsidRPr="009E1D75">
              <w:rPr>
                <w:rFonts w:ascii="Times New Roman" w:eastAsia="Times New Roman" w:hAnsi="Times New Roman" w:cs="Times New Roman"/>
                <w:sz w:val="24"/>
                <w:szCs w:val="24"/>
                <w:lang w:eastAsia="ru-RU"/>
              </w:rPr>
              <w:t>Сформированность</w:t>
            </w:r>
            <w:proofErr w:type="spellEnd"/>
            <w:r w:rsidRPr="009E1D75">
              <w:rPr>
                <w:rFonts w:ascii="Times New Roman" w:eastAsia="Times New Roman" w:hAnsi="Times New Roman" w:cs="Times New Roman"/>
                <w:sz w:val="24"/>
                <w:szCs w:val="24"/>
                <w:lang w:eastAsia="ru-RU"/>
              </w:rPr>
              <w:t xml:space="preserve"> устойчивой мотивации к здоровому образу жизни и обучению, целенаправленному личностному совершенствованию двигательной активности с </w:t>
            </w:r>
            <w:proofErr w:type="spellStart"/>
            <w:r w:rsidRPr="009E1D75">
              <w:rPr>
                <w:rFonts w:ascii="Times New Roman" w:eastAsia="Times New Roman" w:hAnsi="Times New Roman" w:cs="Times New Roman"/>
                <w:sz w:val="24"/>
                <w:szCs w:val="24"/>
                <w:lang w:eastAsia="ru-RU"/>
              </w:rPr>
              <w:t>валеологической</w:t>
            </w:r>
            <w:proofErr w:type="spellEnd"/>
            <w:r w:rsidRPr="009E1D75">
              <w:rPr>
                <w:rFonts w:ascii="Times New Roman" w:eastAsia="Times New Roman" w:hAnsi="Times New Roman" w:cs="Times New Roman"/>
                <w:sz w:val="24"/>
                <w:szCs w:val="24"/>
                <w:lang w:eastAsia="ru-RU"/>
              </w:rPr>
              <w:t xml:space="preserve"> и профессиональной направленностью, неприятию вредных привычек: курения, употребления алкоголя, наркотиков.</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9E1D75">
              <w:rPr>
                <w:rFonts w:ascii="Times New Roman" w:eastAsia="Times New Roman" w:hAnsi="Times New Roman" w:cs="Times New Roman"/>
                <w:sz w:val="24"/>
                <w:szCs w:val="24"/>
                <w:lang w:eastAsia="ru-RU"/>
              </w:rPr>
              <w:t>Оценка устных ответов и защиты рефератов, сообщений, докладов, презентаций. Оценка выполнения практических заданий.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 xml:space="preserve">Л 3. Потребность к самостоятельному </w:t>
            </w:r>
            <w:r w:rsidRPr="009E1D75">
              <w:rPr>
                <w:rFonts w:ascii="Times New Roman" w:eastAsia="Times New Roman" w:hAnsi="Times New Roman" w:cs="Times New Roman"/>
                <w:sz w:val="24"/>
                <w:szCs w:val="24"/>
                <w:lang w:eastAsia="ru-RU"/>
              </w:rPr>
              <w:lastRenderedPageBreak/>
              <w:t>использованию физической культуры как составляющей доминанты здоровья.</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lastRenderedPageBreak/>
              <w:t xml:space="preserve"> Опрос. Знание основных </w:t>
            </w:r>
            <w:r w:rsidRPr="009E1D75">
              <w:rPr>
                <w:rFonts w:ascii="Times New Roman" w:eastAsia="Times New Roman" w:hAnsi="Times New Roman" w:cs="Times New Roman"/>
                <w:sz w:val="24"/>
                <w:szCs w:val="24"/>
                <w:lang w:eastAsia="ru-RU"/>
              </w:rPr>
              <w:lastRenderedPageBreak/>
              <w:t xml:space="preserve">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w:t>
            </w:r>
            <w:r w:rsidRPr="009E1D75">
              <w:rPr>
                <w:rFonts w:ascii="Times New Roman" w:eastAsia="Times New Roman" w:hAnsi="Times New Roman" w:cs="Times New Roman"/>
                <w:bCs/>
                <w:sz w:val="24"/>
                <w:szCs w:val="24"/>
                <w:lang w:eastAsia="ru-RU"/>
              </w:rPr>
              <w:t xml:space="preserve">Самостоятельное составление и освоение </w:t>
            </w:r>
            <w:proofErr w:type="gramStart"/>
            <w:r w:rsidRPr="009E1D75">
              <w:rPr>
                <w:rFonts w:ascii="Times New Roman" w:eastAsia="Times New Roman" w:hAnsi="Times New Roman" w:cs="Times New Roman"/>
                <w:bCs/>
                <w:sz w:val="24"/>
                <w:szCs w:val="24"/>
                <w:lang w:eastAsia="ru-RU"/>
              </w:rPr>
              <w:t>комплексов  упражнений</w:t>
            </w:r>
            <w:proofErr w:type="gramEnd"/>
            <w:r w:rsidRPr="009E1D75">
              <w:rPr>
                <w:rFonts w:ascii="Times New Roman" w:eastAsia="Times New Roman" w:hAnsi="Times New Roman" w:cs="Times New Roman"/>
                <w:bCs/>
                <w:sz w:val="24"/>
                <w:szCs w:val="24"/>
                <w:lang w:eastAsia="ru-RU"/>
              </w:rPr>
              <w:t xml:space="preserve"> утренней гигиенической гимнастики, физкультурно-оздоровительных занятий различной направленности с соблюдением техники безопасности. </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bCs/>
                <w:sz w:val="24"/>
                <w:szCs w:val="24"/>
                <w:lang w:eastAsia="ru-RU"/>
              </w:rPr>
              <w:t xml:space="preserve">Владение основными методиками самоконтроля при занятиях оздоровительной физической </w:t>
            </w:r>
            <w:proofErr w:type="spellStart"/>
            <w:r w:rsidRPr="009E1D75">
              <w:rPr>
                <w:rFonts w:ascii="Times New Roman" w:eastAsia="Times New Roman" w:hAnsi="Times New Roman" w:cs="Times New Roman"/>
                <w:bCs/>
                <w:sz w:val="24"/>
                <w:szCs w:val="24"/>
                <w:lang w:eastAsia="ru-RU"/>
              </w:rPr>
              <w:t>культурой</w:t>
            </w:r>
            <w:r w:rsidRPr="009E1D75">
              <w:rPr>
                <w:rFonts w:ascii="Times New Roman" w:eastAsia="SchoolBookCSanPin-Regular" w:hAnsi="Times New Roman" w:cs="Times New Roman"/>
                <w:sz w:val="24"/>
                <w:szCs w:val="24"/>
                <w:lang w:eastAsia="ru-RU"/>
              </w:rPr>
              <w:t>показателей</w:t>
            </w:r>
            <w:proofErr w:type="spellEnd"/>
            <w:r w:rsidRPr="009E1D75">
              <w:rPr>
                <w:rFonts w:ascii="Times New Roman" w:eastAsia="SchoolBookCSanPin-Regular" w:hAnsi="Times New Roman" w:cs="Times New Roman"/>
                <w:sz w:val="24"/>
                <w:szCs w:val="24"/>
                <w:lang w:eastAsia="ru-RU"/>
              </w:rPr>
              <w:t xml:space="preserve">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w:t>
            </w:r>
            <w:r w:rsidRPr="009E1D75">
              <w:rPr>
                <w:rFonts w:ascii="Times New Roman" w:eastAsia="Times New Roman" w:hAnsi="Times New Roman" w:cs="Times New Roman"/>
                <w:sz w:val="24"/>
                <w:szCs w:val="24"/>
                <w:lang w:eastAsia="ru-RU"/>
              </w:rPr>
              <w:lastRenderedPageBreak/>
              <w:t>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 Л 4. Приобретение личного опыта творческого использования профессионально-оздоровительных средств и методов двигательной активности.</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w:t>
            </w:r>
            <w:proofErr w:type="spellStart"/>
            <w:r w:rsidRPr="009E1D75">
              <w:rPr>
                <w:rFonts w:ascii="Times New Roman" w:eastAsia="SchoolBookCSanPin-Regular" w:hAnsi="Times New Roman" w:cs="Times New Roman"/>
                <w:sz w:val="24"/>
                <w:szCs w:val="24"/>
                <w:lang w:eastAsia="ru-RU"/>
              </w:rPr>
              <w:t>контроля.</w:t>
            </w:r>
            <w:r w:rsidRPr="009E1D75">
              <w:rPr>
                <w:rFonts w:ascii="Times New Roman" w:eastAsia="Times New Roman" w:hAnsi="Times New Roman" w:cs="Times New Roman"/>
                <w:bCs/>
                <w:sz w:val="24"/>
                <w:szCs w:val="24"/>
                <w:lang w:eastAsia="ru-RU"/>
              </w:rPr>
              <w:t>Самостоятельное</w:t>
            </w:r>
            <w:proofErr w:type="spellEnd"/>
            <w:r w:rsidRPr="009E1D75">
              <w:rPr>
                <w:rFonts w:ascii="Times New Roman" w:eastAsia="Times New Roman" w:hAnsi="Times New Roman" w:cs="Times New Roman"/>
                <w:bCs/>
                <w:sz w:val="24"/>
                <w:szCs w:val="24"/>
                <w:lang w:eastAsia="ru-RU"/>
              </w:rPr>
              <w:t xml:space="preserve"> </w:t>
            </w:r>
            <w:r w:rsidRPr="009E1D75">
              <w:rPr>
                <w:rFonts w:ascii="Times New Roman" w:eastAsia="Times New Roman" w:hAnsi="Times New Roman" w:cs="Times New Roman"/>
                <w:bCs/>
                <w:sz w:val="24"/>
                <w:szCs w:val="24"/>
                <w:lang w:eastAsia="ru-RU"/>
              </w:rPr>
              <w:lastRenderedPageBreak/>
              <w:t xml:space="preserve">составление и освоение </w:t>
            </w:r>
            <w:proofErr w:type="gramStart"/>
            <w:r w:rsidRPr="009E1D75">
              <w:rPr>
                <w:rFonts w:ascii="Times New Roman" w:eastAsia="Times New Roman" w:hAnsi="Times New Roman" w:cs="Times New Roman"/>
                <w:bCs/>
                <w:sz w:val="24"/>
                <w:szCs w:val="24"/>
                <w:lang w:eastAsia="ru-RU"/>
              </w:rPr>
              <w:t>комплексов  упражнений</w:t>
            </w:r>
            <w:proofErr w:type="gramEnd"/>
            <w:r w:rsidRPr="009E1D75">
              <w:rPr>
                <w:rFonts w:ascii="Times New Roman" w:eastAsia="Times New Roman" w:hAnsi="Times New Roman" w:cs="Times New Roman"/>
                <w:bCs/>
                <w:sz w:val="24"/>
                <w:szCs w:val="24"/>
                <w:lang w:eastAsia="ru-RU"/>
              </w:rPr>
              <w:t xml:space="preserve"> утренней гигиенической гимнастики, физкультурно-оздоровительных занятий различной направленности с соблюдением техники безопасности. </w:t>
            </w: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bCs/>
                <w:sz w:val="24"/>
                <w:szCs w:val="24"/>
                <w:lang w:eastAsia="ru-RU"/>
              </w:rPr>
              <w:t>Владение основными методиками самоконтроля при занятиях оздоровительной физической культурой</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lastRenderedPageBreak/>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 5.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 6. Готовность самостоятельно использовать в трудовых и жизненных ситуациях навыки профессиональной адаптивной физической культуры.</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w:t>
            </w:r>
            <w:r w:rsidRPr="009E1D75">
              <w:rPr>
                <w:rFonts w:ascii="Times New Roman" w:eastAsia="SchoolBookCSanPin-Regular" w:hAnsi="Times New Roman" w:cs="Times New Roman"/>
                <w:sz w:val="24"/>
                <w:szCs w:val="24"/>
                <w:lang w:eastAsia="ru-RU"/>
              </w:rPr>
              <w:lastRenderedPageBreak/>
              <w:t xml:space="preserve">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lastRenderedPageBreak/>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 7.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 8. 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4"/>
                <w:szCs w:val="24"/>
                <w:lang w:eastAsia="ru-RU"/>
              </w:rPr>
            </w:pPr>
            <w:r w:rsidRPr="009E1D75">
              <w:rPr>
                <w:rFonts w:ascii="Times New Roman" w:eastAsia="Times New Roman" w:hAnsi="Times New Roman" w:cs="Times New Roman"/>
                <w:sz w:val="24"/>
                <w:szCs w:val="24"/>
                <w:lang w:eastAsia="ru-RU"/>
              </w:rPr>
              <w:t xml:space="preserve">Л 9. Формирование навыков сотрудничества со сверстниками, умение продуктивно общаться и взаимодействовать в процессе физкультурно-оздоровительной </w:t>
            </w:r>
            <w:r w:rsidRPr="009E1D75">
              <w:rPr>
                <w:rFonts w:ascii="Times New Roman" w:eastAsia="Times New Roman" w:hAnsi="Times New Roman" w:cs="Times New Roman"/>
                <w:sz w:val="24"/>
                <w:szCs w:val="24"/>
                <w:lang w:eastAsia="ru-RU"/>
              </w:rPr>
              <w:lastRenderedPageBreak/>
              <w:t>и спортивной деятельности, учитывать позиции других участников деятельности, эффективно разрешать конфликты.</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sz w:val="24"/>
                <w:szCs w:val="24"/>
                <w:lang w:eastAsia="ru-RU"/>
              </w:rPr>
              <w:lastRenderedPageBreak/>
              <w:t xml:space="preserve">Знание оздоровительных систем физического воспитания. Опрос. Знание основных принципов построения самостоятельных занятий и </w:t>
            </w:r>
            <w:r w:rsidRPr="009E1D75">
              <w:rPr>
                <w:rFonts w:ascii="Times New Roman" w:eastAsia="Times New Roman" w:hAnsi="Times New Roman" w:cs="Times New Roman"/>
                <w:sz w:val="24"/>
                <w:szCs w:val="24"/>
                <w:lang w:eastAsia="ru-RU"/>
              </w:rPr>
              <w:lastRenderedPageBreak/>
              <w:t xml:space="preserve">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sz w:val="24"/>
                <w:szCs w:val="24"/>
                <w:lang w:eastAsia="ru-RU"/>
              </w:rPr>
              <w:lastRenderedPageBreak/>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 10.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88" w:lineRule="auto"/>
              <w:jc w:val="both"/>
              <w:rPr>
                <w:rFonts w:ascii="Times New Roman" w:eastAsia="Times New Roman" w:hAnsi="Times New Roman" w:cs="Times New Roman"/>
                <w:sz w:val="24"/>
                <w:szCs w:val="24"/>
                <w:lang w:eastAsia="ar-SA"/>
              </w:rPr>
            </w:pPr>
            <w:r w:rsidRPr="009E1D75">
              <w:rPr>
                <w:rFonts w:ascii="Times New Roman" w:eastAsia="Times New Roman" w:hAnsi="Times New Roman" w:cs="Times New Roman"/>
                <w:sz w:val="24"/>
                <w:szCs w:val="24"/>
                <w:lang w:eastAsia="ru-RU"/>
              </w:rPr>
              <w:t>Л 11. Умение оказывать первую помощь при занятиях спортивно-оздоровительной деятельностью.</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 12. Патриотизм, уважение к своему народу, чувство ответственности перед Родиной.</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w:t>
            </w:r>
            <w:r w:rsidRPr="009E1D75">
              <w:rPr>
                <w:rFonts w:ascii="Times New Roman" w:eastAsia="Times New Roman" w:hAnsi="Times New Roman" w:cs="Times New Roman"/>
                <w:sz w:val="24"/>
                <w:szCs w:val="24"/>
                <w:lang w:eastAsia="ru-RU"/>
              </w:rPr>
              <w:lastRenderedPageBreak/>
              <w:t xml:space="preserve">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Наблюдение за деятельностью обучающихся на </w:t>
            </w:r>
            <w:r w:rsidRPr="009E1D75">
              <w:rPr>
                <w:rFonts w:ascii="Times New Roman" w:eastAsia="Times New Roman" w:hAnsi="Times New Roman" w:cs="Times New Roman"/>
                <w:sz w:val="24"/>
                <w:szCs w:val="24"/>
                <w:lang w:eastAsia="ru-RU"/>
              </w:rPr>
              <w:lastRenderedPageBreak/>
              <w:t>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 13. Готовность к служению Отечеству, его защите.</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36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4"/>
                <w:szCs w:val="24"/>
                <w:lang w:eastAsia="ru-RU"/>
              </w:rPr>
              <w:t xml:space="preserve">М 1. Способность использовать </w:t>
            </w:r>
            <w:proofErr w:type="spellStart"/>
            <w:r w:rsidRPr="009E1D75">
              <w:rPr>
                <w:rFonts w:ascii="Times New Roman" w:eastAsia="Times New Roman" w:hAnsi="Times New Roman" w:cs="Times New Roman"/>
                <w:sz w:val="24"/>
                <w:szCs w:val="24"/>
                <w:lang w:eastAsia="ru-RU"/>
              </w:rPr>
              <w:t>межпредметные</w:t>
            </w:r>
            <w:proofErr w:type="spellEnd"/>
            <w:r w:rsidRPr="009E1D75">
              <w:rPr>
                <w:rFonts w:ascii="Times New Roman" w:eastAsia="Times New Roman" w:hAnsi="Times New Roman" w:cs="Times New Roman"/>
                <w:sz w:val="24"/>
                <w:szCs w:val="24"/>
                <w:lang w:eastAsia="ru-RU"/>
              </w:rPr>
              <w:t xml:space="preserve"> понятия </w:t>
            </w:r>
            <w:proofErr w:type="spellStart"/>
            <w:r w:rsidRPr="009E1D75">
              <w:rPr>
                <w:rFonts w:ascii="Times New Roman" w:eastAsia="Times New Roman" w:hAnsi="Times New Roman" w:cs="Times New Roman"/>
                <w:sz w:val="24"/>
                <w:szCs w:val="24"/>
                <w:lang w:eastAsia="ru-RU"/>
              </w:rPr>
              <w:t>иуниверсальные</w:t>
            </w:r>
            <w:proofErr w:type="spellEnd"/>
            <w:r w:rsidRPr="009E1D75">
              <w:rPr>
                <w:rFonts w:ascii="Times New Roman" w:eastAsia="Times New Roman" w:hAnsi="Times New Roman" w:cs="Times New Roman"/>
                <w:sz w:val="24"/>
                <w:szCs w:val="24"/>
                <w:lang w:eastAsia="ru-RU"/>
              </w:rPr>
              <w:t xml:space="preserve"> учебные действия (регулятивные, познавательные, коммуникативные) в познавательной, спортивной, физкультурной, оздоровительной и социальной практике</w:t>
            </w:r>
            <w:r w:rsidRPr="009E1D75">
              <w:rPr>
                <w:rFonts w:ascii="Times New Roman" w:eastAsia="Times New Roman" w:hAnsi="Times New Roman" w:cs="Times New Roman"/>
                <w:sz w:val="28"/>
                <w:szCs w:val="28"/>
                <w:lang w:eastAsia="ru-RU"/>
              </w:rPr>
              <w:t>.</w:t>
            </w:r>
          </w:p>
          <w:p w:rsidR="007F450A" w:rsidRPr="009E1D75" w:rsidRDefault="007F450A" w:rsidP="00952647">
            <w:pPr>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 xml:space="preserve">М 2. Готовность учебного сотрудничества с преподавателями и </w:t>
            </w:r>
            <w:r w:rsidRPr="009E1D75">
              <w:rPr>
                <w:rFonts w:ascii="Times New Roman" w:eastAsia="Times New Roman" w:hAnsi="Times New Roman" w:cs="Times New Roman"/>
                <w:sz w:val="24"/>
                <w:szCs w:val="24"/>
                <w:lang w:eastAsia="ru-RU"/>
              </w:rPr>
              <w:lastRenderedPageBreak/>
              <w:t>сверстниками с использованием специальных средств и методов двигательной активности.</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Участие в соревнованиях. Наблюдение за </w:t>
            </w:r>
            <w:r w:rsidRPr="009E1D75">
              <w:rPr>
                <w:rFonts w:ascii="Times New Roman" w:eastAsia="Times New Roman" w:hAnsi="Times New Roman" w:cs="Times New Roman"/>
                <w:sz w:val="24"/>
                <w:szCs w:val="24"/>
                <w:lang w:eastAsia="ru-RU"/>
              </w:rPr>
              <w:lastRenderedPageBreak/>
              <w:t>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М 3.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М 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Участие в соревнованиях. Наблюдение за деятельностью обучающихся на практических </w:t>
            </w:r>
            <w:proofErr w:type="spellStart"/>
            <w:r w:rsidRPr="009E1D75">
              <w:rPr>
                <w:rFonts w:ascii="Times New Roman" w:eastAsia="Times New Roman" w:hAnsi="Times New Roman" w:cs="Times New Roman"/>
                <w:sz w:val="24"/>
                <w:szCs w:val="24"/>
                <w:lang w:eastAsia="ru-RU"/>
              </w:rPr>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сообщений, докладов, презентаций. </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М 5. Формирование навыков участия в различных видах соревновательной деятельности, моделирующих профессиональную подготовку.</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w:t>
            </w:r>
            <w:r w:rsidRPr="009E1D75">
              <w:rPr>
                <w:rFonts w:ascii="Times New Roman" w:eastAsia="SchoolBookCSanPin-Regular" w:hAnsi="Times New Roman" w:cs="Times New Roman"/>
                <w:sz w:val="24"/>
                <w:szCs w:val="24"/>
                <w:lang w:eastAsia="ru-RU"/>
              </w:rPr>
              <w:lastRenderedPageBreak/>
              <w:t xml:space="preserve">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Наблюдение за деятельностью обучающихся на практических </w:t>
            </w:r>
            <w:proofErr w:type="spellStart"/>
            <w:r w:rsidRPr="009E1D75">
              <w:rPr>
                <w:rFonts w:ascii="Times New Roman" w:eastAsia="Times New Roman" w:hAnsi="Times New Roman" w:cs="Times New Roman"/>
                <w:sz w:val="24"/>
                <w:szCs w:val="24"/>
                <w:lang w:eastAsia="ru-RU"/>
              </w:rPr>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w:t>
            </w:r>
            <w:r w:rsidRPr="009E1D75">
              <w:rPr>
                <w:rFonts w:ascii="Times New Roman" w:eastAsia="Times New Roman" w:hAnsi="Times New Roman" w:cs="Times New Roman"/>
                <w:sz w:val="24"/>
                <w:szCs w:val="24"/>
                <w:lang w:eastAsia="ru-RU"/>
              </w:rPr>
              <w:lastRenderedPageBreak/>
              <w:t>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М 6.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Участие в соревнованиях. Наблюдение за деятельностью обучающихся на практических </w:t>
            </w:r>
            <w:proofErr w:type="spellStart"/>
            <w:r w:rsidRPr="009E1D75">
              <w:rPr>
                <w:rFonts w:ascii="Times New Roman" w:eastAsia="Times New Roman" w:hAnsi="Times New Roman" w:cs="Times New Roman"/>
                <w:sz w:val="24"/>
                <w:szCs w:val="24"/>
                <w:lang w:eastAsia="ru-RU"/>
              </w:rPr>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П 1. Умение использовать разнообразные формы и виды физкультурной деятельности для организации здорового образа жизни, активного отдыха и досуга.</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Участие в соревнованиях. Наблюдение за деятельностью обучающихся на практических </w:t>
            </w:r>
            <w:proofErr w:type="spellStart"/>
            <w:r w:rsidRPr="009E1D75">
              <w:rPr>
                <w:rFonts w:ascii="Times New Roman" w:eastAsia="Times New Roman" w:hAnsi="Times New Roman" w:cs="Times New Roman"/>
                <w:sz w:val="24"/>
                <w:szCs w:val="24"/>
                <w:lang w:eastAsia="ru-RU"/>
              </w:rPr>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 xml:space="preserve">П 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w:t>
            </w:r>
            <w:r w:rsidRPr="009E1D75">
              <w:rPr>
                <w:rFonts w:ascii="Times New Roman" w:eastAsia="Times New Roman" w:hAnsi="Times New Roman" w:cs="Times New Roman"/>
                <w:sz w:val="24"/>
                <w:szCs w:val="24"/>
                <w:lang w:eastAsia="ru-RU"/>
              </w:rPr>
              <w:lastRenderedPageBreak/>
              <w:t>учебной и производственной деятельностью.</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Знание оздоровительных систем физического воспитания. Опрос. Знание основных принципов построения </w:t>
            </w:r>
            <w:r w:rsidRPr="009E1D75">
              <w:rPr>
                <w:rFonts w:ascii="Times New Roman" w:eastAsia="Times New Roman" w:hAnsi="Times New Roman" w:cs="Times New Roman"/>
                <w:sz w:val="24"/>
                <w:szCs w:val="24"/>
                <w:lang w:eastAsia="ru-RU"/>
              </w:rPr>
              <w:lastRenderedPageBreak/>
              <w:t xml:space="preserve">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Наблюдение за деятельностью обучающихся на практических </w:t>
            </w:r>
            <w:proofErr w:type="spellStart"/>
            <w:r w:rsidRPr="009E1D75">
              <w:rPr>
                <w:rFonts w:ascii="Times New Roman" w:eastAsia="Times New Roman" w:hAnsi="Times New Roman" w:cs="Times New Roman"/>
                <w:sz w:val="24"/>
                <w:szCs w:val="24"/>
                <w:lang w:eastAsia="ru-RU"/>
              </w:rPr>
              <w:lastRenderedPageBreak/>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П 3.Владение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Участие в соревнованиях. Наблюдение за деятельностью обучающихся на практических </w:t>
            </w:r>
            <w:proofErr w:type="spellStart"/>
            <w:r w:rsidRPr="009E1D75">
              <w:rPr>
                <w:rFonts w:ascii="Times New Roman" w:eastAsia="Times New Roman" w:hAnsi="Times New Roman" w:cs="Times New Roman"/>
                <w:sz w:val="24"/>
                <w:szCs w:val="24"/>
                <w:lang w:eastAsia="ru-RU"/>
              </w:rPr>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П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Участие в соревнованиях. Наблюдение за деятельностью обучающихся на практических </w:t>
            </w:r>
            <w:proofErr w:type="spellStart"/>
            <w:r w:rsidRPr="009E1D75">
              <w:rPr>
                <w:rFonts w:ascii="Times New Roman" w:eastAsia="Times New Roman" w:hAnsi="Times New Roman" w:cs="Times New Roman"/>
                <w:sz w:val="24"/>
                <w:szCs w:val="24"/>
                <w:lang w:eastAsia="ru-RU"/>
              </w:rPr>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 xml:space="preserve">П 5. Владение техническими приёмами и двигательными действиями базовых видов спорта, активное применение их </w:t>
            </w:r>
            <w:r w:rsidRPr="009E1D75">
              <w:rPr>
                <w:rFonts w:ascii="Times New Roman" w:eastAsia="Times New Roman" w:hAnsi="Times New Roman" w:cs="Times New Roman"/>
                <w:sz w:val="24"/>
                <w:szCs w:val="24"/>
                <w:lang w:eastAsia="ru-RU"/>
              </w:rPr>
              <w:lastRenderedPageBreak/>
              <w:t xml:space="preserve">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 </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 xml:space="preserve">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9E1D75">
              <w:rPr>
                <w:rFonts w:ascii="Times New Roman" w:eastAsia="Times New Roman" w:hAnsi="Times New Roman" w:cs="Times New Roman"/>
                <w:sz w:val="24"/>
                <w:szCs w:val="24"/>
                <w:lang w:eastAsia="ru-RU"/>
              </w:rPr>
              <w:t>психоактивных</w:t>
            </w:r>
            <w:proofErr w:type="spellEnd"/>
            <w:r w:rsidRPr="009E1D75">
              <w:rPr>
                <w:rFonts w:ascii="Times New Roman" w:eastAsia="Times New Roman" w:hAnsi="Times New Roman" w:cs="Times New Roman"/>
                <w:sz w:val="24"/>
                <w:szCs w:val="24"/>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Знание оздоровительных систем физического воспитания. Опрос. Знание </w:t>
            </w:r>
            <w:r w:rsidRPr="009E1D75">
              <w:rPr>
                <w:rFonts w:ascii="Times New Roman" w:eastAsia="Times New Roman" w:hAnsi="Times New Roman" w:cs="Times New Roman"/>
                <w:sz w:val="24"/>
                <w:szCs w:val="24"/>
                <w:lang w:eastAsia="ru-RU"/>
              </w:rPr>
              <w:lastRenderedPageBreak/>
              <w:t xml:space="preserve">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Наблюдение за деятельностью </w:t>
            </w:r>
            <w:r w:rsidRPr="009E1D75">
              <w:rPr>
                <w:rFonts w:ascii="Times New Roman" w:eastAsia="Times New Roman" w:hAnsi="Times New Roman" w:cs="Times New Roman"/>
                <w:sz w:val="24"/>
                <w:szCs w:val="24"/>
                <w:lang w:eastAsia="ru-RU"/>
              </w:rPr>
              <w:lastRenderedPageBreak/>
              <w:t xml:space="preserve">обучающихся на практических </w:t>
            </w:r>
            <w:proofErr w:type="spellStart"/>
            <w:r w:rsidRPr="009E1D75">
              <w:rPr>
                <w:rFonts w:ascii="Times New Roman" w:eastAsia="Times New Roman" w:hAnsi="Times New Roman" w:cs="Times New Roman"/>
                <w:sz w:val="24"/>
                <w:szCs w:val="24"/>
                <w:lang w:eastAsia="ru-RU"/>
              </w:rPr>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сообщений, докладов, презентаций. Сдача норм ГТО. </w:t>
            </w: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 xml:space="preserve">Участие в соревнованиях. Наблюдение за деятельностью обучающихся на практических </w:t>
            </w:r>
            <w:proofErr w:type="spellStart"/>
            <w:r w:rsidRPr="009E1D75">
              <w:rPr>
                <w:rFonts w:ascii="Times New Roman" w:eastAsia="Times New Roman" w:hAnsi="Times New Roman" w:cs="Times New Roman"/>
                <w:sz w:val="24"/>
                <w:szCs w:val="24"/>
                <w:lang w:eastAsia="ru-RU"/>
              </w:rPr>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сообщений, докладов, презентаций.</w:t>
            </w: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ЛР 19. Уважительное отношения обучающихся к результатам собственного и чужого труда.</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Участие в соревнованиях. Наблюдение за деятельностью обучающихся на практических </w:t>
            </w:r>
            <w:proofErr w:type="spellStart"/>
            <w:r w:rsidRPr="009E1D75">
              <w:rPr>
                <w:rFonts w:ascii="Times New Roman" w:eastAsia="Times New Roman" w:hAnsi="Times New Roman" w:cs="Times New Roman"/>
                <w:sz w:val="24"/>
                <w:szCs w:val="24"/>
                <w:lang w:eastAsia="ru-RU"/>
              </w:rPr>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ЛР 21. Приобретение обучающимися опыта личной ответственности за развитие группы обучающихся.</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w:t>
            </w:r>
            <w:r w:rsidRPr="009E1D75">
              <w:rPr>
                <w:rFonts w:ascii="Times New Roman" w:eastAsia="Times New Roman" w:hAnsi="Times New Roman" w:cs="Times New Roman"/>
                <w:sz w:val="24"/>
                <w:szCs w:val="24"/>
                <w:lang w:eastAsia="ru-RU"/>
              </w:rPr>
              <w:lastRenderedPageBreak/>
              <w:t xml:space="preserve">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Наблюдение за </w:t>
            </w:r>
            <w:r w:rsidRPr="009E1D75">
              <w:rPr>
                <w:rFonts w:ascii="Times New Roman" w:eastAsia="Times New Roman" w:hAnsi="Times New Roman" w:cs="Times New Roman"/>
                <w:sz w:val="24"/>
                <w:szCs w:val="24"/>
                <w:lang w:eastAsia="ru-RU"/>
              </w:rPr>
              <w:lastRenderedPageBreak/>
              <w:t xml:space="preserve">деятельностью обучающихся на практических </w:t>
            </w:r>
            <w:proofErr w:type="spellStart"/>
            <w:r w:rsidRPr="009E1D75">
              <w:rPr>
                <w:rFonts w:ascii="Times New Roman" w:eastAsia="Times New Roman" w:hAnsi="Times New Roman" w:cs="Times New Roman"/>
                <w:sz w:val="24"/>
                <w:szCs w:val="24"/>
                <w:lang w:eastAsia="ru-RU"/>
              </w:rPr>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ЛР 22. Приобретение навыков общения и самоуправления.</w:t>
            </w:r>
          </w:p>
          <w:p w:rsidR="007F450A" w:rsidRPr="009E1D75" w:rsidRDefault="007F450A" w:rsidP="00952647">
            <w:pPr>
              <w:spacing w:after="0" w:line="240" w:lineRule="auto"/>
              <w:rPr>
                <w:rFonts w:ascii="Times New Roman" w:eastAsia="Times New Roman" w:hAnsi="Times New Roman" w:cs="Times New Roman"/>
                <w:b/>
                <w:sz w:val="24"/>
                <w:szCs w:val="24"/>
                <w:lang w:eastAsia="ru-RU"/>
              </w:rPr>
            </w:pP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Участие в соревнованиях. Наблюдение за деятельностью обучающихся на практических </w:t>
            </w:r>
            <w:proofErr w:type="spellStart"/>
            <w:r w:rsidRPr="009E1D75">
              <w:rPr>
                <w:rFonts w:ascii="Times New Roman" w:eastAsia="Times New Roman" w:hAnsi="Times New Roman" w:cs="Times New Roman"/>
                <w:sz w:val="24"/>
                <w:szCs w:val="24"/>
                <w:lang w:eastAsia="ru-RU"/>
              </w:rPr>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сообщений, докладов, презентаций.</w:t>
            </w:r>
          </w:p>
        </w:tc>
      </w:tr>
    </w:tbl>
    <w:p w:rsidR="007F450A" w:rsidRPr="009E1D75" w:rsidRDefault="007F450A" w:rsidP="007F450A">
      <w:pPr>
        <w:keepNext/>
        <w:spacing w:before="240" w:after="60" w:line="240" w:lineRule="auto"/>
        <w:outlineLvl w:val="3"/>
        <w:rPr>
          <w:rFonts w:ascii="Times New Roman" w:eastAsia="Times New Roman" w:hAnsi="Times New Roman" w:cs="Times New Roman"/>
          <w:sz w:val="28"/>
          <w:szCs w:val="28"/>
          <w:lang w:eastAsia="ar-SA"/>
        </w:rPr>
      </w:pPr>
    </w:p>
    <w:p w:rsidR="00FD70C2" w:rsidRPr="00FD70C2" w:rsidRDefault="00FD70C2" w:rsidP="00FD70C2">
      <w:pPr>
        <w:spacing w:after="120" w:line="240" w:lineRule="auto"/>
        <w:jc w:val="center"/>
        <w:outlineLvl w:val="0"/>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br w:type="page"/>
      </w:r>
    </w:p>
    <w:p w:rsidR="00FD70C2" w:rsidRPr="00FD70C2" w:rsidRDefault="00FD70C2" w:rsidP="00FD70C2">
      <w:pPr>
        <w:spacing w:after="0" w:line="36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lastRenderedPageBreak/>
        <w:t>ТЕСТЫ</w:t>
      </w:r>
    </w:p>
    <w:p w:rsidR="00FD70C2" w:rsidRPr="00FD70C2" w:rsidRDefault="00FD70C2" w:rsidP="00FD70C2">
      <w:pPr>
        <w:spacing w:after="0" w:line="36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ДЛЯ ОПРЕДЕЛЕНИЯ УРОВНЯ ПОДГОТОВКИ СТУДЕНТОВ</w:t>
      </w:r>
    </w:p>
    <w:p w:rsidR="00FD70C2" w:rsidRPr="00FD70C2" w:rsidRDefault="00FD70C2" w:rsidP="00FD70C2">
      <w:pPr>
        <w:spacing w:after="0" w:line="36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 xml:space="preserve"> ОСНОВНОЙ МЕДИЦИНСКОЙ ГРУППЫ В 1 СЕМЕСТРЕ</w:t>
      </w:r>
    </w:p>
    <w:p w:rsidR="00FD70C2" w:rsidRPr="00FD70C2" w:rsidRDefault="00FD70C2" w:rsidP="00FD70C2">
      <w:pPr>
        <w:spacing w:after="0" w:line="360" w:lineRule="auto"/>
        <w:jc w:val="center"/>
        <w:rPr>
          <w:rFonts w:ascii="Times New Roman" w:eastAsia="Times New Roman" w:hAnsi="Times New Roman" w:cs="Times New Roman"/>
          <w:b/>
          <w:color w:val="000000"/>
          <w:sz w:val="28"/>
          <w:szCs w:val="28"/>
          <w:lang w:eastAsia="ru-RU"/>
        </w:rPr>
      </w:pPr>
    </w:p>
    <w:tbl>
      <w:tblPr>
        <w:tblW w:w="0" w:type="auto"/>
        <w:tblLayout w:type="fixed"/>
        <w:tblLook w:val="0000" w:firstRow="0" w:lastRow="0" w:firstColumn="0" w:lastColumn="0" w:noHBand="0" w:noVBand="0"/>
      </w:tblPr>
      <w:tblGrid>
        <w:gridCol w:w="671"/>
        <w:gridCol w:w="7801"/>
      </w:tblGrid>
      <w:tr w:rsidR="00FD70C2" w:rsidRPr="00FD70C2" w:rsidTr="00952647">
        <w:trPr>
          <w:cantSplit/>
          <w:trHeight w:hRule="exact" w:val="332"/>
        </w:trPr>
        <w:tc>
          <w:tcPr>
            <w:tcW w:w="671" w:type="dxa"/>
            <w:vMerge w:val="restart"/>
            <w:tcBorders>
              <w:top w:val="single" w:sz="4" w:space="0" w:color="000000"/>
              <w:left w:val="single" w:sz="4" w:space="0" w:color="000000"/>
              <w:bottom w:val="single" w:sz="4" w:space="0" w:color="000000"/>
            </w:tcBorders>
            <w:vAlign w:val="center"/>
          </w:tcPr>
          <w:p w:rsidR="00FD70C2" w:rsidRPr="00FD70C2" w:rsidRDefault="00FD70C2" w:rsidP="00FD70C2">
            <w:pPr>
              <w:snapToGrid w:val="0"/>
              <w:spacing w:after="0" w:line="216"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w:t>
            </w:r>
          </w:p>
          <w:p w:rsidR="00FD70C2" w:rsidRPr="00FD70C2" w:rsidRDefault="00FD70C2" w:rsidP="00FD70C2">
            <w:pPr>
              <w:spacing w:after="0" w:line="216" w:lineRule="auto"/>
              <w:jc w:val="center"/>
              <w:rPr>
                <w:rFonts w:ascii="Times New Roman" w:eastAsia="Times New Roman" w:hAnsi="Times New Roman" w:cs="Times New Roman"/>
                <w:b/>
                <w:color w:val="000000"/>
                <w:sz w:val="28"/>
                <w:szCs w:val="28"/>
                <w:lang w:eastAsia="ru-RU"/>
              </w:rPr>
            </w:pPr>
            <w:proofErr w:type="gramStart"/>
            <w:r w:rsidRPr="00FD70C2">
              <w:rPr>
                <w:rFonts w:ascii="Times New Roman" w:eastAsia="Times New Roman" w:hAnsi="Times New Roman" w:cs="Times New Roman"/>
                <w:b/>
                <w:color w:val="000000"/>
                <w:sz w:val="28"/>
                <w:szCs w:val="28"/>
                <w:lang w:eastAsia="ru-RU"/>
              </w:rPr>
              <w:t>п</w:t>
            </w:r>
            <w:proofErr w:type="gramEnd"/>
            <w:r w:rsidRPr="00FD70C2">
              <w:rPr>
                <w:rFonts w:ascii="Times New Roman" w:eastAsia="Times New Roman" w:hAnsi="Times New Roman" w:cs="Times New Roman"/>
                <w:b/>
                <w:color w:val="000000"/>
                <w:sz w:val="28"/>
                <w:szCs w:val="28"/>
                <w:lang w:eastAsia="ru-RU"/>
              </w:rPr>
              <w:t>/п</w:t>
            </w:r>
          </w:p>
        </w:tc>
        <w:tc>
          <w:tcPr>
            <w:tcW w:w="7801" w:type="dxa"/>
            <w:vMerge w:val="restart"/>
            <w:tcBorders>
              <w:top w:val="single" w:sz="4" w:space="0" w:color="000000"/>
              <w:left w:val="single" w:sz="4" w:space="0" w:color="000000"/>
              <w:bottom w:val="single" w:sz="4" w:space="0" w:color="000000"/>
              <w:right w:val="single" w:sz="4" w:space="0" w:color="auto"/>
            </w:tcBorders>
            <w:vAlign w:val="center"/>
          </w:tcPr>
          <w:p w:rsidR="00FD70C2" w:rsidRPr="00FD70C2" w:rsidRDefault="00FD70C2" w:rsidP="00FD70C2">
            <w:pPr>
              <w:snapToGrid w:val="0"/>
              <w:spacing w:after="0" w:line="216"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Контрольное</w:t>
            </w:r>
          </w:p>
          <w:p w:rsidR="00FD70C2" w:rsidRPr="00FD70C2" w:rsidRDefault="00FD70C2" w:rsidP="00FD70C2">
            <w:pPr>
              <w:spacing w:after="0" w:line="216" w:lineRule="auto"/>
              <w:jc w:val="center"/>
              <w:rPr>
                <w:rFonts w:ascii="Times New Roman" w:eastAsia="Times New Roman" w:hAnsi="Times New Roman" w:cs="Times New Roman"/>
                <w:b/>
                <w:color w:val="000000"/>
                <w:sz w:val="28"/>
                <w:szCs w:val="28"/>
                <w:lang w:eastAsia="ru-RU"/>
              </w:rPr>
            </w:pPr>
            <w:proofErr w:type="gramStart"/>
            <w:r w:rsidRPr="00FD70C2">
              <w:rPr>
                <w:rFonts w:ascii="Times New Roman" w:eastAsia="Times New Roman" w:hAnsi="Times New Roman" w:cs="Times New Roman"/>
                <w:b/>
                <w:color w:val="000000"/>
                <w:sz w:val="28"/>
                <w:szCs w:val="28"/>
                <w:lang w:eastAsia="ru-RU"/>
              </w:rPr>
              <w:t>упражнение</w:t>
            </w:r>
            <w:proofErr w:type="gramEnd"/>
            <w:r w:rsidRPr="00FD70C2">
              <w:rPr>
                <w:rFonts w:ascii="Times New Roman" w:eastAsia="Times New Roman" w:hAnsi="Times New Roman" w:cs="Times New Roman"/>
                <w:b/>
                <w:color w:val="000000"/>
                <w:sz w:val="28"/>
                <w:szCs w:val="28"/>
                <w:lang w:eastAsia="ru-RU"/>
              </w:rPr>
              <w:t xml:space="preserve"> (тест)</w:t>
            </w:r>
          </w:p>
        </w:tc>
      </w:tr>
      <w:tr w:rsidR="00FD70C2" w:rsidRPr="00FD70C2" w:rsidTr="00952647">
        <w:trPr>
          <w:cantSplit/>
          <w:trHeight w:hRule="exact" w:val="332"/>
        </w:trPr>
        <w:tc>
          <w:tcPr>
            <w:tcW w:w="671" w:type="dxa"/>
            <w:vMerge/>
            <w:tcBorders>
              <w:top w:val="single" w:sz="4" w:space="0" w:color="000000"/>
              <w:left w:val="single" w:sz="4" w:space="0" w:color="000000"/>
              <w:bottom w:val="single" w:sz="4" w:space="0" w:color="000000"/>
            </w:tcBorders>
            <w:vAlign w:val="center"/>
          </w:tcPr>
          <w:p w:rsidR="00FD70C2" w:rsidRPr="00FD70C2" w:rsidRDefault="00FD70C2" w:rsidP="00FD70C2">
            <w:pPr>
              <w:spacing w:after="0" w:line="216" w:lineRule="auto"/>
              <w:jc w:val="center"/>
              <w:rPr>
                <w:rFonts w:ascii="Times New Roman" w:eastAsia="Times New Roman" w:hAnsi="Times New Roman" w:cs="Times New Roman"/>
                <w:sz w:val="28"/>
                <w:szCs w:val="28"/>
                <w:lang w:eastAsia="ru-RU"/>
              </w:rPr>
            </w:pPr>
          </w:p>
        </w:tc>
        <w:tc>
          <w:tcPr>
            <w:tcW w:w="7801" w:type="dxa"/>
            <w:vMerge/>
            <w:tcBorders>
              <w:top w:val="single" w:sz="4" w:space="0" w:color="000000"/>
              <w:left w:val="single" w:sz="4" w:space="0" w:color="000000"/>
              <w:bottom w:val="single" w:sz="4" w:space="0" w:color="000000"/>
              <w:right w:val="single" w:sz="4" w:space="0" w:color="auto"/>
            </w:tcBorders>
            <w:vAlign w:val="center"/>
          </w:tcPr>
          <w:p w:rsidR="00FD70C2" w:rsidRPr="00FD70C2" w:rsidRDefault="00FD70C2" w:rsidP="00FD70C2">
            <w:pPr>
              <w:spacing w:after="0" w:line="216" w:lineRule="auto"/>
              <w:jc w:val="center"/>
              <w:rPr>
                <w:rFonts w:ascii="Times New Roman" w:eastAsia="Times New Roman" w:hAnsi="Times New Roman" w:cs="Times New Roman"/>
                <w:sz w:val="28"/>
                <w:szCs w:val="28"/>
                <w:lang w:eastAsia="ru-RU"/>
              </w:rPr>
            </w:pPr>
          </w:p>
        </w:tc>
      </w:tr>
      <w:tr w:rsidR="00FD70C2" w:rsidRPr="00FD70C2" w:rsidTr="00952647">
        <w:trPr>
          <w:cantSplit/>
          <w:trHeight w:val="290"/>
        </w:trPr>
        <w:tc>
          <w:tcPr>
            <w:tcW w:w="671" w:type="dxa"/>
            <w:vMerge/>
            <w:tcBorders>
              <w:top w:val="single" w:sz="4" w:space="0" w:color="000000"/>
              <w:left w:val="single" w:sz="4" w:space="0" w:color="000000"/>
              <w:bottom w:val="single" w:sz="4" w:space="0" w:color="000000"/>
            </w:tcBorders>
            <w:vAlign w:val="center"/>
          </w:tcPr>
          <w:p w:rsidR="00FD70C2" w:rsidRPr="00FD70C2" w:rsidRDefault="00FD70C2" w:rsidP="00FD70C2">
            <w:pPr>
              <w:spacing w:after="0" w:line="216" w:lineRule="auto"/>
              <w:jc w:val="center"/>
              <w:rPr>
                <w:rFonts w:ascii="Times New Roman" w:eastAsia="Times New Roman" w:hAnsi="Times New Roman" w:cs="Times New Roman"/>
                <w:sz w:val="28"/>
                <w:szCs w:val="28"/>
                <w:lang w:eastAsia="ru-RU"/>
              </w:rPr>
            </w:pPr>
          </w:p>
        </w:tc>
        <w:tc>
          <w:tcPr>
            <w:tcW w:w="7801" w:type="dxa"/>
            <w:vMerge/>
            <w:tcBorders>
              <w:top w:val="single" w:sz="4" w:space="0" w:color="000000"/>
              <w:left w:val="single" w:sz="4" w:space="0" w:color="000000"/>
              <w:bottom w:val="single" w:sz="4" w:space="0" w:color="000000"/>
              <w:right w:val="single" w:sz="4" w:space="0" w:color="auto"/>
            </w:tcBorders>
            <w:vAlign w:val="center"/>
          </w:tcPr>
          <w:p w:rsidR="00FD70C2" w:rsidRPr="00FD70C2" w:rsidRDefault="00FD70C2" w:rsidP="00FD70C2">
            <w:pPr>
              <w:spacing w:after="0" w:line="216" w:lineRule="auto"/>
              <w:jc w:val="center"/>
              <w:rPr>
                <w:rFonts w:ascii="Times New Roman" w:eastAsia="Times New Roman" w:hAnsi="Times New Roman" w:cs="Times New Roman"/>
                <w:sz w:val="28"/>
                <w:szCs w:val="28"/>
                <w:lang w:eastAsia="ru-RU"/>
              </w:rPr>
            </w:pPr>
          </w:p>
        </w:tc>
      </w:tr>
      <w:tr w:rsidR="00FD70C2" w:rsidRPr="00FD70C2" w:rsidTr="00952647">
        <w:trPr>
          <w:trHeight w:val="547"/>
        </w:trPr>
        <w:tc>
          <w:tcPr>
            <w:tcW w:w="671" w:type="dxa"/>
            <w:tcBorders>
              <w:left w:val="single" w:sz="4" w:space="0" w:color="000000"/>
              <w:bottom w:val="single" w:sz="4" w:space="0" w:color="000000"/>
            </w:tcBorders>
          </w:tcPr>
          <w:p w:rsidR="00FD70C2" w:rsidRPr="00FD70C2" w:rsidRDefault="00FD70C2" w:rsidP="00FD70C2">
            <w:pPr>
              <w:snapToGrid w:val="0"/>
              <w:spacing w:after="0" w:line="216" w:lineRule="auto"/>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w:t>
            </w:r>
          </w:p>
        </w:tc>
        <w:tc>
          <w:tcPr>
            <w:tcW w:w="7801" w:type="dxa"/>
            <w:tcBorders>
              <w:left w:val="single" w:sz="4" w:space="0" w:color="000000"/>
              <w:bottom w:val="single" w:sz="4" w:space="0" w:color="000000"/>
              <w:right w:val="single" w:sz="4" w:space="0" w:color="auto"/>
            </w:tcBorders>
            <w:vAlign w:val="center"/>
          </w:tcPr>
          <w:p w:rsidR="00FD70C2" w:rsidRPr="00FD70C2" w:rsidRDefault="00FD70C2" w:rsidP="00FD70C2">
            <w:pPr>
              <w:snapToGrid w:val="0"/>
              <w:spacing w:after="0" w:line="216" w:lineRule="auto"/>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Прыжки в длину с места, см</w:t>
            </w:r>
          </w:p>
          <w:p w:rsidR="00FD70C2" w:rsidRPr="00FD70C2" w:rsidRDefault="00FD70C2" w:rsidP="00FD70C2">
            <w:pPr>
              <w:snapToGrid w:val="0"/>
              <w:spacing w:after="0" w:line="216" w:lineRule="auto"/>
              <w:rPr>
                <w:rFonts w:ascii="Times New Roman" w:eastAsia="Times New Roman" w:hAnsi="Times New Roman" w:cs="Times New Roman"/>
                <w:color w:val="000000"/>
                <w:sz w:val="28"/>
                <w:szCs w:val="28"/>
                <w:lang w:eastAsia="ru-RU"/>
              </w:rPr>
            </w:pPr>
          </w:p>
          <w:p w:rsidR="00FD70C2" w:rsidRPr="00FD70C2" w:rsidRDefault="00FD70C2" w:rsidP="00FD70C2">
            <w:pPr>
              <w:snapToGrid w:val="0"/>
              <w:spacing w:after="0" w:line="216" w:lineRule="auto"/>
              <w:rPr>
                <w:rFonts w:ascii="Times New Roman" w:eastAsia="Times New Roman" w:hAnsi="Times New Roman" w:cs="Times New Roman"/>
                <w:color w:val="000000"/>
                <w:sz w:val="28"/>
                <w:szCs w:val="28"/>
                <w:lang w:eastAsia="ru-RU"/>
              </w:rPr>
            </w:pPr>
          </w:p>
        </w:tc>
      </w:tr>
      <w:tr w:rsidR="00FD70C2" w:rsidRPr="00FD70C2" w:rsidTr="00952647">
        <w:tc>
          <w:tcPr>
            <w:tcW w:w="671" w:type="dxa"/>
            <w:tcBorders>
              <w:left w:val="single" w:sz="4" w:space="0" w:color="000000"/>
              <w:bottom w:val="single" w:sz="4" w:space="0" w:color="000000"/>
            </w:tcBorders>
          </w:tcPr>
          <w:p w:rsidR="00FD70C2" w:rsidRPr="00FD70C2" w:rsidRDefault="00FD70C2" w:rsidP="00FD70C2">
            <w:pPr>
              <w:snapToGrid w:val="0"/>
              <w:spacing w:after="0" w:line="216" w:lineRule="auto"/>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w:t>
            </w:r>
          </w:p>
        </w:tc>
        <w:tc>
          <w:tcPr>
            <w:tcW w:w="7801" w:type="dxa"/>
            <w:tcBorders>
              <w:left w:val="single" w:sz="4" w:space="0" w:color="000000"/>
              <w:bottom w:val="single" w:sz="4" w:space="0" w:color="000000"/>
              <w:right w:val="single" w:sz="4" w:space="0" w:color="auto"/>
            </w:tcBorders>
            <w:vAlign w:val="center"/>
          </w:tcPr>
          <w:p w:rsidR="00FD70C2" w:rsidRPr="00FD70C2" w:rsidRDefault="00FD70C2" w:rsidP="00FD70C2">
            <w:pPr>
              <w:spacing w:after="120" w:line="360" w:lineRule="auto"/>
              <w:rPr>
                <w:rFonts w:ascii="Times New Roman" w:eastAsia="Times New Roman" w:hAnsi="Times New Roman" w:cs="Times New Roman"/>
                <w:color w:val="000000"/>
                <w:sz w:val="28"/>
                <w:szCs w:val="28"/>
                <w:lang w:eastAsia="ru-RU"/>
              </w:rPr>
            </w:pPr>
            <w:proofErr w:type="gramStart"/>
            <w:r w:rsidRPr="00FD70C2">
              <w:rPr>
                <w:rFonts w:ascii="Times New Roman" w:eastAsia="Times New Roman" w:hAnsi="Times New Roman" w:cs="Times New Roman"/>
                <w:sz w:val="28"/>
                <w:szCs w:val="28"/>
                <w:lang w:eastAsia="ru-RU"/>
              </w:rPr>
              <w:t xml:space="preserve">Отжимание,  </w:t>
            </w:r>
            <w:r w:rsidRPr="00FD70C2">
              <w:rPr>
                <w:rFonts w:ascii="Times New Roman" w:eastAsia="Times New Roman" w:hAnsi="Times New Roman" w:cs="Times New Roman"/>
                <w:color w:val="000000"/>
                <w:sz w:val="28"/>
                <w:szCs w:val="28"/>
                <w:lang w:eastAsia="ru-RU"/>
              </w:rPr>
              <w:t>кол</w:t>
            </w:r>
            <w:proofErr w:type="gramEnd"/>
            <w:r w:rsidRPr="00FD70C2">
              <w:rPr>
                <w:rFonts w:ascii="Times New Roman" w:eastAsia="Times New Roman" w:hAnsi="Times New Roman" w:cs="Times New Roman"/>
                <w:color w:val="000000"/>
                <w:sz w:val="28"/>
                <w:szCs w:val="28"/>
                <w:lang w:eastAsia="ru-RU"/>
              </w:rPr>
              <w:t xml:space="preserve">-во раз </w:t>
            </w:r>
            <w:r w:rsidRPr="00FD70C2">
              <w:rPr>
                <w:rFonts w:ascii="Times New Roman" w:eastAsia="Times New Roman" w:hAnsi="Times New Roman" w:cs="Times New Roman"/>
                <w:sz w:val="28"/>
                <w:szCs w:val="28"/>
                <w:lang w:eastAsia="ru-RU"/>
              </w:rPr>
              <w:t>(девушки от гимнастической скамейки)</w:t>
            </w:r>
          </w:p>
        </w:tc>
      </w:tr>
    </w:tbl>
    <w:p w:rsidR="00FD70C2" w:rsidRPr="00FD70C2" w:rsidRDefault="00FD70C2" w:rsidP="00FD70C2">
      <w:pPr>
        <w:spacing w:after="0" w:line="240" w:lineRule="auto"/>
        <w:rPr>
          <w:rFonts w:ascii="Times New Roman" w:eastAsia="Times New Roman" w:hAnsi="Times New Roman" w:cs="Times New Roman"/>
          <w:b/>
          <w:bCs/>
          <w:sz w:val="28"/>
          <w:szCs w:val="28"/>
          <w:lang w:eastAsia="ru-RU"/>
        </w:rPr>
        <w:sectPr w:rsidR="00FD70C2" w:rsidRPr="00FD70C2" w:rsidSect="00952647">
          <w:headerReference w:type="default" r:id="rId11"/>
          <w:footerReference w:type="default" r:id="rId12"/>
          <w:pgSz w:w="11905" w:h="16837"/>
          <w:pgMar w:top="1418" w:right="1134" w:bottom="1134" w:left="1134" w:header="709" w:footer="709" w:gutter="0"/>
          <w:pgNumType w:start="23"/>
          <w:cols w:space="720"/>
          <w:docGrid w:linePitch="360"/>
        </w:sectPr>
      </w:pPr>
    </w:p>
    <w:p w:rsidR="00FD70C2" w:rsidRPr="00FD70C2" w:rsidRDefault="00FD70C2" w:rsidP="00FD70C2">
      <w:pPr>
        <w:spacing w:after="0" w:line="240" w:lineRule="auto"/>
        <w:jc w:val="center"/>
        <w:rPr>
          <w:rFonts w:ascii="Times New Roman" w:eastAsia="Times New Roman" w:hAnsi="Times New Roman" w:cs="Times New Roman"/>
          <w:b/>
          <w:bCs/>
          <w:sz w:val="28"/>
          <w:szCs w:val="28"/>
          <w:lang w:eastAsia="ru-RU"/>
        </w:rPr>
      </w:pPr>
    </w:p>
    <w:p w:rsidR="00FD70C2" w:rsidRPr="00FD70C2" w:rsidRDefault="00FD70C2" w:rsidP="00FD70C2">
      <w:pPr>
        <w:spacing w:after="0" w:line="240" w:lineRule="auto"/>
        <w:jc w:val="center"/>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t>ОЦЕНКА УРОВНЯ ФИЗИЧЕСКОЙ ПОДГОТОВЛЕННОСТИ ЮНОШЕЙ ОСНОВНОЙ МЕДИЦИНСКОЙ ГРУППЫ</w:t>
      </w:r>
    </w:p>
    <w:p w:rsidR="00FD70C2" w:rsidRPr="00FD70C2" w:rsidRDefault="00FD70C2" w:rsidP="00FD70C2">
      <w:pPr>
        <w:spacing w:after="0" w:line="240" w:lineRule="auto"/>
        <w:ind w:left="67"/>
        <w:jc w:val="center"/>
        <w:rPr>
          <w:rFonts w:ascii="Times New Roman" w:eastAsia="Times New Roman" w:hAnsi="Times New Roman" w:cs="Times New Roman"/>
          <w:b/>
          <w:sz w:val="28"/>
          <w:szCs w:val="28"/>
          <w:lang w:eastAsia="ru-RU"/>
        </w:rPr>
      </w:pPr>
    </w:p>
    <w:tbl>
      <w:tblPr>
        <w:tblW w:w="0" w:type="auto"/>
        <w:tblInd w:w="213" w:type="dxa"/>
        <w:tblLayout w:type="fixed"/>
        <w:tblCellMar>
          <w:left w:w="40" w:type="dxa"/>
          <w:right w:w="40" w:type="dxa"/>
        </w:tblCellMar>
        <w:tblLook w:val="0000" w:firstRow="0" w:lastRow="0" w:firstColumn="0" w:lastColumn="0" w:noHBand="0" w:noVBand="0"/>
      </w:tblPr>
      <w:tblGrid>
        <w:gridCol w:w="5220"/>
        <w:gridCol w:w="1260"/>
        <w:gridCol w:w="1260"/>
        <w:gridCol w:w="1095"/>
      </w:tblGrid>
      <w:tr w:rsidR="00FD70C2" w:rsidRPr="00FD70C2" w:rsidTr="00952647">
        <w:trPr>
          <w:cantSplit/>
          <w:trHeight w:hRule="exact" w:val="394"/>
        </w:trPr>
        <w:tc>
          <w:tcPr>
            <w:tcW w:w="5220" w:type="dxa"/>
            <w:vMerge w:val="restart"/>
            <w:tcBorders>
              <w:top w:val="single" w:sz="4" w:space="0" w:color="000000"/>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Тесты</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Оценка в баллах</w:t>
            </w:r>
          </w:p>
        </w:tc>
      </w:tr>
      <w:tr w:rsidR="00FD70C2" w:rsidRPr="00FD70C2" w:rsidTr="00952647">
        <w:trPr>
          <w:cantSplit/>
        </w:trPr>
        <w:tc>
          <w:tcPr>
            <w:tcW w:w="5220" w:type="dxa"/>
            <w:vMerge/>
            <w:tcBorders>
              <w:top w:val="single" w:sz="4" w:space="0" w:color="000000"/>
              <w:left w:val="single" w:sz="4" w:space="0" w:color="000000"/>
              <w:bottom w:val="single" w:sz="4" w:space="0" w:color="000000"/>
            </w:tcBorders>
            <w:shd w:val="clear" w:color="auto" w:fill="FFFFFF"/>
          </w:tcPr>
          <w:p w:rsidR="00FD70C2" w:rsidRPr="00FD70C2" w:rsidRDefault="00FD70C2" w:rsidP="00FD70C2">
            <w:pPr>
              <w:spacing w:after="0" w:line="240" w:lineRule="auto"/>
              <w:rPr>
                <w:rFonts w:ascii="Times New Roman" w:eastAsia="Times New Roman" w:hAnsi="Times New Roman" w:cs="Times New Roman"/>
                <w:sz w:val="24"/>
                <w:szCs w:val="24"/>
                <w:lang w:eastAsia="ru-RU"/>
              </w:rPr>
            </w:pPr>
          </w:p>
        </w:tc>
        <w:tc>
          <w:tcPr>
            <w:tcW w:w="1260" w:type="dxa"/>
            <w:tcBorders>
              <w:left w:val="single" w:sz="4" w:space="0" w:color="000000"/>
              <w:bottom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5</w:t>
            </w:r>
          </w:p>
        </w:tc>
        <w:tc>
          <w:tcPr>
            <w:tcW w:w="1260" w:type="dxa"/>
            <w:tcBorders>
              <w:left w:val="single" w:sz="4" w:space="0" w:color="000000"/>
              <w:bottom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4</w:t>
            </w:r>
          </w:p>
        </w:tc>
        <w:tc>
          <w:tcPr>
            <w:tcW w:w="1095" w:type="dxa"/>
            <w:tcBorders>
              <w:left w:val="single" w:sz="4" w:space="0" w:color="000000"/>
              <w:bottom w:val="single" w:sz="4" w:space="0" w:color="000000"/>
              <w:right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3</w:t>
            </w:r>
          </w:p>
        </w:tc>
      </w:tr>
      <w:tr w:rsidR="00FD70C2" w:rsidRPr="00FD70C2" w:rsidTr="00952647">
        <w:trPr>
          <w:trHeight w:hRule="exact" w:val="446"/>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Бег 3000 м (мин, с)</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12,30</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14,00</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proofErr w:type="gramStart"/>
            <w:r w:rsidRPr="00FD70C2">
              <w:rPr>
                <w:rFonts w:ascii="Times New Roman" w:eastAsia="Times New Roman" w:hAnsi="Times New Roman" w:cs="Times New Roman"/>
                <w:color w:val="000000"/>
                <w:sz w:val="28"/>
                <w:szCs w:val="28"/>
                <w:lang w:eastAsia="ru-RU"/>
              </w:rPr>
              <w:t>б</w:t>
            </w:r>
            <w:proofErr w:type="gramEnd"/>
            <w:r w:rsidRPr="00FD70C2">
              <w:rPr>
                <w:rFonts w:ascii="Times New Roman" w:eastAsia="Times New Roman" w:hAnsi="Times New Roman" w:cs="Times New Roman"/>
                <w:color w:val="000000"/>
                <w:sz w:val="28"/>
                <w:szCs w:val="28"/>
                <w:lang w:eastAsia="ru-RU"/>
              </w:rPr>
              <w:t>/</w:t>
            </w:r>
            <w:proofErr w:type="spellStart"/>
            <w:r w:rsidRPr="00FD70C2">
              <w:rPr>
                <w:rFonts w:ascii="Times New Roman" w:eastAsia="Times New Roman" w:hAnsi="Times New Roman" w:cs="Times New Roman"/>
                <w:color w:val="000000"/>
                <w:sz w:val="28"/>
                <w:szCs w:val="28"/>
                <w:lang w:eastAsia="ru-RU"/>
              </w:rPr>
              <w:t>вр</w:t>
            </w:r>
            <w:proofErr w:type="spellEnd"/>
          </w:p>
        </w:tc>
      </w:tr>
      <w:tr w:rsidR="00FD70C2" w:rsidRPr="00FD70C2" w:rsidTr="00952647">
        <w:trPr>
          <w:trHeight w:hRule="exact" w:val="372"/>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Бег на лыжах 5 км (мин, с)</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25,50</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27,20</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proofErr w:type="gramStart"/>
            <w:r w:rsidRPr="00FD70C2">
              <w:rPr>
                <w:rFonts w:ascii="Times New Roman" w:eastAsia="Times New Roman" w:hAnsi="Times New Roman" w:cs="Times New Roman"/>
                <w:color w:val="000000"/>
                <w:sz w:val="28"/>
                <w:szCs w:val="28"/>
                <w:lang w:eastAsia="ru-RU"/>
              </w:rPr>
              <w:t>б</w:t>
            </w:r>
            <w:proofErr w:type="gramEnd"/>
            <w:r w:rsidRPr="00FD70C2">
              <w:rPr>
                <w:rFonts w:ascii="Times New Roman" w:eastAsia="Times New Roman" w:hAnsi="Times New Roman" w:cs="Times New Roman"/>
                <w:color w:val="000000"/>
                <w:sz w:val="28"/>
                <w:szCs w:val="28"/>
                <w:lang w:eastAsia="ru-RU"/>
              </w:rPr>
              <w:t>/</w:t>
            </w:r>
            <w:proofErr w:type="spellStart"/>
            <w:r w:rsidRPr="00FD70C2">
              <w:rPr>
                <w:rFonts w:ascii="Times New Roman" w:eastAsia="Times New Roman" w:hAnsi="Times New Roman" w:cs="Times New Roman"/>
                <w:color w:val="000000"/>
                <w:sz w:val="28"/>
                <w:szCs w:val="28"/>
                <w:lang w:eastAsia="ru-RU"/>
              </w:rPr>
              <w:t>вр</w:t>
            </w:r>
            <w:proofErr w:type="spellEnd"/>
          </w:p>
        </w:tc>
      </w:tr>
      <w:tr w:rsidR="00FD70C2" w:rsidRPr="00FD70C2" w:rsidTr="00952647">
        <w:trPr>
          <w:trHeight w:hRule="exact" w:val="1099"/>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Приседание на одной ноге с опорой о стену (количество раз на каждой</w:t>
            </w:r>
            <w:r w:rsidRPr="00FD70C2">
              <w:rPr>
                <w:rFonts w:ascii="Times New Roman" w:eastAsia="Times New Roman" w:hAnsi="Times New Roman" w:cs="Times New Roman"/>
                <w:sz w:val="28"/>
                <w:szCs w:val="28"/>
                <w:lang w:eastAsia="ru-RU"/>
              </w:rPr>
              <w:t xml:space="preserve"> ноге)</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10</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5</w:t>
            </w:r>
          </w:p>
        </w:tc>
      </w:tr>
      <w:tr w:rsidR="00FD70C2" w:rsidRPr="00FD70C2" w:rsidTr="00952647">
        <w:trPr>
          <w:trHeight w:hRule="exact" w:val="534"/>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Прыжок в длину с места (см)</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230</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210</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190</w:t>
            </w:r>
          </w:p>
        </w:tc>
      </w:tr>
      <w:tr w:rsidR="00FD70C2" w:rsidRPr="00FD70C2" w:rsidTr="00952647">
        <w:trPr>
          <w:trHeight w:hRule="exact" w:val="720"/>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 xml:space="preserve">Бросок набивного мяча </w:t>
            </w:r>
            <w:r w:rsidRPr="00FD70C2">
              <w:rPr>
                <w:rFonts w:ascii="Times New Roman" w:eastAsia="Times New Roman" w:hAnsi="Times New Roman" w:cs="Times New Roman"/>
                <w:iCs/>
                <w:color w:val="000000"/>
                <w:sz w:val="28"/>
                <w:szCs w:val="28"/>
                <w:lang w:eastAsia="ru-RU"/>
              </w:rPr>
              <w:t>2</w:t>
            </w:r>
            <w:r w:rsidRPr="00FD70C2">
              <w:rPr>
                <w:rFonts w:ascii="Times New Roman" w:eastAsia="Times New Roman" w:hAnsi="Times New Roman" w:cs="Times New Roman"/>
                <w:i/>
                <w:iCs/>
                <w:color w:val="000000"/>
                <w:sz w:val="28"/>
                <w:szCs w:val="28"/>
                <w:lang w:eastAsia="ru-RU"/>
              </w:rPr>
              <w:t xml:space="preserve"> </w:t>
            </w:r>
            <w:r w:rsidRPr="00FD70C2">
              <w:rPr>
                <w:rFonts w:ascii="Times New Roman" w:eastAsia="Times New Roman" w:hAnsi="Times New Roman" w:cs="Times New Roman"/>
                <w:color w:val="000000"/>
                <w:sz w:val="28"/>
                <w:szCs w:val="28"/>
                <w:lang w:eastAsia="ru-RU"/>
              </w:rPr>
              <w:t>кг из-за головы (м)</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9,5</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7,5</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6,5</w:t>
            </w:r>
          </w:p>
        </w:tc>
      </w:tr>
      <w:tr w:rsidR="00FD70C2" w:rsidRPr="00FD70C2" w:rsidTr="00952647">
        <w:trPr>
          <w:trHeight w:hRule="exact" w:val="1101"/>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Силовой тест — подтягивание на высокой перекладине (количество раз)</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13</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11</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w:t>
            </w:r>
          </w:p>
        </w:tc>
      </w:tr>
      <w:tr w:rsidR="00FD70C2" w:rsidRPr="00FD70C2" w:rsidTr="00952647">
        <w:trPr>
          <w:trHeight w:hRule="exact" w:val="1209"/>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Сгибание и разгибание рук в упоре на брусьях (количество раз)</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12</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9</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7</w:t>
            </w:r>
          </w:p>
        </w:tc>
      </w:tr>
      <w:tr w:rsidR="00FD70C2" w:rsidRPr="00FD70C2" w:rsidTr="00952647">
        <w:trPr>
          <w:trHeight w:hRule="exact" w:val="725"/>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Координационный тест — челночный бег 3</w:t>
            </w:r>
            <w:r w:rsidRPr="00FD70C2">
              <w:rPr>
                <w:rFonts w:ascii="Times New Roman" w:eastAsia="Times New Roman" w:hAnsi="Times New Roman" w:cs="Times New Roman"/>
                <w:color w:val="000000"/>
                <w:sz w:val="28"/>
                <w:szCs w:val="28"/>
                <w:lang w:eastAsia="ru-RU"/>
              </w:rPr>
              <w:sym w:font="Symbol" w:char="F0B4"/>
            </w:r>
            <w:r w:rsidRPr="00FD70C2">
              <w:rPr>
                <w:rFonts w:ascii="Times New Roman" w:eastAsia="Times New Roman" w:hAnsi="Times New Roman" w:cs="Times New Roman"/>
                <w:color w:val="000000"/>
                <w:sz w:val="28"/>
                <w:szCs w:val="28"/>
                <w:lang w:eastAsia="ru-RU"/>
              </w:rPr>
              <w:t>10 м (с)</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7,3</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8,0</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8,3</w:t>
            </w:r>
          </w:p>
        </w:tc>
      </w:tr>
      <w:tr w:rsidR="00FD70C2" w:rsidRPr="00FD70C2" w:rsidTr="00952647">
        <w:trPr>
          <w:trHeight w:hRule="exact" w:val="1109"/>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360"/>
                <w:tab w:val="left" w:pos="500"/>
              </w:tabs>
              <w:autoSpaceDE w:val="0"/>
              <w:snapToGrid w:val="0"/>
              <w:spacing w:after="0" w:line="240" w:lineRule="auto"/>
              <w:ind w:left="36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Поднимание ног в висе до касания перекладины (количество раз)</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7</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5</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3</w:t>
            </w:r>
          </w:p>
        </w:tc>
      </w:tr>
      <w:tr w:rsidR="00FD70C2" w:rsidRPr="00FD70C2" w:rsidTr="00952647">
        <w:trPr>
          <w:trHeight w:hRule="exact" w:val="2355"/>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360"/>
                <w:tab w:val="left" w:pos="500"/>
              </w:tabs>
              <w:autoSpaceDE w:val="0"/>
              <w:snapToGrid w:val="0"/>
              <w:spacing w:after="0" w:line="240" w:lineRule="auto"/>
              <w:ind w:left="360" w:right="113"/>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Гимнастический комплекс упражнений: </w:t>
            </w:r>
          </w:p>
          <w:p w:rsidR="00FD70C2" w:rsidRPr="00FD70C2" w:rsidRDefault="00FD70C2" w:rsidP="00FD70C2">
            <w:pPr>
              <w:spacing w:after="0" w:line="240" w:lineRule="auto"/>
              <w:ind w:right="113" w:firstLine="50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утренней гимнастики;</w:t>
            </w:r>
          </w:p>
          <w:p w:rsidR="00FD70C2" w:rsidRPr="00FD70C2" w:rsidRDefault="00FD70C2" w:rsidP="00FD70C2">
            <w:pPr>
              <w:spacing w:after="0" w:line="240" w:lineRule="auto"/>
              <w:ind w:left="680" w:right="113" w:hanging="18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 производственной гимнастики; </w:t>
            </w:r>
          </w:p>
          <w:p w:rsidR="00FD70C2" w:rsidRPr="00FD70C2" w:rsidRDefault="00FD70C2" w:rsidP="00FD70C2">
            <w:pPr>
              <w:spacing w:after="0" w:line="240" w:lineRule="auto"/>
              <w:ind w:right="113" w:firstLine="500"/>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 релаксационной гимнастики</w:t>
            </w:r>
            <w:r w:rsidRPr="00FD70C2">
              <w:rPr>
                <w:rFonts w:ascii="Times New Roman" w:eastAsia="Times New Roman" w:hAnsi="Times New Roman" w:cs="Times New Roman"/>
                <w:sz w:val="28"/>
                <w:szCs w:val="28"/>
                <w:lang w:eastAsia="ru-RU"/>
              </w:rPr>
              <w:t xml:space="preserve"> </w:t>
            </w:r>
          </w:p>
          <w:p w:rsidR="00FD70C2" w:rsidRPr="00FD70C2" w:rsidRDefault="00FD70C2" w:rsidP="00FD70C2">
            <w:pPr>
              <w:spacing w:after="0" w:line="240" w:lineRule="auto"/>
              <w:ind w:right="113" w:firstLine="50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w:t>
            </w:r>
            <w:proofErr w:type="gramStart"/>
            <w:r w:rsidRPr="00FD70C2">
              <w:rPr>
                <w:rFonts w:ascii="Times New Roman" w:eastAsia="Times New Roman" w:hAnsi="Times New Roman" w:cs="Times New Roman"/>
                <w:color w:val="000000"/>
                <w:sz w:val="28"/>
                <w:szCs w:val="28"/>
                <w:lang w:eastAsia="ru-RU"/>
              </w:rPr>
              <w:t>из</w:t>
            </w:r>
            <w:proofErr w:type="gramEnd"/>
            <w:r w:rsidRPr="00FD70C2">
              <w:rPr>
                <w:rFonts w:ascii="Times New Roman" w:eastAsia="Times New Roman" w:hAnsi="Times New Roman" w:cs="Times New Roman"/>
                <w:color w:val="000000"/>
                <w:sz w:val="28"/>
                <w:szCs w:val="28"/>
                <w:lang w:eastAsia="ru-RU"/>
              </w:rPr>
              <w:t xml:space="preserve"> 10 баллов)</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proofErr w:type="gramStart"/>
            <w:r w:rsidRPr="00FD70C2">
              <w:rPr>
                <w:rFonts w:ascii="Times New Roman" w:eastAsia="Times New Roman" w:hAnsi="Times New Roman" w:cs="Times New Roman"/>
                <w:color w:val="000000"/>
                <w:sz w:val="28"/>
                <w:szCs w:val="28"/>
                <w:lang w:eastAsia="ru-RU"/>
              </w:rPr>
              <w:t>до</w:t>
            </w:r>
            <w:proofErr w:type="gramEnd"/>
            <w:r w:rsidRPr="00FD70C2">
              <w:rPr>
                <w:rFonts w:ascii="Times New Roman" w:eastAsia="Times New Roman" w:hAnsi="Times New Roman" w:cs="Times New Roman"/>
                <w:color w:val="000000"/>
                <w:sz w:val="28"/>
                <w:szCs w:val="28"/>
                <w:lang w:eastAsia="ru-RU"/>
              </w:rPr>
              <w:t xml:space="preserve"> 9</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proofErr w:type="gramStart"/>
            <w:r w:rsidRPr="00FD70C2">
              <w:rPr>
                <w:rFonts w:ascii="Times New Roman" w:eastAsia="Times New Roman" w:hAnsi="Times New Roman" w:cs="Times New Roman"/>
                <w:color w:val="000000"/>
                <w:sz w:val="28"/>
                <w:szCs w:val="28"/>
                <w:lang w:eastAsia="ru-RU"/>
              </w:rPr>
              <w:t>до</w:t>
            </w:r>
            <w:proofErr w:type="gramEnd"/>
            <w:r w:rsidRPr="00FD70C2">
              <w:rPr>
                <w:rFonts w:ascii="Times New Roman" w:eastAsia="Times New Roman" w:hAnsi="Times New Roman" w:cs="Times New Roman"/>
                <w:color w:val="000000"/>
                <w:sz w:val="28"/>
                <w:szCs w:val="28"/>
                <w:lang w:eastAsia="ru-RU"/>
              </w:rPr>
              <w:t xml:space="preserve"> 8</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proofErr w:type="gramStart"/>
            <w:r w:rsidRPr="00FD70C2">
              <w:rPr>
                <w:rFonts w:ascii="Times New Roman" w:eastAsia="Times New Roman" w:hAnsi="Times New Roman" w:cs="Times New Roman"/>
                <w:color w:val="000000"/>
                <w:sz w:val="28"/>
                <w:szCs w:val="28"/>
                <w:lang w:eastAsia="ru-RU"/>
              </w:rPr>
              <w:t>до</w:t>
            </w:r>
            <w:proofErr w:type="gramEnd"/>
            <w:r w:rsidRPr="00FD70C2">
              <w:rPr>
                <w:rFonts w:ascii="Times New Roman" w:eastAsia="Times New Roman" w:hAnsi="Times New Roman" w:cs="Times New Roman"/>
                <w:color w:val="000000"/>
                <w:sz w:val="28"/>
                <w:szCs w:val="28"/>
                <w:lang w:eastAsia="ru-RU"/>
              </w:rPr>
              <w:t xml:space="preserve"> 7,5</w:t>
            </w:r>
          </w:p>
        </w:tc>
      </w:tr>
    </w:tbl>
    <w:p w:rsidR="00FD70C2" w:rsidRPr="00FD70C2" w:rsidRDefault="00FD70C2" w:rsidP="00FD70C2">
      <w:pPr>
        <w:spacing w:after="0" w:line="240" w:lineRule="auto"/>
        <w:jc w:val="center"/>
        <w:rPr>
          <w:rFonts w:ascii="Times New Roman" w:eastAsia="Times New Roman" w:hAnsi="Times New Roman" w:cs="Times New Roman"/>
          <w:b/>
          <w:bCs/>
          <w:color w:val="000000"/>
          <w:sz w:val="28"/>
          <w:szCs w:val="28"/>
          <w:lang w:eastAsia="ru-RU"/>
        </w:rPr>
      </w:pPr>
    </w:p>
    <w:p w:rsidR="00FD70C2" w:rsidRPr="00FD70C2" w:rsidRDefault="00FD70C2" w:rsidP="00FD70C2">
      <w:pPr>
        <w:spacing w:after="0" w:line="240" w:lineRule="auto"/>
        <w:jc w:val="center"/>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br w:type="page"/>
      </w:r>
    </w:p>
    <w:p w:rsidR="00FD70C2" w:rsidRPr="00FD70C2" w:rsidRDefault="00FD70C2" w:rsidP="00FD70C2">
      <w:pPr>
        <w:spacing w:after="0" w:line="240" w:lineRule="auto"/>
        <w:jc w:val="center"/>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lastRenderedPageBreak/>
        <w:t xml:space="preserve">ОЦЕНКА УРОВНЯ ФИЗИЧЕСКОЙ ПОДГОТОВЛЕННОСТИ </w:t>
      </w:r>
    </w:p>
    <w:p w:rsidR="00FD70C2" w:rsidRPr="00FD70C2" w:rsidRDefault="00FD70C2" w:rsidP="00FD70C2">
      <w:pPr>
        <w:spacing w:after="0" w:line="240" w:lineRule="auto"/>
        <w:jc w:val="center"/>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t>ДЕВУШЕК ОСНОВНОЙ МЕДИЦИНСКОЙ ГРУППЫ</w:t>
      </w:r>
    </w:p>
    <w:p w:rsidR="00FD70C2" w:rsidRPr="00FD70C2" w:rsidRDefault="00FD70C2" w:rsidP="00FD70C2">
      <w:pPr>
        <w:spacing w:after="0" w:line="240" w:lineRule="auto"/>
        <w:ind w:right="696"/>
        <w:jc w:val="center"/>
        <w:rPr>
          <w:rFonts w:ascii="Times New Roman" w:eastAsia="Times New Roman" w:hAnsi="Times New Roman" w:cs="Times New Roman"/>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400"/>
        <w:gridCol w:w="1260"/>
        <w:gridCol w:w="1080"/>
        <w:gridCol w:w="1275"/>
      </w:tblGrid>
      <w:tr w:rsidR="00FD70C2" w:rsidRPr="00FD70C2" w:rsidTr="00952647">
        <w:trPr>
          <w:cantSplit/>
          <w:trHeight w:hRule="exact" w:val="384"/>
        </w:trPr>
        <w:tc>
          <w:tcPr>
            <w:tcW w:w="5400" w:type="dxa"/>
            <w:vMerge w:val="restart"/>
            <w:tcBorders>
              <w:top w:val="single" w:sz="4" w:space="0" w:color="000000"/>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Тесты</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Оценка в баллах</w:t>
            </w:r>
          </w:p>
        </w:tc>
      </w:tr>
      <w:tr w:rsidR="00FD70C2" w:rsidRPr="00FD70C2" w:rsidTr="00952647">
        <w:trPr>
          <w:cantSplit/>
        </w:trPr>
        <w:tc>
          <w:tcPr>
            <w:tcW w:w="5400" w:type="dxa"/>
            <w:vMerge/>
            <w:tcBorders>
              <w:top w:val="single" w:sz="4" w:space="0" w:color="000000"/>
              <w:left w:val="single" w:sz="4" w:space="0" w:color="000000"/>
              <w:bottom w:val="single" w:sz="4" w:space="0" w:color="000000"/>
            </w:tcBorders>
            <w:shd w:val="clear" w:color="auto" w:fill="FFFFFF"/>
          </w:tcPr>
          <w:p w:rsidR="00FD70C2" w:rsidRPr="00FD70C2" w:rsidRDefault="00FD70C2" w:rsidP="00FD70C2">
            <w:pPr>
              <w:spacing w:after="0" w:line="240" w:lineRule="auto"/>
              <w:rPr>
                <w:rFonts w:ascii="Times New Roman" w:eastAsia="Times New Roman" w:hAnsi="Times New Roman" w:cs="Times New Roman"/>
                <w:sz w:val="24"/>
                <w:szCs w:val="24"/>
                <w:lang w:eastAsia="ru-RU"/>
              </w:rPr>
            </w:pPr>
          </w:p>
        </w:tc>
        <w:tc>
          <w:tcPr>
            <w:tcW w:w="1260" w:type="dxa"/>
            <w:tcBorders>
              <w:left w:val="single" w:sz="4" w:space="0" w:color="000000"/>
              <w:bottom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5</w:t>
            </w:r>
          </w:p>
        </w:tc>
        <w:tc>
          <w:tcPr>
            <w:tcW w:w="1080" w:type="dxa"/>
            <w:tcBorders>
              <w:left w:val="single" w:sz="4" w:space="0" w:color="000000"/>
              <w:bottom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4</w:t>
            </w:r>
          </w:p>
        </w:tc>
        <w:tc>
          <w:tcPr>
            <w:tcW w:w="1275" w:type="dxa"/>
            <w:tcBorders>
              <w:left w:val="single" w:sz="4" w:space="0" w:color="000000"/>
              <w:bottom w:val="single" w:sz="4" w:space="0" w:color="000000"/>
              <w:right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3</w:t>
            </w:r>
          </w:p>
        </w:tc>
      </w:tr>
      <w:tr w:rsidR="00FD70C2" w:rsidRPr="00FD70C2" w:rsidTr="00952647">
        <w:trPr>
          <w:trHeight w:hRule="exact" w:val="507"/>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3"/>
              </w:numPr>
              <w:tabs>
                <w:tab w:val="left" w:pos="680"/>
              </w:tabs>
              <w:autoSpaceDE w:val="0"/>
              <w:snapToGrid w:val="0"/>
              <w:spacing w:after="0" w:line="240" w:lineRule="auto"/>
              <w:ind w:left="68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Бег 2000 м (мин, с)</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11,00</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13,00</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proofErr w:type="gramStart"/>
            <w:r w:rsidRPr="00FD70C2">
              <w:rPr>
                <w:rFonts w:ascii="Times New Roman" w:eastAsia="Times New Roman" w:hAnsi="Times New Roman" w:cs="Times New Roman"/>
                <w:color w:val="000000"/>
                <w:sz w:val="28"/>
                <w:szCs w:val="28"/>
                <w:lang w:eastAsia="ru-RU"/>
              </w:rPr>
              <w:t>б</w:t>
            </w:r>
            <w:proofErr w:type="gramEnd"/>
            <w:r w:rsidRPr="00FD70C2">
              <w:rPr>
                <w:rFonts w:ascii="Times New Roman" w:eastAsia="Times New Roman" w:hAnsi="Times New Roman" w:cs="Times New Roman"/>
                <w:color w:val="000000"/>
                <w:sz w:val="28"/>
                <w:szCs w:val="28"/>
                <w:lang w:eastAsia="ru-RU"/>
              </w:rPr>
              <w:t>/</w:t>
            </w:r>
            <w:proofErr w:type="spellStart"/>
            <w:r w:rsidRPr="00FD70C2">
              <w:rPr>
                <w:rFonts w:ascii="Times New Roman" w:eastAsia="Times New Roman" w:hAnsi="Times New Roman" w:cs="Times New Roman"/>
                <w:color w:val="000000"/>
                <w:sz w:val="28"/>
                <w:szCs w:val="28"/>
                <w:lang w:eastAsia="ru-RU"/>
              </w:rPr>
              <w:t>вр</w:t>
            </w:r>
            <w:proofErr w:type="spellEnd"/>
          </w:p>
        </w:tc>
      </w:tr>
      <w:tr w:rsidR="00FD70C2" w:rsidRPr="00FD70C2" w:rsidTr="00952647">
        <w:trPr>
          <w:trHeight w:hRule="exact" w:val="530"/>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3"/>
              </w:numPr>
              <w:tabs>
                <w:tab w:val="left" w:pos="680"/>
              </w:tabs>
              <w:autoSpaceDE w:val="0"/>
              <w:snapToGrid w:val="0"/>
              <w:spacing w:after="0" w:line="240" w:lineRule="auto"/>
              <w:ind w:left="68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 xml:space="preserve">Бег на лыжах </w:t>
            </w:r>
            <w:r w:rsidRPr="00FD70C2">
              <w:rPr>
                <w:rFonts w:ascii="Times New Roman" w:eastAsia="Times New Roman" w:hAnsi="Times New Roman" w:cs="Times New Roman"/>
                <w:iCs/>
                <w:color w:val="000000"/>
                <w:sz w:val="28"/>
                <w:szCs w:val="28"/>
                <w:lang w:eastAsia="ru-RU"/>
              </w:rPr>
              <w:t>3</w:t>
            </w:r>
            <w:r w:rsidRPr="00FD70C2">
              <w:rPr>
                <w:rFonts w:ascii="Times New Roman" w:eastAsia="Times New Roman" w:hAnsi="Times New Roman" w:cs="Times New Roman"/>
                <w:i/>
                <w:iCs/>
                <w:color w:val="000000"/>
                <w:sz w:val="28"/>
                <w:szCs w:val="28"/>
                <w:lang w:eastAsia="ru-RU"/>
              </w:rPr>
              <w:t xml:space="preserve"> </w:t>
            </w:r>
            <w:r w:rsidRPr="00FD70C2">
              <w:rPr>
                <w:rFonts w:ascii="Times New Roman" w:eastAsia="Times New Roman" w:hAnsi="Times New Roman" w:cs="Times New Roman"/>
                <w:color w:val="000000"/>
                <w:sz w:val="28"/>
                <w:szCs w:val="28"/>
                <w:lang w:eastAsia="ru-RU"/>
              </w:rPr>
              <w:t>км (мин, с)</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ind w:left="96"/>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19.00</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21,00</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proofErr w:type="gramStart"/>
            <w:r w:rsidRPr="00FD70C2">
              <w:rPr>
                <w:rFonts w:ascii="Times New Roman" w:eastAsia="Times New Roman" w:hAnsi="Times New Roman" w:cs="Times New Roman"/>
                <w:color w:val="000000"/>
                <w:sz w:val="28"/>
                <w:szCs w:val="28"/>
                <w:lang w:eastAsia="ru-RU"/>
              </w:rPr>
              <w:t>б</w:t>
            </w:r>
            <w:proofErr w:type="gramEnd"/>
            <w:r w:rsidRPr="00FD70C2">
              <w:rPr>
                <w:rFonts w:ascii="Times New Roman" w:eastAsia="Times New Roman" w:hAnsi="Times New Roman" w:cs="Times New Roman"/>
                <w:color w:val="000000"/>
                <w:sz w:val="28"/>
                <w:szCs w:val="28"/>
                <w:lang w:eastAsia="ru-RU"/>
              </w:rPr>
              <w:t>/</w:t>
            </w:r>
            <w:proofErr w:type="spellStart"/>
            <w:r w:rsidRPr="00FD70C2">
              <w:rPr>
                <w:rFonts w:ascii="Times New Roman" w:eastAsia="Times New Roman" w:hAnsi="Times New Roman" w:cs="Times New Roman"/>
                <w:color w:val="000000"/>
                <w:sz w:val="28"/>
                <w:szCs w:val="28"/>
                <w:lang w:eastAsia="ru-RU"/>
              </w:rPr>
              <w:t>вр</w:t>
            </w:r>
            <w:proofErr w:type="spellEnd"/>
          </w:p>
        </w:tc>
      </w:tr>
      <w:tr w:rsidR="00FD70C2" w:rsidRPr="00FD70C2" w:rsidTr="00952647">
        <w:trPr>
          <w:trHeight w:hRule="exact" w:val="546"/>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3"/>
              </w:numPr>
              <w:tabs>
                <w:tab w:val="left" w:pos="680"/>
              </w:tabs>
              <w:autoSpaceDE w:val="0"/>
              <w:snapToGrid w:val="0"/>
              <w:spacing w:after="0" w:line="240" w:lineRule="auto"/>
              <w:ind w:left="68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Прыжки в длину с места (см)</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ind w:left="182"/>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190</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175</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160</w:t>
            </w:r>
          </w:p>
        </w:tc>
      </w:tr>
      <w:tr w:rsidR="00FD70C2" w:rsidRPr="00FD70C2" w:rsidTr="00952647">
        <w:trPr>
          <w:trHeight w:hRule="exact" w:val="1254"/>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3"/>
              </w:numPr>
              <w:tabs>
                <w:tab w:val="left" w:pos="680"/>
              </w:tabs>
              <w:autoSpaceDE w:val="0"/>
              <w:snapToGrid w:val="0"/>
              <w:spacing w:after="0" w:line="240" w:lineRule="auto"/>
              <w:ind w:left="680" w:right="113"/>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Приседание на одной ноге, </w:t>
            </w:r>
          </w:p>
          <w:p w:rsidR="00FD70C2" w:rsidRPr="00FD70C2" w:rsidRDefault="00FD70C2" w:rsidP="00FD70C2">
            <w:pPr>
              <w:spacing w:after="0" w:line="240" w:lineRule="auto"/>
              <w:ind w:left="680" w:right="113"/>
              <w:jc w:val="both"/>
              <w:rPr>
                <w:rFonts w:ascii="Times New Roman" w:eastAsia="Times New Roman" w:hAnsi="Times New Roman" w:cs="Times New Roman"/>
                <w:sz w:val="28"/>
                <w:szCs w:val="28"/>
                <w:lang w:eastAsia="ru-RU"/>
              </w:rPr>
            </w:pPr>
            <w:proofErr w:type="gramStart"/>
            <w:r w:rsidRPr="00FD70C2">
              <w:rPr>
                <w:rFonts w:ascii="Times New Roman" w:eastAsia="Times New Roman" w:hAnsi="Times New Roman" w:cs="Times New Roman"/>
                <w:color w:val="000000"/>
                <w:sz w:val="28"/>
                <w:szCs w:val="28"/>
                <w:lang w:eastAsia="ru-RU"/>
              </w:rPr>
              <w:t>опора</w:t>
            </w:r>
            <w:proofErr w:type="gramEnd"/>
            <w:r w:rsidRPr="00FD70C2">
              <w:rPr>
                <w:rFonts w:ascii="Times New Roman" w:eastAsia="Times New Roman" w:hAnsi="Times New Roman" w:cs="Times New Roman"/>
                <w:color w:val="000000"/>
                <w:sz w:val="28"/>
                <w:szCs w:val="28"/>
                <w:lang w:eastAsia="ru-RU"/>
              </w:rPr>
              <w:t xml:space="preserve"> о стену (количество раз на каждой ноге)</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6</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4</w:t>
            </w:r>
          </w:p>
        </w:tc>
      </w:tr>
      <w:tr w:rsidR="00FD70C2" w:rsidRPr="00FD70C2" w:rsidTr="00952647">
        <w:trPr>
          <w:trHeight w:hRule="exact" w:val="1255"/>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3"/>
              </w:numPr>
              <w:tabs>
                <w:tab w:val="left" w:pos="680"/>
              </w:tabs>
              <w:autoSpaceDE w:val="0"/>
              <w:snapToGrid w:val="0"/>
              <w:spacing w:after="0" w:line="240" w:lineRule="auto"/>
              <w:ind w:left="68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Силовой тест — подтягивание на низкой перекладине (количество раз)</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20</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10</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5</w:t>
            </w:r>
          </w:p>
        </w:tc>
      </w:tr>
      <w:tr w:rsidR="00FD70C2" w:rsidRPr="00FD70C2" w:rsidTr="00952647">
        <w:trPr>
          <w:trHeight w:hRule="exact" w:val="867"/>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1"/>
              </w:numPr>
              <w:tabs>
                <w:tab w:val="left" w:pos="720"/>
              </w:tabs>
              <w:autoSpaceDE w:val="0"/>
              <w:snapToGrid w:val="0"/>
              <w:spacing w:after="0" w:line="240" w:lineRule="auto"/>
              <w:ind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Координационный тест — челночный бег 3</w:t>
            </w:r>
            <w:r w:rsidRPr="00FD70C2">
              <w:rPr>
                <w:rFonts w:ascii="Times New Roman" w:eastAsia="Times New Roman" w:hAnsi="Times New Roman" w:cs="Times New Roman"/>
                <w:color w:val="000000"/>
                <w:sz w:val="28"/>
                <w:szCs w:val="28"/>
                <w:lang w:eastAsia="ru-RU"/>
              </w:rPr>
              <w:sym w:font="Symbol" w:char="F0B4"/>
            </w:r>
            <w:r w:rsidRPr="00FD70C2">
              <w:rPr>
                <w:rFonts w:ascii="Times New Roman" w:eastAsia="Times New Roman" w:hAnsi="Times New Roman" w:cs="Times New Roman"/>
                <w:color w:val="000000"/>
                <w:sz w:val="28"/>
                <w:szCs w:val="28"/>
                <w:lang w:eastAsia="ru-RU"/>
              </w:rPr>
              <w:t>10 м (с)</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8,4</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9,3</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9,7</w:t>
            </w:r>
          </w:p>
        </w:tc>
      </w:tr>
      <w:tr w:rsidR="00FD70C2" w:rsidRPr="00FD70C2" w:rsidTr="00952647">
        <w:trPr>
          <w:trHeight w:hRule="exact" w:val="899"/>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1"/>
              </w:numPr>
              <w:tabs>
                <w:tab w:val="left" w:pos="720"/>
              </w:tabs>
              <w:autoSpaceDE w:val="0"/>
              <w:snapToGrid w:val="0"/>
              <w:spacing w:after="0" w:line="240" w:lineRule="auto"/>
              <w:ind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Бросок набивного мяча 1 кг из-за головы (м)</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10,5</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6,5</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5,0</w:t>
            </w:r>
          </w:p>
        </w:tc>
      </w:tr>
      <w:tr w:rsidR="00FD70C2" w:rsidRPr="00FD70C2" w:rsidTr="00952647">
        <w:trPr>
          <w:trHeight w:hRule="exact" w:val="2484"/>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1"/>
              </w:numPr>
              <w:tabs>
                <w:tab w:val="left" w:pos="720"/>
              </w:tabs>
              <w:autoSpaceDE w:val="0"/>
              <w:snapToGrid w:val="0"/>
              <w:spacing w:after="0" w:line="240" w:lineRule="auto"/>
              <w:ind w:right="113"/>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Гимнастический комплекс упражнений: </w:t>
            </w:r>
          </w:p>
          <w:p w:rsidR="00FD70C2" w:rsidRPr="00FD70C2" w:rsidRDefault="00FD70C2" w:rsidP="00FD70C2">
            <w:pPr>
              <w:spacing w:after="0" w:line="240" w:lineRule="auto"/>
              <w:ind w:left="360" w:right="113" w:firstLine="32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 утренней гимнастики </w:t>
            </w:r>
          </w:p>
          <w:p w:rsidR="00FD70C2" w:rsidRPr="00FD70C2" w:rsidRDefault="00FD70C2" w:rsidP="00FD70C2">
            <w:pPr>
              <w:spacing w:after="0" w:line="240" w:lineRule="auto"/>
              <w:ind w:left="360" w:right="113" w:firstLine="32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 производственной гимнастики </w:t>
            </w:r>
          </w:p>
          <w:p w:rsidR="00FD70C2" w:rsidRPr="00FD70C2" w:rsidRDefault="00FD70C2" w:rsidP="00FD70C2">
            <w:pPr>
              <w:spacing w:after="0" w:line="240" w:lineRule="auto"/>
              <w:ind w:left="360" w:right="113" w:firstLine="320"/>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 релаксационной гимнастики</w:t>
            </w:r>
            <w:r w:rsidRPr="00FD70C2">
              <w:rPr>
                <w:rFonts w:ascii="Times New Roman" w:eastAsia="Times New Roman" w:hAnsi="Times New Roman" w:cs="Times New Roman"/>
                <w:sz w:val="28"/>
                <w:szCs w:val="28"/>
                <w:lang w:eastAsia="ru-RU"/>
              </w:rPr>
              <w:t xml:space="preserve"> </w:t>
            </w:r>
          </w:p>
          <w:p w:rsidR="00FD70C2" w:rsidRPr="00FD70C2" w:rsidRDefault="00FD70C2" w:rsidP="00FD70C2">
            <w:pPr>
              <w:spacing w:after="0" w:line="240" w:lineRule="auto"/>
              <w:ind w:left="360" w:right="113" w:firstLine="32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w:t>
            </w:r>
            <w:proofErr w:type="gramStart"/>
            <w:r w:rsidRPr="00FD70C2">
              <w:rPr>
                <w:rFonts w:ascii="Times New Roman" w:eastAsia="Times New Roman" w:hAnsi="Times New Roman" w:cs="Times New Roman"/>
                <w:color w:val="000000"/>
                <w:sz w:val="28"/>
                <w:szCs w:val="28"/>
                <w:lang w:eastAsia="ru-RU"/>
              </w:rPr>
              <w:t>из</w:t>
            </w:r>
            <w:proofErr w:type="gramEnd"/>
            <w:r w:rsidRPr="00FD70C2">
              <w:rPr>
                <w:rFonts w:ascii="Times New Roman" w:eastAsia="Times New Roman" w:hAnsi="Times New Roman" w:cs="Times New Roman"/>
                <w:color w:val="000000"/>
                <w:sz w:val="28"/>
                <w:szCs w:val="28"/>
                <w:lang w:eastAsia="ru-RU"/>
              </w:rPr>
              <w:t xml:space="preserve"> 10 баллов)</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proofErr w:type="gramStart"/>
            <w:r w:rsidRPr="00FD70C2">
              <w:rPr>
                <w:rFonts w:ascii="Times New Roman" w:eastAsia="Times New Roman" w:hAnsi="Times New Roman" w:cs="Times New Roman"/>
                <w:color w:val="000000"/>
                <w:sz w:val="28"/>
                <w:szCs w:val="28"/>
                <w:lang w:eastAsia="ru-RU"/>
              </w:rPr>
              <w:t>до</w:t>
            </w:r>
            <w:proofErr w:type="gramEnd"/>
            <w:r w:rsidRPr="00FD70C2">
              <w:rPr>
                <w:rFonts w:ascii="Times New Roman" w:eastAsia="Times New Roman" w:hAnsi="Times New Roman" w:cs="Times New Roman"/>
                <w:color w:val="000000"/>
                <w:sz w:val="28"/>
                <w:szCs w:val="28"/>
                <w:lang w:eastAsia="ru-RU"/>
              </w:rPr>
              <w:t xml:space="preserve"> 9</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proofErr w:type="gramStart"/>
            <w:r w:rsidRPr="00FD70C2">
              <w:rPr>
                <w:rFonts w:ascii="Times New Roman" w:eastAsia="Times New Roman" w:hAnsi="Times New Roman" w:cs="Times New Roman"/>
                <w:color w:val="000000"/>
                <w:sz w:val="28"/>
                <w:szCs w:val="28"/>
                <w:lang w:eastAsia="ru-RU"/>
              </w:rPr>
              <w:t>до</w:t>
            </w:r>
            <w:proofErr w:type="gramEnd"/>
            <w:r w:rsidRPr="00FD70C2">
              <w:rPr>
                <w:rFonts w:ascii="Times New Roman" w:eastAsia="Times New Roman" w:hAnsi="Times New Roman" w:cs="Times New Roman"/>
                <w:color w:val="000000"/>
                <w:sz w:val="28"/>
                <w:szCs w:val="28"/>
                <w:lang w:eastAsia="ru-RU"/>
              </w:rPr>
              <w:t xml:space="preserve"> 8</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proofErr w:type="gramStart"/>
            <w:r w:rsidRPr="00FD70C2">
              <w:rPr>
                <w:rFonts w:ascii="Times New Roman" w:eastAsia="Times New Roman" w:hAnsi="Times New Roman" w:cs="Times New Roman"/>
                <w:color w:val="000000"/>
                <w:sz w:val="28"/>
                <w:szCs w:val="28"/>
                <w:lang w:eastAsia="ru-RU"/>
              </w:rPr>
              <w:t>до</w:t>
            </w:r>
            <w:proofErr w:type="gramEnd"/>
            <w:r w:rsidRPr="00FD70C2">
              <w:rPr>
                <w:rFonts w:ascii="Times New Roman" w:eastAsia="Times New Roman" w:hAnsi="Times New Roman" w:cs="Times New Roman"/>
                <w:color w:val="000000"/>
                <w:sz w:val="28"/>
                <w:szCs w:val="28"/>
                <w:lang w:eastAsia="ru-RU"/>
              </w:rPr>
              <w:t xml:space="preserve"> 7,5</w:t>
            </w:r>
          </w:p>
        </w:tc>
      </w:tr>
    </w:tbl>
    <w:p w:rsidR="00FD70C2" w:rsidRPr="00FD70C2" w:rsidRDefault="00FD70C2" w:rsidP="00FD70C2">
      <w:pPr>
        <w:spacing w:after="0" w:line="240" w:lineRule="auto"/>
        <w:ind w:left="1013"/>
        <w:jc w:val="center"/>
        <w:rPr>
          <w:rFonts w:ascii="Times New Roman" w:eastAsia="Times New Roman" w:hAnsi="Times New Roman" w:cs="Times New Roman"/>
          <w:color w:val="000000"/>
          <w:sz w:val="28"/>
          <w:szCs w:val="28"/>
          <w:lang w:eastAsia="ru-RU"/>
        </w:rPr>
      </w:pPr>
    </w:p>
    <w:p w:rsidR="00FD70C2" w:rsidRPr="00FD70C2" w:rsidRDefault="00FD70C2" w:rsidP="00FD70C2">
      <w:pPr>
        <w:spacing w:before="96" w:after="0" w:line="240" w:lineRule="auto"/>
        <w:ind w:left="86"/>
        <w:jc w:val="center"/>
        <w:rPr>
          <w:rFonts w:ascii="Times New Roman" w:eastAsia="Times New Roman" w:hAnsi="Times New Roman" w:cs="Times New Roman"/>
          <w:b/>
          <w:bCs/>
          <w:color w:val="000000"/>
          <w:sz w:val="28"/>
          <w:szCs w:val="28"/>
          <w:lang w:eastAsia="ru-RU"/>
        </w:rPr>
      </w:pPr>
    </w:p>
    <w:p w:rsidR="00FD70C2" w:rsidRPr="00FD70C2" w:rsidRDefault="00FD70C2" w:rsidP="00FD70C2">
      <w:pPr>
        <w:spacing w:after="120" w:line="240" w:lineRule="auto"/>
        <w:jc w:val="center"/>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sz w:val="24"/>
          <w:szCs w:val="24"/>
          <w:lang w:eastAsia="ru-RU"/>
        </w:rPr>
        <w:br w:type="page"/>
      </w:r>
      <w:r w:rsidRPr="00FD70C2">
        <w:rPr>
          <w:rFonts w:ascii="Times New Roman" w:eastAsia="Times New Roman" w:hAnsi="Times New Roman" w:cs="Times New Roman"/>
          <w:b/>
          <w:sz w:val="28"/>
          <w:szCs w:val="28"/>
          <w:lang w:eastAsia="ru-RU"/>
        </w:rPr>
        <w:lastRenderedPageBreak/>
        <w:t>ОЦЕНКА УРОВНЯ ПОДГОТОВЛЕННОСТИ СТУДЕНТОВ</w:t>
      </w:r>
    </w:p>
    <w:p w:rsidR="00FD70C2" w:rsidRPr="00FD70C2" w:rsidRDefault="00FD70C2" w:rsidP="00FD70C2">
      <w:pPr>
        <w:spacing w:after="120" w:line="240" w:lineRule="auto"/>
        <w:jc w:val="center"/>
        <w:rPr>
          <w:rFonts w:ascii="Times New Roman" w:eastAsia="Times New Roman" w:hAnsi="Times New Roman" w:cs="Times New Roman"/>
          <w:b/>
          <w:sz w:val="24"/>
          <w:szCs w:val="24"/>
          <w:lang w:eastAsia="ru-RU"/>
        </w:rPr>
      </w:pPr>
      <w:r w:rsidRPr="00FD70C2">
        <w:rPr>
          <w:rFonts w:ascii="Times New Roman" w:eastAsia="Times New Roman" w:hAnsi="Times New Roman" w:cs="Times New Roman"/>
          <w:b/>
          <w:sz w:val="28"/>
          <w:szCs w:val="28"/>
          <w:lang w:eastAsia="ru-RU"/>
        </w:rPr>
        <w:t xml:space="preserve"> ПО СПОРТИВНЫМ ИГРАМ</w:t>
      </w:r>
    </w:p>
    <w:p w:rsidR="00FD70C2" w:rsidRPr="00FD70C2" w:rsidRDefault="00FD70C2" w:rsidP="00FD70C2">
      <w:pPr>
        <w:spacing w:after="120" w:line="360" w:lineRule="auto"/>
        <w:jc w:val="center"/>
        <w:rPr>
          <w:rFonts w:ascii="Times New Roman" w:eastAsia="Times New Roman" w:hAnsi="Times New Roman" w:cs="Times New Roman"/>
          <w:i/>
          <w:sz w:val="28"/>
          <w:szCs w:val="28"/>
          <w:lang w:eastAsia="ru-RU"/>
        </w:rPr>
      </w:pPr>
      <w:r w:rsidRPr="00FD70C2">
        <w:rPr>
          <w:rFonts w:ascii="Times New Roman" w:eastAsia="Times New Roman" w:hAnsi="Times New Roman" w:cs="Times New Roman"/>
          <w:i/>
          <w:sz w:val="28"/>
          <w:szCs w:val="28"/>
          <w:lang w:eastAsia="ru-RU"/>
        </w:rPr>
        <w:t>Волейбол</w:t>
      </w:r>
    </w:p>
    <w:p w:rsidR="00FD70C2" w:rsidRPr="00FD70C2" w:rsidRDefault="00FD70C2" w:rsidP="00FD70C2">
      <w:pPr>
        <w:spacing w:after="120" w:line="24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1. Передача мяча сверху и снизу двумя руками у стены (расстояние от стены 2-</w:t>
      </w:r>
      <w:smartTag w:uri="urn:schemas-microsoft-com:office:smarttags" w:element="metricconverter">
        <w:smartTagPr>
          <w:attr w:name="ProductID" w:val="3 метра"/>
        </w:smartTagPr>
        <w:r w:rsidRPr="00FD70C2">
          <w:rPr>
            <w:rFonts w:ascii="Times New Roman" w:eastAsia="Times New Roman" w:hAnsi="Times New Roman" w:cs="Times New Roman"/>
            <w:sz w:val="28"/>
            <w:szCs w:val="28"/>
            <w:lang w:eastAsia="ru-RU"/>
          </w:rPr>
          <w:t>3 метра</w:t>
        </w:r>
      </w:smartTag>
      <w:r w:rsidRPr="00FD70C2">
        <w:rPr>
          <w:rFonts w:ascii="Times New Roman" w:eastAsia="Times New Roman" w:hAnsi="Times New Roman" w:cs="Times New Roman"/>
          <w:sz w:val="28"/>
          <w:szCs w:val="28"/>
          <w:lang w:eastAsia="ru-RU"/>
        </w:rPr>
        <w:t>, высота передачи 2,5,-</w:t>
      </w:r>
      <w:smartTag w:uri="urn:schemas-microsoft-com:office:smarttags" w:element="metricconverter">
        <w:smartTagPr>
          <w:attr w:name="ProductID" w:val="5 м"/>
        </w:smartTagPr>
        <w:r w:rsidRPr="00FD70C2">
          <w:rPr>
            <w:rFonts w:ascii="Times New Roman" w:eastAsia="Times New Roman" w:hAnsi="Times New Roman" w:cs="Times New Roman"/>
            <w:sz w:val="28"/>
            <w:szCs w:val="28"/>
            <w:lang w:eastAsia="ru-RU"/>
          </w:rPr>
          <w:t>5 м</w:t>
        </w:r>
      </w:smartTag>
      <w:r w:rsidRPr="00FD70C2">
        <w:rPr>
          <w:rFonts w:ascii="Times New Roman" w:eastAsia="Times New Roman" w:hAnsi="Times New Roman" w:cs="Times New Roman"/>
          <w:sz w:val="28"/>
          <w:szCs w:val="28"/>
          <w:lang w:eastAsia="ru-RU"/>
        </w:rPr>
        <w:t>.) Количество непрерывных передач: 5-8 раз- «3»; 9-12 раз – «4» и 13-16 раз – «5».</w:t>
      </w:r>
    </w:p>
    <w:p w:rsidR="00FD70C2" w:rsidRPr="00FD70C2" w:rsidRDefault="00FD70C2" w:rsidP="00FD70C2">
      <w:pPr>
        <w:spacing w:after="120" w:line="36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2. Подача мяча любым способом (снизу, сверху) 5 попыток.</w:t>
      </w:r>
    </w:p>
    <w:p w:rsidR="00FD70C2" w:rsidRPr="00FD70C2" w:rsidRDefault="00FD70C2" w:rsidP="00FD70C2">
      <w:pPr>
        <w:spacing w:after="120" w:line="24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Юноши</w:t>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t>Девушки</w:t>
      </w:r>
    </w:p>
    <w:p w:rsidR="00FD70C2" w:rsidRPr="00FD70C2" w:rsidRDefault="00FD70C2" w:rsidP="00FD70C2">
      <w:pPr>
        <w:spacing w:after="120" w:line="24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«5» – 4-5 подач</w:t>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t>«5» – 3-4 подачи</w:t>
      </w:r>
    </w:p>
    <w:p w:rsidR="00FD70C2" w:rsidRPr="00FD70C2" w:rsidRDefault="00FD70C2" w:rsidP="00FD70C2">
      <w:pPr>
        <w:spacing w:after="120" w:line="24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«4» - 3 подачи</w:t>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t>«4» – 2 подачи</w:t>
      </w:r>
    </w:p>
    <w:p w:rsidR="00FD70C2" w:rsidRPr="00FD70C2" w:rsidRDefault="00FD70C2" w:rsidP="00FD70C2">
      <w:pPr>
        <w:spacing w:after="120" w:line="24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«3» – 1-2 подачи</w:t>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t xml:space="preserve">          «3» – 1 подача</w:t>
      </w:r>
    </w:p>
    <w:p w:rsidR="00FD70C2" w:rsidRPr="00FD70C2" w:rsidRDefault="00FD70C2" w:rsidP="00FD70C2">
      <w:pPr>
        <w:spacing w:after="120" w:line="360" w:lineRule="auto"/>
        <w:jc w:val="center"/>
        <w:rPr>
          <w:rFonts w:ascii="Times New Roman" w:eastAsia="Times New Roman" w:hAnsi="Times New Roman" w:cs="Times New Roman"/>
          <w:i/>
          <w:sz w:val="28"/>
          <w:szCs w:val="28"/>
          <w:lang w:eastAsia="ru-RU"/>
        </w:rPr>
      </w:pPr>
    </w:p>
    <w:p w:rsidR="00FD70C2" w:rsidRPr="00FD70C2" w:rsidRDefault="00FD70C2" w:rsidP="00FD70C2">
      <w:pPr>
        <w:spacing w:after="120" w:line="360" w:lineRule="auto"/>
        <w:jc w:val="center"/>
        <w:rPr>
          <w:rFonts w:ascii="Times New Roman" w:eastAsia="Times New Roman" w:hAnsi="Times New Roman" w:cs="Times New Roman"/>
          <w:i/>
          <w:sz w:val="28"/>
          <w:szCs w:val="28"/>
          <w:lang w:eastAsia="ru-RU"/>
        </w:rPr>
      </w:pPr>
      <w:r w:rsidRPr="00FD70C2">
        <w:rPr>
          <w:rFonts w:ascii="Times New Roman" w:eastAsia="Times New Roman" w:hAnsi="Times New Roman" w:cs="Times New Roman"/>
          <w:i/>
          <w:sz w:val="28"/>
          <w:szCs w:val="28"/>
          <w:lang w:eastAsia="ru-RU"/>
        </w:rPr>
        <w:t>Баскетбол</w:t>
      </w:r>
    </w:p>
    <w:p w:rsidR="00FD70C2" w:rsidRPr="00FD70C2" w:rsidRDefault="00FD70C2" w:rsidP="00FD70C2">
      <w:pPr>
        <w:spacing w:after="120" w:line="36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1. Ведение мяча обводя препятствия (правильное ведение правой и левой руками).</w:t>
      </w:r>
    </w:p>
    <w:p w:rsidR="00FD70C2" w:rsidRPr="00FD70C2" w:rsidRDefault="00FD70C2" w:rsidP="00FD70C2">
      <w:pPr>
        <w:spacing w:after="120" w:line="36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2. Броски со штрафной линии (10 бросков)</w:t>
      </w:r>
    </w:p>
    <w:p w:rsidR="00FD70C2" w:rsidRPr="00FD70C2" w:rsidRDefault="00FD70C2" w:rsidP="00FD70C2">
      <w:pPr>
        <w:spacing w:after="120" w:line="36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юноши «5» – 50%; «4» – 30%; «3» – 10%</w:t>
      </w:r>
    </w:p>
    <w:p w:rsidR="00FD70C2" w:rsidRPr="00FD70C2" w:rsidRDefault="00FD70C2" w:rsidP="007F450A">
      <w:pPr>
        <w:spacing w:after="120" w:line="360" w:lineRule="auto"/>
        <w:jc w:val="both"/>
        <w:rPr>
          <w:rFonts w:ascii="Times New Roman" w:eastAsia="Times New Roman" w:hAnsi="Times New Roman" w:cs="Times New Roman"/>
          <w:sz w:val="24"/>
          <w:szCs w:val="24"/>
          <w:lang w:eastAsia="ru-RU"/>
        </w:rPr>
      </w:pPr>
      <w:r w:rsidRPr="00FD70C2">
        <w:rPr>
          <w:rFonts w:ascii="Times New Roman" w:eastAsia="Times New Roman" w:hAnsi="Times New Roman" w:cs="Times New Roman"/>
          <w:sz w:val="28"/>
          <w:szCs w:val="28"/>
          <w:lang w:eastAsia="ru-RU"/>
        </w:rPr>
        <w:t>девушки «5» – 40%; «4» –20%; «3» – 10%.</w:t>
      </w:r>
    </w:p>
    <w:p w:rsidR="00F74FEC" w:rsidRDefault="00F74FEC">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74FEC" w:rsidRDefault="00F74FEC" w:rsidP="00F74FEC">
      <w:pPr>
        <w:keepNext/>
        <w:spacing w:before="240" w:after="60" w:line="240" w:lineRule="auto"/>
        <w:jc w:val="center"/>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5.ПЕРЕЧЕНЬ ИСПОЛЬЗУЕММЫХ МЕТОДОВ ОБУЧЕНИЯ</w:t>
      </w:r>
    </w:p>
    <w:p w:rsidR="00F74FEC" w:rsidRDefault="00F74FEC" w:rsidP="00F74FEC">
      <w:pPr>
        <w:keepNext/>
        <w:spacing w:before="240" w:after="60" w:line="240" w:lineRule="auto"/>
        <w:jc w:val="center"/>
        <w:outlineLvl w:val="3"/>
        <w:rPr>
          <w:rFonts w:ascii="Times New Roman" w:eastAsia="Times New Roman" w:hAnsi="Times New Roman" w:cs="Times New Roman"/>
          <w:b/>
          <w:sz w:val="28"/>
          <w:szCs w:val="28"/>
          <w:lang w:eastAsia="ru-RU"/>
        </w:rPr>
      </w:pPr>
    </w:p>
    <w:p w:rsidR="00F74FEC" w:rsidRDefault="00F74FEC" w:rsidP="00F74FEC">
      <w:pPr>
        <w:keepNext/>
        <w:spacing w:before="240" w:after="60" w:line="240" w:lineRule="auto"/>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5.1. Пассивные методы обучения:</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инструктаж по технике безопасности;</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самостоятельная работа студентов;</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зачёт (дифференцированный зачёт).</w:t>
      </w:r>
    </w:p>
    <w:p w:rsidR="00F74FEC" w:rsidRDefault="00F74FEC" w:rsidP="00F74FEC">
      <w:pPr>
        <w:keepNext/>
        <w:spacing w:before="240" w:after="60" w:line="240" w:lineRule="auto"/>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 Активные и интерактивные методы обучения:</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урок соревнование;</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кейс метод(анализ конкретных ситуаций, ситуационный анализ);</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работа в малых группах;</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творческие задания;</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sectPr w:rsidR="00F74FEC" w:rsidRPr="00804A3F" w:rsidSect="00F74FEC">
          <w:footerReference w:type="default" r:id="rId13"/>
          <w:pgSz w:w="11906" w:h="16838"/>
          <w:pgMar w:top="567" w:right="850" w:bottom="1134" w:left="1701" w:header="708" w:footer="708" w:gutter="0"/>
          <w:cols w:space="708"/>
          <w:docGrid w:linePitch="360"/>
        </w:sectPr>
      </w:pPr>
      <w:r w:rsidRPr="00804A3F">
        <w:rPr>
          <w:rFonts w:ascii="Times New Roman" w:eastAsia="Times New Roman" w:hAnsi="Times New Roman" w:cs="Times New Roman"/>
          <w:sz w:val="28"/>
          <w:szCs w:val="28"/>
          <w:lang w:eastAsia="ru-RU"/>
        </w:rPr>
        <w:t>- групповое обсуждение.</w:t>
      </w:r>
    </w:p>
    <w:p w:rsidR="00FD70C2" w:rsidRDefault="00FD70C2">
      <w:pPr>
        <w:rPr>
          <w:rFonts w:ascii="Times New Roman" w:eastAsia="Times New Roman" w:hAnsi="Times New Roman" w:cs="Times New Roman"/>
          <w:b/>
          <w:sz w:val="28"/>
          <w:szCs w:val="28"/>
          <w:lang w:eastAsia="ru-RU"/>
        </w:rPr>
      </w:pPr>
    </w:p>
    <w:sectPr w:rsidR="00FD70C2" w:rsidSect="00E91C47">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965" w:rsidRDefault="00B13965">
      <w:pPr>
        <w:spacing w:after="0" w:line="240" w:lineRule="auto"/>
      </w:pPr>
      <w:r>
        <w:separator/>
      </w:r>
    </w:p>
  </w:endnote>
  <w:endnote w:type="continuationSeparator" w:id="0">
    <w:p w:rsidR="00B13965" w:rsidRDefault="00B1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SanPin-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EC" w:rsidRDefault="00F74FEC" w:rsidP="0000308A">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74FEC" w:rsidRDefault="00F74FEC" w:rsidP="0000308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EC" w:rsidRDefault="00F74FEC" w:rsidP="0000308A">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EC" w:rsidRDefault="00F74FEC">
    <w:pPr>
      <w:pStyle w:val="ac"/>
      <w:jc w:val="center"/>
    </w:pPr>
    <w:r>
      <w:fldChar w:fldCharType="begin"/>
    </w:r>
    <w:r>
      <w:instrText xml:space="preserve"> PAGE   \* MERGEFORMAT </w:instrText>
    </w:r>
    <w:r>
      <w:fldChar w:fldCharType="separate"/>
    </w:r>
    <w:r w:rsidR="00DA5CA4">
      <w:rPr>
        <w:noProof/>
      </w:rPr>
      <w:t>40</w:t>
    </w:r>
    <w:r>
      <w:fldChar w:fldCharType="end"/>
    </w:r>
  </w:p>
  <w:p w:rsidR="00F74FEC" w:rsidRDefault="00F74FEC">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EC" w:rsidRDefault="00F74FE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EC" w:rsidRDefault="00F74FE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965" w:rsidRDefault="00B13965">
      <w:pPr>
        <w:spacing w:after="0" w:line="240" w:lineRule="auto"/>
      </w:pPr>
      <w:r>
        <w:separator/>
      </w:r>
    </w:p>
  </w:footnote>
  <w:footnote w:type="continuationSeparator" w:id="0">
    <w:p w:rsidR="00B13965" w:rsidRDefault="00B13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EC" w:rsidRDefault="00F74FEC">
    <w:pPr>
      <w:pStyle w:val="af6"/>
    </w:pPr>
  </w:p>
  <w:p w:rsidR="00F74FEC" w:rsidRDefault="00F74FEC">
    <w:pPr>
      <w:pStyle w:val="af6"/>
    </w:pPr>
  </w:p>
  <w:p w:rsidR="00F74FEC" w:rsidRDefault="00F74FEC">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EC" w:rsidRDefault="00F74FEC">
    <w:pPr>
      <w:pStyle w:val="af6"/>
    </w:pPr>
  </w:p>
  <w:p w:rsidR="00F74FEC" w:rsidRDefault="00F74FEC">
    <w:pPr>
      <w:pStyle w:val="af6"/>
    </w:pPr>
  </w:p>
  <w:p w:rsidR="00F74FEC" w:rsidRDefault="00F74FEC">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bullet"/>
      <w:lvlText w:val=""/>
      <w:lvlJc w:val="left"/>
      <w:pPr>
        <w:tabs>
          <w:tab w:val="num" w:pos="1276"/>
        </w:tabs>
        <w:ind w:left="1276" w:hanging="567"/>
      </w:pPr>
      <w:rPr>
        <w:rFonts w:ascii="Symbol" w:hAnsi="Symbol"/>
      </w:rPr>
    </w:lvl>
  </w:abstractNum>
  <w:abstractNum w:abstractNumId="1">
    <w:nsid w:val="00000002"/>
    <w:multiLevelType w:val="singleLevel"/>
    <w:tmpl w:val="00000002"/>
    <w:name w:val="WW8Num4"/>
    <w:lvl w:ilvl="0">
      <w:start w:val="7"/>
      <w:numFmt w:val="decimal"/>
      <w:lvlText w:val="%1."/>
      <w:lvlJc w:val="left"/>
      <w:pPr>
        <w:tabs>
          <w:tab w:val="num" w:pos="720"/>
        </w:tabs>
        <w:ind w:left="720" w:hanging="360"/>
      </w:pPr>
    </w:lvl>
  </w:abstractNum>
  <w:abstractNum w:abstractNumId="2">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nsid w:val="00000004"/>
    <w:multiLevelType w:val="singleLevel"/>
    <w:tmpl w:val="00000004"/>
    <w:name w:val="WW8Num7"/>
    <w:lvl w:ilvl="0">
      <w:start w:val="1"/>
      <w:numFmt w:val="bullet"/>
      <w:lvlText w:val=""/>
      <w:lvlJc w:val="left"/>
      <w:pPr>
        <w:tabs>
          <w:tab w:val="num" w:pos="540"/>
        </w:tabs>
        <w:ind w:left="540" w:hanging="360"/>
      </w:pPr>
      <w:rPr>
        <w:rFonts w:ascii="Symbol" w:hAnsi="Symbol"/>
        <w:sz w:val="28"/>
      </w:rPr>
    </w:lvl>
  </w:abstractNum>
  <w:abstractNum w:abstractNumId="4">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5">
    <w:nsid w:val="00000006"/>
    <w:multiLevelType w:val="singleLevel"/>
    <w:tmpl w:val="00000006"/>
    <w:name w:val="WW8Num24"/>
    <w:lvl w:ilvl="0">
      <w:start w:val="1"/>
      <w:numFmt w:val="bullet"/>
      <w:lvlText w:val=""/>
      <w:lvlJc w:val="left"/>
      <w:pPr>
        <w:tabs>
          <w:tab w:val="num" w:pos="360"/>
        </w:tabs>
        <w:ind w:left="360" w:hanging="360"/>
      </w:pPr>
      <w:rPr>
        <w:rFonts w:ascii="Symbol" w:hAnsi="Symbol"/>
        <w:sz w:val="28"/>
      </w:rPr>
    </w:lvl>
  </w:abstractNum>
  <w:abstractNum w:abstractNumId="6">
    <w:nsid w:val="00000007"/>
    <w:multiLevelType w:val="singleLevel"/>
    <w:tmpl w:val="00000007"/>
    <w:name w:val="WW8Num26"/>
    <w:lvl w:ilvl="0">
      <w:start w:val="1"/>
      <w:numFmt w:val="bullet"/>
      <w:lvlText w:val=""/>
      <w:lvlJc w:val="left"/>
      <w:pPr>
        <w:tabs>
          <w:tab w:val="num" w:pos="360"/>
        </w:tabs>
        <w:ind w:left="360" w:hanging="360"/>
      </w:pPr>
      <w:rPr>
        <w:rFonts w:ascii="Symbol" w:hAnsi="Symbol"/>
        <w:sz w:val="28"/>
      </w:rPr>
    </w:lvl>
  </w:abstractNum>
  <w:abstractNum w:abstractNumId="7">
    <w:nsid w:val="00000008"/>
    <w:multiLevelType w:val="singleLevel"/>
    <w:tmpl w:val="00000008"/>
    <w:name w:val="WW8Num30"/>
    <w:lvl w:ilvl="0">
      <w:start w:val="1"/>
      <w:numFmt w:val="bullet"/>
      <w:lvlText w:val=""/>
      <w:lvlJc w:val="left"/>
      <w:pPr>
        <w:tabs>
          <w:tab w:val="num" w:pos="360"/>
        </w:tabs>
        <w:ind w:left="360" w:hanging="360"/>
      </w:pPr>
      <w:rPr>
        <w:rFonts w:ascii="Symbol" w:hAnsi="Symbol"/>
        <w:sz w:val="28"/>
      </w:rPr>
    </w:lvl>
  </w:abstractNum>
  <w:abstractNum w:abstractNumId="8">
    <w:nsid w:val="00000009"/>
    <w:multiLevelType w:val="singleLevel"/>
    <w:tmpl w:val="00000009"/>
    <w:name w:val="WW8Num31"/>
    <w:lvl w:ilvl="0">
      <w:start w:val="1"/>
      <w:numFmt w:val="decimal"/>
      <w:lvlText w:val="%1."/>
      <w:lvlJc w:val="left"/>
      <w:pPr>
        <w:tabs>
          <w:tab w:val="num" w:pos="720"/>
        </w:tabs>
        <w:ind w:left="720" w:hanging="360"/>
      </w:pPr>
    </w:lvl>
  </w:abstractNum>
  <w:abstractNum w:abstractNumId="9">
    <w:nsid w:val="05D2678E"/>
    <w:multiLevelType w:val="hybridMultilevel"/>
    <w:tmpl w:val="550AE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ED78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065109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16072D77"/>
    <w:multiLevelType w:val="hybridMultilevel"/>
    <w:tmpl w:val="C80CEFD0"/>
    <w:lvl w:ilvl="0" w:tplc="BF4E8D9A">
      <w:start w:val="1"/>
      <w:numFmt w:val="bullet"/>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16ED3815"/>
    <w:multiLevelType w:val="hybridMultilevel"/>
    <w:tmpl w:val="84202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7FD78F4"/>
    <w:multiLevelType w:val="hybridMultilevel"/>
    <w:tmpl w:val="84042D1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3D7361"/>
    <w:multiLevelType w:val="hybridMultilevel"/>
    <w:tmpl w:val="A70ADDC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B51459"/>
    <w:multiLevelType w:val="hybridMultilevel"/>
    <w:tmpl w:val="A562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57715C"/>
    <w:multiLevelType w:val="hybridMultilevel"/>
    <w:tmpl w:val="6162604A"/>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8161751"/>
    <w:multiLevelType w:val="hybridMultilevel"/>
    <w:tmpl w:val="497EF7F6"/>
    <w:lvl w:ilvl="0" w:tplc="0419000F">
      <w:start w:val="1"/>
      <w:numFmt w:val="decimal"/>
      <w:lvlText w:val="%1."/>
      <w:lvlJc w:val="left"/>
      <w:pPr>
        <w:tabs>
          <w:tab w:val="num" w:pos="540"/>
        </w:tabs>
        <w:ind w:left="540" w:hanging="360"/>
      </w:pPr>
      <w:rPr>
        <w:rFonts w:hint="default"/>
      </w:rPr>
    </w:lvl>
    <w:lvl w:ilvl="1" w:tplc="38A47F46">
      <w:start w:val="1"/>
      <w:numFmt w:val="bullet"/>
      <w:lvlText w:val=""/>
      <w:lvlJc w:val="left"/>
      <w:pPr>
        <w:tabs>
          <w:tab w:val="num" w:pos="1260"/>
        </w:tabs>
        <w:ind w:left="1260" w:hanging="360"/>
      </w:pPr>
      <w:rPr>
        <w:rFonts w:ascii="Symbol" w:hAnsi="Symbol" w:hint="default"/>
        <w:color w:val="auto"/>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2C94734A"/>
    <w:multiLevelType w:val="hybridMultilevel"/>
    <w:tmpl w:val="B57AACE8"/>
    <w:lvl w:ilvl="0" w:tplc="A68CF6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326676D"/>
    <w:multiLevelType w:val="hybridMultilevel"/>
    <w:tmpl w:val="AB8EE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871125"/>
    <w:multiLevelType w:val="hybridMultilevel"/>
    <w:tmpl w:val="550AE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5D24D5"/>
    <w:multiLevelType w:val="hybridMultilevel"/>
    <w:tmpl w:val="550AE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98795A"/>
    <w:multiLevelType w:val="hybridMultilevel"/>
    <w:tmpl w:val="18003A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51359C9"/>
    <w:multiLevelType w:val="hybridMultilevel"/>
    <w:tmpl w:val="C10A3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4D55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B82225A"/>
    <w:multiLevelType w:val="hybridMultilevel"/>
    <w:tmpl w:val="2BB67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7C63110"/>
    <w:multiLevelType w:val="hybridMultilevel"/>
    <w:tmpl w:val="A562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A63B8A"/>
    <w:multiLevelType w:val="hybridMultilevel"/>
    <w:tmpl w:val="3D266428"/>
    <w:lvl w:ilvl="0" w:tplc="C9869848">
      <w:start w:val="1"/>
      <w:numFmt w:val="decimal"/>
      <w:lvlText w:val="%1 "/>
      <w:lvlJc w:val="left"/>
      <w:pPr>
        <w:tabs>
          <w:tab w:val="num" w:pos="1080"/>
        </w:tabs>
        <w:ind w:left="-131" w:firstLine="851"/>
      </w:pPr>
      <w:rPr>
        <w:rFonts w:hint="default"/>
        <w:b w:val="0"/>
        <w:i w:val="0"/>
        <w:sz w:val="28"/>
        <w:effect w:val="none"/>
      </w:rPr>
    </w:lvl>
    <w:lvl w:ilvl="1" w:tplc="B8FE8208">
      <w:start w:val="1"/>
      <w:numFmt w:val="decimal"/>
      <w:lvlText w:val="%2."/>
      <w:lvlJc w:val="left"/>
      <w:pPr>
        <w:tabs>
          <w:tab w:val="num" w:pos="1440"/>
        </w:tabs>
        <w:ind w:left="1440" w:hanging="360"/>
      </w:pPr>
      <w:rPr>
        <w:rFonts w:hint="default"/>
        <w:b w:val="0"/>
        <w:i w:val="0"/>
        <w:sz w:val="28"/>
        <w:effect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CC27DDF"/>
    <w:multiLevelType w:val="hybridMultilevel"/>
    <w:tmpl w:val="5F920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131C26"/>
    <w:multiLevelType w:val="hybridMultilevel"/>
    <w:tmpl w:val="4E44D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4556A1"/>
    <w:multiLevelType w:val="hybridMultilevel"/>
    <w:tmpl w:val="687236D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nsid w:val="5E116BBE"/>
    <w:multiLevelType w:val="hybridMultilevel"/>
    <w:tmpl w:val="4E44D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137E81"/>
    <w:multiLevelType w:val="singleLevel"/>
    <w:tmpl w:val="BA0AB3CA"/>
    <w:lvl w:ilvl="0">
      <w:start w:val="1"/>
      <w:numFmt w:val="bullet"/>
      <w:lvlText w:val=""/>
      <w:lvlJc w:val="left"/>
      <w:pPr>
        <w:tabs>
          <w:tab w:val="num" w:pos="480"/>
        </w:tabs>
        <w:ind w:left="480" w:hanging="480"/>
      </w:pPr>
      <w:rPr>
        <w:rFonts w:ascii="Symbol" w:hAnsi="Symbol" w:hint="default"/>
      </w:rPr>
    </w:lvl>
  </w:abstractNum>
  <w:abstractNum w:abstractNumId="35">
    <w:nsid w:val="69C73FDF"/>
    <w:multiLevelType w:val="hybridMultilevel"/>
    <w:tmpl w:val="FDA0987A"/>
    <w:lvl w:ilvl="0" w:tplc="BF4E8D9A">
      <w:start w:val="1"/>
      <w:numFmt w:val="bullet"/>
      <w:lvlText w:val=""/>
      <w:lvlJc w:val="left"/>
      <w:pPr>
        <w:tabs>
          <w:tab w:val="num" w:pos="1003"/>
        </w:tabs>
        <w:ind w:left="1003" w:hanging="283"/>
      </w:pPr>
      <w:rPr>
        <w:rFonts w:ascii="Symbol" w:hAnsi="Symbol" w:hint="default"/>
      </w:rPr>
    </w:lvl>
    <w:lvl w:ilvl="1" w:tplc="04190003" w:tentative="1">
      <w:start w:val="1"/>
      <w:numFmt w:val="bullet"/>
      <w:lvlText w:val="o"/>
      <w:lvlJc w:val="left"/>
      <w:pPr>
        <w:tabs>
          <w:tab w:val="num" w:pos="1876"/>
        </w:tabs>
        <w:ind w:left="1876" w:hanging="360"/>
      </w:pPr>
      <w:rPr>
        <w:rFonts w:ascii="Courier New" w:hAnsi="Courier New" w:cs="Courier New" w:hint="default"/>
      </w:rPr>
    </w:lvl>
    <w:lvl w:ilvl="2" w:tplc="04190005" w:tentative="1">
      <w:start w:val="1"/>
      <w:numFmt w:val="bullet"/>
      <w:lvlText w:val=""/>
      <w:lvlJc w:val="left"/>
      <w:pPr>
        <w:tabs>
          <w:tab w:val="num" w:pos="2596"/>
        </w:tabs>
        <w:ind w:left="2596" w:hanging="360"/>
      </w:pPr>
      <w:rPr>
        <w:rFonts w:ascii="Wingdings" w:hAnsi="Wingdings" w:hint="default"/>
      </w:rPr>
    </w:lvl>
    <w:lvl w:ilvl="3" w:tplc="04190001" w:tentative="1">
      <w:start w:val="1"/>
      <w:numFmt w:val="bullet"/>
      <w:lvlText w:val=""/>
      <w:lvlJc w:val="left"/>
      <w:pPr>
        <w:tabs>
          <w:tab w:val="num" w:pos="3316"/>
        </w:tabs>
        <w:ind w:left="3316" w:hanging="360"/>
      </w:pPr>
      <w:rPr>
        <w:rFonts w:ascii="Symbol" w:hAnsi="Symbol" w:hint="default"/>
      </w:rPr>
    </w:lvl>
    <w:lvl w:ilvl="4" w:tplc="04190003" w:tentative="1">
      <w:start w:val="1"/>
      <w:numFmt w:val="bullet"/>
      <w:lvlText w:val="o"/>
      <w:lvlJc w:val="left"/>
      <w:pPr>
        <w:tabs>
          <w:tab w:val="num" w:pos="4036"/>
        </w:tabs>
        <w:ind w:left="4036" w:hanging="360"/>
      </w:pPr>
      <w:rPr>
        <w:rFonts w:ascii="Courier New" w:hAnsi="Courier New" w:cs="Courier New" w:hint="default"/>
      </w:rPr>
    </w:lvl>
    <w:lvl w:ilvl="5" w:tplc="04190005" w:tentative="1">
      <w:start w:val="1"/>
      <w:numFmt w:val="bullet"/>
      <w:lvlText w:val=""/>
      <w:lvlJc w:val="left"/>
      <w:pPr>
        <w:tabs>
          <w:tab w:val="num" w:pos="4756"/>
        </w:tabs>
        <w:ind w:left="4756" w:hanging="360"/>
      </w:pPr>
      <w:rPr>
        <w:rFonts w:ascii="Wingdings" w:hAnsi="Wingdings" w:hint="default"/>
      </w:rPr>
    </w:lvl>
    <w:lvl w:ilvl="6" w:tplc="04190001" w:tentative="1">
      <w:start w:val="1"/>
      <w:numFmt w:val="bullet"/>
      <w:lvlText w:val=""/>
      <w:lvlJc w:val="left"/>
      <w:pPr>
        <w:tabs>
          <w:tab w:val="num" w:pos="5476"/>
        </w:tabs>
        <w:ind w:left="5476" w:hanging="360"/>
      </w:pPr>
      <w:rPr>
        <w:rFonts w:ascii="Symbol" w:hAnsi="Symbol" w:hint="default"/>
      </w:rPr>
    </w:lvl>
    <w:lvl w:ilvl="7" w:tplc="04190003" w:tentative="1">
      <w:start w:val="1"/>
      <w:numFmt w:val="bullet"/>
      <w:lvlText w:val="o"/>
      <w:lvlJc w:val="left"/>
      <w:pPr>
        <w:tabs>
          <w:tab w:val="num" w:pos="6196"/>
        </w:tabs>
        <w:ind w:left="6196" w:hanging="360"/>
      </w:pPr>
      <w:rPr>
        <w:rFonts w:ascii="Courier New" w:hAnsi="Courier New" w:cs="Courier New" w:hint="default"/>
      </w:rPr>
    </w:lvl>
    <w:lvl w:ilvl="8" w:tplc="04190005" w:tentative="1">
      <w:start w:val="1"/>
      <w:numFmt w:val="bullet"/>
      <w:lvlText w:val=""/>
      <w:lvlJc w:val="left"/>
      <w:pPr>
        <w:tabs>
          <w:tab w:val="num" w:pos="6916"/>
        </w:tabs>
        <w:ind w:left="6916" w:hanging="360"/>
      </w:pPr>
      <w:rPr>
        <w:rFonts w:ascii="Wingdings" w:hAnsi="Wingdings" w:hint="default"/>
      </w:rPr>
    </w:lvl>
  </w:abstractNum>
  <w:abstractNum w:abstractNumId="36">
    <w:nsid w:val="6C2A4668"/>
    <w:multiLevelType w:val="multilevel"/>
    <w:tmpl w:val="91C82E94"/>
    <w:lvl w:ilvl="0">
      <w:start w:val="1"/>
      <w:numFmt w:val="decimal"/>
      <w:lvlText w:val="%1."/>
      <w:lvlJc w:val="left"/>
      <w:pPr>
        <w:ind w:left="839" w:hanging="555"/>
      </w:pPr>
      <w:rPr>
        <w:rFonts w:hint="default"/>
      </w:rPr>
    </w:lvl>
    <w:lvl w:ilvl="1">
      <w:start w:val="2"/>
      <w:numFmt w:val="decimal"/>
      <w:isLgl/>
      <w:lvlText w:val="%1.%2"/>
      <w:lvlJc w:val="left"/>
      <w:pPr>
        <w:ind w:left="796"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7">
    <w:nsid w:val="6CF36DFB"/>
    <w:multiLevelType w:val="hybridMultilevel"/>
    <w:tmpl w:val="A33EEDD6"/>
    <w:lvl w:ilvl="0" w:tplc="A664FA9A">
      <w:start w:val="1"/>
      <w:numFmt w:val="decimal"/>
      <w:lvlText w:val="%1."/>
      <w:lvlJc w:val="left"/>
      <w:pPr>
        <w:ind w:left="1005" w:hanging="10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FDB6142"/>
    <w:multiLevelType w:val="hybridMultilevel"/>
    <w:tmpl w:val="89B21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38589E"/>
    <w:multiLevelType w:val="hybridMultilevel"/>
    <w:tmpl w:val="19343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5533C0"/>
    <w:multiLevelType w:val="hybridMultilevel"/>
    <w:tmpl w:val="95207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61E2DD7"/>
    <w:multiLevelType w:val="hybridMultilevel"/>
    <w:tmpl w:val="A29852E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764C203B"/>
    <w:multiLevelType w:val="hybridMultilevel"/>
    <w:tmpl w:val="44388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9836A5"/>
    <w:multiLevelType w:val="singleLevel"/>
    <w:tmpl w:val="6FA48AA8"/>
    <w:lvl w:ilvl="0">
      <w:start w:val="1"/>
      <w:numFmt w:val="decimal"/>
      <w:lvlText w:val="%1 "/>
      <w:lvlJc w:val="left"/>
      <w:pPr>
        <w:tabs>
          <w:tab w:val="num" w:pos="1211"/>
        </w:tabs>
        <w:ind w:left="0" w:firstLine="851"/>
      </w:pPr>
      <w:rPr>
        <w:rFonts w:hint="default"/>
        <w:b w:val="0"/>
        <w:i w:val="0"/>
        <w:sz w:val="28"/>
        <w:effect w:val="none"/>
      </w:rPr>
    </w:lvl>
  </w:abstractNum>
  <w:abstractNum w:abstractNumId="44">
    <w:nsid w:val="792A0D55"/>
    <w:multiLevelType w:val="hybridMultilevel"/>
    <w:tmpl w:val="800263D8"/>
    <w:lvl w:ilvl="0" w:tplc="37C84F08">
      <w:start w:val="1"/>
      <w:numFmt w:val="decimal"/>
      <w:lvlText w:val="%1."/>
      <w:lvlJc w:val="left"/>
      <w:pPr>
        <w:ind w:left="1098" w:hanging="660"/>
      </w:pPr>
      <w:rPr>
        <w:rFonts w:hint="default"/>
        <w:color w:val="auto"/>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45">
    <w:nsid w:val="7A0A2ACB"/>
    <w:multiLevelType w:val="hybridMultilevel"/>
    <w:tmpl w:val="A33EEDD6"/>
    <w:lvl w:ilvl="0" w:tplc="A664FA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EE207ED"/>
    <w:multiLevelType w:val="hybridMultilevel"/>
    <w:tmpl w:val="9DB49B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26"/>
  </w:num>
  <w:num w:numId="4">
    <w:abstractNumId w:val="41"/>
  </w:num>
  <w:num w:numId="5">
    <w:abstractNumId w:val="43"/>
  </w:num>
  <w:num w:numId="6">
    <w:abstractNumId w:val="29"/>
  </w:num>
  <w:num w:numId="7">
    <w:abstractNumId w:val="24"/>
  </w:num>
  <w:num w:numId="8">
    <w:abstractNumId w:val="34"/>
  </w:num>
  <w:num w:numId="9">
    <w:abstractNumId w:val="27"/>
  </w:num>
  <w:num w:numId="10">
    <w:abstractNumId w:val="32"/>
  </w:num>
  <w:num w:numId="11">
    <w:abstractNumId w:val="40"/>
  </w:num>
  <w:num w:numId="12">
    <w:abstractNumId w:val="14"/>
  </w:num>
  <w:num w:numId="13">
    <w:abstractNumId w:val="19"/>
  </w:num>
  <w:num w:numId="14">
    <w:abstractNumId w:val="3"/>
  </w:num>
  <w:num w:numId="15">
    <w:abstractNumId w:val="4"/>
  </w:num>
  <w:num w:numId="16">
    <w:abstractNumId w:val="5"/>
  </w:num>
  <w:num w:numId="17">
    <w:abstractNumId w:val="6"/>
  </w:num>
  <w:num w:numId="18">
    <w:abstractNumId w:val="7"/>
  </w:num>
  <w:num w:numId="19">
    <w:abstractNumId w:val="13"/>
  </w:num>
  <w:num w:numId="20">
    <w:abstractNumId w:val="35"/>
  </w:num>
  <w:num w:numId="21">
    <w:abstractNumId w:val="0"/>
  </w:num>
  <w:num w:numId="22">
    <w:abstractNumId w:val="12"/>
  </w:num>
  <w:num w:numId="23">
    <w:abstractNumId w:val="46"/>
  </w:num>
  <w:num w:numId="24">
    <w:abstractNumId w:val="30"/>
  </w:num>
  <w:num w:numId="25">
    <w:abstractNumId w:val="25"/>
  </w:num>
  <w:num w:numId="26">
    <w:abstractNumId w:val="17"/>
  </w:num>
  <w:num w:numId="27">
    <w:abstractNumId w:val="21"/>
  </w:num>
  <w:num w:numId="28">
    <w:abstractNumId w:val="42"/>
  </w:num>
  <w:num w:numId="29">
    <w:abstractNumId w:val="33"/>
  </w:num>
  <w:num w:numId="30">
    <w:abstractNumId w:val="31"/>
  </w:num>
  <w:num w:numId="31">
    <w:abstractNumId w:val="1"/>
  </w:num>
  <w:num w:numId="32">
    <w:abstractNumId w:val="2"/>
  </w:num>
  <w:num w:numId="33">
    <w:abstractNumId w:val="8"/>
  </w:num>
  <w:num w:numId="34">
    <w:abstractNumId w:val="44"/>
  </w:num>
  <w:num w:numId="35">
    <w:abstractNumId w:val="36"/>
  </w:num>
  <w:num w:numId="36">
    <w:abstractNumId w:val="28"/>
  </w:num>
  <w:num w:numId="37">
    <w:abstractNumId w:val="23"/>
  </w:num>
  <w:num w:numId="38">
    <w:abstractNumId w:val="22"/>
  </w:num>
  <w:num w:numId="39">
    <w:abstractNumId w:val="9"/>
  </w:num>
  <w:num w:numId="40">
    <w:abstractNumId w:val="15"/>
  </w:num>
  <w:num w:numId="41">
    <w:abstractNumId w:val="16"/>
  </w:num>
  <w:num w:numId="42">
    <w:abstractNumId w:val="20"/>
  </w:num>
  <w:num w:numId="43">
    <w:abstractNumId w:val="39"/>
  </w:num>
  <w:num w:numId="44">
    <w:abstractNumId w:val="37"/>
  </w:num>
  <w:num w:numId="45">
    <w:abstractNumId w:val="45"/>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75"/>
    <w:rsid w:val="0000308A"/>
    <w:rsid w:val="001D0327"/>
    <w:rsid w:val="001F1A96"/>
    <w:rsid w:val="00223A7E"/>
    <w:rsid w:val="002240B4"/>
    <w:rsid w:val="00287026"/>
    <w:rsid w:val="002B4A93"/>
    <w:rsid w:val="002E2883"/>
    <w:rsid w:val="002E5F6A"/>
    <w:rsid w:val="003040B0"/>
    <w:rsid w:val="00311BBC"/>
    <w:rsid w:val="003F6393"/>
    <w:rsid w:val="0042285B"/>
    <w:rsid w:val="00457BA5"/>
    <w:rsid w:val="00751717"/>
    <w:rsid w:val="007D53F9"/>
    <w:rsid w:val="007F450A"/>
    <w:rsid w:val="00833423"/>
    <w:rsid w:val="00870988"/>
    <w:rsid w:val="008C1871"/>
    <w:rsid w:val="008C4321"/>
    <w:rsid w:val="00952647"/>
    <w:rsid w:val="009E1D75"/>
    <w:rsid w:val="00A16D5D"/>
    <w:rsid w:val="00B13965"/>
    <w:rsid w:val="00B469FB"/>
    <w:rsid w:val="00BC193B"/>
    <w:rsid w:val="00BF24B7"/>
    <w:rsid w:val="00C51C29"/>
    <w:rsid w:val="00D64D93"/>
    <w:rsid w:val="00D70926"/>
    <w:rsid w:val="00DA5CA4"/>
    <w:rsid w:val="00E15593"/>
    <w:rsid w:val="00E91C47"/>
    <w:rsid w:val="00F233A4"/>
    <w:rsid w:val="00F74FEC"/>
    <w:rsid w:val="00F80B9F"/>
    <w:rsid w:val="00FD64BC"/>
    <w:rsid w:val="00FD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8639A1F-8C30-408E-A059-8354A066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E1D7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9E1D7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1D75"/>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9E1D75"/>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9E1D75"/>
  </w:style>
  <w:style w:type="paragraph" w:styleId="21">
    <w:name w:val="Body Text 2"/>
    <w:basedOn w:val="a"/>
    <w:link w:val="22"/>
    <w:rsid w:val="009E1D7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E1D75"/>
    <w:rPr>
      <w:rFonts w:ascii="Times New Roman" w:eastAsia="Times New Roman" w:hAnsi="Times New Roman" w:cs="Times New Roman"/>
      <w:sz w:val="24"/>
      <w:szCs w:val="24"/>
      <w:lang w:eastAsia="ru-RU"/>
    </w:rPr>
  </w:style>
  <w:style w:type="table" w:styleId="a3">
    <w:name w:val="Table Grid"/>
    <w:basedOn w:val="a1"/>
    <w:uiPriority w:val="59"/>
    <w:rsid w:val="009E1D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rsid w:val="009E1D7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4">
    <w:name w:val="Body Text Indent"/>
    <w:basedOn w:val="a"/>
    <w:link w:val="a5"/>
    <w:rsid w:val="009E1D75"/>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9E1D75"/>
    <w:rPr>
      <w:rFonts w:ascii="Times New Roman" w:eastAsia="Times New Roman" w:hAnsi="Times New Roman" w:cs="Times New Roman"/>
      <w:sz w:val="24"/>
      <w:szCs w:val="24"/>
      <w:lang w:eastAsia="ru-RU"/>
    </w:rPr>
  </w:style>
  <w:style w:type="character" w:styleId="a6">
    <w:name w:val="Hyperlink"/>
    <w:uiPriority w:val="99"/>
    <w:rsid w:val="009E1D75"/>
    <w:rPr>
      <w:color w:val="0000FF"/>
      <w:u w:val="single"/>
    </w:rPr>
  </w:style>
  <w:style w:type="paragraph" w:styleId="a7">
    <w:name w:val="footnote text"/>
    <w:basedOn w:val="a"/>
    <w:link w:val="a8"/>
    <w:semiHidden/>
    <w:rsid w:val="009E1D75"/>
    <w:pPr>
      <w:suppressAutoHyphens/>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9E1D75"/>
    <w:rPr>
      <w:rFonts w:ascii="Times New Roman" w:eastAsia="Times New Roman" w:hAnsi="Times New Roman" w:cs="Times New Roman"/>
      <w:sz w:val="20"/>
      <w:szCs w:val="20"/>
      <w:lang w:eastAsia="ru-RU"/>
    </w:rPr>
  </w:style>
  <w:style w:type="character" w:customStyle="1" w:styleId="a9">
    <w:name w:val="Символ сноски"/>
    <w:rsid w:val="009E1D75"/>
    <w:rPr>
      <w:vertAlign w:val="superscript"/>
    </w:rPr>
  </w:style>
  <w:style w:type="paragraph" w:styleId="3">
    <w:name w:val="Body Text 3"/>
    <w:basedOn w:val="a"/>
    <w:link w:val="30"/>
    <w:rsid w:val="009E1D75"/>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9E1D75"/>
    <w:rPr>
      <w:rFonts w:ascii="Times New Roman" w:eastAsia="Times New Roman" w:hAnsi="Times New Roman" w:cs="Times New Roman"/>
      <w:sz w:val="16"/>
      <w:szCs w:val="16"/>
      <w:lang w:eastAsia="ru-RU"/>
    </w:rPr>
  </w:style>
  <w:style w:type="paragraph" w:styleId="aa">
    <w:name w:val="Balloon Text"/>
    <w:basedOn w:val="a"/>
    <w:link w:val="ab"/>
    <w:semiHidden/>
    <w:rsid w:val="009E1D75"/>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9E1D75"/>
    <w:rPr>
      <w:rFonts w:ascii="Tahoma" w:eastAsia="Times New Roman" w:hAnsi="Tahoma" w:cs="Tahoma"/>
      <w:sz w:val="16"/>
      <w:szCs w:val="16"/>
      <w:lang w:eastAsia="ru-RU"/>
    </w:rPr>
  </w:style>
  <w:style w:type="paragraph" w:styleId="ac">
    <w:name w:val="footer"/>
    <w:basedOn w:val="a"/>
    <w:link w:val="ad"/>
    <w:uiPriority w:val="99"/>
    <w:rsid w:val="009E1D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9E1D75"/>
    <w:rPr>
      <w:rFonts w:ascii="Times New Roman" w:eastAsia="Times New Roman" w:hAnsi="Times New Roman" w:cs="Times New Roman"/>
      <w:sz w:val="24"/>
      <w:szCs w:val="24"/>
      <w:lang w:eastAsia="ru-RU"/>
    </w:rPr>
  </w:style>
  <w:style w:type="character" w:styleId="ae">
    <w:name w:val="page number"/>
    <w:basedOn w:val="a0"/>
    <w:rsid w:val="009E1D75"/>
  </w:style>
  <w:style w:type="paragraph" w:styleId="af">
    <w:name w:val="Body Text"/>
    <w:basedOn w:val="a"/>
    <w:link w:val="af0"/>
    <w:rsid w:val="009E1D75"/>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9E1D75"/>
    <w:rPr>
      <w:rFonts w:ascii="Times New Roman" w:eastAsia="Times New Roman" w:hAnsi="Times New Roman" w:cs="Times New Roman"/>
      <w:sz w:val="24"/>
      <w:szCs w:val="24"/>
      <w:lang w:eastAsia="ru-RU"/>
    </w:rPr>
  </w:style>
  <w:style w:type="paragraph" w:customStyle="1" w:styleId="13">
    <w:name w:val="Текст1"/>
    <w:basedOn w:val="a"/>
    <w:rsid w:val="009E1D75"/>
    <w:pPr>
      <w:spacing w:after="0" w:line="240" w:lineRule="auto"/>
    </w:pPr>
    <w:rPr>
      <w:rFonts w:ascii="Courier New" w:eastAsia="Times New Roman" w:hAnsi="Courier New" w:cs="Courier New"/>
      <w:sz w:val="20"/>
      <w:szCs w:val="20"/>
      <w:lang w:eastAsia="ar-SA"/>
    </w:rPr>
  </w:style>
  <w:style w:type="paragraph" w:styleId="af1">
    <w:name w:val="Normal (Web)"/>
    <w:basedOn w:val="a"/>
    <w:rsid w:val="009E1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9E1D75"/>
    <w:pPr>
      <w:spacing w:after="0" w:line="360" w:lineRule="exact"/>
      <w:jc w:val="both"/>
    </w:pPr>
    <w:rPr>
      <w:rFonts w:ascii="Times New Roman" w:eastAsia="Times New Roman" w:hAnsi="Times New Roman" w:cs="Times New Roman"/>
      <w:sz w:val="28"/>
      <w:szCs w:val="24"/>
      <w:lang w:eastAsia="ar-SA"/>
    </w:rPr>
  </w:style>
  <w:style w:type="paragraph" w:styleId="af2">
    <w:name w:val="Document Map"/>
    <w:basedOn w:val="a"/>
    <w:link w:val="af3"/>
    <w:semiHidden/>
    <w:rsid w:val="009E1D75"/>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semiHidden/>
    <w:rsid w:val="009E1D75"/>
    <w:rPr>
      <w:rFonts w:ascii="Tahoma" w:eastAsia="Times New Roman" w:hAnsi="Tahoma" w:cs="Tahoma"/>
      <w:sz w:val="20"/>
      <w:szCs w:val="20"/>
      <w:shd w:val="clear" w:color="auto" w:fill="000080"/>
      <w:lang w:eastAsia="ru-RU"/>
    </w:rPr>
  </w:style>
  <w:style w:type="paragraph" w:styleId="af4">
    <w:name w:val="Title"/>
    <w:basedOn w:val="a"/>
    <w:link w:val="af5"/>
    <w:qFormat/>
    <w:rsid w:val="009E1D75"/>
    <w:pPr>
      <w:spacing w:after="0" w:line="240" w:lineRule="auto"/>
      <w:jc w:val="center"/>
    </w:pPr>
    <w:rPr>
      <w:rFonts w:ascii="Times New Roman" w:eastAsia="Times New Roman" w:hAnsi="Times New Roman" w:cs="Times New Roman"/>
      <w:sz w:val="28"/>
      <w:szCs w:val="20"/>
      <w:lang w:eastAsia="ru-RU"/>
    </w:rPr>
  </w:style>
  <w:style w:type="character" w:customStyle="1" w:styleId="af5">
    <w:name w:val="Название Знак"/>
    <w:basedOn w:val="a0"/>
    <w:link w:val="af4"/>
    <w:rsid w:val="009E1D75"/>
    <w:rPr>
      <w:rFonts w:ascii="Times New Roman" w:eastAsia="Times New Roman" w:hAnsi="Times New Roman" w:cs="Times New Roman"/>
      <w:sz w:val="28"/>
      <w:szCs w:val="20"/>
      <w:lang w:eastAsia="ru-RU"/>
    </w:rPr>
  </w:style>
  <w:style w:type="paragraph" w:styleId="af6">
    <w:name w:val="header"/>
    <w:basedOn w:val="a"/>
    <w:link w:val="af7"/>
    <w:uiPriority w:val="99"/>
    <w:rsid w:val="009E1D75"/>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f7">
    <w:name w:val="Верхний колонтитул Знак"/>
    <w:basedOn w:val="a0"/>
    <w:link w:val="af6"/>
    <w:uiPriority w:val="99"/>
    <w:rsid w:val="009E1D75"/>
    <w:rPr>
      <w:rFonts w:ascii="Times New Roman" w:eastAsia="Times New Roman" w:hAnsi="Times New Roman" w:cs="Times New Roman"/>
      <w:sz w:val="20"/>
      <w:szCs w:val="20"/>
      <w:lang w:eastAsia="ar-SA"/>
    </w:rPr>
  </w:style>
  <w:style w:type="character" w:styleId="af8">
    <w:name w:val="line number"/>
    <w:basedOn w:val="a0"/>
    <w:rsid w:val="009E1D75"/>
  </w:style>
  <w:style w:type="paragraph" w:styleId="af9">
    <w:name w:val="No Spacing"/>
    <w:link w:val="afa"/>
    <w:qFormat/>
    <w:rsid w:val="009E1D75"/>
    <w:pPr>
      <w:suppressAutoHyphens/>
      <w:spacing w:after="0" w:line="240" w:lineRule="auto"/>
    </w:pPr>
    <w:rPr>
      <w:rFonts w:ascii="Calibri" w:eastAsia="Calibri" w:hAnsi="Calibri" w:cs="Times New Roman"/>
      <w:lang w:eastAsia="ar-SA"/>
    </w:rPr>
  </w:style>
  <w:style w:type="character" w:customStyle="1" w:styleId="afa">
    <w:name w:val="Без интервала Знак"/>
    <w:link w:val="af9"/>
    <w:locked/>
    <w:rsid w:val="009E1D75"/>
    <w:rPr>
      <w:rFonts w:ascii="Calibri" w:eastAsia="Calibri" w:hAnsi="Calibri" w:cs="Times New Roman"/>
      <w:lang w:eastAsia="ar-SA"/>
    </w:rPr>
  </w:style>
  <w:style w:type="paragraph" w:styleId="31">
    <w:name w:val="toc 3"/>
    <w:basedOn w:val="a"/>
    <w:next w:val="a"/>
    <w:autoRedefine/>
    <w:uiPriority w:val="39"/>
    <w:unhideWhenUsed/>
    <w:qFormat/>
    <w:rsid w:val="009E1D75"/>
    <w:pPr>
      <w:tabs>
        <w:tab w:val="right" w:leader="dot" w:pos="9628"/>
      </w:tabs>
      <w:suppressAutoHyphens/>
      <w:spacing w:after="100" w:line="360" w:lineRule="auto"/>
      <w:ind w:left="851"/>
      <w:jc w:val="both"/>
    </w:pPr>
    <w:rPr>
      <w:rFonts w:ascii="Times New Roman" w:eastAsia="Calibri" w:hAnsi="Times New Roman" w:cs="Times New Roman"/>
      <w:sz w:val="28"/>
    </w:rPr>
  </w:style>
  <w:style w:type="numbering" w:customStyle="1" w:styleId="23">
    <w:name w:val="Нет списка2"/>
    <w:next w:val="a2"/>
    <w:semiHidden/>
    <w:rsid w:val="003040B0"/>
  </w:style>
  <w:style w:type="table" w:customStyle="1" w:styleId="14">
    <w:name w:val="Сетка таблицы1"/>
    <w:basedOn w:val="a1"/>
    <w:next w:val="a3"/>
    <w:uiPriority w:val="59"/>
    <w:rsid w:val="003040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 11"/>
    <w:basedOn w:val="a1"/>
    <w:next w:val="12"/>
    <w:rsid w:val="003040B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8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https://sdo.stgt.site/" TargetMode="External"/><Relationship Id="rId4" Type="http://schemas.openxmlformats.org/officeDocument/2006/relationships/webSettings" Target="webSettings.xml"/><Relationship Id="rId9" Type="http://schemas.openxmlformats.org/officeDocument/2006/relationships/hyperlink" Target="http://ru-sports.com/sports"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7542</Words>
  <Characters>42991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 директора</dc:creator>
  <cp:lastModifiedBy>Людмила Воронина</cp:lastModifiedBy>
  <cp:revision>29</cp:revision>
  <dcterms:created xsi:type="dcterms:W3CDTF">2022-05-20T10:29:00Z</dcterms:created>
  <dcterms:modified xsi:type="dcterms:W3CDTF">2025-04-08T10:40:00Z</dcterms:modified>
</cp:coreProperties>
</file>