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666C6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эксплуатация</w:t>
      </w:r>
      <w:proofErr w:type="gramEnd"/>
      <w:r>
        <w:rPr>
          <w:sz w:val="24"/>
          <w:szCs w:val="24"/>
        </w:rPr>
        <w:t xml:space="preserve"> подвижного состава железны</w:t>
      </w:r>
      <w:r w:rsidR="00B666C6">
        <w:rPr>
          <w:sz w:val="24"/>
          <w:szCs w:val="24"/>
        </w:rPr>
        <w:t>х</w:t>
      </w:r>
    </w:p>
    <w:p w:rsidR="006E11CC" w:rsidRDefault="006E11CC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дорог</w:t>
      </w:r>
      <w:proofErr w:type="gramEnd"/>
      <w:r>
        <w:rPr>
          <w:spacing w:val="-3"/>
          <w:sz w:val="24"/>
          <w:szCs w:val="24"/>
        </w:rPr>
        <w:t xml:space="preserve">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</w:p>
    <w:p w:rsidR="00B759E8" w:rsidRDefault="00B666C6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электроподвижной</w:t>
      </w:r>
      <w:proofErr w:type="gramEnd"/>
      <w:r>
        <w:rPr>
          <w:sz w:val="24"/>
          <w:szCs w:val="24"/>
        </w:rPr>
        <w:t xml:space="preserve"> состав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8A0301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8A0301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8A0301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8A0301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666C6" w:rsidP="008A0301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ПМ.01</w:t>
      </w:r>
      <w:r w:rsidR="00B759E8" w:rsidRPr="006E11CC">
        <w:rPr>
          <w:b/>
          <w:bCs/>
          <w:spacing w:val="-3"/>
          <w:sz w:val="24"/>
          <w:szCs w:val="24"/>
        </w:rPr>
        <w:t xml:space="preserve"> ЭКСПЛУАТАЦИЯ </w:t>
      </w:r>
      <w:r w:rsidR="00B759E8" w:rsidRPr="006E11CC">
        <w:rPr>
          <w:b/>
          <w:bCs/>
          <w:sz w:val="24"/>
          <w:szCs w:val="24"/>
        </w:rPr>
        <w:t xml:space="preserve">И </w:t>
      </w:r>
      <w:r w:rsidR="00B759E8"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8A0301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8A0301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8A0301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</w:t>
      </w:r>
      <w:r w:rsidR="00B666C6">
        <w:rPr>
          <w:sz w:val="24"/>
          <w:szCs w:val="24"/>
        </w:rPr>
        <w:t>Электроподвижной состав</w:t>
      </w:r>
      <w:r w:rsidRPr="006E11CC">
        <w:rPr>
          <w:sz w:val="24"/>
          <w:szCs w:val="24"/>
        </w:rPr>
        <w:t>)</w:t>
      </w:r>
    </w:p>
    <w:p w:rsidR="00B759E8" w:rsidRPr="006E11CC" w:rsidRDefault="00B759E8" w:rsidP="008A0301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001C50" w:rsidRPr="006E11CC" w:rsidRDefault="00001C50" w:rsidP="008A0301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8A0301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8A0301">
      <w:pPr>
        <w:ind w:right="3"/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8A0301" w:rsidRDefault="008A0301" w:rsidP="008A0301">
      <w:pPr>
        <w:pStyle w:val="a3"/>
        <w:kinsoku w:val="0"/>
        <w:overflowPunct w:val="0"/>
        <w:spacing w:line="328" w:lineRule="auto"/>
        <w:ind w:right="3"/>
        <w:jc w:val="center"/>
        <w:rPr>
          <w:b/>
          <w:bCs/>
        </w:rPr>
      </w:pPr>
    </w:p>
    <w:p w:rsidR="008A0301" w:rsidRPr="008A0301" w:rsidRDefault="008A0301" w:rsidP="008A0301">
      <w:pPr>
        <w:ind w:right="3"/>
        <w:jc w:val="center"/>
      </w:pPr>
    </w:p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Default="008A0301" w:rsidP="008A0301"/>
    <w:p w:rsidR="008A0301" w:rsidRPr="008A0301" w:rsidRDefault="008A0301" w:rsidP="008A0301"/>
    <w:p w:rsidR="008A0301" w:rsidRDefault="008A0301" w:rsidP="008A0301"/>
    <w:p w:rsidR="008A0301" w:rsidRDefault="008A0301" w:rsidP="008A0301"/>
    <w:p w:rsidR="00B759E8" w:rsidRPr="008A0301" w:rsidRDefault="00B759E8" w:rsidP="008A0301">
      <w:pPr>
        <w:sectPr w:rsidR="00B759E8" w:rsidRPr="008A0301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  <w:bookmarkStart w:id="0" w:name="_GoBack"/>
      <w:bookmarkEnd w:id="0"/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8A0301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</w:t>
      </w:r>
      <w:r w:rsidR="008A0301">
        <w:rPr>
          <w:b/>
          <w:i/>
          <w:sz w:val="24"/>
          <w:szCs w:val="24"/>
        </w:rPr>
        <w:t>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Учебна</w:t>
      </w:r>
      <w:r w:rsidR="008A0301">
        <w:rPr>
          <w:sz w:val="24"/>
          <w:szCs w:val="24"/>
        </w:rPr>
        <w:t xml:space="preserve">я практика студентов филиала </w:t>
      </w:r>
      <w:proofErr w:type="spellStart"/>
      <w:proofErr w:type="gramStart"/>
      <w:r w:rsidR="008A0301">
        <w:rPr>
          <w:sz w:val="24"/>
          <w:szCs w:val="24"/>
        </w:rPr>
        <w:t>ПривГУПС</w:t>
      </w:r>
      <w:proofErr w:type="spellEnd"/>
      <w:r w:rsidR="008A0301">
        <w:rPr>
          <w:sz w:val="24"/>
          <w:szCs w:val="24"/>
        </w:rPr>
        <w:t xml:space="preserve"> </w:t>
      </w:r>
      <w:r w:rsidRPr="00B759E8">
        <w:rPr>
          <w:sz w:val="24"/>
          <w:szCs w:val="24"/>
        </w:rPr>
        <w:t xml:space="preserve"> является</w:t>
      </w:r>
      <w:proofErr w:type="gramEnd"/>
      <w:r w:rsidRPr="00B759E8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 .</w:t>
      </w:r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1F" w:rsidRDefault="00893D1F" w:rsidP="007076C0">
      <w:r>
        <w:separator/>
      </w:r>
    </w:p>
  </w:endnote>
  <w:endnote w:type="continuationSeparator" w:id="0">
    <w:p w:rsidR="00893D1F" w:rsidRDefault="00893D1F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666C6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666C6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666C6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666C6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666C6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666C6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1F" w:rsidRDefault="00893D1F" w:rsidP="007076C0">
      <w:r>
        <w:separator/>
      </w:r>
    </w:p>
  </w:footnote>
  <w:footnote w:type="continuationSeparator" w:id="0">
    <w:p w:rsidR="00893D1F" w:rsidRDefault="00893D1F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64524"/>
    <w:rsid w:val="002A681A"/>
    <w:rsid w:val="002B34AC"/>
    <w:rsid w:val="002C7A0A"/>
    <w:rsid w:val="00323490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893D1F"/>
    <w:rsid w:val="008A0301"/>
    <w:rsid w:val="009844C3"/>
    <w:rsid w:val="00A53C49"/>
    <w:rsid w:val="00A96344"/>
    <w:rsid w:val="00A96C68"/>
    <w:rsid w:val="00B666C6"/>
    <w:rsid w:val="00B759E8"/>
    <w:rsid w:val="00BC45D3"/>
    <w:rsid w:val="00CB087A"/>
    <w:rsid w:val="00CC0647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8E5B6-29F4-4321-B03B-39992222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11</cp:revision>
  <cp:lastPrinted>2023-04-24T05:25:00Z</cp:lastPrinted>
  <dcterms:created xsi:type="dcterms:W3CDTF">2023-04-24T04:44:00Z</dcterms:created>
  <dcterms:modified xsi:type="dcterms:W3CDTF">2024-11-27T09:59:00Z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