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B759E8">
        <w:rPr>
          <w:sz w:val="24"/>
          <w:szCs w:val="24"/>
        </w:rPr>
        <w:t xml:space="preserve">к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2E6B5E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r w:rsidR="00B85D1C">
        <w:rPr>
          <w:sz w:val="24"/>
          <w:szCs w:val="24"/>
        </w:rPr>
        <w:t>направление</w:t>
      </w:r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 xml:space="preserve">подготовки: </w:t>
      </w:r>
      <w:r w:rsidR="00410737">
        <w:rPr>
          <w:sz w:val="24"/>
          <w:szCs w:val="24"/>
        </w:rPr>
        <w:t>электроподвижной состав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B91153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B91153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  <w:bookmarkStart w:id="0" w:name="_GoBack"/>
      <w:bookmarkEnd w:id="0"/>
    </w:p>
    <w:p w:rsidR="00B759E8" w:rsidRPr="006E11CC" w:rsidRDefault="00B759E8" w:rsidP="00B91153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Pr="006E11CC">
        <w:rPr>
          <w:b/>
          <w:bCs/>
          <w:sz w:val="24"/>
          <w:szCs w:val="24"/>
        </w:rPr>
        <w:t xml:space="preserve">, </w:t>
      </w:r>
      <w:r w:rsidR="006E11CC" w:rsidRPr="006E11CC">
        <w:rPr>
          <w:b/>
          <w:bCs/>
          <w:sz w:val="24"/>
          <w:szCs w:val="24"/>
        </w:rPr>
        <w:t>ЭЛЕКТРО</w:t>
      </w:r>
      <w:r w:rsidR="00F7754D">
        <w:rPr>
          <w:b/>
          <w:bCs/>
          <w:sz w:val="24"/>
          <w:szCs w:val="24"/>
        </w:rPr>
        <w:t>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B91153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B91153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B91153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B91153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B91153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</w:t>
      </w:r>
      <w:r w:rsidR="00410737" w:rsidRPr="00410737">
        <w:rPr>
          <w:sz w:val="24"/>
          <w:szCs w:val="24"/>
        </w:rPr>
        <w:t>ЭЛЕКТРОПОДВИЖНОЙ СОСТАВ</w:t>
      </w:r>
      <w:r w:rsidR="00410737">
        <w:rPr>
          <w:sz w:val="24"/>
          <w:szCs w:val="24"/>
        </w:rPr>
        <w:t>)</w:t>
      </w:r>
    </w:p>
    <w:p w:rsidR="00DA50C7" w:rsidRPr="006E11CC" w:rsidRDefault="00DA50C7" w:rsidP="00DA50C7">
      <w:pPr>
        <w:pStyle w:val="1"/>
        <w:kinsoku w:val="0"/>
        <w:overflowPunct w:val="0"/>
        <w:spacing w:before="4"/>
        <w:ind w:left="1338" w:right="236" w:firstLine="820"/>
        <w:jc w:val="center"/>
        <w:rPr>
          <w:b w:val="0"/>
          <w:bCs w:val="0"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B91153" w:rsidP="006E11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год</w:t>
      </w:r>
      <w:proofErr w:type="gramEnd"/>
      <w:r>
        <w:rPr>
          <w:i/>
          <w:sz w:val="24"/>
          <w:szCs w:val="24"/>
        </w:rPr>
        <w:t xml:space="preserve"> начала подготовки: 2024</w:t>
      </w:r>
      <w:r w:rsidR="00001C50" w:rsidRPr="006E11CC">
        <w:rPr>
          <w:i/>
          <w:sz w:val="24"/>
          <w:szCs w:val="24"/>
        </w:rPr>
        <w:t>)</w:t>
      </w: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 УЧЕБНАЯ ПРАКТИКА (МЕХАНИЧЕСКАЯ, ЭЛЕКТРОСВАРОЧНАЯ)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 xml:space="preserve">УП.01.02 УЧЕБНАЯ ПРАКТИКА (МЕХАНИЧЕСКАЯ, ЭЛЕКТРОСВАРОЧНАЯ)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  <w:r w:rsidR="007C4AAD">
        <w:rPr>
          <w:bCs/>
          <w:sz w:val="24"/>
          <w:szCs w:val="24"/>
        </w:rPr>
        <w:t>1</w:t>
      </w:r>
      <w:r w:rsidRPr="006E11CC">
        <w:rPr>
          <w:bCs/>
          <w:sz w:val="24"/>
          <w:szCs w:val="24"/>
        </w:rPr>
        <w:t xml:space="preserve">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7C4AAD">
        <w:rPr>
          <w:b/>
          <w:sz w:val="24"/>
          <w:szCs w:val="24"/>
        </w:rPr>
        <w:t>(МЕХАНИЧЕСКАЯ, ЭЛЕКТРОСВАРОЧНАЯ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80"/>
        <w:gridCol w:w="4045"/>
        <w:gridCol w:w="933"/>
        <w:gridCol w:w="540"/>
        <w:gridCol w:w="3076"/>
        <w:gridCol w:w="1206"/>
        <w:gridCol w:w="2797"/>
      </w:tblGrid>
      <w:tr w:rsidR="004D2E1F" w:rsidRPr="00A53C49" w:rsidTr="005D4122">
        <w:tc>
          <w:tcPr>
            <w:tcW w:w="256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44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D51EEF">
        <w:trPr>
          <w:trHeight w:val="1131"/>
        </w:trPr>
        <w:tc>
          <w:tcPr>
            <w:tcW w:w="256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11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D51EEF">
        <w:tc>
          <w:tcPr>
            <w:tcW w:w="25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1112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, электросварочная) - 36 часов</w:t>
            </w:r>
          </w:p>
        </w:tc>
      </w:tr>
      <w:tr w:rsidR="00F7754D" w:rsidRPr="00A53C49" w:rsidTr="00D51EEF">
        <w:trPr>
          <w:trHeight w:val="1974"/>
        </w:trPr>
        <w:tc>
          <w:tcPr>
            <w:tcW w:w="256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D51EEF" w:rsidRPr="00A53C49" w:rsidRDefault="00D51EEF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D51EEF" w:rsidRPr="00A53C49" w:rsidRDefault="00D51EEF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30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1112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D51EEF">
        <w:trPr>
          <w:trHeight w:val="2399"/>
        </w:trPr>
        <w:tc>
          <w:tcPr>
            <w:tcW w:w="256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40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D51EEF">
        <w:trPr>
          <w:trHeight w:val="1823"/>
        </w:trPr>
        <w:tc>
          <w:tcPr>
            <w:tcW w:w="256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57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57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  <w:tr w:rsidR="001F45BC" w:rsidRPr="00A53C49" w:rsidTr="007F060A">
        <w:tc>
          <w:tcPr>
            <w:tcW w:w="5000" w:type="pct"/>
            <w:gridSpan w:val="8"/>
          </w:tcPr>
          <w:p w:rsidR="001F45BC" w:rsidRPr="00BA7555" w:rsidRDefault="00BA7555" w:rsidP="00D51EE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A7555">
              <w:rPr>
                <w:b/>
              </w:rPr>
              <w:t xml:space="preserve">УП 01.02 Учебная практика (механическая, </w:t>
            </w:r>
            <w:r w:rsidRPr="00F7754D">
              <w:rPr>
                <w:b/>
                <w:u w:val="single"/>
              </w:rPr>
              <w:t>электросварочная)</w:t>
            </w:r>
            <w:r w:rsidRPr="00BA7555">
              <w:rPr>
                <w:b/>
              </w:rPr>
              <w:t xml:space="preserve"> - 36 часов</w:t>
            </w:r>
          </w:p>
        </w:tc>
      </w:tr>
      <w:tr w:rsidR="00F7754D" w:rsidRPr="00A53C49" w:rsidTr="00D51EEF">
        <w:tc>
          <w:tcPr>
            <w:tcW w:w="256" w:type="pct"/>
            <w:vMerge w:val="restart"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BA7555" w:rsidRPr="00A53C49" w:rsidRDefault="00BA7555" w:rsidP="00BA7555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 xml:space="preserve">Обеспечивать безопасность </w:t>
            </w:r>
            <w:r w:rsidRPr="00A53C49">
              <w:rPr>
                <w:sz w:val="24"/>
                <w:szCs w:val="24"/>
              </w:rPr>
              <w:lastRenderedPageBreak/>
              <w:t>движения подвижного состава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right="98"/>
              <w:jc w:val="both"/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  <w:r>
              <w:rPr>
                <w:spacing w:val="-60"/>
                <w:u w:val="single" w:color="00000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F7754D" w:rsidRDefault="00F7754D" w:rsidP="00BA755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70" w:lineRule="atLeast"/>
              <w:ind w:right="297"/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</w:t>
            </w:r>
            <w:r w:rsidR="00D51EEF">
              <w:t xml:space="preserve">ржании сварочной дуги. Наплавка </w:t>
            </w:r>
            <w:r>
              <w:t>валиков.</w:t>
            </w:r>
            <w:r>
              <w:tab/>
              <w:t>Сварка</w:t>
            </w:r>
            <w:r>
              <w:tab/>
              <w:t>в</w:t>
            </w:r>
            <w:r w:rsidR="00D51EEF">
              <w:t xml:space="preserve"> </w:t>
            </w:r>
            <w:r>
              <w:lastRenderedPageBreak/>
              <w:t>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</w:t>
            </w:r>
            <w:r w:rsidR="00F7754D">
              <w:t>,4,5,6</w:t>
            </w:r>
            <w:r>
              <w:t>. Сварка листового металла на инверторе и</w:t>
            </w:r>
          </w:p>
          <w:p w:rsidR="00BA7555" w:rsidRDefault="00D51EEF" w:rsidP="00F7754D">
            <w:pPr>
              <w:pStyle w:val="TableParagraph"/>
              <w:kinsoku w:val="0"/>
              <w:overflowPunct w:val="0"/>
              <w:spacing w:line="266" w:lineRule="exact"/>
            </w:pPr>
            <w:proofErr w:type="gramStart"/>
            <w:r>
              <w:t>трансформаторе</w:t>
            </w:r>
            <w:proofErr w:type="gramEnd"/>
            <w:r>
              <w:t xml:space="preserve">, электродами </w:t>
            </w:r>
            <w:r w:rsidR="00BA7555">
              <w:t xml:space="preserve"> 3мм.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подготовки детали к сварке. Подготовка </w:t>
            </w:r>
            <w:r>
              <w:lastRenderedPageBreak/>
              <w:t>рабочего места сварщика, зачистка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 xml:space="preserve">соединение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BA7555" w:rsidRPr="00BA7555" w:rsidRDefault="00BA7555" w:rsidP="00D51EEF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  <w:r w:rsidR="00D51EEF">
              <w:t xml:space="preserve"> движений</w:t>
            </w:r>
          </w:p>
          <w:p w:rsidR="00BA7555" w:rsidRDefault="00BA7555" w:rsidP="00D51EEF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электрода. Знание</w:t>
            </w:r>
            <w:r>
              <w:tab/>
              <w:t>сварных соединений, толщину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F7754D" w:rsidRPr="00A53C49" w:rsidTr="00D51EEF">
        <w:tc>
          <w:tcPr>
            <w:tcW w:w="256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 xml:space="preserve">движений электрода. Знание параметров </w:t>
            </w:r>
            <w:r>
              <w:lastRenderedPageBreak/>
              <w:t>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1 этап </w:t>
            </w:r>
            <w:r w:rsidR="00BA7555"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2 этап </w:t>
            </w:r>
            <w:r w:rsidR="00BA7555" w:rsidRPr="00D2711E">
              <w:t>электросварочная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72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u w:val="single"/>
        </w:rPr>
        <w:t xml:space="preserve">Учебная мастерская </w:t>
      </w:r>
      <w:r w:rsidRPr="00DE3B01">
        <w:rPr>
          <w:sz w:val="24"/>
          <w:szCs w:val="24"/>
          <w:u w:val="single"/>
        </w:rPr>
        <w:t>«Сварочная. Электросварочная мастерская».</w:t>
      </w:r>
    </w:p>
    <w:p w:rsidR="00DE3B01" w:rsidRPr="00872031" w:rsidRDefault="00DE3B01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посты.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трансформаторы типа ТДМ-</w:t>
      </w:r>
      <w:r w:rsidR="00F7754D">
        <w:rPr>
          <w:sz w:val="24"/>
          <w:szCs w:val="24"/>
        </w:rPr>
        <w:t>4</w:t>
      </w:r>
      <w:r w:rsidRPr="00DE3B01">
        <w:rPr>
          <w:sz w:val="24"/>
          <w:szCs w:val="24"/>
        </w:rPr>
        <w:t>01 (переменный ток).</w:t>
      </w:r>
    </w:p>
    <w:p w:rsidR="00DE3B01" w:rsidRPr="00F7754D" w:rsidRDefault="004C381C" w:rsidP="00F7754D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Сварочные аппараты </w:t>
      </w:r>
      <w:r w:rsidR="00F7754D">
        <w:rPr>
          <w:sz w:val="24"/>
          <w:szCs w:val="24"/>
        </w:rPr>
        <w:t>инверторного типа</w:t>
      </w:r>
      <w:r w:rsidRPr="00DE3B01">
        <w:rPr>
          <w:sz w:val="24"/>
          <w:szCs w:val="24"/>
        </w:rPr>
        <w:t xml:space="preserve"> </w:t>
      </w:r>
      <w:r w:rsidR="00F7754D">
        <w:rPr>
          <w:sz w:val="24"/>
          <w:szCs w:val="24"/>
          <w:lang w:val="en-US"/>
        </w:rPr>
        <w:t>P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I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T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</w:rPr>
        <w:t>,</w:t>
      </w:r>
      <w:r w:rsidR="00F7754D" w:rsidRPr="00F7754D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>Форсаж -120, Форсаж – 160, РЕСАНТО220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 </w:t>
      </w:r>
      <w:r w:rsidR="00872031" w:rsidRPr="00872031">
        <w:rPr>
          <w:i/>
          <w:sz w:val="24"/>
          <w:szCs w:val="24"/>
        </w:rPr>
        <w:t>Инструменты и приспособления:</w:t>
      </w:r>
      <w:r w:rsidR="00872031" w:rsidRPr="00872031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 xml:space="preserve">местная вентиляция, </w:t>
      </w:r>
      <w:r w:rsidR="00872031" w:rsidRPr="00872031">
        <w:rPr>
          <w:sz w:val="24"/>
          <w:szCs w:val="24"/>
        </w:rPr>
        <w:t>сварочные маски, молоток, защитные очки, сварочные электроды, сварочные краги, костюм сварщика.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обучения:</w:t>
      </w:r>
      <w:r w:rsidRPr="00DE3B01">
        <w:rPr>
          <w:sz w:val="24"/>
          <w:szCs w:val="24"/>
        </w:rPr>
        <w:t xml:space="preserve"> учебно-методический </w:t>
      </w:r>
      <w:proofErr w:type="gramStart"/>
      <w:r w:rsidRPr="00DE3B01">
        <w:rPr>
          <w:sz w:val="24"/>
          <w:szCs w:val="24"/>
        </w:rPr>
        <w:t>комплекс ,</w:t>
      </w:r>
      <w:proofErr w:type="gramEnd"/>
      <w:r w:rsidRPr="00DE3B01">
        <w:rPr>
          <w:sz w:val="24"/>
          <w:szCs w:val="24"/>
        </w:rPr>
        <w:t xml:space="preserve"> демонстрационные плакаты.</w:t>
      </w:r>
    </w:p>
    <w:p w:rsidR="004C381C" w:rsidRPr="00A17E4E" w:rsidRDefault="00DE3B01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A17E4E">
        <w:rPr>
          <w:b/>
          <w:i/>
          <w:sz w:val="24"/>
          <w:szCs w:val="24"/>
        </w:rPr>
        <w:t xml:space="preserve"> </w:t>
      </w: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Учебная практика студентов филиала СамГУПС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6E11CC" w:rsidRPr="00D51EEF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F92060" w:rsidRPr="00D51EEF" w:rsidRDefault="006E11CC" w:rsidP="00F92060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/>
        <w:jc w:val="both"/>
      </w:pPr>
      <w:r w:rsidRPr="00D51EEF">
        <w:rPr>
          <w:spacing w:val="6"/>
        </w:rPr>
        <w:t xml:space="preserve">этап </w:t>
      </w:r>
      <w:r w:rsidRPr="00D51EEF">
        <w:t>–</w:t>
      </w:r>
      <w:r w:rsidR="00F92060" w:rsidRPr="00D51EEF">
        <w:t xml:space="preserve"> механическая </w:t>
      </w:r>
    </w:p>
    <w:p w:rsidR="006E11CC" w:rsidRPr="00D51EEF" w:rsidRDefault="00F92060" w:rsidP="00A81D2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206"/>
        </w:tabs>
        <w:kinsoku w:val="0"/>
        <w:overflowPunct w:val="0"/>
        <w:spacing w:line="276" w:lineRule="auto"/>
        <w:ind w:right="492"/>
        <w:jc w:val="both"/>
        <w:rPr>
          <w:highlight w:val="yellow"/>
        </w:rPr>
      </w:pPr>
      <w:r w:rsidRPr="00D51EEF">
        <w:t xml:space="preserve"> этап – электросварочная</w:t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17E4E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>узлов, механизмов</w:t>
            </w:r>
          </w:p>
          <w:p w:rsidR="00261F78" w:rsidRDefault="00A96344" w:rsidP="00261F78">
            <w:pPr>
              <w:jc w:val="both"/>
            </w:pPr>
            <w:r>
              <w:t xml:space="preserve"> </w:t>
            </w:r>
            <w:r w:rsidR="00B13368">
              <w:t>- д</w:t>
            </w:r>
            <w:r w:rsidR="00A17E4E">
              <w:t xml:space="preserve">емонстрация знаний по курсу </w:t>
            </w:r>
          </w:p>
          <w:p w:rsidR="006E11CC" w:rsidRPr="00BC45D3" w:rsidRDefault="00A17E4E" w:rsidP="00261F78">
            <w:pPr>
              <w:jc w:val="both"/>
            </w:pPr>
            <w:r>
              <w:t>выполнения электросварочных и электромонтажных работ</w:t>
            </w:r>
            <w:r w:rsidR="00261F78">
              <w:t xml:space="preserve"> </w:t>
            </w:r>
            <w:r w:rsidR="00261F78"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 xml:space="preserve">по </w:t>
            </w:r>
            <w:r w:rsidR="00B13368">
              <w:t>электросварочным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  <w:p w:rsidR="00261F78" w:rsidRPr="00BC45D3" w:rsidRDefault="00261F78" w:rsidP="009844C3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B13368" w:rsidRDefault="00B13368" w:rsidP="009844C3">
            <w:pPr>
              <w:jc w:val="both"/>
            </w:pPr>
            <w:r>
              <w:t>-и</w:t>
            </w:r>
            <w:r w:rsidR="00261F78" w:rsidRPr="00261F78">
              <w:t>зложение требований типовых</w:t>
            </w:r>
            <w:r w:rsidR="00261F78">
              <w:t xml:space="preserve"> технологических процессов при работе на </w:t>
            </w:r>
            <w:r>
              <w:t>сварочном и станочном</w:t>
            </w:r>
            <w:r w:rsidR="00261F78">
              <w:t xml:space="preserve"> оборудовании </w:t>
            </w:r>
          </w:p>
          <w:p w:rsidR="00B13368" w:rsidRDefault="00B13368" w:rsidP="009844C3">
            <w:pPr>
              <w:jc w:val="both"/>
            </w:pPr>
            <w:r>
              <w:t>-т</w:t>
            </w:r>
            <w:r w:rsidR="00261F78">
              <w:t xml:space="preserve">очность и грамотность чтения чертежей и </w:t>
            </w:r>
            <w:r>
              <w:t>технологических карт</w:t>
            </w:r>
            <w:r w:rsidR="00261F78">
              <w:t xml:space="preserve"> </w:t>
            </w:r>
          </w:p>
          <w:p w:rsidR="00261F78" w:rsidRDefault="00B13368" w:rsidP="009844C3">
            <w:pPr>
              <w:jc w:val="both"/>
            </w:pPr>
            <w:r>
              <w:t>-в</w:t>
            </w:r>
            <w:r w:rsidR="00261F78">
              <w:t xml:space="preserve">ыбор оптимального режима </w:t>
            </w:r>
            <w:r>
              <w:t>сварки и механической обработки металла</w:t>
            </w:r>
          </w:p>
          <w:p w:rsidR="00261F78" w:rsidRPr="00BC45D3" w:rsidRDefault="00261F78" w:rsidP="009844C3">
            <w:pPr>
              <w:jc w:val="both"/>
            </w:pP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информационно-образовательная среда СамГУПС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FE" w:rsidRDefault="001339FE" w:rsidP="007076C0">
      <w:r>
        <w:separator/>
      </w:r>
    </w:p>
  </w:endnote>
  <w:endnote w:type="continuationSeparator" w:id="0">
    <w:p w:rsidR="001339FE" w:rsidRDefault="001339FE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91153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91153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91153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91153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91153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91153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FE" w:rsidRDefault="001339FE" w:rsidP="007076C0">
      <w:r>
        <w:separator/>
      </w:r>
    </w:p>
  </w:footnote>
  <w:footnote w:type="continuationSeparator" w:id="0">
    <w:p w:rsidR="001339FE" w:rsidRDefault="001339FE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1339FE"/>
    <w:rsid w:val="00153F37"/>
    <w:rsid w:val="001A2DC9"/>
    <w:rsid w:val="001F45BC"/>
    <w:rsid w:val="00254C1E"/>
    <w:rsid w:val="002605BD"/>
    <w:rsid w:val="00261F78"/>
    <w:rsid w:val="002A681A"/>
    <w:rsid w:val="002B34AC"/>
    <w:rsid w:val="002C7A0A"/>
    <w:rsid w:val="002E6B5E"/>
    <w:rsid w:val="00323490"/>
    <w:rsid w:val="00391448"/>
    <w:rsid w:val="003B377B"/>
    <w:rsid w:val="003E6BD3"/>
    <w:rsid w:val="00410737"/>
    <w:rsid w:val="004125EA"/>
    <w:rsid w:val="00461C88"/>
    <w:rsid w:val="004C381C"/>
    <w:rsid w:val="004D2E1F"/>
    <w:rsid w:val="00556C41"/>
    <w:rsid w:val="005717DB"/>
    <w:rsid w:val="005B4514"/>
    <w:rsid w:val="005D4122"/>
    <w:rsid w:val="006A4EA9"/>
    <w:rsid w:val="006E11CC"/>
    <w:rsid w:val="007076C0"/>
    <w:rsid w:val="007929D6"/>
    <w:rsid w:val="007C4AAD"/>
    <w:rsid w:val="007F060A"/>
    <w:rsid w:val="00824E63"/>
    <w:rsid w:val="008311D9"/>
    <w:rsid w:val="00867F67"/>
    <w:rsid w:val="00872031"/>
    <w:rsid w:val="008C2DDB"/>
    <w:rsid w:val="00944912"/>
    <w:rsid w:val="009844C3"/>
    <w:rsid w:val="00A17E4E"/>
    <w:rsid w:val="00A53C49"/>
    <w:rsid w:val="00A81D27"/>
    <w:rsid w:val="00A96344"/>
    <w:rsid w:val="00A96C68"/>
    <w:rsid w:val="00AD0497"/>
    <w:rsid w:val="00B13368"/>
    <w:rsid w:val="00B759E8"/>
    <w:rsid w:val="00B85D1C"/>
    <w:rsid w:val="00B91153"/>
    <w:rsid w:val="00BA7555"/>
    <w:rsid w:val="00BC45D3"/>
    <w:rsid w:val="00C56F2A"/>
    <w:rsid w:val="00CB087A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15380"/>
    <w:rsid w:val="00E3561D"/>
    <w:rsid w:val="00E416A1"/>
    <w:rsid w:val="00E74A1F"/>
    <w:rsid w:val="00E90C0A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5BAC5-E5C0-453E-AA22-FE4F0B22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8</cp:revision>
  <cp:lastPrinted>2023-04-27T10:43:00Z</cp:lastPrinted>
  <dcterms:created xsi:type="dcterms:W3CDTF">2023-04-24T04:44:00Z</dcterms:created>
  <dcterms:modified xsi:type="dcterms:W3CDTF">2024-04-23T12:11:00Z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