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эксплуатация подвижного состава </w:t>
      </w:r>
      <w:proofErr w:type="spellStart"/>
      <w:r>
        <w:rPr>
          <w:sz w:val="24"/>
          <w:szCs w:val="24"/>
        </w:rPr>
        <w:t>железны</w:t>
      </w:r>
      <w:proofErr w:type="spellEnd"/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pacing w:val="-2"/>
          <w:sz w:val="24"/>
          <w:szCs w:val="24"/>
        </w:rPr>
        <w:t xml:space="preserve"> </w:t>
      </w:r>
      <w:r w:rsidR="006E11CC">
        <w:rPr>
          <w:spacing w:val="-3"/>
          <w:sz w:val="24"/>
          <w:szCs w:val="24"/>
        </w:rPr>
        <w:t xml:space="preserve">дорог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тепловозы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дизель-поезда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6E11CC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(ТЕПЛОВОЗЫ И ДИЗЕЛЬ-ПОЕЗДА)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0"/>
        <w:gridCol w:w="4398"/>
        <w:gridCol w:w="1146"/>
        <w:gridCol w:w="870"/>
        <w:gridCol w:w="2377"/>
        <w:gridCol w:w="1206"/>
        <w:gridCol w:w="2304"/>
      </w:tblGrid>
      <w:tr w:rsidR="004D2E1F" w:rsidRPr="00A53C49" w:rsidTr="007F060A">
        <w:tc>
          <w:tcPr>
            <w:tcW w:w="285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5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7F060A">
        <w:trPr>
          <w:trHeight w:val="1131"/>
        </w:trPr>
        <w:tc>
          <w:tcPr>
            <w:tcW w:w="285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7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A53C49" w:rsidTr="007F060A">
        <w:tc>
          <w:tcPr>
            <w:tcW w:w="28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3534"/>
        </w:trPr>
        <w:tc>
          <w:tcPr>
            <w:tcW w:w="285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2B34AC" w:rsidRPr="00A53C49" w:rsidRDefault="002B34AC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2B34AC" w:rsidRDefault="00A96344" w:rsidP="00A53C49">
            <w:pPr>
              <w:spacing w:line="276" w:lineRule="auto"/>
              <w:jc w:val="both"/>
            </w:pPr>
            <w:r>
              <w:lastRenderedPageBreak/>
              <w:t>Тема: Ознакомление с</w:t>
            </w:r>
            <w:r w:rsidR="002B34AC">
              <w:t xml:space="preserve"> слесарн</w:t>
            </w:r>
            <w:r>
              <w:t>ой</w:t>
            </w:r>
            <w:r w:rsidR="002B34AC">
              <w:t xml:space="preserve"> </w:t>
            </w:r>
            <w:r>
              <w:t>мастерской</w:t>
            </w:r>
            <w:r w:rsidR="002B34AC"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4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 w:rsidRPr="00867F67">
              <w:t>концентрирова</w:t>
            </w:r>
            <w:proofErr w:type="spellEnd"/>
            <w:r w:rsidRPr="00867F67">
              <w:t xml:space="preserve"> </w:t>
            </w:r>
            <w:proofErr w:type="spellStart"/>
            <w:r w:rsidRPr="00867F67">
              <w:t>нно</w:t>
            </w:r>
            <w:proofErr w:type="spellEnd"/>
            <w:r w:rsidRPr="00867F67">
              <w:t>/слесарная мастерская</w:t>
            </w:r>
          </w:p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Pr="00A53C49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34AC">
              <w:t>концентрирова</w:t>
            </w:r>
            <w:proofErr w:type="spellEnd"/>
            <w:r w:rsidRPr="002B34AC">
              <w:t xml:space="preserve"> </w:t>
            </w:r>
            <w:proofErr w:type="spellStart"/>
            <w:r w:rsidRPr="002B34AC">
              <w:t>нно</w:t>
            </w:r>
            <w:proofErr w:type="spellEnd"/>
            <w:r w:rsidRPr="002B34AC">
              <w:t>/слесарная мастерская</w:t>
            </w:r>
          </w:p>
        </w:tc>
        <w:tc>
          <w:tcPr>
            <w:tcW w:w="393" w:type="pct"/>
            <w:vMerge w:val="restar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67" w:type="pct"/>
            <w:vMerge w:val="restart"/>
            <w:vAlign w:val="center"/>
          </w:tcPr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A53C49" w:rsidTr="007F060A">
        <w:trPr>
          <w:trHeight w:val="1499"/>
        </w:trPr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4126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A53C49" w:rsidTr="007F060A">
        <w:trPr>
          <w:trHeight w:val="2892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>Тема: Сверление.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2B34AC" w:rsidRPr="00A53C49" w:rsidTr="007F060A">
        <w:tc>
          <w:tcPr>
            <w:tcW w:w="28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7F060A" w:rsidRPr="00A53C49" w:rsidTr="007F060A">
        <w:tc>
          <w:tcPr>
            <w:tcW w:w="5000" w:type="pct"/>
            <w:gridSpan w:val="8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7F060A" w:rsidRPr="00A53C49" w:rsidTr="007F060A">
        <w:tc>
          <w:tcPr>
            <w:tcW w:w="285" w:type="pct"/>
            <w:vMerge w:val="restar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7F060A" w:rsidRPr="00A53C49" w:rsidRDefault="007F060A" w:rsidP="007F060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lastRenderedPageBreak/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 xml:space="preserve">труда </w:t>
            </w:r>
            <w:r w:rsidR="00A96344">
              <w:t>.</w:t>
            </w:r>
            <w:proofErr w:type="gramEnd"/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/электромонтажная  мастерская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организация рабочего места. Правильное соединение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Слесарная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Электромонтажная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Учебна</w:t>
      </w:r>
      <w:r w:rsidR="009F1970">
        <w:rPr>
          <w:sz w:val="24"/>
          <w:szCs w:val="24"/>
        </w:rPr>
        <w:t xml:space="preserve">я практика студентов филиала </w:t>
      </w:r>
      <w:bookmarkStart w:id="0" w:name="_GoBack"/>
      <w:proofErr w:type="spellStart"/>
      <w:r w:rsidR="009F1970">
        <w:rPr>
          <w:sz w:val="24"/>
          <w:szCs w:val="24"/>
        </w:rPr>
        <w:t>Прив</w:t>
      </w:r>
      <w:bookmarkEnd w:id="0"/>
      <w:r w:rsidRPr="00B759E8">
        <w:rPr>
          <w:sz w:val="24"/>
          <w:szCs w:val="24"/>
        </w:rPr>
        <w:t>ГУПС</w:t>
      </w:r>
      <w:proofErr w:type="spellEnd"/>
      <w:r w:rsidRPr="00B759E8">
        <w:rPr>
          <w:sz w:val="24"/>
          <w:szCs w:val="24"/>
        </w:rPr>
        <w:t xml:space="preserve">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proofErr w:type="gramStart"/>
      <w:r w:rsidRPr="00867F67">
        <w:rPr>
          <w:sz w:val="24"/>
          <w:szCs w:val="24"/>
        </w:rPr>
        <w:t>ПМ.01 .</w:t>
      </w:r>
      <w:proofErr w:type="gramEnd"/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К </w:t>
      </w:r>
      <w:r w:rsidR="009F1970">
        <w:rPr>
          <w:sz w:val="24"/>
          <w:szCs w:val="24"/>
        </w:rPr>
        <w:t>сам</w:t>
      </w:r>
      <w:r w:rsidRPr="00B759E8">
        <w:rPr>
          <w:sz w:val="24"/>
          <w:szCs w:val="24"/>
        </w:rPr>
        <w:t>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</w:p>
          <w:p w:rsidR="006E11CC" w:rsidRPr="00BC45D3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 xml:space="preserve">узлов, механизмов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Pr="00BC45D3" w:rsidRDefault="00E3561D" w:rsidP="009844C3">
            <w:pPr>
              <w:jc w:val="both"/>
            </w:pPr>
            <w:proofErr w:type="gramStart"/>
            <w:r w:rsidRPr="00BC45D3">
              <w:t>.</w:t>
            </w:r>
            <w:r w:rsidR="00FC08D7">
              <w:t>-</w:t>
            </w:r>
            <w:proofErr w:type="gramEnd"/>
            <w:r w:rsidR="00FC08D7"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B6" w:rsidRDefault="009436B6" w:rsidP="007076C0">
      <w:r>
        <w:separator/>
      </w:r>
    </w:p>
  </w:endnote>
  <w:endnote w:type="continuationSeparator" w:id="0">
    <w:p w:rsidR="009436B6" w:rsidRDefault="009436B6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3860165</wp:posOffset>
              </wp:positionH>
              <wp:positionV relativeFrom="page">
                <wp:posOffset>9753600</wp:posOffset>
              </wp:positionV>
              <wp:extent cx="381635" cy="2228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20"/>
                          </w:pP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95pt;margin-top:768pt;width:30.05pt;height:1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80qwIAAKg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9"/>
                      <w:ind w:left="20"/>
                    </w:pP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1970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F1970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1970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4lsA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DID+4l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F1970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1970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4gsAIAAK8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DzxV4g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F1970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B6" w:rsidRDefault="009436B6" w:rsidP="007076C0">
      <w:r>
        <w:separator/>
      </w:r>
    </w:p>
  </w:footnote>
  <w:footnote w:type="continuationSeparator" w:id="0">
    <w:p w:rsidR="009436B6" w:rsidRDefault="009436B6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A681A"/>
    <w:rsid w:val="002B34AC"/>
    <w:rsid w:val="002C7A0A"/>
    <w:rsid w:val="00323490"/>
    <w:rsid w:val="003B377B"/>
    <w:rsid w:val="004125EA"/>
    <w:rsid w:val="00461C88"/>
    <w:rsid w:val="004D2E1F"/>
    <w:rsid w:val="005717DB"/>
    <w:rsid w:val="005B4514"/>
    <w:rsid w:val="006A4EA9"/>
    <w:rsid w:val="006E11CC"/>
    <w:rsid w:val="007076C0"/>
    <w:rsid w:val="007929D6"/>
    <w:rsid w:val="007F060A"/>
    <w:rsid w:val="00867F67"/>
    <w:rsid w:val="009436B6"/>
    <w:rsid w:val="009844C3"/>
    <w:rsid w:val="009F1970"/>
    <w:rsid w:val="00A53C49"/>
    <w:rsid w:val="00A96344"/>
    <w:rsid w:val="00A96C68"/>
    <w:rsid w:val="00B759E8"/>
    <w:rsid w:val="00BC45D3"/>
    <w:rsid w:val="00CB087A"/>
    <w:rsid w:val="00CC0647"/>
    <w:rsid w:val="00D47392"/>
    <w:rsid w:val="00D55937"/>
    <w:rsid w:val="00D83D06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FD455-A1E0-425A-985B-B799A689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306-1</cp:lastModifiedBy>
  <cp:revision>9</cp:revision>
  <cp:lastPrinted>2023-04-24T05:25:00Z</cp:lastPrinted>
  <dcterms:created xsi:type="dcterms:W3CDTF">2023-04-24T04:44:00Z</dcterms:created>
  <dcterms:modified xsi:type="dcterms:W3CDTF">2024-11-27T11:01:00Z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