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2C3" w:rsidRDefault="00BD52C3" w:rsidP="00BD52C3">
      <w:pPr>
        <w:keepNext/>
        <w:widowControl/>
        <w:spacing w:line="360" w:lineRule="exact"/>
        <w:ind w:firstLine="567"/>
        <w:rPr>
          <w:rFonts w:ascii="Times New Roman" w:hAnsi="Times New Roman" w:cs="Times New Roman"/>
          <w:b/>
          <w:bCs/>
          <w:sz w:val="28"/>
          <w:szCs w:val="28"/>
          <w:lang w:eastAsia="ar-SA" w:bidi="ar-SA"/>
        </w:rPr>
      </w:pPr>
      <w:r>
        <w:rPr>
          <w:rFonts w:ascii="Times New Roman" w:hAnsi="Times New Roman" w:cs="Times New Roman"/>
          <w:b/>
          <w:sz w:val="28"/>
          <w:szCs w:val="28"/>
        </w:rPr>
        <w:t>Рабочие программы модулей</w:t>
      </w:r>
    </w:p>
    <w:p w:rsidR="00BD52C3" w:rsidRDefault="00BD52C3" w:rsidP="00BD52C3">
      <w:pPr>
        <w:widowControl/>
        <w:suppressAutoHyphens w:val="0"/>
        <w:spacing w:before="240" w:line="240" w:lineRule="auto"/>
        <w:ind w:firstLine="709"/>
        <w:jc w:val="left"/>
        <w:textAlignment w:val="auto"/>
        <w:rPr>
          <w:rFonts w:ascii="Times New Roman" w:hAnsi="Times New Roman" w:cs="Times New Roman"/>
          <w:b/>
          <w:bCs/>
          <w:sz w:val="28"/>
          <w:szCs w:val="28"/>
          <w:lang w:eastAsia="ar-SA" w:bidi="ar-SA"/>
        </w:rPr>
      </w:pPr>
      <w:r>
        <w:rPr>
          <w:rFonts w:ascii="Times New Roman" w:hAnsi="Times New Roman" w:cs="Times New Roman"/>
          <w:b/>
          <w:bCs/>
          <w:sz w:val="28"/>
          <w:szCs w:val="28"/>
          <w:lang w:eastAsia="ar-SA" w:bidi="ar-SA"/>
        </w:rPr>
        <w:t xml:space="preserve">Модуль 1. </w:t>
      </w:r>
      <w:r>
        <w:rPr>
          <w:rFonts w:ascii="Times New Roman" w:hAnsi="Times New Roman" w:cs="Times New Roman"/>
          <w:b/>
          <w:bCs/>
          <w:color w:val="000000"/>
          <w:sz w:val="28"/>
          <w:szCs w:val="28"/>
          <w:lang w:eastAsia="ar-SA" w:bidi="ar-SA"/>
        </w:rPr>
        <w:t>Железнодорожный путь</w:t>
      </w:r>
    </w:p>
    <w:p w:rsidR="00BD52C3" w:rsidRDefault="00BD52C3" w:rsidP="00BD52C3">
      <w:pPr>
        <w:widowControl/>
        <w:suppressAutoHyphens w:val="0"/>
        <w:spacing w:line="240" w:lineRule="auto"/>
        <w:textAlignment w:val="auto"/>
        <w:rPr>
          <w:rFonts w:ascii="Times New Roman" w:hAnsi="Times New Roman" w:cs="Times New Roman"/>
          <w:b/>
          <w:bCs/>
          <w:sz w:val="28"/>
          <w:szCs w:val="28"/>
          <w:lang w:eastAsia="ar-SA" w:bidi="ar-SA"/>
        </w:rPr>
      </w:pPr>
    </w:p>
    <w:p w:rsidR="00BD52C3" w:rsidRDefault="00BD52C3" w:rsidP="00BD52C3">
      <w:pPr>
        <w:widowControl/>
        <w:suppressAutoHyphens w:val="0"/>
        <w:spacing w:line="360" w:lineRule="exact"/>
        <w:ind w:firstLine="709"/>
        <w:jc w:val="both"/>
        <w:textAlignment w:val="auto"/>
        <w:rPr>
          <w:rFonts w:ascii="Times New Roman" w:hAnsi="Times New Roman" w:cs="Times New Roman"/>
          <w:b/>
          <w:i/>
          <w:sz w:val="28"/>
          <w:szCs w:val="28"/>
          <w:lang w:eastAsia="ar-SA" w:bidi="ar-SA"/>
        </w:rPr>
      </w:pPr>
      <w:r w:rsidRPr="007D146D">
        <w:rPr>
          <w:rFonts w:ascii="Times New Roman" w:hAnsi="Times New Roman" w:cs="Times New Roman"/>
          <w:b/>
          <w:i/>
          <w:color w:val="000000"/>
          <w:sz w:val="28"/>
          <w:szCs w:val="28"/>
          <w:lang w:eastAsia="ar-SA" w:bidi="ar-SA"/>
        </w:rPr>
        <w:t>Цель освоение модуля</w:t>
      </w:r>
      <w:r w:rsidRPr="007D146D">
        <w:rPr>
          <w:rFonts w:ascii="Times New Roman" w:hAnsi="Times New Roman" w:cs="Times New Roman"/>
          <w:color w:val="000000"/>
          <w:sz w:val="28"/>
          <w:szCs w:val="28"/>
          <w:lang w:eastAsia="ar-SA" w:bidi="ar-SA"/>
        </w:rPr>
        <w:t xml:space="preserve">  </w:t>
      </w:r>
      <w:r>
        <w:rPr>
          <w:rFonts w:ascii="Times New Roman" w:hAnsi="Times New Roman" w:cs="Times New Roman"/>
          <w:color w:val="000000"/>
          <w:sz w:val="28"/>
          <w:szCs w:val="28"/>
          <w:lang w:eastAsia="ar-SA" w:bidi="ar-SA"/>
        </w:rPr>
        <w:t>– проведение теоретических и экспериментальных исследований конструкции, проектирования, сооружения и эксплуатации железнодорожного пути, изменения физическо-механических свойств верхнего и нижнего строения пути при различных внешних воздействиях (природных, техногенных, эксплуатационных), а также проведение теоретических и экспериментальных исследований в области изысканий и проектирования железных дорог на основе современных достижений науки и техники.</w:t>
      </w:r>
    </w:p>
    <w:p w:rsidR="00BD52C3" w:rsidRDefault="00BD52C3" w:rsidP="00BD52C3">
      <w:pPr>
        <w:widowControl/>
        <w:suppressAutoHyphens w:val="0"/>
        <w:spacing w:before="240" w:line="360" w:lineRule="exact"/>
        <w:ind w:firstLine="709"/>
        <w:jc w:val="both"/>
        <w:textAlignment w:val="auto"/>
        <w:rPr>
          <w:rFonts w:ascii="Times New Roman" w:hAnsi="Times New Roman" w:cs="Times New Roman"/>
          <w:sz w:val="28"/>
          <w:szCs w:val="28"/>
          <w:lang w:eastAsia="ar-SA" w:bidi="ar-SA"/>
        </w:rPr>
      </w:pPr>
      <w:r>
        <w:rPr>
          <w:rFonts w:ascii="Times New Roman" w:hAnsi="Times New Roman" w:cs="Times New Roman"/>
          <w:b/>
          <w:i/>
          <w:sz w:val="28"/>
          <w:szCs w:val="28"/>
          <w:lang w:eastAsia="ar-SA" w:bidi="ar-SA"/>
        </w:rPr>
        <w:t>Планируемые результаты обучения по модулю:</w:t>
      </w:r>
    </w:p>
    <w:p w:rsidR="00BD52C3" w:rsidRDefault="00BD52C3" w:rsidP="00BD52C3">
      <w:pPr>
        <w:widowControl/>
        <w:suppressAutoHyphens w:val="0"/>
        <w:spacing w:line="360" w:lineRule="exact"/>
        <w:ind w:firstLine="709"/>
        <w:jc w:val="both"/>
        <w:textAlignment w:val="auto"/>
        <w:rPr>
          <w:rFonts w:ascii="Times New Roman" w:hAnsi="Times New Roman" w:cs="Times New Roman"/>
          <w:sz w:val="28"/>
          <w:szCs w:val="28"/>
          <w:lang w:eastAsia="ar-SA" w:bidi="ar-SA"/>
        </w:rPr>
      </w:pPr>
      <w:r>
        <w:rPr>
          <w:rFonts w:ascii="Times New Roman" w:hAnsi="Times New Roman" w:cs="Times New Roman"/>
          <w:sz w:val="28"/>
          <w:szCs w:val="28"/>
          <w:lang w:eastAsia="ar-SA" w:bidi="ar-SA"/>
        </w:rPr>
        <w:t>В результате освоения дисциплины (модуля) обучающийся должен:</w:t>
      </w:r>
    </w:p>
    <w:p w:rsidR="00BD52C3" w:rsidRDefault="00BD52C3" w:rsidP="00BD52C3">
      <w:pPr>
        <w:widowControl/>
        <w:suppressAutoHyphens w:val="0"/>
        <w:spacing w:before="120" w:line="360" w:lineRule="exact"/>
        <w:ind w:firstLine="709"/>
        <w:jc w:val="both"/>
        <w:textAlignment w:val="auto"/>
        <w:rPr>
          <w:rFonts w:ascii="Times New Roman" w:hAnsi="Times New Roman" w:cs="Times New Roman"/>
          <w:sz w:val="28"/>
          <w:szCs w:val="28"/>
          <w:lang w:eastAsia="ar-SA" w:bidi="ar-SA"/>
        </w:rPr>
      </w:pPr>
      <w:r>
        <w:rPr>
          <w:rFonts w:ascii="Times New Roman" w:hAnsi="Times New Roman" w:cs="Times New Roman"/>
          <w:sz w:val="28"/>
          <w:szCs w:val="28"/>
          <w:lang w:eastAsia="ar-SA" w:bidi="ar-SA"/>
        </w:rPr>
        <w:t>ЗНАТЬ:</w:t>
      </w:r>
    </w:p>
    <w:p w:rsidR="00BD52C3" w:rsidRDefault="00BD52C3" w:rsidP="00BD52C3">
      <w:pPr>
        <w:widowControl/>
        <w:suppressAutoHyphens w:val="0"/>
        <w:spacing w:line="360" w:lineRule="exact"/>
        <w:ind w:firstLine="709"/>
        <w:jc w:val="both"/>
        <w:textAlignment w:val="auto"/>
        <w:rPr>
          <w:rFonts w:ascii="Times New Roman" w:hAnsi="Times New Roman" w:cs="Times New Roman"/>
          <w:sz w:val="28"/>
          <w:szCs w:val="28"/>
          <w:lang w:eastAsia="ar-SA" w:bidi="ar-SA"/>
        </w:rPr>
      </w:pPr>
      <w:r>
        <w:rPr>
          <w:rFonts w:ascii="Times New Roman" w:hAnsi="Times New Roman" w:cs="Times New Roman"/>
          <w:sz w:val="28"/>
          <w:szCs w:val="28"/>
          <w:lang w:eastAsia="ar-SA" w:bidi="ar-SA"/>
        </w:rPr>
        <w:t>технологию строительства и технического обслуживания;</w:t>
      </w:r>
    </w:p>
    <w:p w:rsidR="00BD52C3" w:rsidRDefault="00BD52C3" w:rsidP="00BD52C3">
      <w:pPr>
        <w:widowControl/>
        <w:suppressAutoHyphens w:val="0"/>
        <w:spacing w:line="360" w:lineRule="exact"/>
        <w:ind w:firstLine="709"/>
        <w:jc w:val="both"/>
        <w:textAlignment w:val="auto"/>
        <w:rPr>
          <w:rFonts w:ascii="Times New Roman" w:hAnsi="Times New Roman" w:cs="Times New Roman"/>
          <w:sz w:val="28"/>
          <w:szCs w:val="28"/>
          <w:lang w:eastAsia="ar-SA" w:bidi="ar-SA"/>
        </w:rPr>
      </w:pPr>
      <w:r>
        <w:rPr>
          <w:rFonts w:ascii="Times New Roman" w:hAnsi="Times New Roman" w:cs="Times New Roman"/>
          <w:sz w:val="28"/>
          <w:szCs w:val="28"/>
          <w:lang w:eastAsia="ar-SA" w:bidi="ar-SA"/>
        </w:rPr>
        <w:t>железнодорожного пути, мостов, тоннелей, водопропускных и других искусственных сооружений;</w:t>
      </w:r>
    </w:p>
    <w:p w:rsidR="00BD52C3" w:rsidRDefault="00BD52C3" w:rsidP="00BD52C3">
      <w:pPr>
        <w:widowControl/>
        <w:suppressAutoHyphens w:val="0"/>
        <w:spacing w:line="360" w:lineRule="exact"/>
        <w:ind w:firstLine="709"/>
        <w:jc w:val="both"/>
        <w:textAlignment w:val="auto"/>
        <w:rPr>
          <w:rFonts w:ascii="Times New Roman" w:hAnsi="Times New Roman" w:cs="Times New Roman"/>
          <w:sz w:val="28"/>
          <w:szCs w:val="28"/>
          <w:lang w:eastAsia="ar-SA" w:bidi="ar-SA"/>
        </w:rPr>
      </w:pPr>
      <w:r>
        <w:rPr>
          <w:rFonts w:ascii="Times New Roman" w:hAnsi="Times New Roman" w:cs="Times New Roman"/>
          <w:sz w:val="28"/>
          <w:szCs w:val="28"/>
          <w:lang w:eastAsia="ar-SA" w:bidi="ar-SA"/>
        </w:rPr>
        <w:t>правила технической эксплуатации транспортных сооружений;</w:t>
      </w:r>
    </w:p>
    <w:p w:rsidR="00BD52C3" w:rsidRDefault="00BD52C3" w:rsidP="00BD52C3">
      <w:pPr>
        <w:widowControl/>
        <w:suppressAutoHyphens w:val="0"/>
        <w:spacing w:line="360" w:lineRule="exact"/>
        <w:ind w:firstLine="709"/>
        <w:jc w:val="both"/>
        <w:textAlignment w:val="auto"/>
        <w:rPr>
          <w:rFonts w:ascii="Times New Roman" w:hAnsi="Times New Roman" w:cs="Times New Roman"/>
          <w:sz w:val="28"/>
          <w:szCs w:val="28"/>
          <w:lang w:eastAsia="ar-SA" w:bidi="ar-SA"/>
        </w:rPr>
      </w:pPr>
      <w:r>
        <w:rPr>
          <w:rFonts w:ascii="Times New Roman" w:hAnsi="Times New Roman" w:cs="Times New Roman"/>
          <w:sz w:val="28"/>
          <w:szCs w:val="28"/>
          <w:lang w:eastAsia="ar-SA" w:bidi="ar-SA"/>
        </w:rPr>
        <w:t>должностные инструкции по профилю специальности и инструкции по эксплуатации и обеспечению безопасности движения поездов;</w:t>
      </w:r>
    </w:p>
    <w:p w:rsidR="00BD52C3" w:rsidRDefault="00BD52C3" w:rsidP="00BD52C3">
      <w:pPr>
        <w:widowControl/>
        <w:suppressAutoHyphens w:val="0"/>
        <w:spacing w:before="120" w:line="360" w:lineRule="exact"/>
        <w:ind w:firstLine="709"/>
        <w:jc w:val="both"/>
        <w:textAlignment w:val="auto"/>
        <w:rPr>
          <w:rFonts w:ascii="Times New Roman" w:hAnsi="Times New Roman" w:cs="Times New Roman"/>
          <w:sz w:val="28"/>
          <w:szCs w:val="20"/>
          <w:lang w:eastAsia="ar-SA" w:bidi="ar-SA"/>
        </w:rPr>
      </w:pPr>
      <w:r>
        <w:rPr>
          <w:rFonts w:ascii="Times New Roman" w:hAnsi="Times New Roman" w:cs="Times New Roman"/>
          <w:sz w:val="28"/>
          <w:szCs w:val="28"/>
          <w:lang w:eastAsia="ar-SA" w:bidi="ar-SA"/>
        </w:rPr>
        <w:t>УМЕТЬ</w:t>
      </w:r>
      <w:r>
        <w:rPr>
          <w:rFonts w:ascii="Times New Roman" w:hAnsi="Times New Roman" w:cs="Times New Roman"/>
          <w:bCs/>
          <w:sz w:val="28"/>
          <w:szCs w:val="20"/>
          <w:lang w:eastAsia="ar-SA" w:bidi="ar-SA"/>
        </w:rPr>
        <w:t>:</w:t>
      </w:r>
    </w:p>
    <w:p w:rsidR="00BD52C3" w:rsidRDefault="00BD52C3" w:rsidP="00BD52C3">
      <w:pPr>
        <w:widowControl/>
        <w:suppressAutoHyphens w:val="0"/>
        <w:spacing w:line="360" w:lineRule="exact"/>
        <w:ind w:firstLine="709"/>
        <w:jc w:val="both"/>
        <w:textAlignment w:val="auto"/>
        <w:rPr>
          <w:rFonts w:ascii="Times New Roman" w:hAnsi="Times New Roman" w:cs="Times New Roman"/>
          <w:sz w:val="28"/>
          <w:szCs w:val="28"/>
          <w:lang w:eastAsia="ar-SA" w:bidi="ar-SA"/>
        </w:rPr>
      </w:pPr>
      <w:r>
        <w:rPr>
          <w:rFonts w:ascii="Times New Roman" w:hAnsi="Times New Roman" w:cs="Times New Roman"/>
          <w:sz w:val="28"/>
          <w:szCs w:val="20"/>
          <w:lang w:eastAsia="ar-SA" w:bidi="ar-SA"/>
        </w:rPr>
        <w:t>осуществлять техническое обслуживание железнодорожного пути и искусственных сооружений;</w:t>
      </w:r>
    </w:p>
    <w:p w:rsidR="00BD52C3" w:rsidRDefault="00BD52C3" w:rsidP="00BD52C3">
      <w:pPr>
        <w:widowControl/>
        <w:suppressAutoHyphens w:val="0"/>
        <w:spacing w:before="120" w:line="360" w:lineRule="exact"/>
        <w:ind w:firstLine="709"/>
        <w:jc w:val="both"/>
        <w:textAlignment w:val="auto"/>
        <w:rPr>
          <w:rFonts w:ascii="Times New Roman" w:hAnsi="Times New Roman" w:cs="Times New Roman"/>
          <w:sz w:val="28"/>
          <w:szCs w:val="28"/>
          <w:lang w:eastAsia="ar-SA" w:bidi="ar-SA"/>
        </w:rPr>
      </w:pPr>
      <w:r>
        <w:rPr>
          <w:rFonts w:ascii="Times New Roman" w:hAnsi="Times New Roman" w:cs="Times New Roman"/>
          <w:sz w:val="28"/>
          <w:szCs w:val="28"/>
          <w:lang w:eastAsia="ar-SA" w:bidi="ar-SA"/>
        </w:rPr>
        <w:t>ВЛАДЕТЬ НАВЫКАМИ:</w:t>
      </w:r>
    </w:p>
    <w:p w:rsidR="00BD52C3" w:rsidRDefault="00BD52C3" w:rsidP="00BD52C3">
      <w:pPr>
        <w:suppressAutoHyphens w:val="0"/>
        <w:autoSpaceDE w:val="0"/>
        <w:spacing w:line="360" w:lineRule="exact"/>
        <w:ind w:firstLine="709"/>
        <w:jc w:val="both"/>
        <w:textAlignment w:val="auto"/>
        <w:rPr>
          <w:rFonts w:ascii="Times New Roman" w:hAnsi="Times New Roman" w:cs="Times New Roman"/>
          <w:sz w:val="28"/>
          <w:szCs w:val="28"/>
          <w:lang w:eastAsia="ar-SA" w:bidi="ar-SA"/>
        </w:rPr>
      </w:pPr>
      <w:r>
        <w:rPr>
          <w:rFonts w:ascii="Times New Roman" w:hAnsi="Times New Roman" w:cs="Times New Roman"/>
          <w:sz w:val="28"/>
          <w:szCs w:val="28"/>
          <w:lang w:eastAsia="ar-SA" w:bidi="ar-SA"/>
        </w:rPr>
        <w:t>методами оценки прочности и надёжности транспортных сооружений;</w:t>
      </w:r>
    </w:p>
    <w:p w:rsidR="00BD52C3" w:rsidRDefault="00BD52C3" w:rsidP="00BD52C3">
      <w:pPr>
        <w:widowControl/>
        <w:suppressAutoHyphens w:val="0"/>
        <w:spacing w:line="360" w:lineRule="exact"/>
        <w:ind w:firstLine="709"/>
        <w:jc w:val="both"/>
        <w:textAlignment w:val="auto"/>
        <w:rPr>
          <w:rFonts w:ascii="Times New Roman" w:hAnsi="Times New Roman" w:cs="Times New Roman"/>
          <w:b/>
          <w:i/>
          <w:sz w:val="28"/>
          <w:szCs w:val="20"/>
          <w:lang w:eastAsia="ar-SA" w:bidi="ar-SA"/>
        </w:rPr>
      </w:pPr>
      <w:r>
        <w:rPr>
          <w:rFonts w:ascii="Times New Roman" w:hAnsi="Times New Roman" w:cs="Times New Roman"/>
          <w:sz w:val="28"/>
          <w:szCs w:val="28"/>
          <w:lang w:eastAsia="ar-SA" w:bidi="ar-SA"/>
        </w:rPr>
        <w:t>типовыми методами анализа напряженного и деформированного состояния элементов конструкций при простейших видах нагружения.</w:t>
      </w:r>
    </w:p>
    <w:p w:rsidR="00BD52C3" w:rsidRDefault="00BD52C3" w:rsidP="00BD52C3">
      <w:pPr>
        <w:widowControl/>
        <w:suppressAutoHyphens w:val="0"/>
        <w:spacing w:before="240" w:line="360" w:lineRule="exact"/>
        <w:ind w:firstLine="709"/>
        <w:jc w:val="both"/>
        <w:textAlignment w:val="auto"/>
        <w:rPr>
          <w:rFonts w:ascii="Times New Roman" w:hAnsi="Times New Roman" w:cs="Times New Roman"/>
          <w:bCs/>
          <w:sz w:val="28"/>
          <w:szCs w:val="20"/>
          <w:lang w:eastAsia="ar-SA" w:bidi="ar-SA"/>
        </w:rPr>
      </w:pPr>
      <w:r>
        <w:rPr>
          <w:rFonts w:ascii="Times New Roman" w:hAnsi="Times New Roman" w:cs="Times New Roman"/>
          <w:b/>
          <w:i/>
          <w:sz w:val="28"/>
          <w:szCs w:val="20"/>
          <w:lang w:eastAsia="ar-SA" w:bidi="ar-SA"/>
        </w:rPr>
        <w:t>Содержание модуля:</w:t>
      </w:r>
    </w:p>
    <w:p w:rsidR="00BD52C3" w:rsidRDefault="00BD52C3" w:rsidP="00BD52C3">
      <w:pPr>
        <w:widowControl/>
        <w:numPr>
          <w:ilvl w:val="0"/>
          <w:numId w:val="8"/>
        </w:numPr>
        <w:suppressAutoHyphens w:val="0"/>
        <w:autoSpaceDE w:val="0"/>
        <w:spacing w:line="240" w:lineRule="auto"/>
        <w:ind w:left="0" w:firstLine="709"/>
        <w:jc w:val="both"/>
        <w:textAlignment w:val="auto"/>
        <w:rPr>
          <w:rFonts w:ascii="Times New Roman" w:hAnsi="Times New Roman" w:cs="Times New Roman"/>
          <w:bCs/>
          <w:sz w:val="28"/>
          <w:szCs w:val="20"/>
          <w:lang w:eastAsia="ar-SA" w:bidi="ar-SA"/>
        </w:rPr>
      </w:pPr>
      <w:r>
        <w:rPr>
          <w:rFonts w:ascii="Times New Roman" w:hAnsi="Times New Roman" w:cs="Times New Roman"/>
          <w:bCs/>
          <w:sz w:val="28"/>
          <w:szCs w:val="20"/>
          <w:lang w:eastAsia="ar-SA" w:bidi="ar-SA"/>
        </w:rPr>
        <w:t>Основные сведения о трассе, плане и продольном профиле.</w:t>
      </w:r>
    </w:p>
    <w:p w:rsidR="00BD52C3" w:rsidRDefault="00BD52C3" w:rsidP="00BD52C3">
      <w:pPr>
        <w:widowControl/>
        <w:numPr>
          <w:ilvl w:val="0"/>
          <w:numId w:val="8"/>
        </w:numPr>
        <w:suppressAutoHyphens w:val="0"/>
        <w:autoSpaceDE w:val="0"/>
        <w:spacing w:line="240" w:lineRule="auto"/>
        <w:ind w:left="0" w:firstLine="709"/>
        <w:jc w:val="both"/>
        <w:textAlignment w:val="auto"/>
        <w:rPr>
          <w:rFonts w:ascii="Times New Roman" w:hAnsi="Times New Roman" w:cs="Times New Roman"/>
          <w:bCs/>
          <w:sz w:val="28"/>
          <w:szCs w:val="20"/>
          <w:lang w:eastAsia="ar-SA" w:bidi="ar-SA"/>
        </w:rPr>
      </w:pPr>
      <w:r>
        <w:rPr>
          <w:rFonts w:ascii="Times New Roman" w:hAnsi="Times New Roman" w:cs="Times New Roman"/>
          <w:bCs/>
          <w:sz w:val="28"/>
          <w:szCs w:val="20"/>
          <w:lang w:eastAsia="ar-SA" w:bidi="ar-SA"/>
        </w:rPr>
        <w:t>Габариты. Негабаритные перевозки. Переезды. Классификация и</w:t>
      </w:r>
    </w:p>
    <w:p w:rsidR="00BD52C3" w:rsidRDefault="00BD52C3" w:rsidP="00BD52C3">
      <w:pPr>
        <w:widowControl/>
        <w:suppressAutoHyphens w:val="0"/>
        <w:autoSpaceDE w:val="0"/>
        <w:spacing w:line="240" w:lineRule="auto"/>
        <w:ind w:firstLine="709"/>
        <w:jc w:val="both"/>
        <w:textAlignment w:val="auto"/>
        <w:rPr>
          <w:rFonts w:ascii="Times New Roman" w:hAnsi="Times New Roman" w:cs="Times New Roman"/>
          <w:bCs/>
          <w:sz w:val="28"/>
          <w:szCs w:val="20"/>
          <w:lang w:eastAsia="ar-SA" w:bidi="ar-SA"/>
        </w:rPr>
      </w:pPr>
      <w:r>
        <w:rPr>
          <w:rFonts w:ascii="Times New Roman" w:hAnsi="Times New Roman" w:cs="Times New Roman"/>
          <w:bCs/>
          <w:sz w:val="28"/>
          <w:szCs w:val="20"/>
          <w:lang w:eastAsia="ar-SA" w:bidi="ar-SA"/>
        </w:rPr>
        <w:t>назначение рельсов.</w:t>
      </w:r>
    </w:p>
    <w:p w:rsidR="00BD52C3" w:rsidRDefault="00BD52C3" w:rsidP="00BD52C3">
      <w:pPr>
        <w:widowControl/>
        <w:numPr>
          <w:ilvl w:val="0"/>
          <w:numId w:val="8"/>
        </w:numPr>
        <w:suppressAutoHyphens w:val="0"/>
        <w:autoSpaceDE w:val="0"/>
        <w:spacing w:line="240" w:lineRule="auto"/>
        <w:ind w:left="0" w:firstLine="709"/>
        <w:jc w:val="both"/>
        <w:textAlignment w:val="auto"/>
        <w:rPr>
          <w:rFonts w:ascii="Times New Roman" w:hAnsi="Times New Roman" w:cs="Times New Roman"/>
          <w:bCs/>
          <w:sz w:val="28"/>
          <w:szCs w:val="20"/>
          <w:lang w:eastAsia="ar-SA" w:bidi="ar-SA"/>
        </w:rPr>
      </w:pPr>
      <w:r>
        <w:rPr>
          <w:rFonts w:ascii="Times New Roman" w:hAnsi="Times New Roman" w:cs="Times New Roman"/>
          <w:bCs/>
          <w:sz w:val="28"/>
          <w:szCs w:val="20"/>
          <w:lang w:eastAsia="ar-SA" w:bidi="ar-SA"/>
        </w:rPr>
        <w:t>Подрельсовые опоры. Деревянные шпалы. Железобетонные шпалы.</w:t>
      </w:r>
    </w:p>
    <w:p w:rsidR="00BD52C3" w:rsidRDefault="00BD52C3" w:rsidP="00BD52C3">
      <w:pPr>
        <w:widowControl/>
        <w:numPr>
          <w:ilvl w:val="0"/>
          <w:numId w:val="8"/>
        </w:numPr>
        <w:suppressAutoHyphens w:val="0"/>
        <w:autoSpaceDE w:val="0"/>
        <w:spacing w:line="240" w:lineRule="auto"/>
        <w:ind w:left="0" w:firstLine="709"/>
        <w:jc w:val="both"/>
        <w:textAlignment w:val="auto"/>
        <w:rPr>
          <w:rFonts w:ascii="Times New Roman" w:hAnsi="Times New Roman" w:cs="Times New Roman"/>
          <w:bCs/>
          <w:sz w:val="28"/>
          <w:szCs w:val="20"/>
          <w:lang w:eastAsia="ar-SA" w:bidi="ar-SA"/>
        </w:rPr>
      </w:pPr>
      <w:r>
        <w:rPr>
          <w:rFonts w:ascii="Times New Roman" w:hAnsi="Times New Roman" w:cs="Times New Roman"/>
          <w:bCs/>
          <w:sz w:val="28"/>
          <w:szCs w:val="20"/>
          <w:lang w:eastAsia="ar-SA" w:bidi="ar-SA"/>
        </w:rPr>
        <w:t>Металлические, полимерные и прочие виды зарубежных и отечественных шпал. Рельсовые стыки и стыковые скрепления.</w:t>
      </w:r>
    </w:p>
    <w:p w:rsidR="00BD52C3" w:rsidRDefault="00BD52C3" w:rsidP="00BD52C3">
      <w:pPr>
        <w:widowControl/>
        <w:numPr>
          <w:ilvl w:val="0"/>
          <w:numId w:val="8"/>
        </w:numPr>
        <w:suppressAutoHyphens w:val="0"/>
        <w:autoSpaceDE w:val="0"/>
        <w:spacing w:line="240" w:lineRule="auto"/>
        <w:ind w:left="0" w:firstLine="709"/>
        <w:jc w:val="both"/>
        <w:textAlignment w:val="auto"/>
        <w:rPr>
          <w:rFonts w:ascii="Times New Roman" w:hAnsi="Times New Roman" w:cs="Times New Roman"/>
          <w:bCs/>
          <w:sz w:val="28"/>
          <w:szCs w:val="20"/>
          <w:lang w:eastAsia="ar-SA" w:bidi="ar-SA"/>
        </w:rPr>
      </w:pPr>
      <w:r>
        <w:rPr>
          <w:rFonts w:ascii="Times New Roman" w:hAnsi="Times New Roman" w:cs="Times New Roman"/>
          <w:bCs/>
          <w:sz w:val="28"/>
          <w:szCs w:val="20"/>
          <w:lang w:eastAsia="ar-SA" w:bidi="ar-SA"/>
        </w:rPr>
        <w:t>Промежуточные рельсовые скрепления. Экспериментальные отечественные и зарубежные рельсовые скрепления.</w:t>
      </w:r>
    </w:p>
    <w:p w:rsidR="00BD52C3" w:rsidRDefault="00BD52C3" w:rsidP="00BD52C3">
      <w:pPr>
        <w:widowControl/>
        <w:numPr>
          <w:ilvl w:val="0"/>
          <w:numId w:val="8"/>
        </w:numPr>
        <w:suppressAutoHyphens w:val="0"/>
        <w:autoSpaceDE w:val="0"/>
        <w:spacing w:line="240" w:lineRule="auto"/>
        <w:ind w:left="0" w:firstLine="709"/>
        <w:jc w:val="both"/>
        <w:textAlignment w:val="auto"/>
        <w:rPr>
          <w:rFonts w:ascii="Times New Roman" w:hAnsi="Times New Roman" w:cs="Times New Roman"/>
          <w:bCs/>
          <w:sz w:val="28"/>
          <w:szCs w:val="20"/>
          <w:lang w:eastAsia="ar-SA" w:bidi="ar-SA"/>
        </w:rPr>
      </w:pPr>
      <w:r>
        <w:rPr>
          <w:rFonts w:ascii="Times New Roman" w:hAnsi="Times New Roman" w:cs="Times New Roman"/>
          <w:bCs/>
          <w:sz w:val="28"/>
          <w:szCs w:val="20"/>
          <w:lang w:eastAsia="ar-SA" w:bidi="ar-SA"/>
        </w:rPr>
        <w:t>Назначение балластного слоя и требования, предъявляемые к нему. Поперечные профили балластной призмы. Конструкции балластной призмы.</w:t>
      </w:r>
    </w:p>
    <w:p w:rsidR="00BD52C3" w:rsidRDefault="00BD52C3" w:rsidP="00BD52C3">
      <w:pPr>
        <w:widowControl/>
        <w:numPr>
          <w:ilvl w:val="0"/>
          <w:numId w:val="8"/>
        </w:numPr>
        <w:suppressAutoHyphens w:val="0"/>
        <w:autoSpaceDE w:val="0"/>
        <w:spacing w:line="240" w:lineRule="auto"/>
        <w:ind w:left="0" w:firstLine="709"/>
        <w:jc w:val="both"/>
        <w:textAlignment w:val="auto"/>
        <w:rPr>
          <w:rFonts w:ascii="Times New Roman" w:hAnsi="Times New Roman" w:cs="Times New Roman"/>
          <w:bCs/>
          <w:sz w:val="28"/>
          <w:szCs w:val="20"/>
          <w:lang w:eastAsia="ar-SA" w:bidi="ar-SA"/>
        </w:rPr>
      </w:pPr>
      <w:r>
        <w:rPr>
          <w:rFonts w:ascii="Times New Roman" w:hAnsi="Times New Roman" w:cs="Times New Roman"/>
          <w:bCs/>
          <w:sz w:val="28"/>
          <w:szCs w:val="20"/>
          <w:lang w:eastAsia="ar-SA" w:bidi="ar-SA"/>
        </w:rPr>
        <w:lastRenderedPageBreak/>
        <w:t>Одиночные стрелочные переводы. Двойные стрелочные переводы. Глухие пересечения. Перекрёстные стрелочные переводы. Съезды. Стрелочные улицы. Поворотные устройства.</w:t>
      </w:r>
    </w:p>
    <w:p w:rsidR="00BD52C3" w:rsidRDefault="00BD52C3" w:rsidP="00BD52C3">
      <w:pPr>
        <w:widowControl/>
        <w:numPr>
          <w:ilvl w:val="0"/>
          <w:numId w:val="8"/>
        </w:numPr>
        <w:suppressAutoHyphens w:val="0"/>
        <w:autoSpaceDE w:val="0"/>
        <w:spacing w:line="240" w:lineRule="auto"/>
        <w:ind w:left="0" w:firstLine="709"/>
        <w:jc w:val="both"/>
        <w:textAlignment w:val="auto"/>
        <w:rPr>
          <w:rFonts w:ascii="Times New Roman" w:hAnsi="Times New Roman" w:cs="Times New Roman"/>
          <w:bCs/>
          <w:sz w:val="28"/>
          <w:szCs w:val="20"/>
          <w:lang w:eastAsia="ar-SA" w:bidi="ar-SA"/>
        </w:rPr>
      </w:pPr>
      <w:r>
        <w:rPr>
          <w:rFonts w:ascii="Times New Roman" w:hAnsi="Times New Roman" w:cs="Times New Roman"/>
          <w:bCs/>
          <w:sz w:val="28"/>
          <w:szCs w:val="20"/>
          <w:lang w:eastAsia="ar-SA" w:bidi="ar-SA"/>
        </w:rPr>
        <w:t>Особенности конструкций стрелочных переводов и требования, предъявляемые к ним. Общие характеристики основных элементов стрелочного перевода и требования, предъявляемые к ним.</w:t>
      </w:r>
    </w:p>
    <w:p w:rsidR="00BD52C3" w:rsidRDefault="00BD52C3" w:rsidP="00BD52C3">
      <w:pPr>
        <w:widowControl/>
        <w:numPr>
          <w:ilvl w:val="0"/>
          <w:numId w:val="8"/>
        </w:numPr>
        <w:suppressAutoHyphens w:val="0"/>
        <w:autoSpaceDE w:val="0"/>
        <w:spacing w:line="240" w:lineRule="auto"/>
        <w:ind w:left="0" w:firstLine="709"/>
        <w:jc w:val="both"/>
        <w:textAlignment w:val="auto"/>
        <w:rPr>
          <w:rFonts w:ascii="Times New Roman" w:hAnsi="Times New Roman" w:cs="Times New Roman"/>
          <w:b/>
          <w:i/>
          <w:sz w:val="28"/>
          <w:szCs w:val="20"/>
          <w:lang w:eastAsia="ar-SA" w:bidi="ar-SA"/>
        </w:rPr>
      </w:pPr>
      <w:r>
        <w:rPr>
          <w:rFonts w:ascii="Times New Roman" w:hAnsi="Times New Roman" w:cs="Times New Roman"/>
          <w:bCs/>
          <w:sz w:val="28"/>
          <w:szCs w:val="20"/>
          <w:lang w:eastAsia="ar-SA" w:bidi="ar-SA"/>
        </w:rPr>
        <w:t>Недостатки звеньевой конструкции пути и преимущества бесстыкового пути. Конструкция бесстыкового пути. Сварка рельсов.</w:t>
      </w:r>
    </w:p>
    <w:p w:rsidR="00BD52C3" w:rsidRDefault="00BD52C3" w:rsidP="00BD52C3">
      <w:pPr>
        <w:widowControl/>
        <w:suppressAutoHyphens w:val="0"/>
        <w:autoSpaceDE w:val="0"/>
        <w:spacing w:before="240" w:line="360" w:lineRule="exact"/>
        <w:ind w:firstLine="709"/>
        <w:jc w:val="both"/>
        <w:textAlignment w:val="auto"/>
        <w:rPr>
          <w:rFonts w:ascii="Times New Roman" w:hAnsi="Times New Roman" w:cs="Times New Roman"/>
          <w:iCs/>
          <w:sz w:val="28"/>
          <w:szCs w:val="20"/>
          <w:lang w:eastAsia="ar-SA" w:bidi="ar-SA"/>
        </w:rPr>
      </w:pPr>
      <w:r>
        <w:rPr>
          <w:rFonts w:ascii="Times New Roman" w:hAnsi="Times New Roman" w:cs="Times New Roman"/>
          <w:b/>
          <w:i/>
          <w:sz w:val="28"/>
          <w:szCs w:val="20"/>
          <w:lang w:eastAsia="ar-SA" w:bidi="ar-SA"/>
        </w:rPr>
        <w:t>Оценка качества освоения модуля:</w:t>
      </w:r>
    </w:p>
    <w:p w:rsidR="00BD52C3" w:rsidRPr="00C32751" w:rsidRDefault="00BD52C3" w:rsidP="00BD52C3">
      <w:pPr>
        <w:suppressAutoHyphens w:val="0"/>
        <w:autoSpaceDE w:val="0"/>
        <w:spacing w:line="360" w:lineRule="exact"/>
        <w:ind w:firstLine="709"/>
        <w:jc w:val="both"/>
        <w:textAlignment w:val="auto"/>
        <w:rPr>
          <w:rFonts w:ascii="Times New Roman" w:hAnsi="Times New Roman" w:cs="Times New Roman"/>
          <w:b/>
          <w:i/>
          <w:sz w:val="28"/>
          <w:szCs w:val="20"/>
          <w:lang w:eastAsia="ar-SA" w:bidi="ar-SA"/>
        </w:rPr>
      </w:pPr>
      <w:r w:rsidRPr="00C32751">
        <w:rPr>
          <w:rFonts w:ascii="Times New Roman" w:hAnsi="Times New Roman" w:cs="Times New Roman"/>
          <w:b/>
          <w:i/>
          <w:sz w:val="28"/>
          <w:szCs w:val="20"/>
          <w:lang w:eastAsia="ar-SA" w:bidi="ar-SA"/>
        </w:rPr>
        <w:t>Форма промежуточной аттестации:</w:t>
      </w:r>
    </w:p>
    <w:p w:rsidR="00BD52C3" w:rsidRDefault="00BD52C3" w:rsidP="00BD52C3">
      <w:pPr>
        <w:widowControl/>
        <w:suppressAutoHyphens w:val="0"/>
        <w:autoSpaceDE w:val="0"/>
        <w:spacing w:line="360" w:lineRule="exact"/>
        <w:ind w:firstLine="709"/>
        <w:jc w:val="both"/>
        <w:textAlignment w:val="auto"/>
        <w:rPr>
          <w:rFonts w:ascii="Times New Roman" w:hAnsi="Times New Roman" w:cs="Times New Roman"/>
          <w:sz w:val="28"/>
          <w:szCs w:val="20"/>
          <w:lang w:eastAsia="ar-SA" w:bidi="ar-SA"/>
        </w:rPr>
      </w:pPr>
      <w:r>
        <w:rPr>
          <w:rFonts w:ascii="Times New Roman" w:hAnsi="Times New Roman" w:cs="Times New Roman"/>
          <w:sz w:val="28"/>
          <w:szCs w:val="20"/>
          <w:lang w:eastAsia="ar-SA" w:bidi="ar-SA"/>
        </w:rPr>
        <w:t>Курсовая работа. Зачет в форме тестирования.</w:t>
      </w:r>
    </w:p>
    <w:p w:rsidR="00BD52C3" w:rsidRPr="00884A22" w:rsidRDefault="00BD52C3" w:rsidP="00BD52C3">
      <w:pPr>
        <w:widowControl/>
        <w:suppressAutoHyphens w:val="0"/>
        <w:autoSpaceDE w:val="0"/>
        <w:spacing w:line="360" w:lineRule="exact"/>
        <w:ind w:firstLine="709"/>
        <w:jc w:val="both"/>
        <w:textAlignment w:val="auto"/>
        <w:rPr>
          <w:rFonts w:ascii="Times New Roman" w:hAnsi="Times New Roman" w:cs="Times New Roman"/>
          <w:b/>
          <w:bCs/>
          <w:i/>
          <w:sz w:val="28"/>
          <w:szCs w:val="28"/>
          <w:lang w:eastAsia="ar-SA" w:bidi="ar-SA"/>
        </w:rPr>
      </w:pPr>
      <w:r w:rsidRPr="00884A22">
        <w:rPr>
          <w:rFonts w:ascii="Times New Roman" w:hAnsi="Times New Roman" w:cs="Times New Roman"/>
          <w:b/>
          <w:bCs/>
          <w:i/>
          <w:sz w:val="28"/>
          <w:szCs w:val="28"/>
          <w:lang w:eastAsia="ar-SA" w:bidi="ar-SA"/>
        </w:rPr>
        <w:t>Оценочные материалы:</w:t>
      </w:r>
    </w:p>
    <w:tbl>
      <w:tblPr>
        <w:tblW w:w="0" w:type="auto"/>
        <w:tblInd w:w="90" w:type="dxa"/>
        <w:tblLayout w:type="fixed"/>
        <w:tblCellMar>
          <w:top w:w="30" w:type="dxa"/>
          <w:left w:w="90" w:type="dxa"/>
          <w:bottom w:w="30" w:type="dxa"/>
          <w:right w:w="90" w:type="dxa"/>
        </w:tblCellMar>
        <w:tblLook w:val="0000" w:firstRow="0" w:lastRow="0" w:firstColumn="0" w:lastColumn="0" w:noHBand="0" w:noVBand="0"/>
      </w:tblPr>
      <w:tblGrid>
        <w:gridCol w:w="485"/>
        <w:gridCol w:w="714"/>
        <w:gridCol w:w="8633"/>
      </w:tblGrid>
      <w:tr w:rsidR="00BD52C3" w:rsidTr="00302880">
        <w:tc>
          <w:tcPr>
            <w:tcW w:w="9832" w:type="dxa"/>
            <w:gridSpan w:val="3"/>
            <w:tcBorders>
              <w:top w:val="single" w:sz="4" w:space="0" w:color="C0C0C0"/>
              <w:left w:val="single" w:sz="4" w:space="0" w:color="C0C0C0"/>
              <w:bottom w:val="single" w:sz="4" w:space="0" w:color="C0C0C0"/>
              <w:right w:val="single" w:sz="4" w:space="0" w:color="C0C0C0"/>
            </w:tcBorders>
            <w:shd w:val="clear" w:color="auto" w:fill="E4E4E4"/>
          </w:tcPr>
          <w:p w:rsidR="00BD52C3" w:rsidRDefault="00BD52C3" w:rsidP="00302880">
            <w:pPr>
              <w:autoSpaceDE w:val="0"/>
              <w:spacing w:line="240" w:lineRule="auto"/>
            </w:pPr>
            <w:r>
              <w:rPr>
                <w:rFonts w:ascii="Times New Roman" w:hAnsi="Times New Roman" w:cs="Times New Roman"/>
                <w:b/>
                <w:bCs/>
                <w:sz w:val="20"/>
                <w:szCs w:val="20"/>
              </w:rPr>
              <w:t>Задание №1</w:t>
            </w:r>
          </w:p>
        </w:tc>
      </w:tr>
      <w:tr w:rsidR="00BD52C3" w:rsidTr="00302880">
        <w:tc>
          <w:tcPr>
            <w:tcW w:w="9832" w:type="dxa"/>
            <w:gridSpan w:val="3"/>
            <w:tcBorders>
              <w:top w:val="single" w:sz="4" w:space="0" w:color="C0C0C0"/>
              <w:left w:val="single" w:sz="4" w:space="0" w:color="C0C0C0"/>
              <w:bottom w:val="single" w:sz="4" w:space="0" w:color="C0C0C0"/>
              <w:right w:val="single" w:sz="4" w:space="0" w:color="C0C0C0"/>
            </w:tcBorders>
            <w:shd w:val="clear" w:color="auto" w:fill="FFFFFF"/>
          </w:tcPr>
          <w:p w:rsidR="00BD52C3" w:rsidRDefault="00BD52C3" w:rsidP="00302880">
            <w:pPr>
              <w:autoSpaceDE w:val="0"/>
              <w:spacing w:line="240" w:lineRule="auto"/>
            </w:pPr>
            <w:r>
              <w:rPr>
                <w:rFonts w:ascii="Times New Roman" w:hAnsi="Times New Roman" w:cs="Times New Roman"/>
                <w:sz w:val="28"/>
                <w:szCs w:val="28"/>
              </w:rPr>
              <w:t>Радиус кривой 290 м. Чему равна ширина рельсовой колеи?</w:t>
            </w:r>
          </w:p>
        </w:tc>
      </w:tr>
      <w:tr w:rsidR="00BD52C3" w:rsidTr="00302880">
        <w:tc>
          <w:tcPr>
            <w:tcW w:w="9832" w:type="dxa"/>
            <w:gridSpan w:val="3"/>
            <w:tcBorders>
              <w:top w:val="single" w:sz="4" w:space="0" w:color="C0C0C0"/>
              <w:left w:val="single" w:sz="4" w:space="0" w:color="C0C0C0"/>
              <w:bottom w:val="single" w:sz="4" w:space="0" w:color="C0C0C0"/>
              <w:right w:val="single" w:sz="4" w:space="0" w:color="C0C0C0"/>
            </w:tcBorders>
            <w:shd w:val="clear" w:color="auto" w:fill="F0F0F0"/>
          </w:tcPr>
          <w:p w:rsidR="00BD52C3" w:rsidRDefault="00BD52C3" w:rsidP="00302880">
            <w:pPr>
              <w:autoSpaceDE w:val="0"/>
              <w:spacing w:line="240" w:lineRule="auto"/>
            </w:pPr>
            <w:r>
              <w:rPr>
                <w:rFonts w:ascii="Times New Roman" w:hAnsi="Times New Roman" w:cs="Times New Roman"/>
                <w:sz w:val="20"/>
                <w:szCs w:val="20"/>
              </w:rPr>
              <w:t>Выберите один из 5 вариантов ответа:</w:t>
            </w:r>
          </w:p>
        </w:tc>
      </w:tr>
      <w:tr w:rsidR="00BD52C3" w:rsidTr="00302880">
        <w:tc>
          <w:tcPr>
            <w:tcW w:w="485"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pacing w:line="240" w:lineRule="auto"/>
              <w:rPr>
                <w:rFonts w:ascii="Times New Roman" w:hAnsi="Times New Roman" w:cs="Times New Roman"/>
                <w:sz w:val="20"/>
                <w:szCs w:val="20"/>
              </w:rPr>
            </w:pPr>
            <w:r>
              <w:rPr>
                <w:rFonts w:ascii="Times New Roman" w:hAnsi="Times New Roman" w:cs="Times New Roman"/>
                <w:sz w:val="20"/>
                <w:szCs w:val="20"/>
              </w:rPr>
              <w:t>1)</w:t>
            </w:r>
          </w:p>
        </w:tc>
        <w:tc>
          <w:tcPr>
            <w:tcW w:w="714"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napToGrid w:val="0"/>
              <w:spacing w:line="240" w:lineRule="auto"/>
              <w:rPr>
                <w:rFonts w:ascii="Times New Roman" w:hAnsi="Times New Roman" w:cs="Times New Roman"/>
                <w:sz w:val="20"/>
                <w:szCs w:val="20"/>
              </w:rPr>
            </w:pPr>
          </w:p>
        </w:tc>
        <w:tc>
          <w:tcPr>
            <w:tcW w:w="8633" w:type="dxa"/>
            <w:tcBorders>
              <w:top w:val="single" w:sz="4" w:space="0" w:color="C0C0C0"/>
              <w:left w:val="single" w:sz="4" w:space="0" w:color="C0C0C0"/>
              <w:bottom w:val="single" w:sz="4" w:space="0" w:color="C0C0C0"/>
              <w:right w:val="single" w:sz="4" w:space="0" w:color="C0C0C0"/>
            </w:tcBorders>
            <w:shd w:val="clear" w:color="auto" w:fill="FFFFFF"/>
          </w:tcPr>
          <w:p w:rsidR="00BD52C3" w:rsidRDefault="00BD52C3" w:rsidP="00302880">
            <w:pPr>
              <w:autoSpaceDE w:val="0"/>
              <w:spacing w:line="240" w:lineRule="auto"/>
            </w:pPr>
            <w:r>
              <w:rPr>
                <w:rFonts w:ascii="Times New Roman" w:hAnsi="Times New Roman" w:cs="Times New Roman"/>
                <w:sz w:val="28"/>
                <w:szCs w:val="28"/>
              </w:rPr>
              <w:t>1535</w:t>
            </w:r>
          </w:p>
        </w:tc>
      </w:tr>
      <w:tr w:rsidR="00BD52C3" w:rsidTr="00302880">
        <w:tc>
          <w:tcPr>
            <w:tcW w:w="485"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pacing w:line="240" w:lineRule="auto"/>
              <w:rPr>
                <w:rFonts w:ascii="Times New Roman" w:hAnsi="Times New Roman" w:cs="Times New Roman"/>
                <w:sz w:val="20"/>
                <w:szCs w:val="20"/>
              </w:rPr>
            </w:pPr>
            <w:r>
              <w:rPr>
                <w:rFonts w:ascii="Times New Roman" w:hAnsi="Times New Roman" w:cs="Times New Roman"/>
                <w:sz w:val="20"/>
                <w:szCs w:val="20"/>
              </w:rPr>
              <w:t>2)</w:t>
            </w:r>
          </w:p>
        </w:tc>
        <w:tc>
          <w:tcPr>
            <w:tcW w:w="714"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napToGrid w:val="0"/>
              <w:spacing w:line="240" w:lineRule="auto"/>
              <w:rPr>
                <w:rFonts w:ascii="Times New Roman" w:hAnsi="Times New Roman" w:cs="Times New Roman"/>
                <w:sz w:val="20"/>
                <w:szCs w:val="20"/>
              </w:rPr>
            </w:pPr>
          </w:p>
        </w:tc>
        <w:tc>
          <w:tcPr>
            <w:tcW w:w="8633" w:type="dxa"/>
            <w:tcBorders>
              <w:top w:val="single" w:sz="4" w:space="0" w:color="C0C0C0"/>
              <w:left w:val="single" w:sz="4" w:space="0" w:color="C0C0C0"/>
              <w:bottom w:val="single" w:sz="4" w:space="0" w:color="C0C0C0"/>
              <w:right w:val="single" w:sz="4" w:space="0" w:color="C0C0C0"/>
            </w:tcBorders>
            <w:shd w:val="clear" w:color="auto" w:fill="FFFFFF"/>
          </w:tcPr>
          <w:p w:rsidR="00BD52C3" w:rsidRDefault="00BD52C3" w:rsidP="00302880">
            <w:pPr>
              <w:autoSpaceDE w:val="0"/>
              <w:spacing w:line="240" w:lineRule="auto"/>
            </w:pPr>
            <w:r>
              <w:rPr>
                <w:rFonts w:ascii="Times New Roman" w:hAnsi="Times New Roman" w:cs="Times New Roman"/>
                <w:sz w:val="28"/>
                <w:szCs w:val="28"/>
              </w:rPr>
              <w:t>1520</w:t>
            </w:r>
          </w:p>
        </w:tc>
      </w:tr>
      <w:tr w:rsidR="00BD52C3" w:rsidTr="00302880">
        <w:tc>
          <w:tcPr>
            <w:tcW w:w="485"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pacing w:line="240" w:lineRule="auto"/>
              <w:rPr>
                <w:rFonts w:ascii="Times New Roman" w:hAnsi="Times New Roman" w:cs="Times New Roman"/>
                <w:sz w:val="20"/>
                <w:szCs w:val="20"/>
              </w:rPr>
            </w:pPr>
            <w:r>
              <w:rPr>
                <w:rFonts w:ascii="Times New Roman" w:hAnsi="Times New Roman" w:cs="Times New Roman"/>
                <w:sz w:val="20"/>
                <w:szCs w:val="20"/>
              </w:rPr>
              <w:t>3)</w:t>
            </w:r>
          </w:p>
        </w:tc>
        <w:tc>
          <w:tcPr>
            <w:tcW w:w="714"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napToGrid w:val="0"/>
              <w:spacing w:line="240" w:lineRule="auto"/>
              <w:rPr>
                <w:rFonts w:ascii="Times New Roman" w:hAnsi="Times New Roman" w:cs="Times New Roman"/>
                <w:sz w:val="20"/>
                <w:szCs w:val="20"/>
              </w:rPr>
            </w:pPr>
          </w:p>
        </w:tc>
        <w:tc>
          <w:tcPr>
            <w:tcW w:w="8633" w:type="dxa"/>
            <w:tcBorders>
              <w:top w:val="single" w:sz="4" w:space="0" w:color="C0C0C0"/>
              <w:left w:val="single" w:sz="4" w:space="0" w:color="C0C0C0"/>
              <w:bottom w:val="single" w:sz="4" w:space="0" w:color="C0C0C0"/>
              <w:right w:val="single" w:sz="4" w:space="0" w:color="C0C0C0"/>
            </w:tcBorders>
            <w:shd w:val="clear" w:color="auto" w:fill="FFFFFF"/>
          </w:tcPr>
          <w:p w:rsidR="00BD52C3" w:rsidRDefault="00BD52C3" w:rsidP="00302880">
            <w:pPr>
              <w:autoSpaceDE w:val="0"/>
              <w:spacing w:line="240" w:lineRule="auto"/>
            </w:pPr>
            <w:r>
              <w:rPr>
                <w:rFonts w:ascii="Times New Roman" w:hAnsi="Times New Roman" w:cs="Times New Roman"/>
                <w:sz w:val="28"/>
                <w:szCs w:val="28"/>
              </w:rPr>
              <w:t>1530</w:t>
            </w:r>
          </w:p>
        </w:tc>
      </w:tr>
      <w:tr w:rsidR="00BD52C3" w:rsidTr="00302880">
        <w:tc>
          <w:tcPr>
            <w:tcW w:w="485"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pacing w:line="240" w:lineRule="auto"/>
              <w:rPr>
                <w:rFonts w:ascii="Times New Roman" w:hAnsi="Times New Roman" w:cs="Times New Roman"/>
                <w:sz w:val="20"/>
                <w:szCs w:val="20"/>
              </w:rPr>
            </w:pPr>
            <w:r>
              <w:rPr>
                <w:rFonts w:ascii="Times New Roman" w:hAnsi="Times New Roman" w:cs="Times New Roman"/>
                <w:sz w:val="20"/>
                <w:szCs w:val="20"/>
              </w:rPr>
              <w:t>4)</w:t>
            </w:r>
          </w:p>
        </w:tc>
        <w:tc>
          <w:tcPr>
            <w:tcW w:w="714"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napToGrid w:val="0"/>
              <w:spacing w:line="240" w:lineRule="auto"/>
              <w:rPr>
                <w:rFonts w:ascii="Times New Roman" w:hAnsi="Times New Roman" w:cs="Times New Roman"/>
                <w:sz w:val="20"/>
                <w:szCs w:val="20"/>
              </w:rPr>
            </w:pPr>
          </w:p>
        </w:tc>
        <w:tc>
          <w:tcPr>
            <w:tcW w:w="8633" w:type="dxa"/>
            <w:tcBorders>
              <w:top w:val="single" w:sz="4" w:space="0" w:color="C0C0C0"/>
              <w:left w:val="single" w:sz="4" w:space="0" w:color="C0C0C0"/>
              <w:bottom w:val="single" w:sz="4" w:space="0" w:color="C0C0C0"/>
              <w:right w:val="single" w:sz="4" w:space="0" w:color="C0C0C0"/>
            </w:tcBorders>
            <w:shd w:val="clear" w:color="auto" w:fill="FFFFFF"/>
          </w:tcPr>
          <w:p w:rsidR="00BD52C3" w:rsidRDefault="00BD52C3" w:rsidP="00302880">
            <w:pPr>
              <w:autoSpaceDE w:val="0"/>
              <w:spacing w:line="240" w:lineRule="auto"/>
            </w:pPr>
            <w:r>
              <w:rPr>
                <w:rFonts w:ascii="Times New Roman" w:hAnsi="Times New Roman" w:cs="Times New Roman"/>
                <w:sz w:val="28"/>
                <w:szCs w:val="28"/>
              </w:rPr>
              <w:t>1524</w:t>
            </w:r>
          </w:p>
        </w:tc>
      </w:tr>
      <w:tr w:rsidR="00BD52C3" w:rsidTr="00302880">
        <w:tc>
          <w:tcPr>
            <w:tcW w:w="485"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pacing w:line="240" w:lineRule="auto"/>
              <w:rPr>
                <w:rFonts w:ascii="Times New Roman" w:hAnsi="Times New Roman" w:cs="Times New Roman"/>
                <w:sz w:val="20"/>
                <w:szCs w:val="20"/>
              </w:rPr>
            </w:pPr>
            <w:r>
              <w:rPr>
                <w:rFonts w:ascii="Times New Roman" w:hAnsi="Times New Roman" w:cs="Times New Roman"/>
                <w:sz w:val="20"/>
                <w:szCs w:val="20"/>
              </w:rPr>
              <w:t>5)</w:t>
            </w:r>
          </w:p>
        </w:tc>
        <w:tc>
          <w:tcPr>
            <w:tcW w:w="714"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napToGrid w:val="0"/>
              <w:spacing w:line="240" w:lineRule="auto"/>
              <w:rPr>
                <w:rFonts w:ascii="Times New Roman" w:hAnsi="Times New Roman" w:cs="Times New Roman"/>
                <w:sz w:val="20"/>
                <w:szCs w:val="20"/>
              </w:rPr>
            </w:pPr>
          </w:p>
        </w:tc>
        <w:tc>
          <w:tcPr>
            <w:tcW w:w="8633" w:type="dxa"/>
            <w:tcBorders>
              <w:top w:val="single" w:sz="4" w:space="0" w:color="C0C0C0"/>
              <w:left w:val="single" w:sz="4" w:space="0" w:color="C0C0C0"/>
              <w:bottom w:val="single" w:sz="4" w:space="0" w:color="C0C0C0"/>
              <w:right w:val="single" w:sz="4" w:space="0" w:color="C0C0C0"/>
            </w:tcBorders>
            <w:shd w:val="clear" w:color="auto" w:fill="FFFFFF"/>
          </w:tcPr>
          <w:p w:rsidR="00BD52C3" w:rsidRDefault="00BD52C3" w:rsidP="00302880">
            <w:pPr>
              <w:autoSpaceDE w:val="0"/>
              <w:spacing w:line="240" w:lineRule="auto"/>
            </w:pPr>
            <w:r>
              <w:rPr>
                <w:rFonts w:ascii="Times New Roman" w:hAnsi="Times New Roman" w:cs="Times New Roman"/>
                <w:sz w:val="28"/>
                <w:szCs w:val="28"/>
              </w:rPr>
              <w:t>1540</w:t>
            </w:r>
          </w:p>
        </w:tc>
      </w:tr>
      <w:tr w:rsidR="00BD52C3" w:rsidTr="00302880">
        <w:tc>
          <w:tcPr>
            <w:tcW w:w="9832" w:type="dxa"/>
            <w:gridSpan w:val="3"/>
            <w:tcBorders>
              <w:top w:val="single" w:sz="4" w:space="0" w:color="C0C0C0"/>
              <w:left w:val="single" w:sz="4" w:space="0" w:color="C0C0C0"/>
              <w:bottom w:val="single" w:sz="4" w:space="0" w:color="C0C0C0"/>
              <w:right w:val="single" w:sz="4" w:space="0" w:color="C0C0C0"/>
            </w:tcBorders>
            <w:shd w:val="clear" w:color="auto" w:fill="E4E4E4"/>
          </w:tcPr>
          <w:p w:rsidR="00BD52C3" w:rsidRDefault="00BD52C3" w:rsidP="00302880">
            <w:pPr>
              <w:autoSpaceDE w:val="0"/>
              <w:spacing w:line="240" w:lineRule="auto"/>
            </w:pPr>
            <w:r>
              <w:rPr>
                <w:rFonts w:ascii="Times New Roman" w:hAnsi="Times New Roman" w:cs="Times New Roman"/>
                <w:b/>
                <w:bCs/>
                <w:sz w:val="20"/>
                <w:szCs w:val="20"/>
              </w:rPr>
              <w:t>Задание №2</w:t>
            </w:r>
          </w:p>
        </w:tc>
      </w:tr>
      <w:tr w:rsidR="00BD52C3" w:rsidTr="00302880">
        <w:tc>
          <w:tcPr>
            <w:tcW w:w="9832" w:type="dxa"/>
            <w:gridSpan w:val="3"/>
            <w:tcBorders>
              <w:top w:val="single" w:sz="4" w:space="0" w:color="C0C0C0"/>
              <w:left w:val="single" w:sz="4" w:space="0" w:color="C0C0C0"/>
              <w:bottom w:val="single" w:sz="4" w:space="0" w:color="C0C0C0"/>
              <w:right w:val="single" w:sz="4" w:space="0" w:color="C0C0C0"/>
            </w:tcBorders>
            <w:shd w:val="clear" w:color="auto" w:fill="FFFFFF"/>
          </w:tcPr>
          <w:p w:rsidR="00BD52C3" w:rsidRDefault="00BD52C3" w:rsidP="00302880">
            <w:pPr>
              <w:autoSpaceDE w:val="0"/>
              <w:spacing w:line="240" w:lineRule="auto"/>
            </w:pPr>
            <w:r>
              <w:rPr>
                <w:rFonts w:ascii="Times New Roman" w:hAnsi="Times New Roman" w:cs="Times New Roman"/>
                <w:sz w:val="28"/>
                <w:szCs w:val="28"/>
              </w:rPr>
              <w:t>Допуски по ширине колеи при скорости движения более 50 км/час</w:t>
            </w:r>
          </w:p>
        </w:tc>
      </w:tr>
      <w:tr w:rsidR="00BD52C3" w:rsidTr="00302880">
        <w:tc>
          <w:tcPr>
            <w:tcW w:w="9832" w:type="dxa"/>
            <w:gridSpan w:val="3"/>
            <w:tcBorders>
              <w:top w:val="single" w:sz="4" w:space="0" w:color="C0C0C0"/>
              <w:left w:val="single" w:sz="4" w:space="0" w:color="C0C0C0"/>
              <w:bottom w:val="single" w:sz="4" w:space="0" w:color="C0C0C0"/>
              <w:right w:val="single" w:sz="4" w:space="0" w:color="C0C0C0"/>
            </w:tcBorders>
            <w:shd w:val="clear" w:color="auto" w:fill="F0F0F0"/>
          </w:tcPr>
          <w:p w:rsidR="00BD52C3" w:rsidRDefault="00BD52C3" w:rsidP="00302880">
            <w:pPr>
              <w:autoSpaceDE w:val="0"/>
              <w:spacing w:line="240" w:lineRule="auto"/>
            </w:pPr>
            <w:r>
              <w:rPr>
                <w:rFonts w:ascii="Times New Roman" w:hAnsi="Times New Roman" w:cs="Times New Roman"/>
                <w:sz w:val="20"/>
                <w:szCs w:val="20"/>
              </w:rPr>
              <w:t>Выберите один из 5 вариантов ответа:</w:t>
            </w:r>
          </w:p>
        </w:tc>
      </w:tr>
      <w:tr w:rsidR="00BD52C3" w:rsidTr="00302880">
        <w:tc>
          <w:tcPr>
            <w:tcW w:w="485"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pacing w:line="240" w:lineRule="auto"/>
              <w:rPr>
                <w:rFonts w:ascii="Times New Roman" w:hAnsi="Times New Roman" w:cs="Times New Roman"/>
                <w:sz w:val="20"/>
                <w:szCs w:val="20"/>
              </w:rPr>
            </w:pPr>
            <w:r>
              <w:rPr>
                <w:rFonts w:ascii="Times New Roman" w:hAnsi="Times New Roman" w:cs="Times New Roman"/>
                <w:sz w:val="20"/>
                <w:szCs w:val="20"/>
              </w:rPr>
              <w:t>1)</w:t>
            </w:r>
          </w:p>
        </w:tc>
        <w:tc>
          <w:tcPr>
            <w:tcW w:w="714"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napToGrid w:val="0"/>
              <w:spacing w:line="240" w:lineRule="auto"/>
              <w:rPr>
                <w:rFonts w:ascii="Times New Roman" w:hAnsi="Times New Roman" w:cs="Times New Roman"/>
                <w:sz w:val="20"/>
                <w:szCs w:val="20"/>
              </w:rPr>
            </w:pPr>
          </w:p>
        </w:tc>
        <w:tc>
          <w:tcPr>
            <w:tcW w:w="8633" w:type="dxa"/>
            <w:tcBorders>
              <w:top w:val="single" w:sz="4" w:space="0" w:color="C0C0C0"/>
              <w:left w:val="single" w:sz="4" w:space="0" w:color="C0C0C0"/>
              <w:bottom w:val="single" w:sz="4" w:space="0" w:color="C0C0C0"/>
              <w:right w:val="single" w:sz="4" w:space="0" w:color="C0C0C0"/>
            </w:tcBorders>
            <w:shd w:val="clear" w:color="auto" w:fill="FFFFFF"/>
          </w:tcPr>
          <w:p w:rsidR="00BD52C3" w:rsidRDefault="00BD52C3" w:rsidP="00302880">
            <w:pPr>
              <w:autoSpaceDE w:val="0"/>
              <w:spacing w:line="240" w:lineRule="auto"/>
            </w:pPr>
            <w:r>
              <w:rPr>
                <w:rFonts w:ascii="Times New Roman" w:hAnsi="Times New Roman" w:cs="Times New Roman"/>
                <w:sz w:val="28"/>
                <w:szCs w:val="28"/>
              </w:rPr>
              <w:t>+8 -4 мм</w:t>
            </w:r>
          </w:p>
        </w:tc>
      </w:tr>
      <w:tr w:rsidR="00BD52C3" w:rsidTr="00302880">
        <w:tc>
          <w:tcPr>
            <w:tcW w:w="485"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pacing w:line="240" w:lineRule="auto"/>
              <w:rPr>
                <w:rFonts w:ascii="Times New Roman" w:hAnsi="Times New Roman" w:cs="Times New Roman"/>
                <w:sz w:val="20"/>
                <w:szCs w:val="20"/>
              </w:rPr>
            </w:pPr>
            <w:r>
              <w:rPr>
                <w:rFonts w:ascii="Times New Roman" w:hAnsi="Times New Roman" w:cs="Times New Roman"/>
                <w:sz w:val="20"/>
                <w:szCs w:val="20"/>
              </w:rPr>
              <w:t>2)</w:t>
            </w:r>
          </w:p>
        </w:tc>
        <w:tc>
          <w:tcPr>
            <w:tcW w:w="714"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napToGrid w:val="0"/>
              <w:spacing w:line="240" w:lineRule="auto"/>
              <w:rPr>
                <w:rFonts w:ascii="Times New Roman" w:hAnsi="Times New Roman" w:cs="Times New Roman"/>
                <w:sz w:val="20"/>
                <w:szCs w:val="20"/>
              </w:rPr>
            </w:pPr>
          </w:p>
        </w:tc>
        <w:tc>
          <w:tcPr>
            <w:tcW w:w="8633" w:type="dxa"/>
            <w:tcBorders>
              <w:top w:val="single" w:sz="4" w:space="0" w:color="C0C0C0"/>
              <w:left w:val="single" w:sz="4" w:space="0" w:color="C0C0C0"/>
              <w:bottom w:val="single" w:sz="4" w:space="0" w:color="C0C0C0"/>
              <w:right w:val="single" w:sz="4" w:space="0" w:color="C0C0C0"/>
            </w:tcBorders>
            <w:shd w:val="clear" w:color="auto" w:fill="FFFFFF"/>
          </w:tcPr>
          <w:p w:rsidR="00BD52C3" w:rsidRDefault="00BD52C3" w:rsidP="00302880">
            <w:pPr>
              <w:autoSpaceDE w:val="0"/>
              <w:spacing w:line="240" w:lineRule="auto"/>
            </w:pPr>
            <w:r>
              <w:rPr>
                <w:rFonts w:ascii="Times New Roman" w:hAnsi="Times New Roman" w:cs="Times New Roman"/>
                <w:sz w:val="28"/>
                <w:szCs w:val="28"/>
              </w:rPr>
              <w:t>+10 -4 мм</w:t>
            </w:r>
          </w:p>
        </w:tc>
      </w:tr>
      <w:tr w:rsidR="00BD52C3" w:rsidTr="00302880">
        <w:tc>
          <w:tcPr>
            <w:tcW w:w="485"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pacing w:line="240" w:lineRule="auto"/>
              <w:rPr>
                <w:rFonts w:ascii="Times New Roman" w:hAnsi="Times New Roman" w:cs="Times New Roman"/>
                <w:sz w:val="20"/>
                <w:szCs w:val="20"/>
              </w:rPr>
            </w:pPr>
            <w:r>
              <w:rPr>
                <w:rFonts w:ascii="Times New Roman" w:hAnsi="Times New Roman" w:cs="Times New Roman"/>
                <w:sz w:val="20"/>
                <w:szCs w:val="20"/>
              </w:rPr>
              <w:t>3)</w:t>
            </w:r>
          </w:p>
        </w:tc>
        <w:tc>
          <w:tcPr>
            <w:tcW w:w="714"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napToGrid w:val="0"/>
              <w:spacing w:line="240" w:lineRule="auto"/>
              <w:rPr>
                <w:rFonts w:ascii="Times New Roman" w:hAnsi="Times New Roman" w:cs="Times New Roman"/>
                <w:sz w:val="20"/>
                <w:szCs w:val="20"/>
              </w:rPr>
            </w:pPr>
          </w:p>
        </w:tc>
        <w:tc>
          <w:tcPr>
            <w:tcW w:w="8633" w:type="dxa"/>
            <w:tcBorders>
              <w:top w:val="single" w:sz="4" w:space="0" w:color="C0C0C0"/>
              <w:left w:val="single" w:sz="4" w:space="0" w:color="C0C0C0"/>
              <w:bottom w:val="single" w:sz="4" w:space="0" w:color="C0C0C0"/>
              <w:right w:val="single" w:sz="4" w:space="0" w:color="C0C0C0"/>
            </w:tcBorders>
            <w:shd w:val="clear" w:color="auto" w:fill="FFFFFF"/>
          </w:tcPr>
          <w:p w:rsidR="00BD52C3" w:rsidRDefault="00BD52C3" w:rsidP="00302880">
            <w:pPr>
              <w:autoSpaceDE w:val="0"/>
              <w:spacing w:line="240" w:lineRule="auto"/>
            </w:pPr>
            <w:r>
              <w:rPr>
                <w:rFonts w:ascii="Times New Roman" w:hAnsi="Times New Roman" w:cs="Times New Roman"/>
                <w:sz w:val="28"/>
                <w:szCs w:val="28"/>
              </w:rPr>
              <w:t>+8 -6 мм</w:t>
            </w:r>
          </w:p>
        </w:tc>
      </w:tr>
      <w:tr w:rsidR="00BD52C3" w:rsidTr="00302880">
        <w:tc>
          <w:tcPr>
            <w:tcW w:w="485"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pacing w:line="240" w:lineRule="auto"/>
              <w:rPr>
                <w:rFonts w:ascii="Times New Roman" w:hAnsi="Times New Roman" w:cs="Times New Roman"/>
                <w:sz w:val="20"/>
                <w:szCs w:val="20"/>
              </w:rPr>
            </w:pPr>
            <w:r>
              <w:rPr>
                <w:rFonts w:ascii="Times New Roman" w:hAnsi="Times New Roman" w:cs="Times New Roman"/>
                <w:sz w:val="20"/>
                <w:szCs w:val="20"/>
              </w:rPr>
              <w:t>4)</w:t>
            </w:r>
          </w:p>
        </w:tc>
        <w:tc>
          <w:tcPr>
            <w:tcW w:w="714"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napToGrid w:val="0"/>
              <w:spacing w:line="240" w:lineRule="auto"/>
              <w:rPr>
                <w:rFonts w:ascii="Times New Roman" w:hAnsi="Times New Roman" w:cs="Times New Roman"/>
                <w:sz w:val="20"/>
                <w:szCs w:val="20"/>
              </w:rPr>
            </w:pPr>
          </w:p>
        </w:tc>
        <w:tc>
          <w:tcPr>
            <w:tcW w:w="8633" w:type="dxa"/>
            <w:tcBorders>
              <w:top w:val="single" w:sz="4" w:space="0" w:color="C0C0C0"/>
              <w:left w:val="single" w:sz="4" w:space="0" w:color="C0C0C0"/>
              <w:bottom w:val="single" w:sz="4" w:space="0" w:color="C0C0C0"/>
              <w:right w:val="single" w:sz="4" w:space="0" w:color="C0C0C0"/>
            </w:tcBorders>
            <w:shd w:val="clear" w:color="auto" w:fill="FFFFFF"/>
          </w:tcPr>
          <w:p w:rsidR="00BD52C3" w:rsidRDefault="00BD52C3" w:rsidP="00302880">
            <w:pPr>
              <w:autoSpaceDE w:val="0"/>
              <w:spacing w:line="240" w:lineRule="auto"/>
            </w:pPr>
            <w:r>
              <w:rPr>
                <w:rFonts w:ascii="Times New Roman" w:hAnsi="Times New Roman" w:cs="Times New Roman"/>
                <w:sz w:val="28"/>
                <w:szCs w:val="28"/>
              </w:rPr>
              <w:t>+10 -8 мм</w:t>
            </w:r>
          </w:p>
        </w:tc>
      </w:tr>
      <w:tr w:rsidR="00BD52C3" w:rsidTr="00302880">
        <w:tc>
          <w:tcPr>
            <w:tcW w:w="485"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pacing w:line="240" w:lineRule="auto"/>
              <w:rPr>
                <w:rFonts w:ascii="Times New Roman" w:hAnsi="Times New Roman" w:cs="Times New Roman"/>
                <w:sz w:val="20"/>
                <w:szCs w:val="20"/>
              </w:rPr>
            </w:pPr>
            <w:r>
              <w:rPr>
                <w:rFonts w:ascii="Times New Roman" w:hAnsi="Times New Roman" w:cs="Times New Roman"/>
                <w:sz w:val="20"/>
                <w:szCs w:val="20"/>
              </w:rPr>
              <w:t>5)</w:t>
            </w:r>
          </w:p>
        </w:tc>
        <w:tc>
          <w:tcPr>
            <w:tcW w:w="714"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napToGrid w:val="0"/>
              <w:spacing w:line="240" w:lineRule="auto"/>
              <w:rPr>
                <w:rFonts w:ascii="Times New Roman" w:hAnsi="Times New Roman" w:cs="Times New Roman"/>
                <w:sz w:val="20"/>
                <w:szCs w:val="20"/>
              </w:rPr>
            </w:pPr>
          </w:p>
        </w:tc>
        <w:tc>
          <w:tcPr>
            <w:tcW w:w="8633" w:type="dxa"/>
            <w:tcBorders>
              <w:top w:val="single" w:sz="4" w:space="0" w:color="C0C0C0"/>
              <w:left w:val="single" w:sz="4" w:space="0" w:color="C0C0C0"/>
              <w:bottom w:val="single" w:sz="4" w:space="0" w:color="C0C0C0"/>
              <w:right w:val="single" w:sz="4" w:space="0" w:color="C0C0C0"/>
            </w:tcBorders>
            <w:shd w:val="clear" w:color="auto" w:fill="FFFFFF"/>
          </w:tcPr>
          <w:p w:rsidR="00BD52C3" w:rsidRDefault="00BD52C3" w:rsidP="00302880">
            <w:pPr>
              <w:autoSpaceDE w:val="0"/>
              <w:spacing w:line="240" w:lineRule="auto"/>
            </w:pPr>
            <w:r>
              <w:rPr>
                <w:rFonts w:ascii="Times New Roman" w:hAnsi="Times New Roman" w:cs="Times New Roman"/>
                <w:sz w:val="28"/>
                <w:szCs w:val="28"/>
              </w:rPr>
              <w:t>+8 - 8 мм</w:t>
            </w:r>
          </w:p>
        </w:tc>
      </w:tr>
      <w:tr w:rsidR="00BD52C3" w:rsidTr="00302880">
        <w:tc>
          <w:tcPr>
            <w:tcW w:w="9832" w:type="dxa"/>
            <w:gridSpan w:val="3"/>
            <w:tcBorders>
              <w:top w:val="single" w:sz="4" w:space="0" w:color="C0C0C0"/>
              <w:left w:val="single" w:sz="4" w:space="0" w:color="C0C0C0"/>
              <w:bottom w:val="single" w:sz="4" w:space="0" w:color="C0C0C0"/>
              <w:right w:val="single" w:sz="4" w:space="0" w:color="C0C0C0"/>
            </w:tcBorders>
            <w:shd w:val="clear" w:color="auto" w:fill="E4E4E4"/>
          </w:tcPr>
          <w:p w:rsidR="00BD52C3" w:rsidRDefault="00BD52C3" w:rsidP="00302880">
            <w:pPr>
              <w:autoSpaceDE w:val="0"/>
              <w:spacing w:line="240" w:lineRule="auto"/>
            </w:pPr>
            <w:r>
              <w:rPr>
                <w:rFonts w:ascii="Times New Roman" w:hAnsi="Times New Roman" w:cs="Times New Roman"/>
                <w:b/>
                <w:bCs/>
                <w:sz w:val="20"/>
                <w:szCs w:val="20"/>
              </w:rPr>
              <w:t>Задание №6</w:t>
            </w:r>
          </w:p>
        </w:tc>
      </w:tr>
      <w:tr w:rsidR="00BD52C3" w:rsidTr="00302880">
        <w:tc>
          <w:tcPr>
            <w:tcW w:w="9832" w:type="dxa"/>
            <w:gridSpan w:val="3"/>
            <w:tcBorders>
              <w:top w:val="single" w:sz="4" w:space="0" w:color="C0C0C0"/>
              <w:left w:val="single" w:sz="4" w:space="0" w:color="C0C0C0"/>
              <w:bottom w:val="single" w:sz="4" w:space="0" w:color="C0C0C0"/>
              <w:right w:val="single" w:sz="4" w:space="0" w:color="C0C0C0"/>
            </w:tcBorders>
            <w:shd w:val="clear" w:color="auto" w:fill="FFFFFF"/>
          </w:tcPr>
          <w:p w:rsidR="00BD52C3" w:rsidRDefault="00BD52C3" w:rsidP="00302880">
            <w:pPr>
              <w:autoSpaceDE w:val="0"/>
              <w:spacing w:line="240" w:lineRule="auto"/>
            </w:pPr>
            <w:r>
              <w:rPr>
                <w:rFonts w:ascii="Times New Roman" w:hAnsi="Times New Roman" w:cs="Times New Roman"/>
                <w:sz w:val="28"/>
                <w:szCs w:val="28"/>
              </w:rPr>
              <w:t>Допуски по положению рельсов по уровню</w:t>
            </w:r>
          </w:p>
        </w:tc>
      </w:tr>
      <w:tr w:rsidR="00BD52C3" w:rsidTr="00302880">
        <w:tc>
          <w:tcPr>
            <w:tcW w:w="9832" w:type="dxa"/>
            <w:gridSpan w:val="3"/>
            <w:tcBorders>
              <w:top w:val="single" w:sz="4" w:space="0" w:color="C0C0C0"/>
              <w:left w:val="single" w:sz="4" w:space="0" w:color="C0C0C0"/>
              <w:bottom w:val="single" w:sz="4" w:space="0" w:color="C0C0C0"/>
              <w:right w:val="single" w:sz="4" w:space="0" w:color="C0C0C0"/>
            </w:tcBorders>
            <w:shd w:val="clear" w:color="auto" w:fill="F0F0F0"/>
          </w:tcPr>
          <w:p w:rsidR="00BD52C3" w:rsidRDefault="00BD52C3" w:rsidP="00302880">
            <w:pPr>
              <w:autoSpaceDE w:val="0"/>
              <w:spacing w:line="240" w:lineRule="auto"/>
            </w:pPr>
            <w:r>
              <w:rPr>
                <w:rFonts w:ascii="Times New Roman" w:hAnsi="Times New Roman" w:cs="Times New Roman"/>
                <w:sz w:val="20"/>
                <w:szCs w:val="20"/>
              </w:rPr>
              <w:t>Выберите один из 5 вариантов ответа:</w:t>
            </w:r>
          </w:p>
        </w:tc>
      </w:tr>
      <w:tr w:rsidR="00BD52C3" w:rsidTr="00302880">
        <w:tc>
          <w:tcPr>
            <w:tcW w:w="485"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pacing w:line="240" w:lineRule="auto"/>
              <w:rPr>
                <w:rFonts w:ascii="Times New Roman" w:hAnsi="Times New Roman" w:cs="Times New Roman"/>
                <w:sz w:val="20"/>
                <w:szCs w:val="20"/>
              </w:rPr>
            </w:pPr>
            <w:r>
              <w:rPr>
                <w:rFonts w:ascii="Times New Roman" w:hAnsi="Times New Roman" w:cs="Times New Roman"/>
                <w:sz w:val="20"/>
                <w:szCs w:val="20"/>
              </w:rPr>
              <w:t>1)</w:t>
            </w:r>
          </w:p>
        </w:tc>
        <w:tc>
          <w:tcPr>
            <w:tcW w:w="714"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napToGrid w:val="0"/>
              <w:spacing w:line="240" w:lineRule="auto"/>
              <w:rPr>
                <w:rFonts w:ascii="Times New Roman" w:hAnsi="Times New Roman" w:cs="Times New Roman"/>
                <w:sz w:val="20"/>
                <w:szCs w:val="20"/>
              </w:rPr>
            </w:pPr>
          </w:p>
        </w:tc>
        <w:tc>
          <w:tcPr>
            <w:tcW w:w="8633" w:type="dxa"/>
            <w:tcBorders>
              <w:top w:val="single" w:sz="4" w:space="0" w:color="C0C0C0"/>
              <w:left w:val="single" w:sz="4" w:space="0" w:color="C0C0C0"/>
              <w:bottom w:val="single" w:sz="4" w:space="0" w:color="C0C0C0"/>
              <w:right w:val="single" w:sz="4" w:space="0" w:color="C0C0C0"/>
            </w:tcBorders>
            <w:shd w:val="clear" w:color="auto" w:fill="FFFFFF"/>
          </w:tcPr>
          <w:p w:rsidR="00BD52C3" w:rsidRDefault="00BD52C3" w:rsidP="00302880">
            <w:pPr>
              <w:autoSpaceDE w:val="0"/>
              <w:spacing w:line="240" w:lineRule="auto"/>
            </w:pPr>
            <w:r>
              <w:rPr>
                <w:rFonts w:ascii="Times New Roman" w:hAnsi="Times New Roman" w:cs="Times New Roman"/>
                <w:sz w:val="28"/>
                <w:szCs w:val="28"/>
              </w:rPr>
              <w:t>+ - 6 мм</w:t>
            </w:r>
          </w:p>
        </w:tc>
      </w:tr>
      <w:tr w:rsidR="00BD52C3" w:rsidTr="00302880">
        <w:tc>
          <w:tcPr>
            <w:tcW w:w="485"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pacing w:line="240" w:lineRule="auto"/>
              <w:rPr>
                <w:rFonts w:ascii="Times New Roman" w:hAnsi="Times New Roman" w:cs="Times New Roman"/>
                <w:sz w:val="20"/>
                <w:szCs w:val="20"/>
              </w:rPr>
            </w:pPr>
            <w:r>
              <w:rPr>
                <w:rFonts w:ascii="Times New Roman" w:hAnsi="Times New Roman" w:cs="Times New Roman"/>
                <w:sz w:val="20"/>
                <w:szCs w:val="20"/>
              </w:rPr>
              <w:t>2)</w:t>
            </w:r>
          </w:p>
        </w:tc>
        <w:tc>
          <w:tcPr>
            <w:tcW w:w="714"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napToGrid w:val="0"/>
              <w:spacing w:line="240" w:lineRule="auto"/>
              <w:rPr>
                <w:rFonts w:ascii="Times New Roman" w:hAnsi="Times New Roman" w:cs="Times New Roman"/>
                <w:sz w:val="20"/>
                <w:szCs w:val="20"/>
              </w:rPr>
            </w:pPr>
          </w:p>
        </w:tc>
        <w:tc>
          <w:tcPr>
            <w:tcW w:w="8633" w:type="dxa"/>
            <w:tcBorders>
              <w:top w:val="single" w:sz="4" w:space="0" w:color="C0C0C0"/>
              <w:left w:val="single" w:sz="4" w:space="0" w:color="C0C0C0"/>
              <w:bottom w:val="single" w:sz="4" w:space="0" w:color="C0C0C0"/>
              <w:right w:val="single" w:sz="4" w:space="0" w:color="C0C0C0"/>
            </w:tcBorders>
            <w:shd w:val="clear" w:color="auto" w:fill="FFFFFF"/>
          </w:tcPr>
          <w:p w:rsidR="00BD52C3" w:rsidRDefault="00BD52C3" w:rsidP="00302880">
            <w:pPr>
              <w:autoSpaceDE w:val="0"/>
              <w:spacing w:line="240" w:lineRule="auto"/>
            </w:pPr>
            <w:r>
              <w:rPr>
                <w:rFonts w:ascii="Times New Roman" w:hAnsi="Times New Roman" w:cs="Times New Roman"/>
                <w:sz w:val="28"/>
                <w:szCs w:val="28"/>
              </w:rPr>
              <w:t>+ - 5 мм</w:t>
            </w:r>
          </w:p>
        </w:tc>
      </w:tr>
      <w:tr w:rsidR="00BD52C3" w:rsidTr="00302880">
        <w:tc>
          <w:tcPr>
            <w:tcW w:w="485"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pacing w:line="240" w:lineRule="auto"/>
              <w:rPr>
                <w:rFonts w:ascii="Times New Roman" w:hAnsi="Times New Roman" w:cs="Times New Roman"/>
                <w:sz w:val="20"/>
                <w:szCs w:val="20"/>
              </w:rPr>
            </w:pPr>
            <w:r>
              <w:rPr>
                <w:rFonts w:ascii="Times New Roman" w:hAnsi="Times New Roman" w:cs="Times New Roman"/>
                <w:sz w:val="20"/>
                <w:szCs w:val="20"/>
              </w:rPr>
              <w:t>3)</w:t>
            </w:r>
          </w:p>
        </w:tc>
        <w:tc>
          <w:tcPr>
            <w:tcW w:w="714"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napToGrid w:val="0"/>
              <w:spacing w:line="240" w:lineRule="auto"/>
              <w:rPr>
                <w:rFonts w:ascii="Times New Roman" w:hAnsi="Times New Roman" w:cs="Times New Roman"/>
                <w:sz w:val="20"/>
                <w:szCs w:val="20"/>
              </w:rPr>
            </w:pPr>
          </w:p>
        </w:tc>
        <w:tc>
          <w:tcPr>
            <w:tcW w:w="8633" w:type="dxa"/>
            <w:tcBorders>
              <w:top w:val="single" w:sz="4" w:space="0" w:color="C0C0C0"/>
              <w:left w:val="single" w:sz="4" w:space="0" w:color="C0C0C0"/>
              <w:bottom w:val="single" w:sz="4" w:space="0" w:color="C0C0C0"/>
              <w:right w:val="single" w:sz="4" w:space="0" w:color="C0C0C0"/>
            </w:tcBorders>
            <w:shd w:val="clear" w:color="auto" w:fill="FFFFFF"/>
          </w:tcPr>
          <w:p w:rsidR="00BD52C3" w:rsidRDefault="00BD52C3" w:rsidP="00302880">
            <w:pPr>
              <w:autoSpaceDE w:val="0"/>
              <w:spacing w:line="240" w:lineRule="auto"/>
            </w:pPr>
            <w:r>
              <w:rPr>
                <w:rFonts w:ascii="Times New Roman" w:hAnsi="Times New Roman" w:cs="Times New Roman"/>
                <w:sz w:val="28"/>
                <w:szCs w:val="28"/>
              </w:rPr>
              <w:t>+ - 4 мм</w:t>
            </w:r>
          </w:p>
        </w:tc>
      </w:tr>
      <w:tr w:rsidR="00BD52C3" w:rsidTr="00302880">
        <w:tc>
          <w:tcPr>
            <w:tcW w:w="485"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pacing w:line="240" w:lineRule="auto"/>
              <w:rPr>
                <w:rFonts w:ascii="Times New Roman" w:hAnsi="Times New Roman" w:cs="Times New Roman"/>
                <w:sz w:val="20"/>
                <w:szCs w:val="20"/>
              </w:rPr>
            </w:pPr>
            <w:r>
              <w:rPr>
                <w:rFonts w:ascii="Times New Roman" w:hAnsi="Times New Roman" w:cs="Times New Roman"/>
                <w:sz w:val="20"/>
                <w:szCs w:val="20"/>
              </w:rPr>
              <w:t>4)</w:t>
            </w:r>
          </w:p>
        </w:tc>
        <w:tc>
          <w:tcPr>
            <w:tcW w:w="714"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napToGrid w:val="0"/>
              <w:spacing w:line="240" w:lineRule="auto"/>
              <w:rPr>
                <w:rFonts w:ascii="Times New Roman" w:hAnsi="Times New Roman" w:cs="Times New Roman"/>
                <w:sz w:val="20"/>
                <w:szCs w:val="20"/>
              </w:rPr>
            </w:pPr>
          </w:p>
        </w:tc>
        <w:tc>
          <w:tcPr>
            <w:tcW w:w="8633" w:type="dxa"/>
            <w:tcBorders>
              <w:top w:val="single" w:sz="4" w:space="0" w:color="C0C0C0"/>
              <w:left w:val="single" w:sz="4" w:space="0" w:color="C0C0C0"/>
              <w:bottom w:val="single" w:sz="4" w:space="0" w:color="C0C0C0"/>
              <w:right w:val="single" w:sz="4" w:space="0" w:color="C0C0C0"/>
            </w:tcBorders>
            <w:shd w:val="clear" w:color="auto" w:fill="FFFFFF"/>
          </w:tcPr>
          <w:p w:rsidR="00BD52C3" w:rsidRDefault="00BD52C3" w:rsidP="00302880">
            <w:pPr>
              <w:autoSpaceDE w:val="0"/>
              <w:spacing w:line="240" w:lineRule="auto"/>
            </w:pPr>
            <w:r>
              <w:rPr>
                <w:rFonts w:ascii="Times New Roman" w:hAnsi="Times New Roman" w:cs="Times New Roman"/>
                <w:sz w:val="28"/>
                <w:szCs w:val="28"/>
              </w:rPr>
              <w:t>+6 -4 мм</w:t>
            </w:r>
          </w:p>
        </w:tc>
      </w:tr>
      <w:tr w:rsidR="00BD52C3" w:rsidTr="00302880">
        <w:tc>
          <w:tcPr>
            <w:tcW w:w="485"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pacing w:line="240" w:lineRule="auto"/>
              <w:rPr>
                <w:rFonts w:ascii="Times New Roman" w:hAnsi="Times New Roman" w:cs="Times New Roman"/>
                <w:sz w:val="20"/>
                <w:szCs w:val="20"/>
              </w:rPr>
            </w:pPr>
            <w:r>
              <w:rPr>
                <w:rFonts w:ascii="Times New Roman" w:hAnsi="Times New Roman" w:cs="Times New Roman"/>
                <w:sz w:val="20"/>
                <w:szCs w:val="20"/>
              </w:rPr>
              <w:t>5)</w:t>
            </w:r>
          </w:p>
        </w:tc>
        <w:tc>
          <w:tcPr>
            <w:tcW w:w="714"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napToGrid w:val="0"/>
              <w:spacing w:line="240" w:lineRule="auto"/>
              <w:rPr>
                <w:rFonts w:ascii="Times New Roman" w:hAnsi="Times New Roman" w:cs="Times New Roman"/>
                <w:sz w:val="20"/>
                <w:szCs w:val="20"/>
              </w:rPr>
            </w:pPr>
          </w:p>
        </w:tc>
        <w:tc>
          <w:tcPr>
            <w:tcW w:w="8633" w:type="dxa"/>
            <w:tcBorders>
              <w:top w:val="single" w:sz="4" w:space="0" w:color="C0C0C0"/>
              <w:left w:val="single" w:sz="4" w:space="0" w:color="C0C0C0"/>
              <w:bottom w:val="single" w:sz="4" w:space="0" w:color="C0C0C0"/>
              <w:right w:val="single" w:sz="4" w:space="0" w:color="C0C0C0"/>
            </w:tcBorders>
            <w:shd w:val="clear" w:color="auto" w:fill="FFFFFF"/>
          </w:tcPr>
          <w:p w:rsidR="00BD52C3" w:rsidRDefault="00BD52C3" w:rsidP="00302880">
            <w:pPr>
              <w:autoSpaceDE w:val="0"/>
              <w:spacing w:line="240" w:lineRule="auto"/>
            </w:pPr>
            <w:r>
              <w:rPr>
                <w:rFonts w:ascii="Times New Roman" w:hAnsi="Times New Roman" w:cs="Times New Roman"/>
                <w:sz w:val="28"/>
                <w:szCs w:val="28"/>
              </w:rPr>
              <w:t>+ - 8 мм</w:t>
            </w:r>
          </w:p>
        </w:tc>
      </w:tr>
      <w:tr w:rsidR="00BD52C3" w:rsidTr="00302880">
        <w:tc>
          <w:tcPr>
            <w:tcW w:w="9832" w:type="dxa"/>
            <w:gridSpan w:val="3"/>
            <w:tcBorders>
              <w:top w:val="single" w:sz="4" w:space="0" w:color="C0C0C0"/>
              <w:left w:val="single" w:sz="4" w:space="0" w:color="C0C0C0"/>
              <w:bottom w:val="single" w:sz="4" w:space="0" w:color="C0C0C0"/>
              <w:right w:val="single" w:sz="4" w:space="0" w:color="C0C0C0"/>
            </w:tcBorders>
            <w:shd w:val="clear" w:color="auto" w:fill="E4E4E4"/>
          </w:tcPr>
          <w:p w:rsidR="00BD52C3" w:rsidRDefault="00BD52C3" w:rsidP="00302880">
            <w:pPr>
              <w:autoSpaceDE w:val="0"/>
              <w:spacing w:line="240" w:lineRule="auto"/>
            </w:pPr>
            <w:r>
              <w:rPr>
                <w:rFonts w:ascii="Times New Roman" w:hAnsi="Times New Roman" w:cs="Times New Roman"/>
                <w:b/>
                <w:bCs/>
                <w:sz w:val="20"/>
                <w:szCs w:val="20"/>
              </w:rPr>
              <w:t>Задание №7</w:t>
            </w:r>
          </w:p>
        </w:tc>
      </w:tr>
      <w:tr w:rsidR="00BD52C3" w:rsidTr="00302880">
        <w:tc>
          <w:tcPr>
            <w:tcW w:w="9832" w:type="dxa"/>
            <w:gridSpan w:val="3"/>
            <w:tcBorders>
              <w:top w:val="single" w:sz="4" w:space="0" w:color="C0C0C0"/>
              <w:left w:val="single" w:sz="4" w:space="0" w:color="C0C0C0"/>
              <w:bottom w:val="single" w:sz="4" w:space="0" w:color="C0C0C0"/>
              <w:right w:val="single" w:sz="4" w:space="0" w:color="C0C0C0"/>
            </w:tcBorders>
            <w:shd w:val="clear" w:color="auto" w:fill="FFFFFF"/>
          </w:tcPr>
          <w:p w:rsidR="00BD52C3" w:rsidRDefault="00BD52C3" w:rsidP="00302880">
            <w:pPr>
              <w:autoSpaceDE w:val="0"/>
              <w:spacing w:line="240" w:lineRule="auto"/>
            </w:pPr>
            <w:r>
              <w:rPr>
                <w:rFonts w:ascii="Times New Roman" w:hAnsi="Times New Roman" w:cs="Times New Roman"/>
                <w:sz w:val="28"/>
                <w:szCs w:val="28"/>
              </w:rPr>
              <w:t>Допуски по подуклонке рельсов</w:t>
            </w:r>
          </w:p>
        </w:tc>
      </w:tr>
      <w:tr w:rsidR="00BD52C3" w:rsidTr="00302880">
        <w:tc>
          <w:tcPr>
            <w:tcW w:w="9832" w:type="dxa"/>
            <w:gridSpan w:val="3"/>
            <w:tcBorders>
              <w:top w:val="single" w:sz="4" w:space="0" w:color="C0C0C0"/>
              <w:left w:val="single" w:sz="4" w:space="0" w:color="C0C0C0"/>
              <w:bottom w:val="single" w:sz="4" w:space="0" w:color="C0C0C0"/>
              <w:right w:val="single" w:sz="4" w:space="0" w:color="C0C0C0"/>
            </w:tcBorders>
            <w:shd w:val="clear" w:color="auto" w:fill="F0F0F0"/>
          </w:tcPr>
          <w:p w:rsidR="00BD52C3" w:rsidRDefault="00BD52C3" w:rsidP="00302880">
            <w:pPr>
              <w:autoSpaceDE w:val="0"/>
              <w:spacing w:line="240" w:lineRule="auto"/>
            </w:pPr>
            <w:r>
              <w:rPr>
                <w:rFonts w:ascii="Times New Roman" w:hAnsi="Times New Roman" w:cs="Times New Roman"/>
                <w:sz w:val="20"/>
                <w:szCs w:val="20"/>
              </w:rPr>
              <w:t>Выберите один из 5 вариантов ответа:</w:t>
            </w:r>
          </w:p>
        </w:tc>
      </w:tr>
      <w:tr w:rsidR="00BD52C3" w:rsidTr="00302880">
        <w:tc>
          <w:tcPr>
            <w:tcW w:w="485"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pacing w:line="240" w:lineRule="auto"/>
              <w:rPr>
                <w:rFonts w:ascii="Times New Roman" w:hAnsi="Times New Roman" w:cs="Times New Roman"/>
                <w:sz w:val="20"/>
                <w:szCs w:val="20"/>
              </w:rPr>
            </w:pPr>
            <w:r>
              <w:rPr>
                <w:rFonts w:ascii="Times New Roman" w:hAnsi="Times New Roman" w:cs="Times New Roman"/>
                <w:sz w:val="20"/>
                <w:szCs w:val="20"/>
              </w:rPr>
              <w:t>1)</w:t>
            </w:r>
          </w:p>
        </w:tc>
        <w:tc>
          <w:tcPr>
            <w:tcW w:w="714"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napToGrid w:val="0"/>
              <w:spacing w:line="240" w:lineRule="auto"/>
              <w:rPr>
                <w:rFonts w:ascii="Times New Roman" w:hAnsi="Times New Roman" w:cs="Times New Roman"/>
                <w:sz w:val="20"/>
                <w:szCs w:val="20"/>
              </w:rPr>
            </w:pPr>
          </w:p>
        </w:tc>
        <w:tc>
          <w:tcPr>
            <w:tcW w:w="8633" w:type="dxa"/>
            <w:tcBorders>
              <w:top w:val="single" w:sz="4" w:space="0" w:color="C0C0C0"/>
              <w:left w:val="single" w:sz="4" w:space="0" w:color="C0C0C0"/>
              <w:bottom w:val="single" w:sz="4" w:space="0" w:color="C0C0C0"/>
              <w:right w:val="single" w:sz="4" w:space="0" w:color="C0C0C0"/>
            </w:tcBorders>
            <w:shd w:val="clear" w:color="auto" w:fill="FFFFFF"/>
          </w:tcPr>
          <w:p w:rsidR="00BD52C3" w:rsidRDefault="00BD52C3" w:rsidP="00302880">
            <w:pPr>
              <w:autoSpaceDE w:val="0"/>
              <w:spacing w:line="240" w:lineRule="auto"/>
            </w:pPr>
            <w:r>
              <w:rPr>
                <w:rFonts w:ascii="Times New Roman" w:hAnsi="Times New Roman" w:cs="Times New Roman"/>
                <w:sz w:val="28"/>
                <w:szCs w:val="28"/>
              </w:rPr>
              <w:t>+ - 1/30</w:t>
            </w:r>
          </w:p>
        </w:tc>
      </w:tr>
      <w:tr w:rsidR="00BD52C3" w:rsidTr="00302880">
        <w:tc>
          <w:tcPr>
            <w:tcW w:w="485"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pacing w:line="240" w:lineRule="auto"/>
              <w:rPr>
                <w:rFonts w:ascii="Times New Roman" w:hAnsi="Times New Roman" w:cs="Times New Roman"/>
                <w:sz w:val="20"/>
                <w:szCs w:val="20"/>
              </w:rPr>
            </w:pPr>
            <w:r>
              <w:rPr>
                <w:rFonts w:ascii="Times New Roman" w:hAnsi="Times New Roman" w:cs="Times New Roman"/>
                <w:sz w:val="20"/>
                <w:szCs w:val="20"/>
              </w:rPr>
              <w:lastRenderedPageBreak/>
              <w:t>2)</w:t>
            </w:r>
          </w:p>
        </w:tc>
        <w:tc>
          <w:tcPr>
            <w:tcW w:w="714"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napToGrid w:val="0"/>
              <w:spacing w:line="240" w:lineRule="auto"/>
              <w:rPr>
                <w:rFonts w:ascii="Times New Roman" w:hAnsi="Times New Roman" w:cs="Times New Roman"/>
                <w:sz w:val="20"/>
                <w:szCs w:val="20"/>
              </w:rPr>
            </w:pPr>
          </w:p>
        </w:tc>
        <w:tc>
          <w:tcPr>
            <w:tcW w:w="8633" w:type="dxa"/>
            <w:tcBorders>
              <w:top w:val="single" w:sz="4" w:space="0" w:color="C0C0C0"/>
              <w:left w:val="single" w:sz="4" w:space="0" w:color="C0C0C0"/>
              <w:bottom w:val="single" w:sz="4" w:space="0" w:color="C0C0C0"/>
              <w:right w:val="single" w:sz="4" w:space="0" w:color="C0C0C0"/>
            </w:tcBorders>
            <w:shd w:val="clear" w:color="auto" w:fill="FFFFFF"/>
          </w:tcPr>
          <w:p w:rsidR="00BD52C3" w:rsidRDefault="00BD52C3" w:rsidP="00302880">
            <w:pPr>
              <w:autoSpaceDE w:val="0"/>
              <w:spacing w:line="240" w:lineRule="auto"/>
            </w:pPr>
            <w:r>
              <w:rPr>
                <w:rFonts w:ascii="Times New Roman" w:hAnsi="Times New Roman" w:cs="Times New Roman"/>
                <w:sz w:val="28"/>
                <w:szCs w:val="28"/>
              </w:rPr>
              <w:t>+1/12 - 1/30</w:t>
            </w:r>
          </w:p>
        </w:tc>
      </w:tr>
      <w:tr w:rsidR="00BD52C3" w:rsidTr="00302880">
        <w:tc>
          <w:tcPr>
            <w:tcW w:w="485"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pacing w:line="240" w:lineRule="auto"/>
              <w:rPr>
                <w:rFonts w:ascii="Times New Roman" w:hAnsi="Times New Roman" w:cs="Times New Roman"/>
                <w:sz w:val="20"/>
                <w:szCs w:val="20"/>
              </w:rPr>
            </w:pPr>
            <w:r>
              <w:rPr>
                <w:rFonts w:ascii="Times New Roman" w:hAnsi="Times New Roman" w:cs="Times New Roman"/>
                <w:sz w:val="20"/>
                <w:szCs w:val="20"/>
              </w:rPr>
              <w:t>3)</w:t>
            </w:r>
          </w:p>
        </w:tc>
        <w:tc>
          <w:tcPr>
            <w:tcW w:w="714"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napToGrid w:val="0"/>
              <w:spacing w:line="240" w:lineRule="auto"/>
              <w:rPr>
                <w:rFonts w:ascii="Times New Roman" w:hAnsi="Times New Roman" w:cs="Times New Roman"/>
                <w:sz w:val="20"/>
                <w:szCs w:val="20"/>
              </w:rPr>
            </w:pPr>
          </w:p>
        </w:tc>
        <w:tc>
          <w:tcPr>
            <w:tcW w:w="8633" w:type="dxa"/>
            <w:tcBorders>
              <w:top w:val="single" w:sz="4" w:space="0" w:color="C0C0C0"/>
              <w:left w:val="single" w:sz="4" w:space="0" w:color="C0C0C0"/>
              <w:bottom w:val="single" w:sz="4" w:space="0" w:color="C0C0C0"/>
              <w:right w:val="single" w:sz="4" w:space="0" w:color="C0C0C0"/>
            </w:tcBorders>
            <w:shd w:val="clear" w:color="auto" w:fill="FFFFFF"/>
          </w:tcPr>
          <w:p w:rsidR="00BD52C3" w:rsidRDefault="00BD52C3" w:rsidP="00302880">
            <w:pPr>
              <w:autoSpaceDE w:val="0"/>
              <w:spacing w:line="240" w:lineRule="auto"/>
            </w:pPr>
            <w:r>
              <w:rPr>
                <w:rFonts w:ascii="Times New Roman" w:hAnsi="Times New Roman" w:cs="Times New Roman"/>
                <w:sz w:val="28"/>
                <w:szCs w:val="28"/>
              </w:rPr>
              <w:t>+1/30 -1/12</w:t>
            </w:r>
          </w:p>
        </w:tc>
      </w:tr>
      <w:tr w:rsidR="00BD52C3" w:rsidTr="00302880">
        <w:tc>
          <w:tcPr>
            <w:tcW w:w="485"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pacing w:line="240" w:lineRule="auto"/>
              <w:rPr>
                <w:rFonts w:ascii="Times New Roman" w:hAnsi="Times New Roman" w:cs="Times New Roman"/>
                <w:sz w:val="20"/>
                <w:szCs w:val="20"/>
              </w:rPr>
            </w:pPr>
            <w:r>
              <w:rPr>
                <w:rFonts w:ascii="Times New Roman" w:hAnsi="Times New Roman" w:cs="Times New Roman"/>
                <w:sz w:val="20"/>
                <w:szCs w:val="20"/>
              </w:rPr>
              <w:t>4)</w:t>
            </w:r>
          </w:p>
        </w:tc>
        <w:tc>
          <w:tcPr>
            <w:tcW w:w="714"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napToGrid w:val="0"/>
              <w:spacing w:line="240" w:lineRule="auto"/>
              <w:rPr>
                <w:rFonts w:ascii="Times New Roman" w:hAnsi="Times New Roman" w:cs="Times New Roman"/>
                <w:sz w:val="20"/>
                <w:szCs w:val="20"/>
              </w:rPr>
            </w:pPr>
          </w:p>
        </w:tc>
        <w:tc>
          <w:tcPr>
            <w:tcW w:w="8633" w:type="dxa"/>
            <w:tcBorders>
              <w:top w:val="single" w:sz="4" w:space="0" w:color="C0C0C0"/>
              <w:left w:val="single" w:sz="4" w:space="0" w:color="C0C0C0"/>
              <w:bottom w:val="single" w:sz="4" w:space="0" w:color="C0C0C0"/>
              <w:right w:val="single" w:sz="4" w:space="0" w:color="C0C0C0"/>
            </w:tcBorders>
            <w:shd w:val="clear" w:color="auto" w:fill="FFFFFF"/>
          </w:tcPr>
          <w:p w:rsidR="00BD52C3" w:rsidRDefault="00BD52C3" w:rsidP="00302880">
            <w:pPr>
              <w:autoSpaceDE w:val="0"/>
              <w:spacing w:line="240" w:lineRule="auto"/>
            </w:pPr>
            <w:r>
              <w:rPr>
                <w:rFonts w:ascii="Times New Roman" w:hAnsi="Times New Roman" w:cs="Times New Roman"/>
                <w:sz w:val="28"/>
                <w:szCs w:val="28"/>
              </w:rPr>
              <w:t>+1/60 -1/30</w:t>
            </w:r>
          </w:p>
        </w:tc>
      </w:tr>
      <w:tr w:rsidR="00BD52C3" w:rsidTr="00302880">
        <w:tc>
          <w:tcPr>
            <w:tcW w:w="485"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pacing w:line="240" w:lineRule="auto"/>
              <w:rPr>
                <w:rFonts w:ascii="Times New Roman" w:hAnsi="Times New Roman" w:cs="Times New Roman"/>
                <w:sz w:val="20"/>
                <w:szCs w:val="20"/>
              </w:rPr>
            </w:pPr>
            <w:r>
              <w:rPr>
                <w:rFonts w:ascii="Times New Roman" w:hAnsi="Times New Roman" w:cs="Times New Roman"/>
                <w:sz w:val="20"/>
                <w:szCs w:val="20"/>
              </w:rPr>
              <w:t>5)</w:t>
            </w:r>
          </w:p>
        </w:tc>
        <w:tc>
          <w:tcPr>
            <w:tcW w:w="714"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napToGrid w:val="0"/>
              <w:spacing w:line="240" w:lineRule="auto"/>
              <w:rPr>
                <w:rFonts w:ascii="Times New Roman" w:hAnsi="Times New Roman" w:cs="Times New Roman"/>
                <w:sz w:val="20"/>
                <w:szCs w:val="20"/>
              </w:rPr>
            </w:pPr>
          </w:p>
        </w:tc>
        <w:tc>
          <w:tcPr>
            <w:tcW w:w="8633" w:type="dxa"/>
            <w:tcBorders>
              <w:top w:val="single" w:sz="4" w:space="0" w:color="C0C0C0"/>
              <w:left w:val="single" w:sz="4" w:space="0" w:color="C0C0C0"/>
              <w:bottom w:val="single" w:sz="4" w:space="0" w:color="C0C0C0"/>
              <w:right w:val="single" w:sz="4" w:space="0" w:color="C0C0C0"/>
            </w:tcBorders>
            <w:shd w:val="clear" w:color="auto" w:fill="FFFFFF"/>
          </w:tcPr>
          <w:p w:rsidR="00BD52C3" w:rsidRDefault="00BD52C3" w:rsidP="00302880">
            <w:pPr>
              <w:autoSpaceDE w:val="0"/>
              <w:spacing w:line="240" w:lineRule="auto"/>
            </w:pPr>
            <w:r>
              <w:rPr>
                <w:rFonts w:ascii="Times New Roman" w:hAnsi="Times New Roman" w:cs="Times New Roman"/>
                <w:sz w:val="28"/>
                <w:szCs w:val="28"/>
              </w:rPr>
              <w:t>+ -1/60</w:t>
            </w:r>
          </w:p>
        </w:tc>
      </w:tr>
      <w:tr w:rsidR="00BD52C3" w:rsidTr="00302880">
        <w:tc>
          <w:tcPr>
            <w:tcW w:w="9832" w:type="dxa"/>
            <w:gridSpan w:val="3"/>
            <w:tcBorders>
              <w:top w:val="single" w:sz="4" w:space="0" w:color="C0C0C0"/>
              <w:left w:val="single" w:sz="4" w:space="0" w:color="C0C0C0"/>
              <w:bottom w:val="single" w:sz="4" w:space="0" w:color="C0C0C0"/>
              <w:right w:val="single" w:sz="4" w:space="0" w:color="C0C0C0"/>
            </w:tcBorders>
            <w:shd w:val="clear" w:color="auto" w:fill="E4E4E4"/>
          </w:tcPr>
          <w:p w:rsidR="00BD52C3" w:rsidRDefault="00BD52C3" w:rsidP="00302880">
            <w:pPr>
              <w:autoSpaceDE w:val="0"/>
              <w:spacing w:line="240" w:lineRule="auto"/>
            </w:pPr>
            <w:r>
              <w:rPr>
                <w:rFonts w:ascii="Times New Roman" w:hAnsi="Times New Roman" w:cs="Times New Roman"/>
                <w:b/>
                <w:bCs/>
                <w:sz w:val="20"/>
                <w:szCs w:val="20"/>
              </w:rPr>
              <w:t>Задание №8</w:t>
            </w:r>
          </w:p>
        </w:tc>
      </w:tr>
      <w:tr w:rsidR="00BD52C3" w:rsidTr="00302880">
        <w:tc>
          <w:tcPr>
            <w:tcW w:w="9832" w:type="dxa"/>
            <w:gridSpan w:val="3"/>
            <w:tcBorders>
              <w:top w:val="single" w:sz="4" w:space="0" w:color="C0C0C0"/>
              <w:left w:val="single" w:sz="4" w:space="0" w:color="C0C0C0"/>
              <w:bottom w:val="single" w:sz="4" w:space="0" w:color="C0C0C0"/>
              <w:right w:val="single" w:sz="4" w:space="0" w:color="C0C0C0"/>
            </w:tcBorders>
            <w:shd w:val="clear" w:color="auto" w:fill="FFFFFF"/>
          </w:tcPr>
          <w:p w:rsidR="00BD52C3" w:rsidRDefault="00BD52C3" w:rsidP="00302880">
            <w:pPr>
              <w:autoSpaceDE w:val="0"/>
              <w:spacing w:line="240" w:lineRule="auto"/>
            </w:pPr>
            <w:r>
              <w:rPr>
                <w:rFonts w:ascii="Times New Roman" w:hAnsi="Times New Roman" w:cs="Times New Roman"/>
                <w:sz w:val="28"/>
                <w:szCs w:val="28"/>
              </w:rPr>
              <w:t>Эпюра шпал в прямых и кривых радиусом более _______    _______ шт/км</w:t>
            </w:r>
          </w:p>
        </w:tc>
      </w:tr>
      <w:tr w:rsidR="00BD52C3" w:rsidTr="00302880">
        <w:tc>
          <w:tcPr>
            <w:tcW w:w="9832" w:type="dxa"/>
            <w:gridSpan w:val="3"/>
            <w:tcBorders>
              <w:top w:val="single" w:sz="4" w:space="0" w:color="C0C0C0"/>
              <w:left w:val="single" w:sz="4" w:space="0" w:color="C0C0C0"/>
              <w:bottom w:val="single" w:sz="4" w:space="0" w:color="C0C0C0"/>
              <w:right w:val="single" w:sz="4" w:space="0" w:color="C0C0C0"/>
            </w:tcBorders>
            <w:shd w:val="clear" w:color="auto" w:fill="F0F0F0"/>
          </w:tcPr>
          <w:p w:rsidR="00BD52C3" w:rsidRDefault="00BD52C3" w:rsidP="00302880">
            <w:pPr>
              <w:autoSpaceDE w:val="0"/>
              <w:spacing w:line="240" w:lineRule="auto"/>
            </w:pPr>
            <w:r>
              <w:rPr>
                <w:rFonts w:ascii="Times New Roman" w:hAnsi="Times New Roman" w:cs="Times New Roman"/>
                <w:sz w:val="20"/>
                <w:szCs w:val="20"/>
              </w:rPr>
              <w:t>Выберите один из 5 вариантов ответа:</w:t>
            </w:r>
          </w:p>
        </w:tc>
      </w:tr>
      <w:tr w:rsidR="00BD52C3" w:rsidTr="00302880">
        <w:tc>
          <w:tcPr>
            <w:tcW w:w="485"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pacing w:line="240" w:lineRule="auto"/>
              <w:rPr>
                <w:rFonts w:ascii="Times New Roman" w:hAnsi="Times New Roman" w:cs="Times New Roman"/>
                <w:sz w:val="20"/>
                <w:szCs w:val="20"/>
              </w:rPr>
            </w:pPr>
            <w:r>
              <w:rPr>
                <w:rFonts w:ascii="Times New Roman" w:hAnsi="Times New Roman" w:cs="Times New Roman"/>
                <w:sz w:val="20"/>
                <w:szCs w:val="20"/>
              </w:rPr>
              <w:t>1)</w:t>
            </w:r>
          </w:p>
        </w:tc>
        <w:tc>
          <w:tcPr>
            <w:tcW w:w="714"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napToGrid w:val="0"/>
              <w:spacing w:line="240" w:lineRule="auto"/>
              <w:rPr>
                <w:rFonts w:ascii="Times New Roman" w:hAnsi="Times New Roman" w:cs="Times New Roman"/>
                <w:sz w:val="20"/>
                <w:szCs w:val="20"/>
              </w:rPr>
            </w:pPr>
          </w:p>
        </w:tc>
        <w:tc>
          <w:tcPr>
            <w:tcW w:w="8633" w:type="dxa"/>
            <w:tcBorders>
              <w:top w:val="single" w:sz="4" w:space="0" w:color="C0C0C0"/>
              <w:left w:val="single" w:sz="4" w:space="0" w:color="C0C0C0"/>
              <w:bottom w:val="single" w:sz="4" w:space="0" w:color="C0C0C0"/>
              <w:right w:val="single" w:sz="4" w:space="0" w:color="C0C0C0"/>
            </w:tcBorders>
            <w:shd w:val="clear" w:color="auto" w:fill="FFFFFF"/>
          </w:tcPr>
          <w:p w:rsidR="00BD52C3" w:rsidRDefault="00BD52C3" w:rsidP="00302880">
            <w:pPr>
              <w:autoSpaceDE w:val="0"/>
              <w:spacing w:line="240" w:lineRule="auto"/>
            </w:pPr>
            <w:r>
              <w:rPr>
                <w:rFonts w:ascii="Times New Roman" w:hAnsi="Times New Roman" w:cs="Times New Roman"/>
                <w:sz w:val="28"/>
                <w:szCs w:val="28"/>
              </w:rPr>
              <w:t>1200 м 1840 шт/км</w:t>
            </w:r>
          </w:p>
        </w:tc>
      </w:tr>
      <w:tr w:rsidR="00BD52C3" w:rsidTr="00302880">
        <w:tc>
          <w:tcPr>
            <w:tcW w:w="485"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pacing w:line="240" w:lineRule="auto"/>
              <w:rPr>
                <w:rFonts w:ascii="Times New Roman" w:hAnsi="Times New Roman" w:cs="Times New Roman"/>
                <w:sz w:val="20"/>
                <w:szCs w:val="20"/>
              </w:rPr>
            </w:pPr>
            <w:r>
              <w:rPr>
                <w:rFonts w:ascii="Times New Roman" w:hAnsi="Times New Roman" w:cs="Times New Roman"/>
                <w:sz w:val="20"/>
                <w:szCs w:val="20"/>
              </w:rPr>
              <w:t>2)</w:t>
            </w:r>
          </w:p>
        </w:tc>
        <w:tc>
          <w:tcPr>
            <w:tcW w:w="714"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napToGrid w:val="0"/>
              <w:spacing w:line="240" w:lineRule="auto"/>
              <w:rPr>
                <w:rFonts w:ascii="Times New Roman" w:hAnsi="Times New Roman" w:cs="Times New Roman"/>
                <w:sz w:val="20"/>
                <w:szCs w:val="20"/>
              </w:rPr>
            </w:pPr>
          </w:p>
        </w:tc>
        <w:tc>
          <w:tcPr>
            <w:tcW w:w="8633" w:type="dxa"/>
            <w:tcBorders>
              <w:top w:val="single" w:sz="4" w:space="0" w:color="C0C0C0"/>
              <w:left w:val="single" w:sz="4" w:space="0" w:color="C0C0C0"/>
              <w:bottom w:val="single" w:sz="4" w:space="0" w:color="C0C0C0"/>
              <w:right w:val="single" w:sz="4" w:space="0" w:color="C0C0C0"/>
            </w:tcBorders>
            <w:shd w:val="clear" w:color="auto" w:fill="FFFFFF"/>
          </w:tcPr>
          <w:p w:rsidR="00BD52C3" w:rsidRDefault="00BD52C3" w:rsidP="00302880">
            <w:pPr>
              <w:autoSpaceDE w:val="0"/>
              <w:spacing w:line="240" w:lineRule="auto"/>
            </w:pPr>
            <w:r>
              <w:rPr>
                <w:rFonts w:ascii="Times New Roman" w:hAnsi="Times New Roman" w:cs="Times New Roman"/>
                <w:sz w:val="28"/>
                <w:szCs w:val="28"/>
              </w:rPr>
              <w:t>2000 м 1840 шт/км</w:t>
            </w:r>
          </w:p>
        </w:tc>
      </w:tr>
      <w:tr w:rsidR="00BD52C3" w:rsidTr="00302880">
        <w:tc>
          <w:tcPr>
            <w:tcW w:w="485"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pacing w:line="240" w:lineRule="auto"/>
              <w:rPr>
                <w:rFonts w:ascii="Times New Roman" w:hAnsi="Times New Roman" w:cs="Times New Roman"/>
                <w:sz w:val="20"/>
                <w:szCs w:val="20"/>
              </w:rPr>
            </w:pPr>
            <w:r>
              <w:rPr>
                <w:rFonts w:ascii="Times New Roman" w:hAnsi="Times New Roman" w:cs="Times New Roman"/>
                <w:sz w:val="20"/>
                <w:szCs w:val="20"/>
              </w:rPr>
              <w:t>3)</w:t>
            </w:r>
          </w:p>
        </w:tc>
        <w:tc>
          <w:tcPr>
            <w:tcW w:w="714"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napToGrid w:val="0"/>
              <w:spacing w:line="240" w:lineRule="auto"/>
              <w:rPr>
                <w:rFonts w:ascii="Times New Roman" w:hAnsi="Times New Roman" w:cs="Times New Roman"/>
                <w:sz w:val="20"/>
                <w:szCs w:val="20"/>
              </w:rPr>
            </w:pPr>
          </w:p>
        </w:tc>
        <w:tc>
          <w:tcPr>
            <w:tcW w:w="8633" w:type="dxa"/>
            <w:tcBorders>
              <w:top w:val="single" w:sz="4" w:space="0" w:color="C0C0C0"/>
              <w:left w:val="single" w:sz="4" w:space="0" w:color="C0C0C0"/>
              <w:bottom w:val="single" w:sz="4" w:space="0" w:color="C0C0C0"/>
              <w:right w:val="single" w:sz="4" w:space="0" w:color="C0C0C0"/>
            </w:tcBorders>
            <w:shd w:val="clear" w:color="auto" w:fill="FFFFFF"/>
          </w:tcPr>
          <w:p w:rsidR="00BD52C3" w:rsidRDefault="00BD52C3" w:rsidP="00302880">
            <w:pPr>
              <w:autoSpaceDE w:val="0"/>
              <w:spacing w:line="240" w:lineRule="auto"/>
            </w:pPr>
            <w:r>
              <w:rPr>
                <w:rFonts w:ascii="Times New Roman" w:hAnsi="Times New Roman" w:cs="Times New Roman"/>
                <w:sz w:val="28"/>
                <w:szCs w:val="28"/>
              </w:rPr>
              <w:t>1200 м 2000шт/км</w:t>
            </w:r>
          </w:p>
        </w:tc>
      </w:tr>
      <w:tr w:rsidR="00BD52C3" w:rsidTr="00302880">
        <w:tc>
          <w:tcPr>
            <w:tcW w:w="485"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pacing w:line="240" w:lineRule="auto"/>
              <w:rPr>
                <w:rFonts w:ascii="Times New Roman" w:hAnsi="Times New Roman" w:cs="Times New Roman"/>
                <w:sz w:val="20"/>
                <w:szCs w:val="20"/>
              </w:rPr>
            </w:pPr>
            <w:r>
              <w:rPr>
                <w:rFonts w:ascii="Times New Roman" w:hAnsi="Times New Roman" w:cs="Times New Roman"/>
                <w:sz w:val="20"/>
                <w:szCs w:val="20"/>
              </w:rPr>
              <w:t>4)</w:t>
            </w:r>
          </w:p>
        </w:tc>
        <w:tc>
          <w:tcPr>
            <w:tcW w:w="714"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napToGrid w:val="0"/>
              <w:spacing w:line="240" w:lineRule="auto"/>
              <w:rPr>
                <w:rFonts w:ascii="Times New Roman" w:hAnsi="Times New Roman" w:cs="Times New Roman"/>
                <w:sz w:val="20"/>
                <w:szCs w:val="20"/>
              </w:rPr>
            </w:pPr>
          </w:p>
        </w:tc>
        <w:tc>
          <w:tcPr>
            <w:tcW w:w="8633" w:type="dxa"/>
            <w:tcBorders>
              <w:top w:val="single" w:sz="4" w:space="0" w:color="C0C0C0"/>
              <w:left w:val="single" w:sz="4" w:space="0" w:color="C0C0C0"/>
              <w:bottom w:val="single" w:sz="4" w:space="0" w:color="C0C0C0"/>
              <w:right w:val="single" w:sz="4" w:space="0" w:color="C0C0C0"/>
            </w:tcBorders>
            <w:shd w:val="clear" w:color="auto" w:fill="FFFFFF"/>
          </w:tcPr>
          <w:p w:rsidR="00BD52C3" w:rsidRDefault="00BD52C3" w:rsidP="00302880">
            <w:pPr>
              <w:autoSpaceDE w:val="0"/>
              <w:spacing w:line="240" w:lineRule="auto"/>
            </w:pPr>
            <w:r>
              <w:rPr>
                <w:rFonts w:ascii="Times New Roman" w:hAnsi="Times New Roman" w:cs="Times New Roman"/>
                <w:sz w:val="28"/>
                <w:szCs w:val="28"/>
              </w:rPr>
              <w:t>1500 м 1700 шт/км</w:t>
            </w:r>
          </w:p>
        </w:tc>
      </w:tr>
      <w:tr w:rsidR="00BD52C3" w:rsidTr="00302880">
        <w:tc>
          <w:tcPr>
            <w:tcW w:w="485"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pacing w:line="240" w:lineRule="auto"/>
              <w:rPr>
                <w:rFonts w:ascii="Times New Roman" w:hAnsi="Times New Roman" w:cs="Times New Roman"/>
                <w:sz w:val="20"/>
                <w:szCs w:val="20"/>
              </w:rPr>
            </w:pPr>
            <w:r>
              <w:rPr>
                <w:rFonts w:ascii="Times New Roman" w:hAnsi="Times New Roman" w:cs="Times New Roman"/>
                <w:sz w:val="20"/>
                <w:szCs w:val="20"/>
              </w:rPr>
              <w:t>5)</w:t>
            </w:r>
          </w:p>
        </w:tc>
        <w:tc>
          <w:tcPr>
            <w:tcW w:w="714"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napToGrid w:val="0"/>
              <w:spacing w:line="240" w:lineRule="auto"/>
              <w:rPr>
                <w:rFonts w:ascii="Times New Roman" w:hAnsi="Times New Roman" w:cs="Times New Roman"/>
                <w:sz w:val="20"/>
                <w:szCs w:val="20"/>
              </w:rPr>
            </w:pPr>
          </w:p>
        </w:tc>
        <w:tc>
          <w:tcPr>
            <w:tcW w:w="8633" w:type="dxa"/>
            <w:tcBorders>
              <w:top w:val="single" w:sz="4" w:space="0" w:color="C0C0C0"/>
              <w:left w:val="single" w:sz="4" w:space="0" w:color="C0C0C0"/>
              <w:bottom w:val="single" w:sz="4" w:space="0" w:color="C0C0C0"/>
              <w:right w:val="single" w:sz="4" w:space="0" w:color="C0C0C0"/>
            </w:tcBorders>
            <w:shd w:val="clear" w:color="auto" w:fill="FFFFFF"/>
          </w:tcPr>
          <w:p w:rsidR="00BD52C3" w:rsidRDefault="00BD52C3" w:rsidP="00302880">
            <w:pPr>
              <w:autoSpaceDE w:val="0"/>
              <w:spacing w:line="240" w:lineRule="auto"/>
            </w:pPr>
            <w:r>
              <w:rPr>
                <w:rFonts w:ascii="Times New Roman" w:hAnsi="Times New Roman" w:cs="Times New Roman"/>
                <w:sz w:val="28"/>
                <w:szCs w:val="28"/>
              </w:rPr>
              <w:t>1500 м 2000 шт/км</w:t>
            </w:r>
          </w:p>
        </w:tc>
      </w:tr>
      <w:tr w:rsidR="00BD52C3" w:rsidTr="00302880">
        <w:tc>
          <w:tcPr>
            <w:tcW w:w="9832" w:type="dxa"/>
            <w:gridSpan w:val="3"/>
            <w:tcBorders>
              <w:top w:val="single" w:sz="4" w:space="0" w:color="C0C0C0"/>
              <w:left w:val="single" w:sz="4" w:space="0" w:color="C0C0C0"/>
              <w:bottom w:val="single" w:sz="4" w:space="0" w:color="C0C0C0"/>
              <w:right w:val="single" w:sz="4" w:space="0" w:color="C0C0C0"/>
            </w:tcBorders>
            <w:shd w:val="clear" w:color="auto" w:fill="E4E4E4"/>
          </w:tcPr>
          <w:p w:rsidR="00BD52C3" w:rsidRDefault="00BD52C3" w:rsidP="00302880">
            <w:pPr>
              <w:autoSpaceDE w:val="0"/>
              <w:spacing w:line="240" w:lineRule="auto"/>
            </w:pPr>
            <w:r>
              <w:rPr>
                <w:rFonts w:ascii="Times New Roman" w:hAnsi="Times New Roman" w:cs="Times New Roman"/>
                <w:b/>
                <w:bCs/>
                <w:sz w:val="20"/>
                <w:szCs w:val="20"/>
              </w:rPr>
              <w:t>Задание №9</w:t>
            </w:r>
          </w:p>
        </w:tc>
      </w:tr>
      <w:tr w:rsidR="00BD52C3" w:rsidTr="00302880">
        <w:tc>
          <w:tcPr>
            <w:tcW w:w="9832" w:type="dxa"/>
            <w:gridSpan w:val="3"/>
            <w:tcBorders>
              <w:top w:val="single" w:sz="4" w:space="0" w:color="C0C0C0"/>
              <w:left w:val="single" w:sz="4" w:space="0" w:color="C0C0C0"/>
              <w:bottom w:val="single" w:sz="4" w:space="0" w:color="C0C0C0"/>
              <w:right w:val="single" w:sz="4" w:space="0" w:color="C0C0C0"/>
            </w:tcBorders>
            <w:shd w:val="clear" w:color="auto" w:fill="FFFFFF"/>
          </w:tcPr>
          <w:p w:rsidR="00BD52C3" w:rsidRDefault="00BD52C3" w:rsidP="00302880">
            <w:pPr>
              <w:autoSpaceDE w:val="0"/>
              <w:spacing w:line="240" w:lineRule="auto"/>
            </w:pPr>
            <w:r>
              <w:rPr>
                <w:rFonts w:ascii="Times New Roman" w:hAnsi="Times New Roman" w:cs="Times New Roman"/>
                <w:sz w:val="28"/>
                <w:szCs w:val="28"/>
              </w:rPr>
              <w:t>Эпюра шпал в кривых радиусом менее _______     ________ шт/км</w:t>
            </w:r>
          </w:p>
        </w:tc>
      </w:tr>
      <w:tr w:rsidR="00BD52C3" w:rsidTr="00302880">
        <w:tc>
          <w:tcPr>
            <w:tcW w:w="9832" w:type="dxa"/>
            <w:gridSpan w:val="3"/>
            <w:tcBorders>
              <w:top w:val="single" w:sz="4" w:space="0" w:color="C0C0C0"/>
              <w:left w:val="single" w:sz="4" w:space="0" w:color="C0C0C0"/>
              <w:bottom w:val="single" w:sz="4" w:space="0" w:color="C0C0C0"/>
              <w:right w:val="single" w:sz="4" w:space="0" w:color="C0C0C0"/>
            </w:tcBorders>
            <w:shd w:val="clear" w:color="auto" w:fill="F0F0F0"/>
          </w:tcPr>
          <w:p w:rsidR="00BD52C3" w:rsidRDefault="00BD52C3" w:rsidP="00302880">
            <w:pPr>
              <w:autoSpaceDE w:val="0"/>
              <w:spacing w:line="240" w:lineRule="auto"/>
            </w:pPr>
            <w:r>
              <w:rPr>
                <w:rFonts w:ascii="Times New Roman" w:hAnsi="Times New Roman" w:cs="Times New Roman"/>
                <w:sz w:val="20"/>
                <w:szCs w:val="20"/>
              </w:rPr>
              <w:t>Выберите один из 5 вариантов ответа:</w:t>
            </w:r>
          </w:p>
        </w:tc>
      </w:tr>
      <w:tr w:rsidR="00BD52C3" w:rsidTr="00302880">
        <w:tc>
          <w:tcPr>
            <w:tcW w:w="485"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pacing w:line="240" w:lineRule="auto"/>
              <w:rPr>
                <w:rFonts w:ascii="Times New Roman" w:hAnsi="Times New Roman" w:cs="Times New Roman"/>
                <w:sz w:val="20"/>
                <w:szCs w:val="20"/>
              </w:rPr>
            </w:pPr>
            <w:r>
              <w:rPr>
                <w:rFonts w:ascii="Times New Roman" w:hAnsi="Times New Roman" w:cs="Times New Roman"/>
                <w:sz w:val="20"/>
                <w:szCs w:val="20"/>
              </w:rPr>
              <w:t>1)</w:t>
            </w:r>
          </w:p>
        </w:tc>
        <w:tc>
          <w:tcPr>
            <w:tcW w:w="714"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napToGrid w:val="0"/>
              <w:spacing w:line="240" w:lineRule="auto"/>
              <w:rPr>
                <w:rFonts w:ascii="Times New Roman" w:hAnsi="Times New Roman" w:cs="Times New Roman"/>
                <w:sz w:val="20"/>
                <w:szCs w:val="20"/>
              </w:rPr>
            </w:pPr>
          </w:p>
        </w:tc>
        <w:tc>
          <w:tcPr>
            <w:tcW w:w="8633" w:type="dxa"/>
            <w:tcBorders>
              <w:top w:val="single" w:sz="4" w:space="0" w:color="C0C0C0"/>
              <w:left w:val="single" w:sz="4" w:space="0" w:color="C0C0C0"/>
              <w:bottom w:val="single" w:sz="4" w:space="0" w:color="C0C0C0"/>
              <w:right w:val="single" w:sz="4" w:space="0" w:color="C0C0C0"/>
            </w:tcBorders>
            <w:shd w:val="clear" w:color="auto" w:fill="FFFFFF"/>
          </w:tcPr>
          <w:p w:rsidR="00BD52C3" w:rsidRDefault="00BD52C3" w:rsidP="00302880">
            <w:pPr>
              <w:autoSpaceDE w:val="0"/>
              <w:spacing w:line="240" w:lineRule="auto"/>
            </w:pPr>
            <w:r>
              <w:rPr>
                <w:rFonts w:ascii="Times New Roman" w:hAnsi="Times New Roman" w:cs="Times New Roman"/>
                <w:sz w:val="28"/>
                <w:szCs w:val="28"/>
              </w:rPr>
              <w:t>1200 м 2000 шт/км</w:t>
            </w:r>
          </w:p>
        </w:tc>
      </w:tr>
      <w:tr w:rsidR="00BD52C3" w:rsidTr="00302880">
        <w:tc>
          <w:tcPr>
            <w:tcW w:w="485"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pacing w:line="240" w:lineRule="auto"/>
              <w:rPr>
                <w:rFonts w:ascii="Times New Roman" w:hAnsi="Times New Roman" w:cs="Times New Roman"/>
                <w:sz w:val="20"/>
                <w:szCs w:val="20"/>
              </w:rPr>
            </w:pPr>
            <w:r>
              <w:rPr>
                <w:rFonts w:ascii="Times New Roman" w:hAnsi="Times New Roman" w:cs="Times New Roman"/>
                <w:sz w:val="20"/>
                <w:szCs w:val="20"/>
              </w:rPr>
              <w:t>2)</w:t>
            </w:r>
          </w:p>
        </w:tc>
        <w:tc>
          <w:tcPr>
            <w:tcW w:w="714"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napToGrid w:val="0"/>
              <w:spacing w:line="240" w:lineRule="auto"/>
              <w:rPr>
                <w:rFonts w:ascii="Times New Roman" w:hAnsi="Times New Roman" w:cs="Times New Roman"/>
                <w:sz w:val="20"/>
                <w:szCs w:val="20"/>
              </w:rPr>
            </w:pPr>
          </w:p>
        </w:tc>
        <w:tc>
          <w:tcPr>
            <w:tcW w:w="8633" w:type="dxa"/>
            <w:tcBorders>
              <w:top w:val="single" w:sz="4" w:space="0" w:color="C0C0C0"/>
              <w:left w:val="single" w:sz="4" w:space="0" w:color="C0C0C0"/>
              <w:bottom w:val="single" w:sz="4" w:space="0" w:color="C0C0C0"/>
              <w:right w:val="single" w:sz="4" w:space="0" w:color="C0C0C0"/>
            </w:tcBorders>
            <w:shd w:val="clear" w:color="auto" w:fill="FFFFFF"/>
          </w:tcPr>
          <w:p w:rsidR="00BD52C3" w:rsidRDefault="00BD52C3" w:rsidP="00302880">
            <w:pPr>
              <w:autoSpaceDE w:val="0"/>
              <w:spacing w:line="240" w:lineRule="auto"/>
            </w:pPr>
            <w:r>
              <w:rPr>
                <w:rFonts w:ascii="Times New Roman" w:hAnsi="Times New Roman" w:cs="Times New Roman"/>
                <w:sz w:val="28"/>
                <w:szCs w:val="28"/>
              </w:rPr>
              <w:t>2000 м 2000 шт/км</w:t>
            </w:r>
          </w:p>
        </w:tc>
      </w:tr>
      <w:tr w:rsidR="00BD52C3" w:rsidTr="00302880">
        <w:tc>
          <w:tcPr>
            <w:tcW w:w="485"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pacing w:line="240" w:lineRule="auto"/>
              <w:rPr>
                <w:rFonts w:ascii="Times New Roman" w:hAnsi="Times New Roman" w:cs="Times New Roman"/>
                <w:sz w:val="20"/>
                <w:szCs w:val="20"/>
              </w:rPr>
            </w:pPr>
            <w:r>
              <w:rPr>
                <w:rFonts w:ascii="Times New Roman" w:hAnsi="Times New Roman" w:cs="Times New Roman"/>
                <w:sz w:val="20"/>
                <w:szCs w:val="20"/>
              </w:rPr>
              <w:t>3)</w:t>
            </w:r>
          </w:p>
        </w:tc>
        <w:tc>
          <w:tcPr>
            <w:tcW w:w="714"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napToGrid w:val="0"/>
              <w:spacing w:line="240" w:lineRule="auto"/>
              <w:rPr>
                <w:rFonts w:ascii="Times New Roman" w:hAnsi="Times New Roman" w:cs="Times New Roman"/>
                <w:sz w:val="20"/>
                <w:szCs w:val="20"/>
              </w:rPr>
            </w:pPr>
          </w:p>
        </w:tc>
        <w:tc>
          <w:tcPr>
            <w:tcW w:w="8633" w:type="dxa"/>
            <w:tcBorders>
              <w:top w:val="single" w:sz="4" w:space="0" w:color="C0C0C0"/>
              <w:left w:val="single" w:sz="4" w:space="0" w:color="C0C0C0"/>
              <w:bottom w:val="single" w:sz="4" w:space="0" w:color="C0C0C0"/>
              <w:right w:val="single" w:sz="4" w:space="0" w:color="C0C0C0"/>
            </w:tcBorders>
            <w:shd w:val="clear" w:color="auto" w:fill="FFFFFF"/>
          </w:tcPr>
          <w:p w:rsidR="00BD52C3" w:rsidRDefault="00BD52C3" w:rsidP="00302880">
            <w:pPr>
              <w:autoSpaceDE w:val="0"/>
              <w:spacing w:line="240" w:lineRule="auto"/>
            </w:pPr>
            <w:r>
              <w:rPr>
                <w:rFonts w:ascii="Times New Roman" w:hAnsi="Times New Roman" w:cs="Times New Roman"/>
                <w:sz w:val="28"/>
                <w:szCs w:val="28"/>
              </w:rPr>
              <w:t>1500 м 2000 шт/км</w:t>
            </w:r>
          </w:p>
        </w:tc>
      </w:tr>
      <w:tr w:rsidR="00BD52C3" w:rsidTr="00302880">
        <w:tc>
          <w:tcPr>
            <w:tcW w:w="485"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pacing w:line="240" w:lineRule="auto"/>
              <w:rPr>
                <w:rFonts w:ascii="Times New Roman" w:hAnsi="Times New Roman" w:cs="Times New Roman"/>
                <w:sz w:val="20"/>
                <w:szCs w:val="20"/>
              </w:rPr>
            </w:pPr>
            <w:r>
              <w:rPr>
                <w:rFonts w:ascii="Times New Roman" w:hAnsi="Times New Roman" w:cs="Times New Roman"/>
                <w:sz w:val="20"/>
                <w:szCs w:val="20"/>
              </w:rPr>
              <w:t>4)</w:t>
            </w:r>
          </w:p>
        </w:tc>
        <w:tc>
          <w:tcPr>
            <w:tcW w:w="714"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napToGrid w:val="0"/>
              <w:spacing w:line="240" w:lineRule="auto"/>
              <w:rPr>
                <w:rFonts w:ascii="Times New Roman" w:hAnsi="Times New Roman" w:cs="Times New Roman"/>
                <w:sz w:val="20"/>
                <w:szCs w:val="20"/>
              </w:rPr>
            </w:pPr>
          </w:p>
        </w:tc>
        <w:tc>
          <w:tcPr>
            <w:tcW w:w="8633" w:type="dxa"/>
            <w:tcBorders>
              <w:top w:val="single" w:sz="4" w:space="0" w:color="C0C0C0"/>
              <w:left w:val="single" w:sz="4" w:space="0" w:color="C0C0C0"/>
              <w:bottom w:val="single" w:sz="4" w:space="0" w:color="C0C0C0"/>
              <w:right w:val="single" w:sz="4" w:space="0" w:color="C0C0C0"/>
            </w:tcBorders>
            <w:shd w:val="clear" w:color="auto" w:fill="FFFFFF"/>
          </w:tcPr>
          <w:p w:rsidR="00BD52C3" w:rsidRDefault="00BD52C3" w:rsidP="00302880">
            <w:pPr>
              <w:autoSpaceDE w:val="0"/>
              <w:spacing w:line="240" w:lineRule="auto"/>
            </w:pPr>
            <w:r>
              <w:rPr>
                <w:rFonts w:ascii="Times New Roman" w:hAnsi="Times New Roman" w:cs="Times New Roman"/>
                <w:sz w:val="28"/>
                <w:szCs w:val="28"/>
              </w:rPr>
              <w:t>1200 м 1840 шт/км</w:t>
            </w:r>
          </w:p>
        </w:tc>
      </w:tr>
      <w:tr w:rsidR="00BD52C3" w:rsidTr="00302880">
        <w:tc>
          <w:tcPr>
            <w:tcW w:w="485"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pacing w:line="240" w:lineRule="auto"/>
              <w:rPr>
                <w:rFonts w:ascii="Times New Roman" w:hAnsi="Times New Roman" w:cs="Times New Roman"/>
                <w:sz w:val="20"/>
                <w:szCs w:val="20"/>
              </w:rPr>
            </w:pPr>
            <w:r>
              <w:rPr>
                <w:rFonts w:ascii="Times New Roman" w:hAnsi="Times New Roman" w:cs="Times New Roman"/>
                <w:sz w:val="20"/>
                <w:szCs w:val="20"/>
              </w:rPr>
              <w:t>5)</w:t>
            </w:r>
          </w:p>
        </w:tc>
        <w:tc>
          <w:tcPr>
            <w:tcW w:w="714"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napToGrid w:val="0"/>
              <w:spacing w:line="240" w:lineRule="auto"/>
              <w:rPr>
                <w:rFonts w:ascii="Times New Roman" w:hAnsi="Times New Roman" w:cs="Times New Roman"/>
                <w:sz w:val="20"/>
                <w:szCs w:val="20"/>
              </w:rPr>
            </w:pPr>
          </w:p>
        </w:tc>
        <w:tc>
          <w:tcPr>
            <w:tcW w:w="8633" w:type="dxa"/>
            <w:tcBorders>
              <w:top w:val="single" w:sz="4" w:space="0" w:color="C0C0C0"/>
              <w:left w:val="single" w:sz="4" w:space="0" w:color="C0C0C0"/>
              <w:bottom w:val="single" w:sz="4" w:space="0" w:color="C0C0C0"/>
              <w:right w:val="single" w:sz="4" w:space="0" w:color="C0C0C0"/>
            </w:tcBorders>
            <w:shd w:val="clear" w:color="auto" w:fill="FFFFFF"/>
          </w:tcPr>
          <w:p w:rsidR="00BD52C3" w:rsidRDefault="00BD52C3" w:rsidP="00302880">
            <w:pPr>
              <w:autoSpaceDE w:val="0"/>
              <w:spacing w:line="240" w:lineRule="auto"/>
            </w:pPr>
            <w:r>
              <w:rPr>
                <w:rFonts w:ascii="Times New Roman" w:hAnsi="Times New Roman" w:cs="Times New Roman"/>
                <w:sz w:val="28"/>
                <w:szCs w:val="28"/>
              </w:rPr>
              <w:t>1500 м 1840 шт/км</w:t>
            </w:r>
          </w:p>
        </w:tc>
      </w:tr>
      <w:tr w:rsidR="00BD52C3" w:rsidTr="00302880">
        <w:tc>
          <w:tcPr>
            <w:tcW w:w="9832" w:type="dxa"/>
            <w:gridSpan w:val="3"/>
            <w:tcBorders>
              <w:top w:val="single" w:sz="4" w:space="0" w:color="C0C0C0"/>
              <w:left w:val="single" w:sz="4" w:space="0" w:color="C0C0C0"/>
              <w:bottom w:val="single" w:sz="4" w:space="0" w:color="C0C0C0"/>
              <w:right w:val="single" w:sz="4" w:space="0" w:color="C0C0C0"/>
            </w:tcBorders>
            <w:shd w:val="clear" w:color="auto" w:fill="E4E4E4"/>
          </w:tcPr>
          <w:p w:rsidR="00BD52C3" w:rsidRDefault="00BD52C3" w:rsidP="00302880">
            <w:pPr>
              <w:autoSpaceDE w:val="0"/>
              <w:spacing w:line="240" w:lineRule="auto"/>
            </w:pPr>
            <w:r>
              <w:rPr>
                <w:rFonts w:ascii="Times New Roman" w:hAnsi="Times New Roman" w:cs="Times New Roman"/>
                <w:b/>
                <w:bCs/>
                <w:sz w:val="20"/>
                <w:szCs w:val="20"/>
              </w:rPr>
              <w:t>Задание №10</w:t>
            </w:r>
          </w:p>
        </w:tc>
      </w:tr>
      <w:tr w:rsidR="00BD52C3" w:rsidTr="00302880">
        <w:tc>
          <w:tcPr>
            <w:tcW w:w="9832" w:type="dxa"/>
            <w:gridSpan w:val="3"/>
            <w:tcBorders>
              <w:top w:val="single" w:sz="4" w:space="0" w:color="C0C0C0"/>
              <w:left w:val="single" w:sz="4" w:space="0" w:color="C0C0C0"/>
              <w:bottom w:val="single" w:sz="4" w:space="0" w:color="C0C0C0"/>
              <w:right w:val="single" w:sz="4" w:space="0" w:color="C0C0C0"/>
            </w:tcBorders>
            <w:shd w:val="clear" w:color="auto" w:fill="FFFFFF"/>
          </w:tcPr>
          <w:p w:rsidR="00BD52C3" w:rsidRDefault="00BD52C3" w:rsidP="00302880">
            <w:pPr>
              <w:autoSpaceDE w:val="0"/>
              <w:spacing w:line="240" w:lineRule="auto"/>
            </w:pPr>
            <w:r>
              <w:rPr>
                <w:rFonts w:ascii="Times New Roman" w:hAnsi="Times New Roman" w:cs="Times New Roman"/>
                <w:sz w:val="28"/>
                <w:szCs w:val="28"/>
              </w:rPr>
              <w:t xml:space="preserve">Цифры в типе рельсов определяют </w:t>
            </w:r>
          </w:p>
        </w:tc>
      </w:tr>
      <w:tr w:rsidR="00BD52C3" w:rsidTr="00302880">
        <w:tc>
          <w:tcPr>
            <w:tcW w:w="9832" w:type="dxa"/>
            <w:gridSpan w:val="3"/>
            <w:tcBorders>
              <w:top w:val="single" w:sz="4" w:space="0" w:color="C0C0C0"/>
              <w:left w:val="single" w:sz="4" w:space="0" w:color="C0C0C0"/>
              <w:bottom w:val="single" w:sz="4" w:space="0" w:color="C0C0C0"/>
              <w:right w:val="single" w:sz="4" w:space="0" w:color="C0C0C0"/>
            </w:tcBorders>
            <w:shd w:val="clear" w:color="auto" w:fill="F0F0F0"/>
          </w:tcPr>
          <w:p w:rsidR="00BD52C3" w:rsidRDefault="00BD52C3" w:rsidP="00302880">
            <w:pPr>
              <w:autoSpaceDE w:val="0"/>
              <w:spacing w:line="240" w:lineRule="auto"/>
            </w:pPr>
            <w:r>
              <w:rPr>
                <w:rFonts w:ascii="Times New Roman" w:hAnsi="Times New Roman" w:cs="Times New Roman"/>
                <w:sz w:val="20"/>
                <w:szCs w:val="20"/>
              </w:rPr>
              <w:t>Выберите один из 5 вариантов ответа:</w:t>
            </w:r>
          </w:p>
        </w:tc>
      </w:tr>
      <w:tr w:rsidR="00BD52C3" w:rsidTr="00302880">
        <w:tc>
          <w:tcPr>
            <w:tcW w:w="485"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pacing w:line="240" w:lineRule="auto"/>
              <w:rPr>
                <w:rFonts w:ascii="Times New Roman" w:hAnsi="Times New Roman" w:cs="Times New Roman"/>
                <w:sz w:val="20"/>
                <w:szCs w:val="20"/>
              </w:rPr>
            </w:pPr>
            <w:r>
              <w:rPr>
                <w:rFonts w:ascii="Times New Roman" w:hAnsi="Times New Roman" w:cs="Times New Roman"/>
                <w:sz w:val="20"/>
                <w:szCs w:val="20"/>
              </w:rPr>
              <w:t>1)</w:t>
            </w:r>
          </w:p>
        </w:tc>
        <w:tc>
          <w:tcPr>
            <w:tcW w:w="714"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napToGrid w:val="0"/>
              <w:spacing w:line="240" w:lineRule="auto"/>
              <w:rPr>
                <w:rFonts w:ascii="Times New Roman" w:hAnsi="Times New Roman" w:cs="Times New Roman"/>
                <w:sz w:val="20"/>
                <w:szCs w:val="20"/>
              </w:rPr>
            </w:pPr>
          </w:p>
        </w:tc>
        <w:tc>
          <w:tcPr>
            <w:tcW w:w="8633" w:type="dxa"/>
            <w:tcBorders>
              <w:top w:val="single" w:sz="4" w:space="0" w:color="C0C0C0"/>
              <w:left w:val="single" w:sz="4" w:space="0" w:color="C0C0C0"/>
              <w:bottom w:val="single" w:sz="4" w:space="0" w:color="C0C0C0"/>
              <w:right w:val="single" w:sz="4" w:space="0" w:color="C0C0C0"/>
            </w:tcBorders>
            <w:shd w:val="clear" w:color="auto" w:fill="FFFFFF"/>
          </w:tcPr>
          <w:p w:rsidR="00BD52C3" w:rsidRDefault="00BD52C3" w:rsidP="00302880">
            <w:pPr>
              <w:autoSpaceDE w:val="0"/>
              <w:spacing w:line="240" w:lineRule="auto"/>
            </w:pPr>
            <w:r>
              <w:rPr>
                <w:rFonts w:ascii="Times New Roman" w:hAnsi="Times New Roman" w:cs="Times New Roman"/>
                <w:sz w:val="28"/>
                <w:szCs w:val="28"/>
              </w:rPr>
              <w:t>примерную массу одного погонного метра рельса</w:t>
            </w:r>
          </w:p>
        </w:tc>
      </w:tr>
      <w:tr w:rsidR="00BD52C3" w:rsidTr="00302880">
        <w:tc>
          <w:tcPr>
            <w:tcW w:w="485"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pacing w:line="240" w:lineRule="auto"/>
              <w:rPr>
                <w:rFonts w:ascii="Times New Roman" w:hAnsi="Times New Roman" w:cs="Times New Roman"/>
                <w:sz w:val="20"/>
                <w:szCs w:val="20"/>
              </w:rPr>
            </w:pPr>
            <w:r>
              <w:rPr>
                <w:rFonts w:ascii="Times New Roman" w:hAnsi="Times New Roman" w:cs="Times New Roman"/>
                <w:sz w:val="20"/>
                <w:szCs w:val="20"/>
              </w:rPr>
              <w:t>2)</w:t>
            </w:r>
          </w:p>
        </w:tc>
        <w:tc>
          <w:tcPr>
            <w:tcW w:w="714"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napToGrid w:val="0"/>
              <w:spacing w:line="240" w:lineRule="auto"/>
              <w:rPr>
                <w:rFonts w:ascii="Times New Roman" w:hAnsi="Times New Roman" w:cs="Times New Roman"/>
                <w:sz w:val="20"/>
                <w:szCs w:val="20"/>
              </w:rPr>
            </w:pPr>
          </w:p>
        </w:tc>
        <w:tc>
          <w:tcPr>
            <w:tcW w:w="8633" w:type="dxa"/>
            <w:tcBorders>
              <w:top w:val="single" w:sz="4" w:space="0" w:color="C0C0C0"/>
              <w:left w:val="single" w:sz="4" w:space="0" w:color="C0C0C0"/>
              <w:bottom w:val="single" w:sz="4" w:space="0" w:color="C0C0C0"/>
              <w:right w:val="single" w:sz="4" w:space="0" w:color="C0C0C0"/>
            </w:tcBorders>
            <w:shd w:val="clear" w:color="auto" w:fill="FFFFFF"/>
          </w:tcPr>
          <w:p w:rsidR="00BD52C3" w:rsidRDefault="00BD52C3" w:rsidP="00302880">
            <w:pPr>
              <w:autoSpaceDE w:val="0"/>
              <w:spacing w:line="240" w:lineRule="auto"/>
            </w:pPr>
            <w:r>
              <w:rPr>
                <w:rFonts w:ascii="Times New Roman" w:hAnsi="Times New Roman" w:cs="Times New Roman"/>
                <w:sz w:val="28"/>
                <w:szCs w:val="28"/>
              </w:rPr>
              <w:t>примерную массу одного погонного метра железнодорожного пути</w:t>
            </w:r>
          </w:p>
        </w:tc>
      </w:tr>
      <w:tr w:rsidR="00BD52C3" w:rsidTr="00302880">
        <w:tc>
          <w:tcPr>
            <w:tcW w:w="485"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pacing w:line="240" w:lineRule="auto"/>
              <w:rPr>
                <w:rFonts w:ascii="Times New Roman" w:hAnsi="Times New Roman" w:cs="Times New Roman"/>
                <w:sz w:val="20"/>
                <w:szCs w:val="20"/>
              </w:rPr>
            </w:pPr>
            <w:r>
              <w:rPr>
                <w:rFonts w:ascii="Times New Roman" w:hAnsi="Times New Roman" w:cs="Times New Roman"/>
                <w:sz w:val="20"/>
                <w:szCs w:val="20"/>
              </w:rPr>
              <w:t>3)</w:t>
            </w:r>
          </w:p>
        </w:tc>
        <w:tc>
          <w:tcPr>
            <w:tcW w:w="714"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napToGrid w:val="0"/>
              <w:spacing w:line="240" w:lineRule="auto"/>
              <w:rPr>
                <w:rFonts w:ascii="Times New Roman" w:hAnsi="Times New Roman" w:cs="Times New Roman"/>
                <w:sz w:val="20"/>
                <w:szCs w:val="20"/>
              </w:rPr>
            </w:pPr>
          </w:p>
        </w:tc>
        <w:tc>
          <w:tcPr>
            <w:tcW w:w="8633" w:type="dxa"/>
            <w:tcBorders>
              <w:top w:val="single" w:sz="4" w:space="0" w:color="C0C0C0"/>
              <w:left w:val="single" w:sz="4" w:space="0" w:color="C0C0C0"/>
              <w:bottom w:val="single" w:sz="4" w:space="0" w:color="C0C0C0"/>
              <w:right w:val="single" w:sz="4" w:space="0" w:color="C0C0C0"/>
            </w:tcBorders>
            <w:shd w:val="clear" w:color="auto" w:fill="FFFFFF"/>
          </w:tcPr>
          <w:p w:rsidR="00BD52C3" w:rsidRDefault="00BD52C3" w:rsidP="00302880">
            <w:pPr>
              <w:autoSpaceDE w:val="0"/>
              <w:spacing w:line="240" w:lineRule="auto"/>
            </w:pPr>
            <w:r>
              <w:rPr>
                <w:rFonts w:ascii="Times New Roman" w:hAnsi="Times New Roman" w:cs="Times New Roman"/>
                <w:sz w:val="28"/>
                <w:szCs w:val="28"/>
              </w:rPr>
              <w:t>высоту рельса</w:t>
            </w:r>
          </w:p>
        </w:tc>
      </w:tr>
      <w:tr w:rsidR="00BD52C3" w:rsidTr="00302880">
        <w:tc>
          <w:tcPr>
            <w:tcW w:w="485"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pacing w:line="240" w:lineRule="auto"/>
              <w:rPr>
                <w:rFonts w:ascii="Times New Roman" w:hAnsi="Times New Roman" w:cs="Times New Roman"/>
                <w:sz w:val="20"/>
                <w:szCs w:val="20"/>
              </w:rPr>
            </w:pPr>
            <w:r>
              <w:rPr>
                <w:rFonts w:ascii="Times New Roman" w:hAnsi="Times New Roman" w:cs="Times New Roman"/>
                <w:sz w:val="20"/>
                <w:szCs w:val="20"/>
              </w:rPr>
              <w:t>4)</w:t>
            </w:r>
          </w:p>
        </w:tc>
        <w:tc>
          <w:tcPr>
            <w:tcW w:w="714"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napToGrid w:val="0"/>
              <w:spacing w:line="240" w:lineRule="auto"/>
              <w:rPr>
                <w:rFonts w:ascii="Times New Roman" w:hAnsi="Times New Roman" w:cs="Times New Roman"/>
                <w:sz w:val="20"/>
                <w:szCs w:val="20"/>
              </w:rPr>
            </w:pPr>
          </w:p>
        </w:tc>
        <w:tc>
          <w:tcPr>
            <w:tcW w:w="8633" w:type="dxa"/>
            <w:tcBorders>
              <w:top w:val="single" w:sz="4" w:space="0" w:color="C0C0C0"/>
              <w:left w:val="single" w:sz="4" w:space="0" w:color="C0C0C0"/>
              <w:bottom w:val="single" w:sz="4" w:space="0" w:color="C0C0C0"/>
              <w:right w:val="single" w:sz="4" w:space="0" w:color="C0C0C0"/>
            </w:tcBorders>
            <w:shd w:val="clear" w:color="auto" w:fill="FFFFFF"/>
          </w:tcPr>
          <w:p w:rsidR="00BD52C3" w:rsidRDefault="00BD52C3" w:rsidP="00302880">
            <w:pPr>
              <w:autoSpaceDE w:val="0"/>
              <w:spacing w:line="240" w:lineRule="auto"/>
            </w:pPr>
            <w:r>
              <w:rPr>
                <w:rFonts w:ascii="Times New Roman" w:hAnsi="Times New Roman" w:cs="Times New Roman"/>
                <w:sz w:val="28"/>
                <w:szCs w:val="28"/>
              </w:rPr>
              <w:t>ширину головки рельса</w:t>
            </w:r>
          </w:p>
        </w:tc>
      </w:tr>
      <w:tr w:rsidR="00BD52C3" w:rsidTr="00302880">
        <w:tc>
          <w:tcPr>
            <w:tcW w:w="485"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pacing w:line="240" w:lineRule="auto"/>
              <w:rPr>
                <w:rFonts w:ascii="Times New Roman" w:hAnsi="Times New Roman" w:cs="Times New Roman"/>
                <w:sz w:val="20"/>
                <w:szCs w:val="20"/>
              </w:rPr>
            </w:pPr>
            <w:r>
              <w:rPr>
                <w:rFonts w:ascii="Times New Roman" w:hAnsi="Times New Roman" w:cs="Times New Roman"/>
                <w:sz w:val="20"/>
                <w:szCs w:val="20"/>
              </w:rPr>
              <w:t>5)</w:t>
            </w:r>
          </w:p>
        </w:tc>
        <w:tc>
          <w:tcPr>
            <w:tcW w:w="714"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napToGrid w:val="0"/>
              <w:spacing w:line="240" w:lineRule="auto"/>
              <w:rPr>
                <w:rFonts w:ascii="Times New Roman" w:hAnsi="Times New Roman" w:cs="Times New Roman"/>
                <w:sz w:val="20"/>
                <w:szCs w:val="20"/>
              </w:rPr>
            </w:pPr>
          </w:p>
        </w:tc>
        <w:tc>
          <w:tcPr>
            <w:tcW w:w="8633" w:type="dxa"/>
            <w:tcBorders>
              <w:top w:val="single" w:sz="4" w:space="0" w:color="C0C0C0"/>
              <w:left w:val="single" w:sz="4" w:space="0" w:color="C0C0C0"/>
              <w:bottom w:val="single" w:sz="4" w:space="0" w:color="C0C0C0"/>
              <w:right w:val="single" w:sz="4" w:space="0" w:color="C0C0C0"/>
            </w:tcBorders>
            <w:shd w:val="clear" w:color="auto" w:fill="FFFFFF"/>
          </w:tcPr>
          <w:p w:rsidR="00BD52C3" w:rsidRDefault="00BD52C3" w:rsidP="00302880">
            <w:pPr>
              <w:autoSpaceDE w:val="0"/>
              <w:spacing w:line="240" w:lineRule="auto"/>
            </w:pPr>
            <w:r>
              <w:rPr>
                <w:rFonts w:ascii="Times New Roman" w:hAnsi="Times New Roman" w:cs="Times New Roman"/>
                <w:sz w:val="28"/>
                <w:szCs w:val="28"/>
              </w:rPr>
              <w:t>ширину подошвы рельса</w:t>
            </w:r>
          </w:p>
        </w:tc>
      </w:tr>
      <w:tr w:rsidR="00BD52C3" w:rsidTr="00302880">
        <w:tc>
          <w:tcPr>
            <w:tcW w:w="9832" w:type="dxa"/>
            <w:gridSpan w:val="3"/>
            <w:tcBorders>
              <w:top w:val="single" w:sz="4" w:space="0" w:color="C0C0C0"/>
              <w:left w:val="single" w:sz="4" w:space="0" w:color="C0C0C0"/>
              <w:bottom w:val="single" w:sz="4" w:space="0" w:color="C0C0C0"/>
              <w:right w:val="single" w:sz="4" w:space="0" w:color="C0C0C0"/>
            </w:tcBorders>
            <w:shd w:val="clear" w:color="auto" w:fill="E4E4E4"/>
          </w:tcPr>
          <w:p w:rsidR="00BD52C3" w:rsidRDefault="00BD52C3" w:rsidP="00302880">
            <w:pPr>
              <w:autoSpaceDE w:val="0"/>
              <w:spacing w:line="240" w:lineRule="auto"/>
            </w:pPr>
            <w:r>
              <w:rPr>
                <w:rFonts w:ascii="Times New Roman" w:hAnsi="Times New Roman" w:cs="Times New Roman"/>
                <w:b/>
                <w:bCs/>
                <w:sz w:val="20"/>
                <w:szCs w:val="20"/>
              </w:rPr>
              <w:t>Задание №11</w:t>
            </w:r>
          </w:p>
        </w:tc>
      </w:tr>
      <w:tr w:rsidR="00BD52C3" w:rsidTr="00302880">
        <w:tc>
          <w:tcPr>
            <w:tcW w:w="9832" w:type="dxa"/>
            <w:gridSpan w:val="3"/>
            <w:tcBorders>
              <w:top w:val="single" w:sz="4" w:space="0" w:color="C0C0C0"/>
              <w:left w:val="single" w:sz="4" w:space="0" w:color="C0C0C0"/>
              <w:bottom w:val="single" w:sz="4" w:space="0" w:color="C0C0C0"/>
              <w:right w:val="single" w:sz="4" w:space="0" w:color="C0C0C0"/>
            </w:tcBorders>
            <w:shd w:val="clear" w:color="auto" w:fill="FFFFFF"/>
          </w:tcPr>
          <w:p w:rsidR="00BD52C3" w:rsidRDefault="00BD52C3" w:rsidP="00302880">
            <w:pPr>
              <w:autoSpaceDE w:val="0"/>
              <w:spacing w:after="195" w:line="276" w:lineRule="auto"/>
              <w:ind w:left="720" w:hanging="360"/>
            </w:pPr>
            <w:r>
              <w:rPr>
                <w:rFonts w:ascii="Times New Roman" w:hAnsi="Times New Roman" w:cs="Times New Roman"/>
                <w:sz w:val="28"/>
                <w:szCs w:val="28"/>
              </w:rPr>
              <w:t>Скрепление типа ДО применяется на _________ шпалах и относится к ________ типу.</w:t>
            </w:r>
          </w:p>
        </w:tc>
      </w:tr>
      <w:tr w:rsidR="00BD52C3" w:rsidTr="00302880">
        <w:tc>
          <w:tcPr>
            <w:tcW w:w="9832" w:type="dxa"/>
            <w:gridSpan w:val="3"/>
            <w:tcBorders>
              <w:top w:val="single" w:sz="4" w:space="0" w:color="C0C0C0"/>
              <w:left w:val="single" w:sz="4" w:space="0" w:color="C0C0C0"/>
              <w:bottom w:val="single" w:sz="4" w:space="0" w:color="C0C0C0"/>
              <w:right w:val="single" w:sz="4" w:space="0" w:color="C0C0C0"/>
            </w:tcBorders>
            <w:shd w:val="clear" w:color="auto" w:fill="F0F0F0"/>
          </w:tcPr>
          <w:p w:rsidR="00BD52C3" w:rsidRDefault="00BD52C3" w:rsidP="00302880">
            <w:pPr>
              <w:autoSpaceDE w:val="0"/>
              <w:spacing w:line="240" w:lineRule="auto"/>
            </w:pPr>
            <w:r>
              <w:rPr>
                <w:rFonts w:ascii="Times New Roman" w:hAnsi="Times New Roman" w:cs="Times New Roman"/>
                <w:sz w:val="20"/>
                <w:szCs w:val="20"/>
              </w:rPr>
              <w:t>Выберите несколько из 5 вариантов ответа:</w:t>
            </w:r>
          </w:p>
        </w:tc>
      </w:tr>
      <w:tr w:rsidR="00BD52C3" w:rsidTr="00302880">
        <w:tc>
          <w:tcPr>
            <w:tcW w:w="485"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pacing w:line="240" w:lineRule="auto"/>
              <w:rPr>
                <w:rFonts w:ascii="Times New Roman" w:hAnsi="Times New Roman" w:cs="Times New Roman"/>
                <w:sz w:val="20"/>
                <w:szCs w:val="20"/>
              </w:rPr>
            </w:pPr>
            <w:r>
              <w:rPr>
                <w:rFonts w:ascii="Times New Roman" w:hAnsi="Times New Roman" w:cs="Times New Roman"/>
                <w:sz w:val="20"/>
                <w:szCs w:val="20"/>
              </w:rPr>
              <w:t>1)</w:t>
            </w:r>
          </w:p>
        </w:tc>
        <w:tc>
          <w:tcPr>
            <w:tcW w:w="714"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napToGrid w:val="0"/>
              <w:spacing w:line="240" w:lineRule="auto"/>
              <w:rPr>
                <w:rFonts w:ascii="Times New Roman" w:hAnsi="Times New Roman" w:cs="Times New Roman"/>
                <w:sz w:val="20"/>
                <w:szCs w:val="20"/>
              </w:rPr>
            </w:pPr>
          </w:p>
        </w:tc>
        <w:tc>
          <w:tcPr>
            <w:tcW w:w="8633" w:type="dxa"/>
            <w:tcBorders>
              <w:top w:val="single" w:sz="4" w:space="0" w:color="C0C0C0"/>
              <w:left w:val="single" w:sz="4" w:space="0" w:color="C0C0C0"/>
              <w:bottom w:val="single" w:sz="4" w:space="0" w:color="C0C0C0"/>
              <w:right w:val="single" w:sz="4" w:space="0" w:color="C0C0C0"/>
            </w:tcBorders>
            <w:shd w:val="clear" w:color="auto" w:fill="FFFFFF"/>
          </w:tcPr>
          <w:p w:rsidR="00BD52C3" w:rsidRDefault="00BD52C3" w:rsidP="00302880">
            <w:pPr>
              <w:autoSpaceDE w:val="0"/>
              <w:spacing w:line="240" w:lineRule="auto"/>
            </w:pPr>
            <w:r>
              <w:rPr>
                <w:rFonts w:ascii="Times New Roman" w:hAnsi="Times New Roman" w:cs="Times New Roman"/>
                <w:sz w:val="28"/>
                <w:szCs w:val="28"/>
              </w:rPr>
              <w:t>деревянных</w:t>
            </w:r>
          </w:p>
        </w:tc>
      </w:tr>
      <w:tr w:rsidR="00BD52C3" w:rsidTr="00302880">
        <w:tc>
          <w:tcPr>
            <w:tcW w:w="485"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pacing w:line="240" w:lineRule="auto"/>
              <w:rPr>
                <w:rFonts w:ascii="Times New Roman" w:hAnsi="Times New Roman" w:cs="Times New Roman"/>
                <w:sz w:val="20"/>
                <w:szCs w:val="20"/>
              </w:rPr>
            </w:pPr>
            <w:r>
              <w:rPr>
                <w:rFonts w:ascii="Times New Roman" w:hAnsi="Times New Roman" w:cs="Times New Roman"/>
                <w:sz w:val="20"/>
                <w:szCs w:val="20"/>
              </w:rPr>
              <w:t>2)</w:t>
            </w:r>
          </w:p>
        </w:tc>
        <w:tc>
          <w:tcPr>
            <w:tcW w:w="714"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napToGrid w:val="0"/>
              <w:spacing w:line="240" w:lineRule="auto"/>
              <w:rPr>
                <w:rFonts w:ascii="Times New Roman" w:hAnsi="Times New Roman" w:cs="Times New Roman"/>
                <w:sz w:val="20"/>
                <w:szCs w:val="20"/>
              </w:rPr>
            </w:pPr>
          </w:p>
        </w:tc>
        <w:tc>
          <w:tcPr>
            <w:tcW w:w="8633" w:type="dxa"/>
            <w:tcBorders>
              <w:top w:val="single" w:sz="4" w:space="0" w:color="C0C0C0"/>
              <w:left w:val="single" w:sz="4" w:space="0" w:color="C0C0C0"/>
              <w:bottom w:val="single" w:sz="4" w:space="0" w:color="C0C0C0"/>
              <w:right w:val="single" w:sz="4" w:space="0" w:color="C0C0C0"/>
            </w:tcBorders>
            <w:shd w:val="clear" w:color="auto" w:fill="FFFFFF"/>
          </w:tcPr>
          <w:p w:rsidR="00BD52C3" w:rsidRDefault="00BD52C3" w:rsidP="00302880">
            <w:pPr>
              <w:autoSpaceDE w:val="0"/>
              <w:spacing w:line="240" w:lineRule="auto"/>
            </w:pPr>
            <w:r>
              <w:rPr>
                <w:rFonts w:ascii="Times New Roman" w:hAnsi="Times New Roman" w:cs="Times New Roman"/>
                <w:sz w:val="28"/>
                <w:szCs w:val="28"/>
              </w:rPr>
              <w:t>железобетонных</w:t>
            </w:r>
          </w:p>
        </w:tc>
      </w:tr>
      <w:tr w:rsidR="00BD52C3" w:rsidTr="00302880">
        <w:tc>
          <w:tcPr>
            <w:tcW w:w="485"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pacing w:line="240" w:lineRule="auto"/>
              <w:rPr>
                <w:rFonts w:ascii="Times New Roman" w:hAnsi="Times New Roman" w:cs="Times New Roman"/>
                <w:sz w:val="20"/>
                <w:szCs w:val="20"/>
              </w:rPr>
            </w:pPr>
            <w:r>
              <w:rPr>
                <w:rFonts w:ascii="Times New Roman" w:hAnsi="Times New Roman" w:cs="Times New Roman"/>
                <w:sz w:val="20"/>
                <w:szCs w:val="20"/>
              </w:rPr>
              <w:t>3)</w:t>
            </w:r>
          </w:p>
        </w:tc>
        <w:tc>
          <w:tcPr>
            <w:tcW w:w="714"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napToGrid w:val="0"/>
              <w:spacing w:line="240" w:lineRule="auto"/>
              <w:rPr>
                <w:rFonts w:ascii="Times New Roman" w:hAnsi="Times New Roman" w:cs="Times New Roman"/>
                <w:sz w:val="20"/>
                <w:szCs w:val="20"/>
              </w:rPr>
            </w:pPr>
          </w:p>
        </w:tc>
        <w:tc>
          <w:tcPr>
            <w:tcW w:w="8633" w:type="dxa"/>
            <w:tcBorders>
              <w:top w:val="single" w:sz="4" w:space="0" w:color="C0C0C0"/>
              <w:left w:val="single" w:sz="4" w:space="0" w:color="C0C0C0"/>
              <w:bottom w:val="single" w:sz="4" w:space="0" w:color="C0C0C0"/>
              <w:right w:val="single" w:sz="4" w:space="0" w:color="C0C0C0"/>
            </w:tcBorders>
            <w:shd w:val="clear" w:color="auto" w:fill="FFFFFF"/>
          </w:tcPr>
          <w:p w:rsidR="00BD52C3" w:rsidRDefault="00BD52C3" w:rsidP="00302880">
            <w:pPr>
              <w:autoSpaceDE w:val="0"/>
              <w:spacing w:line="240" w:lineRule="auto"/>
            </w:pPr>
            <w:r>
              <w:rPr>
                <w:rFonts w:ascii="Times New Roman" w:hAnsi="Times New Roman" w:cs="Times New Roman"/>
                <w:sz w:val="28"/>
                <w:szCs w:val="28"/>
              </w:rPr>
              <w:t>смешанному</w:t>
            </w:r>
          </w:p>
        </w:tc>
      </w:tr>
      <w:tr w:rsidR="00BD52C3" w:rsidTr="00302880">
        <w:tc>
          <w:tcPr>
            <w:tcW w:w="485"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pacing w:line="240" w:lineRule="auto"/>
              <w:rPr>
                <w:rFonts w:ascii="Times New Roman" w:hAnsi="Times New Roman" w:cs="Times New Roman"/>
                <w:sz w:val="20"/>
                <w:szCs w:val="20"/>
              </w:rPr>
            </w:pPr>
            <w:r>
              <w:rPr>
                <w:rFonts w:ascii="Times New Roman" w:hAnsi="Times New Roman" w:cs="Times New Roman"/>
                <w:sz w:val="20"/>
                <w:szCs w:val="20"/>
              </w:rPr>
              <w:t>4)</w:t>
            </w:r>
          </w:p>
        </w:tc>
        <w:tc>
          <w:tcPr>
            <w:tcW w:w="714"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napToGrid w:val="0"/>
              <w:spacing w:line="240" w:lineRule="auto"/>
              <w:rPr>
                <w:rFonts w:ascii="Times New Roman" w:hAnsi="Times New Roman" w:cs="Times New Roman"/>
                <w:sz w:val="20"/>
                <w:szCs w:val="20"/>
              </w:rPr>
            </w:pPr>
          </w:p>
        </w:tc>
        <w:tc>
          <w:tcPr>
            <w:tcW w:w="8633" w:type="dxa"/>
            <w:tcBorders>
              <w:top w:val="single" w:sz="4" w:space="0" w:color="C0C0C0"/>
              <w:left w:val="single" w:sz="4" w:space="0" w:color="C0C0C0"/>
              <w:bottom w:val="single" w:sz="4" w:space="0" w:color="C0C0C0"/>
              <w:right w:val="single" w:sz="4" w:space="0" w:color="C0C0C0"/>
            </w:tcBorders>
            <w:shd w:val="clear" w:color="auto" w:fill="FFFFFF"/>
          </w:tcPr>
          <w:p w:rsidR="00BD52C3" w:rsidRDefault="00BD52C3" w:rsidP="00302880">
            <w:pPr>
              <w:autoSpaceDE w:val="0"/>
              <w:spacing w:line="240" w:lineRule="auto"/>
            </w:pPr>
            <w:r>
              <w:rPr>
                <w:rFonts w:ascii="Times New Roman" w:hAnsi="Times New Roman" w:cs="Times New Roman"/>
                <w:sz w:val="28"/>
                <w:szCs w:val="28"/>
              </w:rPr>
              <w:t>раздельному</w:t>
            </w:r>
          </w:p>
        </w:tc>
      </w:tr>
      <w:tr w:rsidR="00BD52C3" w:rsidTr="00302880">
        <w:tc>
          <w:tcPr>
            <w:tcW w:w="485"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pacing w:line="240" w:lineRule="auto"/>
              <w:rPr>
                <w:rFonts w:ascii="Times New Roman" w:hAnsi="Times New Roman" w:cs="Times New Roman"/>
                <w:sz w:val="20"/>
                <w:szCs w:val="20"/>
              </w:rPr>
            </w:pPr>
            <w:r>
              <w:rPr>
                <w:rFonts w:ascii="Times New Roman" w:hAnsi="Times New Roman" w:cs="Times New Roman"/>
                <w:sz w:val="20"/>
                <w:szCs w:val="20"/>
              </w:rPr>
              <w:t>5)</w:t>
            </w:r>
          </w:p>
        </w:tc>
        <w:tc>
          <w:tcPr>
            <w:tcW w:w="714"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napToGrid w:val="0"/>
              <w:spacing w:line="240" w:lineRule="auto"/>
              <w:rPr>
                <w:rFonts w:ascii="Times New Roman" w:hAnsi="Times New Roman" w:cs="Times New Roman"/>
                <w:sz w:val="20"/>
                <w:szCs w:val="20"/>
              </w:rPr>
            </w:pPr>
          </w:p>
        </w:tc>
        <w:tc>
          <w:tcPr>
            <w:tcW w:w="8633" w:type="dxa"/>
            <w:tcBorders>
              <w:top w:val="single" w:sz="4" w:space="0" w:color="C0C0C0"/>
              <w:left w:val="single" w:sz="4" w:space="0" w:color="C0C0C0"/>
              <w:bottom w:val="single" w:sz="4" w:space="0" w:color="C0C0C0"/>
              <w:right w:val="single" w:sz="4" w:space="0" w:color="C0C0C0"/>
            </w:tcBorders>
            <w:shd w:val="clear" w:color="auto" w:fill="FFFFFF"/>
          </w:tcPr>
          <w:p w:rsidR="00BD52C3" w:rsidRDefault="00BD52C3" w:rsidP="00302880">
            <w:pPr>
              <w:autoSpaceDE w:val="0"/>
              <w:spacing w:line="240" w:lineRule="auto"/>
            </w:pPr>
            <w:r>
              <w:rPr>
                <w:rFonts w:ascii="Times New Roman" w:hAnsi="Times New Roman" w:cs="Times New Roman"/>
                <w:sz w:val="28"/>
                <w:szCs w:val="28"/>
              </w:rPr>
              <w:t>нераздельному</w:t>
            </w:r>
          </w:p>
        </w:tc>
      </w:tr>
      <w:tr w:rsidR="00BD52C3" w:rsidTr="00302880">
        <w:tc>
          <w:tcPr>
            <w:tcW w:w="9832" w:type="dxa"/>
            <w:gridSpan w:val="3"/>
            <w:tcBorders>
              <w:top w:val="single" w:sz="4" w:space="0" w:color="C0C0C0"/>
              <w:left w:val="single" w:sz="4" w:space="0" w:color="C0C0C0"/>
              <w:bottom w:val="single" w:sz="4" w:space="0" w:color="C0C0C0"/>
              <w:right w:val="single" w:sz="4" w:space="0" w:color="C0C0C0"/>
            </w:tcBorders>
            <w:shd w:val="clear" w:color="auto" w:fill="E4E4E4"/>
          </w:tcPr>
          <w:p w:rsidR="00BD52C3" w:rsidRDefault="00BD52C3" w:rsidP="00302880">
            <w:pPr>
              <w:autoSpaceDE w:val="0"/>
              <w:spacing w:line="240" w:lineRule="auto"/>
            </w:pPr>
            <w:r>
              <w:rPr>
                <w:rFonts w:ascii="Times New Roman" w:hAnsi="Times New Roman" w:cs="Times New Roman"/>
                <w:b/>
                <w:bCs/>
                <w:sz w:val="20"/>
                <w:szCs w:val="20"/>
              </w:rPr>
              <w:t>Задание №12</w:t>
            </w:r>
          </w:p>
        </w:tc>
      </w:tr>
      <w:tr w:rsidR="00BD52C3" w:rsidTr="00302880">
        <w:tc>
          <w:tcPr>
            <w:tcW w:w="9832" w:type="dxa"/>
            <w:gridSpan w:val="3"/>
            <w:tcBorders>
              <w:top w:val="single" w:sz="4" w:space="0" w:color="C0C0C0"/>
              <w:left w:val="single" w:sz="4" w:space="0" w:color="C0C0C0"/>
              <w:bottom w:val="single" w:sz="4" w:space="0" w:color="C0C0C0"/>
              <w:right w:val="single" w:sz="4" w:space="0" w:color="C0C0C0"/>
            </w:tcBorders>
            <w:shd w:val="clear" w:color="auto" w:fill="FFFFFF"/>
          </w:tcPr>
          <w:p w:rsidR="00BD52C3" w:rsidRDefault="00BD52C3" w:rsidP="00302880">
            <w:pPr>
              <w:autoSpaceDE w:val="0"/>
              <w:spacing w:line="240" w:lineRule="auto"/>
            </w:pPr>
            <w:r>
              <w:rPr>
                <w:rFonts w:ascii="Times New Roman" w:hAnsi="Times New Roman" w:cs="Times New Roman"/>
                <w:sz w:val="28"/>
                <w:szCs w:val="28"/>
              </w:rPr>
              <w:t xml:space="preserve">Скрепление типа КБ применяется на _________ шпалах и относится к ________ </w:t>
            </w:r>
            <w:r>
              <w:rPr>
                <w:rFonts w:ascii="Times New Roman" w:hAnsi="Times New Roman" w:cs="Times New Roman"/>
                <w:sz w:val="28"/>
                <w:szCs w:val="28"/>
              </w:rPr>
              <w:lastRenderedPageBreak/>
              <w:t>типу.</w:t>
            </w:r>
          </w:p>
        </w:tc>
      </w:tr>
      <w:tr w:rsidR="00BD52C3" w:rsidTr="00302880">
        <w:tc>
          <w:tcPr>
            <w:tcW w:w="9832" w:type="dxa"/>
            <w:gridSpan w:val="3"/>
            <w:tcBorders>
              <w:top w:val="single" w:sz="4" w:space="0" w:color="C0C0C0"/>
              <w:left w:val="single" w:sz="4" w:space="0" w:color="C0C0C0"/>
              <w:bottom w:val="single" w:sz="4" w:space="0" w:color="C0C0C0"/>
              <w:right w:val="single" w:sz="4" w:space="0" w:color="C0C0C0"/>
            </w:tcBorders>
            <w:shd w:val="clear" w:color="auto" w:fill="F0F0F0"/>
          </w:tcPr>
          <w:p w:rsidR="00BD52C3" w:rsidRDefault="00BD52C3" w:rsidP="00302880">
            <w:pPr>
              <w:autoSpaceDE w:val="0"/>
              <w:spacing w:line="240" w:lineRule="auto"/>
            </w:pPr>
            <w:r>
              <w:rPr>
                <w:rFonts w:ascii="Times New Roman" w:hAnsi="Times New Roman" w:cs="Times New Roman"/>
                <w:sz w:val="20"/>
                <w:szCs w:val="20"/>
              </w:rPr>
              <w:lastRenderedPageBreak/>
              <w:t>Выберите несколько из 5 вариантов ответа:</w:t>
            </w:r>
          </w:p>
        </w:tc>
      </w:tr>
      <w:tr w:rsidR="00BD52C3" w:rsidTr="00302880">
        <w:tc>
          <w:tcPr>
            <w:tcW w:w="485"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pacing w:line="240" w:lineRule="auto"/>
              <w:rPr>
                <w:rFonts w:ascii="Times New Roman" w:hAnsi="Times New Roman" w:cs="Times New Roman"/>
                <w:sz w:val="20"/>
                <w:szCs w:val="20"/>
              </w:rPr>
            </w:pPr>
            <w:r>
              <w:rPr>
                <w:rFonts w:ascii="Times New Roman" w:hAnsi="Times New Roman" w:cs="Times New Roman"/>
                <w:sz w:val="20"/>
                <w:szCs w:val="20"/>
              </w:rPr>
              <w:t>1)</w:t>
            </w:r>
          </w:p>
        </w:tc>
        <w:tc>
          <w:tcPr>
            <w:tcW w:w="714"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napToGrid w:val="0"/>
              <w:spacing w:line="240" w:lineRule="auto"/>
              <w:rPr>
                <w:rFonts w:ascii="Times New Roman" w:hAnsi="Times New Roman" w:cs="Times New Roman"/>
                <w:sz w:val="20"/>
                <w:szCs w:val="20"/>
              </w:rPr>
            </w:pPr>
          </w:p>
        </w:tc>
        <w:tc>
          <w:tcPr>
            <w:tcW w:w="8633" w:type="dxa"/>
            <w:tcBorders>
              <w:top w:val="single" w:sz="4" w:space="0" w:color="C0C0C0"/>
              <w:left w:val="single" w:sz="4" w:space="0" w:color="C0C0C0"/>
              <w:bottom w:val="single" w:sz="4" w:space="0" w:color="C0C0C0"/>
              <w:right w:val="single" w:sz="4" w:space="0" w:color="C0C0C0"/>
            </w:tcBorders>
            <w:shd w:val="clear" w:color="auto" w:fill="FFFFFF"/>
          </w:tcPr>
          <w:p w:rsidR="00BD52C3" w:rsidRDefault="00BD52C3" w:rsidP="00302880">
            <w:pPr>
              <w:autoSpaceDE w:val="0"/>
              <w:spacing w:line="240" w:lineRule="auto"/>
            </w:pPr>
            <w:r>
              <w:rPr>
                <w:rFonts w:ascii="Times New Roman" w:hAnsi="Times New Roman" w:cs="Times New Roman"/>
                <w:sz w:val="28"/>
                <w:szCs w:val="28"/>
              </w:rPr>
              <w:t>железобетонных</w:t>
            </w:r>
          </w:p>
        </w:tc>
      </w:tr>
      <w:tr w:rsidR="00BD52C3" w:rsidTr="00302880">
        <w:tc>
          <w:tcPr>
            <w:tcW w:w="485"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pacing w:line="240" w:lineRule="auto"/>
              <w:rPr>
                <w:rFonts w:ascii="Times New Roman" w:hAnsi="Times New Roman" w:cs="Times New Roman"/>
                <w:sz w:val="20"/>
                <w:szCs w:val="20"/>
              </w:rPr>
            </w:pPr>
            <w:r>
              <w:rPr>
                <w:rFonts w:ascii="Times New Roman" w:hAnsi="Times New Roman" w:cs="Times New Roman"/>
                <w:sz w:val="20"/>
                <w:szCs w:val="20"/>
              </w:rPr>
              <w:t>2)</w:t>
            </w:r>
          </w:p>
        </w:tc>
        <w:tc>
          <w:tcPr>
            <w:tcW w:w="714"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napToGrid w:val="0"/>
              <w:spacing w:line="240" w:lineRule="auto"/>
              <w:rPr>
                <w:rFonts w:ascii="Times New Roman" w:hAnsi="Times New Roman" w:cs="Times New Roman"/>
                <w:sz w:val="20"/>
                <w:szCs w:val="20"/>
              </w:rPr>
            </w:pPr>
          </w:p>
        </w:tc>
        <w:tc>
          <w:tcPr>
            <w:tcW w:w="8633" w:type="dxa"/>
            <w:tcBorders>
              <w:top w:val="single" w:sz="4" w:space="0" w:color="C0C0C0"/>
              <w:left w:val="single" w:sz="4" w:space="0" w:color="C0C0C0"/>
              <w:bottom w:val="single" w:sz="4" w:space="0" w:color="C0C0C0"/>
              <w:right w:val="single" w:sz="4" w:space="0" w:color="C0C0C0"/>
            </w:tcBorders>
            <w:shd w:val="clear" w:color="auto" w:fill="FFFFFF"/>
          </w:tcPr>
          <w:p w:rsidR="00BD52C3" w:rsidRDefault="00BD52C3" w:rsidP="00302880">
            <w:pPr>
              <w:autoSpaceDE w:val="0"/>
              <w:spacing w:line="240" w:lineRule="auto"/>
            </w:pPr>
            <w:r>
              <w:rPr>
                <w:rFonts w:ascii="Times New Roman" w:hAnsi="Times New Roman" w:cs="Times New Roman"/>
                <w:sz w:val="28"/>
                <w:szCs w:val="28"/>
              </w:rPr>
              <w:t>деревянных</w:t>
            </w:r>
          </w:p>
        </w:tc>
      </w:tr>
      <w:tr w:rsidR="00BD52C3" w:rsidTr="00302880">
        <w:tc>
          <w:tcPr>
            <w:tcW w:w="485"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pacing w:line="240" w:lineRule="auto"/>
              <w:rPr>
                <w:rFonts w:ascii="Times New Roman" w:hAnsi="Times New Roman" w:cs="Times New Roman"/>
                <w:sz w:val="20"/>
                <w:szCs w:val="20"/>
              </w:rPr>
            </w:pPr>
            <w:r>
              <w:rPr>
                <w:rFonts w:ascii="Times New Roman" w:hAnsi="Times New Roman" w:cs="Times New Roman"/>
                <w:sz w:val="20"/>
                <w:szCs w:val="20"/>
              </w:rPr>
              <w:t>3)</w:t>
            </w:r>
          </w:p>
        </w:tc>
        <w:tc>
          <w:tcPr>
            <w:tcW w:w="714"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napToGrid w:val="0"/>
              <w:spacing w:line="240" w:lineRule="auto"/>
              <w:rPr>
                <w:rFonts w:ascii="Times New Roman" w:hAnsi="Times New Roman" w:cs="Times New Roman"/>
                <w:sz w:val="20"/>
                <w:szCs w:val="20"/>
              </w:rPr>
            </w:pPr>
          </w:p>
        </w:tc>
        <w:tc>
          <w:tcPr>
            <w:tcW w:w="8633" w:type="dxa"/>
            <w:tcBorders>
              <w:top w:val="single" w:sz="4" w:space="0" w:color="C0C0C0"/>
              <w:left w:val="single" w:sz="4" w:space="0" w:color="C0C0C0"/>
              <w:bottom w:val="single" w:sz="4" w:space="0" w:color="C0C0C0"/>
              <w:right w:val="single" w:sz="4" w:space="0" w:color="C0C0C0"/>
            </w:tcBorders>
            <w:shd w:val="clear" w:color="auto" w:fill="FFFFFF"/>
          </w:tcPr>
          <w:p w:rsidR="00BD52C3" w:rsidRDefault="00BD52C3" w:rsidP="00302880">
            <w:pPr>
              <w:autoSpaceDE w:val="0"/>
              <w:spacing w:line="240" w:lineRule="auto"/>
            </w:pPr>
            <w:r>
              <w:rPr>
                <w:rFonts w:ascii="Times New Roman" w:hAnsi="Times New Roman" w:cs="Times New Roman"/>
                <w:sz w:val="28"/>
                <w:szCs w:val="28"/>
              </w:rPr>
              <w:t>раздельному</w:t>
            </w:r>
          </w:p>
        </w:tc>
      </w:tr>
      <w:tr w:rsidR="00BD52C3" w:rsidTr="00302880">
        <w:tc>
          <w:tcPr>
            <w:tcW w:w="485"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pacing w:line="240" w:lineRule="auto"/>
              <w:rPr>
                <w:rFonts w:ascii="Times New Roman" w:hAnsi="Times New Roman" w:cs="Times New Roman"/>
                <w:sz w:val="20"/>
                <w:szCs w:val="20"/>
              </w:rPr>
            </w:pPr>
            <w:r>
              <w:rPr>
                <w:rFonts w:ascii="Times New Roman" w:hAnsi="Times New Roman" w:cs="Times New Roman"/>
                <w:sz w:val="20"/>
                <w:szCs w:val="20"/>
              </w:rPr>
              <w:t>4)</w:t>
            </w:r>
          </w:p>
        </w:tc>
        <w:tc>
          <w:tcPr>
            <w:tcW w:w="714"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napToGrid w:val="0"/>
              <w:spacing w:line="240" w:lineRule="auto"/>
              <w:rPr>
                <w:rFonts w:ascii="Times New Roman" w:hAnsi="Times New Roman" w:cs="Times New Roman"/>
                <w:sz w:val="20"/>
                <w:szCs w:val="20"/>
              </w:rPr>
            </w:pPr>
          </w:p>
        </w:tc>
        <w:tc>
          <w:tcPr>
            <w:tcW w:w="8633" w:type="dxa"/>
            <w:tcBorders>
              <w:top w:val="single" w:sz="4" w:space="0" w:color="C0C0C0"/>
              <w:left w:val="single" w:sz="4" w:space="0" w:color="C0C0C0"/>
              <w:bottom w:val="single" w:sz="4" w:space="0" w:color="C0C0C0"/>
              <w:right w:val="single" w:sz="4" w:space="0" w:color="C0C0C0"/>
            </w:tcBorders>
            <w:shd w:val="clear" w:color="auto" w:fill="FFFFFF"/>
          </w:tcPr>
          <w:p w:rsidR="00BD52C3" w:rsidRDefault="00BD52C3" w:rsidP="00302880">
            <w:pPr>
              <w:autoSpaceDE w:val="0"/>
              <w:spacing w:line="240" w:lineRule="auto"/>
            </w:pPr>
            <w:r>
              <w:rPr>
                <w:rFonts w:ascii="Times New Roman" w:hAnsi="Times New Roman" w:cs="Times New Roman"/>
                <w:sz w:val="28"/>
                <w:szCs w:val="28"/>
              </w:rPr>
              <w:t>смешанному</w:t>
            </w:r>
          </w:p>
        </w:tc>
      </w:tr>
      <w:tr w:rsidR="00BD52C3" w:rsidTr="00302880">
        <w:tc>
          <w:tcPr>
            <w:tcW w:w="485"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pacing w:line="240" w:lineRule="auto"/>
              <w:rPr>
                <w:rFonts w:ascii="Times New Roman" w:hAnsi="Times New Roman" w:cs="Times New Roman"/>
                <w:sz w:val="20"/>
                <w:szCs w:val="20"/>
              </w:rPr>
            </w:pPr>
            <w:r>
              <w:rPr>
                <w:rFonts w:ascii="Times New Roman" w:hAnsi="Times New Roman" w:cs="Times New Roman"/>
                <w:sz w:val="20"/>
                <w:szCs w:val="20"/>
              </w:rPr>
              <w:t>5)</w:t>
            </w:r>
          </w:p>
        </w:tc>
        <w:tc>
          <w:tcPr>
            <w:tcW w:w="714"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napToGrid w:val="0"/>
              <w:spacing w:line="240" w:lineRule="auto"/>
              <w:rPr>
                <w:rFonts w:ascii="Times New Roman" w:hAnsi="Times New Roman" w:cs="Times New Roman"/>
                <w:sz w:val="20"/>
                <w:szCs w:val="20"/>
              </w:rPr>
            </w:pPr>
          </w:p>
        </w:tc>
        <w:tc>
          <w:tcPr>
            <w:tcW w:w="8633" w:type="dxa"/>
            <w:tcBorders>
              <w:top w:val="single" w:sz="4" w:space="0" w:color="C0C0C0"/>
              <w:left w:val="single" w:sz="4" w:space="0" w:color="C0C0C0"/>
              <w:bottom w:val="single" w:sz="4" w:space="0" w:color="C0C0C0"/>
              <w:right w:val="single" w:sz="4" w:space="0" w:color="C0C0C0"/>
            </w:tcBorders>
            <w:shd w:val="clear" w:color="auto" w:fill="FFFFFF"/>
          </w:tcPr>
          <w:p w:rsidR="00BD52C3" w:rsidRDefault="00BD52C3" w:rsidP="00302880">
            <w:pPr>
              <w:autoSpaceDE w:val="0"/>
              <w:spacing w:line="240" w:lineRule="auto"/>
            </w:pPr>
            <w:r>
              <w:rPr>
                <w:rFonts w:ascii="Times New Roman" w:hAnsi="Times New Roman" w:cs="Times New Roman"/>
                <w:sz w:val="28"/>
                <w:szCs w:val="28"/>
              </w:rPr>
              <w:t>нераздельному</w:t>
            </w:r>
          </w:p>
        </w:tc>
      </w:tr>
      <w:tr w:rsidR="00BD52C3" w:rsidTr="00302880">
        <w:tc>
          <w:tcPr>
            <w:tcW w:w="9832" w:type="dxa"/>
            <w:gridSpan w:val="3"/>
            <w:tcBorders>
              <w:top w:val="single" w:sz="4" w:space="0" w:color="C0C0C0"/>
              <w:left w:val="single" w:sz="4" w:space="0" w:color="C0C0C0"/>
              <w:bottom w:val="single" w:sz="4" w:space="0" w:color="C0C0C0"/>
              <w:right w:val="single" w:sz="4" w:space="0" w:color="C0C0C0"/>
            </w:tcBorders>
            <w:shd w:val="clear" w:color="auto" w:fill="E4E4E4"/>
          </w:tcPr>
          <w:p w:rsidR="00BD52C3" w:rsidRDefault="00BD52C3" w:rsidP="00302880">
            <w:pPr>
              <w:autoSpaceDE w:val="0"/>
              <w:spacing w:line="240" w:lineRule="auto"/>
            </w:pPr>
            <w:r>
              <w:rPr>
                <w:rFonts w:ascii="Times New Roman" w:hAnsi="Times New Roman" w:cs="Times New Roman"/>
                <w:b/>
                <w:bCs/>
                <w:sz w:val="20"/>
                <w:szCs w:val="20"/>
              </w:rPr>
              <w:t>Задание №13</w:t>
            </w:r>
          </w:p>
        </w:tc>
      </w:tr>
      <w:tr w:rsidR="00BD52C3" w:rsidTr="00302880">
        <w:tc>
          <w:tcPr>
            <w:tcW w:w="9832" w:type="dxa"/>
            <w:gridSpan w:val="3"/>
            <w:tcBorders>
              <w:top w:val="single" w:sz="4" w:space="0" w:color="C0C0C0"/>
              <w:left w:val="single" w:sz="4" w:space="0" w:color="C0C0C0"/>
              <w:bottom w:val="single" w:sz="4" w:space="0" w:color="C0C0C0"/>
              <w:right w:val="single" w:sz="4" w:space="0" w:color="C0C0C0"/>
            </w:tcBorders>
            <w:shd w:val="clear" w:color="auto" w:fill="FFFFFF"/>
          </w:tcPr>
          <w:p w:rsidR="00BD52C3" w:rsidRDefault="00BD52C3" w:rsidP="00302880">
            <w:pPr>
              <w:autoSpaceDE w:val="0"/>
              <w:spacing w:line="240" w:lineRule="auto"/>
            </w:pPr>
            <w:r>
              <w:rPr>
                <w:rFonts w:ascii="Times New Roman" w:hAnsi="Times New Roman" w:cs="Times New Roman"/>
                <w:sz w:val="28"/>
                <w:szCs w:val="28"/>
              </w:rPr>
              <w:t>Скрепление типа КД применяется на _________ шпалах и относится к ________ типу.</w:t>
            </w:r>
          </w:p>
        </w:tc>
      </w:tr>
      <w:tr w:rsidR="00BD52C3" w:rsidTr="00302880">
        <w:tc>
          <w:tcPr>
            <w:tcW w:w="9832" w:type="dxa"/>
            <w:gridSpan w:val="3"/>
            <w:tcBorders>
              <w:top w:val="single" w:sz="4" w:space="0" w:color="C0C0C0"/>
              <w:left w:val="single" w:sz="4" w:space="0" w:color="C0C0C0"/>
              <w:bottom w:val="single" w:sz="4" w:space="0" w:color="C0C0C0"/>
              <w:right w:val="single" w:sz="4" w:space="0" w:color="C0C0C0"/>
            </w:tcBorders>
            <w:shd w:val="clear" w:color="auto" w:fill="F0F0F0"/>
          </w:tcPr>
          <w:p w:rsidR="00BD52C3" w:rsidRDefault="00BD52C3" w:rsidP="00302880">
            <w:pPr>
              <w:autoSpaceDE w:val="0"/>
              <w:spacing w:line="240" w:lineRule="auto"/>
            </w:pPr>
            <w:r>
              <w:rPr>
                <w:rFonts w:ascii="Times New Roman" w:hAnsi="Times New Roman" w:cs="Times New Roman"/>
                <w:sz w:val="20"/>
                <w:szCs w:val="20"/>
              </w:rPr>
              <w:t>Выберите несколько из 5 вариантов ответа:</w:t>
            </w:r>
          </w:p>
        </w:tc>
      </w:tr>
      <w:tr w:rsidR="00BD52C3" w:rsidTr="00302880">
        <w:tc>
          <w:tcPr>
            <w:tcW w:w="485"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pacing w:line="240" w:lineRule="auto"/>
              <w:rPr>
                <w:rFonts w:ascii="Times New Roman" w:hAnsi="Times New Roman" w:cs="Times New Roman"/>
                <w:sz w:val="20"/>
                <w:szCs w:val="20"/>
              </w:rPr>
            </w:pPr>
            <w:r>
              <w:rPr>
                <w:rFonts w:ascii="Times New Roman" w:hAnsi="Times New Roman" w:cs="Times New Roman"/>
                <w:sz w:val="20"/>
                <w:szCs w:val="20"/>
              </w:rPr>
              <w:t>1)</w:t>
            </w:r>
          </w:p>
        </w:tc>
        <w:tc>
          <w:tcPr>
            <w:tcW w:w="714"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napToGrid w:val="0"/>
              <w:spacing w:line="240" w:lineRule="auto"/>
              <w:rPr>
                <w:rFonts w:ascii="Times New Roman" w:hAnsi="Times New Roman" w:cs="Times New Roman"/>
                <w:sz w:val="20"/>
                <w:szCs w:val="20"/>
              </w:rPr>
            </w:pPr>
          </w:p>
        </w:tc>
        <w:tc>
          <w:tcPr>
            <w:tcW w:w="8633" w:type="dxa"/>
            <w:tcBorders>
              <w:top w:val="single" w:sz="4" w:space="0" w:color="C0C0C0"/>
              <w:left w:val="single" w:sz="4" w:space="0" w:color="C0C0C0"/>
              <w:bottom w:val="single" w:sz="4" w:space="0" w:color="C0C0C0"/>
              <w:right w:val="single" w:sz="4" w:space="0" w:color="C0C0C0"/>
            </w:tcBorders>
            <w:shd w:val="clear" w:color="auto" w:fill="FFFFFF"/>
          </w:tcPr>
          <w:p w:rsidR="00BD52C3" w:rsidRDefault="00BD52C3" w:rsidP="00302880">
            <w:pPr>
              <w:autoSpaceDE w:val="0"/>
              <w:spacing w:line="240" w:lineRule="auto"/>
            </w:pPr>
            <w:r>
              <w:rPr>
                <w:rFonts w:ascii="Times New Roman" w:hAnsi="Times New Roman" w:cs="Times New Roman"/>
                <w:sz w:val="28"/>
                <w:szCs w:val="28"/>
              </w:rPr>
              <w:t>деревянных</w:t>
            </w:r>
          </w:p>
        </w:tc>
      </w:tr>
      <w:tr w:rsidR="00BD52C3" w:rsidTr="00302880">
        <w:tc>
          <w:tcPr>
            <w:tcW w:w="485"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pacing w:line="240" w:lineRule="auto"/>
              <w:rPr>
                <w:rFonts w:ascii="Times New Roman" w:hAnsi="Times New Roman" w:cs="Times New Roman"/>
                <w:sz w:val="20"/>
                <w:szCs w:val="20"/>
              </w:rPr>
            </w:pPr>
            <w:r>
              <w:rPr>
                <w:rFonts w:ascii="Times New Roman" w:hAnsi="Times New Roman" w:cs="Times New Roman"/>
                <w:sz w:val="20"/>
                <w:szCs w:val="20"/>
              </w:rPr>
              <w:t>2)</w:t>
            </w:r>
          </w:p>
        </w:tc>
        <w:tc>
          <w:tcPr>
            <w:tcW w:w="714"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napToGrid w:val="0"/>
              <w:spacing w:line="240" w:lineRule="auto"/>
              <w:rPr>
                <w:rFonts w:ascii="Times New Roman" w:hAnsi="Times New Roman" w:cs="Times New Roman"/>
                <w:sz w:val="20"/>
                <w:szCs w:val="20"/>
              </w:rPr>
            </w:pPr>
          </w:p>
        </w:tc>
        <w:tc>
          <w:tcPr>
            <w:tcW w:w="8633" w:type="dxa"/>
            <w:tcBorders>
              <w:top w:val="single" w:sz="4" w:space="0" w:color="C0C0C0"/>
              <w:left w:val="single" w:sz="4" w:space="0" w:color="C0C0C0"/>
              <w:bottom w:val="single" w:sz="4" w:space="0" w:color="C0C0C0"/>
              <w:right w:val="single" w:sz="4" w:space="0" w:color="C0C0C0"/>
            </w:tcBorders>
            <w:shd w:val="clear" w:color="auto" w:fill="FFFFFF"/>
          </w:tcPr>
          <w:p w:rsidR="00BD52C3" w:rsidRDefault="00BD52C3" w:rsidP="00302880">
            <w:pPr>
              <w:autoSpaceDE w:val="0"/>
              <w:spacing w:line="240" w:lineRule="auto"/>
            </w:pPr>
            <w:r>
              <w:rPr>
                <w:rFonts w:ascii="Times New Roman" w:hAnsi="Times New Roman" w:cs="Times New Roman"/>
                <w:sz w:val="28"/>
                <w:szCs w:val="28"/>
              </w:rPr>
              <w:t>железобетонных</w:t>
            </w:r>
          </w:p>
        </w:tc>
      </w:tr>
      <w:tr w:rsidR="00BD52C3" w:rsidTr="00302880">
        <w:tc>
          <w:tcPr>
            <w:tcW w:w="485"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pacing w:line="240" w:lineRule="auto"/>
              <w:rPr>
                <w:rFonts w:ascii="Times New Roman" w:hAnsi="Times New Roman" w:cs="Times New Roman"/>
                <w:sz w:val="20"/>
                <w:szCs w:val="20"/>
              </w:rPr>
            </w:pPr>
            <w:r>
              <w:rPr>
                <w:rFonts w:ascii="Times New Roman" w:hAnsi="Times New Roman" w:cs="Times New Roman"/>
                <w:sz w:val="20"/>
                <w:szCs w:val="20"/>
              </w:rPr>
              <w:t>3)</w:t>
            </w:r>
          </w:p>
        </w:tc>
        <w:tc>
          <w:tcPr>
            <w:tcW w:w="714"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napToGrid w:val="0"/>
              <w:spacing w:line="240" w:lineRule="auto"/>
              <w:rPr>
                <w:rFonts w:ascii="Times New Roman" w:hAnsi="Times New Roman" w:cs="Times New Roman"/>
                <w:sz w:val="20"/>
                <w:szCs w:val="20"/>
              </w:rPr>
            </w:pPr>
          </w:p>
        </w:tc>
        <w:tc>
          <w:tcPr>
            <w:tcW w:w="8633" w:type="dxa"/>
            <w:tcBorders>
              <w:top w:val="single" w:sz="4" w:space="0" w:color="C0C0C0"/>
              <w:left w:val="single" w:sz="4" w:space="0" w:color="C0C0C0"/>
              <w:bottom w:val="single" w:sz="4" w:space="0" w:color="C0C0C0"/>
              <w:right w:val="single" w:sz="4" w:space="0" w:color="C0C0C0"/>
            </w:tcBorders>
            <w:shd w:val="clear" w:color="auto" w:fill="FFFFFF"/>
          </w:tcPr>
          <w:p w:rsidR="00BD52C3" w:rsidRDefault="00BD52C3" w:rsidP="00302880">
            <w:pPr>
              <w:autoSpaceDE w:val="0"/>
              <w:spacing w:line="240" w:lineRule="auto"/>
            </w:pPr>
            <w:r>
              <w:rPr>
                <w:rFonts w:ascii="Times New Roman" w:hAnsi="Times New Roman" w:cs="Times New Roman"/>
                <w:sz w:val="28"/>
                <w:szCs w:val="28"/>
              </w:rPr>
              <w:t>раздельному</w:t>
            </w:r>
          </w:p>
        </w:tc>
      </w:tr>
      <w:tr w:rsidR="00BD52C3" w:rsidTr="00302880">
        <w:tc>
          <w:tcPr>
            <w:tcW w:w="485"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pacing w:line="240" w:lineRule="auto"/>
              <w:rPr>
                <w:rFonts w:ascii="Times New Roman" w:hAnsi="Times New Roman" w:cs="Times New Roman"/>
                <w:sz w:val="20"/>
                <w:szCs w:val="20"/>
              </w:rPr>
            </w:pPr>
            <w:r>
              <w:rPr>
                <w:rFonts w:ascii="Times New Roman" w:hAnsi="Times New Roman" w:cs="Times New Roman"/>
                <w:sz w:val="20"/>
                <w:szCs w:val="20"/>
              </w:rPr>
              <w:t>4)</w:t>
            </w:r>
          </w:p>
        </w:tc>
        <w:tc>
          <w:tcPr>
            <w:tcW w:w="714"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napToGrid w:val="0"/>
              <w:spacing w:line="240" w:lineRule="auto"/>
              <w:rPr>
                <w:rFonts w:ascii="Times New Roman" w:hAnsi="Times New Roman" w:cs="Times New Roman"/>
                <w:sz w:val="20"/>
                <w:szCs w:val="20"/>
              </w:rPr>
            </w:pPr>
          </w:p>
        </w:tc>
        <w:tc>
          <w:tcPr>
            <w:tcW w:w="8633" w:type="dxa"/>
            <w:tcBorders>
              <w:top w:val="single" w:sz="4" w:space="0" w:color="C0C0C0"/>
              <w:left w:val="single" w:sz="4" w:space="0" w:color="C0C0C0"/>
              <w:bottom w:val="single" w:sz="4" w:space="0" w:color="C0C0C0"/>
              <w:right w:val="single" w:sz="4" w:space="0" w:color="C0C0C0"/>
            </w:tcBorders>
            <w:shd w:val="clear" w:color="auto" w:fill="FFFFFF"/>
          </w:tcPr>
          <w:p w:rsidR="00BD52C3" w:rsidRDefault="00BD52C3" w:rsidP="00302880">
            <w:pPr>
              <w:autoSpaceDE w:val="0"/>
              <w:spacing w:line="240" w:lineRule="auto"/>
            </w:pPr>
            <w:r>
              <w:rPr>
                <w:rFonts w:ascii="Times New Roman" w:hAnsi="Times New Roman" w:cs="Times New Roman"/>
                <w:sz w:val="28"/>
                <w:szCs w:val="28"/>
              </w:rPr>
              <w:t>нераздельному</w:t>
            </w:r>
          </w:p>
        </w:tc>
      </w:tr>
      <w:tr w:rsidR="00BD52C3" w:rsidTr="00302880">
        <w:tc>
          <w:tcPr>
            <w:tcW w:w="485"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pacing w:line="240" w:lineRule="auto"/>
              <w:rPr>
                <w:rFonts w:ascii="Times New Roman" w:hAnsi="Times New Roman" w:cs="Times New Roman"/>
                <w:sz w:val="20"/>
                <w:szCs w:val="20"/>
              </w:rPr>
            </w:pPr>
            <w:r>
              <w:rPr>
                <w:rFonts w:ascii="Times New Roman" w:hAnsi="Times New Roman" w:cs="Times New Roman"/>
                <w:sz w:val="20"/>
                <w:szCs w:val="20"/>
              </w:rPr>
              <w:t>5)</w:t>
            </w:r>
          </w:p>
        </w:tc>
        <w:tc>
          <w:tcPr>
            <w:tcW w:w="714"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napToGrid w:val="0"/>
              <w:spacing w:line="240" w:lineRule="auto"/>
              <w:rPr>
                <w:rFonts w:ascii="Times New Roman" w:hAnsi="Times New Roman" w:cs="Times New Roman"/>
                <w:sz w:val="20"/>
                <w:szCs w:val="20"/>
              </w:rPr>
            </w:pPr>
          </w:p>
        </w:tc>
        <w:tc>
          <w:tcPr>
            <w:tcW w:w="8633" w:type="dxa"/>
            <w:tcBorders>
              <w:top w:val="single" w:sz="4" w:space="0" w:color="C0C0C0"/>
              <w:left w:val="single" w:sz="4" w:space="0" w:color="C0C0C0"/>
              <w:bottom w:val="single" w:sz="4" w:space="0" w:color="C0C0C0"/>
              <w:right w:val="single" w:sz="4" w:space="0" w:color="C0C0C0"/>
            </w:tcBorders>
            <w:shd w:val="clear" w:color="auto" w:fill="FFFFFF"/>
          </w:tcPr>
          <w:p w:rsidR="00BD52C3" w:rsidRDefault="00BD52C3" w:rsidP="00302880">
            <w:pPr>
              <w:autoSpaceDE w:val="0"/>
              <w:spacing w:line="240" w:lineRule="auto"/>
            </w:pPr>
            <w:r>
              <w:rPr>
                <w:rFonts w:ascii="Times New Roman" w:hAnsi="Times New Roman" w:cs="Times New Roman"/>
                <w:sz w:val="28"/>
                <w:szCs w:val="28"/>
              </w:rPr>
              <w:t>смешанному</w:t>
            </w:r>
          </w:p>
        </w:tc>
      </w:tr>
      <w:tr w:rsidR="00BD52C3" w:rsidTr="00302880">
        <w:tc>
          <w:tcPr>
            <w:tcW w:w="9832" w:type="dxa"/>
            <w:gridSpan w:val="3"/>
            <w:tcBorders>
              <w:top w:val="single" w:sz="4" w:space="0" w:color="C0C0C0"/>
              <w:left w:val="single" w:sz="4" w:space="0" w:color="C0C0C0"/>
              <w:bottom w:val="single" w:sz="4" w:space="0" w:color="C0C0C0"/>
              <w:right w:val="single" w:sz="4" w:space="0" w:color="C0C0C0"/>
            </w:tcBorders>
            <w:shd w:val="clear" w:color="auto" w:fill="E4E4E4"/>
          </w:tcPr>
          <w:p w:rsidR="00BD52C3" w:rsidRDefault="00BD52C3" w:rsidP="00302880">
            <w:pPr>
              <w:autoSpaceDE w:val="0"/>
              <w:spacing w:line="240" w:lineRule="auto"/>
            </w:pPr>
            <w:r>
              <w:rPr>
                <w:rFonts w:ascii="Times New Roman" w:hAnsi="Times New Roman" w:cs="Times New Roman"/>
                <w:b/>
                <w:bCs/>
                <w:sz w:val="20"/>
                <w:szCs w:val="20"/>
              </w:rPr>
              <w:t>Задание №14</w:t>
            </w:r>
          </w:p>
        </w:tc>
      </w:tr>
      <w:tr w:rsidR="00BD52C3" w:rsidTr="00302880">
        <w:tc>
          <w:tcPr>
            <w:tcW w:w="9832" w:type="dxa"/>
            <w:gridSpan w:val="3"/>
            <w:tcBorders>
              <w:top w:val="single" w:sz="4" w:space="0" w:color="C0C0C0"/>
              <w:left w:val="single" w:sz="4" w:space="0" w:color="C0C0C0"/>
              <w:bottom w:val="single" w:sz="4" w:space="0" w:color="C0C0C0"/>
              <w:right w:val="single" w:sz="4" w:space="0" w:color="C0C0C0"/>
            </w:tcBorders>
            <w:shd w:val="clear" w:color="auto" w:fill="FFFFFF"/>
          </w:tcPr>
          <w:p w:rsidR="00BD52C3" w:rsidRDefault="00BD52C3" w:rsidP="00302880">
            <w:pPr>
              <w:autoSpaceDE w:val="0"/>
              <w:spacing w:line="240" w:lineRule="auto"/>
            </w:pPr>
            <w:r>
              <w:rPr>
                <w:rFonts w:ascii="Times New Roman" w:hAnsi="Times New Roman" w:cs="Times New Roman"/>
                <w:sz w:val="28"/>
                <w:szCs w:val="28"/>
              </w:rPr>
              <w:t>Скрепление типа АРС применяется на _________ шпалах и относится к ________ типу.</w:t>
            </w:r>
          </w:p>
        </w:tc>
      </w:tr>
      <w:tr w:rsidR="00BD52C3" w:rsidTr="00302880">
        <w:tc>
          <w:tcPr>
            <w:tcW w:w="9832" w:type="dxa"/>
            <w:gridSpan w:val="3"/>
            <w:tcBorders>
              <w:top w:val="single" w:sz="4" w:space="0" w:color="C0C0C0"/>
              <w:left w:val="single" w:sz="4" w:space="0" w:color="C0C0C0"/>
              <w:bottom w:val="single" w:sz="4" w:space="0" w:color="C0C0C0"/>
              <w:right w:val="single" w:sz="4" w:space="0" w:color="C0C0C0"/>
            </w:tcBorders>
            <w:shd w:val="clear" w:color="auto" w:fill="F0F0F0"/>
          </w:tcPr>
          <w:p w:rsidR="00BD52C3" w:rsidRDefault="00BD52C3" w:rsidP="00302880">
            <w:pPr>
              <w:autoSpaceDE w:val="0"/>
              <w:spacing w:line="240" w:lineRule="auto"/>
            </w:pPr>
            <w:r>
              <w:rPr>
                <w:rFonts w:ascii="Times New Roman" w:hAnsi="Times New Roman" w:cs="Times New Roman"/>
                <w:sz w:val="20"/>
                <w:szCs w:val="20"/>
              </w:rPr>
              <w:t>Выберите несколько из 5 вариантов ответа:</w:t>
            </w:r>
          </w:p>
        </w:tc>
      </w:tr>
      <w:tr w:rsidR="00BD52C3" w:rsidTr="00302880">
        <w:tc>
          <w:tcPr>
            <w:tcW w:w="485"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pacing w:line="240" w:lineRule="auto"/>
              <w:rPr>
                <w:rFonts w:ascii="Times New Roman" w:hAnsi="Times New Roman" w:cs="Times New Roman"/>
                <w:sz w:val="20"/>
                <w:szCs w:val="20"/>
              </w:rPr>
            </w:pPr>
            <w:r>
              <w:rPr>
                <w:rFonts w:ascii="Times New Roman" w:hAnsi="Times New Roman" w:cs="Times New Roman"/>
                <w:sz w:val="20"/>
                <w:szCs w:val="20"/>
              </w:rPr>
              <w:t>1)</w:t>
            </w:r>
          </w:p>
        </w:tc>
        <w:tc>
          <w:tcPr>
            <w:tcW w:w="714"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napToGrid w:val="0"/>
              <w:spacing w:line="240" w:lineRule="auto"/>
              <w:rPr>
                <w:rFonts w:ascii="Times New Roman" w:hAnsi="Times New Roman" w:cs="Times New Roman"/>
                <w:sz w:val="20"/>
                <w:szCs w:val="20"/>
              </w:rPr>
            </w:pPr>
          </w:p>
        </w:tc>
        <w:tc>
          <w:tcPr>
            <w:tcW w:w="8633" w:type="dxa"/>
            <w:tcBorders>
              <w:top w:val="single" w:sz="4" w:space="0" w:color="C0C0C0"/>
              <w:left w:val="single" w:sz="4" w:space="0" w:color="C0C0C0"/>
              <w:bottom w:val="single" w:sz="4" w:space="0" w:color="C0C0C0"/>
              <w:right w:val="single" w:sz="4" w:space="0" w:color="C0C0C0"/>
            </w:tcBorders>
            <w:shd w:val="clear" w:color="auto" w:fill="FFFFFF"/>
          </w:tcPr>
          <w:p w:rsidR="00BD52C3" w:rsidRDefault="00BD52C3" w:rsidP="00302880">
            <w:pPr>
              <w:autoSpaceDE w:val="0"/>
              <w:spacing w:line="240" w:lineRule="auto"/>
            </w:pPr>
            <w:r>
              <w:rPr>
                <w:rFonts w:ascii="Times New Roman" w:hAnsi="Times New Roman" w:cs="Times New Roman"/>
                <w:sz w:val="28"/>
                <w:szCs w:val="28"/>
              </w:rPr>
              <w:t>железобетонных</w:t>
            </w:r>
          </w:p>
        </w:tc>
      </w:tr>
      <w:tr w:rsidR="00BD52C3" w:rsidTr="00302880">
        <w:tc>
          <w:tcPr>
            <w:tcW w:w="485"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pacing w:line="240" w:lineRule="auto"/>
              <w:rPr>
                <w:rFonts w:ascii="Times New Roman" w:hAnsi="Times New Roman" w:cs="Times New Roman"/>
                <w:sz w:val="20"/>
                <w:szCs w:val="20"/>
              </w:rPr>
            </w:pPr>
            <w:r>
              <w:rPr>
                <w:rFonts w:ascii="Times New Roman" w:hAnsi="Times New Roman" w:cs="Times New Roman"/>
                <w:sz w:val="20"/>
                <w:szCs w:val="20"/>
              </w:rPr>
              <w:t>2)</w:t>
            </w:r>
          </w:p>
        </w:tc>
        <w:tc>
          <w:tcPr>
            <w:tcW w:w="714"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napToGrid w:val="0"/>
              <w:spacing w:line="240" w:lineRule="auto"/>
              <w:rPr>
                <w:rFonts w:ascii="Times New Roman" w:hAnsi="Times New Roman" w:cs="Times New Roman"/>
                <w:sz w:val="20"/>
                <w:szCs w:val="20"/>
              </w:rPr>
            </w:pPr>
          </w:p>
        </w:tc>
        <w:tc>
          <w:tcPr>
            <w:tcW w:w="8633" w:type="dxa"/>
            <w:tcBorders>
              <w:top w:val="single" w:sz="4" w:space="0" w:color="C0C0C0"/>
              <w:left w:val="single" w:sz="4" w:space="0" w:color="C0C0C0"/>
              <w:bottom w:val="single" w:sz="4" w:space="0" w:color="C0C0C0"/>
              <w:right w:val="single" w:sz="4" w:space="0" w:color="C0C0C0"/>
            </w:tcBorders>
            <w:shd w:val="clear" w:color="auto" w:fill="FFFFFF"/>
          </w:tcPr>
          <w:p w:rsidR="00BD52C3" w:rsidRDefault="00BD52C3" w:rsidP="00302880">
            <w:pPr>
              <w:autoSpaceDE w:val="0"/>
              <w:spacing w:line="240" w:lineRule="auto"/>
            </w:pPr>
            <w:r>
              <w:rPr>
                <w:rFonts w:ascii="Times New Roman" w:hAnsi="Times New Roman" w:cs="Times New Roman"/>
                <w:sz w:val="28"/>
                <w:szCs w:val="28"/>
              </w:rPr>
              <w:t>деревянных</w:t>
            </w:r>
          </w:p>
        </w:tc>
      </w:tr>
      <w:tr w:rsidR="00BD52C3" w:rsidTr="00302880">
        <w:tc>
          <w:tcPr>
            <w:tcW w:w="485"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pacing w:line="240" w:lineRule="auto"/>
              <w:rPr>
                <w:rFonts w:ascii="Times New Roman" w:hAnsi="Times New Roman" w:cs="Times New Roman"/>
                <w:sz w:val="20"/>
                <w:szCs w:val="20"/>
              </w:rPr>
            </w:pPr>
            <w:r>
              <w:rPr>
                <w:rFonts w:ascii="Times New Roman" w:hAnsi="Times New Roman" w:cs="Times New Roman"/>
                <w:sz w:val="20"/>
                <w:szCs w:val="20"/>
              </w:rPr>
              <w:t>3)</w:t>
            </w:r>
          </w:p>
        </w:tc>
        <w:tc>
          <w:tcPr>
            <w:tcW w:w="714"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napToGrid w:val="0"/>
              <w:spacing w:line="240" w:lineRule="auto"/>
              <w:rPr>
                <w:rFonts w:ascii="Times New Roman" w:hAnsi="Times New Roman" w:cs="Times New Roman"/>
                <w:sz w:val="20"/>
                <w:szCs w:val="20"/>
              </w:rPr>
            </w:pPr>
          </w:p>
        </w:tc>
        <w:tc>
          <w:tcPr>
            <w:tcW w:w="8633" w:type="dxa"/>
            <w:tcBorders>
              <w:top w:val="single" w:sz="4" w:space="0" w:color="C0C0C0"/>
              <w:left w:val="single" w:sz="4" w:space="0" w:color="C0C0C0"/>
              <w:bottom w:val="single" w:sz="4" w:space="0" w:color="C0C0C0"/>
              <w:right w:val="single" w:sz="4" w:space="0" w:color="C0C0C0"/>
            </w:tcBorders>
            <w:shd w:val="clear" w:color="auto" w:fill="FFFFFF"/>
          </w:tcPr>
          <w:p w:rsidR="00BD52C3" w:rsidRDefault="00BD52C3" w:rsidP="00302880">
            <w:pPr>
              <w:autoSpaceDE w:val="0"/>
              <w:spacing w:line="240" w:lineRule="auto"/>
            </w:pPr>
            <w:r>
              <w:rPr>
                <w:rFonts w:ascii="Times New Roman" w:hAnsi="Times New Roman" w:cs="Times New Roman"/>
                <w:sz w:val="28"/>
                <w:szCs w:val="28"/>
              </w:rPr>
              <w:t>нераздельному</w:t>
            </w:r>
          </w:p>
        </w:tc>
      </w:tr>
      <w:tr w:rsidR="00BD52C3" w:rsidTr="00302880">
        <w:tc>
          <w:tcPr>
            <w:tcW w:w="485"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pacing w:line="240" w:lineRule="auto"/>
              <w:rPr>
                <w:rFonts w:ascii="Times New Roman" w:hAnsi="Times New Roman" w:cs="Times New Roman"/>
                <w:sz w:val="20"/>
                <w:szCs w:val="20"/>
              </w:rPr>
            </w:pPr>
            <w:r>
              <w:rPr>
                <w:rFonts w:ascii="Times New Roman" w:hAnsi="Times New Roman" w:cs="Times New Roman"/>
                <w:sz w:val="20"/>
                <w:szCs w:val="20"/>
              </w:rPr>
              <w:t>4)</w:t>
            </w:r>
          </w:p>
        </w:tc>
        <w:tc>
          <w:tcPr>
            <w:tcW w:w="714"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napToGrid w:val="0"/>
              <w:spacing w:line="240" w:lineRule="auto"/>
              <w:rPr>
                <w:rFonts w:ascii="Times New Roman" w:hAnsi="Times New Roman" w:cs="Times New Roman"/>
                <w:sz w:val="20"/>
                <w:szCs w:val="20"/>
              </w:rPr>
            </w:pPr>
          </w:p>
        </w:tc>
        <w:tc>
          <w:tcPr>
            <w:tcW w:w="8633" w:type="dxa"/>
            <w:tcBorders>
              <w:top w:val="single" w:sz="4" w:space="0" w:color="C0C0C0"/>
              <w:left w:val="single" w:sz="4" w:space="0" w:color="C0C0C0"/>
              <w:bottom w:val="single" w:sz="4" w:space="0" w:color="C0C0C0"/>
              <w:right w:val="single" w:sz="4" w:space="0" w:color="C0C0C0"/>
            </w:tcBorders>
            <w:shd w:val="clear" w:color="auto" w:fill="FFFFFF"/>
          </w:tcPr>
          <w:p w:rsidR="00BD52C3" w:rsidRDefault="00BD52C3" w:rsidP="00302880">
            <w:pPr>
              <w:autoSpaceDE w:val="0"/>
              <w:spacing w:line="240" w:lineRule="auto"/>
            </w:pPr>
            <w:r>
              <w:rPr>
                <w:rFonts w:ascii="Times New Roman" w:hAnsi="Times New Roman" w:cs="Times New Roman"/>
                <w:sz w:val="28"/>
                <w:szCs w:val="28"/>
              </w:rPr>
              <w:t>раздельному</w:t>
            </w:r>
          </w:p>
        </w:tc>
      </w:tr>
      <w:tr w:rsidR="00BD52C3" w:rsidTr="00302880">
        <w:tc>
          <w:tcPr>
            <w:tcW w:w="485"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pacing w:line="240" w:lineRule="auto"/>
              <w:rPr>
                <w:rFonts w:ascii="Times New Roman" w:hAnsi="Times New Roman" w:cs="Times New Roman"/>
                <w:sz w:val="20"/>
                <w:szCs w:val="20"/>
              </w:rPr>
            </w:pPr>
            <w:r>
              <w:rPr>
                <w:rFonts w:ascii="Times New Roman" w:hAnsi="Times New Roman" w:cs="Times New Roman"/>
                <w:sz w:val="20"/>
                <w:szCs w:val="20"/>
              </w:rPr>
              <w:t>5)</w:t>
            </w:r>
          </w:p>
        </w:tc>
        <w:tc>
          <w:tcPr>
            <w:tcW w:w="714"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napToGrid w:val="0"/>
              <w:spacing w:line="240" w:lineRule="auto"/>
              <w:rPr>
                <w:rFonts w:ascii="Times New Roman" w:hAnsi="Times New Roman" w:cs="Times New Roman"/>
                <w:sz w:val="20"/>
                <w:szCs w:val="20"/>
              </w:rPr>
            </w:pPr>
          </w:p>
        </w:tc>
        <w:tc>
          <w:tcPr>
            <w:tcW w:w="8633" w:type="dxa"/>
            <w:tcBorders>
              <w:top w:val="single" w:sz="4" w:space="0" w:color="C0C0C0"/>
              <w:left w:val="single" w:sz="4" w:space="0" w:color="C0C0C0"/>
              <w:bottom w:val="single" w:sz="4" w:space="0" w:color="C0C0C0"/>
              <w:right w:val="single" w:sz="4" w:space="0" w:color="C0C0C0"/>
            </w:tcBorders>
            <w:shd w:val="clear" w:color="auto" w:fill="FFFFFF"/>
          </w:tcPr>
          <w:p w:rsidR="00BD52C3" w:rsidRDefault="00BD52C3" w:rsidP="00302880">
            <w:pPr>
              <w:autoSpaceDE w:val="0"/>
              <w:spacing w:line="240" w:lineRule="auto"/>
            </w:pPr>
            <w:r>
              <w:rPr>
                <w:rFonts w:ascii="Times New Roman" w:hAnsi="Times New Roman" w:cs="Times New Roman"/>
                <w:sz w:val="28"/>
                <w:szCs w:val="28"/>
              </w:rPr>
              <w:t>бесподкладочному</w:t>
            </w:r>
          </w:p>
        </w:tc>
      </w:tr>
      <w:tr w:rsidR="00BD52C3" w:rsidTr="00302880">
        <w:tc>
          <w:tcPr>
            <w:tcW w:w="9832" w:type="dxa"/>
            <w:gridSpan w:val="3"/>
            <w:tcBorders>
              <w:top w:val="single" w:sz="4" w:space="0" w:color="C0C0C0"/>
              <w:left w:val="single" w:sz="4" w:space="0" w:color="C0C0C0"/>
              <w:bottom w:val="single" w:sz="4" w:space="0" w:color="C0C0C0"/>
              <w:right w:val="single" w:sz="4" w:space="0" w:color="C0C0C0"/>
            </w:tcBorders>
            <w:shd w:val="clear" w:color="auto" w:fill="E4E4E4"/>
          </w:tcPr>
          <w:p w:rsidR="00BD52C3" w:rsidRDefault="00BD52C3" w:rsidP="00302880">
            <w:pPr>
              <w:autoSpaceDE w:val="0"/>
              <w:spacing w:line="240" w:lineRule="auto"/>
            </w:pPr>
            <w:r>
              <w:rPr>
                <w:rFonts w:ascii="Times New Roman" w:hAnsi="Times New Roman" w:cs="Times New Roman"/>
                <w:b/>
                <w:bCs/>
                <w:sz w:val="20"/>
                <w:szCs w:val="20"/>
              </w:rPr>
              <w:t>Задание №15</w:t>
            </w:r>
          </w:p>
        </w:tc>
      </w:tr>
      <w:tr w:rsidR="00BD52C3" w:rsidTr="00302880">
        <w:tc>
          <w:tcPr>
            <w:tcW w:w="9832" w:type="dxa"/>
            <w:gridSpan w:val="3"/>
            <w:tcBorders>
              <w:top w:val="single" w:sz="4" w:space="0" w:color="C0C0C0"/>
              <w:left w:val="single" w:sz="4" w:space="0" w:color="C0C0C0"/>
              <w:bottom w:val="single" w:sz="4" w:space="0" w:color="C0C0C0"/>
              <w:right w:val="single" w:sz="4" w:space="0" w:color="C0C0C0"/>
            </w:tcBorders>
            <w:shd w:val="clear" w:color="auto" w:fill="FFFFFF"/>
          </w:tcPr>
          <w:p w:rsidR="00BD52C3" w:rsidRDefault="00BD52C3" w:rsidP="00302880">
            <w:pPr>
              <w:autoSpaceDE w:val="0"/>
              <w:spacing w:line="240" w:lineRule="auto"/>
            </w:pPr>
            <w:r>
              <w:rPr>
                <w:rFonts w:ascii="Times New Roman" w:hAnsi="Times New Roman" w:cs="Times New Roman"/>
                <w:sz w:val="28"/>
                <w:szCs w:val="28"/>
              </w:rPr>
              <w:t>Скрепление типа ЖБР-65П применяется на _________ шпалах и относится к ________ типу.</w:t>
            </w:r>
          </w:p>
        </w:tc>
      </w:tr>
      <w:tr w:rsidR="00BD52C3" w:rsidTr="00302880">
        <w:tc>
          <w:tcPr>
            <w:tcW w:w="9832" w:type="dxa"/>
            <w:gridSpan w:val="3"/>
            <w:tcBorders>
              <w:top w:val="single" w:sz="4" w:space="0" w:color="C0C0C0"/>
              <w:left w:val="single" w:sz="4" w:space="0" w:color="C0C0C0"/>
              <w:bottom w:val="single" w:sz="4" w:space="0" w:color="C0C0C0"/>
              <w:right w:val="single" w:sz="4" w:space="0" w:color="C0C0C0"/>
            </w:tcBorders>
            <w:shd w:val="clear" w:color="auto" w:fill="F0F0F0"/>
          </w:tcPr>
          <w:p w:rsidR="00BD52C3" w:rsidRDefault="00BD52C3" w:rsidP="00302880">
            <w:pPr>
              <w:autoSpaceDE w:val="0"/>
              <w:spacing w:line="240" w:lineRule="auto"/>
            </w:pPr>
            <w:r>
              <w:rPr>
                <w:rFonts w:ascii="Times New Roman" w:hAnsi="Times New Roman" w:cs="Times New Roman"/>
                <w:sz w:val="20"/>
                <w:szCs w:val="20"/>
              </w:rPr>
              <w:t>Выберите несколько из 5 вариантов ответа:</w:t>
            </w:r>
          </w:p>
        </w:tc>
      </w:tr>
      <w:tr w:rsidR="00BD52C3" w:rsidTr="00302880">
        <w:tc>
          <w:tcPr>
            <w:tcW w:w="485"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pacing w:line="240" w:lineRule="auto"/>
              <w:rPr>
                <w:rFonts w:ascii="Times New Roman" w:hAnsi="Times New Roman" w:cs="Times New Roman"/>
                <w:sz w:val="20"/>
                <w:szCs w:val="20"/>
              </w:rPr>
            </w:pPr>
            <w:r>
              <w:rPr>
                <w:rFonts w:ascii="Times New Roman" w:hAnsi="Times New Roman" w:cs="Times New Roman"/>
                <w:sz w:val="20"/>
                <w:szCs w:val="20"/>
              </w:rPr>
              <w:t>1)</w:t>
            </w:r>
          </w:p>
        </w:tc>
        <w:tc>
          <w:tcPr>
            <w:tcW w:w="714"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napToGrid w:val="0"/>
              <w:spacing w:line="240" w:lineRule="auto"/>
              <w:rPr>
                <w:rFonts w:ascii="Times New Roman" w:hAnsi="Times New Roman" w:cs="Times New Roman"/>
                <w:sz w:val="20"/>
                <w:szCs w:val="20"/>
              </w:rPr>
            </w:pPr>
          </w:p>
        </w:tc>
        <w:tc>
          <w:tcPr>
            <w:tcW w:w="8633" w:type="dxa"/>
            <w:tcBorders>
              <w:top w:val="single" w:sz="4" w:space="0" w:color="C0C0C0"/>
              <w:left w:val="single" w:sz="4" w:space="0" w:color="C0C0C0"/>
              <w:bottom w:val="single" w:sz="4" w:space="0" w:color="C0C0C0"/>
              <w:right w:val="single" w:sz="4" w:space="0" w:color="C0C0C0"/>
            </w:tcBorders>
            <w:shd w:val="clear" w:color="auto" w:fill="FFFFFF"/>
          </w:tcPr>
          <w:p w:rsidR="00BD52C3" w:rsidRDefault="00BD52C3" w:rsidP="00302880">
            <w:pPr>
              <w:autoSpaceDE w:val="0"/>
              <w:spacing w:line="240" w:lineRule="auto"/>
            </w:pPr>
            <w:r>
              <w:rPr>
                <w:rFonts w:ascii="Times New Roman" w:hAnsi="Times New Roman" w:cs="Times New Roman"/>
                <w:sz w:val="28"/>
                <w:szCs w:val="28"/>
              </w:rPr>
              <w:t>железобетонных</w:t>
            </w:r>
          </w:p>
        </w:tc>
      </w:tr>
      <w:tr w:rsidR="00BD52C3" w:rsidTr="00302880">
        <w:tc>
          <w:tcPr>
            <w:tcW w:w="485"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pacing w:line="240" w:lineRule="auto"/>
              <w:rPr>
                <w:rFonts w:ascii="Times New Roman" w:hAnsi="Times New Roman" w:cs="Times New Roman"/>
                <w:sz w:val="20"/>
                <w:szCs w:val="20"/>
              </w:rPr>
            </w:pPr>
            <w:r>
              <w:rPr>
                <w:rFonts w:ascii="Times New Roman" w:hAnsi="Times New Roman" w:cs="Times New Roman"/>
                <w:sz w:val="20"/>
                <w:szCs w:val="20"/>
              </w:rPr>
              <w:t>2)</w:t>
            </w:r>
          </w:p>
        </w:tc>
        <w:tc>
          <w:tcPr>
            <w:tcW w:w="714"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napToGrid w:val="0"/>
              <w:spacing w:line="240" w:lineRule="auto"/>
              <w:rPr>
                <w:rFonts w:ascii="Times New Roman" w:hAnsi="Times New Roman" w:cs="Times New Roman"/>
                <w:sz w:val="20"/>
                <w:szCs w:val="20"/>
              </w:rPr>
            </w:pPr>
          </w:p>
        </w:tc>
        <w:tc>
          <w:tcPr>
            <w:tcW w:w="8633" w:type="dxa"/>
            <w:tcBorders>
              <w:top w:val="single" w:sz="4" w:space="0" w:color="C0C0C0"/>
              <w:left w:val="single" w:sz="4" w:space="0" w:color="C0C0C0"/>
              <w:bottom w:val="single" w:sz="4" w:space="0" w:color="C0C0C0"/>
              <w:right w:val="single" w:sz="4" w:space="0" w:color="C0C0C0"/>
            </w:tcBorders>
            <w:shd w:val="clear" w:color="auto" w:fill="FFFFFF"/>
          </w:tcPr>
          <w:p w:rsidR="00BD52C3" w:rsidRDefault="00BD52C3" w:rsidP="00302880">
            <w:pPr>
              <w:autoSpaceDE w:val="0"/>
              <w:spacing w:line="240" w:lineRule="auto"/>
            </w:pPr>
            <w:r>
              <w:rPr>
                <w:rFonts w:ascii="Times New Roman" w:hAnsi="Times New Roman" w:cs="Times New Roman"/>
                <w:sz w:val="28"/>
                <w:szCs w:val="28"/>
              </w:rPr>
              <w:t>деревянных</w:t>
            </w:r>
          </w:p>
        </w:tc>
      </w:tr>
      <w:tr w:rsidR="00BD52C3" w:rsidTr="00302880">
        <w:tc>
          <w:tcPr>
            <w:tcW w:w="485"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pacing w:line="240" w:lineRule="auto"/>
              <w:rPr>
                <w:rFonts w:ascii="Times New Roman" w:hAnsi="Times New Roman" w:cs="Times New Roman"/>
                <w:sz w:val="20"/>
                <w:szCs w:val="20"/>
              </w:rPr>
            </w:pPr>
            <w:r>
              <w:rPr>
                <w:rFonts w:ascii="Times New Roman" w:hAnsi="Times New Roman" w:cs="Times New Roman"/>
                <w:sz w:val="20"/>
                <w:szCs w:val="20"/>
              </w:rPr>
              <w:t>3)</w:t>
            </w:r>
          </w:p>
        </w:tc>
        <w:tc>
          <w:tcPr>
            <w:tcW w:w="714"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napToGrid w:val="0"/>
              <w:spacing w:line="240" w:lineRule="auto"/>
              <w:rPr>
                <w:rFonts w:ascii="Times New Roman" w:hAnsi="Times New Roman" w:cs="Times New Roman"/>
                <w:sz w:val="20"/>
                <w:szCs w:val="20"/>
              </w:rPr>
            </w:pPr>
          </w:p>
        </w:tc>
        <w:tc>
          <w:tcPr>
            <w:tcW w:w="8633" w:type="dxa"/>
            <w:tcBorders>
              <w:top w:val="single" w:sz="4" w:space="0" w:color="C0C0C0"/>
              <w:left w:val="single" w:sz="4" w:space="0" w:color="C0C0C0"/>
              <w:bottom w:val="single" w:sz="4" w:space="0" w:color="C0C0C0"/>
              <w:right w:val="single" w:sz="4" w:space="0" w:color="C0C0C0"/>
            </w:tcBorders>
            <w:shd w:val="clear" w:color="auto" w:fill="FFFFFF"/>
          </w:tcPr>
          <w:p w:rsidR="00BD52C3" w:rsidRDefault="00BD52C3" w:rsidP="00302880">
            <w:pPr>
              <w:autoSpaceDE w:val="0"/>
              <w:spacing w:line="240" w:lineRule="auto"/>
            </w:pPr>
            <w:r>
              <w:rPr>
                <w:rFonts w:ascii="Times New Roman" w:hAnsi="Times New Roman" w:cs="Times New Roman"/>
                <w:sz w:val="28"/>
                <w:szCs w:val="28"/>
              </w:rPr>
              <w:t>нераздельному</w:t>
            </w:r>
          </w:p>
        </w:tc>
      </w:tr>
      <w:tr w:rsidR="00BD52C3" w:rsidTr="00302880">
        <w:tc>
          <w:tcPr>
            <w:tcW w:w="485"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pacing w:line="240" w:lineRule="auto"/>
              <w:rPr>
                <w:rFonts w:ascii="Times New Roman" w:hAnsi="Times New Roman" w:cs="Times New Roman"/>
                <w:sz w:val="20"/>
                <w:szCs w:val="20"/>
              </w:rPr>
            </w:pPr>
            <w:r>
              <w:rPr>
                <w:rFonts w:ascii="Times New Roman" w:hAnsi="Times New Roman" w:cs="Times New Roman"/>
                <w:sz w:val="20"/>
                <w:szCs w:val="20"/>
              </w:rPr>
              <w:t>4)</w:t>
            </w:r>
          </w:p>
        </w:tc>
        <w:tc>
          <w:tcPr>
            <w:tcW w:w="714"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napToGrid w:val="0"/>
              <w:spacing w:line="240" w:lineRule="auto"/>
              <w:rPr>
                <w:rFonts w:ascii="Times New Roman" w:hAnsi="Times New Roman" w:cs="Times New Roman"/>
                <w:sz w:val="20"/>
                <w:szCs w:val="20"/>
              </w:rPr>
            </w:pPr>
          </w:p>
        </w:tc>
        <w:tc>
          <w:tcPr>
            <w:tcW w:w="8633" w:type="dxa"/>
            <w:tcBorders>
              <w:top w:val="single" w:sz="4" w:space="0" w:color="C0C0C0"/>
              <w:left w:val="single" w:sz="4" w:space="0" w:color="C0C0C0"/>
              <w:bottom w:val="single" w:sz="4" w:space="0" w:color="C0C0C0"/>
              <w:right w:val="single" w:sz="4" w:space="0" w:color="C0C0C0"/>
            </w:tcBorders>
            <w:shd w:val="clear" w:color="auto" w:fill="FFFFFF"/>
          </w:tcPr>
          <w:p w:rsidR="00BD52C3" w:rsidRDefault="00BD52C3" w:rsidP="00302880">
            <w:pPr>
              <w:autoSpaceDE w:val="0"/>
              <w:spacing w:line="240" w:lineRule="auto"/>
            </w:pPr>
            <w:r>
              <w:rPr>
                <w:rFonts w:ascii="Times New Roman" w:hAnsi="Times New Roman" w:cs="Times New Roman"/>
                <w:sz w:val="28"/>
                <w:szCs w:val="28"/>
              </w:rPr>
              <w:t>раздельному</w:t>
            </w:r>
          </w:p>
        </w:tc>
      </w:tr>
      <w:tr w:rsidR="00BD52C3" w:rsidTr="00302880">
        <w:tc>
          <w:tcPr>
            <w:tcW w:w="485"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pacing w:line="240" w:lineRule="auto"/>
              <w:rPr>
                <w:rFonts w:ascii="Times New Roman" w:hAnsi="Times New Roman" w:cs="Times New Roman"/>
                <w:sz w:val="20"/>
                <w:szCs w:val="20"/>
              </w:rPr>
            </w:pPr>
            <w:r>
              <w:rPr>
                <w:rFonts w:ascii="Times New Roman" w:hAnsi="Times New Roman" w:cs="Times New Roman"/>
                <w:sz w:val="20"/>
                <w:szCs w:val="20"/>
              </w:rPr>
              <w:t>5)</w:t>
            </w:r>
          </w:p>
        </w:tc>
        <w:tc>
          <w:tcPr>
            <w:tcW w:w="714"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napToGrid w:val="0"/>
              <w:spacing w:line="240" w:lineRule="auto"/>
              <w:rPr>
                <w:rFonts w:ascii="Times New Roman" w:hAnsi="Times New Roman" w:cs="Times New Roman"/>
                <w:sz w:val="20"/>
                <w:szCs w:val="20"/>
              </w:rPr>
            </w:pPr>
          </w:p>
        </w:tc>
        <w:tc>
          <w:tcPr>
            <w:tcW w:w="8633" w:type="dxa"/>
            <w:tcBorders>
              <w:top w:val="single" w:sz="4" w:space="0" w:color="C0C0C0"/>
              <w:left w:val="single" w:sz="4" w:space="0" w:color="C0C0C0"/>
              <w:bottom w:val="single" w:sz="4" w:space="0" w:color="C0C0C0"/>
              <w:right w:val="single" w:sz="4" w:space="0" w:color="C0C0C0"/>
            </w:tcBorders>
            <w:shd w:val="clear" w:color="auto" w:fill="FFFFFF"/>
          </w:tcPr>
          <w:p w:rsidR="00BD52C3" w:rsidRDefault="00BD52C3" w:rsidP="00302880">
            <w:pPr>
              <w:autoSpaceDE w:val="0"/>
              <w:spacing w:line="240" w:lineRule="auto"/>
            </w:pPr>
            <w:r>
              <w:rPr>
                <w:rFonts w:ascii="Times New Roman" w:hAnsi="Times New Roman" w:cs="Times New Roman"/>
                <w:sz w:val="28"/>
                <w:szCs w:val="28"/>
              </w:rPr>
              <w:t>смешанному</w:t>
            </w:r>
          </w:p>
        </w:tc>
      </w:tr>
      <w:tr w:rsidR="00BD52C3" w:rsidTr="00302880">
        <w:tc>
          <w:tcPr>
            <w:tcW w:w="9832" w:type="dxa"/>
            <w:gridSpan w:val="3"/>
            <w:tcBorders>
              <w:top w:val="single" w:sz="4" w:space="0" w:color="C0C0C0"/>
              <w:left w:val="single" w:sz="4" w:space="0" w:color="C0C0C0"/>
              <w:bottom w:val="single" w:sz="4" w:space="0" w:color="C0C0C0"/>
              <w:right w:val="single" w:sz="4" w:space="0" w:color="C0C0C0"/>
            </w:tcBorders>
            <w:shd w:val="clear" w:color="auto" w:fill="E4E4E4"/>
          </w:tcPr>
          <w:p w:rsidR="00BD52C3" w:rsidRDefault="00BD52C3" w:rsidP="00302880">
            <w:pPr>
              <w:autoSpaceDE w:val="0"/>
              <w:spacing w:line="240" w:lineRule="auto"/>
            </w:pPr>
            <w:r>
              <w:rPr>
                <w:rFonts w:ascii="Times New Roman" w:hAnsi="Times New Roman" w:cs="Times New Roman"/>
                <w:b/>
                <w:bCs/>
                <w:sz w:val="20"/>
                <w:szCs w:val="20"/>
              </w:rPr>
              <w:t>Задание №16</w:t>
            </w:r>
          </w:p>
        </w:tc>
      </w:tr>
      <w:tr w:rsidR="00BD52C3" w:rsidTr="00302880">
        <w:tc>
          <w:tcPr>
            <w:tcW w:w="9832" w:type="dxa"/>
            <w:gridSpan w:val="3"/>
            <w:tcBorders>
              <w:top w:val="single" w:sz="4" w:space="0" w:color="C0C0C0"/>
              <w:left w:val="single" w:sz="4" w:space="0" w:color="C0C0C0"/>
              <w:bottom w:val="single" w:sz="4" w:space="0" w:color="C0C0C0"/>
              <w:right w:val="single" w:sz="4" w:space="0" w:color="C0C0C0"/>
            </w:tcBorders>
            <w:shd w:val="clear" w:color="auto" w:fill="FFFFFF"/>
          </w:tcPr>
          <w:p w:rsidR="00BD52C3" w:rsidRDefault="00BD52C3" w:rsidP="00302880">
            <w:pPr>
              <w:autoSpaceDE w:val="0"/>
              <w:spacing w:line="240" w:lineRule="auto"/>
            </w:pPr>
            <w:r>
              <w:rPr>
                <w:rFonts w:ascii="Times New Roman" w:hAnsi="Times New Roman" w:cs="Times New Roman"/>
                <w:sz w:val="28"/>
                <w:szCs w:val="28"/>
              </w:rPr>
              <w:t>Рельсовые скрепления подразделяются на ___________ и __________</w:t>
            </w:r>
          </w:p>
        </w:tc>
      </w:tr>
      <w:tr w:rsidR="00BD52C3" w:rsidTr="00302880">
        <w:tc>
          <w:tcPr>
            <w:tcW w:w="9832" w:type="dxa"/>
            <w:gridSpan w:val="3"/>
            <w:tcBorders>
              <w:top w:val="single" w:sz="4" w:space="0" w:color="C0C0C0"/>
              <w:left w:val="single" w:sz="4" w:space="0" w:color="C0C0C0"/>
              <w:bottom w:val="single" w:sz="4" w:space="0" w:color="C0C0C0"/>
              <w:right w:val="single" w:sz="4" w:space="0" w:color="C0C0C0"/>
            </w:tcBorders>
            <w:shd w:val="clear" w:color="auto" w:fill="F0F0F0"/>
          </w:tcPr>
          <w:p w:rsidR="00BD52C3" w:rsidRDefault="00BD52C3" w:rsidP="00302880">
            <w:pPr>
              <w:autoSpaceDE w:val="0"/>
              <w:spacing w:line="240" w:lineRule="auto"/>
            </w:pPr>
            <w:r>
              <w:rPr>
                <w:rFonts w:ascii="Times New Roman" w:hAnsi="Times New Roman" w:cs="Times New Roman"/>
                <w:sz w:val="20"/>
                <w:szCs w:val="20"/>
              </w:rPr>
              <w:t>Выберите несколько из 5 вариантов ответа:</w:t>
            </w:r>
          </w:p>
        </w:tc>
      </w:tr>
      <w:tr w:rsidR="00BD52C3" w:rsidTr="00302880">
        <w:tc>
          <w:tcPr>
            <w:tcW w:w="485"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pacing w:line="240" w:lineRule="auto"/>
              <w:rPr>
                <w:rFonts w:ascii="Times New Roman" w:hAnsi="Times New Roman" w:cs="Times New Roman"/>
                <w:sz w:val="20"/>
                <w:szCs w:val="20"/>
              </w:rPr>
            </w:pPr>
            <w:r>
              <w:rPr>
                <w:rFonts w:ascii="Times New Roman" w:hAnsi="Times New Roman" w:cs="Times New Roman"/>
                <w:sz w:val="20"/>
                <w:szCs w:val="20"/>
              </w:rPr>
              <w:t>1)</w:t>
            </w:r>
          </w:p>
        </w:tc>
        <w:tc>
          <w:tcPr>
            <w:tcW w:w="714"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napToGrid w:val="0"/>
              <w:spacing w:line="240" w:lineRule="auto"/>
              <w:rPr>
                <w:rFonts w:ascii="Times New Roman" w:hAnsi="Times New Roman" w:cs="Times New Roman"/>
                <w:sz w:val="20"/>
                <w:szCs w:val="20"/>
              </w:rPr>
            </w:pPr>
          </w:p>
        </w:tc>
        <w:tc>
          <w:tcPr>
            <w:tcW w:w="8633" w:type="dxa"/>
            <w:tcBorders>
              <w:top w:val="single" w:sz="4" w:space="0" w:color="C0C0C0"/>
              <w:left w:val="single" w:sz="4" w:space="0" w:color="C0C0C0"/>
              <w:bottom w:val="single" w:sz="4" w:space="0" w:color="C0C0C0"/>
              <w:right w:val="single" w:sz="4" w:space="0" w:color="C0C0C0"/>
            </w:tcBorders>
            <w:shd w:val="clear" w:color="auto" w:fill="FFFFFF"/>
          </w:tcPr>
          <w:p w:rsidR="00BD52C3" w:rsidRDefault="00BD52C3" w:rsidP="00302880">
            <w:pPr>
              <w:autoSpaceDE w:val="0"/>
              <w:spacing w:line="240" w:lineRule="auto"/>
            </w:pPr>
            <w:r>
              <w:rPr>
                <w:rFonts w:ascii="Times New Roman" w:hAnsi="Times New Roman" w:cs="Times New Roman"/>
                <w:sz w:val="28"/>
                <w:szCs w:val="28"/>
              </w:rPr>
              <w:t>стыковые</w:t>
            </w:r>
          </w:p>
        </w:tc>
      </w:tr>
      <w:tr w:rsidR="00BD52C3" w:rsidTr="00302880">
        <w:tc>
          <w:tcPr>
            <w:tcW w:w="485"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pacing w:line="240" w:lineRule="auto"/>
              <w:rPr>
                <w:rFonts w:ascii="Times New Roman" w:hAnsi="Times New Roman" w:cs="Times New Roman"/>
                <w:sz w:val="20"/>
                <w:szCs w:val="20"/>
              </w:rPr>
            </w:pPr>
            <w:r>
              <w:rPr>
                <w:rFonts w:ascii="Times New Roman" w:hAnsi="Times New Roman" w:cs="Times New Roman"/>
                <w:sz w:val="20"/>
                <w:szCs w:val="20"/>
              </w:rPr>
              <w:t>2)</w:t>
            </w:r>
          </w:p>
        </w:tc>
        <w:tc>
          <w:tcPr>
            <w:tcW w:w="714"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napToGrid w:val="0"/>
              <w:spacing w:line="240" w:lineRule="auto"/>
              <w:rPr>
                <w:rFonts w:ascii="Times New Roman" w:hAnsi="Times New Roman" w:cs="Times New Roman"/>
                <w:sz w:val="20"/>
                <w:szCs w:val="20"/>
              </w:rPr>
            </w:pPr>
          </w:p>
        </w:tc>
        <w:tc>
          <w:tcPr>
            <w:tcW w:w="8633" w:type="dxa"/>
            <w:tcBorders>
              <w:top w:val="single" w:sz="4" w:space="0" w:color="C0C0C0"/>
              <w:left w:val="single" w:sz="4" w:space="0" w:color="C0C0C0"/>
              <w:bottom w:val="single" w:sz="4" w:space="0" w:color="C0C0C0"/>
              <w:right w:val="single" w:sz="4" w:space="0" w:color="C0C0C0"/>
            </w:tcBorders>
            <w:shd w:val="clear" w:color="auto" w:fill="FFFFFF"/>
          </w:tcPr>
          <w:p w:rsidR="00BD52C3" w:rsidRDefault="00BD52C3" w:rsidP="00302880">
            <w:pPr>
              <w:autoSpaceDE w:val="0"/>
              <w:spacing w:line="240" w:lineRule="auto"/>
            </w:pPr>
            <w:r>
              <w:rPr>
                <w:rFonts w:ascii="Times New Roman" w:hAnsi="Times New Roman" w:cs="Times New Roman"/>
                <w:sz w:val="28"/>
                <w:szCs w:val="28"/>
              </w:rPr>
              <w:t>промежуточные</w:t>
            </w:r>
          </w:p>
        </w:tc>
      </w:tr>
      <w:tr w:rsidR="00BD52C3" w:rsidTr="00302880">
        <w:tc>
          <w:tcPr>
            <w:tcW w:w="485"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pacing w:line="240" w:lineRule="auto"/>
              <w:rPr>
                <w:rFonts w:ascii="Times New Roman" w:hAnsi="Times New Roman" w:cs="Times New Roman"/>
                <w:sz w:val="20"/>
                <w:szCs w:val="20"/>
              </w:rPr>
            </w:pPr>
            <w:r>
              <w:rPr>
                <w:rFonts w:ascii="Times New Roman" w:hAnsi="Times New Roman" w:cs="Times New Roman"/>
                <w:sz w:val="20"/>
                <w:szCs w:val="20"/>
              </w:rPr>
              <w:t>3)</w:t>
            </w:r>
          </w:p>
        </w:tc>
        <w:tc>
          <w:tcPr>
            <w:tcW w:w="714"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napToGrid w:val="0"/>
              <w:spacing w:line="240" w:lineRule="auto"/>
              <w:rPr>
                <w:rFonts w:ascii="Times New Roman" w:hAnsi="Times New Roman" w:cs="Times New Roman"/>
                <w:sz w:val="20"/>
                <w:szCs w:val="20"/>
              </w:rPr>
            </w:pPr>
          </w:p>
        </w:tc>
        <w:tc>
          <w:tcPr>
            <w:tcW w:w="8633" w:type="dxa"/>
            <w:tcBorders>
              <w:top w:val="single" w:sz="4" w:space="0" w:color="C0C0C0"/>
              <w:left w:val="single" w:sz="4" w:space="0" w:color="C0C0C0"/>
              <w:bottom w:val="single" w:sz="4" w:space="0" w:color="C0C0C0"/>
              <w:right w:val="single" w:sz="4" w:space="0" w:color="C0C0C0"/>
            </w:tcBorders>
            <w:shd w:val="clear" w:color="auto" w:fill="FFFFFF"/>
          </w:tcPr>
          <w:p w:rsidR="00BD52C3" w:rsidRDefault="00BD52C3" w:rsidP="00302880">
            <w:pPr>
              <w:autoSpaceDE w:val="0"/>
              <w:spacing w:line="240" w:lineRule="auto"/>
            </w:pPr>
            <w:r>
              <w:rPr>
                <w:rFonts w:ascii="Times New Roman" w:hAnsi="Times New Roman" w:cs="Times New Roman"/>
                <w:sz w:val="28"/>
                <w:szCs w:val="28"/>
              </w:rPr>
              <w:t>рельсовые</w:t>
            </w:r>
          </w:p>
        </w:tc>
      </w:tr>
      <w:tr w:rsidR="00BD52C3" w:rsidTr="00302880">
        <w:tc>
          <w:tcPr>
            <w:tcW w:w="485"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pacing w:line="240" w:lineRule="auto"/>
              <w:rPr>
                <w:rFonts w:ascii="Times New Roman" w:hAnsi="Times New Roman" w:cs="Times New Roman"/>
                <w:sz w:val="20"/>
                <w:szCs w:val="20"/>
              </w:rPr>
            </w:pPr>
            <w:r>
              <w:rPr>
                <w:rFonts w:ascii="Times New Roman" w:hAnsi="Times New Roman" w:cs="Times New Roman"/>
                <w:sz w:val="20"/>
                <w:szCs w:val="20"/>
              </w:rPr>
              <w:lastRenderedPageBreak/>
              <w:t>4)</w:t>
            </w:r>
          </w:p>
        </w:tc>
        <w:tc>
          <w:tcPr>
            <w:tcW w:w="714"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napToGrid w:val="0"/>
              <w:spacing w:line="240" w:lineRule="auto"/>
              <w:rPr>
                <w:rFonts w:ascii="Times New Roman" w:hAnsi="Times New Roman" w:cs="Times New Roman"/>
                <w:sz w:val="20"/>
                <w:szCs w:val="20"/>
              </w:rPr>
            </w:pPr>
          </w:p>
        </w:tc>
        <w:tc>
          <w:tcPr>
            <w:tcW w:w="8633" w:type="dxa"/>
            <w:tcBorders>
              <w:top w:val="single" w:sz="4" w:space="0" w:color="C0C0C0"/>
              <w:left w:val="single" w:sz="4" w:space="0" w:color="C0C0C0"/>
              <w:bottom w:val="single" w:sz="4" w:space="0" w:color="C0C0C0"/>
              <w:right w:val="single" w:sz="4" w:space="0" w:color="C0C0C0"/>
            </w:tcBorders>
            <w:shd w:val="clear" w:color="auto" w:fill="FFFFFF"/>
          </w:tcPr>
          <w:p w:rsidR="00BD52C3" w:rsidRDefault="00BD52C3" w:rsidP="00302880">
            <w:pPr>
              <w:autoSpaceDE w:val="0"/>
              <w:spacing w:line="240" w:lineRule="auto"/>
            </w:pPr>
            <w:r>
              <w:rPr>
                <w:rFonts w:ascii="Times New Roman" w:hAnsi="Times New Roman" w:cs="Times New Roman"/>
                <w:sz w:val="28"/>
                <w:szCs w:val="28"/>
              </w:rPr>
              <w:t>одиночные</w:t>
            </w:r>
          </w:p>
        </w:tc>
      </w:tr>
      <w:tr w:rsidR="00BD52C3" w:rsidTr="00302880">
        <w:tc>
          <w:tcPr>
            <w:tcW w:w="485"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pacing w:line="240" w:lineRule="auto"/>
              <w:rPr>
                <w:rFonts w:ascii="Times New Roman" w:hAnsi="Times New Roman" w:cs="Times New Roman"/>
                <w:sz w:val="20"/>
                <w:szCs w:val="20"/>
              </w:rPr>
            </w:pPr>
            <w:r>
              <w:rPr>
                <w:rFonts w:ascii="Times New Roman" w:hAnsi="Times New Roman" w:cs="Times New Roman"/>
                <w:sz w:val="20"/>
                <w:szCs w:val="20"/>
              </w:rPr>
              <w:t>5)</w:t>
            </w:r>
          </w:p>
        </w:tc>
        <w:tc>
          <w:tcPr>
            <w:tcW w:w="714"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napToGrid w:val="0"/>
              <w:spacing w:line="240" w:lineRule="auto"/>
              <w:rPr>
                <w:rFonts w:ascii="Times New Roman" w:hAnsi="Times New Roman" w:cs="Times New Roman"/>
                <w:sz w:val="20"/>
                <w:szCs w:val="20"/>
              </w:rPr>
            </w:pPr>
          </w:p>
        </w:tc>
        <w:tc>
          <w:tcPr>
            <w:tcW w:w="8633" w:type="dxa"/>
            <w:tcBorders>
              <w:top w:val="single" w:sz="4" w:space="0" w:color="C0C0C0"/>
              <w:left w:val="single" w:sz="4" w:space="0" w:color="C0C0C0"/>
              <w:bottom w:val="single" w:sz="4" w:space="0" w:color="C0C0C0"/>
              <w:right w:val="single" w:sz="4" w:space="0" w:color="C0C0C0"/>
            </w:tcBorders>
            <w:shd w:val="clear" w:color="auto" w:fill="FFFFFF"/>
          </w:tcPr>
          <w:p w:rsidR="00BD52C3" w:rsidRDefault="00BD52C3" w:rsidP="00302880">
            <w:pPr>
              <w:autoSpaceDE w:val="0"/>
              <w:spacing w:line="240" w:lineRule="auto"/>
            </w:pPr>
            <w:r>
              <w:rPr>
                <w:rFonts w:ascii="Times New Roman" w:hAnsi="Times New Roman" w:cs="Times New Roman"/>
                <w:sz w:val="28"/>
                <w:szCs w:val="28"/>
              </w:rPr>
              <w:t>двойные</w:t>
            </w:r>
          </w:p>
        </w:tc>
      </w:tr>
      <w:tr w:rsidR="00BD52C3" w:rsidTr="00302880">
        <w:tc>
          <w:tcPr>
            <w:tcW w:w="9832" w:type="dxa"/>
            <w:gridSpan w:val="3"/>
            <w:tcBorders>
              <w:top w:val="single" w:sz="4" w:space="0" w:color="C0C0C0"/>
              <w:left w:val="single" w:sz="4" w:space="0" w:color="C0C0C0"/>
              <w:bottom w:val="single" w:sz="4" w:space="0" w:color="C0C0C0"/>
              <w:right w:val="single" w:sz="4" w:space="0" w:color="C0C0C0"/>
            </w:tcBorders>
            <w:shd w:val="clear" w:color="auto" w:fill="E4E4E4"/>
          </w:tcPr>
          <w:p w:rsidR="00BD52C3" w:rsidRDefault="00BD52C3" w:rsidP="00302880">
            <w:pPr>
              <w:autoSpaceDE w:val="0"/>
              <w:spacing w:line="240" w:lineRule="auto"/>
            </w:pPr>
            <w:r>
              <w:rPr>
                <w:rFonts w:ascii="Times New Roman" w:hAnsi="Times New Roman" w:cs="Times New Roman"/>
                <w:b/>
                <w:bCs/>
                <w:sz w:val="20"/>
                <w:szCs w:val="20"/>
              </w:rPr>
              <w:t>Задание №17</w:t>
            </w:r>
          </w:p>
        </w:tc>
      </w:tr>
      <w:tr w:rsidR="00BD52C3" w:rsidTr="00302880">
        <w:tc>
          <w:tcPr>
            <w:tcW w:w="9832" w:type="dxa"/>
            <w:gridSpan w:val="3"/>
            <w:tcBorders>
              <w:top w:val="single" w:sz="4" w:space="0" w:color="C0C0C0"/>
              <w:left w:val="single" w:sz="4" w:space="0" w:color="C0C0C0"/>
              <w:bottom w:val="single" w:sz="4" w:space="0" w:color="C0C0C0"/>
              <w:right w:val="single" w:sz="4" w:space="0" w:color="C0C0C0"/>
            </w:tcBorders>
            <w:shd w:val="clear" w:color="auto" w:fill="FFFFFF"/>
          </w:tcPr>
          <w:p w:rsidR="00BD52C3" w:rsidRDefault="00BD52C3" w:rsidP="00302880">
            <w:pPr>
              <w:autoSpaceDE w:val="0"/>
              <w:spacing w:line="240" w:lineRule="auto"/>
            </w:pPr>
            <w:r>
              <w:rPr>
                <w:rFonts w:ascii="Times New Roman" w:hAnsi="Times New Roman" w:cs="Times New Roman"/>
                <w:sz w:val="28"/>
                <w:szCs w:val="28"/>
              </w:rPr>
              <w:t>Рельсовые опоры бывают в виде:</w:t>
            </w:r>
          </w:p>
        </w:tc>
      </w:tr>
      <w:tr w:rsidR="00BD52C3" w:rsidTr="00302880">
        <w:tc>
          <w:tcPr>
            <w:tcW w:w="9832" w:type="dxa"/>
            <w:gridSpan w:val="3"/>
            <w:tcBorders>
              <w:top w:val="single" w:sz="4" w:space="0" w:color="C0C0C0"/>
              <w:left w:val="single" w:sz="4" w:space="0" w:color="C0C0C0"/>
              <w:bottom w:val="single" w:sz="4" w:space="0" w:color="C0C0C0"/>
              <w:right w:val="single" w:sz="4" w:space="0" w:color="C0C0C0"/>
            </w:tcBorders>
            <w:shd w:val="clear" w:color="auto" w:fill="F0F0F0"/>
          </w:tcPr>
          <w:p w:rsidR="00BD52C3" w:rsidRDefault="00BD52C3" w:rsidP="00302880">
            <w:pPr>
              <w:autoSpaceDE w:val="0"/>
              <w:spacing w:line="240" w:lineRule="auto"/>
            </w:pPr>
            <w:r>
              <w:rPr>
                <w:rFonts w:ascii="Times New Roman" w:hAnsi="Times New Roman" w:cs="Times New Roman"/>
                <w:sz w:val="20"/>
                <w:szCs w:val="20"/>
              </w:rPr>
              <w:t>Выберите несколько из 5 вариантов ответа:</w:t>
            </w:r>
          </w:p>
        </w:tc>
      </w:tr>
      <w:tr w:rsidR="00BD52C3" w:rsidTr="00302880">
        <w:tc>
          <w:tcPr>
            <w:tcW w:w="485"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pacing w:line="240" w:lineRule="auto"/>
              <w:rPr>
                <w:rFonts w:ascii="Times New Roman" w:hAnsi="Times New Roman" w:cs="Times New Roman"/>
                <w:sz w:val="20"/>
                <w:szCs w:val="20"/>
              </w:rPr>
            </w:pPr>
            <w:r>
              <w:rPr>
                <w:rFonts w:ascii="Times New Roman" w:hAnsi="Times New Roman" w:cs="Times New Roman"/>
                <w:sz w:val="20"/>
                <w:szCs w:val="20"/>
              </w:rPr>
              <w:t>1)</w:t>
            </w:r>
          </w:p>
        </w:tc>
        <w:tc>
          <w:tcPr>
            <w:tcW w:w="714"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napToGrid w:val="0"/>
              <w:spacing w:line="240" w:lineRule="auto"/>
              <w:rPr>
                <w:rFonts w:ascii="Times New Roman" w:hAnsi="Times New Roman" w:cs="Times New Roman"/>
                <w:sz w:val="20"/>
                <w:szCs w:val="20"/>
              </w:rPr>
            </w:pPr>
          </w:p>
        </w:tc>
        <w:tc>
          <w:tcPr>
            <w:tcW w:w="8633" w:type="dxa"/>
            <w:tcBorders>
              <w:top w:val="single" w:sz="4" w:space="0" w:color="C0C0C0"/>
              <w:left w:val="single" w:sz="4" w:space="0" w:color="C0C0C0"/>
              <w:bottom w:val="single" w:sz="4" w:space="0" w:color="C0C0C0"/>
              <w:right w:val="single" w:sz="4" w:space="0" w:color="C0C0C0"/>
            </w:tcBorders>
            <w:shd w:val="clear" w:color="auto" w:fill="FFFFFF"/>
          </w:tcPr>
          <w:p w:rsidR="00BD52C3" w:rsidRDefault="00BD52C3" w:rsidP="00302880">
            <w:pPr>
              <w:autoSpaceDE w:val="0"/>
              <w:spacing w:line="240" w:lineRule="auto"/>
            </w:pPr>
            <w:r>
              <w:rPr>
                <w:rFonts w:ascii="Times New Roman" w:hAnsi="Times New Roman" w:cs="Times New Roman"/>
                <w:sz w:val="28"/>
                <w:szCs w:val="28"/>
              </w:rPr>
              <w:t>шпал</w:t>
            </w:r>
          </w:p>
        </w:tc>
      </w:tr>
      <w:tr w:rsidR="00BD52C3" w:rsidTr="00302880">
        <w:tc>
          <w:tcPr>
            <w:tcW w:w="485"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pacing w:line="240" w:lineRule="auto"/>
              <w:rPr>
                <w:rFonts w:ascii="Times New Roman" w:hAnsi="Times New Roman" w:cs="Times New Roman"/>
                <w:sz w:val="20"/>
                <w:szCs w:val="20"/>
              </w:rPr>
            </w:pPr>
            <w:r>
              <w:rPr>
                <w:rFonts w:ascii="Times New Roman" w:hAnsi="Times New Roman" w:cs="Times New Roman"/>
                <w:sz w:val="20"/>
                <w:szCs w:val="20"/>
              </w:rPr>
              <w:t>2)</w:t>
            </w:r>
          </w:p>
        </w:tc>
        <w:tc>
          <w:tcPr>
            <w:tcW w:w="714"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napToGrid w:val="0"/>
              <w:spacing w:line="240" w:lineRule="auto"/>
              <w:rPr>
                <w:rFonts w:ascii="Times New Roman" w:hAnsi="Times New Roman" w:cs="Times New Roman"/>
                <w:sz w:val="20"/>
                <w:szCs w:val="20"/>
              </w:rPr>
            </w:pPr>
          </w:p>
        </w:tc>
        <w:tc>
          <w:tcPr>
            <w:tcW w:w="8633" w:type="dxa"/>
            <w:tcBorders>
              <w:top w:val="single" w:sz="4" w:space="0" w:color="C0C0C0"/>
              <w:left w:val="single" w:sz="4" w:space="0" w:color="C0C0C0"/>
              <w:bottom w:val="single" w:sz="4" w:space="0" w:color="C0C0C0"/>
              <w:right w:val="single" w:sz="4" w:space="0" w:color="C0C0C0"/>
            </w:tcBorders>
            <w:shd w:val="clear" w:color="auto" w:fill="FFFFFF"/>
          </w:tcPr>
          <w:p w:rsidR="00BD52C3" w:rsidRDefault="00BD52C3" w:rsidP="00302880">
            <w:pPr>
              <w:autoSpaceDE w:val="0"/>
              <w:spacing w:line="240" w:lineRule="auto"/>
            </w:pPr>
            <w:r>
              <w:rPr>
                <w:rFonts w:ascii="Times New Roman" w:hAnsi="Times New Roman" w:cs="Times New Roman"/>
                <w:sz w:val="28"/>
                <w:szCs w:val="28"/>
              </w:rPr>
              <w:t>полушпал</w:t>
            </w:r>
          </w:p>
        </w:tc>
      </w:tr>
      <w:tr w:rsidR="00BD52C3" w:rsidTr="00302880">
        <w:tc>
          <w:tcPr>
            <w:tcW w:w="485"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pacing w:line="240" w:lineRule="auto"/>
              <w:rPr>
                <w:rFonts w:ascii="Times New Roman" w:hAnsi="Times New Roman" w:cs="Times New Roman"/>
                <w:sz w:val="20"/>
                <w:szCs w:val="20"/>
              </w:rPr>
            </w:pPr>
            <w:r>
              <w:rPr>
                <w:rFonts w:ascii="Times New Roman" w:hAnsi="Times New Roman" w:cs="Times New Roman"/>
                <w:sz w:val="20"/>
                <w:szCs w:val="20"/>
              </w:rPr>
              <w:t>3)</w:t>
            </w:r>
          </w:p>
        </w:tc>
        <w:tc>
          <w:tcPr>
            <w:tcW w:w="714"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napToGrid w:val="0"/>
              <w:spacing w:line="240" w:lineRule="auto"/>
              <w:rPr>
                <w:rFonts w:ascii="Times New Roman" w:hAnsi="Times New Roman" w:cs="Times New Roman"/>
                <w:sz w:val="20"/>
                <w:szCs w:val="20"/>
              </w:rPr>
            </w:pPr>
          </w:p>
        </w:tc>
        <w:tc>
          <w:tcPr>
            <w:tcW w:w="8633" w:type="dxa"/>
            <w:tcBorders>
              <w:top w:val="single" w:sz="4" w:space="0" w:color="C0C0C0"/>
              <w:left w:val="single" w:sz="4" w:space="0" w:color="C0C0C0"/>
              <w:bottom w:val="single" w:sz="4" w:space="0" w:color="C0C0C0"/>
              <w:right w:val="single" w:sz="4" w:space="0" w:color="C0C0C0"/>
            </w:tcBorders>
            <w:shd w:val="clear" w:color="auto" w:fill="FFFFFF"/>
          </w:tcPr>
          <w:p w:rsidR="00BD52C3" w:rsidRDefault="00BD52C3" w:rsidP="00302880">
            <w:pPr>
              <w:autoSpaceDE w:val="0"/>
              <w:spacing w:line="240" w:lineRule="auto"/>
            </w:pPr>
            <w:r>
              <w:rPr>
                <w:rFonts w:ascii="Times New Roman" w:hAnsi="Times New Roman" w:cs="Times New Roman"/>
                <w:sz w:val="28"/>
                <w:szCs w:val="28"/>
              </w:rPr>
              <w:t>продольных лежней</w:t>
            </w:r>
          </w:p>
        </w:tc>
      </w:tr>
      <w:tr w:rsidR="00BD52C3" w:rsidTr="00302880">
        <w:tc>
          <w:tcPr>
            <w:tcW w:w="485"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pacing w:line="240" w:lineRule="auto"/>
              <w:rPr>
                <w:rFonts w:ascii="Times New Roman" w:hAnsi="Times New Roman" w:cs="Times New Roman"/>
                <w:sz w:val="20"/>
                <w:szCs w:val="20"/>
              </w:rPr>
            </w:pPr>
            <w:r>
              <w:rPr>
                <w:rFonts w:ascii="Times New Roman" w:hAnsi="Times New Roman" w:cs="Times New Roman"/>
                <w:sz w:val="20"/>
                <w:szCs w:val="20"/>
              </w:rPr>
              <w:t>4)</w:t>
            </w:r>
          </w:p>
        </w:tc>
        <w:tc>
          <w:tcPr>
            <w:tcW w:w="714"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napToGrid w:val="0"/>
              <w:spacing w:line="240" w:lineRule="auto"/>
              <w:rPr>
                <w:rFonts w:ascii="Times New Roman" w:hAnsi="Times New Roman" w:cs="Times New Roman"/>
                <w:sz w:val="20"/>
                <w:szCs w:val="20"/>
              </w:rPr>
            </w:pPr>
          </w:p>
        </w:tc>
        <w:tc>
          <w:tcPr>
            <w:tcW w:w="8633" w:type="dxa"/>
            <w:tcBorders>
              <w:top w:val="single" w:sz="4" w:space="0" w:color="C0C0C0"/>
              <w:left w:val="single" w:sz="4" w:space="0" w:color="C0C0C0"/>
              <w:bottom w:val="single" w:sz="4" w:space="0" w:color="C0C0C0"/>
              <w:right w:val="single" w:sz="4" w:space="0" w:color="C0C0C0"/>
            </w:tcBorders>
            <w:shd w:val="clear" w:color="auto" w:fill="FFFFFF"/>
          </w:tcPr>
          <w:p w:rsidR="00BD52C3" w:rsidRDefault="00BD52C3" w:rsidP="00302880">
            <w:pPr>
              <w:autoSpaceDE w:val="0"/>
              <w:spacing w:line="240" w:lineRule="auto"/>
            </w:pPr>
            <w:r>
              <w:rPr>
                <w:rFonts w:ascii="Times New Roman" w:hAnsi="Times New Roman" w:cs="Times New Roman"/>
                <w:sz w:val="28"/>
                <w:szCs w:val="28"/>
              </w:rPr>
              <w:t>железобетонных рам</w:t>
            </w:r>
          </w:p>
        </w:tc>
      </w:tr>
      <w:tr w:rsidR="00BD52C3" w:rsidTr="00302880">
        <w:tc>
          <w:tcPr>
            <w:tcW w:w="485"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pacing w:line="240" w:lineRule="auto"/>
              <w:rPr>
                <w:rFonts w:ascii="Times New Roman" w:hAnsi="Times New Roman" w:cs="Times New Roman"/>
                <w:sz w:val="20"/>
                <w:szCs w:val="20"/>
              </w:rPr>
            </w:pPr>
            <w:r>
              <w:rPr>
                <w:rFonts w:ascii="Times New Roman" w:hAnsi="Times New Roman" w:cs="Times New Roman"/>
                <w:sz w:val="20"/>
                <w:szCs w:val="20"/>
              </w:rPr>
              <w:t>5)</w:t>
            </w:r>
          </w:p>
        </w:tc>
        <w:tc>
          <w:tcPr>
            <w:tcW w:w="714"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napToGrid w:val="0"/>
              <w:spacing w:line="240" w:lineRule="auto"/>
              <w:rPr>
                <w:rFonts w:ascii="Times New Roman" w:hAnsi="Times New Roman" w:cs="Times New Roman"/>
                <w:sz w:val="20"/>
                <w:szCs w:val="20"/>
              </w:rPr>
            </w:pPr>
          </w:p>
        </w:tc>
        <w:tc>
          <w:tcPr>
            <w:tcW w:w="8633" w:type="dxa"/>
            <w:tcBorders>
              <w:top w:val="single" w:sz="4" w:space="0" w:color="C0C0C0"/>
              <w:left w:val="single" w:sz="4" w:space="0" w:color="C0C0C0"/>
              <w:bottom w:val="single" w:sz="4" w:space="0" w:color="C0C0C0"/>
              <w:right w:val="single" w:sz="4" w:space="0" w:color="C0C0C0"/>
            </w:tcBorders>
            <w:shd w:val="clear" w:color="auto" w:fill="FFFFFF"/>
          </w:tcPr>
          <w:p w:rsidR="00BD52C3" w:rsidRDefault="00BD52C3" w:rsidP="00302880">
            <w:pPr>
              <w:autoSpaceDE w:val="0"/>
              <w:spacing w:line="240" w:lineRule="auto"/>
            </w:pPr>
            <w:r>
              <w:rPr>
                <w:rFonts w:ascii="Times New Roman" w:hAnsi="Times New Roman" w:cs="Times New Roman"/>
                <w:sz w:val="28"/>
                <w:szCs w:val="28"/>
              </w:rPr>
              <w:t>железобетонных плит</w:t>
            </w:r>
          </w:p>
        </w:tc>
      </w:tr>
      <w:tr w:rsidR="00BD52C3" w:rsidTr="00302880">
        <w:tc>
          <w:tcPr>
            <w:tcW w:w="9832" w:type="dxa"/>
            <w:gridSpan w:val="3"/>
            <w:tcBorders>
              <w:top w:val="single" w:sz="4" w:space="0" w:color="C0C0C0"/>
              <w:left w:val="single" w:sz="4" w:space="0" w:color="C0C0C0"/>
              <w:bottom w:val="single" w:sz="4" w:space="0" w:color="C0C0C0"/>
              <w:right w:val="single" w:sz="4" w:space="0" w:color="C0C0C0"/>
            </w:tcBorders>
            <w:shd w:val="clear" w:color="auto" w:fill="E4E4E4"/>
          </w:tcPr>
          <w:p w:rsidR="00BD52C3" w:rsidRDefault="00BD52C3" w:rsidP="00302880">
            <w:pPr>
              <w:autoSpaceDE w:val="0"/>
              <w:spacing w:line="240" w:lineRule="auto"/>
            </w:pPr>
            <w:r>
              <w:rPr>
                <w:rFonts w:ascii="Times New Roman" w:hAnsi="Times New Roman" w:cs="Times New Roman"/>
                <w:b/>
                <w:bCs/>
                <w:sz w:val="20"/>
                <w:szCs w:val="20"/>
              </w:rPr>
              <w:t>Задание №18</w:t>
            </w:r>
          </w:p>
        </w:tc>
      </w:tr>
      <w:tr w:rsidR="00BD52C3" w:rsidTr="00302880">
        <w:tc>
          <w:tcPr>
            <w:tcW w:w="9832" w:type="dxa"/>
            <w:gridSpan w:val="3"/>
            <w:tcBorders>
              <w:top w:val="single" w:sz="4" w:space="0" w:color="C0C0C0"/>
              <w:left w:val="single" w:sz="4" w:space="0" w:color="C0C0C0"/>
              <w:bottom w:val="single" w:sz="4" w:space="0" w:color="C0C0C0"/>
              <w:right w:val="single" w:sz="4" w:space="0" w:color="C0C0C0"/>
            </w:tcBorders>
            <w:shd w:val="clear" w:color="auto" w:fill="FFFFFF"/>
          </w:tcPr>
          <w:p w:rsidR="00BD52C3" w:rsidRDefault="00BD52C3" w:rsidP="00302880">
            <w:pPr>
              <w:autoSpaceDE w:val="0"/>
              <w:spacing w:line="240" w:lineRule="auto"/>
            </w:pPr>
            <w:r>
              <w:rPr>
                <w:rFonts w:ascii="Times New Roman" w:hAnsi="Times New Roman" w:cs="Times New Roman"/>
                <w:sz w:val="28"/>
                <w:szCs w:val="28"/>
              </w:rPr>
              <w:t>Ширина рельсовой колеи менее __________ мм не допускается</w:t>
            </w:r>
          </w:p>
        </w:tc>
      </w:tr>
      <w:tr w:rsidR="00BD52C3" w:rsidTr="00302880">
        <w:tc>
          <w:tcPr>
            <w:tcW w:w="9832" w:type="dxa"/>
            <w:gridSpan w:val="3"/>
            <w:tcBorders>
              <w:top w:val="single" w:sz="4" w:space="0" w:color="C0C0C0"/>
              <w:left w:val="single" w:sz="4" w:space="0" w:color="C0C0C0"/>
              <w:bottom w:val="single" w:sz="4" w:space="0" w:color="C0C0C0"/>
              <w:right w:val="single" w:sz="4" w:space="0" w:color="C0C0C0"/>
            </w:tcBorders>
            <w:shd w:val="clear" w:color="auto" w:fill="F0F0F0"/>
          </w:tcPr>
          <w:p w:rsidR="00BD52C3" w:rsidRDefault="00BD52C3" w:rsidP="00302880">
            <w:pPr>
              <w:autoSpaceDE w:val="0"/>
              <w:spacing w:line="240" w:lineRule="auto"/>
            </w:pPr>
            <w:r>
              <w:rPr>
                <w:rFonts w:ascii="Times New Roman" w:hAnsi="Times New Roman" w:cs="Times New Roman"/>
                <w:sz w:val="20"/>
                <w:szCs w:val="20"/>
              </w:rPr>
              <w:t>Выберите один из 5 вариантов ответа:</w:t>
            </w:r>
          </w:p>
        </w:tc>
      </w:tr>
      <w:tr w:rsidR="00BD52C3" w:rsidTr="00302880">
        <w:tc>
          <w:tcPr>
            <w:tcW w:w="485"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pacing w:line="240" w:lineRule="auto"/>
              <w:rPr>
                <w:rFonts w:ascii="Times New Roman" w:hAnsi="Times New Roman" w:cs="Times New Roman"/>
                <w:sz w:val="20"/>
                <w:szCs w:val="20"/>
              </w:rPr>
            </w:pPr>
            <w:r>
              <w:rPr>
                <w:rFonts w:ascii="Times New Roman" w:hAnsi="Times New Roman" w:cs="Times New Roman"/>
                <w:sz w:val="20"/>
                <w:szCs w:val="20"/>
              </w:rPr>
              <w:t>1)</w:t>
            </w:r>
          </w:p>
        </w:tc>
        <w:tc>
          <w:tcPr>
            <w:tcW w:w="714"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napToGrid w:val="0"/>
              <w:spacing w:line="240" w:lineRule="auto"/>
              <w:rPr>
                <w:rFonts w:ascii="Times New Roman" w:hAnsi="Times New Roman" w:cs="Times New Roman"/>
                <w:sz w:val="20"/>
                <w:szCs w:val="20"/>
              </w:rPr>
            </w:pPr>
          </w:p>
        </w:tc>
        <w:tc>
          <w:tcPr>
            <w:tcW w:w="8633" w:type="dxa"/>
            <w:tcBorders>
              <w:top w:val="single" w:sz="4" w:space="0" w:color="C0C0C0"/>
              <w:left w:val="single" w:sz="4" w:space="0" w:color="C0C0C0"/>
              <w:bottom w:val="single" w:sz="4" w:space="0" w:color="C0C0C0"/>
              <w:right w:val="single" w:sz="4" w:space="0" w:color="C0C0C0"/>
            </w:tcBorders>
            <w:shd w:val="clear" w:color="auto" w:fill="FFFFFF"/>
          </w:tcPr>
          <w:p w:rsidR="00BD52C3" w:rsidRDefault="00BD52C3" w:rsidP="00302880">
            <w:pPr>
              <w:autoSpaceDE w:val="0"/>
              <w:spacing w:line="240" w:lineRule="auto"/>
            </w:pPr>
            <w:r>
              <w:rPr>
                <w:rFonts w:ascii="Times New Roman" w:hAnsi="Times New Roman" w:cs="Times New Roman"/>
                <w:sz w:val="28"/>
                <w:szCs w:val="28"/>
              </w:rPr>
              <w:t>1512</w:t>
            </w:r>
          </w:p>
        </w:tc>
      </w:tr>
      <w:tr w:rsidR="00BD52C3" w:rsidTr="00302880">
        <w:tc>
          <w:tcPr>
            <w:tcW w:w="485"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pacing w:line="240" w:lineRule="auto"/>
              <w:rPr>
                <w:rFonts w:ascii="Times New Roman" w:hAnsi="Times New Roman" w:cs="Times New Roman"/>
                <w:sz w:val="20"/>
                <w:szCs w:val="20"/>
              </w:rPr>
            </w:pPr>
            <w:r>
              <w:rPr>
                <w:rFonts w:ascii="Times New Roman" w:hAnsi="Times New Roman" w:cs="Times New Roman"/>
                <w:sz w:val="20"/>
                <w:szCs w:val="20"/>
              </w:rPr>
              <w:t>2)</w:t>
            </w:r>
          </w:p>
        </w:tc>
        <w:tc>
          <w:tcPr>
            <w:tcW w:w="714"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napToGrid w:val="0"/>
              <w:spacing w:line="240" w:lineRule="auto"/>
              <w:rPr>
                <w:rFonts w:ascii="Times New Roman" w:hAnsi="Times New Roman" w:cs="Times New Roman"/>
                <w:sz w:val="20"/>
                <w:szCs w:val="20"/>
              </w:rPr>
            </w:pPr>
          </w:p>
        </w:tc>
        <w:tc>
          <w:tcPr>
            <w:tcW w:w="8633" w:type="dxa"/>
            <w:tcBorders>
              <w:top w:val="single" w:sz="4" w:space="0" w:color="C0C0C0"/>
              <w:left w:val="single" w:sz="4" w:space="0" w:color="C0C0C0"/>
              <w:bottom w:val="single" w:sz="4" w:space="0" w:color="C0C0C0"/>
              <w:right w:val="single" w:sz="4" w:space="0" w:color="C0C0C0"/>
            </w:tcBorders>
            <w:shd w:val="clear" w:color="auto" w:fill="FFFFFF"/>
          </w:tcPr>
          <w:p w:rsidR="00BD52C3" w:rsidRDefault="00BD52C3" w:rsidP="00302880">
            <w:pPr>
              <w:autoSpaceDE w:val="0"/>
              <w:spacing w:line="240" w:lineRule="auto"/>
            </w:pPr>
            <w:r>
              <w:rPr>
                <w:rFonts w:ascii="Times New Roman" w:hAnsi="Times New Roman" w:cs="Times New Roman"/>
                <w:sz w:val="28"/>
                <w:szCs w:val="28"/>
              </w:rPr>
              <w:t>1510</w:t>
            </w:r>
          </w:p>
        </w:tc>
      </w:tr>
      <w:tr w:rsidR="00BD52C3" w:rsidTr="00302880">
        <w:tc>
          <w:tcPr>
            <w:tcW w:w="485"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pacing w:line="240" w:lineRule="auto"/>
              <w:rPr>
                <w:rFonts w:ascii="Times New Roman" w:hAnsi="Times New Roman" w:cs="Times New Roman"/>
                <w:sz w:val="20"/>
                <w:szCs w:val="20"/>
              </w:rPr>
            </w:pPr>
            <w:r>
              <w:rPr>
                <w:rFonts w:ascii="Times New Roman" w:hAnsi="Times New Roman" w:cs="Times New Roman"/>
                <w:sz w:val="20"/>
                <w:szCs w:val="20"/>
              </w:rPr>
              <w:t>3)</w:t>
            </w:r>
          </w:p>
        </w:tc>
        <w:tc>
          <w:tcPr>
            <w:tcW w:w="714"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napToGrid w:val="0"/>
              <w:spacing w:line="240" w:lineRule="auto"/>
              <w:rPr>
                <w:rFonts w:ascii="Times New Roman" w:hAnsi="Times New Roman" w:cs="Times New Roman"/>
                <w:sz w:val="20"/>
                <w:szCs w:val="20"/>
              </w:rPr>
            </w:pPr>
          </w:p>
        </w:tc>
        <w:tc>
          <w:tcPr>
            <w:tcW w:w="8633" w:type="dxa"/>
            <w:tcBorders>
              <w:top w:val="single" w:sz="4" w:space="0" w:color="C0C0C0"/>
              <w:left w:val="single" w:sz="4" w:space="0" w:color="C0C0C0"/>
              <w:bottom w:val="single" w:sz="4" w:space="0" w:color="C0C0C0"/>
              <w:right w:val="single" w:sz="4" w:space="0" w:color="C0C0C0"/>
            </w:tcBorders>
            <w:shd w:val="clear" w:color="auto" w:fill="FFFFFF"/>
          </w:tcPr>
          <w:p w:rsidR="00BD52C3" w:rsidRDefault="00BD52C3" w:rsidP="00302880">
            <w:pPr>
              <w:autoSpaceDE w:val="0"/>
              <w:spacing w:line="240" w:lineRule="auto"/>
            </w:pPr>
            <w:r>
              <w:rPr>
                <w:rFonts w:ascii="Times New Roman" w:hAnsi="Times New Roman" w:cs="Times New Roman"/>
                <w:sz w:val="28"/>
                <w:szCs w:val="28"/>
              </w:rPr>
              <w:t>1508</w:t>
            </w:r>
          </w:p>
        </w:tc>
      </w:tr>
      <w:tr w:rsidR="00BD52C3" w:rsidTr="00302880">
        <w:tc>
          <w:tcPr>
            <w:tcW w:w="485"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pacing w:line="240" w:lineRule="auto"/>
              <w:rPr>
                <w:rFonts w:ascii="Times New Roman" w:hAnsi="Times New Roman" w:cs="Times New Roman"/>
                <w:sz w:val="20"/>
                <w:szCs w:val="20"/>
              </w:rPr>
            </w:pPr>
            <w:r>
              <w:rPr>
                <w:rFonts w:ascii="Times New Roman" w:hAnsi="Times New Roman" w:cs="Times New Roman"/>
                <w:sz w:val="20"/>
                <w:szCs w:val="20"/>
              </w:rPr>
              <w:t>4)</w:t>
            </w:r>
          </w:p>
        </w:tc>
        <w:tc>
          <w:tcPr>
            <w:tcW w:w="714"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napToGrid w:val="0"/>
              <w:spacing w:line="240" w:lineRule="auto"/>
              <w:rPr>
                <w:rFonts w:ascii="Times New Roman" w:hAnsi="Times New Roman" w:cs="Times New Roman"/>
                <w:sz w:val="20"/>
                <w:szCs w:val="20"/>
              </w:rPr>
            </w:pPr>
          </w:p>
        </w:tc>
        <w:tc>
          <w:tcPr>
            <w:tcW w:w="8633" w:type="dxa"/>
            <w:tcBorders>
              <w:top w:val="single" w:sz="4" w:space="0" w:color="C0C0C0"/>
              <w:left w:val="single" w:sz="4" w:space="0" w:color="C0C0C0"/>
              <w:bottom w:val="single" w:sz="4" w:space="0" w:color="C0C0C0"/>
              <w:right w:val="single" w:sz="4" w:space="0" w:color="C0C0C0"/>
            </w:tcBorders>
            <w:shd w:val="clear" w:color="auto" w:fill="FFFFFF"/>
          </w:tcPr>
          <w:p w:rsidR="00BD52C3" w:rsidRDefault="00BD52C3" w:rsidP="00302880">
            <w:pPr>
              <w:autoSpaceDE w:val="0"/>
              <w:spacing w:line="240" w:lineRule="auto"/>
            </w:pPr>
            <w:r>
              <w:rPr>
                <w:rFonts w:ascii="Times New Roman" w:hAnsi="Times New Roman" w:cs="Times New Roman"/>
                <w:sz w:val="28"/>
                <w:szCs w:val="28"/>
              </w:rPr>
              <w:t>1514</w:t>
            </w:r>
          </w:p>
        </w:tc>
      </w:tr>
      <w:tr w:rsidR="00BD52C3" w:rsidTr="00302880">
        <w:tc>
          <w:tcPr>
            <w:tcW w:w="485"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pacing w:line="240" w:lineRule="auto"/>
              <w:rPr>
                <w:rFonts w:ascii="Times New Roman" w:hAnsi="Times New Roman" w:cs="Times New Roman"/>
                <w:sz w:val="20"/>
                <w:szCs w:val="20"/>
              </w:rPr>
            </w:pPr>
            <w:r>
              <w:rPr>
                <w:rFonts w:ascii="Times New Roman" w:hAnsi="Times New Roman" w:cs="Times New Roman"/>
                <w:sz w:val="20"/>
                <w:szCs w:val="20"/>
              </w:rPr>
              <w:t>5)</w:t>
            </w:r>
          </w:p>
        </w:tc>
        <w:tc>
          <w:tcPr>
            <w:tcW w:w="714"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napToGrid w:val="0"/>
              <w:spacing w:line="240" w:lineRule="auto"/>
              <w:rPr>
                <w:rFonts w:ascii="Times New Roman" w:hAnsi="Times New Roman" w:cs="Times New Roman"/>
                <w:sz w:val="20"/>
                <w:szCs w:val="20"/>
              </w:rPr>
            </w:pPr>
          </w:p>
        </w:tc>
        <w:tc>
          <w:tcPr>
            <w:tcW w:w="8633" w:type="dxa"/>
            <w:tcBorders>
              <w:top w:val="single" w:sz="4" w:space="0" w:color="C0C0C0"/>
              <w:left w:val="single" w:sz="4" w:space="0" w:color="C0C0C0"/>
              <w:bottom w:val="single" w:sz="4" w:space="0" w:color="C0C0C0"/>
              <w:right w:val="single" w:sz="4" w:space="0" w:color="C0C0C0"/>
            </w:tcBorders>
            <w:shd w:val="clear" w:color="auto" w:fill="FFFFFF"/>
          </w:tcPr>
          <w:p w:rsidR="00BD52C3" w:rsidRDefault="00BD52C3" w:rsidP="00302880">
            <w:pPr>
              <w:autoSpaceDE w:val="0"/>
              <w:spacing w:line="240" w:lineRule="auto"/>
            </w:pPr>
            <w:r>
              <w:rPr>
                <w:rFonts w:ascii="Times New Roman" w:hAnsi="Times New Roman" w:cs="Times New Roman"/>
                <w:sz w:val="28"/>
                <w:szCs w:val="28"/>
              </w:rPr>
              <w:t>1520</w:t>
            </w:r>
          </w:p>
        </w:tc>
      </w:tr>
      <w:tr w:rsidR="00BD52C3" w:rsidTr="00302880">
        <w:tc>
          <w:tcPr>
            <w:tcW w:w="9832" w:type="dxa"/>
            <w:gridSpan w:val="3"/>
            <w:tcBorders>
              <w:top w:val="single" w:sz="4" w:space="0" w:color="C0C0C0"/>
              <w:left w:val="single" w:sz="4" w:space="0" w:color="C0C0C0"/>
              <w:bottom w:val="single" w:sz="4" w:space="0" w:color="C0C0C0"/>
              <w:right w:val="single" w:sz="4" w:space="0" w:color="C0C0C0"/>
            </w:tcBorders>
            <w:shd w:val="clear" w:color="auto" w:fill="E4E4E4"/>
          </w:tcPr>
          <w:p w:rsidR="00BD52C3" w:rsidRDefault="00BD52C3" w:rsidP="00302880">
            <w:pPr>
              <w:autoSpaceDE w:val="0"/>
              <w:spacing w:line="240" w:lineRule="auto"/>
            </w:pPr>
            <w:r>
              <w:rPr>
                <w:rFonts w:ascii="Times New Roman" w:hAnsi="Times New Roman" w:cs="Times New Roman"/>
                <w:b/>
                <w:bCs/>
                <w:sz w:val="20"/>
                <w:szCs w:val="20"/>
              </w:rPr>
              <w:t>Задание №19</w:t>
            </w:r>
          </w:p>
        </w:tc>
      </w:tr>
      <w:tr w:rsidR="00BD52C3" w:rsidTr="00302880">
        <w:tc>
          <w:tcPr>
            <w:tcW w:w="9832" w:type="dxa"/>
            <w:gridSpan w:val="3"/>
            <w:tcBorders>
              <w:top w:val="single" w:sz="4" w:space="0" w:color="C0C0C0"/>
              <w:left w:val="single" w:sz="4" w:space="0" w:color="C0C0C0"/>
              <w:bottom w:val="single" w:sz="4" w:space="0" w:color="C0C0C0"/>
              <w:right w:val="single" w:sz="4" w:space="0" w:color="C0C0C0"/>
            </w:tcBorders>
            <w:shd w:val="clear" w:color="auto" w:fill="FFFFFF"/>
          </w:tcPr>
          <w:p w:rsidR="00BD52C3" w:rsidRDefault="00BD52C3" w:rsidP="00302880">
            <w:pPr>
              <w:autoSpaceDE w:val="0"/>
              <w:spacing w:line="240" w:lineRule="auto"/>
            </w:pPr>
            <w:r>
              <w:rPr>
                <w:rFonts w:ascii="Times New Roman" w:hAnsi="Times New Roman" w:cs="Times New Roman"/>
                <w:sz w:val="28"/>
                <w:szCs w:val="28"/>
              </w:rPr>
              <w:t>Ширина рельсовой колеи более ___________ мм не допускается</w:t>
            </w:r>
          </w:p>
        </w:tc>
      </w:tr>
      <w:tr w:rsidR="00BD52C3" w:rsidTr="00302880">
        <w:tc>
          <w:tcPr>
            <w:tcW w:w="9832" w:type="dxa"/>
            <w:gridSpan w:val="3"/>
            <w:tcBorders>
              <w:top w:val="single" w:sz="4" w:space="0" w:color="C0C0C0"/>
              <w:left w:val="single" w:sz="4" w:space="0" w:color="C0C0C0"/>
              <w:bottom w:val="single" w:sz="4" w:space="0" w:color="C0C0C0"/>
              <w:right w:val="single" w:sz="4" w:space="0" w:color="C0C0C0"/>
            </w:tcBorders>
            <w:shd w:val="clear" w:color="auto" w:fill="F0F0F0"/>
          </w:tcPr>
          <w:p w:rsidR="00BD52C3" w:rsidRDefault="00BD52C3" w:rsidP="00302880">
            <w:pPr>
              <w:autoSpaceDE w:val="0"/>
              <w:spacing w:line="240" w:lineRule="auto"/>
            </w:pPr>
            <w:r>
              <w:rPr>
                <w:rFonts w:ascii="Times New Roman" w:hAnsi="Times New Roman" w:cs="Times New Roman"/>
                <w:sz w:val="20"/>
                <w:szCs w:val="20"/>
              </w:rPr>
              <w:t>Выберите один из 5 вариантов ответа:</w:t>
            </w:r>
          </w:p>
        </w:tc>
      </w:tr>
      <w:tr w:rsidR="00BD52C3" w:rsidTr="00302880">
        <w:tc>
          <w:tcPr>
            <w:tcW w:w="485"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pacing w:line="240" w:lineRule="auto"/>
              <w:rPr>
                <w:rFonts w:ascii="Times New Roman" w:hAnsi="Times New Roman" w:cs="Times New Roman"/>
                <w:sz w:val="20"/>
                <w:szCs w:val="20"/>
              </w:rPr>
            </w:pPr>
            <w:r>
              <w:rPr>
                <w:rFonts w:ascii="Times New Roman" w:hAnsi="Times New Roman" w:cs="Times New Roman"/>
                <w:sz w:val="20"/>
                <w:szCs w:val="20"/>
              </w:rPr>
              <w:t>1)</w:t>
            </w:r>
          </w:p>
        </w:tc>
        <w:tc>
          <w:tcPr>
            <w:tcW w:w="714"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napToGrid w:val="0"/>
              <w:spacing w:line="240" w:lineRule="auto"/>
              <w:rPr>
                <w:rFonts w:ascii="Times New Roman" w:hAnsi="Times New Roman" w:cs="Times New Roman"/>
                <w:sz w:val="20"/>
                <w:szCs w:val="20"/>
              </w:rPr>
            </w:pPr>
          </w:p>
        </w:tc>
        <w:tc>
          <w:tcPr>
            <w:tcW w:w="8633" w:type="dxa"/>
            <w:tcBorders>
              <w:top w:val="single" w:sz="4" w:space="0" w:color="C0C0C0"/>
              <w:left w:val="single" w:sz="4" w:space="0" w:color="C0C0C0"/>
              <w:bottom w:val="single" w:sz="4" w:space="0" w:color="C0C0C0"/>
              <w:right w:val="single" w:sz="4" w:space="0" w:color="C0C0C0"/>
            </w:tcBorders>
            <w:shd w:val="clear" w:color="auto" w:fill="FFFFFF"/>
          </w:tcPr>
          <w:p w:rsidR="00BD52C3" w:rsidRDefault="00BD52C3" w:rsidP="00302880">
            <w:pPr>
              <w:autoSpaceDE w:val="0"/>
              <w:spacing w:line="240" w:lineRule="auto"/>
            </w:pPr>
            <w:r>
              <w:rPr>
                <w:rFonts w:ascii="Times New Roman" w:hAnsi="Times New Roman" w:cs="Times New Roman"/>
                <w:sz w:val="28"/>
                <w:szCs w:val="28"/>
              </w:rPr>
              <w:t>1548</w:t>
            </w:r>
          </w:p>
        </w:tc>
      </w:tr>
      <w:tr w:rsidR="00BD52C3" w:rsidTr="00302880">
        <w:tc>
          <w:tcPr>
            <w:tcW w:w="485"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pacing w:line="240" w:lineRule="auto"/>
              <w:rPr>
                <w:rFonts w:ascii="Times New Roman" w:hAnsi="Times New Roman" w:cs="Times New Roman"/>
                <w:sz w:val="20"/>
                <w:szCs w:val="20"/>
              </w:rPr>
            </w:pPr>
            <w:r>
              <w:rPr>
                <w:rFonts w:ascii="Times New Roman" w:hAnsi="Times New Roman" w:cs="Times New Roman"/>
                <w:sz w:val="20"/>
                <w:szCs w:val="20"/>
              </w:rPr>
              <w:t>2)</w:t>
            </w:r>
          </w:p>
        </w:tc>
        <w:tc>
          <w:tcPr>
            <w:tcW w:w="714"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napToGrid w:val="0"/>
              <w:spacing w:line="240" w:lineRule="auto"/>
              <w:rPr>
                <w:rFonts w:ascii="Times New Roman" w:hAnsi="Times New Roman" w:cs="Times New Roman"/>
                <w:sz w:val="20"/>
                <w:szCs w:val="20"/>
              </w:rPr>
            </w:pPr>
          </w:p>
        </w:tc>
        <w:tc>
          <w:tcPr>
            <w:tcW w:w="8633" w:type="dxa"/>
            <w:tcBorders>
              <w:top w:val="single" w:sz="4" w:space="0" w:color="C0C0C0"/>
              <w:left w:val="single" w:sz="4" w:space="0" w:color="C0C0C0"/>
              <w:bottom w:val="single" w:sz="4" w:space="0" w:color="C0C0C0"/>
              <w:right w:val="single" w:sz="4" w:space="0" w:color="C0C0C0"/>
            </w:tcBorders>
            <w:shd w:val="clear" w:color="auto" w:fill="FFFFFF"/>
          </w:tcPr>
          <w:p w:rsidR="00BD52C3" w:rsidRDefault="00BD52C3" w:rsidP="00302880">
            <w:pPr>
              <w:autoSpaceDE w:val="0"/>
              <w:spacing w:line="240" w:lineRule="auto"/>
            </w:pPr>
            <w:r>
              <w:rPr>
                <w:rFonts w:ascii="Times New Roman" w:hAnsi="Times New Roman" w:cs="Times New Roman"/>
                <w:sz w:val="28"/>
                <w:szCs w:val="28"/>
              </w:rPr>
              <w:t>1570</w:t>
            </w:r>
          </w:p>
        </w:tc>
      </w:tr>
      <w:tr w:rsidR="00BD52C3" w:rsidTr="00302880">
        <w:tc>
          <w:tcPr>
            <w:tcW w:w="485"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pacing w:line="240" w:lineRule="auto"/>
              <w:rPr>
                <w:rFonts w:ascii="Times New Roman" w:hAnsi="Times New Roman" w:cs="Times New Roman"/>
                <w:sz w:val="20"/>
                <w:szCs w:val="20"/>
              </w:rPr>
            </w:pPr>
            <w:r>
              <w:rPr>
                <w:rFonts w:ascii="Times New Roman" w:hAnsi="Times New Roman" w:cs="Times New Roman"/>
                <w:sz w:val="20"/>
                <w:szCs w:val="20"/>
              </w:rPr>
              <w:t>3)</w:t>
            </w:r>
          </w:p>
        </w:tc>
        <w:tc>
          <w:tcPr>
            <w:tcW w:w="714"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napToGrid w:val="0"/>
              <w:spacing w:line="240" w:lineRule="auto"/>
              <w:rPr>
                <w:rFonts w:ascii="Times New Roman" w:hAnsi="Times New Roman" w:cs="Times New Roman"/>
                <w:sz w:val="20"/>
                <w:szCs w:val="20"/>
              </w:rPr>
            </w:pPr>
          </w:p>
        </w:tc>
        <w:tc>
          <w:tcPr>
            <w:tcW w:w="8633" w:type="dxa"/>
            <w:tcBorders>
              <w:top w:val="single" w:sz="4" w:space="0" w:color="C0C0C0"/>
              <w:left w:val="single" w:sz="4" w:space="0" w:color="C0C0C0"/>
              <w:bottom w:val="single" w:sz="4" w:space="0" w:color="C0C0C0"/>
              <w:right w:val="single" w:sz="4" w:space="0" w:color="C0C0C0"/>
            </w:tcBorders>
            <w:shd w:val="clear" w:color="auto" w:fill="FFFFFF"/>
          </w:tcPr>
          <w:p w:rsidR="00BD52C3" w:rsidRDefault="00BD52C3" w:rsidP="00302880">
            <w:pPr>
              <w:autoSpaceDE w:val="0"/>
              <w:spacing w:line="240" w:lineRule="auto"/>
            </w:pPr>
            <w:r>
              <w:rPr>
                <w:rFonts w:ascii="Times New Roman" w:hAnsi="Times New Roman" w:cs="Times New Roman"/>
                <w:sz w:val="28"/>
                <w:szCs w:val="28"/>
              </w:rPr>
              <w:t>1535</w:t>
            </w:r>
          </w:p>
        </w:tc>
      </w:tr>
      <w:tr w:rsidR="00BD52C3" w:rsidTr="00302880">
        <w:tc>
          <w:tcPr>
            <w:tcW w:w="485"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pacing w:line="240" w:lineRule="auto"/>
              <w:rPr>
                <w:rFonts w:ascii="Times New Roman" w:hAnsi="Times New Roman" w:cs="Times New Roman"/>
                <w:sz w:val="20"/>
                <w:szCs w:val="20"/>
              </w:rPr>
            </w:pPr>
            <w:r>
              <w:rPr>
                <w:rFonts w:ascii="Times New Roman" w:hAnsi="Times New Roman" w:cs="Times New Roman"/>
                <w:sz w:val="20"/>
                <w:szCs w:val="20"/>
              </w:rPr>
              <w:t>4)</w:t>
            </w:r>
          </w:p>
        </w:tc>
        <w:tc>
          <w:tcPr>
            <w:tcW w:w="714"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napToGrid w:val="0"/>
              <w:spacing w:line="240" w:lineRule="auto"/>
              <w:rPr>
                <w:rFonts w:ascii="Times New Roman" w:hAnsi="Times New Roman" w:cs="Times New Roman"/>
                <w:sz w:val="20"/>
                <w:szCs w:val="20"/>
              </w:rPr>
            </w:pPr>
          </w:p>
        </w:tc>
        <w:tc>
          <w:tcPr>
            <w:tcW w:w="8633" w:type="dxa"/>
            <w:tcBorders>
              <w:top w:val="single" w:sz="4" w:space="0" w:color="C0C0C0"/>
              <w:left w:val="single" w:sz="4" w:space="0" w:color="C0C0C0"/>
              <w:bottom w:val="single" w:sz="4" w:space="0" w:color="C0C0C0"/>
              <w:right w:val="single" w:sz="4" w:space="0" w:color="C0C0C0"/>
            </w:tcBorders>
            <w:shd w:val="clear" w:color="auto" w:fill="FFFFFF"/>
          </w:tcPr>
          <w:p w:rsidR="00BD52C3" w:rsidRDefault="00BD52C3" w:rsidP="00302880">
            <w:pPr>
              <w:autoSpaceDE w:val="0"/>
              <w:spacing w:line="240" w:lineRule="auto"/>
            </w:pPr>
            <w:r>
              <w:rPr>
                <w:rFonts w:ascii="Times New Roman" w:hAnsi="Times New Roman" w:cs="Times New Roman"/>
                <w:sz w:val="28"/>
                <w:szCs w:val="28"/>
              </w:rPr>
              <w:t>1520</w:t>
            </w:r>
          </w:p>
        </w:tc>
      </w:tr>
      <w:tr w:rsidR="00BD52C3" w:rsidTr="00302880">
        <w:tc>
          <w:tcPr>
            <w:tcW w:w="485"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pacing w:line="240" w:lineRule="auto"/>
              <w:rPr>
                <w:rFonts w:ascii="Times New Roman" w:hAnsi="Times New Roman" w:cs="Times New Roman"/>
                <w:sz w:val="20"/>
                <w:szCs w:val="20"/>
              </w:rPr>
            </w:pPr>
            <w:r>
              <w:rPr>
                <w:rFonts w:ascii="Times New Roman" w:hAnsi="Times New Roman" w:cs="Times New Roman"/>
                <w:sz w:val="20"/>
                <w:szCs w:val="20"/>
              </w:rPr>
              <w:t>5)</w:t>
            </w:r>
          </w:p>
        </w:tc>
        <w:tc>
          <w:tcPr>
            <w:tcW w:w="714"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napToGrid w:val="0"/>
              <w:spacing w:line="240" w:lineRule="auto"/>
              <w:rPr>
                <w:rFonts w:ascii="Times New Roman" w:hAnsi="Times New Roman" w:cs="Times New Roman"/>
                <w:sz w:val="20"/>
                <w:szCs w:val="20"/>
              </w:rPr>
            </w:pPr>
          </w:p>
        </w:tc>
        <w:tc>
          <w:tcPr>
            <w:tcW w:w="8633" w:type="dxa"/>
            <w:tcBorders>
              <w:top w:val="single" w:sz="4" w:space="0" w:color="C0C0C0"/>
              <w:left w:val="single" w:sz="4" w:space="0" w:color="C0C0C0"/>
              <w:bottom w:val="single" w:sz="4" w:space="0" w:color="C0C0C0"/>
              <w:right w:val="single" w:sz="4" w:space="0" w:color="C0C0C0"/>
            </w:tcBorders>
            <w:shd w:val="clear" w:color="auto" w:fill="FFFFFF"/>
          </w:tcPr>
          <w:p w:rsidR="00BD52C3" w:rsidRDefault="00BD52C3" w:rsidP="00302880">
            <w:pPr>
              <w:autoSpaceDE w:val="0"/>
              <w:spacing w:line="240" w:lineRule="auto"/>
            </w:pPr>
            <w:r>
              <w:rPr>
                <w:rFonts w:ascii="Times New Roman" w:hAnsi="Times New Roman" w:cs="Times New Roman"/>
                <w:sz w:val="28"/>
                <w:szCs w:val="28"/>
              </w:rPr>
              <w:t>1562</w:t>
            </w:r>
          </w:p>
        </w:tc>
      </w:tr>
      <w:tr w:rsidR="00BD52C3" w:rsidTr="00302880">
        <w:tc>
          <w:tcPr>
            <w:tcW w:w="9832" w:type="dxa"/>
            <w:gridSpan w:val="3"/>
            <w:tcBorders>
              <w:top w:val="single" w:sz="4" w:space="0" w:color="C0C0C0"/>
              <w:left w:val="single" w:sz="4" w:space="0" w:color="C0C0C0"/>
              <w:bottom w:val="single" w:sz="4" w:space="0" w:color="C0C0C0"/>
              <w:right w:val="single" w:sz="4" w:space="0" w:color="C0C0C0"/>
            </w:tcBorders>
            <w:shd w:val="clear" w:color="auto" w:fill="E4E4E4"/>
          </w:tcPr>
          <w:p w:rsidR="00BD52C3" w:rsidRDefault="00BD52C3" w:rsidP="00302880">
            <w:pPr>
              <w:autoSpaceDE w:val="0"/>
              <w:spacing w:line="240" w:lineRule="auto"/>
            </w:pPr>
            <w:r>
              <w:rPr>
                <w:rFonts w:ascii="Times New Roman" w:hAnsi="Times New Roman" w:cs="Times New Roman"/>
                <w:b/>
                <w:bCs/>
                <w:sz w:val="20"/>
                <w:szCs w:val="20"/>
              </w:rPr>
              <w:t>Задание №20</w:t>
            </w:r>
          </w:p>
        </w:tc>
      </w:tr>
      <w:tr w:rsidR="00BD52C3" w:rsidTr="00302880">
        <w:tc>
          <w:tcPr>
            <w:tcW w:w="9832" w:type="dxa"/>
            <w:gridSpan w:val="3"/>
            <w:tcBorders>
              <w:top w:val="single" w:sz="4" w:space="0" w:color="C0C0C0"/>
              <w:left w:val="single" w:sz="4" w:space="0" w:color="C0C0C0"/>
              <w:bottom w:val="single" w:sz="4" w:space="0" w:color="C0C0C0"/>
              <w:right w:val="single" w:sz="4" w:space="0" w:color="C0C0C0"/>
            </w:tcBorders>
            <w:shd w:val="clear" w:color="auto" w:fill="FFFFFF"/>
          </w:tcPr>
          <w:p w:rsidR="00BD52C3" w:rsidRDefault="00BD52C3" w:rsidP="00302880">
            <w:pPr>
              <w:autoSpaceDE w:val="0"/>
              <w:spacing w:line="240" w:lineRule="auto"/>
            </w:pPr>
            <w:r>
              <w:rPr>
                <w:rFonts w:ascii="Times New Roman" w:hAnsi="Times New Roman" w:cs="Times New Roman"/>
                <w:sz w:val="28"/>
                <w:szCs w:val="28"/>
              </w:rPr>
              <w:t>Чему равняется радиус переходной кривой в начале</w:t>
            </w:r>
          </w:p>
        </w:tc>
      </w:tr>
      <w:tr w:rsidR="00BD52C3" w:rsidTr="00302880">
        <w:tc>
          <w:tcPr>
            <w:tcW w:w="9832" w:type="dxa"/>
            <w:gridSpan w:val="3"/>
            <w:tcBorders>
              <w:top w:val="single" w:sz="4" w:space="0" w:color="C0C0C0"/>
              <w:left w:val="single" w:sz="4" w:space="0" w:color="C0C0C0"/>
              <w:bottom w:val="single" w:sz="4" w:space="0" w:color="C0C0C0"/>
              <w:right w:val="single" w:sz="4" w:space="0" w:color="C0C0C0"/>
            </w:tcBorders>
            <w:shd w:val="clear" w:color="auto" w:fill="F0F0F0"/>
          </w:tcPr>
          <w:p w:rsidR="00BD52C3" w:rsidRDefault="00BD52C3" w:rsidP="00302880">
            <w:pPr>
              <w:autoSpaceDE w:val="0"/>
              <w:spacing w:line="240" w:lineRule="auto"/>
            </w:pPr>
            <w:r>
              <w:rPr>
                <w:rFonts w:ascii="Times New Roman" w:hAnsi="Times New Roman" w:cs="Times New Roman"/>
                <w:sz w:val="20"/>
                <w:szCs w:val="20"/>
              </w:rPr>
              <w:t>Выберите один из 5 вариантов ответа:</w:t>
            </w:r>
          </w:p>
        </w:tc>
      </w:tr>
      <w:tr w:rsidR="00BD52C3" w:rsidTr="00302880">
        <w:tc>
          <w:tcPr>
            <w:tcW w:w="485"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pacing w:line="240" w:lineRule="auto"/>
              <w:rPr>
                <w:rFonts w:ascii="Times New Roman" w:hAnsi="Times New Roman" w:cs="Times New Roman"/>
                <w:sz w:val="20"/>
                <w:szCs w:val="20"/>
              </w:rPr>
            </w:pPr>
            <w:r>
              <w:rPr>
                <w:rFonts w:ascii="Times New Roman" w:hAnsi="Times New Roman" w:cs="Times New Roman"/>
                <w:sz w:val="20"/>
                <w:szCs w:val="20"/>
              </w:rPr>
              <w:t>1)</w:t>
            </w:r>
          </w:p>
        </w:tc>
        <w:tc>
          <w:tcPr>
            <w:tcW w:w="714"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napToGrid w:val="0"/>
              <w:spacing w:line="240" w:lineRule="auto"/>
              <w:rPr>
                <w:rFonts w:ascii="Times New Roman" w:hAnsi="Times New Roman" w:cs="Times New Roman"/>
                <w:sz w:val="20"/>
                <w:szCs w:val="20"/>
              </w:rPr>
            </w:pPr>
          </w:p>
        </w:tc>
        <w:tc>
          <w:tcPr>
            <w:tcW w:w="8633" w:type="dxa"/>
            <w:tcBorders>
              <w:top w:val="single" w:sz="4" w:space="0" w:color="C0C0C0"/>
              <w:left w:val="single" w:sz="4" w:space="0" w:color="C0C0C0"/>
              <w:bottom w:val="single" w:sz="4" w:space="0" w:color="C0C0C0"/>
              <w:right w:val="single" w:sz="4" w:space="0" w:color="C0C0C0"/>
            </w:tcBorders>
            <w:shd w:val="clear" w:color="auto" w:fill="FFFFFF"/>
          </w:tcPr>
          <w:p w:rsidR="00BD52C3" w:rsidRDefault="00BD52C3" w:rsidP="00302880">
            <w:pPr>
              <w:autoSpaceDE w:val="0"/>
              <w:spacing w:line="240" w:lineRule="auto"/>
            </w:pPr>
            <w:r>
              <w:rPr>
                <w:rFonts w:ascii="Times New Roman" w:hAnsi="Times New Roman" w:cs="Times New Roman"/>
                <w:sz w:val="28"/>
                <w:szCs w:val="28"/>
              </w:rPr>
              <w:t>бесконечности</w:t>
            </w:r>
          </w:p>
        </w:tc>
      </w:tr>
      <w:tr w:rsidR="00BD52C3" w:rsidTr="00302880">
        <w:tc>
          <w:tcPr>
            <w:tcW w:w="485"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pacing w:line="240" w:lineRule="auto"/>
              <w:rPr>
                <w:rFonts w:ascii="Times New Roman" w:hAnsi="Times New Roman" w:cs="Times New Roman"/>
                <w:sz w:val="20"/>
                <w:szCs w:val="20"/>
              </w:rPr>
            </w:pPr>
            <w:r>
              <w:rPr>
                <w:rFonts w:ascii="Times New Roman" w:hAnsi="Times New Roman" w:cs="Times New Roman"/>
                <w:sz w:val="20"/>
                <w:szCs w:val="20"/>
              </w:rPr>
              <w:t>2)</w:t>
            </w:r>
          </w:p>
        </w:tc>
        <w:tc>
          <w:tcPr>
            <w:tcW w:w="714"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napToGrid w:val="0"/>
              <w:spacing w:line="240" w:lineRule="auto"/>
              <w:rPr>
                <w:rFonts w:ascii="Times New Roman" w:hAnsi="Times New Roman" w:cs="Times New Roman"/>
                <w:sz w:val="20"/>
                <w:szCs w:val="20"/>
              </w:rPr>
            </w:pPr>
          </w:p>
        </w:tc>
        <w:tc>
          <w:tcPr>
            <w:tcW w:w="8633" w:type="dxa"/>
            <w:tcBorders>
              <w:top w:val="single" w:sz="4" w:space="0" w:color="C0C0C0"/>
              <w:left w:val="single" w:sz="4" w:space="0" w:color="C0C0C0"/>
              <w:bottom w:val="single" w:sz="4" w:space="0" w:color="C0C0C0"/>
              <w:right w:val="single" w:sz="4" w:space="0" w:color="C0C0C0"/>
            </w:tcBorders>
            <w:shd w:val="clear" w:color="auto" w:fill="FFFFFF"/>
          </w:tcPr>
          <w:p w:rsidR="00BD52C3" w:rsidRDefault="00BD52C3" w:rsidP="00302880">
            <w:pPr>
              <w:autoSpaceDE w:val="0"/>
              <w:spacing w:line="240" w:lineRule="auto"/>
            </w:pPr>
            <w:r>
              <w:rPr>
                <w:rFonts w:ascii="Times New Roman" w:hAnsi="Times New Roman" w:cs="Times New Roman"/>
                <w:sz w:val="28"/>
                <w:szCs w:val="28"/>
              </w:rPr>
              <w:t>нулю</w:t>
            </w:r>
          </w:p>
        </w:tc>
      </w:tr>
      <w:tr w:rsidR="00BD52C3" w:rsidTr="00302880">
        <w:tc>
          <w:tcPr>
            <w:tcW w:w="485"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pacing w:line="240" w:lineRule="auto"/>
              <w:rPr>
                <w:rFonts w:ascii="Times New Roman" w:hAnsi="Times New Roman" w:cs="Times New Roman"/>
                <w:sz w:val="20"/>
                <w:szCs w:val="20"/>
              </w:rPr>
            </w:pPr>
            <w:r>
              <w:rPr>
                <w:rFonts w:ascii="Times New Roman" w:hAnsi="Times New Roman" w:cs="Times New Roman"/>
                <w:sz w:val="20"/>
                <w:szCs w:val="20"/>
              </w:rPr>
              <w:t>3)</w:t>
            </w:r>
          </w:p>
        </w:tc>
        <w:tc>
          <w:tcPr>
            <w:tcW w:w="714"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napToGrid w:val="0"/>
              <w:spacing w:line="240" w:lineRule="auto"/>
              <w:rPr>
                <w:rFonts w:ascii="Times New Roman" w:hAnsi="Times New Roman" w:cs="Times New Roman"/>
                <w:sz w:val="20"/>
                <w:szCs w:val="20"/>
              </w:rPr>
            </w:pPr>
          </w:p>
        </w:tc>
        <w:tc>
          <w:tcPr>
            <w:tcW w:w="8633" w:type="dxa"/>
            <w:tcBorders>
              <w:top w:val="single" w:sz="4" w:space="0" w:color="C0C0C0"/>
              <w:left w:val="single" w:sz="4" w:space="0" w:color="C0C0C0"/>
              <w:bottom w:val="single" w:sz="4" w:space="0" w:color="C0C0C0"/>
              <w:right w:val="single" w:sz="4" w:space="0" w:color="C0C0C0"/>
            </w:tcBorders>
            <w:shd w:val="clear" w:color="auto" w:fill="FFFFFF"/>
          </w:tcPr>
          <w:p w:rsidR="00BD52C3" w:rsidRDefault="00BD52C3" w:rsidP="00302880">
            <w:pPr>
              <w:autoSpaceDE w:val="0"/>
              <w:spacing w:line="240" w:lineRule="auto"/>
            </w:pPr>
            <w:r>
              <w:rPr>
                <w:rFonts w:ascii="Times New Roman" w:hAnsi="Times New Roman" w:cs="Times New Roman"/>
                <w:sz w:val="28"/>
                <w:szCs w:val="28"/>
              </w:rPr>
              <w:t>радиусу круговой кривой</w:t>
            </w:r>
          </w:p>
        </w:tc>
      </w:tr>
      <w:tr w:rsidR="00BD52C3" w:rsidTr="00302880">
        <w:tc>
          <w:tcPr>
            <w:tcW w:w="485"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pacing w:line="240" w:lineRule="auto"/>
              <w:rPr>
                <w:rFonts w:ascii="Times New Roman" w:hAnsi="Times New Roman" w:cs="Times New Roman"/>
                <w:sz w:val="20"/>
                <w:szCs w:val="20"/>
              </w:rPr>
            </w:pPr>
            <w:r>
              <w:rPr>
                <w:rFonts w:ascii="Times New Roman" w:hAnsi="Times New Roman" w:cs="Times New Roman"/>
                <w:sz w:val="20"/>
                <w:szCs w:val="20"/>
              </w:rPr>
              <w:t>4)</w:t>
            </w:r>
          </w:p>
        </w:tc>
        <w:tc>
          <w:tcPr>
            <w:tcW w:w="714"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napToGrid w:val="0"/>
              <w:spacing w:line="240" w:lineRule="auto"/>
              <w:rPr>
                <w:rFonts w:ascii="Times New Roman" w:hAnsi="Times New Roman" w:cs="Times New Roman"/>
                <w:sz w:val="20"/>
                <w:szCs w:val="20"/>
              </w:rPr>
            </w:pPr>
          </w:p>
        </w:tc>
        <w:tc>
          <w:tcPr>
            <w:tcW w:w="8633" w:type="dxa"/>
            <w:tcBorders>
              <w:top w:val="single" w:sz="4" w:space="0" w:color="C0C0C0"/>
              <w:left w:val="single" w:sz="4" w:space="0" w:color="C0C0C0"/>
              <w:bottom w:val="single" w:sz="4" w:space="0" w:color="C0C0C0"/>
              <w:right w:val="single" w:sz="4" w:space="0" w:color="C0C0C0"/>
            </w:tcBorders>
            <w:shd w:val="clear" w:color="auto" w:fill="FFFFFF"/>
          </w:tcPr>
          <w:p w:rsidR="00BD52C3" w:rsidRDefault="00BD52C3" w:rsidP="00302880">
            <w:pPr>
              <w:autoSpaceDE w:val="0"/>
              <w:spacing w:line="240" w:lineRule="auto"/>
            </w:pPr>
            <w:r>
              <w:rPr>
                <w:rFonts w:ascii="Times New Roman" w:hAnsi="Times New Roman" w:cs="Times New Roman"/>
                <w:sz w:val="28"/>
                <w:szCs w:val="28"/>
              </w:rPr>
              <w:t>углу поворота</w:t>
            </w:r>
          </w:p>
        </w:tc>
      </w:tr>
      <w:tr w:rsidR="00BD52C3" w:rsidTr="00302880">
        <w:tc>
          <w:tcPr>
            <w:tcW w:w="485"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pacing w:line="240" w:lineRule="auto"/>
              <w:rPr>
                <w:rFonts w:ascii="Times New Roman" w:hAnsi="Times New Roman" w:cs="Times New Roman"/>
                <w:sz w:val="20"/>
                <w:szCs w:val="20"/>
              </w:rPr>
            </w:pPr>
            <w:r>
              <w:rPr>
                <w:rFonts w:ascii="Times New Roman" w:hAnsi="Times New Roman" w:cs="Times New Roman"/>
                <w:sz w:val="20"/>
                <w:szCs w:val="20"/>
              </w:rPr>
              <w:t>5)</w:t>
            </w:r>
          </w:p>
        </w:tc>
        <w:tc>
          <w:tcPr>
            <w:tcW w:w="714" w:type="dxa"/>
            <w:tcBorders>
              <w:top w:val="single" w:sz="4" w:space="0" w:color="C0C0C0"/>
              <w:left w:val="single" w:sz="4" w:space="0" w:color="C0C0C0"/>
              <w:bottom w:val="single" w:sz="4" w:space="0" w:color="C0C0C0"/>
            </w:tcBorders>
            <w:shd w:val="clear" w:color="auto" w:fill="FFFFFF"/>
            <w:vAlign w:val="center"/>
          </w:tcPr>
          <w:p w:rsidR="00BD52C3" w:rsidRDefault="00BD52C3" w:rsidP="00302880">
            <w:pPr>
              <w:autoSpaceDE w:val="0"/>
              <w:snapToGrid w:val="0"/>
              <w:spacing w:line="240" w:lineRule="auto"/>
              <w:rPr>
                <w:rFonts w:ascii="Times New Roman" w:hAnsi="Times New Roman" w:cs="Times New Roman"/>
                <w:sz w:val="20"/>
                <w:szCs w:val="20"/>
              </w:rPr>
            </w:pPr>
          </w:p>
        </w:tc>
        <w:tc>
          <w:tcPr>
            <w:tcW w:w="8633" w:type="dxa"/>
            <w:tcBorders>
              <w:top w:val="single" w:sz="4" w:space="0" w:color="C0C0C0"/>
              <w:left w:val="single" w:sz="4" w:space="0" w:color="C0C0C0"/>
              <w:bottom w:val="single" w:sz="4" w:space="0" w:color="C0C0C0"/>
              <w:right w:val="single" w:sz="4" w:space="0" w:color="C0C0C0"/>
            </w:tcBorders>
            <w:shd w:val="clear" w:color="auto" w:fill="FFFFFF"/>
          </w:tcPr>
          <w:p w:rsidR="00BD52C3" w:rsidRDefault="00BD52C3" w:rsidP="00302880">
            <w:pPr>
              <w:autoSpaceDE w:val="0"/>
              <w:spacing w:line="240" w:lineRule="auto"/>
            </w:pPr>
            <w:r>
              <w:rPr>
                <w:rFonts w:ascii="Times New Roman" w:hAnsi="Times New Roman" w:cs="Times New Roman"/>
                <w:sz w:val="28"/>
                <w:szCs w:val="28"/>
              </w:rPr>
              <w:t>установленному радиусу</w:t>
            </w:r>
          </w:p>
        </w:tc>
      </w:tr>
    </w:tbl>
    <w:p w:rsidR="00BD52C3" w:rsidRDefault="00BD52C3" w:rsidP="00BD52C3">
      <w:pPr>
        <w:widowControl/>
        <w:suppressAutoHyphens w:val="0"/>
        <w:spacing w:line="360" w:lineRule="exact"/>
        <w:jc w:val="left"/>
        <w:textAlignment w:val="auto"/>
        <w:rPr>
          <w:rFonts w:ascii="Times New Roman" w:hAnsi="Times New Roman" w:cs="Times New Roman"/>
          <w:b/>
          <w:bCs/>
          <w:sz w:val="28"/>
          <w:szCs w:val="28"/>
          <w:lang w:eastAsia="ar-SA" w:bidi="ar-SA"/>
        </w:rPr>
      </w:pPr>
    </w:p>
    <w:p w:rsidR="00BD52C3" w:rsidRDefault="00BD52C3" w:rsidP="00BD52C3">
      <w:pPr>
        <w:widowControl/>
        <w:suppressAutoHyphens w:val="0"/>
        <w:spacing w:line="360" w:lineRule="exact"/>
        <w:jc w:val="left"/>
        <w:textAlignment w:val="auto"/>
        <w:rPr>
          <w:rFonts w:ascii="Times New Roman" w:hAnsi="Times New Roman" w:cs="Times New Roman"/>
          <w:b/>
          <w:bCs/>
          <w:sz w:val="28"/>
          <w:szCs w:val="28"/>
          <w:lang w:eastAsia="ar-SA" w:bidi="ar-SA"/>
        </w:rPr>
      </w:pPr>
    </w:p>
    <w:p w:rsidR="00BD52C3" w:rsidRDefault="00BD52C3" w:rsidP="00BD52C3">
      <w:pPr>
        <w:widowControl/>
        <w:suppressAutoHyphens w:val="0"/>
        <w:spacing w:line="360" w:lineRule="exact"/>
        <w:jc w:val="left"/>
        <w:textAlignment w:val="auto"/>
        <w:rPr>
          <w:rFonts w:ascii="Times New Roman" w:hAnsi="Times New Roman" w:cs="Times New Roman"/>
          <w:b/>
          <w:bCs/>
          <w:sz w:val="28"/>
          <w:szCs w:val="28"/>
          <w:lang w:eastAsia="ar-SA" w:bidi="ar-SA"/>
        </w:rPr>
      </w:pPr>
    </w:p>
    <w:p w:rsidR="00BD52C3" w:rsidRDefault="00BD52C3" w:rsidP="00BD52C3">
      <w:pPr>
        <w:widowControl/>
        <w:suppressAutoHyphens w:val="0"/>
        <w:spacing w:line="360" w:lineRule="exact"/>
        <w:textAlignment w:val="auto"/>
        <w:rPr>
          <w:rFonts w:ascii="Times New Roman" w:hAnsi="Times New Roman" w:cs="Times New Roman"/>
          <w:b/>
          <w:bCs/>
          <w:sz w:val="28"/>
          <w:szCs w:val="28"/>
          <w:lang w:eastAsia="ar-SA" w:bidi="ar-SA"/>
        </w:rPr>
      </w:pPr>
      <w:r>
        <w:rPr>
          <w:rFonts w:ascii="Times New Roman" w:hAnsi="Times New Roman" w:cs="Times New Roman"/>
          <w:b/>
          <w:bCs/>
          <w:sz w:val="28"/>
          <w:szCs w:val="28"/>
          <w:lang w:eastAsia="ar-SA" w:bidi="ar-SA"/>
        </w:rPr>
        <w:t>Методические материалы</w:t>
      </w:r>
    </w:p>
    <w:p w:rsidR="00BD52C3" w:rsidRDefault="00BD52C3" w:rsidP="00BD52C3">
      <w:pPr>
        <w:widowControl/>
        <w:suppressAutoHyphens w:val="0"/>
        <w:spacing w:before="240" w:line="340" w:lineRule="exact"/>
        <w:ind w:firstLine="709"/>
        <w:jc w:val="both"/>
        <w:textAlignment w:val="auto"/>
        <w:rPr>
          <w:rFonts w:ascii="Times New Roman" w:hAnsi="Times New Roman" w:cs="Times New Roman"/>
          <w:sz w:val="28"/>
          <w:szCs w:val="28"/>
          <w:lang w:eastAsia="ar-SA" w:bidi="ar-SA"/>
        </w:rPr>
      </w:pPr>
      <w:r>
        <w:rPr>
          <w:rFonts w:ascii="Times New Roman" w:hAnsi="Times New Roman" w:cs="Times New Roman"/>
          <w:sz w:val="28"/>
          <w:szCs w:val="28"/>
          <w:lang w:eastAsia="ar-SA" w:bidi="ar-SA"/>
        </w:rPr>
        <w:lastRenderedPageBreak/>
        <w:t>1. Ашпиз Е. С.</w:t>
      </w:r>
      <w:r>
        <w:rPr>
          <w:rFonts w:ascii="Times New Roman" w:hAnsi="Times New Roman" w:cs="Times New Roman"/>
          <w:sz w:val="28"/>
          <w:szCs w:val="28"/>
          <w:lang w:eastAsia="ar-SA" w:bidi="ar-SA"/>
        </w:rPr>
        <w:tab/>
        <w:t>Железнодорожный путь: учебник для специалистов Москва: УМЦ по образованию на железнодорожном транспорте, 2013.</w:t>
      </w:r>
    </w:p>
    <w:p w:rsidR="00BD52C3" w:rsidRDefault="00BD52C3" w:rsidP="00BD52C3">
      <w:pPr>
        <w:widowControl/>
        <w:suppressAutoHyphens w:val="0"/>
        <w:spacing w:line="340" w:lineRule="exact"/>
        <w:ind w:firstLine="709"/>
        <w:jc w:val="both"/>
        <w:textAlignment w:val="auto"/>
        <w:rPr>
          <w:rFonts w:ascii="Times New Roman" w:hAnsi="Times New Roman" w:cs="Times New Roman"/>
          <w:sz w:val="28"/>
          <w:szCs w:val="28"/>
          <w:lang w:eastAsia="ar-SA" w:bidi="ar-SA"/>
        </w:rPr>
      </w:pPr>
      <w:r>
        <w:rPr>
          <w:rFonts w:ascii="Times New Roman" w:hAnsi="Times New Roman" w:cs="Times New Roman"/>
          <w:sz w:val="28"/>
          <w:szCs w:val="28"/>
          <w:lang w:eastAsia="ar-SA" w:bidi="ar-SA"/>
        </w:rPr>
        <w:t>2. В.В. Виноградов, А.М. Никонов, Т.Г. Яковлева и др. Расчеты и проектирование железнодорожного пути: учебное пособие для студентов вузов ж.д. транспорта</w:t>
      </w:r>
      <w:r>
        <w:rPr>
          <w:rFonts w:ascii="Times New Roman" w:hAnsi="Times New Roman" w:cs="Times New Roman"/>
          <w:sz w:val="28"/>
          <w:szCs w:val="28"/>
          <w:lang w:eastAsia="ar-SA" w:bidi="ar-SA"/>
        </w:rPr>
        <w:tab/>
        <w:t>М.: Маршрут, 2003.</w:t>
      </w:r>
    </w:p>
    <w:p w:rsidR="00BD52C3" w:rsidRDefault="00BD52C3" w:rsidP="00BD52C3">
      <w:pPr>
        <w:widowControl/>
        <w:suppressAutoHyphens w:val="0"/>
        <w:spacing w:line="340" w:lineRule="exact"/>
        <w:ind w:firstLine="709"/>
        <w:jc w:val="both"/>
        <w:textAlignment w:val="auto"/>
        <w:rPr>
          <w:rFonts w:ascii="Times New Roman" w:hAnsi="Times New Roman" w:cs="Times New Roman"/>
          <w:sz w:val="28"/>
          <w:szCs w:val="28"/>
          <w:lang w:eastAsia="ar-SA" w:bidi="ar-SA"/>
        </w:rPr>
      </w:pPr>
      <w:r>
        <w:rPr>
          <w:rFonts w:ascii="Times New Roman" w:hAnsi="Times New Roman" w:cs="Times New Roman"/>
          <w:sz w:val="28"/>
          <w:szCs w:val="28"/>
          <w:lang w:eastAsia="ar-SA" w:bidi="ar-SA"/>
        </w:rPr>
        <w:t>3. Т.Г. Яковлева</w:t>
      </w:r>
      <w:r>
        <w:rPr>
          <w:rFonts w:ascii="Times New Roman" w:hAnsi="Times New Roman" w:cs="Times New Roman"/>
          <w:sz w:val="28"/>
          <w:szCs w:val="28"/>
          <w:lang w:eastAsia="ar-SA" w:bidi="ar-SA"/>
        </w:rPr>
        <w:tab/>
        <w:t>Железнодорожный путь</w:t>
      </w:r>
      <w:r>
        <w:rPr>
          <w:rFonts w:ascii="Times New Roman" w:hAnsi="Times New Roman" w:cs="Times New Roman"/>
          <w:sz w:val="28"/>
          <w:szCs w:val="28"/>
          <w:lang w:eastAsia="ar-SA" w:bidi="ar-SA"/>
        </w:rPr>
        <w:tab/>
        <w:t>М.: Транспорт, 2001.</w:t>
      </w:r>
    </w:p>
    <w:p w:rsidR="00BD52C3" w:rsidRDefault="00BD52C3" w:rsidP="00BD52C3">
      <w:pPr>
        <w:widowControl/>
        <w:suppressAutoHyphens w:val="0"/>
        <w:spacing w:line="340" w:lineRule="exact"/>
        <w:ind w:firstLine="709"/>
        <w:jc w:val="both"/>
        <w:textAlignment w:val="auto"/>
        <w:rPr>
          <w:rFonts w:ascii="Times New Roman" w:hAnsi="Times New Roman" w:cs="Times New Roman"/>
          <w:sz w:val="28"/>
          <w:szCs w:val="28"/>
          <w:lang w:eastAsia="ar-SA" w:bidi="ar-SA"/>
        </w:rPr>
      </w:pPr>
      <w:r>
        <w:rPr>
          <w:rFonts w:ascii="Times New Roman" w:hAnsi="Times New Roman" w:cs="Times New Roman"/>
          <w:sz w:val="28"/>
          <w:szCs w:val="28"/>
          <w:lang w:eastAsia="ar-SA" w:bidi="ar-SA"/>
        </w:rPr>
        <w:t>4. З. Л. Крейнис, В. О. Певзнер</w:t>
      </w:r>
      <w:r>
        <w:rPr>
          <w:rFonts w:ascii="Times New Roman" w:hAnsi="Times New Roman" w:cs="Times New Roman"/>
          <w:sz w:val="28"/>
          <w:szCs w:val="28"/>
          <w:lang w:eastAsia="ar-SA" w:bidi="ar-SA"/>
        </w:rPr>
        <w:tab/>
        <w:t>Железнодорожный путь: учебник для студ. техн. и колледжей ж.-д. трансп.</w:t>
      </w:r>
      <w:r>
        <w:rPr>
          <w:rFonts w:ascii="Times New Roman" w:hAnsi="Times New Roman" w:cs="Times New Roman"/>
          <w:sz w:val="28"/>
          <w:szCs w:val="28"/>
          <w:lang w:eastAsia="ar-SA" w:bidi="ar-SA"/>
        </w:rPr>
        <w:tab/>
        <w:t>М.: УМЦ по образов. на ж.-д. трансп., 2009.</w:t>
      </w:r>
    </w:p>
    <w:p w:rsidR="00BD52C3" w:rsidRDefault="00BD52C3" w:rsidP="00BD52C3">
      <w:pPr>
        <w:widowControl/>
        <w:suppressAutoHyphens w:val="0"/>
        <w:spacing w:line="340" w:lineRule="exact"/>
        <w:ind w:firstLine="709"/>
        <w:jc w:val="both"/>
        <w:textAlignment w:val="auto"/>
        <w:rPr>
          <w:rFonts w:ascii="Times New Roman" w:hAnsi="Times New Roman" w:cs="Times New Roman"/>
          <w:sz w:val="28"/>
          <w:szCs w:val="28"/>
          <w:lang w:eastAsia="ar-SA" w:bidi="ar-SA"/>
        </w:rPr>
      </w:pPr>
      <w:r>
        <w:rPr>
          <w:rFonts w:ascii="Times New Roman" w:hAnsi="Times New Roman" w:cs="Times New Roman"/>
          <w:sz w:val="28"/>
          <w:szCs w:val="28"/>
          <w:lang w:eastAsia="ar-SA" w:bidi="ar-SA"/>
        </w:rPr>
        <w:t>5. В. И. Грицык</w:t>
      </w:r>
      <w:r>
        <w:rPr>
          <w:rFonts w:ascii="Times New Roman" w:hAnsi="Times New Roman" w:cs="Times New Roman"/>
          <w:sz w:val="28"/>
          <w:szCs w:val="28"/>
          <w:lang w:eastAsia="ar-SA" w:bidi="ar-SA"/>
        </w:rPr>
        <w:tab/>
        <w:t>Земляное полотно железных дорог: краткий курс лекций. М.: Маршрут, 2005.</w:t>
      </w:r>
    </w:p>
    <w:p w:rsidR="00BD52C3" w:rsidRDefault="00BD52C3" w:rsidP="00BD52C3">
      <w:pPr>
        <w:widowControl/>
        <w:suppressAutoHyphens w:val="0"/>
        <w:spacing w:line="340" w:lineRule="exact"/>
        <w:ind w:firstLine="709"/>
        <w:jc w:val="both"/>
        <w:textAlignment w:val="auto"/>
        <w:rPr>
          <w:rFonts w:ascii="Times New Roman" w:hAnsi="Times New Roman" w:cs="Times New Roman"/>
          <w:sz w:val="28"/>
          <w:szCs w:val="28"/>
          <w:lang w:eastAsia="ar-SA" w:bidi="ar-SA"/>
        </w:rPr>
      </w:pPr>
      <w:r>
        <w:rPr>
          <w:rFonts w:ascii="Times New Roman" w:hAnsi="Times New Roman" w:cs="Times New Roman"/>
          <w:sz w:val="28"/>
          <w:szCs w:val="28"/>
          <w:lang w:eastAsia="ar-SA" w:bidi="ar-SA"/>
        </w:rPr>
        <w:t xml:space="preserve">6. Жинкин Г.Н., Грачев И.А. </w:t>
      </w:r>
      <w:r>
        <w:rPr>
          <w:rFonts w:ascii="Times New Roman" w:hAnsi="Times New Roman" w:cs="Times New Roman"/>
          <w:sz w:val="28"/>
          <w:szCs w:val="28"/>
          <w:lang w:eastAsia="ar-SA" w:bidi="ar-SA"/>
        </w:rPr>
        <w:tab/>
        <w:t>Особенности строительства железных дорог в районах распространения вечной мерзлоты и болот: Учебное пособие УМК МПС России, 2001.</w:t>
      </w:r>
    </w:p>
    <w:p w:rsidR="00BD52C3" w:rsidRDefault="00BD52C3" w:rsidP="00BD52C3">
      <w:pPr>
        <w:widowControl/>
        <w:suppressAutoHyphens w:val="0"/>
        <w:spacing w:line="340" w:lineRule="exact"/>
        <w:ind w:firstLine="709"/>
        <w:jc w:val="both"/>
        <w:textAlignment w:val="auto"/>
        <w:rPr>
          <w:rFonts w:ascii="Times New Roman" w:hAnsi="Times New Roman" w:cs="Times New Roman"/>
          <w:sz w:val="28"/>
          <w:szCs w:val="28"/>
          <w:lang w:eastAsia="ar-SA" w:bidi="ar-SA"/>
        </w:rPr>
      </w:pPr>
      <w:r>
        <w:rPr>
          <w:rFonts w:ascii="Times New Roman" w:hAnsi="Times New Roman" w:cs="Times New Roman"/>
          <w:sz w:val="28"/>
          <w:szCs w:val="28"/>
          <w:lang w:eastAsia="ar-SA" w:bidi="ar-SA"/>
        </w:rPr>
        <w:t>7. В. Л. Уралов, Г. И. Михайловский, Э. В. Воробьев Комплексная механизация путевых работ: учебник для вузов ж.-д. трансп.</w:t>
      </w:r>
      <w:r>
        <w:rPr>
          <w:rFonts w:ascii="Times New Roman" w:hAnsi="Times New Roman" w:cs="Times New Roman"/>
          <w:sz w:val="28"/>
          <w:szCs w:val="28"/>
          <w:lang w:eastAsia="ar-SA" w:bidi="ar-SA"/>
        </w:rPr>
        <w:tab/>
        <w:t>М.: Маршрут, 2004.</w:t>
      </w:r>
    </w:p>
    <w:p w:rsidR="00BD52C3" w:rsidRDefault="00BD52C3" w:rsidP="00BD52C3">
      <w:pPr>
        <w:widowControl/>
        <w:suppressAutoHyphens w:val="0"/>
        <w:spacing w:line="360" w:lineRule="exact"/>
        <w:ind w:firstLine="709"/>
        <w:jc w:val="both"/>
        <w:textAlignment w:val="auto"/>
        <w:rPr>
          <w:rStyle w:val="FontStyle27"/>
          <w:b/>
          <w:bCs/>
          <w:sz w:val="28"/>
          <w:szCs w:val="28"/>
        </w:rPr>
      </w:pPr>
    </w:p>
    <w:p w:rsidR="00BD52C3" w:rsidRDefault="00BD52C3" w:rsidP="00BD52C3">
      <w:pPr>
        <w:widowControl/>
        <w:suppressAutoHyphens w:val="0"/>
        <w:spacing w:line="240" w:lineRule="auto"/>
        <w:ind w:firstLine="709"/>
        <w:textAlignment w:val="auto"/>
        <w:rPr>
          <w:rFonts w:ascii="Times New Roman" w:hAnsi="Times New Roman"/>
          <w:b/>
          <w:sz w:val="28"/>
          <w:szCs w:val="28"/>
          <w:lang w:eastAsia="ru-RU"/>
        </w:rPr>
      </w:pPr>
      <w:r w:rsidRPr="00160345">
        <w:rPr>
          <w:rFonts w:ascii="Times New Roman" w:hAnsi="Times New Roman"/>
          <w:b/>
          <w:sz w:val="28"/>
          <w:szCs w:val="28"/>
          <w:lang w:eastAsia="ru-RU"/>
        </w:rPr>
        <w:t>Организационно-педагогическ</w:t>
      </w:r>
      <w:r>
        <w:rPr>
          <w:rFonts w:ascii="Times New Roman" w:hAnsi="Times New Roman"/>
          <w:b/>
          <w:sz w:val="28"/>
          <w:szCs w:val="28"/>
          <w:lang w:eastAsia="ru-RU"/>
        </w:rPr>
        <w:t>ие условия реализации программы</w:t>
      </w:r>
    </w:p>
    <w:p w:rsidR="00BD52C3" w:rsidRPr="00130188" w:rsidRDefault="00BD52C3" w:rsidP="00BD52C3">
      <w:pPr>
        <w:spacing w:line="240" w:lineRule="auto"/>
        <w:ind w:firstLine="709"/>
        <w:rPr>
          <w:rFonts w:ascii="Times New Roman" w:hAnsi="Times New Roman" w:cs="Times New Roman"/>
          <w:b/>
          <w:sz w:val="28"/>
          <w:szCs w:val="28"/>
        </w:rPr>
      </w:pPr>
      <w:r w:rsidRPr="00130188">
        <w:rPr>
          <w:rFonts w:ascii="Times New Roman" w:hAnsi="Times New Roman" w:cs="Times New Roman"/>
          <w:b/>
          <w:sz w:val="28"/>
          <w:szCs w:val="28"/>
        </w:rPr>
        <w:t>А) Материально- технические условия</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Реализация программы осуществляется по очно-заочной форме, с применением дистанционных образовательных технологий. Для идентификации слушателей перед началом обучения каждому высылается на личную электронную почту, указанную в договоре на оказание образовательных услуг с СамГУПС, уникальная пара логин-пароль для доступа к информационно-образовательной среде </w:t>
      </w:r>
      <w:r>
        <w:rPr>
          <w:rFonts w:ascii="Times New Roman" w:hAnsi="Times New Roman" w:cs="Times New Roman"/>
          <w:sz w:val="28"/>
          <w:szCs w:val="28"/>
          <w:lang w:val="en-US"/>
        </w:rPr>
        <w:t>http</w:t>
      </w:r>
      <w:r>
        <w:rPr>
          <w:rFonts w:ascii="Times New Roman" w:hAnsi="Times New Roman" w:cs="Times New Roman"/>
          <w:sz w:val="28"/>
          <w:szCs w:val="28"/>
        </w:rPr>
        <w:t>://</w:t>
      </w:r>
      <w:r>
        <w:rPr>
          <w:rFonts w:ascii="Times New Roman" w:hAnsi="Times New Roman" w:cs="Times New Roman"/>
          <w:sz w:val="28"/>
          <w:szCs w:val="28"/>
          <w:lang w:val="en-US"/>
        </w:rPr>
        <w:t>do</w:t>
      </w:r>
      <w:r>
        <w:rPr>
          <w:rFonts w:ascii="Times New Roman" w:hAnsi="Times New Roman" w:cs="Times New Roman"/>
          <w:sz w:val="28"/>
          <w:szCs w:val="28"/>
        </w:rPr>
        <w:t>1.</w:t>
      </w:r>
      <w:r>
        <w:rPr>
          <w:rFonts w:ascii="Times New Roman" w:hAnsi="Times New Roman" w:cs="Times New Roman"/>
          <w:sz w:val="28"/>
          <w:szCs w:val="28"/>
          <w:lang w:val="en-US"/>
        </w:rPr>
        <w:t>samgups</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w:t>
      </w:r>
      <w:r>
        <w:rPr>
          <w:rFonts w:ascii="Times New Roman" w:hAnsi="Times New Roman" w:cs="Times New Roman"/>
          <w:sz w:val="28"/>
          <w:szCs w:val="28"/>
          <w:lang w:val="en-US"/>
        </w:rPr>
        <w:t>dpo</w:t>
      </w:r>
      <w:r>
        <w:rPr>
          <w:rFonts w:ascii="Times New Roman" w:hAnsi="Times New Roman" w:cs="Times New Roman"/>
          <w:sz w:val="28"/>
          <w:szCs w:val="28"/>
        </w:rPr>
        <w:t xml:space="preserve"> (далее – Портал) в сети Интернет. </w:t>
      </w:r>
    </w:p>
    <w:p w:rsidR="00BD52C3" w:rsidRDefault="00BD52C3" w:rsidP="00BD52C3">
      <w:pPr>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После идентификации по индивидуальным логину и паролю на Портале, слушатель попадает в личный электронный кабинет, в котором ему доступны: инструкция по пользованию Порталом, учебный план программы ДПО, учебный график, учебные материалы по дисциплинам, промежуточный контроль знаний в виде электронных тестов, электронная среда (форум) и видеоконференцсвязь для консультаций с преподавателями. Условия по прохождению промежуточных аттестаций (электронных тестов) с перечислением количества задаваемых вопросов, времени, отведенного на прохождение, критериев оценки и прочее, размещены в соответствующих разделах на Портале и могут быть разными для разных дисциплин, ввиду различного числа часов, отведенного на изучение дисциплин и важности их освоения.</w:t>
      </w:r>
    </w:p>
    <w:p w:rsidR="00BD52C3" w:rsidRPr="00616775" w:rsidRDefault="00BD52C3" w:rsidP="00BD52C3">
      <w:pPr>
        <w:ind w:left="142" w:firstLine="567"/>
        <w:jc w:val="both"/>
        <w:rPr>
          <w:b/>
          <w:sz w:val="28"/>
          <w:szCs w:val="28"/>
        </w:rPr>
      </w:pPr>
      <w:r w:rsidRPr="002E3AB3">
        <w:rPr>
          <w:sz w:val="28"/>
          <w:szCs w:val="28"/>
        </w:rPr>
        <w:t>При реализации программ используется учебно-производственная база университета, которая оснащена самым современным оборудованием и новейшими техническими средствами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9"/>
        <w:gridCol w:w="1963"/>
        <w:gridCol w:w="4594"/>
      </w:tblGrid>
      <w:tr w:rsidR="00BD52C3" w:rsidRPr="00FD0CC2" w:rsidTr="00302880">
        <w:tc>
          <w:tcPr>
            <w:tcW w:w="3000" w:type="dxa"/>
          </w:tcPr>
          <w:p w:rsidR="00BD52C3" w:rsidRPr="00122F40" w:rsidRDefault="00BD52C3" w:rsidP="00302880">
            <w:r w:rsidRPr="00122F40">
              <w:t xml:space="preserve">Наименование </w:t>
            </w:r>
            <w:r w:rsidRPr="00122F40">
              <w:lastRenderedPageBreak/>
              <w:t>специализированных учебных помещений</w:t>
            </w:r>
          </w:p>
        </w:tc>
        <w:tc>
          <w:tcPr>
            <w:tcW w:w="2000" w:type="dxa"/>
          </w:tcPr>
          <w:p w:rsidR="00BD52C3" w:rsidRPr="00122F40" w:rsidRDefault="00BD52C3" w:rsidP="00302880">
            <w:r w:rsidRPr="00122F40">
              <w:lastRenderedPageBreak/>
              <w:t>Вид занятий</w:t>
            </w:r>
          </w:p>
        </w:tc>
        <w:tc>
          <w:tcPr>
            <w:tcW w:w="4940" w:type="dxa"/>
          </w:tcPr>
          <w:p w:rsidR="00BD52C3" w:rsidRPr="00122F40" w:rsidRDefault="00BD52C3" w:rsidP="00302880">
            <w:r w:rsidRPr="00122F40">
              <w:t xml:space="preserve">Наименование оборудования, </w:t>
            </w:r>
            <w:r w:rsidRPr="00122F40">
              <w:lastRenderedPageBreak/>
              <w:t>программного обеспечения</w:t>
            </w:r>
          </w:p>
        </w:tc>
      </w:tr>
      <w:tr w:rsidR="00BD52C3" w:rsidRPr="00A85948" w:rsidTr="00302880">
        <w:tc>
          <w:tcPr>
            <w:tcW w:w="3000" w:type="dxa"/>
          </w:tcPr>
          <w:p w:rsidR="00BD52C3" w:rsidRPr="00907A87" w:rsidRDefault="00BD52C3" w:rsidP="00302880">
            <w:pPr>
              <w:jc w:val="both"/>
            </w:pPr>
            <w:r w:rsidRPr="00907A87">
              <w:lastRenderedPageBreak/>
              <w:t xml:space="preserve">Учебный интерактивный тренажерный класс </w:t>
            </w:r>
          </w:p>
          <w:p w:rsidR="00BD52C3" w:rsidRPr="00907A87" w:rsidRDefault="00BD52C3" w:rsidP="00302880">
            <w:pPr>
              <w:jc w:val="both"/>
            </w:pPr>
          </w:p>
        </w:tc>
        <w:tc>
          <w:tcPr>
            <w:tcW w:w="2000" w:type="dxa"/>
          </w:tcPr>
          <w:p w:rsidR="00BD52C3" w:rsidRPr="00907A87" w:rsidRDefault="00BD52C3" w:rsidP="00302880">
            <w:pPr>
              <w:jc w:val="both"/>
            </w:pPr>
            <w:r w:rsidRPr="00907A87">
              <w:t>Лекции</w:t>
            </w:r>
          </w:p>
          <w:p w:rsidR="00BD52C3" w:rsidRPr="00907A87" w:rsidRDefault="00BD52C3" w:rsidP="00302880">
            <w:pPr>
              <w:jc w:val="both"/>
            </w:pPr>
            <w:r w:rsidRPr="00907A87">
              <w:t>Практические занятия</w:t>
            </w:r>
          </w:p>
          <w:p w:rsidR="00BD52C3" w:rsidRPr="00907A87" w:rsidRDefault="00BD52C3" w:rsidP="00302880">
            <w:pPr>
              <w:jc w:val="both"/>
            </w:pPr>
            <w:r w:rsidRPr="00907A87">
              <w:t>Лабораторные работы</w:t>
            </w:r>
          </w:p>
        </w:tc>
        <w:tc>
          <w:tcPr>
            <w:tcW w:w="4940" w:type="dxa"/>
          </w:tcPr>
          <w:p w:rsidR="00BD52C3" w:rsidRPr="00907A87" w:rsidRDefault="00BD52C3" w:rsidP="00302880">
            <w:pPr>
              <w:jc w:val="both"/>
            </w:pPr>
            <w:r w:rsidRPr="00907A87">
              <w:t>Мультимедийное оборудование, компьютеры, МФУ.</w:t>
            </w:r>
          </w:p>
          <w:p w:rsidR="00BD52C3" w:rsidRPr="00907A87" w:rsidRDefault="00BD52C3" w:rsidP="00302880">
            <w:pPr>
              <w:jc w:val="both"/>
            </w:pPr>
            <w:r w:rsidRPr="00907A87">
              <w:t>Компьютер, подключенный к сети Интернет, интернет-браузер.</w:t>
            </w:r>
          </w:p>
          <w:p w:rsidR="00BD52C3" w:rsidRPr="00650509" w:rsidRDefault="00BD52C3" w:rsidP="00302880">
            <w:pPr>
              <w:jc w:val="both"/>
              <w:rPr>
                <w:lang w:val="en-US"/>
              </w:rPr>
            </w:pPr>
            <w:r w:rsidRPr="00650509">
              <w:rPr>
                <w:lang w:val="en-US"/>
              </w:rPr>
              <w:t xml:space="preserve">Adobe Flash Player; Adobe Reader, </w:t>
            </w:r>
            <w:r w:rsidRPr="00907A87">
              <w:t>ПО</w:t>
            </w:r>
            <w:r w:rsidRPr="00650509">
              <w:rPr>
                <w:lang w:val="en-US"/>
              </w:rPr>
              <w:t xml:space="preserve"> ANSYS (</w:t>
            </w:r>
            <w:r w:rsidRPr="00907A87">
              <w:t>версия</w:t>
            </w:r>
            <w:r w:rsidRPr="00650509">
              <w:rPr>
                <w:lang w:val="en-US"/>
              </w:rPr>
              <w:t xml:space="preserve"> 14.5 </w:t>
            </w:r>
            <w:r w:rsidRPr="00907A87">
              <w:t>и</w:t>
            </w:r>
            <w:r w:rsidRPr="00650509">
              <w:rPr>
                <w:lang w:val="en-US"/>
              </w:rPr>
              <w:t xml:space="preserve"> </w:t>
            </w:r>
            <w:r w:rsidRPr="00907A87">
              <w:t>выше</w:t>
            </w:r>
            <w:r w:rsidRPr="00650509">
              <w:rPr>
                <w:lang w:val="en-US"/>
              </w:rPr>
              <w:t>).</w:t>
            </w:r>
          </w:p>
        </w:tc>
      </w:tr>
    </w:tbl>
    <w:p w:rsidR="00BD52C3" w:rsidRPr="009B5987" w:rsidRDefault="00BD52C3" w:rsidP="00BD52C3">
      <w:pPr>
        <w:ind w:left="142"/>
        <w:jc w:val="both"/>
        <w:rPr>
          <w:sz w:val="28"/>
          <w:szCs w:val="28"/>
          <w:lang w:val="en-US"/>
        </w:rPr>
      </w:pPr>
    </w:p>
    <w:p w:rsidR="00BD52C3" w:rsidRDefault="00BD52C3" w:rsidP="00BD52C3">
      <w:pPr>
        <w:ind w:left="142"/>
        <w:rPr>
          <w:b/>
          <w:sz w:val="28"/>
          <w:szCs w:val="28"/>
        </w:rPr>
      </w:pPr>
      <w:r w:rsidRPr="00130188">
        <w:rPr>
          <w:rFonts w:ascii="Times New Roman" w:hAnsi="Times New Roman" w:cs="Times New Roman"/>
          <w:b/>
          <w:sz w:val="28"/>
          <w:szCs w:val="28"/>
        </w:rPr>
        <w:t>Б) Учебно</w:t>
      </w:r>
      <w:r w:rsidRPr="009B5987">
        <w:rPr>
          <w:b/>
          <w:sz w:val="28"/>
          <w:szCs w:val="28"/>
        </w:rPr>
        <w:t xml:space="preserve"> –методическое и информационное обеспечение</w:t>
      </w:r>
    </w:p>
    <w:p w:rsidR="00BD52C3" w:rsidRDefault="00BD52C3" w:rsidP="00BD52C3">
      <w:pPr>
        <w:spacing w:line="240" w:lineRule="auto"/>
        <w:ind w:firstLine="709"/>
        <w:jc w:val="both"/>
        <w:rPr>
          <w:sz w:val="28"/>
          <w:szCs w:val="28"/>
        </w:rPr>
      </w:pPr>
      <w:r>
        <w:rPr>
          <w:sz w:val="28"/>
          <w:szCs w:val="28"/>
        </w:rPr>
        <w:t>ИДО</w:t>
      </w:r>
      <w:r w:rsidRPr="00825557">
        <w:rPr>
          <w:b/>
          <w:sz w:val="28"/>
          <w:szCs w:val="28"/>
        </w:rPr>
        <w:t xml:space="preserve"> </w:t>
      </w:r>
      <w:r>
        <w:rPr>
          <w:sz w:val="28"/>
          <w:szCs w:val="28"/>
        </w:rPr>
        <w:t>содержит учебные</w:t>
      </w:r>
      <w:r w:rsidRPr="00825557">
        <w:rPr>
          <w:sz w:val="28"/>
          <w:szCs w:val="28"/>
        </w:rPr>
        <w:t xml:space="preserve"> аудитори</w:t>
      </w:r>
      <w:r>
        <w:rPr>
          <w:sz w:val="28"/>
          <w:szCs w:val="28"/>
        </w:rPr>
        <w:t>и,</w:t>
      </w:r>
      <w:r w:rsidRPr="00BE346F">
        <w:rPr>
          <w:sz w:val="28"/>
          <w:szCs w:val="28"/>
        </w:rPr>
        <w:t xml:space="preserve"> </w:t>
      </w:r>
      <w:r>
        <w:rPr>
          <w:sz w:val="28"/>
          <w:szCs w:val="28"/>
        </w:rPr>
        <w:t>оснащенные персональными компьютерами с высокоскоростным доступом к сети Интернет.</w:t>
      </w:r>
    </w:p>
    <w:p w:rsidR="00BD52C3" w:rsidRDefault="00BD52C3" w:rsidP="00BD52C3">
      <w:pPr>
        <w:spacing w:line="240" w:lineRule="auto"/>
        <w:ind w:firstLine="709"/>
        <w:jc w:val="both"/>
        <w:rPr>
          <w:b/>
          <w:sz w:val="28"/>
          <w:szCs w:val="28"/>
        </w:rPr>
      </w:pPr>
      <w:r w:rsidRPr="00825557">
        <w:rPr>
          <w:sz w:val="28"/>
          <w:szCs w:val="28"/>
        </w:rPr>
        <w:t xml:space="preserve">Реализация </w:t>
      </w:r>
      <w:r>
        <w:rPr>
          <w:sz w:val="28"/>
          <w:szCs w:val="28"/>
        </w:rPr>
        <w:t>ДПП</w:t>
      </w:r>
      <w:r w:rsidRPr="00825557">
        <w:rPr>
          <w:sz w:val="28"/>
          <w:szCs w:val="28"/>
        </w:rPr>
        <w:t xml:space="preserve"> </w:t>
      </w:r>
      <w:r>
        <w:rPr>
          <w:sz w:val="28"/>
          <w:szCs w:val="28"/>
        </w:rPr>
        <w:t>ПК проходит</w:t>
      </w:r>
      <w:r w:rsidRPr="00825557">
        <w:rPr>
          <w:sz w:val="28"/>
          <w:szCs w:val="28"/>
        </w:rPr>
        <w:t xml:space="preserve"> в соответствии с требованиями законодательства Российской Федерации в области </w:t>
      </w:r>
      <w:r>
        <w:rPr>
          <w:sz w:val="28"/>
          <w:szCs w:val="28"/>
        </w:rPr>
        <w:t xml:space="preserve">дополнительного профессионального </w:t>
      </w:r>
      <w:r w:rsidRPr="00825557">
        <w:rPr>
          <w:sz w:val="28"/>
          <w:szCs w:val="28"/>
        </w:rPr>
        <w:t>образования, нормативными правовыми</w:t>
      </w:r>
      <w:r>
        <w:rPr>
          <w:sz w:val="28"/>
          <w:szCs w:val="28"/>
        </w:rPr>
        <w:t xml:space="preserve"> актами, регламентирующими данное направление</w:t>
      </w:r>
      <w:r w:rsidRPr="00825557">
        <w:rPr>
          <w:sz w:val="28"/>
          <w:szCs w:val="28"/>
        </w:rPr>
        <w:t xml:space="preserve"> деятельности</w:t>
      </w:r>
      <w:r>
        <w:rPr>
          <w:sz w:val="28"/>
          <w:szCs w:val="28"/>
        </w:rPr>
        <w:t>.</w:t>
      </w:r>
      <w:r>
        <w:rPr>
          <w:b/>
          <w:sz w:val="28"/>
          <w:szCs w:val="28"/>
        </w:rPr>
        <w:tab/>
      </w:r>
    </w:p>
    <w:p w:rsidR="00BD52C3" w:rsidRDefault="00BD52C3" w:rsidP="00BD52C3">
      <w:pPr>
        <w:spacing w:line="240" w:lineRule="auto"/>
        <w:ind w:firstLine="709"/>
        <w:jc w:val="both"/>
        <w:rPr>
          <w:b/>
          <w:sz w:val="28"/>
          <w:szCs w:val="28"/>
        </w:rPr>
      </w:pPr>
      <w:r w:rsidRPr="0016151E">
        <w:rPr>
          <w:sz w:val="28"/>
          <w:szCs w:val="28"/>
        </w:rPr>
        <w:t xml:space="preserve">При обучении </w:t>
      </w:r>
      <w:r>
        <w:rPr>
          <w:sz w:val="28"/>
          <w:szCs w:val="28"/>
        </w:rPr>
        <w:t>применяются</w:t>
      </w:r>
      <w:r w:rsidRPr="0016151E">
        <w:rPr>
          <w:sz w:val="28"/>
          <w:szCs w:val="28"/>
        </w:rPr>
        <w:t xml:space="preserve"> различные виды за</w:t>
      </w:r>
      <w:r>
        <w:rPr>
          <w:sz w:val="28"/>
          <w:szCs w:val="28"/>
        </w:rPr>
        <w:t>нятий — лекции, практические занятия при использовании активных методов обучения, самостоятельное изучение учебного материала. И</w:t>
      </w:r>
      <w:r w:rsidRPr="0016151E">
        <w:rPr>
          <w:sz w:val="28"/>
          <w:szCs w:val="28"/>
        </w:rPr>
        <w:t>спользу</w:t>
      </w:r>
      <w:r>
        <w:rPr>
          <w:sz w:val="28"/>
          <w:szCs w:val="28"/>
        </w:rPr>
        <w:t>ются</w:t>
      </w:r>
      <w:r w:rsidRPr="0016151E">
        <w:rPr>
          <w:sz w:val="28"/>
          <w:szCs w:val="28"/>
        </w:rPr>
        <w:t xml:space="preserve"> технические средства, способствующие лучшему усвоению прогр</w:t>
      </w:r>
      <w:r>
        <w:rPr>
          <w:sz w:val="28"/>
          <w:szCs w:val="28"/>
        </w:rPr>
        <w:t xml:space="preserve">аммного материала: </w:t>
      </w:r>
      <w:r w:rsidRPr="0016151E">
        <w:rPr>
          <w:sz w:val="28"/>
          <w:szCs w:val="28"/>
        </w:rPr>
        <w:t>компьютеры, мультимедийные</w:t>
      </w:r>
      <w:r>
        <w:rPr>
          <w:sz w:val="28"/>
          <w:szCs w:val="28"/>
        </w:rPr>
        <w:t xml:space="preserve"> ресурсы, шаблоны документов</w:t>
      </w:r>
      <w:r w:rsidRPr="0016151E">
        <w:rPr>
          <w:sz w:val="28"/>
          <w:szCs w:val="28"/>
        </w:rPr>
        <w:t>.</w:t>
      </w:r>
    </w:p>
    <w:p w:rsidR="00BD52C3" w:rsidRDefault="00BD52C3" w:rsidP="00BD52C3">
      <w:pPr>
        <w:spacing w:line="240" w:lineRule="auto"/>
        <w:ind w:firstLine="709"/>
        <w:jc w:val="both"/>
        <w:rPr>
          <w:b/>
          <w:sz w:val="28"/>
          <w:szCs w:val="28"/>
        </w:rPr>
      </w:pPr>
      <w:r>
        <w:rPr>
          <w:sz w:val="28"/>
          <w:szCs w:val="28"/>
        </w:rPr>
        <w:t xml:space="preserve">Материал для самостоятельного изучения высылается слушателям на указанную электронную почту после заключения договора об оказании платных образовательных услуг. </w:t>
      </w:r>
      <w:r w:rsidRPr="00762B5B">
        <w:rPr>
          <w:sz w:val="28"/>
          <w:szCs w:val="28"/>
        </w:rPr>
        <w:t>Методические материалы размещаются на электронном носителе для последующей выдачи слушателям.</w:t>
      </w:r>
      <w:r>
        <w:rPr>
          <w:sz w:val="28"/>
          <w:szCs w:val="28"/>
        </w:rPr>
        <w:t xml:space="preserve"> А</w:t>
      </w:r>
      <w:r w:rsidRPr="0016151E">
        <w:rPr>
          <w:sz w:val="28"/>
          <w:szCs w:val="28"/>
        </w:rPr>
        <w:t xml:space="preserve">удитории оборудованы </w:t>
      </w:r>
      <w:r>
        <w:rPr>
          <w:sz w:val="28"/>
          <w:szCs w:val="28"/>
        </w:rPr>
        <w:t xml:space="preserve">видеопроекторами и мультимедийными </w:t>
      </w:r>
      <w:r w:rsidRPr="0016151E">
        <w:rPr>
          <w:sz w:val="28"/>
          <w:szCs w:val="28"/>
        </w:rPr>
        <w:t>средствами.</w:t>
      </w:r>
      <w:r w:rsidRPr="001B09E7">
        <w:rPr>
          <w:sz w:val="28"/>
          <w:szCs w:val="28"/>
        </w:rPr>
        <w:t xml:space="preserve"> </w:t>
      </w:r>
    </w:p>
    <w:p w:rsidR="00BD52C3" w:rsidRDefault="00BD52C3" w:rsidP="00BD52C3">
      <w:pPr>
        <w:spacing w:line="240" w:lineRule="auto"/>
        <w:ind w:firstLine="709"/>
        <w:jc w:val="both"/>
        <w:rPr>
          <w:sz w:val="28"/>
          <w:szCs w:val="28"/>
        </w:rPr>
      </w:pPr>
      <w:r w:rsidRPr="001B09E7">
        <w:rPr>
          <w:sz w:val="28"/>
          <w:szCs w:val="28"/>
        </w:rPr>
        <w:t>Электронная</w:t>
      </w:r>
      <w:r>
        <w:rPr>
          <w:sz w:val="28"/>
          <w:szCs w:val="28"/>
        </w:rPr>
        <w:t xml:space="preserve"> </w:t>
      </w:r>
      <w:r w:rsidRPr="001B09E7">
        <w:rPr>
          <w:sz w:val="28"/>
          <w:szCs w:val="28"/>
        </w:rPr>
        <w:t>информационно-образовательная среда включает в себя электронные информационные ресурсы,</w:t>
      </w:r>
      <w:r>
        <w:rPr>
          <w:sz w:val="28"/>
          <w:szCs w:val="28"/>
        </w:rPr>
        <w:t xml:space="preserve"> </w:t>
      </w:r>
      <w:r w:rsidRPr="001B09E7">
        <w:rPr>
          <w:sz w:val="28"/>
          <w:szCs w:val="28"/>
        </w:rPr>
        <w:t>электронные образовательные ресурсы, совокупность информационных технологий,</w:t>
      </w:r>
      <w:r>
        <w:rPr>
          <w:sz w:val="28"/>
          <w:szCs w:val="28"/>
        </w:rPr>
        <w:t xml:space="preserve"> </w:t>
      </w:r>
      <w:r w:rsidRPr="001B09E7">
        <w:rPr>
          <w:sz w:val="28"/>
          <w:szCs w:val="28"/>
        </w:rPr>
        <w:t>телекоммуникационных технологий, соответствующих технологических средств, которые</w:t>
      </w:r>
      <w:r>
        <w:rPr>
          <w:sz w:val="28"/>
          <w:szCs w:val="28"/>
        </w:rPr>
        <w:t xml:space="preserve"> </w:t>
      </w:r>
      <w:r w:rsidRPr="001B09E7">
        <w:rPr>
          <w:sz w:val="28"/>
          <w:szCs w:val="28"/>
        </w:rPr>
        <w:t>обеспечивают освоение образовательных программ в полном объеме независимо от места</w:t>
      </w:r>
      <w:r>
        <w:rPr>
          <w:b/>
          <w:sz w:val="28"/>
          <w:szCs w:val="28"/>
        </w:rPr>
        <w:t xml:space="preserve"> </w:t>
      </w:r>
      <w:r w:rsidRPr="001B09E7">
        <w:rPr>
          <w:sz w:val="28"/>
          <w:szCs w:val="28"/>
        </w:rPr>
        <w:t>нахождения обу</w:t>
      </w:r>
      <w:r>
        <w:rPr>
          <w:sz w:val="28"/>
          <w:szCs w:val="28"/>
        </w:rPr>
        <w:t>чающихся.</w:t>
      </w:r>
    </w:p>
    <w:p w:rsidR="00BD52C3" w:rsidRDefault="00BD52C3" w:rsidP="00BD52C3">
      <w:pPr>
        <w:tabs>
          <w:tab w:val="left" w:pos="5954"/>
        </w:tabs>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обеспечения проведения всех видов занятий используется сервер СамГУПС с размещенным на нём программным обеспечением и контентом. Слушатели самостоятельно обеспечивают себя персональными компьютерами, ноутбуками или другими устройствами для выхода в интернет. Рекомендуемая скорость подключения для работы всех программных средств составляет 10 МБит/с. Программное обеспечение поддерживает все современные браузеры, выпущенные после 2011 г.</w:t>
      </w:r>
    </w:p>
    <w:p w:rsidR="00BD52C3" w:rsidRPr="00160345" w:rsidRDefault="00BD52C3" w:rsidP="00BD52C3">
      <w:pPr>
        <w:spacing w:line="240" w:lineRule="auto"/>
        <w:ind w:firstLine="709"/>
        <w:jc w:val="both"/>
        <w:rPr>
          <w:rFonts w:ascii="Times New Roman" w:hAnsi="Times New Roman"/>
          <w:sz w:val="28"/>
          <w:szCs w:val="28"/>
          <w:lang w:eastAsia="ru-RU"/>
        </w:rPr>
      </w:pPr>
      <w:r w:rsidRPr="00160345">
        <w:rPr>
          <w:rFonts w:ascii="Times New Roman" w:hAnsi="Times New Roman"/>
          <w:sz w:val="28"/>
          <w:szCs w:val="28"/>
          <w:lang w:eastAsia="ru-RU"/>
        </w:rPr>
        <w:t>При реализации программ используется учебно-производственная база университета, которая оснащена самым современным оборудованием и новейшими техническими средствами обучения.</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реализации программы используются следующие информационно-коммуникационные ресурсы и программные продукты:</w:t>
      </w:r>
    </w:p>
    <w:p w:rsidR="00BD52C3" w:rsidRDefault="00BD52C3" w:rsidP="00BD52C3">
      <w:pPr>
        <w:spacing w:line="240" w:lineRule="auto"/>
        <w:ind w:firstLine="709"/>
        <w:rPr>
          <w:rFonts w:ascii="Times New Roman" w:hAnsi="Times New Roman" w:cs="Times New Roman"/>
          <w:sz w:val="28"/>
          <w:szCs w:val="28"/>
        </w:rPr>
      </w:pPr>
      <w:r>
        <w:rPr>
          <w:rFonts w:ascii="Times New Roman" w:hAnsi="Times New Roman" w:cs="Times New Roman"/>
          <w:b/>
          <w:sz w:val="28"/>
          <w:szCs w:val="28"/>
        </w:rPr>
        <w:t xml:space="preserve">В) Кадровые условия </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Реализация образовательного процесса обеспечивается </w:t>
      </w:r>
      <w:r>
        <w:rPr>
          <w:rFonts w:ascii="Times New Roman" w:hAnsi="Times New Roman" w:cs="Times New Roman"/>
          <w:sz w:val="28"/>
          <w:szCs w:val="28"/>
        </w:rPr>
        <w:lastRenderedPageBreak/>
        <w:t>высококвалифицированным профессорско-преподавательским составом, имеющим высшее образование и отвечающим квалификационным требованиям, указанным в Едином квалификационном справочнике, утвержденном приказом Минздравсоцразвития России от 11 января 2011 г. № 1н, требованиям профессионального стандарта «Педагог профессионального обучения, профессионального образования и дополнительного профессионального образования», утвержденного приказом Минтруда России от 8 сентября 2015 г. № 608н.</w:t>
      </w:r>
    </w:p>
    <w:p w:rsidR="00BD52C3" w:rsidRDefault="00BD52C3" w:rsidP="00BD52C3">
      <w:pPr>
        <w:spacing w:line="360" w:lineRule="exact"/>
        <w:ind w:firstLine="709"/>
        <w:jc w:val="both"/>
        <w:rPr>
          <w:rFonts w:ascii="Times New Roman" w:hAnsi="Times New Roman" w:cs="Times New Roman"/>
          <w:sz w:val="28"/>
          <w:szCs w:val="28"/>
          <w:shd w:val="clear" w:color="auto" w:fill="FFFF00"/>
        </w:rPr>
      </w:pPr>
      <w:r>
        <w:rPr>
          <w:rFonts w:ascii="Times New Roman" w:hAnsi="Times New Roman" w:cs="Times New Roman"/>
          <w:sz w:val="28"/>
          <w:szCs w:val="28"/>
        </w:rPr>
        <w:t>Количественно-качественная характеристика педагогических кадров, обеспечивающих образовательный процесс, отражена в следующей таблице:</w:t>
      </w:r>
    </w:p>
    <w:p w:rsidR="00BD52C3" w:rsidRDefault="00BD52C3" w:rsidP="00BD52C3">
      <w:pPr>
        <w:spacing w:line="360" w:lineRule="exact"/>
        <w:jc w:val="both"/>
        <w:rPr>
          <w:rFonts w:ascii="Times New Roman" w:hAnsi="Times New Roman" w:cs="Times New Roman"/>
          <w:sz w:val="28"/>
          <w:szCs w:val="28"/>
        </w:rPr>
      </w:pPr>
      <w:r>
        <w:rPr>
          <w:noProof/>
          <w:lang w:eastAsia="ru-RU" w:bidi="ar-SA"/>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635</wp:posOffset>
                </wp:positionV>
                <wp:extent cx="5841365" cy="1129030"/>
                <wp:effectExtent l="5080" t="7620" r="1905" b="6350"/>
                <wp:wrapSquare wrapText="bothSides"/>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1365" cy="11290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973"/>
                              <w:gridCol w:w="4227"/>
                            </w:tblGrid>
                            <w:tr w:rsidR="00BD52C3">
                              <w:trPr>
                                <w:trHeight w:val="589"/>
                              </w:trPr>
                              <w:tc>
                                <w:tcPr>
                                  <w:tcW w:w="4973" w:type="dxa"/>
                                  <w:tcBorders>
                                    <w:top w:val="single" w:sz="4" w:space="0" w:color="000000"/>
                                    <w:left w:val="single" w:sz="4" w:space="0" w:color="000000"/>
                                    <w:bottom w:val="single" w:sz="4" w:space="0" w:color="000000"/>
                                  </w:tcBorders>
                                  <w:shd w:val="clear" w:color="auto" w:fill="auto"/>
                                </w:tcPr>
                                <w:p w:rsidR="00BD52C3" w:rsidRDefault="00BD52C3">
                                  <w:pPr>
                                    <w:rPr>
                                      <w:rFonts w:ascii="Times New Roman" w:hAnsi="Times New Roman" w:cs="Times New Roman"/>
                                      <w:b/>
                                      <w:sz w:val="28"/>
                                      <w:szCs w:val="28"/>
                                    </w:rPr>
                                  </w:pPr>
                                  <w:r>
                                    <w:rPr>
                                      <w:rFonts w:ascii="Times New Roman" w:hAnsi="Times New Roman" w:cs="Times New Roman"/>
                                      <w:b/>
                                      <w:sz w:val="28"/>
                                      <w:szCs w:val="28"/>
                                    </w:rPr>
                                    <w:t>Дисциплина (модуль)</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BD52C3" w:rsidRDefault="00BD52C3">
                                  <w:r>
                                    <w:rPr>
                                      <w:rFonts w:ascii="Times New Roman" w:hAnsi="Times New Roman" w:cs="Times New Roman"/>
                                      <w:b/>
                                      <w:sz w:val="28"/>
                                      <w:szCs w:val="28"/>
                                    </w:rPr>
                                    <w:t>Преподаватель</w:t>
                                  </w:r>
                                </w:p>
                              </w:tc>
                            </w:tr>
                            <w:tr w:rsidR="00BD52C3">
                              <w:trPr>
                                <w:trHeight w:val="685"/>
                              </w:trPr>
                              <w:tc>
                                <w:tcPr>
                                  <w:tcW w:w="4973" w:type="dxa"/>
                                  <w:tcBorders>
                                    <w:top w:val="single" w:sz="4" w:space="0" w:color="000000"/>
                                    <w:left w:val="single" w:sz="4" w:space="0" w:color="000000"/>
                                    <w:bottom w:val="single" w:sz="4" w:space="0" w:color="000000"/>
                                  </w:tcBorders>
                                  <w:shd w:val="clear" w:color="auto" w:fill="auto"/>
                                </w:tcPr>
                                <w:p w:rsidR="00BD52C3" w:rsidRDefault="00BD52C3">
                                  <w:pPr>
                                    <w:jc w:val="left"/>
                                    <w:rPr>
                                      <w:rFonts w:ascii="Times New Roman" w:hAnsi="Times New Roman" w:cs="Times New Roman"/>
                                      <w:sz w:val="28"/>
                                      <w:szCs w:val="28"/>
                                    </w:rPr>
                                  </w:pPr>
                                  <w:r>
                                    <w:rPr>
                                      <w:rFonts w:ascii="Times New Roman" w:hAnsi="Times New Roman" w:cs="Times New Roman"/>
                                      <w:color w:val="000000"/>
                                      <w:sz w:val="28"/>
                                      <w:szCs w:val="28"/>
                                    </w:rPr>
                                    <w:t>Железнодорожный путь (ЖП)</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BD52C3" w:rsidRDefault="00BD52C3">
                                  <w:pPr>
                                    <w:jc w:val="left"/>
                                  </w:pPr>
                                  <w:r>
                                    <w:rPr>
                                      <w:rFonts w:ascii="Times New Roman" w:hAnsi="Times New Roman" w:cs="Times New Roman"/>
                                      <w:sz w:val="28"/>
                                      <w:szCs w:val="28"/>
                                    </w:rPr>
                                    <w:t xml:space="preserve">Овчинников Д.В., </w:t>
                                  </w:r>
                                  <w:r>
                                    <w:rPr>
                                      <w:rFonts w:ascii="Times New Roman" w:hAnsi="Times New Roman" w:cs="Times New Roman"/>
                                      <w:sz w:val="28"/>
                                      <w:szCs w:val="28"/>
                                    </w:rPr>
                                    <w:br/>
                                    <w:t>доцент кафедры «Путь и путевое хозяйство», к.т.н.</w:t>
                                  </w:r>
                                </w:p>
                              </w:tc>
                            </w:tr>
                          </w:tbl>
                          <w:p w:rsidR="00BD52C3" w:rsidRDefault="00BD52C3" w:rsidP="00BD52C3">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0" o:spid="_x0000_s1026" type="#_x0000_t202" style="position:absolute;left:0;text-align:left;margin-left:2.25pt;margin-top:.05pt;width:459.95pt;height:8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" stroked="f">
                <v:fill opacity="0"/>
                <v:textbox inset="0,0,0,0">
                  <w:txbxContent>
                    <w:tbl>
                      <w:tblPr>
                        <w:tblW w:w="0" w:type="auto"/>
                        <w:tblInd w:w="108" w:type="dxa"/>
                        <w:tblLayout w:type="fixed"/>
                        <w:tblLook w:val="0000" w:firstRow="0" w:lastRow="0" w:firstColumn="0" w:lastColumn="0" w:noHBand="0" w:noVBand="0"/>
                      </w:tblPr>
                      <w:tblGrid>
                        <w:gridCol w:w="4973"/>
                        <w:gridCol w:w="4227"/>
                      </w:tblGrid>
                      <w:tr w:rsidR="00BD52C3">
                        <w:trPr>
                          <w:trHeight w:val="589"/>
                        </w:trPr>
                        <w:tc>
                          <w:tcPr>
                            <w:tcW w:w="4973" w:type="dxa"/>
                            <w:tcBorders>
                              <w:top w:val="single" w:sz="4" w:space="0" w:color="000000"/>
                              <w:left w:val="single" w:sz="4" w:space="0" w:color="000000"/>
                              <w:bottom w:val="single" w:sz="4" w:space="0" w:color="000000"/>
                            </w:tcBorders>
                            <w:shd w:val="clear" w:color="auto" w:fill="auto"/>
                          </w:tcPr>
                          <w:p w:rsidR="00BD52C3" w:rsidRDefault="00BD52C3">
                            <w:pPr>
                              <w:rPr>
                                <w:rFonts w:ascii="Times New Roman" w:hAnsi="Times New Roman" w:cs="Times New Roman"/>
                                <w:b/>
                                <w:sz w:val="28"/>
                                <w:szCs w:val="28"/>
                              </w:rPr>
                            </w:pPr>
                            <w:r>
                              <w:rPr>
                                <w:rFonts w:ascii="Times New Roman" w:hAnsi="Times New Roman" w:cs="Times New Roman"/>
                                <w:b/>
                                <w:sz w:val="28"/>
                                <w:szCs w:val="28"/>
                              </w:rPr>
                              <w:t>Дисциплина (модуль)</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BD52C3" w:rsidRDefault="00BD52C3">
                            <w:r>
                              <w:rPr>
                                <w:rFonts w:ascii="Times New Roman" w:hAnsi="Times New Roman" w:cs="Times New Roman"/>
                                <w:b/>
                                <w:sz w:val="28"/>
                                <w:szCs w:val="28"/>
                              </w:rPr>
                              <w:t>Преподаватель</w:t>
                            </w:r>
                          </w:p>
                        </w:tc>
                      </w:tr>
                      <w:tr w:rsidR="00BD52C3">
                        <w:trPr>
                          <w:trHeight w:val="685"/>
                        </w:trPr>
                        <w:tc>
                          <w:tcPr>
                            <w:tcW w:w="4973" w:type="dxa"/>
                            <w:tcBorders>
                              <w:top w:val="single" w:sz="4" w:space="0" w:color="000000"/>
                              <w:left w:val="single" w:sz="4" w:space="0" w:color="000000"/>
                              <w:bottom w:val="single" w:sz="4" w:space="0" w:color="000000"/>
                            </w:tcBorders>
                            <w:shd w:val="clear" w:color="auto" w:fill="auto"/>
                          </w:tcPr>
                          <w:p w:rsidR="00BD52C3" w:rsidRDefault="00BD52C3">
                            <w:pPr>
                              <w:jc w:val="left"/>
                              <w:rPr>
                                <w:rFonts w:ascii="Times New Roman" w:hAnsi="Times New Roman" w:cs="Times New Roman"/>
                                <w:sz w:val="28"/>
                                <w:szCs w:val="28"/>
                              </w:rPr>
                            </w:pPr>
                            <w:r>
                              <w:rPr>
                                <w:rFonts w:ascii="Times New Roman" w:hAnsi="Times New Roman" w:cs="Times New Roman"/>
                                <w:color w:val="000000"/>
                                <w:sz w:val="28"/>
                                <w:szCs w:val="28"/>
                              </w:rPr>
                              <w:t>Железнодорожный путь (ЖП)</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BD52C3" w:rsidRDefault="00BD52C3">
                            <w:pPr>
                              <w:jc w:val="left"/>
                            </w:pPr>
                            <w:r>
                              <w:rPr>
                                <w:rFonts w:ascii="Times New Roman" w:hAnsi="Times New Roman" w:cs="Times New Roman"/>
                                <w:sz w:val="28"/>
                                <w:szCs w:val="28"/>
                              </w:rPr>
                              <w:t xml:space="preserve">Овчинников Д.В., </w:t>
                            </w:r>
                            <w:r>
                              <w:rPr>
                                <w:rFonts w:ascii="Times New Roman" w:hAnsi="Times New Roman" w:cs="Times New Roman"/>
                                <w:sz w:val="28"/>
                                <w:szCs w:val="28"/>
                              </w:rPr>
                              <w:br/>
                              <w:t>доцент кафедры «Путь и путевое хозяйство», к.т.н.</w:t>
                            </w:r>
                          </w:p>
                        </w:tc>
                      </w:tr>
                    </w:tbl>
                    <w:p w:rsidR="00BD52C3" w:rsidRDefault="00BD52C3" w:rsidP="00BD52C3">
                      <w:r>
                        <w:t xml:space="preserve"> </w:t>
                      </w:r>
                    </w:p>
                  </w:txbxContent>
                </v:textbox>
                <w10:wrap type="square"/>
              </v:shape>
            </w:pict>
          </mc:Fallback>
        </mc:AlternateContent>
      </w:r>
    </w:p>
    <w:p w:rsidR="00BD52C3" w:rsidRPr="00F80282" w:rsidRDefault="00BD52C3" w:rsidP="00BD52C3">
      <w:pPr>
        <w:spacing w:line="276" w:lineRule="auto"/>
        <w:rPr>
          <w:b/>
          <w:sz w:val="28"/>
          <w:szCs w:val="28"/>
        </w:rPr>
      </w:pPr>
      <w:r>
        <w:rPr>
          <w:b/>
          <w:sz w:val="28"/>
          <w:szCs w:val="28"/>
        </w:rPr>
        <w:t xml:space="preserve">Г) </w:t>
      </w:r>
      <w:r w:rsidRPr="00FA5AAF">
        <w:rPr>
          <w:b/>
          <w:sz w:val="28"/>
          <w:szCs w:val="28"/>
        </w:rPr>
        <w:t>Условия для функционирования электронной информационно- образовательной среды (при реализации программ с использованием дистанционных образовательных технологий)</w:t>
      </w:r>
    </w:p>
    <w:p w:rsidR="00BD52C3" w:rsidRDefault="00BD52C3" w:rsidP="00BD52C3">
      <w:pPr>
        <w:tabs>
          <w:tab w:val="left" w:pos="709"/>
        </w:tabs>
        <w:ind w:firstLine="709"/>
        <w:jc w:val="both"/>
        <w:rPr>
          <w:sz w:val="28"/>
          <w:szCs w:val="28"/>
        </w:rPr>
      </w:pPr>
      <w:r>
        <w:rPr>
          <w:sz w:val="28"/>
          <w:szCs w:val="28"/>
        </w:rPr>
        <w:t>3.4</w:t>
      </w:r>
      <w:r w:rsidRPr="00745DCF">
        <w:rPr>
          <w:sz w:val="28"/>
          <w:szCs w:val="28"/>
        </w:rPr>
        <w:t>.1. При реализации образовательных программ</w:t>
      </w:r>
      <w:r>
        <w:rPr>
          <w:sz w:val="28"/>
          <w:szCs w:val="28"/>
        </w:rPr>
        <w:t xml:space="preserve"> </w:t>
      </w:r>
      <w:r w:rsidRPr="00745DCF">
        <w:rPr>
          <w:sz w:val="28"/>
          <w:szCs w:val="28"/>
        </w:rPr>
        <w:t>с применением исключительно ЭО, ДОТ должны быть созданы условия для функционирования электронной информационно</w:t>
      </w:r>
      <w:r>
        <w:rPr>
          <w:sz w:val="28"/>
          <w:szCs w:val="28"/>
        </w:rPr>
        <w:t>-</w:t>
      </w:r>
      <w:r w:rsidRPr="00745DCF">
        <w:rPr>
          <w:sz w:val="28"/>
          <w:szCs w:val="28"/>
        </w:rPr>
        <w:t>образовательной среды, включающей в себя электронные информационные ресурсы, электронные образовательные ресурсы, совокупность информационных</w:t>
      </w:r>
      <w:r>
        <w:rPr>
          <w:sz w:val="28"/>
          <w:szCs w:val="28"/>
        </w:rPr>
        <w:t xml:space="preserve"> </w:t>
      </w:r>
      <w:r w:rsidRPr="00745DCF">
        <w:rPr>
          <w:sz w:val="28"/>
          <w:szCs w:val="28"/>
        </w:rPr>
        <w:t xml:space="preserve">технологий, телекоммуникационных технологий, соответствующих технологических средств и обеспечивающей освоение обучающимися </w:t>
      </w:r>
      <w:r>
        <w:rPr>
          <w:sz w:val="28"/>
          <w:szCs w:val="28"/>
        </w:rPr>
        <w:t>образовательной программы</w:t>
      </w:r>
      <w:r w:rsidRPr="00745DCF">
        <w:rPr>
          <w:sz w:val="28"/>
          <w:szCs w:val="28"/>
        </w:rPr>
        <w:t xml:space="preserve"> в полном</w:t>
      </w:r>
      <w:r>
        <w:rPr>
          <w:sz w:val="28"/>
          <w:szCs w:val="28"/>
        </w:rPr>
        <w:t xml:space="preserve"> </w:t>
      </w:r>
      <w:r w:rsidRPr="00745DCF">
        <w:rPr>
          <w:sz w:val="28"/>
          <w:szCs w:val="28"/>
        </w:rPr>
        <w:t xml:space="preserve">объеме независимо от места нахождения обучающихся. </w:t>
      </w:r>
    </w:p>
    <w:p w:rsidR="00BD52C3" w:rsidRDefault="00BD52C3" w:rsidP="00BD52C3">
      <w:pPr>
        <w:tabs>
          <w:tab w:val="left" w:pos="709"/>
        </w:tabs>
        <w:ind w:firstLine="709"/>
        <w:jc w:val="both"/>
        <w:rPr>
          <w:sz w:val="28"/>
          <w:szCs w:val="28"/>
        </w:rPr>
      </w:pPr>
      <w:r>
        <w:rPr>
          <w:sz w:val="28"/>
          <w:szCs w:val="28"/>
        </w:rPr>
        <w:t>3.4</w:t>
      </w:r>
      <w:r w:rsidRPr="00745DCF">
        <w:rPr>
          <w:sz w:val="28"/>
          <w:szCs w:val="28"/>
        </w:rPr>
        <w:t>.2. Оснащенность учебного процесса электронными информационными</w:t>
      </w:r>
      <w:r>
        <w:rPr>
          <w:sz w:val="28"/>
          <w:szCs w:val="28"/>
        </w:rPr>
        <w:t xml:space="preserve"> </w:t>
      </w:r>
      <w:r w:rsidRPr="00745DCF">
        <w:rPr>
          <w:sz w:val="28"/>
          <w:szCs w:val="28"/>
        </w:rPr>
        <w:t xml:space="preserve">ресурсами и электронными образовательными ресурсами: </w:t>
      </w:r>
    </w:p>
    <w:p w:rsidR="00BD52C3" w:rsidRPr="00745DCF" w:rsidRDefault="00BD52C3" w:rsidP="00BD52C3">
      <w:pPr>
        <w:tabs>
          <w:tab w:val="left" w:pos="709"/>
        </w:tabs>
        <w:ind w:firstLine="709"/>
        <w:jc w:val="both"/>
        <w:rPr>
          <w:sz w:val="28"/>
          <w:szCs w:val="28"/>
        </w:rPr>
      </w:pPr>
      <w:r w:rsidRPr="00745DCF">
        <w:rPr>
          <w:sz w:val="28"/>
          <w:szCs w:val="28"/>
        </w:rPr>
        <w:t>3</w:t>
      </w:r>
      <w:r>
        <w:rPr>
          <w:sz w:val="28"/>
          <w:szCs w:val="28"/>
        </w:rPr>
        <w:t xml:space="preserve">.4.2.1. </w:t>
      </w:r>
      <w:r w:rsidRPr="00745DCF">
        <w:rPr>
          <w:sz w:val="28"/>
          <w:szCs w:val="28"/>
        </w:rPr>
        <w:t xml:space="preserve">Электронные информационные ресурсы: электронно-библиотечные ресурсы и системы, нормативные, правовые и информационно-справочные системы, словари, хрестоматии, энциклопедии, атласы, научные издания, периодические издания, проектная документация, и др. </w:t>
      </w:r>
    </w:p>
    <w:p w:rsidR="00BD52C3" w:rsidRPr="00745DCF" w:rsidRDefault="00BD52C3" w:rsidP="00BD52C3">
      <w:pPr>
        <w:tabs>
          <w:tab w:val="left" w:pos="709"/>
        </w:tabs>
        <w:ind w:firstLine="709"/>
        <w:jc w:val="both"/>
        <w:rPr>
          <w:sz w:val="28"/>
          <w:szCs w:val="28"/>
        </w:rPr>
      </w:pPr>
      <w:r w:rsidRPr="00745DCF">
        <w:rPr>
          <w:sz w:val="28"/>
          <w:szCs w:val="28"/>
        </w:rPr>
        <w:t>3</w:t>
      </w:r>
      <w:r>
        <w:rPr>
          <w:sz w:val="28"/>
          <w:szCs w:val="28"/>
        </w:rPr>
        <w:t xml:space="preserve">.4.2.2. </w:t>
      </w:r>
      <w:r w:rsidRPr="00745DCF">
        <w:rPr>
          <w:sz w:val="28"/>
          <w:szCs w:val="28"/>
        </w:rPr>
        <w:t xml:space="preserve">Электронные образовательные ресурсы: электронный учебно-методический комплекс по образовательной программе (разделам, дисциплинам (модулям)), электронный курс, тренажер, симулятор, интерактивный учебник, мультимедийный ресурс, учебные видеоресурсы, электронный учебник, электронное учебное пособие, электронная презентация, электронный лабораторный практикум, виртуальная лаборатория, учебные прикладные программные средства и др. </w:t>
      </w:r>
    </w:p>
    <w:p w:rsidR="00BD52C3" w:rsidRPr="00745DCF" w:rsidRDefault="00BD52C3" w:rsidP="00BD52C3">
      <w:pPr>
        <w:tabs>
          <w:tab w:val="left" w:pos="709"/>
        </w:tabs>
        <w:ind w:firstLine="709"/>
        <w:jc w:val="both"/>
        <w:rPr>
          <w:sz w:val="28"/>
          <w:szCs w:val="28"/>
        </w:rPr>
      </w:pPr>
      <w:r w:rsidRPr="00745DCF">
        <w:rPr>
          <w:sz w:val="28"/>
          <w:szCs w:val="28"/>
        </w:rPr>
        <w:t>3</w:t>
      </w:r>
      <w:r>
        <w:rPr>
          <w:sz w:val="28"/>
          <w:szCs w:val="28"/>
        </w:rPr>
        <w:t xml:space="preserve">.4.2.3. </w:t>
      </w:r>
      <w:r w:rsidRPr="00745DCF">
        <w:rPr>
          <w:sz w:val="28"/>
          <w:szCs w:val="28"/>
        </w:rPr>
        <w:t xml:space="preserve">Возможно использование в учебном процессе других традиционных образовательных ресурсов. </w:t>
      </w:r>
    </w:p>
    <w:p w:rsidR="00BD52C3" w:rsidRDefault="00BD52C3" w:rsidP="00BD52C3">
      <w:pPr>
        <w:tabs>
          <w:tab w:val="left" w:pos="709"/>
        </w:tabs>
        <w:ind w:firstLine="709"/>
        <w:jc w:val="both"/>
        <w:rPr>
          <w:sz w:val="28"/>
          <w:szCs w:val="28"/>
        </w:rPr>
      </w:pPr>
      <w:r>
        <w:rPr>
          <w:sz w:val="28"/>
          <w:szCs w:val="28"/>
        </w:rPr>
        <w:t>3.4</w:t>
      </w:r>
      <w:r w:rsidRPr="00745DCF">
        <w:rPr>
          <w:sz w:val="28"/>
          <w:szCs w:val="28"/>
        </w:rPr>
        <w:t>.3. Информационные технологии, телекоммуникационные технологии,</w:t>
      </w:r>
      <w:r>
        <w:rPr>
          <w:sz w:val="28"/>
          <w:szCs w:val="28"/>
        </w:rPr>
        <w:t xml:space="preserve"> </w:t>
      </w:r>
      <w:r w:rsidRPr="00745DCF">
        <w:rPr>
          <w:sz w:val="28"/>
          <w:szCs w:val="28"/>
        </w:rPr>
        <w:t xml:space="preserve">технологические средства: </w:t>
      </w:r>
    </w:p>
    <w:p w:rsidR="00BD52C3" w:rsidRPr="00745DCF" w:rsidRDefault="00BD52C3" w:rsidP="00BD52C3">
      <w:pPr>
        <w:tabs>
          <w:tab w:val="left" w:pos="709"/>
        </w:tabs>
        <w:ind w:firstLine="709"/>
        <w:jc w:val="both"/>
        <w:rPr>
          <w:sz w:val="28"/>
          <w:szCs w:val="28"/>
        </w:rPr>
      </w:pPr>
      <w:r>
        <w:rPr>
          <w:sz w:val="28"/>
          <w:szCs w:val="28"/>
        </w:rPr>
        <w:lastRenderedPageBreak/>
        <w:t xml:space="preserve">3.4.3.1. </w:t>
      </w:r>
      <w:r w:rsidRPr="00745DCF">
        <w:rPr>
          <w:sz w:val="28"/>
          <w:szCs w:val="28"/>
        </w:rPr>
        <w:t>Образовательная организация обеспечивает наличие информационных технологий, телекоммуникационных технологий, соответствующих технологических средств для освоения слушателями дополнительных профессиональных программ в полном объеме независимо от места нахождения обучающихся, в том числе: информационных систем, обеспечивающих функционирование электронной информационно-образовательной среды; интерактивных средств обучения и/или специального программного обеспечения для создания электронных образовательных ресурсов и проведения занятий с применением ДОТ для обучающихся, в случае, если предусмотрено их нахождение в образовательной организации; высокоскоростных каналов доступа к электронной информационно-образовательной среде.</w:t>
      </w:r>
    </w:p>
    <w:p w:rsidR="00BD52C3" w:rsidRPr="00745DCF" w:rsidRDefault="00BD52C3" w:rsidP="00BD52C3">
      <w:pPr>
        <w:tabs>
          <w:tab w:val="left" w:pos="709"/>
        </w:tabs>
        <w:ind w:firstLine="709"/>
        <w:jc w:val="both"/>
        <w:rPr>
          <w:sz w:val="28"/>
          <w:szCs w:val="28"/>
        </w:rPr>
      </w:pPr>
      <w:r>
        <w:rPr>
          <w:sz w:val="28"/>
          <w:szCs w:val="28"/>
        </w:rPr>
        <w:t xml:space="preserve">3.4.3.2. </w:t>
      </w:r>
      <w:r w:rsidRPr="00745DCF">
        <w:rPr>
          <w:sz w:val="28"/>
          <w:szCs w:val="28"/>
        </w:rPr>
        <w:t xml:space="preserve">Педагогам, осуществляющим проведение учебных занятий с применением ЭО, ДОТ, предоставляется возможность дистанционного взаимодействия с обучающимися в синхронном и/или асинхронном режимах путем предоставления авторизованного доступа к информационным системам. </w:t>
      </w:r>
    </w:p>
    <w:p w:rsidR="00BD52C3" w:rsidRPr="00745DCF" w:rsidRDefault="00BD52C3" w:rsidP="00BD52C3">
      <w:pPr>
        <w:tabs>
          <w:tab w:val="left" w:pos="709"/>
        </w:tabs>
        <w:ind w:firstLine="709"/>
        <w:jc w:val="both"/>
        <w:rPr>
          <w:sz w:val="28"/>
          <w:szCs w:val="28"/>
        </w:rPr>
      </w:pPr>
      <w:r>
        <w:rPr>
          <w:sz w:val="28"/>
          <w:szCs w:val="28"/>
        </w:rPr>
        <w:t xml:space="preserve">3.4.3.3. </w:t>
      </w:r>
      <w:r w:rsidRPr="00745DCF">
        <w:rPr>
          <w:sz w:val="28"/>
          <w:szCs w:val="28"/>
        </w:rPr>
        <w:t xml:space="preserve">При организации учебного процесса с использованием ЭО, ДОТ обучающимся обеспечивается авторизованный доступ к электронным информационным ресурсами и электронным образовательным ресурсам и возможность дистанционного взаимодействия с педагогами посредством информационных систем. </w:t>
      </w:r>
    </w:p>
    <w:p w:rsidR="00BD52C3" w:rsidRPr="00745DCF" w:rsidRDefault="00BD52C3" w:rsidP="00BD52C3">
      <w:pPr>
        <w:tabs>
          <w:tab w:val="left" w:pos="709"/>
        </w:tabs>
        <w:ind w:firstLine="709"/>
        <w:jc w:val="both"/>
        <w:rPr>
          <w:sz w:val="28"/>
          <w:szCs w:val="28"/>
        </w:rPr>
      </w:pPr>
      <w:r>
        <w:rPr>
          <w:sz w:val="28"/>
          <w:szCs w:val="28"/>
        </w:rPr>
        <w:t xml:space="preserve">3.4.3.4. </w:t>
      </w:r>
      <w:r w:rsidRPr="00745DCF">
        <w:rPr>
          <w:sz w:val="28"/>
          <w:szCs w:val="28"/>
        </w:rPr>
        <w:t xml:space="preserve">Для проведения учебных занятий, текущего контроля, промежуточной аттестации в режиме видеоконференцсвязи (вебинара) в образовательной организации используется информационная система видеоконференцсвязи Zoom (Jitsi Meet), позволяющая в процессе видеоконференции демонстрировать различные текстовые, графические или видеоматериалы; демонстрировать различные приложения и процессы; совместно работать над документами и т.д. </w:t>
      </w:r>
    </w:p>
    <w:p w:rsidR="00BD52C3" w:rsidRPr="00745DCF" w:rsidRDefault="00BD52C3" w:rsidP="00BD52C3">
      <w:pPr>
        <w:tabs>
          <w:tab w:val="left" w:pos="709"/>
        </w:tabs>
        <w:ind w:firstLine="709"/>
        <w:jc w:val="both"/>
        <w:rPr>
          <w:sz w:val="28"/>
          <w:szCs w:val="28"/>
        </w:rPr>
      </w:pPr>
      <w:r>
        <w:rPr>
          <w:sz w:val="28"/>
          <w:szCs w:val="28"/>
        </w:rPr>
        <w:t xml:space="preserve">3.4.3.5. </w:t>
      </w:r>
      <w:r w:rsidRPr="00745DCF">
        <w:rPr>
          <w:sz w:val="28"/>
          <w:szCs w:val="28"/>
        </w:rPr>
        <w:t xml:space="preserve">Для проведения прочих дистанционных мероприятий (форумы, чаты, прием и проверка отчетов, контрольных работ, тестирование, дистанционные консультации и т.д.), а также предоставления доступа обучающихся к электронным информационным ресурсами и электронным образовательным ресурсам в образовательной организации используется специализированная информационная система дистанционного обучения LMS MOODLE. Система является веб-приложением и не требует установки на компьютер пользователя. </w:t>
      </w:r>
    </w:p>
    <w:p w:rsidR="00BD52C3" w:rsidRDefault="00BD52C3" w:rsidP="00BD52C3">
      <w:pPr>
        <w:widowControl/>
        <w:suppressAutoHyphens w:val="0"/>
        <w:spacing w:line="360" w:lineRule="exact"/>
        <w:textAlignment w:val="auto"/>
        <w:rPr>
          <w:rFonts w:ascii="Times New Roman" w:hAnsi="Times New Roman" w:cs="Times New Roman"/>
          <w:b/>
          <w:bCs/>
          <w:sz w:val="28"/>
          <w:szCs w:val="28"/>
          <w:lang w:eastAsia="ar-SA" w:bidi="ar-SA"/>
        </w:rPr>
      </w:pPr>
    </w:p>
    <w:p w:rsidR="00BD52C3" w:rsidRDefault="00BD52C3" w:rsidP="00BD52C3">
      <w:pPr>
        <w:widowControl/>
        <w:suppressAutoHyphens w:val="0"/>
        <w:spacing w:line="360" w:lineRule="exact"/>
        <w:ind w:firstLine="709"/>
        <w:jc w:val="both"/>
        <w:textAlignment w:val="auto"/>
        <w:rPr>
          <w:rFonts w:ascii="Times New Roman" w:hAnsi="Times New Roman" w:cs="Times New Roman"/>
          <w:b/>
          <w:bCs/>
          <w:sz w:val="28"/>
          <w:szCs w:val="28"/>
          <w:lang w:eastAsia="ar-SA" w:bidi="ar-SA"/>
        </w:rPr>
      </w:pPr>
      <w:r>
        <w:rPr>
          <w:rFonts w:ascii="Times New Roman" w:hAnsi="Times New Roman" w:cs="Times New Roman"/>
          <w:b/>
          <w:bCs/>
          <w:sz w:val="28"/>
          <w:szCs w:val="28"/>
          <w:lang w:eastAsia="ar-SA" w:bidi="ar-SA"/>
        </w:rPr>
        <w:t>Модуль 2. Земляное полотно в сложных природных условиях</w:t>
      </w:r>
    </w:p>
    <w:p w:rsidR="00BD52C3" w:rsidRDefault="00BD52C3" w:rsidP="00BD52C3">
      <w:pPr>
        <w:widowControl/>
        <w:suppressAutoHyphens w:val="0"/>
        <w:spacing w:line="360" w:lineRule="exact"/>
        <w:ind w:firstLine="709"/>
        <w:jc w:val="both"/>
        <w:textAlignment w:val="auto"/>
        <w:rPr>
          <w:rFonts w:ascii="Times New Roman" w:hAnsi="Times New Roman" w:cs="Times New Roman"/>
          <w:b/>
          <w:i/>
          <w:sz w:val="28"/>
          <w:szCs w:val="28"/>
          <w:lang w:eastAsia="ar-SA" w:bidi="ar-SA"/>
        </w:rPr>
      </w:pPr>
      <w:r w:rsidRPr="007D146D">
        <w:rPr>
          <w:rFonts w:ascii="Times New Roman" w:hAnsi="Times New Roman" w:cs="Times New Roman"/>
          <w:b/>
          <w:i/>
          <w:color w:val="000000"/>
          <w:sz w:val="28"/>
          <w:szCs w:val="28"/>
          <w:lang w:eastAsia="ar-SA" w:bidi="ar-SA"/>
        </w:rPr>
        <w:t>Цель освоение модуля</w:t>
      </w:r>
      <w:r w:rsidRPr="007D146D">
        <w:rPr>
          <w:rFonts w:ascii="Times New Roman" w:hAnsi="Times New Roman" w:cs="Times New Roman"/>
          <w:color w:val="000000"/>
          <w:sz w:val="28"/>
          <w:szCs w:val="28"/>
          <w:lang w:eastAsia="ar-SA" w:bidi="ar-SA"/>
        </w:rPr>
        <w:t xml:space="preserve">  </w:t>
      </w:r>
      <w:r>
        <w:rPr>
          <w:rFonts w:ascii="Times New Roman" w:hAnsi="Times New Roman" w:cs="Times New Roman"/>
          <w:color w:val="000000"/>
          <w:sz w:val="28"/>
          <w:szCs w:val="28"/>
          <w:lang w:eastAsia="ar-SA" w:bidi="ar-SA"/>
        </w:rPr>
        <w:t>получение комплекса теоретических и практических знаний в области сооружения и эксплуатации земляного полотна в сложных природных условиях.</w:t>
      </w:r>
    </w:p>
    <w:p w:rsidR="00BD52C3" w:rsidRDefault="00BD52C3" w:rsidP="00BD52C3">
      <w:pPr>
        <w:widowControl/>
        <w:suppressAutoHyphens w:val="0"/>
        <w:spacing w:before="240" w:line="360" w:lineRule="exact"/>
        <w:ind w:firstLine="709"/>
        <w:jc w:val="both"/>
        <w:textAlignment w:val="auto"/>
        <w:rPr>
          <w:rFonts w:ascii="Times New Roman" w:hAnsi="Times New Roman" w:cs="Times New Roman"/>
          <w:sz w:val="28"/>
          <w:szCs w:val="28"/>
          <w:lang w:eastAsia="ar-SA" w:bidi="ar-SA"/>
        </w:rPr>
      </w:pPr>
      <w:r>
        <w:rPr>
          <w:rFonts w:ascii="Times New Roman" w:hAnsi="Times New Roman" w:cs="Times New Roman"/>
          <w:b/>
          <w:i/>
          <w:sz w:val="28"/>
          <w:szCs w:val="28"/>
          <w:lang w:eastAsia="ar-SA" w:bidi="ar-SA"/>
        </w:rPr>
        <w:t>Планируемые результаты обучения по модулю:</w:t>
      </w:r>
    </w:p>
    <w:p w:rsidR="00BD52C3" w:rsidRDefault="00BD52C3" w:rsidP="00BD52C3">
      <w:pPr>
        <w:widowControl/>
        <w:suppressAutoHyphens w:val="0"/>
        <w:spacing w:line="360" w:lineRule="exact"/>
        <w:ind w:firstLine="709"/>
        <w:jc w:val="both"/>
        <w:textAlignment w:val="auto"/>
        <w:rPr>
          <w:rFonts w:ascii="Times New Roman" w:hAnsi="Times New Roman" w:cs="Times New Roman"/>
          <w:sz w:val="28"/>
          <w:szCs w:val="28"/>
          <w:lang w:eastAsia="ar-SA" w:bidi="ar-SA"/>
        </w:rPr>
      </w:pPr>
      <w:r>
        <w:rPr>
          <w:rFonts w:ascii="Times New Roman" w:hAnsi="Times New Roman" w:cs="Times New Roman"/>
          <w:sz w:val="28"/>
          <w:szCs w:val="28"/>
          <w:lang w:eastAsia="ar-SA" w:bidi="ar-SA"/>
        </w:rPr>
        <w:t>В результате освоения дисциплины (модуля) обучающийся должен:</w:t>
      </w:r>
    </w:p>
    <w:p w:rsidR="00BD52C3" w:rsidRDefault="00BD52C3" w:rsidP="00BD52C3">
      <w:pPr>
        <w:widowControl/>
        <w:suppressAutoHyphens w:val="0"/>
        <w:spacing w:before="120" w:line="360" w:lineRule="exact"/>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sz w:val="28"/>
          <w:szCs w:val="28"/>
          <w:lang w:eastAsia="ar-SA" w:bidi="ar-SA"/>
        </w:rPr>
        <w:t xml:space="preserve">ЗНАТЬ: </w:t>
      </w:r>
    </w:p>
    <w:p w:rsidR="00BD52C3" w:rsidRDefault="00BD52C3" w:rsidP="00BD52C3">
      <w:pPr>
        <w:widowControl/>
        <w:suppressAutoHyphens w:val="0"/>
        <w:autoSpaceDE w:val="0"/>
        <w:spacing w:line="360" w:lineRule="exact"/>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lastRenderedPageBreak/>
        <w:t>нормативы и требования по реконструкции железнодорожной инфраструктуры;</w:t>
      </w:r>
    </w:p>
    <w:p w:rsidR="00BD52C3" w:rsidRDefault="00BD52C3" w:rsidP="00BD52C3">
      <w:pPr>
        <w:widowControl/>
        <w:suppressAutoHyphens w:val="0"/>
        <w:autoSpaceDE w:val="0"/>
        <w:spacing w:line="360" w:lineRule="exact"/>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особенности расчетов и проектирования железнодорожного пути для различных условий эксплуатации;</w:t>
      </w:r>
    </w:p>
    <w:p w:rsidR="00BD52C3" w:rsidRDefault="00BD52C3" w:rsidP="00BD52C3">
      <w:pPr>
        <w:widowControl/>
        <w:suppressAutoHyphens w:val="0"/>
        <w:autoSpaceDE w:val="0"/>
        <w:spacing w:line="360" w:lineRule="exact"/>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методы организации мониторинга и диагностики железнодорожного пути, его сооружений и обустройств с применением современных технологий, контрольно-измерительных и диагностических средств, средств неразрушающего контроля;</w:t>
      </w:r>
    </w:p>
    <w:p w:rsidR="00BD52C3" w:rsidRDefault="00BD52C3" w:rsidP="00BD52C3">
      <w:pPr>
        <w:widowControl/>
        <w:suppressAutoHyphens w:val="0"/>
        <w:spacing w:line="360" w:lineRule="exact"/>
        <w:ind w:firstLine="709"/>
        <w:jc w:val="both"/>
        <w:textAlignment w:val="auto"/>
        <w:rPr>
          <w:rFonts w:ascii="Times New Roman" w:hAnsi="Times New Roman" w:cs="Times New Roman"/>
          <w:sz w:val="28"/>
          <w:szCs w:val="28"/>
          <w:lang w:eastAsia="ar-SA" w:bidi="ar-SA"/>
        </w:rPr>
      </w:pPr>
      <w:r>
        <w:rPr>
          <w:rFonts w:ascii="Times New Roman" w:hAnsi="Times New Roman" w:cs="Times New Roman"/>
          <w:color w:val="000000"/>
          <w:sz w:val="28"/>
          <w:szCs w:val="28"/>
          <w:lang w:eastAsia="ar-SA" w:bidi="ar-SA"/>
        </w:rPr>
        <w:t>систему мероприятий по обеспечению ресурсосбережения и снижения эксплуатационных расходов;</w:t>
      </w:r>
    </w:p>
    <w:p w:rsidR="00BD52C3" w:rsidRDefault="00BD52C3" w:rsidP="00BD52C3">
      <w:pPr>
        <w:widowControl/>
        <w:suppressAutoHyphens w:val="0"/>
        <w:spacing w:before="120" w:line="360" w:lineRule="exact"/>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sz w:val="28"/>
          <w:szCs w:val="28"/>
          <w:lang w:eastAsia="ar-SA" w:bidi="ar-SA"/>
        </w:rPr>
        <w:t>УМЕТЬ</w:t>
      </w:r>
      <w:r>
        <w:rPr>
          <w:rFonts w:ascii="Times New Roman" w:hAnsi="Times New Roman" w:cs="Times New Roman"/>
          <w:bCs/>
          <w:sz w:val="28"/>
          <w:szCs w:val="28"/>
          <w:lang w:eastAsia="ar-SA" w:bidi="ar-SA"/>
        </w:rPr>
        <w:t xml:space="preserve">: </w:t>
      </w:r>
    </w:p>
    <w:p w:rsidR="00BD52C3" w:rsidRDefault="00BD52C3" w:rsidP="00BD52C3">
      <w:pPr>
        <w:widowControl/>
        <w:suppressAutoHyphens w:val="0"/>
        <w:autoSpaceDE w:val="0"/>
        <w:spacing w:line="360" w:lineRule="exact"/>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выполнять статические и динамические расчеты конструкций пути и искусственных сооружений с учетом изменения эксплуатационных параметров;</w:t>
      </w:r>
    </w:p>
    <w:p w:rsidR="00BD52C3" w:rsidRDefault="00BD52C3" w:rsidP="00BD52C3">
      <w:pPr>
        <w:widowControl/>
        <w:suppressAutoHyphens w:val="0"/>
        <w:autoSpaceDE w:val="0"/>
        <w:spacing w:line="360" w:lineRule="exact"/>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применять методы автоматизированного проектирования и расчетов;</w:t>
      </w:r>
    </w:p>
    <w:p w:rsidR="00BD52C3" w:rsidRDefault="00BD52C3" w:rsidP="00BD52C3">
      <w:pPr>
        <w:widowControl/>
        <w:suppressAutoHyphens w:val="0"/>
        <w:autoSpaceDE w:val="0"/>
        <w:spacing w:line="360" w:lineRule="exact"/>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проводить анализ надежности работы элементов и конструкции железнодорожного пути в целом;</w:t>
      </w:r>
    </w:p>
    <w:p w:rsidR="00BD52C3" w:rsidRDefault="00BD52C3" w:rsidP="00BD52C3">
      <w:pPr>
        <w:widowControl/>
        <w:suppressAutoHyphens w:val="0"/>
        <w:autoSpaceDE w:val="0"/>
        <w:spacing w:line="360" w:lineRule="exact"/>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разрабатывать и реализовывать мероприятия по повышению надежности пути и безопасности движения поездов;</w:t>
      </w:r>
    </w:p>
    <w:p w:rsidR="00BD52C3" w:rsidRDefault="00BD52C3" w:rsidP="00BD52C3">
      <w:pPr>
        <w:widowControl/>
        <w:suppressAutoHyphens w:val="0"/>
        <w:autoSpaceDE w:val="0"/>
        <w:spacing w:line="360" w:lineRule="exact"/>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способствовать внедрению современных прогрессивных ресурсосберегающих технологий машинизированным способом;</w:t>
      </w:r>
    </w:p>
    <w:p w:rsidR="00BD52C3" w:rsidRDefault="00BD52C3" w:rsidP="00BD52C3">
      <w:pPr>
        <w:widowControl/>
        <w:suppressAutoHyphens w:val="0"/>
        <w:spacing w:line="360" w:lineRule="exact"/>
        <w:ind w:firstLine="709"/>
        <w:jc w:val="both"/>
        <w:textAlignment w:val="auto"/>
        <w:rPr>
          <w:rFonts w:ascii="Times New Roman" w:hAnsi="Times New Roman" w:cs="Times New Roman"/>
          <w:sz w:val="28"/>
          <w:szCs w:val="28"/>
          <w:lang w:eastAsia="ar-SA" w:bidi="ar-SA"/>
        </w:rPr>
      </w:pPr>
      <w:r>
        <w:rPr>
          <w:rFonts w:ascii="Times New Roman" w:hAnsi="Times New Roman" w:cs="Times New Roman"/>
          <w:color w:val="000000"/>
          <w:sz w:val="28"/>
          <w:szCs w:val="28"/>
          <w:lang w:eastAsia="ar-SA" w:bidi="ar-SA"/>
        </w:rPr>
        <w:t>организовывать работу производственного коллектива и безопасные условия труда;</w:t>
      </w:r>
    </w:p>
    <w:p w:rsidR="00BD52C3" w:rsidRDefault="00BD52C3" w:rsidP="00BD52C3">
      <w:pPr>
        <w:widowControl/>
        <w:suppressAutoHyphens w:val="0"/>
        <w:spacing w:before="120" w:line="360" w:lineRule="exact"/>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sz w:val="28"/>
          <w:szCs w:val="28"/>
          <w:lang w:eastAsia="ar-SA" w:bidi="ar-SA"/>
        </w:rPr>
        <w:t>ВЛАДЕТЬ НАВЫКАМИ:</w:t>
      </w:r>
    </w:p>
    <w:p w:rsidR="00BD52C3" w:rsidRDefault="00BD52C3" w:rsidP="00BD52C3">
      <w:pPr>
        <w:widowControl/>
        <w:suppressAutoHyphens w:val="0"/>
        <w:autoSpaceDE w:val="0"/>
        <w:spacing w:line="360" w:lineRule="exact"/>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современными методами расчета и проектирования элементов железнодорожного пути на прочность и устойчивость;</w:t>
      </w:r>
    </w:p>
    <w:p w:rsidR="00BD52C3" w:rsidRDefault="00BD52C3" w:rsidP="00BD52C3">
      <w:pPr>
        <w:widowControl/>
        <w:suppressAutoHyphens w:val="0"/>
        <w:autoSpaceDE w:val="0"/>
        <w:spacing w:line="360" w:lineRule="exact"/>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методами оценки результатов диагностики железнодорожного пути и проектированием его усиления;</w:t>
      </w:r>
    </w:p>
    <w:p w:rsidR="00BD52C3" w:rsidRDefault="00BD52C3" w:rsidP="00BD52C3">
      <w:pPr>
        <w:widowControl/>
        <w:suppressAutoHyphens w:val="0"/>
        <w:autoSpaceDE w:val="0"/>
        <w:spacing w:line="360" w:lineRule="exact"/>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методами и навыками планирования, организации и выполнения работ по текущему содержанию и ремонтам железнодорожного пути;</w:t>
      </w:r>
    </w:p>
    <w:p w:rsidR="00BD52C3" w:rsidRDefault="00BD52C3" w:rsidP="00BD52C3">
      <w:pPr>
        <w:widowControl/>
        <w:suppressAutoHyphens w:val="0"/>
        <w:spacing w:line="360" w:lineRule="exact"/>
        <w:ind w:firstLine="709"/>
        <w:jc w:val="both"/>
        <w:textAlignment w:val="auto"/>
        <w:rPr>
          <w:rFonts w:ascii="Times New Roman" w:hAnsi="Times New Roman" w:cs="Times New Roman"/>
          <w:b/>
          <w:i/>
          <w:sz w:val="28"/>
          <w:szCs w:val="20"/>
          <w:lang w:eastAsia="ar-SA" w:bidi="ar-SA"/>
        </w:rPr>
      </w:pPr>
      <w:r>
        <w:rPr>
          <w:rFonts w:ascii="Times New Roman" w:hAnsi="Times New Roman" w:cs="Times New Roman"/>
          <w:color w:val="000000"/>
          <w:sz w:val="28"/>
          <w:szCs w:val="28"/>
          <w:lang w:eastAsia="ar-SA" w:bidi="ar-SA"/>
        </w:rPr>
        <w:t>методами технико-экономического анализа прогрессивных конструкций пути и технологий ремонтно-путевых работ по его техническому обслуживанию.</w:t>
      </w:r>
    </w:p>
    <w:p w:rsidR="00BD52C3" w:rsidRDefault="00BD52C3" w:rsidP="00BD52C3">
      <w:pPr>
        <w:widowControl/>
        <w:suppressAutoHyphens w:val="0"/>
        <w:spacing w:before="240" w:line="360" w:lineRule="exact"/>
        <w:ind w:firstLine="709"/>
        <w:jc w:val="both"/>
        <w:textAlignment w:val="auto"/>
        <w:rPr>
          <w:rFonts w:ascii="Times New Roman" w:hAnsi="Times New Roman" w:cs="Times New Roman"/>
          <w:sz w:val="28"/>
          <w:szCs w:val="20"/>
          <w:lang w:eastAsia="ar-SA" w:bidi="ar-SA"/>
        </w:rPr>
      </w:pPr>
      <w:r>
        <w:rPr>
          <w:rFonts w:ascii="Times New Roman" w:hAnsi="Times New Roman" w:cs="Times New Roman"/>
          <w:b/>
          <w:i/>
          <w:sz w:val="28"/>
          <w:szCs w:val="20"/>
          <w:lang w:eastAsia="ar-SA" w:bidi="ar-SA"/>
        </w:rPr>
        <w:t>Содержание  модуля:</w:t>
      </w:r>
    </w:p>
    <w:p w:rsidR="00BD52C3" w:rsidRDefault="00BD52C3" w:rsidP="00BD52C3">
      <w:pPr>
        <w:widowControl/>
        <w:numPr>
          <w:ilvl w:val="0"/>
          <w:numId w:val="9"/>
        </w:numPr>
        <w:suppressAutoHyphens w:val="0"/>
        <w:autoSpaceDE w:val="0"/>
        <w:spacing w:line="240" w:lineRule="auto"/>
        <w:ind w:left="0" w:firstLine="357"/>
        <w:jc w:val="both"/>
        <w:textAlignment w:val="auto"/>
        <w:rPr>
          <w:rFonts w:ascii="Times New Roman" w:hAnsi="Times New Roman" w:cs="Times New Roman"/>
          <w:bCs/>
          <w:sz w:val="28"/>
          <w:szCs w:val="20"/>
          <w:lang w:eastAsia="ar-SA" w:bidi="ar-SA"/>
        </w:rPr>
      </w:pPr>
      <w:r>
        <w:rPr>
          <w:rFonts w:ascii="Times New Roman" w:hAnsi="Times New Roman" w:cs="Times New Roman"/>
          <w:bCs/>
          <w:sz w:val="28"/>
          <w:szCs w:val="20"/>
          <w:lang w:eastAsia="ar-SA" w:bidi="ar-SA"/>
        </w:rPr>
        <w:t>Общие сведения о земляном полотне. Поперечные профили железнодорожного земляного полотна (типовые и индивидуальные). Нагрузки на земляное полотно.</w:t>
      </w:r>
    </w:p>
    <w:p w:rsidR="00BD52C3" w:rsidRDefault="00BD52C3" w:rsidP="00BD52C3">
      <w:pPr>
        <w:widowControl/>
        <w:numPr>
          <w:ilvl w:val="0"/>
          <w:numId w:val="9"/>
        </w:numPr>
        <w:suppressAutoHyphens w:val="0"/>
        <w:autoSpaceDE w:val="0"/>
        <w:spacing w:line="240" w:lineRule="auto"/>
        <w:ind w:left="0" w:firstLine="357"/>
        <w:jc w:val="both"/>
        <w:textAlignment w:val="auto"/>
        <w:rPr>
          <w:rFonts w:ascii="Times New Roman" w:hAnsi="Times New Roman" w:cs="Times New Roman"/>
          <w:bCs/>
          <w:sz w:val="28"/>
          <w:szCs w:val="20"/>
          <w:lang w:eastAsia="ar-SA" w:bidi="ar-SA"/>
        </w:rPr>
      </w:pPr>
      <w:r>
        <w:rPr>
          <w:rFonts w:ascii="Times New Roman" w:hAnsi="Times New Roman" w:cs="Times New Roman"/>
          <w:bCs/>
          <w:sz w:val="28"/>
          <w:szCs w:val="20"/>
          <w:lang w:eastAsia="ar-SA" w:bidi="ar-SA"/>
        </w:rPr>
        <w:t>Плотность грунтов. Требования, предъявляемые к плотности грунтов. Напряжения, возникающие в земляном полотне и его основании. Расчеты необходимой плотности по действующим напряжениям.</w:t>
      </w:r>
    </w:p>
    <w:p w:rsidR="00BD52C3" w:rsidRDefault="00BD52C3" w:rsidP="00BD52C3">
      <w:pPr>
        <w:widowControl/>
        <w:numPr>
          <w:ilvl w:val="0"/>
          <w:numId w:val="9"/>
        </w:numPr>
        <w:suppressAutoHyphens w:val="0"/>
        <w:autoSpaceDE w:val="0"/>
        <w:spacing w:line="240" w:lineRule="auto"/>
        <w:ind w:left="0" w:firstLine="357"/>
        <w:jc w:val="both"/>
        <w:textAlignment w:val="auto"/>
        <w:rPr>
          <w:rFonts w:ascii="Times New Roman" w:hAnsi="Times New Roman" w:cs="Times New Roman"/>
          <w:bCs/>
          <w:sz w:val="28"/>
          <w:szCs w:val="20"/>
          <w:lang w:eastAsia="ar-SA" w:bidi="ar-SA"/>
        </w:rPr>
      </w:pPr>
      <w:r>
        <w:rPr>
          <w:rFonts w:ascii="Times New Roman" w:hAnsi="Times New Roman" w:cs="Times New Roman"/>
          <w:bCs/>
          <w:sz w:val="28"/>
          <w:szCs w:val="20"/>
          <w:lang w:eastAsia="ar-SA" w:bidi="ar-SA"/>
        </w:rPr>
        <w:lastRenderedPageBreak/>
        <w:t>Расчет ожидаемых осадок основания насыпи и основной площадки выемки.</w:t>
      </w:r>
    </w:p>
    <w:p w:rsidR="00BD52C3" w:rsidRDefault="00BD52C3" w:rsidP="00BD52C3">
      <w:pPr>
        <w:widowControl/>
        <w:numPr>
          <w:ilvl w:val="0"/>
          <w:numId w:val="9"/>
        </w:numPr>
        <w:suppressAutoHyphens w:val="0"/>
        <w:autoSpaceDE w:val="0"/>
        <w:spacing w:line="240" w:lineRule="auto"/>
        <w:ind w:left="0" w:firstLine="357"/>
        <w:jc w:val="both"/>
        <w:textAlignment w:val="auto"/>
        <w:rPr>
          <w:rFonts w:ascii="Times New Roman" w:hAnsi="Times New Roman" w:cs="Times New Roman"/>
          <w:bCs/>
          <w:sz w:val="28"/>
          <w:szCs w:val="20"/>
          <w:lang w:eastAsia="ar-SA" w:bidi="ar-SA"/>
        </w:rPr>
      </w:pPr>
      <w:r>
        <w:rPr>
          <w:rFonts w:ascii="Times New Roman" w:hAnsi="Times New Roman" w:cs="Times New Roman"/>
          <w:bCs/>
          <w:sz w:val="28"/>
          <w:szCs w:val="20"/>
          <w:lang w:eastAsia="ar-SA" w:bidi="ar-SA"/>
        </w:rPr>
        <w:t>Расчеты устойчивости откосов и склонов. Основные принципы оценки устойчивости, коэффициент устойчивости. Расчеты устойчивости откосов пойменной насыпи.</w:t>
      </w:r>
    </w:p>
    <w:p w:rsidR="00BD52C3" w:rsidRDefault="00BD52C3" w:rsidP="00BD52C3">
      <w:pPr>
        <w:widowControl/>
        <w:numPr>
          <w:ilvl w:val="0"/>
          <w:numId w:val="9"/>
        </w:numPr>
        <w:suppressAutoHyphens w:val="0"/>
        <w:autoSpaceDE w:val="0"/>
        <w:spacing w:line="240" w:lineRule="auto"/>
        <w:ind w:left="0" w:firstLine="357"/>
        <w:jc w:val="both"/>
        <w:textAlignment w:val="auto"/>
        <w:rPr>
          <w:rFonts w:ascii="Times New Roman" w:hAnsi="Times New Roman" w:cs="Times New Roman"/>
          <w:bCs/>
          <w:sz w:val="28"/>
          <w:szCs w:val="20"/>
          <w:lang w:eastAsia="ar-SA" w:bidi="ar-SA"/>
        </w:rPr>
      </w:pPr>
      <w:r>
        <w:rPr>
          <w:rFonts w:ascii="Times New Roman" w:hAnsi="Times New Roman" w:cs="Times New Roman"/>
          <w:bCs/>
          <w:sz w:val="28"/>
          <w:szCs w:val="20"/>
          <w:lang w:eastAsia="ar-SA" w:bidi="ar-SA"/>
        </w:rPr>
        <w:t>Регулирование поверхностного стока и защита земляного полотна от его вредных воздействий. Поверхностные водосборно-водоотводные устройства. Методы проектирования и расчета канав.</w:t>
      </w:r>
    </w:p>
    <w:p w:rsidR="00BD52C3" w:rsidRDefault="00BD52C3" w:rsidP="00BD52C3">
      <w:pPr>
        <w:widowControl/>
        <w:numPr>
          <w:ilvl w:val="0"/>
          <w:numId w:val="9"/>
        </w:numPr>
        <w:suppressAutoHyphens w:val="0"/>
        <w:autoSpaceDE w:val="0"/>
        <w:spacing w:line="240" w:lineRule="auto"/>
        <w:ind w:left="0" w:firstLine="357"/>
        <w:jc w:val="both"/>
        <w:textAlignment w:val="auto"/>
        <w:rPr>
          <w:rFonts w:ascii="Times New Roman" w:hAnsi="Times New Roman" w:cs="Times New Roman"/>
          <w:bCs/>
          <w:sz w:val="28"/>
          <w:szCs w:val="20"/>
          <w:lang w:eastAsia="ar-SA" w:bidi="ar-SA"/>
        </w:rPr>
      </w:pPr>
      <w:r>
        <w:rPr>
          <w:rFonts w:ascii="Times New Roman" w:hAnsi="Times New Roman" w:cs="Times New Roman"/>
          <w:bCs/>
          <w:sz w:val="28"/>
          <w:szCs w:val="20"/>
          <w:lang w:eastAsia="ar-SA" w:bidi="ar-SA"/>
        </w:rPr>
        <w:t>Понижение уровня или перехват подземных вод. Проектирование и гидравлический расчет дренажей.</w:t>
      </w:r>
    </w:p>
    <w:p w:rsidR="00BD52C3" w:rsidRDefault="00BD52C3" w:rsidP="00BD52C3">
      <w:pPr>
        <w:widowControl/>
        <w:numPr>
          <w:ilvl w:val="0"/>
          <w:numId w:val="9"/>
        </w:numPr>
        <w:suppressAutoHyphens w:val="0"/>
        <w:autoSpaceDE w:val="0"/>
        <w:spacing w:line="240" w:lineRule="auto"/>
        <w:ind w:left="0" w:firstLine="357"/>
        <w:jc w:val="both"/>
        <w:textAlignment w:val="auto"/>
        <w:rPr>
          <w:rFonts w:ascii="Times New Roman" w:hAnsi="Times New Roman" w:cs="Times New Roman"/>
          <w:bCs/>
          <w:sz w:val="28"/>
          <w:szCs w:val="20"/>
          <w:lang w:eastAsia="ar-SA" w:bidi="ar-SA"/>
        </w:rPr>
      </w:pPr>
      <w:r>
        <w:rPr>
          <w:rFonts w:ascii="Times New Roman" w:hAnsi="Times New Roman" w:cs="Times New Roman"/>
          <w:bCs/>
          <w:sz w:val="28"/>
          <w:szCs w:val="20"/>
          <w:lang w:eastAsia="ar-SA" w:bidi="ar-SA"/>
        </w:rPr>
        <w:t>Пучины. Проектирование противопучинных мероприятий.</w:t>
      </w:r>
    </w:p>
    <w:p w:rsidR="00BD52C3" w:rsidRDefault="00BD52C3" w:rsidP="00BD52C3">
      <w:pPr>
        <w:widowControl/>
        <w:numPr>
          <w:ilvl w:val="0"/>
          <w:numId w:val="9"/>
        </w:numPr>
        <w:suppressAutoHyphens w:val="0"/>
        <w:autoSpaceDE w:val="0"/>
        <w:spacing w:line="240" w:lineRule="auto"/>
        <w:ind w:left="0" w:firstLine="357"/>
        <w:jc w:val="both"/>
        <w:textAlignment w:val="auto"/>
        <w:rPr>
          <w:rFonts w:ascii="Times New Roman" w:hAnsi="Times New Roman" w:cs="Times New Roman"/>
          <w:bCs/>
          <w:sz w:val="28"/>
          <w:szCs w:val="20"/>
          <w:lang w:eastAsia="ar-SA" w:bidi="ar-SA"/>
        </w:rPr>
      </w:pPr>
      <w:r>
        <w:rPr>
          <w:rFonts w:ascii="Times New Roman" w:hAnsi="Times New Roman" w:cs="Times New Roman"/>
          <w:bCs/>
          <w:sz w:val="28"/>
          <w:szCs w:val="20"/>
          <w:lang w:eastAsia="ar-SA" w:bidi="ar-SA"/>
        </w:rPr>
        <w:t>Деформации и способы стабилизации железнодорожного земляного полотна</w:t>
      </w:r>
    </w:p>
    <w:p w:rsidR="00BD52C3" w:rsidRDefault="00BD52C3" w:rsidP="00BD52C3">
      <w:pPr>
        <w:widowControl/>
        <w:numPr>
          <w:ilvl w:val="0"/>
          <w:numId w:val="9"/>
        </w:numPr>
        <w:suppressAutoHyphens w:val="0"/>
        <w:autoSpaceDE w:val="0"/>
        <w:spacing w:line="240" w:lineRule="auto"/>
        <w:ind w:left="0" w:firstLine="357"/>
        <w:jc w:val="both"/>
        <w:textAlignment w:val="auto"/>
        <w:rPr>
          <w:rFonts w:ascii="Times New Roman" w:hAnsi="Times New Roman" w:cs="Times New Roman"/>
          <w:b/>
          <w:i/>
          <w:sz w:val="28"/>
          <w:szCs w:val="28"/>
          <w:lang w:eastAsia="ar-SA" w:bidi="ar-SA"/>
        </w:rPr>
      </w:pPr>
      <w:r>
        <w:rPr>
          <w:rFonts w:ascii="Times New Roman" w:hAnsi="Times New Roman" w:cs="Times New Roman"/>
          <w:bCs/>
          <w:sz w:val="28"/>
          <w:szCs w:val="20"/>
          <w:lang w:eastAsia="ar-SA" w:bidi="ar-SA"/>
        </w:rPr>
        <w:t>Земляное полотно в сложных природных условиях.</w:t>
      </w:r>
    </w:p>
    <w:p w:rsidR="00BD52C3" w:rsidRDefault="00BD52C3" w:rsidP="00BD52C3">
      <w:pPr>
        <w:widowControl/>
        <w:suppressAutoHyphens w:val="0"/>
        <w:autoSpaceDE w:val="0"/>
        <w:spacing w:before="240" w:line="360" w:lineRule="exact"/>
        <w:ind w:firstLine="357"/>
        <w:jc w:val="both"/>
        <w:textAlignment w:val="auto"/>
        <w:rPr>
          <w:rFonts w:ascii="Times New Roman" w:hAnsi="Times New Roman" w:cs="Times New Roman"/>
          <w:iCs/>
          <w:sz w:val="28"/>
          <w:szCs w:val="20"/>
          <w:lang w:eastAsia="ar-SA" w:bidi="ar-SA"/>
        </w:rPr>
      </w:pPr>
      <w:r>
        <w:rPr>
          <w:rFonts w:ascii="Times New Roman" w:hAnsi="Times New Roman" w:cs="Times New Roman"/>
          <w:b/>
          <w:i/>
          <w:sz w:val="28"/>
          <w:szCs w:val="20"/>
          <w:lang w:eastAsia="ar-SA" w:bidi="ar-SA"/>
        </w:rPr>
        <w:t>Оценка качества освоения модуля:</w:t>
      </w:r>
    </w:p>
    <w:p w:rsidR="00BD52C3" w:rsidRPr="00C32751" w:rsidRDefault="00BD52C3" w:rsidP="00BD52C3">
      <w:pPr>
        <w:suppressAutoHyphens w:val="0"/>
        <w:autoSpaceDE w:val="0"/>
        <w:spacing w:line="360" w:lineRule="exact"/>
        <w:ind w:firstLine="357"/>
        <w:jc w:val="both"/>
        <w:textAlignment w:val="auto"/>
        <w:rPr>
          <w:rFonts w:ascii="Times New Roman" w:hAnsi="Times New Roman" w:cs="Times New Roman"/>
          <w:b/>
          <w:i/>
          <w:sz w:val="28"/>
          <w:szCs w:val="20"/>
          <w:lang w:eastAsia="ar-SA" w:bidi="ar-SA"/>
        </w:rPr>
      </w:pPr>
      <w:r w:rsidRPr="00C32751">
        <w:rPr>
          <w:rFonts w:ascii="Times New Roman" w:hAnsi="Times New Roman" w:cs="Times New Roman"/>
          <w:b/>
          <w:i/>
          <w:sz w:val="28"/>
          <w:szCs w:val="20"/>
          <w:lang w:eastAsia="ar-SA" w:bidi="ar-SA"/>
        </w:rPr>
        <w:t>Форма промежуточной аттестации:</w:t>
      </w:r>
    </w:p>
    <w:p w:rsidR="00BD52C3" w:rsidRDefault="00BD52C3" w:rsidP="00BD52C3">
      <w:pPr>
        <w:widowControl/>
        <w:suppressAutoHyphens w:val="0"/>
        <w:spacing w:line="360" w:lineRule="exact"/>
        <w:ind w:firstLine="709"/>
        <w:jc w:val="both"/>
        <w:textAlignment w:val="auto"/>
        <w:rPr>
          <w:rFonts w:ascii="Times New Roman" w:hAnsi="Times New Roman" w:cs="Times New Roman"/>
          <w:sz w:val="28"/>
          <w:szCs w:val="28"/>
          <w:lang w:eastAsia="ar-SA" w:bidi="ar-SA"/>
        </w:rPr>
      </w:pPr>
      <w:r>
        <w:rPr>
          <w:rFonts w:ascii="Times New Roman" w:hAnsi="Times New Roman" w:cs="Times New Roman"/>
          <w:sz w:val="28"/>
          <w:szCs w:val="28"/>
          <w:lang w:eastAsia="ar-SA" w:bidi="ar-SA"/>
        </w:rPr>
        <w:t>Курсовая работа. Зачет в форме тестирования.</w:t>
      </w:r>
    </w:p>
    <w:p w:rsidR="00BD52C3" w:rsidRDefault="00BD52C3" w:rsidP="00BD52C3">
      <w:pPr>
        <w:widowControl/>
        <w:suppressAutoHyphens w:val="0"/>
        <w:spacing w:line="360" w:lineRule="exact"/>
        <w:ind w:left="709"/>
        <w:jc w:val="left"/>
        <w:textAlignment w:val="auto"/>
        <w:rPr>
          <w:rFonts w:ascii="Times New Roman" w:hAnsi="Times New Roman" w:cs="Times New Roman"/>
          <w:b/>
          <w:i/>
          <w:sz w:val="28"/>
          <w:szCs w:val="28"/>
          <w:lang w:eastAsia="ar-SA" w:bidi="ar-SA"/>
        </w:rPr>
      </w:pPr>
      <w:r w:rsidRPr="00884A22">
        <w:rPr>
          <w:rFonts w:ascii="Times New Roman" w:hAnsi="Times New Roman" w:cs="Times New Roman"/>
          <w:b/>
          <w:i/>
          <w:sz w:val="28"/>
          <w:szCs w:val="28"/>
          <w:lang w:eastAsia="ar-SA" w:bidi="ar-SA"/>
        </w:rPr>
        <w:t>Оценочные материалы</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1. Какие типовые конструкции земляного полотна применяются при строительстве железных дорог?</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насыпи, выемки, нулевые места;</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полунасыпи, полувыемки, полунасыпи-полувыемки;</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полунасыпи, полувыемки, полунасыпи-полувыемки, насыпи, выемки, нулевые места;</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2.  Что называется плотностью грунта?</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отношение массы грунта, включая массу воды в его порах, к занимаемому этим грунтом объему;</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отношение массы сухого грунта, исключая массу воды в его порах, к занимаемому этим грунтом объему;</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отношение массы сухого грунта, исключая массу воды в его порах, к объему твердой части этого грунта;</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3.Как может быть компенсирована осадка основания насыпи?</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устройством запаса на осадку основной площадки насыпи;</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ежегодной подъемкой пути на балласт;</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и устройством запаса на осадку, и ежегодной подъемкой пути на балласт;</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4. Как осуществляется укрепление откосов земляного полотна от размывного действия воды?</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засевом травой и дерновкой;</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ж/б покрытиями и габионами;</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кустарнико-древесной защитой;</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5. В зависимости от чего выбирается конструкция насыпей на болотах?</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в зависимости от категории дороги и количества путей;</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в зависимости от типа болота, его глубины, высоты насыпи, вида ее </w:t>
      </w:r>
      <w:r>
        <w:rPr>
          <w:rFonts w:ascii="Times New Roman" w:hAnsi="Times New Roman" w:cs="Times New Roman"/>
          <w:sz w:val="28"/>
          <w:szCs w:val="28"/>
        </w:rPr>
        <w:lastRenderedPageBreak/>
        <w:t>грунта и уклона минерального дна болота;*</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в зависимости от типа подвижного состава;</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6. Что называется поперечным профилем земляного полотна?</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поперечный разрез земляного полотна вертикальной плоскостью перпендикулярной его продольной оси, выполненный на всю ширину полосы отвода;</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разрез земляного полотна вертикальной плоскостью параллельной его продольной оси;</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поперечный разрез земляного полотна вертикальной плоскостью перпендикулярной его продольной оси, выполненный на всю ширину земляного полотна;</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7. Как определяется плотность грунтов при индивидуальном проектировании?</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как функция действующих в насыпи сжимающих напряжений;</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как функция действующих в насыпи изгибающих напряжений;</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как функция действующих в насыпи растягивающих напряжений;</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8. Как определяется коэффициент устойчивости откоса земляного полотна?</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отношением суммы удерживающих сил к сумме сдвигающих сил;</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отношением суммы изгибающих сил к сумме сдвигающих сил;</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отношением суммы сдвигающих сил к сумме удерживающих сил;</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9. Какие деформации основной площадки земляного полотна существуют?</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обрушение откоса земляного полотна;</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балластные корыта, ложе, мешки, гнезда;</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осадка основания насыпи;</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10. Меры борьбы с карстами.</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замена глинистого грунта песчаным;</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заполнение карстовых полостей раствором цемента или бетона;</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строительство противокарстовых наземных объектов.</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11. Какие грунты относятся к пучинистым?</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а)  все дренирующие грунты;</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б)  все глинистые грунты, пылеватые и мелкие пески;</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асбестовые отходы и мелкозернистые пески;</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Для чего применяются дренажи?</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для перехвата и отвода подземных вод;</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для понижения уровня подземных вод;</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для перехвата, понижения уровня подземных вод и их отвода в установленные места;</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13. Для каких грунтов выбирается круглоцилиндрическая поверхность смещения грунта?</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для переувлажненных грунтов;</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для связных грунтов;</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для несвязных грунтов;</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Каким показателем оценивается устойчивость откоса пойменной </w:t>
      </w:r>
      <w:r>
        <w:rPr>
          <w:rFonts w:ascii="Times New Roman" w:hAnsi="Times New Roman" w:cs="Times New Roman"/>
          <w:sz w:val="28"/>
          <w:szCs w:val="28"/>
        </w:rPr>
        <w:lastRenderedPageBreak/>
        <w:t>насыпи?</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коэффициентом динамичности;</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коэффициентом устойчивости;</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коэффициентом сейсмичности;</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15. Какие напряжения возникают в земляном полотне от внешних нагрузок?</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напряжения от собственного веса грунта и веса верхнего строения пути;</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напряжения от подвижного состава;</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напряжения от подвижного состава, веса верхнего строения пути, собственного веса грунта;</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16. Как осуществляется отвод поверхностных вод от земляного полотна?</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организованно поверхностные воды не отводятся;</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с помощью канав, лотков, валиков;</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 помощью устройства берм; </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17.  От чего зависит ширина основной площадки земляного полотна?</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от количества путей и категории дороги;</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от вида грунта;</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от количества путей, категории дороги и вида грунта;</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18.  Что называется оврагом?</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скользящее смещение масс горных пород вниз но склону под влиянием силы тяжести;</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глубокие крутосклонные размывы, образованные временными водотоками;</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бурный грязевый или грязекаменный поток, состоящий из смеси воды и обломков горных пород.</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19. Как должен работать грунт насыпи под действием поездной нагрузки?</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с возникновением деформаций;</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практически в упругой стадии;</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 возникновением необратимых деформаций;</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20.  Что называется пучением грунтов?</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поднятие земной поверхности в результате промерзания грунта и увеличения в объеме замерзающей в нем воды;</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оседание земной поверхности в результате оттаивания грунта;</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оседание земной поверхности в результате подмыва грунта подземными водами;</w:t>
      </w:r>
    </w:p>
    <w:p w:rsidR="00BD52C3" w:rsidRDefault="00BD52C3" w:rsidP="00BD52C3">
      <w:pPr>
        <w:widowControl/>
        <w:suppressAutoHyphens w:val="0"/>
        <w:spacing w:line="360" w:lineRule="exact"/>
        <w:ind w:left="709"/>
        <w:jc w:val="left"/>
        <w:textAlignment w:val="auto"/>
        <w:rPr>
          <w:rFonts w:ascii="Times New Roman" w:hAnsi="Times New Roman" w:cs="Times New Roman"/>
          <w:b/>
          <w:i/>
          <w:sz w:val="28"/>
          <w:szCs w:val="28"/>
          <w:lang w:eastAsia="ar-SA" w:bidi="ar-SA"/>
        </w:rPr>
      </w:pPr>
      <w:r>
        <w:rPr>
          <w:rFonts w:ascii="Times New Roman" w:hAnsi="Times New Roman" w:cs="Times New Roman"/>
          <w:b/>
          <w:i/>
          <w:sz w:val="28"/>
          <w:szCs w:val="28"/>
          <w:lang w:eastAsia="ar-SA" w:bidi="ar-SA"/>
        </w:rPr>
        <w:t>Методические материалы</w:t>
      </w:r>
    </w:p>
    <w:p w:rsidR="00BD52C3" w:rsidRDefault="00BD52C3" w:rsidP="00BD52C3">
      <w:pPr>
        <w:widowControl/>
        <w:suppressAutoHyphens w:val="0"/>
        <w:spacing w:line="340" w:lineRule="exact"/>
        <w:ind w:firstLine="709"/>
        <w:jc w:val="both"/>
        <w:textAlignment w:val="auto"/>
        <w:rPr>
          <w:rFonts w:ascii="Times New Roman" w:hAnsi="Times New Roman" w:cs="Times New Roman"/>
          <w:sz w:val="28"/>
          <w:szCs w:val="28"/>
          <w:lang w:eastAsia="ar-SA" w:bidi="ar-SA"/>
        </w:rPr>
      </w:pPr>
      <w:r>
        <w:rPr>
          <w:rFonts w:ascii="Times New Roman" w:hAnsi="Times New Roman" w:cs="Times New Roman"/>
          <w:sz w:val="28"/>
          <w:szCs w:val="28"/>
          <w:lang w:eastAsia="ar-SA" w:bidi="ar-SA"/>
        </w:rPr>
        <w:t>1. В. А. Покацкий</w:t>
      </w:r>
      <w:r>
        <w:rPr>
          <w:rFonts w:ascii="Times New Roman" w:hAnsi="Times New Roman" w:cs="Times New Roman"/>
          <w:sz w:val="28"/>
          <w:szCs w:val="28"/>
          <w:lang w:eastAsia="ar-SA" w:bidi="ar-SA"/>
        </w:rPr>
        <w:tab/>
        <w:t>Угон железнодорожного пути: учеб. пособие по дисц. «Железнодорожный путь» для студ. спец. 290900 «СЖДП и ПХ»</w:t>
      </w:r>
      <w:r>
        <w:rPr>
          <w:rFonts w:ascii="Times New Roman" w:hAnsi="Times New Roman" w:cs="Times New Roman"/>
          <w:sz w:val="28"/>
          <w:szCs w:val="28"/>
          <w:lang w:eastAsia="ar-SA" w:bidi="ar-SA"/>
        </w:rPr>
        <w:tab/>
        <w:t>Иркутск, 2005.</w:t>
      </w:r>
    </w:p>
    <w:p w:rsidR="00BD52C3" w:rsidRDefault="00BD52C3" w:rsidP="00BD52C3">
      <w:pPr>
        <w:widowControl/>
        <w:suppressAutoHyphens w:val="0"/>
        <w:spacing w:line="340" w:lineRule="exact"/>
        <w:ind w:firstLine="709"/>
        <w:jc w:val="both"/>
        <w:textAlignment w:val="auto"/>
        <w:rPr>
          <w:rFonts w:ascii="Times New Roman" w:hAnsi="Times New Roman" w:cs="Times New Roman"/>
          <w:sz w:val="28"/>
          <w:szCs w:val="28"/>
          <w:lang w:eastAsia="ar-SA" w:bidi="ar-SA"/>
        </w:rPr>
      </w:pPr>
      <w:r>
        <w:rPr>
          <w:rFonts w:ascii="Times New Roman" w:hAnsi="Times New Roman" w:cs="Times New Roman"/>
          <w:sz w:val="28"/>
          <w:szCs w:val="28"/>
          <w:lang w:eastAsia="ar-SA" w:bidi="ar-SA"/>
        </w:rPr>
        <w:t>2. З. Л. Крейнис, Н. Е. Селезнева</w:t>
      </w:r>
      <w:r>
        <w:rPr>
          <w:rFonts w:ascii="Times New Roman" w:hAnsi="Times New Roman" w:cs="Times New Roman"/>
          <w:sz w:val="28"/>
          <w:szCs w:val="28"/>
          <w:lang w:eastAsia="ar-SA" w:bidi="ar-SA"/>
        </w:rPr>
        <w:tab/>
        <w:t>Бесстыковой путь. Как устроен и работает бесстыковой путь: учеб. пособие</w:t>
      </w:r>
      <w:r>
        <w:rPr>
          <w:rFonts w:ascii="Times New Roman" w:hAnsi="Times New Roman" w:cs="Times New Roman"/>
          <w:sz w:val="28"/>
          <w:szCs w:val="28"/>
          <w:lang w:eastAsia="ar-SA" w:bidi="ar-SA"/>
        </w:rPr>
        <w:tab/>
        <w:t>М.: Маршрут, 2005.</w:t>
      </w:r>
    </w:p>
    <w:p w:rsidR="00BD52C3" w:rsidRDefault="00BD52C3" w:rsidP="00BD52C3">
      <w:pPr>
        <w:widowControl/>
        <w:suppressAutoHyphens w:val="0"/>
        <w:spacing w:line="340" w:lineRule="exact"/>
        <w:ind w:firstLine="709"/>
        <w:jc w:val="both"/>
        <w:textAlignment w:val="auto"/>
        <w:rPr>
          <w:rFonts w:ascii="Times New Roman" w:hAnsi="Times New Roman" w:cs="Times New Roman"/>
          <w:sz w:val="28"/>
          <w:szCs w:val="28"/>
          <w:lang w:eastAsia="ar-SA" w:bidi="ar-SA"/>
        </w:rPr>
      </w:pPr>
      <w:r>
        <w:rPr>
          <w:rFonts w:ascii="Times New Roman" w:hAnsi="Times New Roman" w:cs="Times New Roman"/>
          <w:sz w:val="28"/>
          <w:szCs w:val="28"/>
          <w:lang w:eastAsia="ar-SA" w:bidi="ar-SA"/>
        </w:rPr>
        <w:t>3. В. И. Новакович, Бесстыковой путь со сверхдлинными рельсовыми плетями: учеб. пособие для вузов ж.-д. трансп.</w:t>
      </w:r>
      <w:r>
        <w:rPr>
          <w:rFonts w:ascii="Times New Roman" w:hAnsi="Times New Roman" w:cs="Times New Roman"/>
          <w:sz w:val="28"/>
          <w:szCs w:val="28"/>
          <w:lang w:eastAsia="ar-SA" w:bidi="ar-SA"/>
        </w:rPr>
        <w:tab/>
        <w:t>М.: Маршрут, 2005.</w:t>
      </w:r>
    </w:p>
    <w:p w:rsidR="00BD52C3" w:rsidRDefault="00BD52C3" w:rsidP="00BD52C3">
      <w:pPr>
        <w:widowControl/>
        <w:suppressAutoHyphens w:val="0"/>
        <w:spacing w:line="340" w:lineRule="exact"/>
        <w:ind w:firstLine="709"/>
        <w:jc w:val="both"/>
        <w:textAlignment w:val="auto"/>
        <w:rPr>
          <w:rFonts w:ascii="Times New Roman" w:hAnsi="Times New Roman" w:cs="Times New Roman"/>
          <w:sz w:val="28"/>
          <w:szCs w:val="28"/>
          <w:lang w:eastAsia="ar-SA" w:bidi="ar-SA"/>
        </w:rPr>
      </w:pPr>
      <w:r>
        <w:rPr>
          <w:rFonts w:ascii="Times New Roman" w:hAnsi="Times New Roman" w:cs="Times New Roman"/>
          <w:sz w:val="28"/>
          <w:szCs w:val="28"/>
          <w:lang w:eastAsia="ar-SA" w:bidi="ar-SA"/>
        </w:rPr>
        <w:lastRenderedPageBreak/>
        <w:t xml:space="preserve">4. Марков А. А., Шпагин Д. А. </w:t>
      </w:r>
      <w:r>
        <w:rPr>
          <w:rFonts w:ascii="Times New Roman" w:hAnsi="Times New Roman" w:cs="Times New Roman"/>
          <w:sz w:val="28"/>
          <w:szCs w:val="28"/>
          <w:lang w:eastAsia="ar-SA" w:bidi="ar-SA"/>
        </w:rPr>
        <w:tab/>
        <w:t xml:space="preserve">Ультразвуковая дефектоскопия рельсов. Учебное пособие. </w:t>
      </w:r>
      <w:r>
        <w:rPr>
          <w:rFonts w:ascii="Times New Roman" w:hAnsi="Times New Roman" w:cs="Times New Roman"/>
          <w:sz w:val="28"/>
          <w:szCs w:val="28"/>
          <w:lang w:eastAsia="ar-SA" w:bidi="ar-SA"/>
        </w:rPr>
        <w:tab/>
        <w:t>М.: Образование-Культура, 2008.</w:t>
      </w:r>
    </w:p>
    <w:p w:rsidR="00BD52C3" w:rsidRDefault="00BD52C3" w:rsidP="00BD52C3">
      <w:pPr>
        <w:widowControl/>
        <w:suppressAutoHyphens w:val="0"/>
        <w:spacing w:line="340" w:lineRule="exact"/>
        <w:ind w:firstLine="709"/>
        <w:jc w:val="both"/>
        <w:textAlignment w:val="auto"/>
        <w:rPr>
          <w:rFonts w:ascii="Times New Roman" w:hAnsi="Times New Roman" w:cs="Times New Roman"/>
          <w:sz w:val="28"/>
          <w:szCs w:val="28"/>
          <w:lang w:eastAsia="ar-SA" w:bidi="ar-SA"/>
        </w:rPr>
      </w:pPr>
      <w:r>
        <w:rPr>
          <w:rFonts w:ascii="Times New Roman" w:hAnsi="Times New Roman" w:cs="Times New Roman"/>
          <w:sz w:val="28"/>
          <w:szCs w:val="28"/>
          <w:lang w:eastAsia="ar-SA" w:bidi="ar-SA"/>
        </w:rPr>
        <w:t xml:space="preserve">5. Лысюк В.С. Бугаенко В.М. </w:t>
      </w:r>
      <w:r>
        <w:rPr>
          <w:rFonts w:ascii="Times New Roman" w:hAnsi="Times New Roman" w:cs="Times New Roman"/>
          <w:sz w:val="28"/>
          <w:szCs w:val="28"/>
          <w:lang w:eastAsia="ar-SA" w:bidi="ar-SA"/>
        </w:rPr>
        <w:tab/>
        <w:t xml:space="preserve">Повреждения рельсов и их диагностика: учебное пособие </w:t>
      </w:r>
      <w:r>
        <w:rPr>
          <w:rFonts w:ascii="Times New Roman" w:hAnsi="Times New Roman" w:cs="Times New Roman"/>
          <w:sz w:val="28"/>
          <w:szCs w:val="28"/>
          <w:lang w:eastAsia="ar-SA" w:bidi="ar-SA"/>
        </w:rPr>
        <w:tab/>
        <w:t>М.: ИКЦ «Академкнига», 2006.</w:t>
      </w:r>
    </w:p>
    <w:p w:rsidR="00BD52C3" w:rsidRDefault="00BD52C3" w:rsidP="00BD52C3">
      <w:pPr>
        <w:widowControl/>
        <w:suppressAutoHyphens w:val="0"/>
        <w:spacing w:line="340" w:lineRule="exact"/>
        <w:ind w:firstLine="709"/>
        <w:jc w:val="both"/>
        <w:textAlignment w:val="auto"/>
        <w:rPr>
          <w:rFonts w:ascii="Times New Roman" w:hAnsi="Times New Roman" w:cs="Times New Roman"/>
          <w:sz w:val="28"/>
          <w:szCs w:val="28"/>
          <w:lang w:eastAsia="ar-SA" w:bidi="ar-SA"/>
        </w:rPr>
      </w:pPr>
      <w:r>
        <w:rPr>
          <w:rFonts w:ascii="Times New Roman" w:hAnsi="Times New Roman" w:cs="Times New Roman"/>
          <w:sz w:val="28"/>
          <w:szCs w:val="28"/>
          <w:lang w:eastAsia="ar-SA" w:bidi="ar-SA"/>
        </w:rPr>
        <w:t>6. В. Л. Уралов, Г. И. Михайловский, Э. В. Воробьев Комплексная механизация путевых работ: учеб. для вузов ж.-д. трансп.</w:t>
      </w:r>
      <w:r>
        <w:rPr>
          <w:rFonts w:ascii="Times New Roman" w:hAnsi="Times New Roman" w:cs="Times New Roman"/>
          <w:sz w:val="28"/>
          <w:szCs w:val="28"/>
          <w:lang w:eastAsia="ar-SA" w:bidi="ar-SA"/>
        </w:rPr>
        <w:tab/>
        <w:t>М.: Маршрут, 2004</w:t>
      </w:r>
    </w:p>
    <w:p w:rsidR="00BD52C3" w:rsidRDefault="00BD52C3" w:rsidP="00BD52C3">
      <w:pPr>
        <w:widowControl/>
        <w:suppressAutoHyphens w:val="0"/>
        <w:spacing w:line="340" w:lineRule="exact"/>
        <w:ind w:firstLine="709"/>
        <w:jc w:val="both"/>
        <w:textAlignment w:val="auto"/>
        <w:rPr>
          <w:rFonts w:ascii="Times New Roman" w:hAnsi="Times New Roman" w:cs="Times New Roman"/>
          <w:sz w:val="28"/>
          <w:szCs w:val="28"/>
          <w:lang w:eastAsia="ar-SA" w:bidi="ar-SA"/>
        </w:rPr>
      </w:pPr>
      <w:r>
        <w:rPr>
          <w:rFonts w:ascii="Times New Roman" w:hAnsi="Times New Roman" w:cs="Times New Roman"/>
          <w:sz w:val="28"/>
          <w:szCs w:val="28"/>
          <w:lang w:eastAsia="ar-SA" w:bidi="ar-SA"/>
        </w:rPr>
        <w:t>7. С.А. Соломонова</w:t>
      </w:r>
      <w:r>
        <w:rPr>
          <w:rFonts w:ascii="Times New Roman" w:hAnsi="Times New Roman" w:cs="Times New Roman"/>
          <w:sz w:val="28"/>
          <w:szCs w:val="28"/>
          <w:lang w:eastAsia="ar-SA" w:bidi="ar-SA"/>
        </w:rPr>
        <w:tab/>
        <w:t>Путевые машины</w:t>
      </w:r>
      <w:r>
        <w:rPr>
          <w:rFonts w:ascii="Times New Roman" w:hAnsi="Times New Roman" w:cs="Times New Roman"/>
          <w:sz w:val="28"/>
          <w:szCs w:val="28"/>
          <w:lang w:eastAsia="ar-SA" w:bidi="ar-SA"/>
        </w:rPr>
        <w:tab/>
        <w:t xml:space="preserve"> М.: Транспорт, 2000.</w:t>
      </w:r>
    </w:p>
    <w:p w:rsidR="00BD52C3" w:rsidRDefault="00BD52C3" w:rsidP="00BD52C3">
      <w:pPr>
        <w:widowControl/>
        <w:suppressAutoHyphens w:val="0"/>
        <w:spacing w:line="240" w:lineRule="auto"/>
        <w:ind w:firstLine="709"/>
        <w:textAlignment w:val="auto"/>
        <w:rPr>
          <w:rFonts w:ascii="Times New Roman" w:hAnsi="Times New Roman"/>
          <w:b/>
          <w:sz w:val="28"/>
          <w:szCs w:val="28"/>
          <w:lang w:eastAsia="ru-RU"/>
        </w:rPr>
      </w:pPr>
      <w:r w:rsidRPr="00160345">
        <w:rPr>
          <w:rFonts w:ascii="Times New Roman" w:hAnsi="Times New Roman"/>
          <w:b/>
          <w:sz w:val="28"/>
          <w:szCs w:val="28"/>
          <w:lang w:eastAsia="ru-RU"/>
        </w:rPr>
        <w:t>Организационно-педагогическ</w:t>
      </w:r>
      <w:r>
        <w:rPr>
          <w:rFonts w:ascii="Times New Roman" w:hAnsi="Times New Roman"/>
          <w:b/>
          <w:sz w:val="28"/>
          <w:szCs w:val="28"/>
          <w:lang w:eastAsia="ru-RU"/>
        </w:rPr>
        <w:t>ие условия реализации программы</w:t>
      </w:r>
    </w:p>
    <w:p w:rsidR="00BD52C3" w:rsidRPr="00130188" w:rsidRDefault="00BD52C3" w:rsidP="00BD52C3">
      <w:pPr>
        <w:spacing w:line="240" w:lineRule="auto"/>
        <w:ind w:firstLine="709"/>
        <w:rPr>
          <w:rFonts w:ascii="Times New Roman" w:hAnsi="Times New Roman" w:cs="Times New Roman"/>
          <w:b/>
          <w:sz w:val="28"/>
          <w:szCs w:val="28"/>
        </w:rPr>
      </w:pPr>
      <w:r w:rsidRPr="00130188">
        <w:rPr>
          <w:rFonts w:ascii="Times New Roman" w:hAnsi="Times New Roman" w:cs="Times New Roman"/>
          <w:b/>
          <w:sz w:val="28"/>
          <w:szCs w:val="28"/>
        </w:rPr>
        <w:t>А) Материально- технические условия</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Реализация программы осуществляется по очно-заочной форме, с применением дистанционных образовательных технологий. Для идентификации слушателей перед началом обучения каждому высылается на личную электронную почту, указанную в договоре на оказание образовательных услуг с СамГУПС, уникальная пара логин-пароль для доступа к информационно-образовательной среде </w:t>
      </w:r>
      <w:r>
        <w:rPr>
          <w:rFonts w:ascii="Times New Roman" w:hAnsi="Times New Roman" w:cs="Times New Roman"/>
          <w:sz w:val="28"/>
          <w:szCs w:val="28"/>
          <w:lang w:val="en-US"/>
        </w:rPr>
        <w:t>http</w:t>
      </w:r>
      <w:r>
        <w:rPr>
          <w:rFonts w:ascii="Times New Roman" w:hAnsi="Times New Roman" w:cs="Times New Roman"/>
          <w:sz w:val="28"/>
          <w:szCs w:val="28"/>
        </w:rPr>
        <w:t>://</w:t>
      </w:r>
      <w:r>
        <w:rPr>
          <w:rFonts w:ascii="Times New Roman" w:hAnsi="Times New Roman" w:cs="Times New Roman"/>
          <w:sz w:val="28"/>
          <w:szCs w:val="28"/>
          <w:lang w:val="en-US"/>
        </w:rPr>
        <w:t>do</w:t>
      </w:r>
      <w:r>
        <w:rPr>
          <w:rFonts w:ascii="Times New Roman" w:hAnsi="Times New Roman" w:cs="Times New Roman"/>
          <w:sz w:val="28"/>
          <w:szCs w:val="28"/>
        </w:rPr>
        <w:t>1.</w:t>
      </w:r>
      <w:r>
        <w:rPr>
          <w:rFonts w:ascii="Times New Roman" w:hAnsi="Times New Roman" w:cs="Times New Roman"/>
          <w:sz w:val="28"/>
          <w:szCs w:val="28"/>
          <w:lang w:val="en-US"/>
        </w:rPr>
        <w:t>samgups</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w:t>
      </w:r>
      <w:r>
        <w:rPr>
          <w:rFonts w:ascii="Times New Roman" w:hAnsi="Times New Roman" w:cs="Times New Roman"/>
          <w:sz w:val="28"/>
          <w:szCs w:val="28"/>
          <w:lang w:val="en-US"/>
        </w:rPr>
        <w:t>dpo</w:t>
      </w:r>
      <w:r>
        <w:rPr>
          <w:rFonts w:ascii="Times New Roman" w:hAnsi="Times New Roman" w:cs="Times New Roman"/>
          <w:sz w:val="28"/>
          <w:szCs w:val="28"/>
        </w:rPr>
        <w:t xml:space="preserve"> (далее – Портал) в сети Интернет. </w:t>
      </w:r>
    </w:p>
    <w:p w:rsidR="00BD52C3" w:rsidRDefault="00BD52C3" w:rsidP="00BD52C3">
      <w:pPr>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После идентификации по индивидуальным логину и паролю на Портале, слушатель попадает в личный электронный кабинет, в котором ему доступны: инструкция по пользованию Порталом, учебный план программы ДПО, учебный график, учебные материалы по дисциплинам, промежуточный контроль знаний в виде электронных тестов, электронная среда (форум) и видеоконференцсвязь для консультаций с преподавателями. Условия по прохождению промежуточных аттестаций (электронных тестов) с перечислением количества задаваемых вопросов, времени, отведенного на прохождение, критериев оценки и прочее, размещены в соответствующих разделах на Портале и могут быть разными для разных дисциплин, ввиду различного числа часов, отведенного на изучение дисциплин и важности их освоения.</w:t>
      </w:r>
    </w:p>
    <w:p w:rsidR="00BD52C3" w:rsidRPr="00616775" w:rsidRDefault="00BD52C3" w:rsidP="00BD52C3">
      <w:pPr>
        <w:ind w:left="142" w:firstLine="567"/>
        <w:jc w:val="both"/>
        <w:rPr>
          <w:b/>
          <w:sz w:val="28"/>
          <w:szCs w:val="28"/>
        </w:rPr>
      </w:pPr>
      <w:r w:rsidRPr="002E3AB3">
        <w:rPr>
          <w:sz w:val="28"/>
          <w:szCs w:val="28"/>
        </w:rPr>
        <w:t>При реализации программ используется учебно-производственная база университета, которая оснащена самым современным оборудованием и новейшими техническими средствами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9"/>
        <w:gridCol w:w="1963"/>
        <w:gridCol w:w="4594"/>
      </w:tblGrid>
      <w:tr w:rsidR="00BD52C3" w:rsidRPr="00FD0CC2" w:rsidTr="00302880">
        <w:tc>
          <w:tcPr>
            <w:tcW w:w="3000" w:type="dxa"/>
          </w:tcPr>
          <w:p w:rsidR="00BD52C3" w:rsidRPr="00122F40" w:rsidRDefault="00BD52C3" w:rsidP="00302880">
            <w:r w:rsidRPr="00122F40">
              <w:t>Наименование специализированных учебных помещений</w:t>
            </w:r>
          </w:p>
        </w:tc>
        <w:tc>
          <w:tcPr>
            <w:tcW w:w="2000" w:type="dxa"/>
          </w:tcPr>
          <w:p w:rsidR="00BD52C3" w:rsidRPr="00122F40" w:rsidRDefault="00BD52C3" w:rsidP="00302880">
            <w:r w:rsidRPr="00122F40">
              <w:t>Вид занятий</w:t>
            </w:r>
          </w:p>
        </w:tc>
        <w:tc>
          <w:tcPr>
            <w:tcW w:w="4940" w:type="dxa"/>
          </w:tcPr>
          <w:p w:rsidR="00BD52C3" w:rsidRPr="00122F40" w:rsidRDefault="00BD52C3" w:rsidP="00302880">
            <w:r w:rsidRPr="00122F40">
              <w:t>Наименование оборудования, программного обеспечения</w:t>
            </w:r>
          </w:p>
        </w:tc>
      </w:tr>
      <w:tr w:rsidR="00BD52C3" w:rsidRPr="00A85948" w:rsidTr="00302880">
        <w:tc>
          <w:tcPr>
            <w:tcW w:w="3000" w:type="dxa"/>
          </w:tcPr>
          <w:p w:rsidR="00BD52C3" w:rsidRPr="00907A87" w:rsidRDefault="00BD52C3" w:rsidP="00302880">
            <w:pPr>
              <w:jc w:val="both"/>
            </w:pPr>
            <w:r w:rsidRPr="00907A87">
              <w:t xml:space="preserve">Учебный интерактивный тренажерный класс </w:t>
            </w:r>
          </w:p>
          <w:p w:rsidR="00BD52C3" w:rsidRPr="00907A87" w:rsidRDefault="00BD52C3" w:rsidP="00302880">
            <w:pPr>
              <w:jc w:val="both"/>
            </w:pPr>
          </w:p>
        </w:tc>
        <w:tc>
          <w:tcPr>
            <w:tcW w:w="2000" w:type="dxa"/>
          </w:tcPr>
          <w:p w:rsidR="00BD52C3" w:rsidRPr="00907A87" w:rsidRDefault="00BD52C3" w:rsidP="00302880">
            <w:pPr>
              <w:jc w:val="both"/>
            </w:pPr>
            <w:r w:rsidRPr="00907A87">
              <w:t>Лекции</w:t>
            </w:r>
          </w:p>
          <w:p w:rsidR="00BD52C3" w:rsidRPr="00907A87" w:rsidRDefault="00BD52C3" w:rsidP="00302880">
            <w:pPr>
              <w:jc w:val="both"/>
            </w:pPr>
            <w:r w:rsidRPr="00907A87">
              <w:t>Практические занятия</w:t>
            </w:r>
          </w:p>
          <w:p w:rsidR="00BD52C3" w:rsidRPr="00907A87" w:rsidRDefault="00BD52C3" w:rsidP="00302880">
            <w:pPr>
              <w:jc w:val="both"/>
            </w:pPr>
            <w:r w:rsidRPr="00907A87">
              <w:t>Лабораторные работы</w:t>
            </w:r>
          </w:p>
        </w:tc>
        <w:tc>
          <w:tcPr>
            <w:tcW w:w="4940" w:type="dxa"/>
          </w:tcPr>
          <w:p w:rsidR="00BD52C3" w:rsidRPr="00907A87" w:rsidRDefault="00BD52C3" w:rsidP="00302880">
            <w:pPr>
              <w:jc w:val="both"/>
            </w:pPr>
            <w:r w:rsidRPr="00907A87">
              <w:t>Мультимедийное оборудование, компьютеры, МФУ.</w:t>
            </w:r>
          </w:p>
          <w:p w:rsidR="00BD52C3" w:rsidRPr="00907A87" w:rsidRDefault="00BD52C3" w:rsidP="00302880">
            <w:pPr>
              <w:jc w:val="both"/>
            </w:pPr>
            <w:r w:rsidRPr="00907A87">
              <w:t>Компьютер, подключенный к сети Интернет, интернет-браузер.</w:t>
            </w:r>
          </w:p>
          <w:p w:rsidR="00BD52C3" w:rsidRPr="00650509" w:rsidRDefault="00BD52C3" w:rsidP="00302880">
            <w:pPr>
              <w:jc w:val="both"/>
              <w:rPr>
                <w:lang w:val="en-US"/>
              </w:rPr>
            </w:pPr>
            <w:r w:rsidRPr="00650509">
              <w:rPr>
                <w:lang w:val="en-US"/>
              </w:rPr>
              <w:t xml:space="preserve">Adobe Flash Player; Adobe Reader, </w:t>
            </w:r>
            <w:r w:rsidRPr="00907A87">
              <w:t>ПО</w:t>
            </w:r>
            <w:r w:rsidRPr="00650509">
              <w:rPr>
                <w:lang w:val="en-US"/>
              </w:rPr>
              <w:t xml:space="preserve"> ANSYS (</w:t>
            </w:r>
            <w:r w:rsidRPr="00907A87">
              <w:t>версия</w:t>
            </w:r>
            <w:r w:rsidRPr="00650509">
              <w:rPr>
                <w:lang w:val="en-US"/>
              </w:rPr>
              <w:t xml:space="preserve"> 14.5 </w:t>
            </w:r>
            <w:r w:rsidRPr="00907A87">
              <w:t>и</w:t>
            </w:r>
            <w:r w:rsidRPr="00650509">
              <w:rPr>
                <w:lang w:val="en-US"/>
              </w:rPr>
              <w:t xml:space="preserve"> </w:t>
            </w:r>
            <w:r w:rsidRPr="00907A87">
              <w:t>выше</w:t>
            </w:r>
            <w:r w:rsidRPr="00650509">
              <w:rPr>
                <w:lang w:val="en-US"/>
              </w:rPr>
              <w:t>).</w:t>
            </w:r>
          </w:p>
        </w:tc>
      </w:tr>
    </w:tbl>
    <w:p w:rsidR="00BD52C3" w:rsidRPr="009B5987" w:rsidRDefault="00BD52C3" w:rsidP="00BD52C3">
      <w:pPr>
        <w:ind w:left="142"/>
        <w:jc w:val="both"/>
        <w:rPr>
          <w:sz w:val="28"/>
          <w:szCs w:val="28"/>
          <w:lang w:val="en-US"/>
        </w:rPr>
      </w:pPr>
    </w:p>
    <w:p w:rsidR="00BD52C3" w:rsidRDefault="00BD52C3" w:rsidP="00BD52C3">
      <w:pPr>
        <w:ind w:left="142"/>
        <w:rPr>
          <w:b/>
          <w:sz w:val="28"/>
          <w:szCs w:val="28"/>
        </w:rPr>
      </w:pPr>
      <w:r w:rsidRPr="00130188">
        <w:rPr>
          <w:rFonts w:ascii="Times New Roman" w:hAnsi="Times New Roman" w:cs="Times New Roman"/>
          <w:b/>
          <w:sz w:val="28"/>
          <w:szCs w:val="28"/>
        </w:rPr>
        <w:t>Б) Учебно</w:t>
      </w:r>
      <w:r w:rsidRPr="009B5987">
        <w:rPr>
          <w:b/>
          <w:sz w:val="28"/>
          <w:szCs w:val="28"/>
        </w:rPr>
        <w:t xml:space="preserve"> –методическое и информационное обеспечение</w:t>
      </w:r>
    </w:p>
    <w:p w:rsidR="00BD52C3" w:rsidRDefault="00BD52C3" w:rsidP="00BD52C3">
      <w:pPr>
        <w:spacing w:line="240" w:lineRule="auto"/>
        <w:ind w:firstLine="709"/>
        <w:jc w:val="both"/>
        <w:rPr>
          <w:sz w:val="28"/>
          <w:szCs w:val="28"/>
        </w:rPr>
      </w:pPr>
      <w:r>
        <w:rPr>
          <w:sz w:val="28"/>
          <w:szCs w:val="28"/>
        </w:rPr>
        <w:t>ИДО</w:t>
      </w:r>
      <w:r w:rsidRPr="00825557">
        <w:rPr>
          <w:b/>
          <w:sz w:val="28"/>
          <w:szCs w:val="28"/>
        </w:rPr>
        <w:t xml:space="preserve"> </w:t>
      </w:r>
      <w:r>
        <w:rPr>
          <w:sz w:val="28"/>
          <w:szCs w:val="28"/>
        </w:rPr>
        <w:t>содержит учебные</w:t>
      </w:r>
      <w:r w:rsidRPr="00825557">
        <w:rPr>
          <w:sz w:val="28"/>
          <w:szCs w:val="28"/>
        </w:rPr>
        <w:t xml:space="preserve"> аудитори</w:t>
      </w:r>
      <w:r>
        <w:rPr>
          <w:sz w:val="28"/>
          <w:szCs w:val="28"/>
        </w:rPr>
        <w:t>и,</w:t>
      </w:r>
      <w:r w:rsidRPr="00BE346F">
        <w:rPr>
          <w:sz w:val="28"/>
          <w:szCs w:val="28"/>
        </w:rPr>
        <w:t xml:space="preserve"> </w:t>
      </w:r>
      <w:r>
        <w:rPr>
          <w:sz w:val="28"/>
          <w:szCs w:val="28"/>
        </w:rPr>
        <w:t>оснащенные персональными компьютерами с высокоскоростным доступом к сети Интернет.</w:t>
      </w:r>
    </w:p>
    <w:p w:rsidR="00BD52C3" w:rsidRDefault="00BD52C3" w:rsidP="00BD52C3">
      <w:pPr>
        <w:spacing w:line="240" w:lineRule="auto"/>
        <w:ind w:firstLine="709"/>
        <w:jc w:val="both"/>
        <w:rPr>
          <w:b/>
          <w:sz w:val="28"/>
          <w:szCs w:val="28"/>
        </w:rPr>
      </w:pPr>
      <w:r w:rsidRPr="00825557">
        <w:rPr>
          <w:sz w:val="28"/>
          <w:szCs w:val="28"/>
        </w:rPr>
        <w:lastRenderedPageBreak/>
        <w:t xml:space="preserve">Реализация </w:t>
      </w:r>
      <w:r>
        <w:rPr>
          <w:sz w:val="28"/>
          <w:szCs w:val="28"/>
        </w:rPr>
        <w:t>ДПП</w:t>
      </w:r>
      <w:r w:rsidRPr="00825557">
        <w:rPr>
          <w:sz w:val="28"/>
          <w:szCs w:val="28"/>
        </w:rPr>
        <w:t xml:space="preserve"> </w:t>
      </w:r>
      <w:r>
        <w:rPr>
          <w:sz w:val="28"/>
          <w:szCs w:val="28"/>
        </w:rPr>
        <w:t>ПК проходит</w:t>
      </w:r>
      <w:r w:rsidRPr="00825557">
        <w:rPr>
          <w:sz w:val="28"/>
          <w:szCs w:val="28"/>
        </w:rPr>
        <w:t xml:space="preserve"> в соответствии с требованиями законодательства Российской Федерации в области </w:t>
      </w:r>
      <w:r>
        <w:rPr>
          <w:sz w:val="28"/>
          <w:szCs w:val="28"/>
        </w:rPr>
        <w:t xml:space="preserve">дополнительного профессионального </w:t>
      </w:r>
      <w:r w:rsidRPr="00825557">
        <w:rPr>
          <w:sz w:val="28"/>
          <w:szCs w:val="28"/>
        </w:rPr>
        <w:t>образования, нормативными правовыми</w:t>
      </w:r>
      <w:r>
        <w:rPr>
          <w:sz w:val="28"/>
          <w:szCs w:val="28"/>
        </w:rPr>
        <w:t xml:space="preserve"> актами, регламентирующими данное направление</w:t>
      </w:r>
      <w:r w:rsidRPr="00825557">
        <w:rPr>
          <w:sz w:val="28"/>
          <w:szCs w:val="28"/>
        </w:rPr>
        <w:t xml:space="preserve"> деятельности</w:t>
      </w:r>
      <w:r>
        <w:rPr>
          <w:sz w:val="28"/>
          <w:szCs w:val="28"/>
        </w:rPr>
        <w:t>.</w:t>
      </w:r>
      <w:r>
        <w:rPr>
          <w:b/>
          <w:sz w:val="28"/>
          <w:szCs w:val="28"/>
        </w:rPr>
        <w:tab/>
      </w:r>
    </w:p>
    <w:p w:rsidR="00BD52C3" w:rsidRDefault="00BD52C3" w:rsidP="00BD52C3">
      <w:pPr>
        <w:spacing w:line="240" w:lineRule="auto"/>
        <w:ind w:firstLine="709"/>
        <w:jc w:val="both"/>
        <w:rPr>
          <w:b/>
          <w:sz w:val="28"/>
          <w:szCs w:val="28"/>
        </w:rPr>
      </w:pPr>
      <w:r w:rsidRPr="0016151E">
        <w:rPr>
          <w:sz w:val="28"/>
          <w:szCs w:val="28"/>
        </w:rPr>
        <w:t xml:space="preserve">При обучении </w:t>
      </w:r>
      <w:r>
        <w:rPr>
          <w:sz w:val="28"/>
          <w:szCs w:val="28"/>
        </w:rPr>
        <w:t>применяются</w:t>
      </w:r>
      <w:r w:rsidRPr="0016151E">
        <w:rPr>
          <w:sz w:val="28"/>
          <w:szCs w:val="28"/>
        </w:rPr>
        <w:t xml:space="preserve"> различные виды за</w:t>
      </w:r>
      <w:r>
        <w:rPr>
          <w:sz w:val="28"/>
          <w:szCs w:val="28"/>
        </w:rPr>
        <w:t>нятий — лекции, практические занятия при использовании активных методов обучения, самостоятельное изучение учебного материала. И</w:t>
      </w:r>
      <w:r w:rsidRPr="0016151E">
        <w:rPr>
          <w:sz w:val="28"/>
          <w:szCs w:val="28"/>
        </w:rPr>
        <w:t>спользу</w:t>
      </w:r>
      <w:r>
        <w:rPr>
          <w:sz w:val="28"/>
          <w:szCs w:val="28"/>
        </w:rPr>
        <w:t>ются</w:t>
      </w:r>
      <w:r w:rsidRPr="0016151E">
        <w:rPr>
          <w:sz w:val="28"/>
          <w:szCs w:val="28"/>
        </w:rPr>
        <w:t xml:space="preserve"> технические средства, способствующие лучшему усвоению прогр</w:t>
      </w:r>
      <w:r>
        <w:rPr>
          <w:sz w:val="28"/>
          <w:szCs w:val="28"/>
        </w:rPr>
        <w:t xml:space="preserve">аммного материала: </w:t>
      </w:r>
      <w:r w:rsidRPr="0016151E">
        <w:rPr>
          <w:sz w:val="28"/>
          <w:szCs w:val="28"/>
        </w:rPr>
        <w:t>компьютеры, мультимедийные</w:t>
      </w:r>
      <w:r>
        <w:rPr>
          <w:sz w:val="28"/>
          <w:szCs w:val="28"/>
        </w:rPr>
        <w:t xml:space="preserve"> ресурсы, шаблоны документов</w:t>
      </w:r>
      <w:r w:rsidRPr="0016151E">
        <w:rPr>
          <w:sz w:val="28"/>
          <w:szCs w:val="28"/>
        </w:rPr>
        <w:t>.</w:t>
      </w:r>
    </w:p>
    <w:p w:rsidR="00BD52C3" w:rsidRDefault="00BD52C3" w:rsidP="00BD52C3">
      <w:pPr>
        <w:spacing w:line="240" w:lineRule="auto"/>
        <w:ind w:firstLine="709"/>
        <w:jc w:val="both"/>
        <w:rPr>
          <w:b/>
          <w:sz w:val="28"/>
          <w:szCs w:val="28"/>
        </w:rPr>
      </w:pPr>
      <w:r>
        <w:rPr>
          <w:sz w:val="28"/>
          <w:szCs w:val="28"/>
        </w:rPr>
        <w:t xml:space="preserve">Материал для самостоятельного изучения высылается слушателям на указанную электронную почту после заключения договора об оказании платных образовательных услуг. </w:t>
      </w:r>
      <w:r w:rsidRPr="00762B5B">
        <w:rPr>
          <w:sz w:val="28"/>
          <w:szCs w:val="28"/>
        </w:rPr>
        <w:t>Методические материалы размещаются на электронном носителе для последующей выдачи слушателям.</w:t>
      </w:r>
      <w:r>
        <w:rPr>
          <w:sz w:val="28"/>
          <w:szCs w:val="28"/>
        </w:rPr>
        <w:t xml:space="preserve"> А</w:t>
      </w:r>
      <w:r w:rsidRPr="0016151E">
        <w:rPr>
          <w:sz w:val="28"/>
          <w:szCs w:val="28"/>
        </w:rPr>
        <w:t xml:space="preserve">удитории оборудованы </w:t>
      </w:r>
      <w:r>
        <w:rPr>
          <w:sz w:val="28"/>
          <w:szCs w:val="28"/>
        </w:rPr>
        <w:t xml:space="preserve">видеопроекторами и мультимедийными </w:t>
      </w:r>
      <w:r w:rsidRPr="0016151E">
        <w:rPr>
          <w:sz w:val="28"/>
          <w:szCs w:val="28"/>
        </w:rPr>
        <w:t>средствами.</w:t>
      </w:r>
      <w:r w:rsidRPr="001B09E7">
        <w:rPr>
          <w:sz w:val="28"/>
          <w:szCs w:val="28"/>
        </w:rPr>
        <w:t xml:space="preserve"> </w:t>
      </w:r>
    </w:p>
    <w:p w:rsidR="00BD52C3" w:rsidRDefault="00BD52C3" w:rsidP="00BD52C3">
      <w:pPr>
        <w:spacing w:line="240" w:lineRule="auto"/>
        <w:ind w:firstLine="709"/>
        <w:jc w:val="both"/>
        <w:rPr>
          <w:sz w:val="28"/>
          <w:szCs w:val="28"/>
        </w:rPr>
      </w:pPr>
      <w:r w:rsidRPr="001B09E7">
        <w:rPr>
          <w:sz w:val="28"/>
          <w:szCs w:val="28"/>
        </w:rPr>
        <w:t>Электронная</w:t>
      </w:r>
      <w:r>
        <w:rPr>
          <w:sz w:val="28"/>
          <w:szCs w:val="28"/>
        </w:rPr>
        <w:t xml:space="preserve"> </w:t>
      </w:r>
      <w:r w:rsidRPr="001B09E7">
        <w:rPr>
          <w:sz w:val="28"/>
          <w:szCs w:val="28"/>
        </w:rPr>
        <w:t>информационно-образовательная среда включает в себя электронные информационные ресурсы,</w:t>
      </w:r>
      <w:r>
        <w:rPr>
          <w:sz w:val="28"/>
          <w:szCs w:val="28"/>
        </w:rPr>
        <w:t xml:space="preserve"> </w:t>
      </w:r>
      <w:r w:rsidRPr="001B09E7">
        <w:rPr>
          <w:sz w:val="28"/>
          <w:szCs w:val="28"/>
        </w:rPr>
        <w:t>электронные образовательные ресурсы, совокупность информационных технологий,</w:t>
      </w:r>
      <w:r>
        <w:rPr>
          <w:sz w:val="28"/>
          <w:szCs w:val="28"/>
        </w:rPr>
        <w:t xml:space="preserve"> </w:t>
      </w:r>
      <w:r w:rsidRPr="001B09E7">
        <w:rPr>
          <w:sz w:val="28"/>
          <w:szCs w:val="28"/>
        </w:rPr>
        <w:t>телекоммуникационных технологий, соответствующих технологических средств, которые</w:t>
      </w:r>
      <w:r>
        <w:rPr>
          <w:sz w:val="28"/>
          <w:szCs w:val="28"/>
        </w:rPr>
        <w:t xml:space="preserve"> </w:t>
      </w:r>
      <w:r w:rsidRPr="001B09E7">
        <w:rPr>
          <w:sz w:val="28"/>
          <w:szCs w:val="28"/>
        </w:rPr>
        <w:t>обеспечивают освоение образовательных программ в полном объеме независимо от места</w:t>
      </w:r>
      <w:r>
        <w:rPr>
          <w:b/>
          <w:sz w:val="28"/>
          <w:szCs w:val="28"/>
        </w:rPr>
        <w:t xml:space="preserve"> </w:t>
      </w:r>
      <w:r w:rsidRPr="001B09E7">
        <w:rPr>
          <w:sz w:val="28"/>
          <w:szCs w:val="28"/>
        </w:rPr>
        <w:t>нахождения обу</w:t>
      </w:r>
      <w:r>
        <w:rPr>
          <w:sz w:val="28"/>
          <w:szCs w:val="28"/>
        </w:rPr>
        <w:t>чающихся.</w:t>
      </w:r>
    </w:p>
    <w:p w:rsidR="00BD52C3" w:rsidRDefault="00BD52C3" w:rsidP="00BD52C3">
      <w:pPr>
        <w:tabs>
          <w:tab w:val="left" w:pos="5954"/>
        </w:tabs>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обеспечения проведения всех видов занятий используется сервер СамГУПС с размещенным на нём программным обеспечением и контентом. Слушатели самостоятельно обеспечивают себя персональными компьютерами, ноутбуками или другими устройствами для выхода в интернет. Рекомендуемая скорость подключения для работы всех программных средств составляет 10 МБит/с. Программное обеспечение поддерживает все современные браузеры, выпущенные после 2011 г.</w:t>
      </w:r>
    </w:p>
    <w:p w:rsidR="00BD52C3" w:rsidRPr="00160345" w:rsidRDefault="00BD52C3" w:rsidP="00BD52C3">
      <w:pPr>
        <w:spacing w:line="240" w:lineRule="auto"/>
        <w:ind w:firstLine="709"/>
        <w:jc w:val="both"/>
        <w:rPr>
          <w:rFonts w:ascii="Times New Roman" w:hAnsi="Times New Roman"/>
          <w:sz w:val="28"/>
          <w:szCs w:val="28"/>
          <w:lang w:eastAsia="ru-RU"/>
        </w:rPr>
      </w:pPr>
      <w:r w:rsidRPr="00160345">
        <w:rPr>
          <w:rFonts w:ascii="Times New Roman" w:hAnsi="Times New Roman"/>
          <w:sz w:val="28"/>
          <w:szCs w:val="28"/>
          <w:lang w:eastAsia="ru-RU"/>
        </w:rPr>
        <w:t>При реализации программ используется учебно-производственная база университета, которая оснащена самым современным оборудованием и новейшими техническими средствами обучения.</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реализации программы используются следующие информационно-коммуникационные ресурсы и программные продукты:</w:t>
      </w:r>
    </w:p>
    <w:p w:rsidR="00BD52C3" w:rsidRDefault="00BD52C3" w:rsidP="00BD52C3">
      <w:pPr>
        <w:spacing w:line="240" w:lineRule="auto"/>
        <w:ind w:firstLine="709"/>
        <w:rPr>
          <w:rFonts w:ascii="Times New Roman" w:hAnsi="Times New Roman" w:cs="Times New Roman"/>
          <w:sz w:val="28"/>
          <w:szCs w:val="28"/>
        </w:rPr>
      </w:pPr>
      <w:r>
        <w:rPr>
          <w:rFonts w:ascii="Times New Roman" w:hAnsi="Times New Roman" w:cs="Times New Roman"/>
          <w:b/>
          <w:sz w:val="28"/>
          <w:szCs w:val="28"/>
        </w:rPr>
        <w:t xml:space="preserve">В) Кадровые условия </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Реализация образовательного процесса обеспечивается высококвалифицированным профессорско-преподавательским составом, имеющим высшее образование и отвечающим квалификационным требованиям, указанным в Едином квалификационном справочнике, утвержденном приказом Минздравсоцразвития России от 11 января 2011 г. № 1н, требованиям профессионального стандарта «Педагог профессионального обучения, профессионального образования и дополнительного профессионального образования», утвержденного приказом Минтруда России от 8 сентября 2015 г. № 608н.</w:t>
      </w:r>
    </w:p>
    <w:p w:rsidR="00BD52C3" w:rsidRDefault="00BD52C3" w:rsidP="00BD52C3">
      <w:pPr>
        <w:spacing w:line="360" w:lineRule="exact"/>
        <w:ind w:firstLine="709"/>
        <w:jc w:val="both"/>
        <w:rPr>
          <w:rFonts w:ascii="Times New Roman" w:hAnsi="Times New Roman" w:cs="Times New Roman"/>
          <w:sz w:val="28"/>
          <w:szCs w:val="28"/>
          <w:shd w:val="clear" w:color="auto" w:fill="FFFF00"/>
        </w:rPr>
      </w:pPr>
      <w:r>
        <w:rPr>
          <w:rFonts w:ascii="Times New Roman" w:hAnsi="Times New Roman" w:cs="Times New Roman"/>
          <w:sz w:val="28"/>
          <w:szCs w:val="28"/>
        </w:rPr>
        <w:t>Количественно-качественная характеристика педагогических кадров, обеспечивающих образовательный процесс, отражена в следующей таблице:</w:t>
      </w:r>
    </w:p>
    <w:p w:rsidR="00BD52C3" w:rsidRPr="00F80282" w:rsidRDefault="00BD52C3" w:rsidP="00BD52C3">
      <w:pPr>
        <w:spacing w:line="360" w:lineRule="exact"/>
        <w:jc w:val="both"/>
        <w:rPr>
          <w:b/>
          <w:sz w:val="28"/>
          <w:szCs w:val="28"/>
        </w:rPr>
      </w:pPr>
      <w:r>
        <w:rPr>
          <w:noProof/>
          <w:lang w:eastAsia="ru-RU" w:bidi="ar-SA"/>
        </w:rPr>
        <w:lastRenderedPageBreak/>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635</wp:posOffset>
                </wp:positionV>
                <wp:extent cx="5841365" cy="1129030"/>
                <wp:effectExtent l="5080" t="5715" r="1905" b="8255"/>
                <wp:wrapSquare wrapText="bothSides"/>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1365" cy="11290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973"/>
                              <w:gridCol w:w="4227"/>
                            </w:tblGrid>
                            <w:tr w:rsidR="00BD52C3">
                              <w:trPr>
                                <w:trHeight w:val="589"/>
                              </w:trPr>
                              <w:tc>
                                <w:tcPr>
                                  <w:tcW w:w="4973" w:type="dxa"/>
                                  <w:tcBorders>
                                    <w:top w:val="single" w:sz="4" w:space="0" w:color="000000"/>
                                    <w:left w:val="single" w:sz="4" w:space="0" w:color="000000"/>
                                    <w:bottom w:val="single" w:sz="4" w:space="0" w:color="000000"/>
                                  </w:tcBorders>
                                  <w:shd w:val="clear" w:color="auto" w:fill="auto"/>
                                </w:tcPr>
                                <w:p w:rsidR="00BD52C3" w:rsidRDefault="00BD52C3">
                                  <w:pPr>
                                    <w:rPr>
                                      <w:rFonts w:ascii="Times New Roman" w:hAnsi="Times New Roman" w:cs="Times New Roman"/>
                                      <w:b/>
                                      <w:sz w:val="28"/>
                                      <w:szCs w:val="28"/>
                                    </w:rPr>
                                  </w:pPr>
                                  <w:r>
                                    <w:rPr>
                                      <w:rFonts w:ascii="Times New Roman" w:hAnsi="Times New Roman" w:cs="Times New Roman"/>
                                      <w:b/>
                                      <w:sz w:val="28"/>
                                      <w:szCs w:val="28"/>
                                    </w:rPr>
                                    <w:t>Дисциплина (модуль)</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BD52C3" w:rsidRDefault="00BD52C3">
                                  <w:r>
                                    <w:rPr>
                                      <w:rFonts w:ascii="Times New Roman" w:hAnsi="Times New Roman" w:cs="Times New Roman"/>
                                      <w:b/>
                                      <w:sz w:val="28"/>
                                      <w:szCs w:val="28"/>
                                    </w:rPr>
                                    <w:t>Преподаватель</w:t>
                                  </w:r>
                                </w:p>
                              </w:tc>
                            </w:tr>
                            <w:tr w:rsidR="00BD52C3">
                              <w:trPr>
                                <w:trHeight w:val="685"/>
                              </w:trPr>
                              <w:tc>
                                <w:tcPr>
                                  <w:tcW w:w="4973" w:type="dxa"/>
                                  <w:tcBorders>
                                    <w:top w:val="single" w:sz="4" w:space="0" w:color="000000"/>
                                    <w:left w:val="single" w:sz="4" w:space="0" w:color="000000"/>
                                    <w:bottom w:val="single" w:sz="4" w:space="0" w:color="000000"/>
                                  </w:tcBorders>
                                  <w:shd w:val="clear" w:color="auto" w:fill="auto"/>
                                </w:tcPr>
                                <w:p w:rsidR="00BD52C3" w:rsidRDefault="00BD52C3" w:rsidP="00E8294C">
                                  <w:pPr>
                                    <w:jc w:val="left"/>
                                    <w:rPr>
                                      <w:rFonts w:ascii="Times New Roman" w:hAnsi="Times New Roman" w:cs="Times New Roman"/>
                                      <w:iCs/>
                                      <w:sz w:val="28"/>
                                      <w:szCs w:val="28"/>
                                    </w:rPr>
                                  </w:pPr>
                                  <w:r>
                                    <w:rPr>
                                      <w:rFonts w:ascii="Times New Roman" w:hAnsi="Times New Roman" w:cs="Times New Roman"/>
                                      <w:color w:val="000000"/>
                                      <w:sz w:val="28"/>
                                      <w:szCs w:val="28"/>
                                    </w:rPr>
                                    <w:t>Земляное полотно в сложных природных условиях (ЗПСПУ)</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BD52C3" w:rsidRDefault="00BD52C3" w:rsidP="00E8294C">
                                  <w:pPr>
                                    <w:jc w:val="left"/>
                                  </w:pPr>
                                  <w:r>
                                    <w:rPr>
                                      <w:rFonts w:ascii="Times New Roman" w:hAnsi="Times New Roman" w:cs="Times New Roman"/>
                                      <w:iCs/>
                                      <w:sz w:val="28"/>
                                      <w:szCs w:val="28"/>
                                    </w:rPr>
                                    <w:t xml:space="preserve">Калинина В.В., </w:t>
                                  </w:r>
                                  <w:r>
                                    <w:rPr>
                                      <w:rFonts w:ascii="Times New Roman" w:hAnsi="Times New Roman" w:cs="Times New Roman"/>
                                      <w:sz w:val="28"/>
                                      <w:szCs w:val="28"/>
                                    </w:rPr>
                                    <w:t xml:space="preserve"> </w:t>
                                  </w:r>
                                  <w:r>
                                    <w:rPr>
                                      <w:rFonts w:ascii="Times New Roman" w:hAnsi="Times New Roman" w:cs="Times New Roman"/>
                                      <w:sz w:val="28"/>
                                      <w:szCs w:val="28"/>
                                    </w:rPr>
                                    <w:br/>
                                    <w:t>доцент кафедры «Путь и путевое хозяйство»</w:t>
                                  </w:r>
                                </w:p>
                              </w:tc>
                            </w:tr>
                          </w:tbl>
                          <w:p w:rsidR="00BD52C3" w:rsidRDefault="00BD52C3" w:rsidP="00BD52C3">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 o:spid="_x0000_s1027" type="#_x0000_t202" style="position:absolute;left:0;text-align:left;margin-left:2.25pt;margin-top:.05pt;width:459.95pt;height:8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" stroked="f">
                <v:fill opacity="0"/>
                <v:textbox inset="0,0,0,0">
                  <w:txbxContent>
                    <w:tbl>
                      <w:tblPr>
                        <w:tblW w:w="0" w:type="auto"/>
                        <w:tblInd w:w="108" w:type="dxa"/>
                        <w:tblLayout w:type="fixed"/>
                        <w:tblLook w:val="0000" w:firstRow="0" w:lastRow="0" w:firstColumn="0" w:lastColumn="0" w:noHBand="0" w:noVBand="0"/>
                      </w:tblPr>
                      <w:tblGrid>
                        <w:gridCol w:w="4973"/>
                        <w:gridCol w:w="4227"/>
                      </w:tblGrid>
                      <w:tr w:rsidR="00BD52C3">
                        <w:trPr>
                          <w:trHeight w:val="589"/>
                        </w:trPr>
                        <w:tc>
                          <w:tcPr>
                            <w:tcW w:w="4973" w:type="dxa"/>
                            <w:tcBorders>
                              <w:top w:val="single" w:sz="4" w:space="0" w:color="000000"/>
                              <w:left w:val="single" w:sz="4" w:space="0" w:color="000000"/>
                              <w:bottom w:val="single" w:sz="4" w:space="0" w:color="000000"/>
                            </w:tcBorders>
                            <w:shd w:val="clear" w:color="auto" w:fill="auto"/>
                          </w:tcPr>
                          <w:p w:rsidR="00BD52C3" w:rsidRDefault="00BD52C3">
                            <w:pPr>
                              <w:rPr>
                                <w:rFonts w:ascii="Times New Roman" w:hAnsi="Times New Roman" w:cs="Times New Roman"/>
                                <w:b/>
                                <w:sz w:val="28"/>
                                <w:szCs w:val="28"/>
                              </w:rPr>
                            </w:pPr>
                            <w:r>
                              <w:rPr>
                                <w:rFonts w:ascii="Times New Roman" w:hAnsi="Times New Roman" w:cs="Times New Roman"/>
                                <w:b/>
                                <w:sz w:val="28"/>
                                <w:szCs w:val="28"/>
                              </w:rPr>
                              <w:t>Дисциплина (модуль)</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BD52C3" w:rsidRDefault="00BD52C3">
                            <w:r>
                              <w:rPr>
                                <w:rFonts w:ascii="Times New Roman" w:hAnsi="Times New Roman" w:cs="Times New Roman"/>
                                <w:b/>
                                <w:sz w:val="28"/>
                                <w:szCs w:val="28"/>
                              </w:rPr>
                              <w:t>Преподаватель</w:t>
                            </w:r>
                          </w:p>
                        </w:tc>
                      </w:tr>
                      <w:tr w:rsidR="00BD52C3">
                        <w:trPr>
                          <w:trHeight w:val="685"/>
                        </w:trPr>
                        <w:tc>
                          <w:tcPr>
                            <w:tcW w:w="4973" w:type="dxa"/>
                            <w:tcBorders>
                              <w:top w:val="single" w:sz="4" w:space="0" w:color="000000"/>
                              <w:left w:val="single" w:sz="4" w:space="0" w:color="000000"/>
                              <w:bottom w:val="single" w:sz="4" w:space="0" w:color="000000"/>
                            </w:tcBorders>
                            <w:shd w:val="clear" w:color="auto" w:fill="auto"/>
                          </w:tcPr>
                          <w:p w:rsidR="00BD52C3" w:rsidRDefault="00BD52C3" w:rsidP="00E8294C">
                            <w:pPr>
                              <w:jc w:val="left"/>
                              <w:rPr>
                                <w:rFonts w:ascii="Times New Roman" w:hAnsi="Times New Roman" w:cs="Times New Roman"/>
                                <w:iCs/>
                                <w:sz w:val="28"/>
                                <w:szCs w:val="28"/>
                              </w:rPr>
                            </w:pPr>
                            <w:r>
                              <w:rPr>
                                <w:rFonts w:ascii="Times New Roman" w:hAnsi="Times New Roman" w:cs="Times New Roman"/>
                                <w:color w:val="000000"/>
                                <w:sz w:val="28"/>
                                <w:szCs w:val="28"/>
                              </w:rPr>
                              <w:t>Земляное полотно в сложных природных условиях (ЗПСПУ)</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BD52C3" w:rsidRDefault="00BD52C3" w:rsidP="00E8294C">
                            <w:pPr>
                              <w:jc w:val="left"/>
                            </w:pPr>
                            <w:r>
                              <w:rPr>
                                <w:rFonts w:ascii="Times New Roman" w:hAnsi="Times New Roman" w:cs="Times New Roman"/>
                                <w:iCs/>
                                <w:sz w:val="28"/>
                                <w:szCs w:val="28"/>
                              </w:rPr>
                              <w:t xml:space="preserve">Калинина В.В., </w:t>
                            </w:r>
                            <w:r>
                              <w:rPr>
                                <w:rFonts w:ascii="Times New Roman" w:hAnsi="Times New Roman" w:cs="Times New Roman"/>
                                <w:sz w:val="28"/>
                                <w:szCs w:val="28"/>
                              </w:rPr>
                              <w:t xml:space="preserve"> </w:t>
                            </w:r>
                            <w:r>
                              <w:rPr>
                                <w:rFonts w:ascii="Times New Roman" w:hAnsi="Times New Roman" w:cs="Times New Roman"/>
                                <w:sz w:val="28"/>
                                <w:szCs w:val="28"/>
                              </w:rPr>
                              <w:br/>
                              <w:t>доцент кафедры «Путь и путевое хозяйство»</w:t>
                            </w:r>
                          </w:p>
                        </w:tc>
                      </w:tr>
                    </w:tbl>
                    <w:p w:rsidR="00BD52C3" w:rsidRDefault="00BD52C3" w:rsidP="00BD52C3">
                      <w:r>
                        <w:t xml:space="preserve"> </w:t>
                      </w:r>
                    </w:p>
                  </w:txbxContent>
                </v:textbox>
                <w10:wrap type="square"/>
              </v:shape>
            </w:pict>
          </mc:Fallback>
        </mc:AlternateContent>
      </w:r>
      <w:r>
        <w:rPr>
          <w:b/>
          <w:sz w:val="28"/>
          <w:szCs w:val="28"/>
        </w:rPr>
        <w:t xml:space="preserve">Г) </w:t>
      </w:r>
      <w:r w:rsidRPr="00FA5AAF">
        <w:rPr>
          <w:b/>
          <w:sz w:val="28"/>
          <w:szCs w:val="28"/>
        </w:rPr>
        <w:t>Условия для функционирования электронной информационно- образовательной среды (при реализации программ с использованием дистанционных образовательных технологий)</w:t>
      </w:r>
    </w:p>
    <w:p w:rsidR="00BD52C3" w:rsidRDefault="00BD52C3" w:rsidP="00BD52C3">
      <w:pPr>
        <w:tabs>
          <w:tab w:val="left" w:pos="709"/>
        </w:tabs>
        <w:ind w:firstLine="709"/>
        <w:jc w:val="both"/>
        <w:rPr>
          <w:sz w:val="28"/>
          <w:szCs w:val="28"/>
        </w:rPr>
      </w:pPr>
      <w:r>
        <w:rPr>
          <w:sz w:val="28"/>
          <w:szCs w:val="28"/>
        </w:rPr>
        <w:t>3.4</w:t>
      </w:r>
      <w:r w:rsidRPr="00745DCF">
        <w:rPr>
          <w:sz w:val="28"/>
          <w:szCs w:val="28"/>
        </w:rPr>
        <w:t>.1. При реализации образовательных программ</w:t>
      </w:r>
      <w:r>
        <w:rPr>
          <w:sz w:val="28"/>
          <w:szCs w:val="28"/>
        </w:rPr>
        <w:t xml:space="preserve"> </w:t>
      </w:r>
      <w:r w:rsidRPr="00745DCF">
        <w:rPr>
          <w:sz w:val="28"/>
          <w:szCs w:val="28"/>
        </w:rPr>
        <w:t>с применением исключительно ЭО, ДОТ должны быть созданы условия для функционирования электронной информационно</w:t>
      </w:r>
      <w:r>
        <w:rPr>
          <w:sz w:val="28"/>
          <w:szCs w:val="28"/>
        </w:rPr>
        <w:t>-</w:t>
      </w:r>
      <w:r w:rsidRPr="00745DCF">
        <w:rPr>
          <w:sz w:val="28"/>
          <w:szCs w:val="28"/>
        </w:rPr>
        <w:t>образовательной среды, включающей в себя электронные информационные ресурсы, электронные образовательные ресурсы, совокупность информационных</w:t>
      </w:r>
      <w:r>
        <w:rPr>
          <w:sz w:val="28"/>
          <w:szCs w:val="28"/>
        </w:rPr>
        <w:t xml:space="preserve"> </w:t>
      </w:r>
      <w:r w:rsidRPr="00745DCF">
        <w:rPr>
          <w:sz w:val="28"/>
          <w:szCs w:val="28"/>
        </w:rPr>
        <w:t xml:space="preserve">технологий, телекоммуникационных технологий, соответствующих технологических средств и обеспечивающей освоение обучающимися </w:t>
      </w:r>
      <w:r>
        <w:rPr>
          <w:sz w:val="28"/>
          <w:szCs w:val="28"/>
        </w:rPr>
        <w:t>образовательной программы</w:t>
      </w:r>
      <w:r w:rsidRPr="00745DCF">
        <w:rPr>
          <w:sz w:val="28"/>
          <w:szCs w:val="28"/>
        </w:rPr>
        <w:t xml:space="preserve"> в полном</w:t>
      </w:r>
      <w:r>
        <w:rPr>
          <w:sz w:val="28"/>
          <w:szCs w:val="28"/>
        </w:rPr>
        <w:t xml:space="preserve"> </w:t>
      </w:r>
      <w:r w:rsidRPr="00745DCF">
        <w:rPr>
          <w:sz w:val="28"/>
          <w:szCs w:val="28"/>
        </w:rPr>
        <w:t xml:space="preserve">объеме независимо от места нахождения обучающихся. </w:t>
      </w:r>
    </w:p>
    <w:p w:rsidR="00BD52C3" w:rsidRDefault="00BD52C3" w:rsidP="00BD52C3">
      <w:pPr>
        <w:tabs>
          <w:tab w:val="left" w:pos="709"/>
        </w:tabs>
        <w:ind w:firstLine="709"/>
        <w:jc w:val="both"/>
        <w:rPr>
          <w:sz w:val="28"/>
          <w:szCs w:val="28"/>
        </w:rPr>
      </w:pPr>
      <w:r>
        <w:rPr>
          <w:sz w:val="28"/>
          <w:szCs w:val="28"/>
        </w:rPr>
        <w:t>3.4</w:t>
      </w:r>
      <w:r w:rsidRPr="00745DCF">
        <w:rPr>
          <w:sz w:val="28"/>
          <w:szCs w:val="28"/>
        </w:rPr>
        <w:t>.2. Оснащенность учебного процесса электронными информационными</w:t>
      </w:r>
      <w:r>
        <w:rPr>
          <w:sz w:val="28"/>
          <w:szCs w:val="28"/>
        </w:rPr>
        <w:t xml:space="preserve"> </w:t>
      </w:r>
      <w:r w:rsidRPr="00745DCF">
        <w:rPr>
          <w:sz w:val="28"/>
          <w:szCs w:val="28"/>
        </w:rPr>
        <w:t xml:space="preserve">ресурсами и электронными образовательными ресурсами: </w:t>
      </w:r>
    </w:p>
    <w:p w:rsidR="00BD52C3" w:rsidRPr="00745DCF" w:rsidRDefault="00BD52C3" w:rsidP="00BD52C3">
      <w:pPr>
        <w:tabs>
          <w:tab w:val="left" w:pos="709"/>
        </w:tabs>
        <w:ind w:firstLine="709"/>
        <w:jc w:val="both"/>
        <w:rPr>
          <w:sz w:val="28"/>
          <w:szCs w:val="28"/>
        </w:rPr>
      </w:pPr>
      <w:r w:rsidRPr="00745DCF">
        <w:rPr>
          <w:sz w:val="28"/>
          <w:szCs w:val="28"/>
        </w:rPr>
        <w:t>3</w:t>
      </w:r>
      <w:r>
        <w:rPr>
          <w:sz w:val="28"/>
          <w:szCs w:val="28"/>
        </w:rPr>
        <w:t xml:space="preserve">.4.2.1. </w:t>
      </w:r>
      <w:r w:rsidRPr="00745DCF">
        <w:rPr>
          <w:sz w:val="28"/>
          <w:szCs w:val="28"/>
        </w:rPr>
        <w:t xml:space="preserve">Электронные информационные ресурсы: электронно-библиотечные ресурсы и системы, нормативные, правовые и информационно-справочные системы, словари, хрестоматии, энциклопедии, атласы, научные издания, периодические издания, проектная документация, и др. </w:t>
      </w:r>
    </w:p>
    <w:p w:rsidR="00BD52C3" w:rsidRPr="00745DCF" w:rsidRDefault="00BD52C3" w:rsidP="00BD52C3">
      <w:pPr>
        <w:tabs>
          <w:tab w:val="left" w:pos="709"/>
        </w:tabs>
        <w:ind w:firstLine="709"/>
        <w:jc w:val="both"/>
        <w:rPr>
          <w:sz w:val="28"/>
          <w:szCs w:val="28"/>
        </w:rPr>
      </w:pPr>
      <w:r w:rsidRPr="00745DCF">
        <w:rPr>
          <w:sz w:val="28"/>
          <w:szCs w:val="28"/>
        </w:rPr>
        <w:t>3</w:t>
      </w:r>
      <w:r>
        <w:rPr>
          <w:sz w:val="28"/>
          <w:szCs w:val="28"/>
        </w:rPr>
        <w:t xml:space="preserve">.4.2.2. </w:t>
      </w:r>
      <w:r w:rsidRPr="00745DCF">
        <w:rPr>
          <w:sz w:val="28"/>
          <w:szCs w:val="28"/>
        </w:rPr>
        <w:t xml:space="preserve">Электронные образовательные ресурсы: электронный учебно-методический комплекс по образовательной программе (разделам, дисциплинам (модулям)), электронный курс, тренажер, симулятор, интерактивный учебник, мультимедийный ресурс, учебные видеоресурсы, электронный учебник, электронное учебное пособие, электронная презентация, электронный лабораторный практикум, виртуальная лаборатория, учебные прикладные программные средства и др. </w:t>
      </w:r>
    </w:p>
    <w:p w:rsidR="00BD52C3" w:rsidRPr="00745DCF" w:rsidRDefault="00BD52C3" w:rsidP="00BD52C3">
      <w:pPr>
        <w:tabs>
          <w:tab w:val="left" w:pos="709"/>
        </w:tabs>
        <w:ind w:firstLine="709"/>
        <w:jc w:val="both"/>
        <w:rPr>
          <w:sz w:val="28"/>
          <w:szCs w:val="28"/>
        </w:rPr>
      </w:pPr>
      <w:r w:rsidRPr="00745DCF">
        <w:rPr>
          <w:sz w:val="28"/>
          <w:szCs w:val="28"/>
        </w:rPr>
        <w:t>3</w:t>
      </w:r>
      <w:r>
        <w:rPr>
          <w:sz w:val="28"/>
          <w:szCs w:val="28"/>
        </w:rPr>
        <w:t xml:space="preserve">.4.2.3. </w:t>
      </w:r>
      <w:r w:rsidRPr="00745DCF">
        <w:rPr>
          <w:sz w:val="28"/>
          <w:szCs w:val="28"/>
        </w:rPr>
        <w:t xml:space="preserve">Возможно использование в учебном процессе других традиционных образовательных ресурсов. </w:t>
      </w:r>
    </w:p>
    <w:p w:rsidR="00BD52C3" w:rsidRDefault="00BD52C3" w:rsidP="00BD52C3">
      <w:pPr>
        <w:tabs>
          <w:tab w:val="left" w:pos="709"/>
        </w:tabs>
        <w:ind w:firstLine="709"/>
        <w:jc w:val="both"/>
        <w:rPr>
          <w:sz w:val="28"/>
          <w:szCs w:val="28"/>
        </w:rPr>
      </w:pPr>
      <w:r>
        <w:rPr>
          <w:sz w:val="28"/>
          <w:szCs w:val="28"/>
        </w:rPr>
        <w:t>3.4</w:t>
      </w:r>
      <w:r w:rsidRPr="00745DCF">
        <w:rPr>
          <w:sz w:val="28"/>
          <w:szCs w:val="28"/>
        </w:rPr>
        <w:t>.3. Информационные технологии, телекоммуникационные технологии,</w:t>
      </w:r>
      <w:r>
        <w:rPr>
          <w:sz w:val="28"/>
          <w:szCs w:val="28"/>
        </w:rPr>
        <w:t xml:space="preserve"> </w:t>
      </w:r>
      <w:r w:rsidRPr="00745DCF">
        <w:rPr>
          <w:sz w:val="28"/>
          <w:szCs w:val="28"/>
        </w:rPr>
        <w:t xml:space="preserve">технологические средства: </w:t>
      </w:r>
    </w:p>
    <w:p w:rsidR="00BD52C3" w:rsidRPr="00745DCF" w:rsidRDefault="00BD52C3" w:rsidP="00BD52C3">
      <w:pPr>
        <w:tabs>
          <w:tab w:val="left" w:pos="709"/>
        </w:tabs>
        <w:ind w:firstLine="709"/>
        <w:jc w:val="both"/>
        <w:rPr>
          <w:sz w:val="28"/>
          <w:szCs w:val="28"/>
        </w:rPr>
      </w:pPr>
      <w:r>
        <w:rPr>
          <w:sz w:val="28"/>
          <w:szCs w:val="28"/>
        </w:rPr>
        <w:t xml:space="preserve">3.4.3.1. </w:t>
      </w:r>
      <w:r w:rsidRPr="00745DCF">
        <w:rPr>
          <w:sz w:val="28"/>
          <w:szCs w:val="28"/>
        </w:rPr>
        <w:t>Образовательная организация обеспечивает наличие информационных технологий, телекоммуникационных технологий, соответствующих технологических средств для освоения слушателями дополнительных профессиональных программ в полном объеме независимо от места нахождения обучающихся, в том числе: информационных систем, обеспечивающих функционирование электронной информационно-образовательной среды; интерактивных средств обучения и/или специального программного обеспечения для создания электронных образовательных ресурсов и проведения занятий с применением ДОТ для обучающихся, в случае, если предусмотрено их нахождение в образовательной организации; высокоскоростных каналов доступа к электронной информационно-образовательной среде.</w:t>
      </w:r>
    </w:p>
    <w:p w:rsidR="00BD52C3" w:rsidRPr="00745DCF" w:rsidRDefault="00BD52C3" w:rsidP="00BD52C3">
      <w:pPr>
        <w:tabs>
          <w:tab w:val="left" w:pos="709"/>
        </w:tabs>
        <w:ind w:firstLine="709"/>
        <w:jc w:val="both"/>
        <w:rPr>
          <w:sz w:val="28"/>
          <w:szCs w:val="28"/>
        </w:rPr>
      </w:pPr>
      <w:r>
        <w:rPr>
          <w:sz w:val="28"/>
          <w:szCs w:val="28"/>
        </w:rPr>
        <w:t xml:space="preserve">3.4.3.2. </w:t>
      </w:r>
      <w:r w:rsidRPr="00745DCF">
        <w:rPr>
          <w:sz w:val="28"/>
          <w:szCs w:val="28"/>
        </w:rPr>
        <w:t xml:space="preserve">Педагогам, осуществляющим проведение учебных занятий с применением ЭО, ДОТ, предоставляется возможность дистанционного </w:t>
      </w:r>
      <w:r w:rsidRPr="00745DCF">
        <w:rPr>
          <w:sz w:val="28"/>
          <w:szCs w:val="28"/>
        </w:rPr>
        <w:lastRenderedPageBreak/>
        <w:t xml:space="preserve">взаимодействия с обучающимися в синхронном и/или асинхронном режимах путем предоставления авторизованного доступа к информационным системам. </w:t>
      </w:r>
    </w:p>
    <w:p w:rsidR="00BD52C3" w:rsidRPr="00745DCF" w:rsidRDefault="00BD52C3" w:rsidP="00BD52C3">
      <w:pPr>
        <w:tabs>
          <w:tab w:val="left" w:pos="709"/>
        </w:tabs>
        <w:ind w:firstLine="709"/>
        <w:jc w:val="both"/>
        <w:rPr>
          <w:sz w:val="28"/>
          <w:szCs w:val="28"/>
        </w:rPr>
      </w:pPr>
      <w:r>
        <w:rPr>
          <w:sz w:val="28"/>
          <w:szCs w:val="28"/>
        </w:rPr>
        <w:t xml:space="preserve">3.4.3.3. </w:t>
      </w:r>
      <w:r w:rsidRPr="00745DCF">
        <w:rPr>
          <w:sz w:val="28"/>
          <w:szCs w:val="28"/>
        </w:rPr>
        <w:t xml:space="preserve">При организации учебного процесса с использованием ЭО, ДОТ обучающимся обеспечивается авторизованный доступ к электронным информационным ресурсами и электронным образовательным ресурсам и возможность дистанционного взаимодействия с педагогами посредством информационных систем. </w:t>
      </w:r>
    </w:p>
    <w:p w:rsidR="00BD52C3" w:rsidRPr="00745DCF" w:rsidRDefault="00BD52C3" w:rsidP="00BD52C3">
      <w:pPr>
        <w:tabs>
          <w:tab w:val="left" w:pos="709"/>
        </w:tabs>
        <w:ind w:firstLine="709"/>
        <w:jc w:val="both"/>
        <w:rPr>
          <w:sz w:val="28"/>
          <w:szCs w:val="28"/>
        </w:rPr>
      </w:pPr>
      <w:r>
        <w:rPr>
          <w:sz w:val="28"/>
          <w:szCs w:val="28"/>
        </w:rPr>
        <w:t xml:space="preserve">3.4.3.4. </w:t>
      </w:r>
      <w:r w:rsidRPr="00745DCF">
        <w:rPr>
          <w:sz w:val="28"/>
          <w:szCs w:val="28"/>
        </w:rPr>
        <w:t xml:space="preserve">Для проведения учебных занятий, текущего контроля, промежуточной аттестации в режиме видеоконференцсвязи (вебинара) в образовательной организации используется информационная система видеоконференцсвязи Zoom (Jitsi Meet), позволяющая в процессе видеоконференции демонстрировать различные текстовые, графические или видеоматериалы; демонстрировать различные приложения и процессы; совместно работать над документами и т.д. </w:t>
      </w:r>
    </w:p>
    <w:p w:rsidR="00BD52C3" w:rsidRPr="00745DCF" w:rsidRDefault="00BD52C3" w:rsidP="00BD52C3">
      <w:pPr>
        <w:tabs>
          <w:tab w:val="left" w:pos="709"/>
        </w:tabs>
        <w:ind w:firstLine="709"/>
        <w:jc w:val="both"/>
        <w:rPr>
          <w:sz w:val="28"/>
          <w:szCs w:val="28"/>
        </w:rPr>
      </w:pPr>
      <w:r>
        <w:rPr>
          <w:sz w:val="28"/>
          <w:szCs w:val="28"/>
        </w:rPr>
        <w:t xml:space="preserve">3.4.3.5. </w:t>
      </w:r>
      <w:r w:rsidRPr="00745DCF">
        <w:rPr>
          <w:sz w:val="28"/>
          <w:szCs w:val="28"/>
        </w:rPr>
        <w:t xml:space="preserve">Для проведения прочих дистанционных мероприятий (форумы, чаты, прием и проверка отчетов, контрольных работ, тестирование, дистанционные консультации и т.д.), а также предоставления доступа обучающихся к электронным информационным ресурсами и электронным образовательным ресурсам в образовательной организации используется специализированная информационная система дистанционного обучения LMS MOODLE. Система является веб-приложением и не требует установки на компьютер пользователя. </w:t>
      </w:r>
    </w:p>
    <w:p w:rsidR="00BD52C3" w:rsidRDefault="00BD52C3" w:rsidP="00BD52C3">
      <w:pPr>
        <w:widowControl/>
        <w:suppressAutoHyphens w:val="0"/>
        <w:spacing w:line="360" w:lineRule="exact"/>
        <w:textAlignment w:val="auto"/>
        <w:rPr>
          <w:rFonts w:ascii="Times New Roman" w:hAnsi="Times New Roman" w:cs="Times New Roman"/>
          <w:b/>
          <w:bCs/>
          <w:sz w:val="28"/>
          <w:szCs w:val="28"/>
          <w:lang w:eastAsia="ar-SA" w:bidi="ar-SA"/>
        </w:rPr>
      </w:pPr>
    </w:p>
    <w:p w:rsidR="00BD52C3" w:rsidRPr="00884A22" w:rsidRDefault="00BD52C3" w:rsidP="00BD52C3">
      <w:pPr>
        <w:widowControl/>
        <w:suppressAutoHyphens w:val="0"/>
        <w:spacing w:line="360" w:lineRule="exact"/>
        <w:ind w:left="709"/>
        <w:jc w:val="left"/>
        <w:textAlignment w:val="auto"/>
        <w:rPr>
          <w:rFonts w:ascii="Times New Roman" w:hAnsi="Times New Roman" w:cs="Times New Roman"/>
          <w:b/>
          <w:i/>
          <w:sz w:val="28"/>
          <w:szCs w:val="28"/>
          <w:lang w:eastAsia="ar-SA" w:bidi="ar-SA"/>
        </w:rPr>
      </w:pPr>
    </w:p>
    <w:p w:rsidR="00BD52C3" w:rsidRDefault="00BD52C3" w:rsidP="00BD52C3">
      <w:pPr>
        <w:widowControl/>
        <w:suppressAutoHyphens w:val="0"/>
        <w:spacing w:line="360" w:lineRule="exact"/>
        <w:ind w:firstLine="709"/>
        <w:jc w:val="both"/>
        <w:textAlignment w:val="auto"/>
        <w:rPr>
          <w:rFonts w:ascii="Times New Roman" w:hAnsi="Times New Roman" w:cs="Times New Roman"/>
          <w:b/>
          <w:bCs/>
          <w:sz w:val="28"/>
          <w:szCs w:val="28"/>
          <w:lang w:eastAsia="ar-SA" w:bidi="ar-SA"/>
        </w:rPr>
      </w:pPr>
      <w:r>
        <w:rPr>
          <w:rFonts w:ascii="Times New Roman" w:hAnsi="Times New Roman" w:cs="Times New Roman"/>
          <w:b/>
          <w:bCs/>
          <w:sz w:val="28"/>
          <w:szCs w:val="28"/>
          <w:lang w:eastAsia="ar-SA" w:bidi="ar-SA"/>
        </w:rPr>
        <w:t>Модуль 3. Программное обеспечение расчетов конструкции железнодорожного пути</w:t>
      </w:r>
    </w:p>
    <w:p w:rsidR="00BD52C3" w:rsidRDefault="00BD52C3" w:rsidP="00BD52C3">
      <w:pPr>
        <w:widowControl/>
        <w:suppressAutoHyphens w:val="0"/>
        <w:autoSpaceDE w:val="0"/>
        <w:spacing w:line="360" w:lineRule="exact"/>
        <w:ind w:firstLine="709"/>
        <w:jc w:val="both"/>
        <w:textAlignment w:val="auto"/>
        <w:rPr>
          <w:rFonts w:ascii="Times New Roman" w:hAnsi="Times New Roman" w:cs="Times New Roman"/>
          <w:b/>
          <w:i/>
          <w:sz w:val="28"/>
          <w:szCs w:val="20"/>
          <w:lang w:eastAsia="ar-SA" w:bidi="ar-SA"/>
        </w:rPr>
      </w:pPr>
      <w:r w:rsidRPr="007D146D">
        <w:rPr>
          <w:rFonts w:ascii="Times New Roman" w:hAnsi="Times New Roman" w:cs="Times New Roman"/>
          <w:b/>
          <w:i/>
          <w:color w:val="000000"/>
          <w:sz w:val="28"/>
          <w:szCs w:val="28"/>
          <w:lang w:eastAsia="ar-SA" w:bidi="ar-SA"/>
        </w:rPr>
        <w:t>Цель освоение модуля</w:t>
      </w:r>
      <w:r w:rsidRPr="007D146D">
        <w:rPr>
          <w:rFonts w:ascii="Times New Roman" w:hAnsi="Times New Roman" w:cs="Times New Roman"/>
          <w:color w:val="000000"/>
          <w:sz w:val="28"/>
          <w:szCs w:val="28"/>
          <w:lang w:eastAsia="ar-SA" w:bidi="ar-SA"/>
        </w:rPr>
        <w:t xml:space="preserve">  </w:t>
      </w:r>
      <w:r>
        <w:rPr>
          <w:rFonts w:ascii="Times New Roman" w:hAnsi="Times New Roman" w:cs="Times New Roman"/>
          <w:sz w:val="28"/>
          <w:szCs w:val="20"/>
          <w:lang w:eastAsia="ar-SA" w:bidi="ar-SA"/>
        </w:rPr>
        <w:t>теоретическая подготовка инженеров строительного профиля, формирование теоретических представлений и практических навыков, позволяющих овладеть компьютерно- ориентированными методами моделирования, одним из эффективных инструментов анализа типичных проблем проектирования конструкций и элементов верхнего строения пути.</w:t>
      </w:r>
    </w:p>
    <w:p w:rsidR="00BD52C3" w:rsidRDefault="00BD52C3" w:rsidP="00BD52C3">
      <w:pPr>
        <w:widowControl/>
        <w:suppressAutoHyphens w:val="0"/>
        <w:spacing w:before="240" w:line="360" w:lineRule="exact"/>
        <w:ind w:firstLine="709"/>
        <w:jc w:val="both"/>
        <w:textAlignment w:val="auto"/>
        <w:rPr>
          <w:rFonts w:ascii="Times New Roman" w:hAnsi="Times New Roman" w:cs="Times New Roman"/>
          <w:sz w:val="28"/>
          <w:szCs w:val="28"/>
          <w:lang w:eastAsia="ar-SA" w:bidi="ar-SA"/>
        </w:rPr>
      </w:pPr>
      <w:r>
        <w:rPr>
          <w:rFonts w:ascii="Times New Roman" w:hAnsi="Times New Roman" w:cs="Times New Roman"/>
          <w:b/>
          <w:i/>
          <w:sz w:val="28"/>
          <w:szCs w:val="20"/>
          <w:lang w:eastAsia="ar-SA" w:bidi="ar-SA"/>
        </w:rPr>
        <w:t>Планируемые результаты обучения по модулю:</w:t>
      </w:r>
    </w:p>
    <w:p w:rsidR="00BD52C3" w:rsidRDefault="00BD52C3" w:rsidP="00BD52C3">
      <w:pPr>
        <w:widowControl/>
        <w:tabs>
          <w:tab w:val="left" w:pos="0"/>
        </w:tabs>
        <w:suppressAutoHyphens w:val="0"/>
        <w:spacing w:line="360" w:lineRule="exact"/>
        <w:ind w:firstLine="709"/>
        <w:jc w:val="both"/>
        <w:textAlignment w:val="auto"/>
        <w:rPr>
          <w:rFonts w:ascii="Times New Roman" w:hAnsi="Times New Roman" w:cs="Times New Roman"/>
          <w:sz w:val="28"/>
          <w:szCs w:val="28"/>
          <w:lang w:eastAsia="ar-SA" w:bidi="ar-SA"/>
        </w:rPr>
      </w:pPr>
      <w:r>
        <w:rPr>
          <w:rFonts w:ascii="Times New Roman" w:hAnsi="Times New Roman" w:cs="Times New Roman"/>
          <w:sz w:val="28"/>
          <w:szCs w:val="28"/>
          <w:lang w:eastAsia="ar-SA" w:bidi="ar-SA"/>
        </w:rPr>
        <w:t>В результате освоения дисциплины (модуля) обучающийся должен:</w:t>
      </w:r>
    </w:p>
    <w:p w:rsidR="00BD52C3" w:rsidRDefault="00BD52C3" w:rsidP="00BD52C3">
      <w:pPr>
        <w:widowControl/>
        <w:tabs>
          <w:tab w:val="left" w:pos="0"/>
        </w:tabs>
        <w:suppressAutoHyphens w:val="0"/>
        <w:spacing w:before="120" w:line="360" w:lineRule="exact"/>
        <w:ind w:firstLine="709"/>
        <w:jc w:val="both"/>
        <w:textAlignment w:val="auto"/>
        <w:rPr>
          <w:rFonts w:ascii="Times New Roman" w:hAnsi="Times New Roman" w:cs="Times New Roman"/>
          <w:color w:val="000000"/>
          <w:sz w:val="28"/>
          <w:szCs w:val="20"/>
          <w:lang w:eastAsia="ar-SA" w:bidi="ar-SA"/>
        </w:rPr>
      </w:pPr>
      <w:r>
        <w:rPr>
          <w:rFonts w:ascii="Times New Roman" w:hAnsi="Times New Roman" w:cs="Times New Roman"/>
          <w:sz w:val="28"/>
          <w:szCs w:val="28"/>
          <w:lang w:eastAsia="ar-SA" w:bidi="ar-SA"/>
        </w:rPr>
        <w:t>ЗНАТЬ</w:t>
      </w:r>
      <w:r>
        <w:rPr>
          <w:rFonts w:ascii="Times New Roman" w:hAnsi="Times New Roman" w:cs="Times New Roman"/>
          <w:sz w:val="28"/>
          <w:szCs w:val="20"/>
          <w:lang w:eastAsia="ar-SA" w:bidi="ar-SA"/>
        </w:rPr>
        <w:t xml:space="preserve">: </w:t>
      </w:r>
    </w:p>
    <w:p w:rsidR="00BD52C3" w:rsidRDefault="00BD52C3" w:rsidP="00BD52C3">
      <w:pPr>
        <w:widowControl/>
        <w:tabs>
          <w:tab w:val="left" w:pos="0"/>
        </w:tabs>
        <w:suppressAutoHyphens w:val="0"/>
        <w:autoSpaceDE w:val="0"/>
        <w:spacing w:line="360" w:lineRule="exact"/>
        <w:ind w:firstLine="709"/>
        <w:jc w:val="both"/>
        <w:textAlignment w:val="auto"/>
        <w:rPr>
          <w:rFonts w:ascii="Times New Roman" w:hAnsi="Times New Roman" w:cs="Times New Roman"/>
          <w:sz w:val="28"/>
          <w:szCs w:val="28"/>
          <w:lang w:eastAsia="ar-SA" w:bidi="ar-SA"/>
        </w:rPr>
      </w:pPr>
      <w:r>
        <w:rPr>
          <w:rFonts w:ascii="Times New Roman" w:hAnsi="Times New Roman" w:cs="Times New Roman"/>
          <w:color w:val="000000"/>
          <w:sz w:val="28"/>
          <w:szCs w:val="20"/>
          <w:lang w:eastAsia="ar-SA" w:bidi="ar-SA"/>
        </w:rPr>
        <w:t>особенности статической и динамической работы конструкции железнодорожного пути в целом и отдельных его элементов;</w:t>
      </w:r>
    </w:p>
    <w:p w:rsidR="00BD52C3" w:rsidRDefault="00BD52C3" w:rsidP="00BD52C3">
      <w:pPr>
        <w:widowControl/>
        <w:tabs>
          <w:tab w:val="left" w:pos="0"/>
        </w:tabs>
        <w:suppressAutoHyphens w:val="0"/>
        <w:spacing w:before="120" w:line="360" w:lineRule="exact"/>
        <w:ind w:firstLine="709"/>
        <w:jc w:val="both"/>
        <w:textAlignment w:val="auto"/>
        <w:rPr>
          <w:rFonts w:ascii="Times New Roman" w:hAnsi="Times New Roman" w:cs="Times New Roman"/>
          <w:color w:val="000000"/>
          <w:sz w:val="28"/>
          <w:szCs w:val="20"/>
          <w:lang w:eastAsia="ar-SA" w:bidi="ar-SA"/>
        </w:rPr>
      </w:pPr>
      <w:r>
        <w:rPr>
          <w:rFonts w:ascii="Times New Roman" w:hAnsi="Times New Roman" w:cs="Times New Roman"/>
          <w:sz w:val="28"/>
          <w:szCs w:val="28"/>
          <w:lang w:eastAsia="ar-SA" w:bidi="ar-SA"/>
        </w:rPr>
        <w:t>УМЕТЬ</w:t>
      </w:r>
      <w:r>
        <w:rPr>
          <w:rFonts w:ascii="Times New Roman" w:hAnsi="Times New Roman" w:cs="Times New Roman"/>
          <w:bCs/>
          <w:sz w:val="28"/>
          <w:szCs w:val="20"/>
          <w:lang w:eastAsia="ar-SA" w:bidi="ar-SA"/>
        </w:rPr>
        <w:t xml:space="preserve">: </w:t>
      </w:r>
    </w:p>
    <w:p w:rsidR="00BD52C3" w:rsidRDefault="00BD52C3" w:rsidP="00BD52C3">
      <w:pPr>
        <w:widowControl/>
        <w:tabs>
          <w:tab w:val="left" w:pos="0"/>
        </w:tabs>
        <w:suppressAutoHyphens w:val="0"/>
        <w:autoSpaceDE w:val="0"/>
        <w:spacing w:line="360" w:lineRule="exact"/>
        <w:ind w:firstLine="709"/>
        <w:jc w:val="both"/>
        <w:textAlignment w:val="auto"/>
        <w:rPr>
          <w:rFonts w:ascii="Times New Roman" w:hAnsi="Times New Roman" w:cs="Times New Roman"/>
          <w:sz w:val="28"/>
          <w:szCs w:val="28"/>
          <w:lang w:eastAsia="ar-SA" w:bidi="ar-SA"/>
        </w:rPr>
      </w:pPr>
      <w:r>
        <w:rPr>
          <w:rFonts w:ascii="Times New Roman" w:hAnsi="Times New Roman" w:cs="Times New Roman"/>
          <w:color w:val="000000"/>
          <w:sz w:val="28"/>
          <w:szCs w:val="20"/>
          <w:lang w:eastAsia="ar-SA" w:bidi="ar-SA"/>
        </w:rPr>
        <w:t>использовать современное программное обеспечение для расчётов конструкции железнодорожного пути;</w:t>
      </w:r>
    </w:p>
    <w:p w:rsidR="00BD52C3" w:rsidRDefault="00BD52C3" w:rsidP="00BD52C3">
      <w:pPr>
        <w:widowControl/>
        <w:tabs>
          <w:tab w:val="left" w:pos="0"/>
        </w:tabs>
        <w:suppressAutoHyphens w:val="0"/>
        <w:spacing w:before="120" w:line="360" w:lineRule="exact"/>
        <w:ind w:firstLine="709"/>
        <w:jc w:val="both"/>
        <w:textAlignment w:val="auto"/>
        <w:rPr>
          <w:rFonts w:ascii="Times New Roman" w:hAnsi="Times New Roman" w:cs="Times New Roman"/>
          <w:color w:val="000000"/>
          <w:sz w:val="28"/>
          <w:szCs w:val="20"/>
          <w:lang w:eastAsia="ar-SA" w:bidi="ar-SA"/>
        </w:rPr>
      </w:pPr>
      <w:r>
        <w:rPr>
          <w:rFonts w:ascii="Times New Roman" w:hAnsi="Times New Roman" w:cs="Times New Roman"/>
          <w:sz w:val="28"/>
          <w:szCs w:val="28"/>
          <w:lang w:eastAsia="ar-SA" w:bidi="ar-SA"/>
        </w:rPr>
        <w:t>ВЛАДЕТЬ НАВЫКАМИ</w:t>
      </w:r>
      <w:r>
        <w:rPr>
          <w:rFonts w:ascii="Times New Roman" w:hAnsi="Times New Roman" w:cs="Times New Roman"/>
          <w:sz w:val="28"/>
          <w:szCs w:val="20"/>
          <w:lang w:eastAsia="ar-SA" w:bidi="ar-SA"/>
        </w:rPr>
        <w:t>:</w:t>
      </w:r>
    </w:p>
    <w:p w:rsidR="00BD52C3" w:rsidRDefault="00BD52C3" w:rsidP="00BD52C3">
      <w:pPr>
        <w:widowControl/>
        <w:tabs>
          <w:tab w:val="left" w:pos="0"/>
        </w:tabs>
        <w:suppressAutoHyphens w:val="0"/>
        <w:autoSpaceDE w:val="0"/>
        <w:spacing w:line="360" w:lineRule="exact"/>
        <w:ind w:firstLine="709"/>
        <w:jc w:val="both"/>
        <w:textAlignment w:val="auto"/>
        <w:rPr>
          <w:rFonts w:ascii="Times New Roman" w:hAnsi="Times New Roman" w:cs="Times New Roman"/>
          <w:b/>
          <w:i/>
          <w:sz w:val="28"/>
          <w:szCs w:val="28"/>
          <w:lang w:eastAsia="ar-SA" w:bidi="ar-SA"/>
        </w:rPr>
      </w:pPr>
      <w:r>
        <w:rPr>
          <w:rFonts w:ascii="Times New Roman" w:hAnsi="Times New Roman" w:cs="Times New Roman"/>
          <w:color w:val="000000"/>
          <w:sz w:val="28"/>
          <w:szCs w:val="20"/>
          <w:lang w:eastAsia="ar-SA" w:bidi="ar-SA"/>
        </w:rPr>
        <w:t>современной компьютерной техникой.</w:t>
      </w:r>
    </w:p>
    <w:p w:rsidR="00BD52C3" w:rsidRDefault="00BD52C3" w:rsidP="00BD52C3">
      <w:pPr>
        <w:widowControl/>
        <w:tabs>
          <w:tab w:val="left" w:pos="0"/>
        </w:tabs>
        <w:suppressAutoHyphens w:val="0"/>
        <w:autoSpaceDE w:val="0"/>
        <w:spacing w:before="240" w:line="360" w:lineRule="exact"/>
        <w:ind w:firstLine="709"/>
        <w:jc w:val="both"/>
        <w:textAlignment w:val="auto"/>
        <w:rPr>
          <w:rFonts w:ascii="Times New Roman" w:hAnsi="Times New Roman" w:cs="Times New Roman"/>
          <w:color w:val="000000"/>
          <w:sz w:val="28"/>
          <w:szCs w:val="20"/>
          <w:lang w:eastAsia="ar-SA" w:bidi="ar-SA"/>
        </w:rPr>
      </w:pPr>
      <w:r>
        <w:rPr>
          <w:rFonts w:ascii="Times New Roman" w:hAnsi="Times New Roman" w:cs="Times New Roman"/>
          <w:b/>
          <w:i/>
          <w:sz w:val="28"/>
          <w:szCs w:val="28"/>
          <w:lang w:eastAsia="ar-SA" w:bidi="ar-SA"/>
        </w:rPr>
        <w:lastRenderedPageBreak/>
        <w:t>Содержание  модуля:</w:t>
      </w:r>
    </w:p>
    <w:p w:rsidR="00BD52C3" w:rsidRDefault="00BD52C3" w:rsidP="00BD52C3">
      <w:pPr>
        <w:widowControl/>
        <w:numPr>
          <w:ilvl w:val="0"/>
          <w:numId w:val="11"/>
        </w:numPr>
        <w:suppressAutoHyphens w:val="0"/>
        <w:spacing w:line="240" w:lineRule="auto"/>
        <w:ind w:left="0" w:firstLine="357"/>
        <w:jc w:val="both"/>
        <w:textAlignment w:val="auto"/>
        <w:rPr>
          <w:rFonts w:ascii="Times New Roman" w:hAnsi="Times New Roman" w:cs="Times New Roman"/>
          <w:color w:val="000000"/>
          <w:sz w:val="28"/>
          <w:szCs w:val="20"/>
          <w:lang w:eastAsia="ar-SA" w:bidi="ar-SA"/>
        </w:rPr>
      </w:pPr>
      <w:r>
        <w:rPr>
          <w:rFonts w:ascii="Times New Roman" w:hAnsi="Times New Roman" w:cs="Times New Roman"/>
          <w:color w:val="000000"/>
          <w:sz w:val="28"/>
          <w:szCs w:val="20"/>
          <w:lang w:eastAsia="ar-SA" w:bidi="ar-SA"/>
        </w:rPr>
        <w:t>Земляное полотно</w:t>
      </w:r>
    </w:p>
    <w:p w:rsidR="00BD52C3" w:rsidRDefault="00BD52C3" w:rsidP="00BD52C3">
      <w:pPr>
        <w:widowControl/>
        <w:numPr>
          <w:ilvl w:val="0"/>
          <w:numId w:val="11"/>
        </w:numPr>
        <w:suppressAutoHyphens w:val="0"/>
        <w:spacing w:line="240" w:lineRule="auto"/>
        <w:ind w:left="0" w:firstLine="357"/>
        <w:jc w:val="both"/>
        <w:textAlignment w:val="auto"/>
        <w:rPr>
          <w:rFonts w:ascii="Times New Roman" w:hAnsi="Times New Roman" w:cs="Times New Roman"/>
          <w:color w:val="000000"/>
          <w:sz w:val="28"/>
          <w:szCs w:val="20"/>
          <w:lang w:eastAsia="ar-SA" w:bidi="ar-SA"/>
        </w:rPr>
      </w:pPr>
      <w:r>
        <w:rPr>
          <w:rFonts w:ascii="Times New Roman" w:hAnsi="Times New Roman" w:cs="Times New Roman"/>
          <w:color w:val="000000"/>
          <w:sz w:val="28"/>
          <w:szCs w:val="20"/>
          <w:lang w:eastAsia="ar-SA" w:bidi="ar-SA"/>
        </w:rPr>
        <w:t>Методика расчета напряжений в элементах верхнего строения пути;</w:t>
      </w:r>
    </w:p>
    <w:p w:rsidR="00BD52C3" w:rsidRDefault="00BD52C3" w:rsidP="00BD52C3">
      <w:pPr>
        <w:widowControl/>
        <w:numPr>
          <w:ilvl w:val="0"/>
          <w:numId w:val="11"/>
        </w:numPr>
        <w:suppressAutoHyphens w:val="0"/>
        <w:spacing w:line="240" w:lineRule="auto"/>
        <w:ind w:left="0" w:firstLine="357"/>
        <w:jc w:val="both"/>
        <w:textAlignment w:val="auto"/>
        <w:rPr>
          <w:rFonts w:ascii="Times New Roman" w:hAnsi="Times New Roman" w:cs="Times New Roman"/>
          <w:color w:val="000000"/>
          <w:sz w:val="28"/>
          <w:szCs w:val="20"/>
          <w:lang w:eastAsia="ar-SA" w:bidi="ar-SA"/>
        </w:rPr>
      </w:pPr>
      <w:r>
        <w:rPr>
          <w:rFonts w:ascii="Times New Roman" w:hAnsi="Times New Roman" w:cs="Times New Roman"/>
          <w:color w:val="000000"/>
          <w:sz w:val="28"/>
          <w:szCs w:val="20"/>
          <w:lang w:eastAsia="ar-SA" w:bidi="ar-SA"/>
        </w:rPr>
        <w:t>Методика расчета обыкновенного одиночного стрелочного перевода;</w:t>
      </w:r>
    </w:p>
    <w:p w:rsidR="00BD52C3" w:rsidRDefault="00BD52C3" w:rsidP="00BD52C3">
      <w:pPr>
        <w:widowControl/>
        <w:numPr>
          <w:ilvl w:val="0"/>
          <w:numId w:val="11"/>
        </w:numPr>
        <w:suppressAutoHyphens w:val="0"/>
        <w:spacing w:line="240" w:lineRule="auto"/>
        <w:ind w:left="0" w:firstLine="357"/>
        <w:jc w:val="both"/>
        <w:textAlignment w:val="auto"/>
        <w:rPr>
          <w:rFonts w:ascii="Times New Roman" w:hAnsi="Times New Roman" w:cs="Times New Roman"/>
          <w:color w:val="000000"/>
          <w:sz w:val="28"/>
          <w:szCs w:val="20"/>
          <w:lang w:eastAsia="ar-SA" w:bidi="ar-SA"/>
        </w:rPr>
      </w:pPr>
      <w:r>
        <w:rPr>
          <w:rFonts w:ascii="Times New Roman" w:hAnsi="Times New Roman" w:cs="Times New Roman"/>
          <w:sz w:val="28"/>
          <w:szCs w:val="20"/>
          <w:lang w:eastAsia="ar-SA" w:bidi="ar-SA"/>
        </w:rPr>
        <w:t>Описание упрощенной компьютерной модели грузового вагона ПК «Универсальный механизм». Примеры работы с программным комплексом «УМ»</w:t>
      </w:r>
      <w:r>
        <w:rPr>
          <w:rFonts w:ascii="Times New Roman" w:hAnsi="Times New Roman" w:cs="Times New Roman"/>
          <w:color w:val="000000"/>
          <w:sz w:val="28"/>
          <w:szCs w:val="20"/>
          <w:lang w:eastAsia="ar-SA" w:bidi="ar-SA"/>
        </w:rPr>
        <w:t>;</w:t>
      </w:r>
    </w:p>
    <w:p w:rsidR="00BD52C3" w:rsidRDefault="00BD52C3" w:rsidP="00BD52C3">
      <w:pPr>
        <w:widowControl/>
        <w:numPr>
          <w:ilvl w:val="0"/>
          <w:numId w:val="11"/>
        </w:numPr>
        <w:suppressAutoHyphens w:val="0"/>
        <w:autoSpaceDE w:val="0"/>
        <w:spacing w:line="240" w:lineRule="auto"/>
        <w:ind w:left="0" w:firstLine="357"/>
        <w:jc w:val="both"/>
        <w:textAlignment w:val="auto"/>
        <w:rPr>
          <w:rFonts w:ascii="Times New Roman" w:hAnsi="Times New Roman" w:cs="Times New Roman"/>
          <w:b/>
          <w:i/>
          <w:sz w:val="28"/>
          <w:szCs w:val="28"/>
          <w:lang w:eastAsia="ar-SA" w:bidi="ar-SA"/>
        </w:rPr>
      </w:pPr>
      <w:r>
        <w:rPr>
          <w:rFonts w:ascii="Times New Roman" w:hAnsi="Times New Roman" w:cs="Times New Roman"/>
          <w:color w:val="000000"/>
          <w:sz w:val="28"/>
          <w:szCs w:val="20"/>
          <w:lang w:eastAsia="ar-SA" w:bidi="ar-SA"/>
        </w:rPr>
        <w:t>Моделирование железнодорожных экипажей в ПК «Универсальный механизм».</w:t>
      </w:r>
    </w:p>
    <w:p w:rsidR="00BD52C3" w:rsidRDefault="00BD52C3" w:rsidP="00BD52C3">
      <w:pPr>
        <w:widowControl/>
        <w:suppressAutoHyphens w:val="0"/>
        <w:autoSpaceDE w:val="0"/>
        <w:spacing w:before="240" w:line="360" w:lineRule="exact"/>
        <w:ind w:firstLine="709"/>
        <w:jc w:val="both"/>
        <w:textAlignment w:val="auto"/>
        <w:rPr>
          <w:rFonts w:ascii="Times New Roman" w:hAnsi="Times New Roman" w:cs="Times New Roman"/>
          <w:iCs/>
          <w:sz w:val="28"/>
          <w:szCs w:val="20"/>
          <w:lang w:eastAsia="ar-SA" w:bidi="ar-SA"/>
        </w:rPr>
      </w:pPr>
      <w:r>
        <w:rPr>
          <w:rFonts w:ascii="Times New Roman" w:hAnsi="Times New Roman" w:cs="Times New Roman"/>
          <w:b/>
          <w:i/>
          <w:sz w:val="28"/>
          <w:szCs w:val="20"/>
          <w:lang w:eastAsia="ar-SA" w:bidi="ar-SA"/>
        </w:rPr>
        <w:t>Оценка качества освоения модуля:</w:t>
      </w:r>
    </w:p>
    <w:p w:rsidR="00BD52C3" w:rsidRPr="00C32751" w:rsidRDefault="00BD52C3" w:rsidP="00BD52C3">
      <w:pPr>
        <w:suppressAutoHyphens w:val="0"/>
        <w:autoSpaceDE w:val="0"/>
        <w:spacing w:line="360" w:lineRule="exact"/>
        <w:ind w:firstLine="709"/>
        <w:jc w:val="both"/>
        <w:textAlignment w:val="auto"/>
        <w:rPr>
          <w:rFonts w:ascii="Times New Roman" w:hAnsi="Times New Roman" w:cs="Times New Roman"/>
          <w:b/>
          <w:i/>
          <w:sz w:val="28"/>
          <w:szCs w:val="20"/>
          <w:lang w:eastAsia="ar-SA" w:bidi="ar-SA"/>
        </w:rPr>
      </w:pPr>
      <w:r w:rsidRPr="00C32751">
        <w:rPr>
          <w:rFonts w:ascii="Times New Roman" w:hAnsi="Times New Roman" w:cs="Times New Roman"/>
          <w:b/>
          <w:i/>
          <w:sz w:val="28"/>
          <w:szCs w:val="20"/>
          <w:lang w:eastAsia="ar-SA" w:bidi="ar-SA"/>
        </w:rPr>
        <w:t>Форма промежуточной аттестации:</w:t>
      </w:r>
    </w:p>
    <w:p w:rsidR="00BD52C3" w:rsidRDefault="00BD52C3" w:rsidP="00BD52C3">
      <w:pPr>
        <w:suppressAutoHyphens w:val="0"/>
        <w:autoSpaceDE w:val="0"/>
        <w:spacing w:line="360" w:lineRule="exact"/>
        <w:ind w:firstLine="709"/>
        <w:jc w:val="both"/>
        <w:textAlignment w:val="auto"/>
        <w:rPr>
          <w:rFonts w:ascii="Times New Roman" w:hAnsi="Times New Roman" w:cs="Times New Roman"/>
          <w:sz w:val="28"/>
          <w:szCs w:val="20"/>
          <w:lang w:eastAsia="ar-SA" w:bidi="ar-SA"/>
        </w:rPr>
      </w:pPr>
      <w:r>
        <w:rPr>
          <w:rFonts w:ascii="Times New Roman" w:hAnsi="Times New Roman" w:cs="Times New Roman"/>
          <w:sz w:val="28"/>
          <w:szCs w:val="20"/>
          <w:lang w:eastAsia="ar-SA" w:bidi="ar-SA"/>
        </w:rPr>
        <w:t>Зачет в форме тестирования.</w:t>
      </w:r>
    </w:p>
    <w:p w:rsidR="00BD52C3" w:rsidRPr="00D0514A" w:rsidRDefault="00BD52C3" w:rsidP="00BD52C3">
      <w:pPr>
        <w:suppressAutoHyphens w:val="0"/>
        <w:autoSpaceDE w:val="0"/>
        <w:spacing w:line="360" w:lineRule="exact"/>
        <w:ind w:firstLine="709"/>
        <w:jc w:val="both"/>
        <w:textAlignment w:val="auto"/>
        <w:rPr>
          <w:rFonts w:ascii="Times New Roman" w:hAnsi="Times New Roman" w:cs="Times New Roman"/>
          <w:b/>
          <w:i/>
          <w:sz w:val="28"/>
          <w:szCs w:val="20"/>
          <w:lang w:eastAsia="ar-SA" w:bidi="ar-SA"/>
        </w:rPr>
      </w:pPr>
      <w:r w:rsidRPr="00D0514A">
        <w:rPr>
          <w:rFonts w:ascii="Times New Roman" w:hAnsi="Times New Roman" w:cs="Times New Roman"/>
          <w:b/>
          <w:i/>
          <w:sz w:val="28"/>
          <w:szCs w:val="20"/>
          <w:lang w:eastAsia="ar-SA" w:bidi="ar-SA"/>
        </w:rPr>
        <w:t xml:space="preserve">Оценочные материалы </w:t>
      </w:r>
    </w:p>
    <w:p w:rsidR="00BD52C3" w:rsidRPr="00D0514A" w:rsidRDefault="00BD52C3" w:rsidP="00BD52C3">
      <w:pPr>
        <w:spacing w:line="276" w:lineRule="auto"/>
        <w:ind w:firstLine="567"/>
        <w:jc w:val="both"/>
        <w:rPr>
          <w:rFonts w:ascii="Times New Roman" w:eastAsia="DejaVu Sans" w:hAnsi="Times New Roman" w:cs="Times New Roman"/>
          <w:sz w:val="28"/>
          <w:szCs w:val="28"/>
        </w:rPr>
      </w:pPr>
      <w:r w:rsidRPr="00D0514A">
        <w:rPr>
          <w:rFonts w:ascii="Times New Roman" w:eastAsia="DejaVu Sans" w:hAnsi="Times New Roman" w:cs="Times New Roman"/>
          <w:sz w:val="28"/>
          <w:szCs w:val="28"/>
        </w:rPr>
        <w:t>Текущее содержание рельсовых цепей.</w:t>
      </w:r>
    </w:p>
    <w:p w:rsidR="00BD52C3" w:rsidRPr="00D0514A" w:rsidRDefault="00BD52C3" w:rsidP="00BD52C3">
      <w:pPr>
        <w:widowControl/>
        <w:numPr>
          <w:ilvl w:val="0"/>
          <w:numId w:val="13"/>
        </w:numPr>
        <w:suppressAutoHyphens w:val="0"/>
        <w:spacing w:line="276" w:lineRule="auto"/>
        <w:ind w:left="0" w:firstLine="567"/>
        <w:contextualSpacing/>
        <w:jc w:val="both"/>
        <w:textAlignment w:val="auto"/>
        <w:rPr>
          <w:rFonts w:ascii="Times New Roman" w:hAnsi="Times New Roman" w:cs="Times New Roman"/>
          <w:kern w:val="0"/>
          <w:sz w:val="28"/>
          <w:szCs w:val="28"/>
          <w:lang w:eastAsia="ru-RU" w:bidi="ar-SA"/>
        </w:rPr>
      </w:pPr>
      <w:r w:rsidRPr="00D0514A">
        <w:rPr>
          <w:rFonts w:ascii="Times New Roman" w:hAnsi="Times New Roman" w:cs="Times New Roman"/>
          <w:kern w:val="0"/>
          <w:sz w:val="28"/>
          <w:szCs w:val="28"/>
          <w:lang w:eastAsia="ru-RU" w:bidi="ar-SA"/>
        </w:rPr>
        <w:t>Какой элемент пути не является частью рельсовой цепи?</w:t>
      </w:r>
    </w:p>
    <w:p w:rsidR="00BD52C3" w:rsidRPr="00D0514A" w:rsidRDefault="00BD52C3" w:rsidP="00BD52C3">
      <w:pPr>
        <w:widowControl/>
        <w:suppressAutoHyphens w:val="0"/>
        <w:spacing w:line="276" w:lineRule="auto"/>
        <w:ind w:firstLine="567"/>
        <w:contextualSpacing/>
        <w:jc w:val="both"/>
        <w:textAlignment w:val="auto"/>
        <w:rPr>
          <w:rFonts w:ascii="Times New Roman" w:hAnsi="Times New Roman" w:cs="Times New Roman"/>
          <w:kern w:val="0"/>
          <w:sz w:val="28"/>
          <w:szCs w:val="28"/>
          <w:lang w:eastAsia="ru-RU" w:bidi="ar-SA"/>
        </w:rPr>
      </w:pPr>
      <w:r w:rsidRPr="00D0514A">
        <w:rPr>
          <w:rFonts w:ascii="Times New Roman" w:hAnsi="Times New Roman" w:cs="Times New Roman"/>
          <w:kern w:val="0"/>
          <w:sz w:val="28"/>
          <w:szCs w:val="28"/>
          <w:lang w:eastAsia="ru-RU" w:bidi="ar-SA"/>
        </w:rPr>
        <w:t>А) железобетонная шпала;</w:t>
      </w:r>
    </w:p>
    <w:p w:rsidR="00BD52C3" w:rsidRPr="00D0514A" w:rsidRDefault="00BD52C3" w:rsidP="00BD52C3">
      <w:pPr>
        <w:widowControl/>
        <w:suppressAutoHyphens w:val="0"/>
        <w:spacing w:line="276" w:lineRule="auto"/>
        <w:ind w:firstLine="567"/>
        <w:contextualSpacing/>
        <w:jc w:val="both"/>
        <w:textAlignment w:val="auto"/>
        <w:rPr>
          <w:rFonts w:ascii="Times New Roman" w:hAnsi="Times New Roman" w:cs="Times New Roman"/>
          <w:kern w:val="0"/>
          <w:sz w:val="28"/>
          <w:szCs w:val="28"/>
          <w:lang w:eastAsia="ru-RU" w:bidi="ar-SA"/>
        </w:rPr>
      </w:pPr>
      <w:r w:rsidRPr="00D0514A">
        <w:rPr>
          <w:rFonts w:ascii="Times New Roman" w:hAnsi="Times New Roman" w:cs="Times New Roman"/>
          <w:kern w:val="0"/>
          <w:sz w:val="28"/>
          <w:szCs w:val="28"/>
          <w:lang w:eastAsia="ru-RU" w:bidi="ar-SA"/>
        </w:rPr>
        <w:t>Б) рельс;</w:t>
      </w:r>
    </w:p>
    <w:p w:rsidR="00BD52C3" w:rsidRPr="00D0514A" w:rsidRDefault="00BD52C3" w:rsidP="00BD52C3">
      <w:pPr>
        <w:widowControl/>
        <w:suppressAutoHyphens w:val="0"/>
        <w:spacing w:line="276" w:lineRule="auto"/>
        <w:ind w:firstLine="567"/>
        <w:contextualSpacing/>
        <w:jc w:val="both"/>
        <w:textAlignment w:val="auto"/>
        <w:rPr>
          <w:rFonts w:ascii="Times New Roman" w:hAnsi="Times New Roman" w:cs="Times New Roman"/>
          <w:kern w:val="0"/>
          <w:sz w:val="28"/>
          <w:szCs w:val="28"/>
          <w:lang w:eastAsia="ru-RU" w:bidi="ar-SA"/>
        </w:rPr>
      </w:pPr>
      <w:r w:rsidRPr="00D0514A">
        <w:rPr>
          <w:rFonts w:ascii="Times New Roman" w:hAnsi="Times New Roman" w:cs="Times New Roman"/>
          <w:kern w:val="0"/>
          <w:sz w:val="28"/>
          <w:szCs w:val="28"/>
          <w:lang w:eastAsia="ru-RU" w:bidi="ar-SA"/>
        </w:rPr>
        <w:t>В) рельсовый соединитель;</w:t>
      </w:r>
    </w:p>
    <w:p w:rsidR="00BD52C3" w:rsidRPr="00D0514A" w:rsidRDefault="00BD52C3" w:rsidP="00BD52C3">
      <w:pPr>
        <w:widowControl/>
        <w:suppressAutoHyphens w:val="0"/>
        <w:spacing w:line="276" w:lineRule="auto"/>
        <w:ind w:firstLine="567"/>
        <w:contextualSpacing/>
        <w:jc w:val="both"/>
        <w:textAlignment w:val="auto"/>
        <w:rPr>
          <w:rFonts w:ascii="Times New Roman" w:hAnsi="Times New Roman" w:cs="Times New Roman"/>
          <w:kern w:val="0"/>
          <w:sz w:val="28"/>
          <w:szCs w:val="28"/>
          <w:lang w:eastAsia="ru-RU" w:bidi="ar-SA"/>
        </w:rPr>
      </w:pPr>
      <w:r w:rsidRPr="00D0514A">
        <w:rPr>
          <w:rFonts w:ascii="Times New Roman" w:hAnsi="Times New Roman" w:cs="Times New Roman"/>
          <w:kern w:val="0"/>
          <w:sz w:val="28"/>
          <w:szCs w:val="28"/>
          <w:lang w:eastAsia="ru-RU" w:bidi="ar-SA"/>
        </w:rPr>
        <w:t>Г) изолирующий стык.</w:t>
      </w:r>
    </w:p>
    <w:p w:rsidR="00BD52C3" w:rsidRPr="00D0514A" w:rsidRDefault="00BD52C3" w:rsidP="00BD52C3">
      <w:pPr>
        <w:widowControl/>
        <w:numPr>
          <w:ilvl w:val="0"/>
          <w:numId w:val="13"/>
        </w:numPr>
        <w:suppressAutoHyphens w:val="0"/>
        <w:spacing w:line="276" w:lineRule="auto"/>
        <w:ind w:left="0" w:firstLine="567"/>
        <w:contextualSpacing/>
        <w:jc w:val="both"/>
        <w:textAlignment w:val="auto"/>
        <w:rPr>
          <w:rFonts w:ascii="Times New Roman" w:hAnsi="Times New Roman" w:cs="Times New Roman"/>
          <w:kern w:val="0"/>
          <w:sz w:val="28"/>
          <w:szCs w:val="28"/>
          <w:lang w:eastAsia="ru-RU" w:bidi="ar-SA"/>
        </w:rPr>
      </w:pPr>
      <w:r w:rsidRPr="00D0514A">
        <w:rPr>
          <w:rFonts w:ascii="Times New Roman" w:hAnsi="Times New Roman" w:cs="Times New Roman"/>
          <w:kern w:val="0"/>
          <w:sz w:val="28"/>
          <w:szCs w:val="28"/>
          <w:lang w:eastAsia="ru-RU" w:bidi="ar-SA"/>
        </w:rPr>
        <w:t>Какой режим работы рельсовой цепи не существует?</w:t>
      </w:r>
    </w:p>
    <w:p w:rsidR="00BD52C3" w:rsidRPr="00D0514A" w:rsidRDefault="00BD52C3" w:rsidP="00BD52C3">
      <w:pPr>
        <w:widowControl/>
        <w:suppressAutoHyphens w:val="0"/>
        <w:spacing w:line="276" w:lineRule="auto"/>
        <w:ind w:firstLine="567"/>
        <w:contextualSpacing/>
        <w:jc w:val="both"/>
        <w:textAlignment w:val="auto"/>
        <w:rPr>
          <w:rFonts w:ascii="Times New Roman" w:hAnsi="Times New Roman" w:cs="Times New Roman"/>
          <w:kern w:val="0"/>
          <w:sz w:val="28"/>
          <w:szCs w:val="28"/>
          <w:lang w:eastAsia="ru-RU" w:bidi="ar-SA"/>
        </w:rPr>
      </w:pPr>
      <w:r w:rsidRPr="00D0514A">
        <w:rPr>
          <w:rFonts w:ascii="Times New Roman" w:hAnsi="Times New Roman" w:cs="Times New Roman"/>
          <w:kern w:val="0"/>
          <w:sz w:val="28"/>
          <w:szCs w:val="28"/>
          <w:lang w:eastAsia="ru-RU" w:bidi="ar-SA"/>
        </w:rPr>
        <w:t>А) контрольный;</w:t>
      </w:r>
    </w:p>
    <w:p w:rsidR="00BD52C3" w:rsidRPr="00D0514A" w:rsidRDefault="00BD52C3" w:rsidP="00BD52C3">
      <w:pPr>
        <w:widowControl/>
        <w:suppressAutoHyphens w:val="0"/>
        <w:spacing w:line="276" w:lineRule="auto"/>
        <w:ind w:firstLine="567"/>
        <w:contextualSpacing/>
        <w:jc w:val="both"/>
        <w:textAlignment w:val="auto"/>
        <w:rPr>
          <w:rFonts w:ascii="Times New Roman" w:hAnsi="Times New Roman" w:cs="Times New Roman"/>
          <w:kern w:val="0"/>
          <w:sz w:val="28"/>
          <w:szCs w:val="28"/>
          <w:lang w:eastAsia="ru-RU" w:bidi="ar-SA"/>
        </w:rPr>
      </w:pPr>
      <w:r w:rsidRPr="00D0514A">
        <w:rPr>
          <w:rFonts w:ascii="Times New Roman" w:hAnsi="Times New Roman" w:cs="Times New Roman"/>
          <w:kern w:val="0"/>
          <w:sz w:val="28"/>
          <w:szCs w:val="28"/>
          <w:lang w:eastAsia="ru-RU" w:bidi="ar-SA"/>
        </w:rPr>
        <w:t>Б) шунтовой;</w:t>
      </w:r>
    </w:p>
    <w:p w:rsidR="00BD52C3" w:rsidRPr="00D0514A" w:rsidRDefault="00BD52C3" w:rsidP="00BD52C3">
      <w:pPr>
        <w:widowControl/>
        <w:suppressAutoHyphens w:val="0"/>
        <w:spacing w:line="276" w:lineRule="auto"/>
        <w:ind w:firstLine="567"/>
        <w:contextualSpacing/>
        <w:jc w:val="both"/>
        <w:textAlignment w:val="auto"/>
        <w:rPr>
          <w:rFonts w:ascii="Times New Roman" w:hAnsi="Times New Roman" w:cs="Times New Roman"/>
          <w:kern w:val="0"/>
          <w:sz w:val="28"/>
          <w:szCs w:val="28"/>
          <w:lang w:eastAsia="ru-RU" w:bidi="ar-SA"/>
        </w:rPr>
      </w:pPr>
      <w:r w:rsidRPr="00D0514A">
        <w:rPr>
          <w:rFonts w:ascii="Times New Roman" w:hAnsi="Times New Roman" w:cs="Times New Roman"/>
          <w:kern w:val="0"/>
          <w:sz w:val="28"/>
          <w:szCs w:val="28"/>
          <w:lang w:eastAsia="ru-RU" w:bidi="ar-SA"/>
        </w:rPr>
        <w:t>Г) нормальный;</w:t>
      </w:r>
    </w:p>
    <w:p w:rsidR="00BD52C3" w:rsidRPr="00D0514A" w:rsidRDefault="00BD52C3" w:rsidP="00BD52C3">
      <w:pPr>
        <w:widowControl/>
        <w:suppressAutoHyphens w:val="0"/>
        <w:spacing w:line="276" w:lineRule="auto"/>
        <w:ind w:firstLine="567"/>
        <w:contextualSpacing/>
        <w:jc w:val="both"/>
        <w:textAlignment w:val="auto"/>
        <w:rPr>
          <w:rFonts w:ascii="Times New Roman" w:hAnsi="Times New Roman" w:cs="Times New Roman"/>
          <w:kern w:val="0"/>
          <w:sz w:val="28"/>
          <w:szCs w:val="28"/>
          <w:lang w:eastAsia="ru-RU" w:bidi="ar-SA"/>
        </w:rPr>
      </w:pPr>
      <w:r w:rsidRPr="00D0514A">
        <w:rPr>
          <w:rFonts w:ascii="Times New Roman" w:hAnsi="Times New Roman" w:cs="Times New Roman"/>
          <w:kern w:val="0"/>
          <w:sz w:val="28"/>
          <w:szCs w:val="28"/>
          <w:lang w:eastAsia="ru-RU" w:bidi="ar-SA"/>
        </w:rPr>
        <w:t>Д) сигнальный.</w:t>
      </w:r>
    </w:p>
    <w:p w:rsidR="00BD52C3" w:rsidRPr="00D0514A" w:rsidRDefault="00BD52C3" w:rsidP="00BD52C3">
      <w:pPr>
        <w:widowControl/>
        <w:numPr>
          <w:ilvl w:val="0"/>
          <w:numId w:val="13"/>
        </w:numPr>
        <w:suppressAutoHyphens w:val="0"/>
        <w:spacing w:line="276" w:lineRule="auto"/>
        <w:ind w:left="0" w:firstLine="567"/>
        <w:contextualSpacing/>
        <w:jc w:val="both"/>
        <w:textAlignment w:val="auto"/>
        <w:rPr>
          <w:rFonts w:ascii="Times New Roman" w:hAnsi="Times New Roman" w:cs="Times New Roman"/>
          <w:kern w:val="0"/>
          <w:sz w:val="28"/>
          <w:szCs w:val="28"/>
          <w:lang w:eastAsia="ru-RU" w:bidi="ar-SA"/>
        </w:rPr>
      </w:pPr>
      <w:r w:rsidRPr="00D0514A">
        <w:rPr>
          <w:rFonts w:ascii="Times New Roman" w:hAnsi="Times New Roman" w:cs="Times New Roman"/>
          <w:kern w:val="0"/>
          <w:sz w:val="28"/>
          <w:szCs w:val="28"/>
          <w:lang w:eastAsia="ru-RU" w:bidi="ar-SA"/>
        </w:rPr>
        <w:t>Как называется режим работы рельсовой цепи при отсутствии подвижного состава?</w:t>
      </w:r>
    </w:p>
    <w:p w:rsidR="00BD52C3" w:rsidRPr="00D0514A" w:rsidRDefault="00BD52C3" w:rsidP="00BD52C3">
      <w:pPr>
        <w:widowControl/>
        <w:suppressAutoHyphens w:val="0"/>
        <w:spacing w:line="276" w:lineRule="auto"/>
        <w:ind w:firstLine="567"/>
        <w:contextualSpacing/>
        <w:jc w:val="both"/>
        <w:textAlignment w:val="auto"/>
        <w:rPr>
          <w:rFonts w:ascii="Times New Roman" w:hAnsi="Times New Roman" w:cs="Times New Roman"/>
          <w:kern w:val="0"/>
          <w:sz w:val="28"/>
          <w:szCs w:val="28"/>
          <w:lang w:eastAsia="ru-RU" w:bidi="ar-SA"/>
        </w:rPr>
      </w:pPr>
      <w:r w:rsidRPr="00D0514A">
        <w:rPr>
          <w:rFonts w:ascii="Times New Roman" w:hAnsi="Times New Roman" w:cs="Times New Roman"/>
          <w:kern w:val="0"/>
          <w:sz w:val="28"/>
          <w:szCs w:val="28"/>
          <w:lang w:eastAsia="ru-RU" w:bidi="ar-SA"/>
        </w:rPr>
        <w:t>А) контрольный;</w:t>
      </w:r>
    </w:p>
    <w:p w:rsidR="00BD52C3" w:rsidRPr="00D0514A" w:rsidRDefault="00BD52C3" w:rsidP="00BD52C3">
      <w:pPr>
        <w:widowControl/>
        <w:suppressAutoHyphens w:val="0"/>
        <w:spacing w:line="276" w:lineRule="auto"/>
        <w:ind w:firstLine="567"/>
        <w:contextualSpacing/>
        <w:jc w:val="both"/>
        <w:textAlignment w:val="auto"/>
        <w:rPr>
          <w:rFonts w:ascii="Times New Roman" w:hAnsi="Times New Roman" w:cs="Times New Roman"/>
          <w:kern w:val="0"/>
          <w:sz w:val="28"/>
          <w:szCs w:val="28"/>
          <w:lang w:eastAsia="ru-RU" w:bidi="ar-SA"/>
        </w:rPr>
      </w:pPr>
      <w:r w:rsidRPr="00D0514A">
        <w:rPr>
          <w:rFonts w:ascii="Times New Roman" w:hAnsi="Times New Roman" w:cs="Times New Roman"/>
          <w:kern w:val="0"/>
          <w:sz w:val="28"/>
          <w:szCs w:val="28"/>
          <w:lang w:eastAsia="ru-RU" w:bidi="ar-SA"/>
        </w:rPr>
        <w:t>Б) шунтовой;</w:t>
      </w:r>
    </w:p>
    <w:p w:rsidR="00BD52C3" w:rsidRPr="00D0514A" w:rsidRDefault="00BD52C3" w:rsidP="00BD52C3">
      <w:pPr>
        <w:widowControl/>
        <w:suppressAutoHyphens w:val="0"/>
        <w:spacing w:line="276" w:lineRule="auto"/>
        <w:ind w:firstLine="567"/>
        <w:contextualSpacing/>
        <w:jc w:val="both"/>
        <w:textAlignment w:val="auto"/>
        <w:rPr>
          <w:rFonts w:ascii="Times New Roman" w:hAnsi="Times New Roman" w:cs="Times New Roman"/>
          <w:kern w:val="0"/>
          <w:sz w:val="28"/>
          <w:szCs w:val="28"/>
          <w:lang w:eastAsia="ru-RU" w:bidi="ar-SA"/>
        </w:rPr>
      </w:pPr>
      <w:r w:rsidRPr="00D0514A">
        <w:rPr>
          <w:rFonts w:ascii="Times New Roman" w:hAnsi="Times New Roman" w:cs="Times New Roman"/>
          <w:kern w:val="0"/>
          <w:sz w:val="28"/>
          <w:szCs w:val="28"/>
          <w:lang w:eastAsia="ru-RU" w:bidi="ar-SA"/>
        </w:rPr>
        <w:t>Г) нормальный;</w:t>
      </w:r>
    </w:p>
    <w:p w:rsidR="00BD52C3" w:rsidRPr="00D0514A" w:rsidRDefault="00BD52C3" w:rsidP="00BD52C3">
      <w:pPr>
        <w:widowControl/>
        <w:suppressAutoHyphens w:val="0"/>
        <w:spacing w:line="276" w:lineRule="auto"/>
        <w:ind w:firstLine="567"/>
        <w:contextualSpacing/>
        <w:jc w:val="both"/>
        <w:textAlignment w:val="auto"/>
        <w:rPr>
          <w:rFonts w:ascii="Times New Roman" w:hAnsi="Times New Roman" w:cs="Times New Roman"/>
          <w:kern w:val="0"/>
          <w:sz w:val="28"/>
          <w:szCs w:val="28"/>
          <w:lang w:eastAsia="ru-RU" w:bidi="ar-SA"/>
        </w:rPr>
      </w:pPr>
      <w:r w:rsidRPr="00D0514A">
        <w:rPr>
          <w:rFonts w:ascii="Times New Roman" w:hAnsi="Times New Roman" w:cs="Times New Roman"/>
          <w:kern w:val="0"/>
          <w:sz w:val="28"/>
          <w:szCs w:val="28"/>
          <w:lang w:eastAsia="ru-RU" w:bidi="ar-SA"/>
        </w:rPr>
        <w:t>Д) сигнальный.</w:t>
      </w:r>
    </w:p>
    <w:p w:rsidR="00BD52C3" w:rsidRPr="00D0514A" w:rsidRDefault="00BD52C3" w:rsidP="00BD52C3">
      <w:pPr>
        <w:widowControl/>
        <w:numPr>
          <w:ilvl w:val="0"/>
          <w:numId w:val="13"/>
        </w:numPr>
        <w:suppressAutoHyphens w:val="0"/>
        <w:spacing w:line="276" w:lineRule="auto"/>
        <w:ind w:left="0" w:firstLine="567"/>
        <w:contextualSpacing/>
        <w:jc w:val="both"/>
        <w:textAlignment w:val="auto"/>
        <w:rPr>
          <w:rFonts w:ascii="Times New Roman" w:hAnsi="Times New Roman" w:cs="Times New Roman"/>
          <w:kern w:val="0"/>
          <w:sz w:val="28"/>
          <w:szCs w:val="28"/>
          <w:lang w:eastAsia="ru-RU" w:bidi="ar-SA"/>
        </w:rPr>
      </w:pPr>
      <w:r w:rsidRPr="00D0514A">
        <w:rPr>
          <w:rFonts w:ascii="Times New Roman" w:hAnsi="Times New Roman" w:cs="Times New Roman"/>
          <w:kern w:val="0"/>
          <w:sz w:val="28"/>
          <w:szCs w:val="28"/>
          <w:lang w:eastAsia="ru-RU" w:bidi="ar-SA"/>
        </w:rPr>
        <w:t>Как называется режим работы рельсовой цепи при наличии подвижного состава?</w:t>
      </w:r>
    </w:p>
    <w:p w:rsidR="00BD52C3" w:rsidRPr="00D0514A" w:rsidRDefault="00BD52C3" w:rsidP="00BD52C3">
      <w:pPr>
        <w:widowControl/>
        <w:suppressAutoHyphens w:val="0"/>
        <w:spacing w:line="276" w:lineRule="auto"/>
        <w:ind w:firstLine="567"/>
        <w:contextualSpacing/>
        <w:jc w:val="both"/>
        <w:textAlignment w:val="auto"/>
        <w:rPr>
          <w:rFonts w:ascii="Times New Roman" w:hAnsi="Times New Roman" w:cs="Times New Roman"/>
          <w:kern w:val="0"/>
          <w:sz w:val="28"/>
          <w:szCs w:val="28"/>
          <w:lang w:eastAsia="ru-RU" w:bidi="ar-SA"/>
        </w:rPr>
      </w:pPr>
      <w:r w:rsidRPr="00D0514A">
        <w:rPr>
          <w:rFonts w:ascii="Times New Roman" w:hAnsi="Times New Roman" w:cs="Times New Roman"/>
          <w:kern w:val="0"/>
          <w:sz w:val="28"/>
          <w:szCs w:val="28"/>
          <w:lang w:eastAsia="ru-RU" w:bidi="ar-SA"/>
        </w:rPr>
        <w:t>А) контрольный;</w:t>
      </w:r>
    </w:p>
    <w:p w:rsidR="00BD52C3" w:rsidRPr="00D0514A" w:rsidRDefault="00BD52C3" w:rsidP="00BD52C3">
      <w:pPr>
        <w:widowControl/>
        <w:suppressAutoHyphens w:val="0"/>
        <w:spacing w:line="276" w:lineRule="auto"/>
        <w:ind w:firstLine="567"/>
        <w:contextualSpacing/>
        <w:jc w:val="both"/>
        <w:textAlignment w:val="auto"/>
        <w:rPr>
          <w:rFonts w:ascii="Times New Roman" w:hAnsi="Times New Roman" w:cs="Times New Roman"/>
          <w:kern w:val="0"/>
          <w:sz w:val="28"/>
          <w:szCs w:val="28"/>
          <w:lang w:eastAsia="ru-RU" w:bidi="ar-SA"/>
        </w:rPr>
      </w:pPr>
      <w:r w:rsidRPr="00D0514A">
        <w:rPr>
          <w:rFonts w:ascii="Times New Roman" w:hAnsi="Times New Roman" w:cs="Times New Roman"/>
          <w:kern w:val="0"/>
          <w:sz w:val="28"/>
          <w:szCs w:val="28"/>
          <w:lang w:eastAsia="ru-RU" w:bidi="ar-SA"/>
        </w:rPr>
        <w:t>Б) шунтовой;</w:t>
      </w:r>
    </w:p>
    <w:p w:rsidR="00BD52C3" w:rsidRPr="00D0514A" w:rsidRDefault="00BD52C3" w:rsidP="00BD52C3">
      <w:pPr>
        <w:widowControl/>
        <w:suppressAutoHyphens w:val="0"/>
        <w:spacing w:line="276" w:lineRule="auto"/>
        <w:ind w:firstLine="567"/>
        <w:contextualSpacing/>
        <w:jc w:val="both"/>
        <w:textAlignment w:val="auto"/>
        <w:rPr>
          <w:rFonts w:ascii="Times New Roman" w:hAnsi="Times New Roman" w:cs="Times New Roman"/>
          <w:kern w:val="0"/>
          <w:sz w:val="28"/>
          <w:szCs w:val="28"/>
          <w:lang w:eastAsia="ru-RU" w:bidi="ar-SA"/>
        </w:rPr>
      </w:pPr>
      <w:r w:rsidRPr="00D0514A">
        <w:rPr>
          <w:rFonts w:ascii="Times New Roman" w:hAnsi="Times New Roman" w:cs="Times New Roman"/>
          <w:kern w:val="0"/>
          <w:sz w:val="28"/>
          <w:szCs w:val="28"/>
          <w:lang w:eastAsia="ru-RU" w:bidi="ar-SA"/>
        </w:rPr>
        <w:t>Г) нормальный;</w:t>
      </w:r>
    </w:p>
    <w:p w:rsidR="00BD52C3" w:rsidRPr="00D0514A" w:rsidRDefault="00BD52C3" w:rsidP="00BD52C3">
      <w:pPr>
        <w:widowControl/>
        <w:suppressAutoHyphens w:val="0"/>
        <w:spacing w:line="276" w:lineRule="auto"/>
        <w:ind w:firstLine="567"/>
        <w:contextualSpacing/>
        <w:jc w:val="both"/>
        <w:textAlignment w:val="auto"/>
        <w:rPr>
          <w:rFonts w:ascii="Times New Roman" w:hAnsi="Times New Roman" w:cs="Times New Roman"/>
          <w:kern w:val="0"/>
          <w:sz w:val="28"/>
          <w:szCs w:val="28"/>
          <w:lang w:eastAsia="ru-RU" w:bidi="ar-SA"/>
        </w:rPr>
      </w:pPr>
      <w:r w:rsidRPr="00D0514A">
        <w:rPr>
          <w:rFonts w:ascii="Times New Roman" w:hAnsi="Times New Roman" w:cs="Times New Roman"/>
          <w:kern w:val="0"/>
          <w:sz w:val="28"/>
          <w:szCs w:val="28"/>
          <w:lang w:eastAsia="ru-RU" w:bidi="ar-SA"/>
        </w:rPr>
        <w:t>Д) сигнальный.</w:t>
      </w:r>
    </w:p>
    <w:p w:rsidR="00BD52C3" w:rsidRPr="00D0514A" w:rsidRDefault="00BD52C3" w:rsidP="00BD52C3">
      <w:pPr>
        <w:widowControl/>
        <w:numPr>
          <w:ilvl w:val="0"/>
          <w:numId w:val="13"/>
        </w:numPr>
        <w:suppressAutoHyphens w:val="0"/>
        <w:spacing w:line="276" w:lineRule="auto"/>
        <w:ind w:left="0" w:firstLine="567"/>
        <w:contextualSpacing/>
        <w:jc w:val="both"/>
        <w:textAlignment w:val="auto"/>
        <w:rPr>
          <w:rFonts w:ascii="Times New Roman" w:hAnsi="Times New Roman" w:cs="Times New Roman"/>
          <w:kern w:val="0"/>
          <w:sz w:val="28"/>
          <w:szCs w:val="28"/>
          <w:lang w:eastAsia="ru-RU" w:bidi="ar-SA"/>
        </w:rPr>
      </w:pPr>
      <w:r w:rsidRPr="00D0514A">
        <w:rPr>
          <w:rFonts w:ascii="Times New Roman" w:hAnsi="Times New Roman" w:cs="Times New Roman"/>
          <w:kern w:val="0"/>
          <w:sz w:val="28"/>
          <w:szCs w:val="28"/>
          <w:lang w:eastAsia="ru-RU" w:bidi="ar-SA"/>
        </w:rPr>
        <w:t>Как называется режим работы при нарушении электрической целостности рельсовой цепи?</w:t>
      </w:r>
    </w:p>
    <w:p w:rsidR="00BD52C3" w:rsidRPr="00D0514A" w:rsidRDefault="00BD52C3" w:rsidP="00BD52C3">
      <w:pPr>
        <w:widowControl/>
        <w:suppressAutoHyphens w:val="0"/>
        <w:spacing w:line="276" w:lineRule="auto"/>
        <w:ind w:firstLine="567"/>
        <w:contextualSpacing/>
        <w:jc w:val="both"/>
        <w:textAlignment w:val="auto"/>
        <w:rPr>
          <w:rFonts w:ascii="Times New Roman" w:hAnsi="Times New Roman" w:cs="Times New Roman"/>
          <w:kern w:val="0"/>
          <w:sz w:val="28"/>
          <w:szCs w:val="28"/>
          <w:lang w:eastAsia="ru-RU" w:bidi="ar-SA"/>
        </w:rPr>
      </w:pPr>
      <w:r w:rsidRPr="00D0514A">
        <w:rPr>
          <w:rFonts w:ascii="Times New Roman" w:hAnsi="Times New Roman" w:cs="Times New Roman"/>
          <w:kern w:val="0"/>
          <w:sz w:val="28"/>
          <w:szCs w:val="28"/>
          <w:lang w:eastAsia="ru-RU" w:bidi="ar-SA"/>
        </w:rPr>
        <w:t>А) контрольный;</w:t>
      </w:r>
    </w:p>
    <w:p w:rsidR="00BD52C3" w:rsidRPr="00D0514A" w:rsidRDefault="00BD52C3" w:rsidP="00BD52C3">
      <w:pPr>
        <w:widowControl/>
        <w:suppressAutoHyphens w:val="0"/>
        <w:spacing w:line="276" w:lineRule="auto"/>
        <w:ind w:firstLine="567"/>
        <w:contextualSpacing/>
        <w:jc w:val="both"/>
        <w:textAlignment w:val="auto"/>
        <w:rPr>
          <w:rFonts w:ascii="Times New Roman" w:hAnsi="Times New Roman" w:cs="Times New Roman"/>
          <w:kern w:val="0"/>
          <w:sz w:val="28"/>
          <w:szCs w:val="28"/>
          <w:lang w:eastAsia="ru-RU" w:bidi="ar-SA"/>
        </w:rPr>
      </w:pPr>
      <w:r w:rsidRPr="00D0514A">
        <w:rPr>
          <w:rFonts w:ascii="Times New Roman" w:hAnsi="Times New Roman" w:cs="Times New Roman"/>
          <w:kern w:val="0"/>
          <w:sz w:val="28"/>
          <w:szCs w:val="28"/>
          <w:lang w:eastAsia="ru-RU" w:bidi="ar-SA"/>
        </w:rPr>
        <w:t>Б) шунтовой;</w:t>
      </w:r>
    </w:p>
    <w:p w:rsidR="00BD52C3" w:rsidRPr="00D0514A" w:rsidRDefault="00BD52C3" w:rsidP="00BD52C3">
      <w:pPr>
        <w:widowControl/>
        <w:suppressAutoHyphens w:val="0"/>
        <w:spacing w:line="276" w:lineRule="auto"/>
        <w:ind w:firstLine="567"/>
        <w:contextualSpacing/>
        <w:jc w:val="both"/>
        <w:textAlignment w:val="auto"/>
        <w:rPr>
          <w:rFonts w:ascii="Times New Roman" w:hAnsi="Times New Roman" w:cs="Times New Roman"/>
          <w:kern w:val="0"/>
          <w:sz w:val="28"/>
          <w:szCs w:val="28"/>
          <w:lang w:eastAsia="ru-RU" w:bidi="ar-SA"/>
        </w:rPr>
      </w:pPr>
      <w:r w:rsidRPr="00D0514A">
        <w:rPr>
          <w:rFonts w:ascii="Times New Roman" w:hAnsi="Times New Roman" w:cs="Times New Roman"/>
          <w:kern w:val="0"/>
          <w:sz w:val="28"/>
          <w:szCs w:val="28"/>
          <w:lang w:eastAsia="ru-RU" w:bidi="ar-SA"/>
        </w:rPr>
        <w:lastRenderedPageBreak/>
        <w:t>Г) нормальный;</w:t>
      </w:r>
    </w:p>
    <w:p w:rsidR="00BD52C3" w:rsidRPr="00D0514A" w:rsidRDefault="00BD52C3" w:rsidP="00BD52C3">
      <w:pPr>
        <w:widowControl/>
        <w:suppressAutoHyphens w:val="0"/>
        <w:spacing w:line="276" w:lineRule="auto"/>
        <w:ind w:firstLine="567"/>
        <w:contextualSpacing/>
        <w:jc w:val="both"/>
        <w:textAlignment w:val="auto"/>
        <w:rPr>
          <w:rFonts w:ascii="Times New Roman" w:hAnsi="Times New Roman" w:cs="Times New Roman"/>
          <w:kern w:val="0"/>
          <w:sz w:val="28"/>
          <w:szCs w:val="28"/>
          <w:lang w:eastAsia="ru-RU" w:bidi="ar-SA"/>
        </w:rPr>
      </w:pPr>
      <w:r w:rsidRPr="00D0514A">
        <w:rPr>
          <w:rFonts w:ascii="Times New Roman" w:hAnsi="Times New Roman" w:cs="Times New Roman"/>
          <w:kern w:val="0"/>
          <w:sz w:val="28"/>
          <w:szCs w:val="28"/>
          <w:lang w:eastAsia="ru-RU" w:bidi="ar-SA"/>
        </w:rPr>
        <w:t>Д) сигнальный.</w:t>
      </w:r>
    </w:p>
    <w:p w:rsidR="00BD52C3" w:rsidRPr="00D0514A" w:rsidRDefault="00BD52C3" w:rsidP="00BD52C3">
      <w:pPr>
        <w:widowControl/>
        <w:numPr>
          <w:ilvl w:val="0"/>
          <w:numId w:val="13"/>
        </w:numPr>
        <w:suppressAutoHyphens w:val="0"/>
        <w:spacing w:line="276" w:lineRule="auto"/>
        <w:ind w:left="0" w:firstLine="567"/>
        <w:contextualSpacing/>
        <w:jc w:val="both"/>
        <w:textAlignment w:val="auto"/>
        <w:rPr>
          <w:rFonts w:ascii="Times New Roman" w:hAnsi="Times New Roman" w:cs="Times New Roman"/>
          <w:kern w:val="0"/>
          <w:sz w:val="28"/>
          <w:szCs w:val="28"/>
          <w:lang w:eastAsia="ru-RU" w:bidi="ar-SA"/>
        </w:rPr>
      </w:pPr>
      <w:r w:rsidRPr="00D0514A">
        <w:rPr>
          <w:rFonts w:ascii="Times New Roman" w:hAnsi="Times New Roman" w:cs="Times New Roman"/>
          <w:kern w:val="0"/>
          <w:sz w:val="28"/>
          <w:szCs w:val="28"/>
          <w:lang w:eastAsia="ru-RU" w:bidi="ar-SA"/>
        </w:rPr>
        <w:t>Какой вид рельсовых соединителей не существует?</w:t>
      </w:r>
    </w:p>
    <w:p w:rsidR="00BD52C3" w:rsidRPr="00D0514A" w:rsidRDefault="00BD52C3" w:rsidP="00BD52C3">
      <w:pPr>
        <w:widowControl/>
        <w:suppressAutoHyphens w:val="0"/>
        <w:spacing w:line="276" w:lineRule="auto"/>
        <w:ind w:firstLine="567"/>
        <w:contextualSpacing/>
        <w:jc w:val="both"/>
        <w:textAlignment w:val="auto"/>
        <w:rPr>
          <w:rFonts w:ascii="Times New Roman" w:hAnsi="Times New Roman" w:cs="Times New Roman"/>
          <w:kern w:val="0"/>
          <w:sz w:val="28"/>
          <w:szCs w:val="28"/>
          <w:lang w:eastAsia="ru-RU" w:bidi="ar-SA"/>
        </w:rPr>
      </w:pPr>
      <w:r w:rsidRPr="00D0514A">
        <w:rPr>
          <w:rFonts w:ascii="Times New Roman" w:hAnsi="Times New Roman" w:cs="Times New Roman"/>
          <w:kern w:val="0"/>
          <w:sz w:val="28"/>
          <w:szCs w:val="28"/>
          <w:lang w:eastAsia="ru-RU" w:bidi="ar-SA"/>
        </w:rPr>
        <w:t>А) приварные;</w:t>
      </w:r>
    </w:p>
    <w:p w:rsidR="00BD52C3" w:rsidRPr="00D0514A" w:rsidRDefault="00BD52C3" w:rsidP="00BD52C3">
      <w:pPr>
        <w:widowControl/>
        <w:suppressAutoHyphens w:val="0"/>
        <w:spacing w:line="276" w:lineRule="auto"/>
        <w:ind w:firstLine="567"/>
        <w:contextualSpacing/>
        <w:jc w:val="both"/>
        <w:textAlignment w:val="auto"/>
        <w:rPr>
          <w:rFonts w:ascii="Times New Roman" w:hAnsi="Times New Roman" w:cs="Times New Roman"/>
          <w:kern w:val="0"/>
          <w:sz w:val="28"/>
          <w:szCs w:val="28"/>
          <w:lang w:eastAsia="ru-RU" w:bidi="ar-SA"/>
        </w:rPr>
      </w:pPr>
      <w:r w:rsidRPr="00D0514A">
        <w:rPr>
          <w:rFonts w:ascii="Times New Roman" w:hAnsi="Times New Roman" w:cs="Times New Roman"/>
          <w:kern w:val="0"/>
          <w:sz w:val="28"/>
          <w:szCs w:val="28"/>
          <w:lang w:eastAsia="ru-RU" w:bidi="ar-SA"/>
        </w:rPr>
        <w:t>Б) болтовые;</w:t>
      </w:r>
    </w:p>
    <w:p w:rsidR="00BD52C3" w:rsidRPr="00D0514A" w:rsidRDefault="00BD52C3" w:rsidP="00BD52C3">
      <w:pPr>
        <w:widowControl/>
        <w:suppressAutoHyphens w:val="0"/>
        <w:spacing w:line="276" w:lineRule="auto"/>
        <w:ind w:firstLine="567"/>
        <w:contextualSpacing/>
        <w:jc w:val="both"/>
        <w:textAlignment w:val="auto"/>
        <w:rPr>
          <w:rFonts w:ascii="Times New Roman" w:hAnsi="Times New Roman" w:cs="Times New Roman"/>
          <w:kern w:val="0"/>
          <w:sz w:val="28"/>
          <w:szCs w:val="28"/>
          <w:lang w:eastAsia="ru-RU" w:bidi="ar-SA"/>
        </w:rPr>
      </w:pPr>
      <w:r w:rsidRPr="00D0514A">
        <w:rPr>
          <w:rFonts w:ascii="Times New Roman" w:hAnsi="Times New Roman" w:cs="Times New Roman"/>
          <w:kern w:val="0"/>
          <w:sz w:val="28"/>
          <w:szCs w:val="28"/>
          <w:lang w:eastAsia="ru-RU" w:bidi="ar-SA"/>
        </w:rPr>
        <w:t>В) штепсельные;</w:t>
      </w:r>
    </w:p>
    <w:p w:rsidR="00BD52C3" w:rsidRPr="00D0514A" w:rsidRDefault="00BD52C3" w:rsidP="00BD52C3">
      <w:pPr>
        <w:widowControl/>
        <w:suppressAutoHyphens w:val="0"/>
        <w:spacing w:line="276" w:lineRule="auto"/>
        <w:ind w:firstLine="567"/>
        <w:contextualSpacing/>
        <w:jc w:val="both"/>
        <w:textAlignment w:val="auto"/>
        <w:rPr>
          <w:rFonts w:ascii="Times New Roman" w:hAnsi="Times New Roman" w:cs="Times New Roman"/>
          <w:kern w:val="0"/>
          <w:sz w:val="28"/>
          <w:szCs w:val="28"/>
          <w:lang w:eastAsia="ru-RU" w:bidi="ar-SA"/>
        </w:rPr>
      </w:pPr>
      <w:r w:rsidRPr="00D0514A">
        <w:rPr>
          <w:rFonts w:ascii="Times New Roman" w:hAnsi="Times New Roman" w:cs="Times New Roman"/>
          <w:kern w:val="0"/>
          <w:sz w:val="28"/>
          <w:szCs w:val="28"/>
          <w:lang w:eastAsia="ru-RU" w:bidi="ar-SA"/>
        </w:rPr>
        <w:t>Г) шаберно-пружинные.</w:t>
      </w:r>
    </w:p>
    <w:p w:rsidR="00BD52C3" w:rsidRPr="00D0514A" w:rsidRDefault="00BD52C3" w:rsidP="00BD52C3">
      <w:pPr>
        <w:widowControl/>
        <w:numPr>
          <w:ilvl w:val="0"/>
          <w:numId w:val="13"/>
        </w:numPr>
        <w:suppressAutoHyphens w:val="0"/>
        <w:spacing w:line="276" w:lineRule="auto"/>
        <w:ind w:left="0" w:firstLine="567"/>
        <w:contextualSpacing/>
        <w:jc w:val="both"/>
        <w:textAlignment w:val="auto"/>
        <w:rPr>
          <w:rFonts w:ascii="Times New Roman" w:hAnsi="Times New Roman" w:cs="Times New Roman"/>
          <w:kern w:val="0"/>
          <w:sz w:val="28"/>
          <w:szCs w:val="28"/>
          <w:lang w:eastAsia="ru-RU" w:bidi="ar-SA"/>
        </w:rPr>
      </w:pPr>
      <w:r w:rsidRPr="00D0514A">
        <w:rPr>
          <w:rFonts w:ascii="Times New Roman" w:hAnsi="Times New Roman" w:cs="Times New Roman"/>
          <w:kern w:val="0"/>
          <w:sz w:val="28"/>
          <w:szCs w:val="28"/>
          <w:lang w:eastAsia="ru-RU" w:bidi="ar-SA"/>
        </w:rPr>
        <w:t>Какая из следующих работ должна быть согласована с представителем ШЧ?</w:t>
      </w:r>
    </w:p>
    <w:p w:rsidR="00BD52C3" w:rsidRPr="00D0514A" w:rsidRDefault="00BD52C3" w:rsidP="00BD52C3">
      <w:pPr>
        <w:widowControl/>
        <w:suppressAutoHyphens w:val="0"/>
        <w:spacing w:line="276" w:lineRule="auto"/>
        <w:ind w:firstLine="567"/>
        <w:contextualSpacing/>
        <w:jc w:val="both"/>
        <w:textAlignment w:val="auto"/>
        <w:rPr>
          <w:rFonts w:ascii="Times New Roman" w:hAnsi="Times New Roman" w:cs="Times New Roman"/>
          <w:kern w:val="0"/>
          <w:sz w:val="28"/>
          <w:szCs w:val="28"/>
          <w:lang w:eastAsia="ru-RU" w:bidi="ar-SA"/>
        </w:rPr>
      </w:pPr>
      <w:r w:rsidRPr="00D0514A">
        <w:rPr>
          <w:rFonts w:ascii="Times New Roman" w:hAnsi="Times New Roman" w:cs="Times New Roman"/>
          <w:kern w:val="0"/>
          <w:sz w:val="28"/>
          <w:szCs w:val="28"/>
          <w:lang w:eastAsia="ru-RU" w:bidi="ar-SA"/>
        </w:rPr>
        <w:t>А) смена остряка и рамного рельса;</w:t>
      </w:r>
    </w:p>
    <w:p w:rsidR="00BD52C3" w:rsidRPr="00D0514A" w:rsidRDefault="00BD52C3" w:rsidP="00BD52C3">
      <w:pPr>
        <w:widowControl/>
        <w:suppressAutoHyphens w:val="0"/>
        <w:spacing w:line="276" w:lineRule="auto"/>
        <w:ind w:firstLine="567"/>
        <w:contextualSpacing/>
        <w:jc w:val="both"/>
        <w:textAlignment w:val="auto"/>
        <w:rPr>
          <w:rFonts w:ascii="Times New Roman" w:hAnsi="Times New Roman" w:cs="Times New Roman"/>
          <w:kern w:val="0"/>
          <w:sz w:val="28"/>
          <w:szCs w:val="28"/>
          <w:lang w:eastAsia="ru-RU" w:bidi="ar-SA"/>
        </w:rPr>
      </w:pPr>
      <w:r w:rsidRPr="00D0514A">
        <w:rPr>
          <w:rFonts w:ascii="Times New Roman" w:hAnsi="Times New Roman" w:cs="Times New Roman"/>
          <w:kern w:val="0"/>
          <w:sz w:val="28"/>
          <w:szCs w:val="28"/>
          <w:lang w:eastAsia="ru-RU" w:bidi="ar-SA"/>
        </w:rPr>
        <w:t>Б) выправка пути электрошпалоподбойками;</w:t>
      </w:r>
    </w:p>
    <w:p w:rsidR="00BD52C3" w:rsidRPr="00D0514A" w:rsidRDefault="00BD52C3" w:rsidP="00BD52C3">
      <w:pPr>
        <w:widowControl/>
        <w:suppressAutoHyphens w:val="0"/>
        <w:spacing w:line="276" w:lineRule="auto"/>
        <w:ind w:firstLine="567"/>
        <w:contextualSpacing/>
        <w:jc w:val="both"/>
        <w:textAlignment w:val="auto"/>
        <w:rPr>
          <w:rFonts w:ascii="Times New Roman" w:hAnsi="Times New Roman" w:cs="Times New Roman"/>
          <w:kern w:val="0"/>
          <w:sz w:val="28"/>
          <w:szCs w:val="28"/>
          <w:lang w:eastAsia="ru-RU" w:bidi="ar-SA"/>
        </w:rPr>
      </w:pPr>
      <w:r w:rsidRPr="00D0514A">
        <w:rPr>
          <w:rFonts w:ascii="Times New Roman" w:hAnsi="Times New Roman" w:cs="Times New Roman"/>
          <w:kern w:val="0"/>
          <w:sz w:val="28"/>
          <w:szCs w:val="28"/>
          <w:lang w:eastAsia="ru-RU" w:bidi="ar-SA"/>
        </w:rPr>
        <w:t>В) замена стыковых накладок;</w:t>
      </w:r>
    </w:p>
    <w:p w:rsidR="00BD52C3" w:rsidRPr="00D0514A" w:rsidRDefault="00BD52C3" w:rsidP="00BD52C3">
      <w:pPr>
        <w:widowControl/>
        <w:suppressAutoHyphens w:val="0"/>
        <w:spacing w:line="276" w:lineRule="auto"/>
        <w:ind w:firstLine="567"/>
        <w:contextualSpacing/>
        <w:jc w:val="both"/>
        <w:textAlignment w:val="auto"/>
        <w:rPr>
          <w:rFonts w:ascii="Times New Roman" w:hAnsi="Times New Roman" w:cs="Times New Roman"/>
          <w:kern w:val="0"/>
          <w:sz w:val="28"/>
          <w:szCs w:val="28"/>
          <w:lang w:eastAsia="ru-RU" w:bidi="ar-SA"/>
        </w:rPr>
      </w:pPr>
      <w:r w:rsidRPr="00D0514A">
        <w:rPr>
          <w:rFonts w:ascii="Times New Roman" w:hAnsi="Times New Roman" w:cs="Times New Roman"/>
          <w:kern w:val="0"/>
          <w:sz w:val="28"/>
          <w:szCs w:val="28"/>
          <w:lang w:eastAsia="ru-RU" w:bidi="ar-SA"/>
        </w:rPr>
        <w:t>Г) регулировка стыковых зазоров.</w:t>
      </w:r>
    </w:p>
    <w:p w:rsidR="00BD52C3" w:rsidRPr="00D0514A" w:rsidRDefault="00BD52C3" w:rsidP="00BD52C3">
      <w:pPr>
        <w:widowControl/>
        <w:numPr>
          <w:ilvl w:val="0"/>
          <w:numId w:val="13"/>
        </w:numPr>
        <w:suppressAutoHyphens w:val="0"/>
        <w:spacing w:line="276" w:lineRule="auto"/>
        <w:ind w:left="0" w:firstLine="567"/>
        <w:contextualSpacing/>
        <w:jc w:val="both"/>
        <w:textAlignment w:val="auto"/>
        <w:rPr>
          <w:rFonts w:ascii="Times New Roman" w:hAnsi="Times New Roman" w:cs="Times New Roman"/>
          <w:kern w:val="0"/>
          <w:sz w:val="28"/>
          <w:szCs w:val="28"/>
          <w:lang w:eastAsia="ru-RU" w:bidi="ar-SA"/>
        </w:rPr>
      </w:pPr>
      <w:r w:rsidRPr="00D0514A">
        <w:rPr>
          <w:rFonts w:ascii="Times New Roman" w:hAnsi="Times New Roman" w:cs="Times New Roman"/>
          <w:kern w:val="0"/>
          <w:sz w:val="28"/>
          <w:szCs w:val="28"/>
          <w:lang w:eastAsia="ru-RU" w:bidi="ar-SA"/>
        </w:rPr>
        <w:t>На каком уровне должна находиться поверхность балласта на участках с железобетонными шпалами, с рельсовыми цепями?</w:t>
      </w:r>
    </w:p>
    <w:p w:rsidR="00BD52C3" w:rsidRPr="00D0514A" w:rsidRDefault="00BD52C3" w:rsidP="00BD52C3">
      <w:pPr>
        <w:widowControl/>
        <w:suppressAutoHyphens w:val="0"/>
        <w:spacing w:line="276" w:lineRule="auto"/>
        <w:ind w:firstLine="567"/>
        <w:contextualSpacing/>
        <w:jc w:val="both"/>
        <w:textAlignment w:val="auto"/>
        <w:rPr>
          <w:rFonts w:ascii="Times New Roman" w:hAnsi="Times New Roman" w:cs="Times New Roman"/>
          <w:kern w:val="0"/>
          <w:sz w:val="28"/>
          <w:szCs w:val="28"/>
          <w:lang w:eastAsia="ru-RU" w:bidi="ar-SA"/>
        </w:rPr>
      </w:pPr>
      <w:r w:rsidRPr="00D0514A">
        <w:rPr>
          <w:rFonts w:ascii="Times New Roman" w:hAnsi="Times New Roman" w:cs="Times New Roman"/>
          <w:kern w:val="0"/>
          <w:sz w:val="28"/>
          <w:szCs w:val="28"/>
          <w:lang w:eastAsia="ru-RU" w:bidi="ar-SA"/>
        </w:rPr>
        <w:t>А) на уровне подошвы рельса;</w:t>
      </w:r>
    </w:p>
    <w:p w:rsidR="00BD52C3" w:rsidRPr="00D0514A" w:rsidRDefault="00BD52C3" w:rsidP="00BD52C3">
      <w:pPr>
        <w:widowControl/>
        <w:suppressAutoHyphens w:val="0"/>
        <w:spacing w:line="276" w:lineRule="auto"/>
        <w:ind w:firstLine="567"/>
        <w:contextualSpacing/>
        <w:jc w:val="both"/>
        <w:textAlignment w:val="auto"/>
        <w:rPr>
          <w:rFonts w:ascii="Times New Roman" w:hAnsi="Times New Roman" w:cs="Times New Roman"/>
          <w:kern w:val="0"/>
          <w:sz w:val="28"/>
          <w:szCs w:val="28"/>
          <w:lang w:eastAsia="ru-RU" w:bidi="ar-SA"/>
        </w:rPr>
      </w:pPr>
      <w:r w:rsidRPr="00D0514A">
        <w:rPr>
          <w:rFonts w:ascii="Times New Roman" w:hAnsi="Times New Roman" w:cs="Times New Roman"/>
          <w:kern w:val="0"/>
          <w:sz w:val="28"/>
          <w:szCs w:val="28"/>
          <w:lang w:eastAsia="ru-RU" w:bidi="ar-SA"/>
        </w:rPr>
        <w:t>Б) выше уровня подошвы рельса;</w:t>
      </w:r>
    </w:p>
    <w:p w:rsidR="00BD52C3" w:rsidRPr="00D0514A" w:rsidRDefault="00BD52C3" w:rsidP="00BD52C3">
      <w:pPr>
        <w:widowControl/>
        <w:suppressAutoHyphens w:val="0"/>
        <w:spacing w:line="276" w:lineRule="auto"/>
        <w:ind w:firstLine="567"/>
        <w:contextualSpacing/>
        <w:jc w:val="both"/>
        <w:textAlignment w:val="auto"/>
        <w:rPr>
          <w:rFonts w:ascii="Times New Roman" w:eastAsia="Arial Unicode MS" w:hAnsi="Times New Roman" w:cs="Times New Roman"/>
          <w:kern w:val="0"/>
          <w:sz w:val="28"/>
          <w:szCs w:val="28"/>
          <w:lang w:eastAsia="ru-RU" w:bidi="ar-SA"/>
        </w:rPr>
      </w:pPr>
      <w:r w:rsidRPr="00D0514A">
        <w:rPr>
          <w:rFonts w:ascii="Times New Roman" w:hAnsi="Times New Roman" w:cs="Times New Roman"/>
          <w:kern w:val="0"/>
          <w:sz w:val="28"/>
          <w:szCs w:val="28"/>
          <w:lang w:eastAsia="ru-RU" w:bidi="ar-SA"/>
        </w:rPr>
        <w:t xml:space="preserve">В) на </w:t>
      </w:r>
      <w:r w:rsidRPr="00D0514A">
        <w:rPr>
          <w:rFonts w:ascii="Times New Roman" w:eastAsia="Arial Unicode MS" w:hAnsi="Times New Roman" w:cs="Times New Roman"/>
          <w:kern w:val="0"/>
          <w:sz w:val="28"/>
          <w:szCs w:val="28"/>
          <w:lang w:eastAsia="ru-RU" w:bidi="ar-SA"/>
        </w:rPr>
        <w:t>уровне верхней поверхности средней части шпалы;</w:t>
      </w:r>
    </w:p>
    <w:p w:rsidR="00BD52C3" w:rsidRPr="00D0514A" w:rsidRDefault="00BD52C3" w:rsidP="00BD52C3">
      <w:pPr>
        <w:widowControl/>
        <w:suppressAutoHyphens w:val="0"/>
        <w:spacing w:line="276" w:lineRule="auto"/>
        <w:ind w:firstLine="567"/>
        <w:contextualSpacing/>
        <w:jc w:val="both"/>
        <w:textAlignment w:val="auto"/>
        <w:rPr>
          <w:rFonts w:ascii="Times New Roman" w:hAnsi="Times New Roman" w:cs="Times New Roman"/>
          <w:kern w:val="0"/>
          <w:sz w:val="28"/>
          <w:szCs w:val="28"/>
          <w:lang w:eastAsia="ru-RU" w:bidi="ar-SA"/>
        </w:rPr>
      </w:pPr>
      <w:r w:rsidRPr="00D0514A">
        <w:rPr>
          <w:rFonts w:ascii="Times New Roman" w:hAnsi="Times New Roman" w:cs="Times New Roman"/>
          <w:kern w:val="0"/>
          <w:sz w:val="28"/>
          <w:szCs w:val="28"/>
          <w:lang w:eastAsia="ru-RU" w:bidi="ar-SA"/>
        </w:rPr>
        <w:t>Г) на 5 см ниже уровня верхней поверхности средней части шпалы.</w:t>
      </w:r>
    </w:p>
    <w:p w:rsidR="00BD52C3" w:rsidRPr="00D0514A" w:rsidRDefault="00BD52C3" w:rsidP="00BD52C3">
      <w:pPr>
        <w:widowControl/>
        <w:numPr>
          <w:ilvl w:val="0"/>
          <w:numId w:val="13"/>
        </w:numPr>
        <w:suppressAutoHyphens w:val="0"/>
        <w:spacing w:line="276" w:lineRule="auto"/>
        <w:ind w:left="0" w:firstLine="567"/>
        <w:contextualSpacing/>
        <w:jc w:val="both"/>
        <w:textAlignment w:val="auto"/>
        <w:rPr>
          <w:rFonts w:ascii="Times New Roman" w:hAnsi="Times New Roman" w:cs="Times New Roman"/>
          <w:kern w:val="0"/>
          <w:sz w:val="28"/>
          <w:szCs w:val="28"/>
          <w:lang w:eastAsia="ru-RU" w:bidi="ar-SA"/>
        </w:rPr>
      </w:pPr>
      <w:r w:rsidRPr="00D0514A">
        <w:rPr>
          <w:rFonts w:ascii="Times New Roman" w:hAnsi="Times New Roman" w:cs="Times New Roman"/>
          <w:kern w:val="0"/>
          <w:sz w:val="28"/>
          <w:szCs w:val="28"/>
          <w:lang w:eastAsia="ru-RU" w:bidi="ar-SA"/>
        </w:rPr>
        <w:t>Сопротивление изоляции менее какого значения в изолирующем стыке не допускается?</w:t>
      </w:r>
    </w:p>
    <w:p w:rsidR="00BD52C3" w:rsidRPr="00D0514A" w:rsidRDefault="00BD52C3" w:rsidP="00BD52C3">
      <w:pPr>
        <w:widowControl/>
        <w:suppressAutoHyphens w:val="0"/>
        <w:spacing w:line="276" w:lineRule="auto"/>
        <w:ind w:firstLine="567"/>
        <w:contextualSpacing/>
        <w:jc w:val="both"/>
        <w:textAlignment w:val="auto"/>
        <w:rPr>
          <w:rFonts w:ascii="Times New Roman" w:hAnsi="Times New Roman" w:cs="Times New Roman"/>
          <w:kern w:val="0"/>
          <w:sz w:val="28"/>
          <w:szCs w:val="28"/>
          <w:lang w:eastAsia="ru-RU" w:bidi="ar-SA"/>
        </w:rPr>
      </w:pPr>
      <w:r w:rsidRPr="00D0514A">
        <w:rPr>
          <w:rFonts w:ascii="Times New Roman" w:hAnsi="Times New Roman" w:cs="Times New Roman"/>
          <w:kern w:val="0"/>
          <w:sz w:val="28"/>
          <w:szCs w:val="28"/>
          <w:lang w:eastAsia="ru-RU" w:bidi="ar-SA"/>
        </w:rPr>
        <w:t>А) 10 Ом;</w:t>
      </w:r>
    </w:p>
    <w:p w:rsidR="00BD52C3" w:rsidRPr="00D0514A" w:rsidRDefault="00BD52C3" w:rsidP="00BD52C3">
      <w:pPr>
        <w:widowControl/>
        <w:suppressAutoHyphens w:val="0"/>
        <w:spacing w:line="276" w:lineRule="auto"/>
        <w:ind w:firstLine="567"/>
        <w:contextualSpacing/>
        <w:jc w:val="both"/>
        <w:textAlignment w:val="auto"/>
        <w:rPr>
          <w:rFonts w:ascii="Times New Roman" w:hAnsi="Times New Roman" w:cs="Times New Roman"/>
          <w:kern w:val="0"/>
          <w:sz w:val="28"/>
          <w:szCs w:val="28"/>
          <w:lang w:eastAsia="ru-RU" w:bidi="ar-SA"/>
        </w:rPr>
      </w:pPr>
      <w:r w:rsidRPr="00D0514A">
        <w:rPr>
          <w:rFonts w:ascii="Times New Roman" w:hAnsi="Times New Roman" w:cs="Times New Roman"/>
          <w:kern w:val="0"/>
          <w:sz w:val="28"/>
          <w:szCs w:val="28"/>
          <w:lang w:eastAsia="ru-RU" w:bidi="ar-SA"/>
        </w:rPr>
        <w:t>Б) 50 Ом;</w:t>
      </w:r>
    </w:p>
    <w:p w:rsidR="00BD52C3" w:rsidRPr="00D0514A" w:rsidRDefault="00BD52C3" w:rsidP="00BD52C3">
      <w:pPr>
        <w:widowControl/>
        <w:suppressAutoHyphens w:val="0"/>
        <w:spacing w:line="276" w:lineRule="auto"/>
        <w:ind w:firstLine="567"/>
        <w:contextualSpacing/>
        <w:jc w:val="both"/>
        <w:textAlignment w:val="auto"/>
        <w:rPr>
          <w:rFonts w:ascii="Times New Roman" w:hAnsi="Times New Roman" w:cs="Times New Roman"/>
          <w:kern w:val="0"/>
          <w:sz w:val="28"/>
          <w:szCs w:val="28"/>
          <w:lang w:eastAsia="ru-RU" w:bidi="ar-SA"/>
        </w:rPr>
      </w:pPr>
      <w:r w:rsidRPr="00D0514A">
        <w:rPr>
          <w:rFonts w:ascii="Times New Roman" w:hAnsi="Times New Roman" w:cs="Times New Roman"/>
          <w:kern w:val="0"/>
          <w:sz w:val="28"/>
          <w:szCs w:val="28"/>
          <w:lang w:eastAsia="ru-RU" w:bidi="ar-SA"/>
        </w:rPr>
        <w:t>В) 100 Ом;</w:t>
      </w:r>
    </w:p>
    <w:p w:rsidR="00BD52C3" w:rsidRPr="00D0514A" w:rsidRDefault="00BD52C3" w:rsidP="00BD52C3">
      <w:pPr>
        <w:widowControl/>
        <w:suppressAutoHyphens w:val="0"/>
        <w:spacing w:line="276" w:lineRule="auto"/>
        <w:ind w:firstLine="567"/>
        <w:contextualSpacing/>
        <w:jc w:val="both"/>
        <w:textAlignment w:val="auto"/>
        <w:rPr>
          <w:rFonts w:ascii="Times New Roman" w:hAnsi="Times New Roman" w:cs="Times New Roman"/>
          <w:kern w:val="0"/>
          <w:sz w:val="28"/>
          <w:szCs w:val="28"/>
          <w:lang w:eastAsia="ru-RU" w:bidi="ar-SA"/>
        </w:rPr>
      </w:pPr>
      <w:r w:rsidRPr="00D0514A">
        <w:rPr>
          <w:rFonts w:ascii="Times New Roman" w:hAnsi="Times New Roman" w:cs="Times New Roman"/>
          <w:kern w:val="0"/>
          <w:sz w:val="28"/>
          <w:szCs w:val="28"/>
          <w:lang w:eastAsia="ru-RU" w:bidi="ar-SA"/>
        </w:rPr>
        <w:t>Г) 500 Ом.</w:t>
      </w:r>
    </w:p>
    <w:p w:rsidR="00BD52C3" w:rsidRPr="00D0514A" w:rsidRDefault="00BD52C3" w:rsidP="00BD52C3">
      <w:pPr>
        <w:widowControl/>
        <w:numPr>
          <w:ilvl w:val="0"/>
          <w:numId w:val="13"/>
        </w:numPr>
        <w:suppressAutoHyphens w:val="0"/>
        <w:spacing w:line="276" w:lineRule="auto"/>
        <w:ind w:left="0" w:firstLine="567"/>
        <w:contextualSpacing/>
        <w:jc w:val="both"/>
        <w:textAlignment w:val="auto"/>
        <w:rPr>
          <w:rFonts w:ascii="Times New Roman" w:hAnsi="Times New Roman" w:cs="Times New Roman"/>
          <w:kern w:val="0"/>
          <w:sz w:val="28"/>
          <w:szCs w:val="28"/>
          <w:lang w:eastAsia="ru-RU" w:bidi="ar-SA"/>
        </w:rPr>
      </w:pPr>
      <w:r w:rsidRPr="00D0514A">
        <w:rPr>
          <w:rFonts w:ascii="Times New Roman" w:hAnsi="Times New Roman" w:cs="Times New Roman"/>
          <w:kern w:val="0"/>
          <w:sz w:val="28"/>
          <w:szCs w:val="28"/>
          <w:lang w:eastAsia="ru-RU" w:bidi="ar-SA"/>
        </w:rPr>
        <w:t>Какой режим работы рельсовой цепи показан на рисунке?</w:t>
      </w:r>
    </w:p>
    <w:p w:rsidR="00BD52C3" w:rsidRPr="00D0514A" w:rsidRDefault="00BD52C3" w:rsidP="00BD52C3">
      <w:pPr>
        <w:widowControl/>
        <w:suppressAutoHyphens w:val="0"/>
        <w:spacing w:line="276" w:lineRule="auto"/>
        <w:ind w:firstLine="567"/>
        <w:contextualSpacing/>
        <w:jc w:val="both"/>
        <w:textAlignment w:val="auto"/>
        <w:rPr>
          <w:rFonts w:ascii="Times New Roman" w:hAnsi="Times New Roman" w:cs="Times New Roman"/>
          <w:kern w:val="0"/>
          <w:sz w:val="28"/>
          <w:szCs w:val="28"/>
          <w:lang w:eastAsia="ru-RU" w:bidi="ar-SA"/>
        </w:rPr>
      </w:pPr>
      <w:r w:rsidRPr="00D0514A">
        <w:rPr>
          <w:rFonts w:ascii="Times New Roman" w:hAnsi="Times New Roman" w:cs="Times New Roman"/>
          <w:noProof/>
          <w:kern w:val="0"/>
          <w:sz w:val="28"/>
          <w:szCs w:val="28"/>
          <w:lang w:eastAsia="ru-RU" w:bidi="ar-SA"/>
        </w:rPr>
        <w:drawing>
          <wp:inline distT="0" distB="0" distL="0" distR="0">
            <wp:extent cx="2266950" cy="11049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66950" cy="1104900"/>
                    </a:xfrm>
                    <a:prstGeom prst="rect">
                      <a:avLst/>
                    </a:prstGeom>
                    <a:noFill/>
                    <a:ln>
                      <a:noFill/>
                    </a:ln>
                  </pic:spPr>
                </pic:pic>
              </a:graphicData>
            </a:graphic>
          </wp:inline>
        </w:drawing>
      </w:r>
    </w:p>
    <w:p w:rsidR="00BD52C3" w:rsidRPr="00D0514A" w:rsidRDefault="00BD52C3" w:rsidP="00BD52C3">
      <w:pPr>
        <w:widowControl/>
        <w:suppressAutoHyphens w:val="0"/>
        <w:spacing w:line="276" w:lineRule="auto"/>
        <w:ind w:firstLine="567"/>
        <w:contextualSpacing/>
        <w:jc w:val="both"/>
        <w:textAlignment w:val="auto"/>
        <w:rPr>
          <w:rFonts w:ascii="Times New Roman" w:hAnsi="Times New Roman" w:cs="Times New Roman"/>
          <w:kern w:val="0"/>
          <w:sz w:val="28"/>
          <w:szCs w:val="28"/>
          <w:lang w:eastAsia="ru-RU" w:bidi="ar-SA"/>
        </w:rPr>
      </w:pPr>
      <w:r w:rsidRPr="00D0514A">
        <w:rPr>
          <w:rFonts w:ascii="Times New Roman" w:hAnsi="Times New Roman" w:cs="Times New Roman"/>
          <w:kern w:val="0"/>
          <w:sz w:val="28"/>
          <w:szCs w:val="28"/>
          <w:lang w:eastAsia="ru-RU" w:bidi="ar-SA"/>
        </w:rPr>
        <w:t>А) контрольный;</w:t>
      </w:r>
    </w:p>
    <w:p w:rsidR="00BD52C3" w:rsidRPr="00D0514A" w:rsidRDefault="00BD52C3" w:rsidP="00BD52C3">
      <w:pPr>
        <w:widowControl/>
        <w:suppressAutoHyphens w:val="0"/>
        <w:spacing w:line="276" w:lineRule="auto"/>
        <w:ind w:firstLine="567"/>
        <w:contextualSpacing/>
        <w:jc w:val="both"/>
        <w:textAlignment w:val="auto"/>
        <w:rPr>
          <w:rFonts w:ascii="Times New Roman" w:hAnsi="Times New Roman" w:cs="Times New Roman"/>
          <w:kern w:val="0"/>
          <w:sz w:val="28"/>
          <w:szCs w:val="28"/>
          <w:lang w:eastAsia="ru-RU" w:bidi="ar-SA"/>
        </w:rPr>
      </w:pPr>
      <w:r w:rsidRPr="00D0514A">
        <w:rPr>
          <w:rFonts w:ascii="Times New Roman" w:hAnsi="Times New Roman" w:cs="Times New Roman"/>
          <w:kern w:val="0"/>
          <w:sz w:val="28"/>
          <w:szCs w:val="28"/>
          <w:lang w:eastAsia="ru-RU" w:bidi="ar-SA"/>
        </w:rPr>
        <w:t>Б) шунтовой;</w:t>
      </w:r>
    </w:p>
    <w:p w:rsidR="00BD52C3" w:rsidRPr="00D0514A" w:rsidRDefault="00BD52C3" w:rsidP="00BD52C3">
      <w:pPr>
        <w:widowControl/>
        <w:suppressAutoHyphens w:val="0"/>
        <w:spacing w:line="276" w:lineRule="auto"/>
        <w:ind w:firstLine="567"/>
        <w:contextualSpacing/>
        <w:jc w:val="both"/>
        <w:textAlignment w:val="auto"/>
        <w:rPr>
          <w:rFonts w:ascii="Times New Roman" w:hAnsi="Times New Roman" w:cs="Times New Roman"/>
          <w:kern w:val="0"/>
          <w:sz w:val="28"/>
          <w:szCs w:val="28"/>
          <w:lang w:eastAsia="ru-RU" w:bidi="ar-SA"/>
        </w:rPr>
      </w:pPr>
      <w:r w:rsidRPr="00D0514A">
        <w:rPr>
          <w:rFonts w:ascii="Times New Roman" w:hAnsi="Times New Roman" w:cs="Times New Roman"/>
          <w:kern w:val="0"/>
          <w:sz w:val="28"/>
          <w:szCs w:val="28"/>
          <w:lang w:eastAsia="ru-RU" w:bidi="ar-SA"/>
        </w:rPr>
        <w:t>Г) нормальный;</w:t>
      </w:r>
    </w:p>
    <w:p w:rsidR="00BD52C3" w:rsidRPr="00D0514A" w:rsidRDefault="00BD52C3" w:rsidP="00BD52C3">
      <w:pPr>
        <w:widowControl/>
        <w:suppressAutoHyphens w:val="0"/>
        <w:spacing w:line="276" w:lineRule="auto"/>
        <w:ind w:firstLine="567"/>
        <w:contextualSpacing/>
        <w:jc w:val="both"/>
        <w:textAlignment w:val="auto"/>
        <w:rPr>
          <w:rFonts w:ascii="Times New Roman" w:hAnsi="Times New Roman" w:cs="Times New Roman"/>
          <w:kern w:val="0"/>
          <w:sz w:val="28"/>
          <w:szCs w:val="28"/>
          <w:lang w:eastAsia="ru-RU" w:bidi="ar-SA"/>
        </w:rPr>
      </w:pPr>
      <w:r w:rsidRPr="00D0514A">
        <w:rPr>
          <w:rFonts w:ascii="Times New Roman" w:hAnsi="Times New Roman" w:cs="Times New Roman"/>
          <w:kern w:val="0"/>
          <w:sz w:val="28"/>
          <w:szCs w:val="28"/>
          <w:lang w:eastAsia="ru-RU" w:bidi="ar-SA"/>
        </w:rPr>
        <w:t>Д) сигнальный.</w:t>
      </w:r>
    </w:p>
    <w:p w:rsidR="00BD52C3" w:rsidRPr="00D0514A" w:rsidRDefault="00BD52C3" w:rsidP="00BD52C3">
      <w:pPr>
        <w:widowControl/>
        <w:numPr>
          <w:ilvl w:val="0"/>
          <w:numId w:val="13"/>
        </w:numPr>
        <w:suppressAutoHyphens w:val="0"/>
        <w:spacing w:line="276" w:lineRule="auto"/>
        <w:ind w:left="0" w:firstLine="567"/>
        <w:contextualSpacing/>
        <w:jc w:val="both"/>
        <w:textAlignment w:val="auto"/>
        <w:rPr>
          <w:rFonts w:ascii="Times New Roman" w:hAnsi="Times New Roman" w:cs="Times New Roman"/>
          <w:kern w:val="0"/>
          <w:sz w:val="28"/>
          <w:szCs w:val="28"/>
          <w:lang w:eastAsia="ru-RU" w:bidi="ar-SA"/>
        </w:rPr>
      </w:pPr>
      <w:r w:rsidRPr="00D0514A">
        <w:rPr>
          <w:rFonts w:ascii="Times New Roman" w:hAnsi="Times New Roman" w:cs="Times New Roman"/>
          <w:kern w:val="0"/>
          <w:sz w:val="28"/>
          <w:szCs w:val="28"/>
          <w:lang w:eastAsia="ru-RU" w:bidi="ar-SA"/>
        </w:rPr>
        <w:t>Какой режим работы рельсовой цепи показан на рисунке?</w:t>
      </w:r>
    </w:p>
    <w:p w:rsidR="00BD52C3" w:rsidRPr="00D0514A" w:rsidRDefault="00BD52C3" w:rsidP="00BD52C3">
      <w:pPr>
        <w:widowControl/>
        <w:suppressAutoHyphens w:val="0"/>
        <w:spacing w:line="276" w:lineRule="auto"/>
        <w:ind w:firstLine="567"/>
        <w:contextualSpacing/>
        <w:jc w:val="both"/>
        <w:textAlignment w:val="auto"/>
        <w:rPr>
          <w:rFonts w:ascii="Times New Roman" w:hAnsi="Times New Roman" w:cs="Times New Roman"/>
          <w:kern w:val="0"/>
          <w:sz w:val="28"/>
          <w:szCs w:val="28"/>
          <w:lang w:eastAsia="ru-RU" w:bidi="ar-SA"/>
        </w:rPr>
      </w:pPr>
      <w:r w:rsidRPr="00D0514A">
        <w:rPr>
          <w:rFonts w:ascii="Times New Roman" w:hAnsi="Times New Roman" w:cs="Times New Roman"/>
          <w:noProof/>
          <w:kern w:val="0"/>
          <w:sz w:val="28"/>
          <w:szCs w:val="28"/>
          <w:lang w:eastAsia="ru-RU" w:bidi="ar-SA"/>
        </w:rPr>
        <w:lastRenderedPageBreak/>
        <w:drawing>
          <wp:inline distT="0" distB="0" distL="0" distR="0">
            <wp:extent cx="2181225" cy="11715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6" cstate="print">
                      <a:extLst>
                        <a:ext uri="{28A0092B-C50C-407E-A947-70E740481C1C}">
                          <a14:useLocalDpi xmlns:a14="http://schemas.microsoft.com/office/drawing/2010/main" val="0"/>
                        </a:ext>
                      </a:extLst>
                    </a:blip>
                    <a:srcRect b="30952"/>
                    <a:stretch>
                      <a:fillRect/>
                    </a:stretch>
                  </pic:blipFill>
                  <pic:spPr bwMode="auto">
                    <a:xfrm>
                      <a:off x="0" y="0"/>
                      <a:ext cx="2181225" cy="1171575"/>
                    </a:xfrm>
                    <a:prstGeom prst="rect">
                      <a:avLst/>
                    </a:prstGeom>
                    <a:noFill/>
                    <a:ln>
                      <a:noFill/>
                    </a:ln>
                  </pic:spPr>
                </pic:pic>
              </a:graphicData>
            </a:graphic>
          </wp:inline>
        </w:drawing>
      </w:r>
    </w:p>
    <w:p w:rsidR="00BD52C3" w:rsidRPr="00D0514A" w:rsidRDefault="00BD52C3" w:rsidP="00BD52C3">
      <w:pPr>
        <w:widowControl/>
        <w:suppressAutoHyphens w:val="0"/>
        <w:spacing w:line="276" w:lineRule="auto"/>
        <w:ind w:firstLine="567"/>
        <w:contextualSpacing/>
        <w:jc w:val="both"/>
        <w:textAlignment w:val="auto"/>
        <w:rPr>
          <w:rFonts w:ascii="Times New Roman" w:hAnsi="Times New Roman" w:cs="Times New Roman"/>
          <w:kern w:val="0"/>
          <w:sz w:val="28"/>
          <w:szCs w:val="28"/>
          <w:lang w:eastAsia="ru-RU" w:bidi="ar-SA"/>
        </w:rPr>
      </w:pPr>
      <w:r w:rsidRPr="00D0514A">
        <w:rPr>
          <w:rFonts w:ascii="Times New Roman" w:hAnsi="Times New Roman" w:cs="Times New Roman"/>
          <w:kern w:val="0"/>
          <w:sz w:val="28"/>
          <w:szCs w:val="28"/>
          <w:lang w:eastAsia="ru-RU" w:bidi="ar-SA"/>
        </w:rPr>
        <w:t>А) контрольный;</w:t>
      </w:r>
    </w:p>
    <w:p w:rsidR="00BD52C3" w:rsidRPr="00D0514A" w:rsidRDefault="00BD52C3" w:rsidP="00BD52C3">
      <w:pPr>
        <w:widowControl/>
        <w:suppressAutoHyphens w:val="0"/>
        <w:spacing w:line="276" w:lineRule="auto"/>
        <w:ind w:firstLine="567"/>
        <w:contextualSpacing/>
        <w:jc w:val="both"/>
        <w:textAlignment w:val="auto"/>
        <w:rPr>
          <w:rFonts w:ascii="Times New Roman" w:hAnsi="Times New Roman" w:cs="Times New Roman"/>
          <w:kern w:val="0"/>
          <w:sz w:val="28"/>
          <w:szCs w:val="28"/>
          <w:lang w:eastAsia="ru-RU" w:bidi="ar-SA"/>
        </w:rPr>
      </w:pPr>
      <w:r w:rsidRPr="00D0514A">
        <w:rPr>
          <w:rFonts w:ascii="Times New Roman" w:hAnsi="Times New Roman" w:cs="Times New Roman"/>
          <w:kern w:val="0"/>
          <w:sz w:val="28"/>
          <w:szCs w:val="28"/>
          <w:lang w:eastAsia="ru-RU" w:bidi="ar-SA"/>
        </w:rPr>
        <w:t>Б) шунтовой;</w:t>
      </w:r>
    </w:p>
    <w:p w:rsidR="00BD52C3" w:rsidRPr="00D0514A" w:rsidRDefault="00BD52C3" w:rsidP="00BD52C3">
      <w:pPr>
        <w:widowControl/>
        <w:suppressAutoHyphens w:val="0"/>
        <w:spacing w:line="276" w:lineRule="auto"/>
        <w:ind w:firstLine="567"/>
        <w:contextualSpacing/>
        <w:jc w:val="both"/>
        <w:textAlignment w:val="auto"/>
        <w:rPr>
          <w:rFonts w:ascii="Times New Roman" w:hAnsi="Times New Roman" w:cs="Times New Roman"/>
          <w:kern w:val="0"/>
          <w:sz w:val="28"/>
          <w:szCs w:val="28"/>
          <w:lang w:eastAsia="ru-RU" w:bidi="ar-SA"/>
        </w:rPr>
      </w:pPr>
      <w:r w:rsidRPr="00D0514A">
        <w:rPr>
          <w:rFonts w:ascii="Times New Roman" w:hAnsi="Times New Roman" w:cs="Times New Roman"/>
          <w:kern w:val="0"/>
          <w:sz w:val="28"/>
          <w:szCs w:val="28"/>
          <w:lang w:eastAsia="ru-RU" w:bidi="ar-SA"/>
        </w:rPr>
        <w:t>Г) нормальный;</w:t>
      </w:r>
    </w:p>
    <w:p w:rsidR="00BD52C3" w:rsidRPr="00D0514A" w:rsidRDefault="00BD52C3" w:rsidP="00BD52C3">
      <w:pPr>
        <w:widowControl/>
        <w:suppressAutoHyphens w:val="0"/>
        <w:spacing w:line="276" w:lineRule="auto"/>
        <w:ind w:firstLine="567"/>
        <w:contextualSpacing/>
        <w:jc w:val="both"/>
        <w:textAlignment w:val="auto"/>
        <w:rPr>
          <w:rFonts w:ascii="Times New Roman" w:hAnsi="Times New Roman" w:cs="Times New Roman"/>
          <w:kern w:val="0"/>
          <w:sz w:val="28"/>
          <w:szCs w:val="28"/>
          <w:lang w:eastAsia="ru-RU" w:bidi="ar-SA"/>
        </w:rPr>
      </w:pPr>
      <w:r w:rsidRPr="00D0514A">
        <w:rPr>
          <w:rFonts w:ascii="Times New Roman" w:hAnsi="Times New Roman" w:cs="Times New Roman"/>
          <w:kern w:val="0"/>
          <w:sz w:val="28"/>
          <w:szCs w:val="28"/>
          <w:lang w:eastAsia="ru-RU" w:bidi="ar-SA"/>
        </w:rPr>
        <w:t>Д) сигнальный.</w:t>
      </w:r>
    </w:p>
    <w:p w:rsidR="00BD52C3" w:rsidRPr="00D0514A" w:rsidRDefault="00BD52C3" w:rsidP="00BD52C3">
      <w:pPr>
        <w:widowControl/>
        <w:numPr>
          <w:ilvl w:val="0"/>
          <w:numId w:val="13"/>
        </w:numPr>
        <w:suppressAutoHyphens w:val="0"/>
        <w:spacing w:line="276" w:lineRule="auto"/>
        <w:ind w:left="0" w:firstLine="567"/>
        <w:contextualSpacing/>
        <w:jc w:val="both"/>
        <w:textAlignment w:val="auto"/>
        <w:rPr>
          <w:rFonts w:ascii="Times New Roman" w:hAnsi="Times New Roman" w:cs="Times New Roman"/>
          <w:kern w:val="0"/>
          <w:sz w:val="28"/>
          <w:szCs w:val="28"/>
          <w:lang w:eastAsia="ru-RU" w:bidi="ar-SA"/>
        </w:rPr>
      </w:pPr>
      <w:r w:rsidRPr="00D0514A">
        <w:rPr>
          <w:rFonts w:ascii="Times New Roman" w:hAnsi="Times New Roman" w:cs="Times New Roman"/>
          <w:kern w:val="0"/>
          <w:sz w:val="28"/>
          <w:szCs w:val="28"/>
          <w:lang w:eastAsia="ru-RU" w:bidi="ar-SA"/>
        </w:rPr>
        <w:t>Какой режим работы рельсовой цепи показан на рисунке?</w:t>
      </w:r>
    </w:p>
    <w:p w:rsidR="00BD52C3" w:rsidRPr="00D0514A" w:rsidRDefault="00BD52C3" w:rsidP="00BD52C3">
      <w:pPr>
        <w:widowControl/>
        <w:suppressAutoHyphens w:val="0"/>
        <w:spacing w:line="276" w:lineRule="auto"/>
        <w:ind w:firstLine="567"/>
        <w:contextualSpacing/>
        <w:jc w:val="both"/>
        <w:textAlignment w:val="auto"/>
        <w:rPr>
          <w:rFonts w:ascii="Times New Roman" w:hAnsi="Times New Roman" w:cs="Times New Roman"/>
          <w:kern w:val="0"/>
          <w:sz w:val="28"/>
          <w:szCs w:val="28"/>
          <w:lang w:eastAsia="ru-RU" w:bidi="ar-SA"/>
        </w:rPr>
      </w:pPr>
      <w:r w:rsidRPr="00D0514A">
        <w:rPr>
          <w:rFonts w:ascii="Times New Roman" w:hAnsi="Times New Roman" w:cs="Times New Roman"/>
          <w:noProof/>
          <w:kern w:val="0"/>
          <w:sz w:val="28"/>
          <w:szCs w:val="28"/>
          <w:lang w:eastAsia="ru-RU" w:bidi="ar-SA"/>
        </w:rPr>
        <w:drawing>
          <wp:inline distT="0" distB="0" distL="0" distR="0">
            <wp:extent cx="2162175" cy="10953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2175" cy="1095375"/>
                    </a:xfrm>
                    <a:prstGeom prst="rect">
                      <a:avLst/>
                    </a:prstGeom>
                    <a:noFill/>
                    <a:ln>
                      <a:noFill/>
                    </a:ln>
                  </pic:spPr>
                </pic:pic>
              </a:graphicData>
            </a:graphic>
          </wp:inline>
        </w:drawing>
      </w:r>
    </w:p>
    <w:p w:rsidR="00BD52C3" w:rsidRPr="00D0514A" w:rsidRDefault="00BD52C3" w:rsidP="00BD52C3">
      <w:pPr>
        <w:widowControl/>
        <w:suppressAutoHyphens w:val="0"/>
        <w:spacing w:line="276" w:lineRule="auto"/>
        <w:ind w:firstLine="567"/>
        <w:contextualSpacing/>
        <w:jc w:val="both"/>
        <w:textAlignment w:val="auto"/>
        <w:rPr>
          <w:rFonts w:ascii="Times New Roman" w:hAnsi="Times New Roman" w:cs="Times New Roman"/>
          <w:kern w:val="0"/>
          <w:sz w:val="28"/>
          <w:szCs w:val="28"/>
          <w:lang w:eastAsia="ru-RU" w:bidi="ar-SA"/>
        </w:rPr>
      </w:pPr>
      <w:r w:rsidRPr="00D0514A">
        <w:rPr>
          <w:rFonts w:ascii="Times New Roman" w:hAnsi="Times New Roman" w:cs="Times New Roman"/>
          <w:kern w:val="0"/>
          <w:sz w:val="28"/>
          <w:szCs w:val="28"/>
          <w:lang w:eastAsia="ru-RU" w:bidi="ar-SA"/>
        </w:rPr>
        <w:t>А) контрольный;</w:t>
      </w:r>
    </w:p>
    <w:p w:rsidR="00BD52C3" w:rsidRPr="00D0514A" w:rsidRDefault="00BD52C3" w:rsidP="00BD52C3">
      <w:pPr>
        <w:widowControl/>
        <w:suppressAutoHyphens w:val="0"/>
        <w:spacing w:line="276" w:lineRule="auto"/>
        <w:ind w:firstLine="567"/>
        <w:contextualSpacing/>
        <w:jc w:val="both"/>
        <w:textAlignment w:val="auto"/>
        <w:rPr>
          <w:rFonts w:ascii="Times New Roman" w:hAnsi="Times New Roman" w:cs="Times New Roman"/>
          <w:kern w:val="0"/>
          <w:sz w:val="28"/>
          <w:szCs w:val="28"/>
          <w:lang w:eastAsia="ru-RU" w:bidi="ar-SA"/>
        </w:rPr>
      </w:pPr>
      <w:r w:rsidRPr="00D0514A">
        <w:rPr>
          <w:rFonts w:ascii="Times New Roman" w:hAnsi="Times New Roman" w:cs="Times New Roman"/>
          <w:kern w:val="0"/>
          <w:sz w:val="28"/>
          <w:szCs w:val="28"/>
          <w:lang w:eastAsia="ru-RU" w:bidi="ar-SA"/>
        </w:rPr>
        <w:t>Б) шунтовой;</w:t>
      </w:r>
    </w:p>
    <w:p w:rsidR="00BD52C3" w:rsidRPr="00D0514A" w:rsidRDefault="00BD52C3" w:rsidP="00BD52C3">
      <w:pPr>
        <w:widowControl/>
        <w:suppressAutoHyphens w:val="0"/>
        <w:spacing w:line="276" w:lineRule="auto"/>
        <w:ind w:firstLine="567"/>
        <w:contextualSpacing/>
        <w:jc w:val="both"/>
        <w:textAlignment w:val="auto"/>
        <w:rPr>
          <w:rFonts w:ascii="Times New Roman" w:hAnsi="Times New Roman" w:cs="Times New Roman"/>
          <w:kern w:val="0"/>
          <w:sz w:val="28"/>
          <w:szCs w:val="28"/>
          <w:lang w:eastAsia="ru-RU" w:bidi="ar-SA"/>
        </w:rPr>
      </w:pPr>
      <w:r w:rsidRPr="00D0514A">
        <w:rPr>
          <w:rFonts w:ascii="Times New Roman" w:hAnsi="Times New Roman" w:cs="Times New Roman"/>
          <w:kern w:val="0"/>
          <w:sz w:val="28"/>
          <w:szCs w:val="28"/>
          <w:lang w:eastAsia="ru-RU" w:bidi="ar-SA"/>
        </w:rPr>
        <w:t>Г) нормальный;</w:t>
      </w:r>
    </w:p>
    <w:p w:rsidR="00BD52C3" w:rsidRPr="00D0514A" w:rsidRDefault="00BD52C3" w:rsidP="00BD52C3">
      <w:pPr>
        <w:widowControl/>
        <w:suppressAutoHyphens w:val="0"/>
        <w:spacing w:line="276" w:lineRule="auto"/>
        <w:ind w:firstLine="567"/>
        <w:contextualSpacing/>
        <w:jc w:val="both"/>
        <w:textAlignment w:val="auto"/>
        <w:rPr>
          <w:rFonts w:ascii="Times New Roman" w:hAnsi="Times New Roman" w:cs="Times New Roman"/>
          <w:kern w:val="0"/>
          <w:sz w:val="28"/>
          <w:szCs w:val="28"/>
          <w:lang w:eastAsia="ru-RU" w:bidi="ar-SA"/>
        </w:rPr>
      </w:pPr>
      <w:r w:rsidRPr="00D0514A">
        <w:rPr>
          <w:rFonts w:ascii="Times New Roman" w:hAnsi="Times New Roman" w:cs="Times New Roman"/>
          <w:kern w:val="0"/>
          <w:sz w:val="28"/>
          <w:szCs w:val="28"/>
          <w:lang w:eastAsia="ru-RU" w:bidi="ar-SA"/>
        </w:rPr>
        <w:t>Д) сигнальный.</w:t>
      </w:r>
    </w:p>
    <w:p w:rsidR="00BD52C3" w:rsidRDefault="00BD52C3" w:rsidP="00BD52C3">
      <w:pPr>
        <w:suppressAutoHyphens w:val="0"/>
        <w:autoSpaceDE w:val="0"/>
        <w:spacing w:line="360" w:lineRule="exact"/>
        <w:ind w:firstLine="709"/>
        <w:jc w:val="both"/>
        <w:textAlignment w:val="auto"/>
        <w:rPr>
          <w:rFonts w:ascii="Times New Roman" w:hAnsi="Times New Roman" w:cs="Times New Roman"/>
          <w:b/>
          <w:sz w:val="28"/>
          <w:szCs w:val="28"/>
          <w:lang w:eastAsia="ar-SA" w:bidi="ar-SA"/>
        </w:rPr>
      </w:pPr>
      <w:r>
        <w:rPr>
          <w:rFonts w:ascii="Times New Roman" w:hAnsi="Times New Roman" w:cs="Times New Roman"/>
          <w:b/>
          <w:sz w:val="28"/>
          <w:szCs w:val="28"/>
          <w:lang w:eastAsia="ar-SA" w:bidi="ar-SA"/>
        </w:rPr>
        <w:t xml:space="preserve">Методические материалы </w:t>
      </w:r>
    </w:p>
    <w:p w:rsidR="00BD52C3" w:rsidRPr="003B4644" w:rsidRDefault="00BD52C3" w:rsidP="00BD52C3">
      <w:pPr>
        <w:widowControl/>
        <w:suppressAutoHyphens w:val="0"/>
        <w:spacing w:line="276" w:lineRule="auto"/>
        <w:ind w:firstLine="567"/>
        <w:jc w:val="both"/>
        <w:textAlignment w:val="auto"/>
        <w:rPr>
          <w:rFonts w:ascii="Times New Roman" w:hAnsi="Times New Roman" w:cs="Times New Roman"/>
          <w:kern w:val="0"/>
          <w:sz w:val="28"/>
          <w:szCs w:val="28"/>
          <w:lang w:eastAsia="ru-RU" w:bidi="ar-SA"/>
        </w:rPr>
      </w:pPr>
      <w:r w:rsidRPr="003B4644">
        <w:rPr>
          <w:rFonts w:ascii="Times New Roman" w:hAnsi="Times New Roman" w:cs="Times New Roman"/>
          <w:kern w:val="0"/>
          <w:sz w:val="28"/>
          <w:szCs w:val="28"/>
          <w:lang w:eastAsia="ru-RU" w:bidi="ar-SA"/>
        </w:rPr>
        <w:t>1. Ашпиз Е. С.</w:t>
      </w:r>
      <w:r w:rsidRPr="003B4644">
        <w:rPr>
          <w:rFonts w:ascii="Times New Roman" w:hAnsi="Times New Roman" w:cs="Times New Roman"/>
          <w:kern w:val="0"/>
          <w:sz w:val="28"/>
          <w:szCs w:val="28"/>
          <w:lang w:eastAsia="ru-RU" w:bidi="ar-SA"/>
        </w:rPr>
        <w:tab/>
        <w:t>Железнодорожный</w:t>
      </w:r>
      <w:r>
        <w:rPr>
          <w:rFonts w:ascii="Times New Roman" w:hAnsi="Times New Roman" w:cs="Times New Roman"/>
          <w:kern w:val="0"/>
          <w:sz w:val="28"/>
          <w:szCs w:val="28"/>
          <w:lang w:eastAsia="ru-RU" w:bidi="ar-SA"/>
        </w:rPr>
        <w:t xml:space="preserve"> путь: учебник для специалистов </w:t>
      </w:r>
      <w:r w:rsidRPr="003B4644">
        <w:rPr>
          <w:rFonts w:ascii="Times New Roman" w:hAnsi="Times New Roman" w:cs="Times New Roman"/>
          <w:kern w:val="0"/>
          <w:sz w:val="28"/>
          <w:szCs w:val="28"/>
          <w:lang w:eastAsia="ru-RU" w:bidi="ar-SA"/>
        </w:rPr>
        <w:t>Москва: УМЦ по образованию на железнодорожном транспорте, 2013.</w:t>
      </w:r>
    </w:p>
    <w:p w:rsidR="00BD52C3" w:rsidRPr="003B4644" w:rsidRDefault="00BD52C3" w:rsidP="00BD52C3">
      <w:pPr>
        <w:widowControl/>
        <w:suppressAutoHyphens w:val="0"/>
        <w:spacing w:line="276" w:lineRule="auto"/>
        <w:ind w:firstLine="567"/>
        <w:jc w:val="both"/>
        <w:textAlignment w:val="auto"/>
        <w:rPr>
          <w:rFonts w:ascii="Times New Roman" w:hAnsi="Times New Roman" w:cs="Times New Roman"/>
          <w:kern w:val="0"/>
          <w:sz w:val="28"/>
          <w:szCs w:val="28"/>
          <w:lang w:eastAsia="ru-RU" w:bidi="ar-SA"/>
        </w:rPr>
      </w:pPr>
      <w:r w:rsidRPr="003B4644">
        <w:rPr>
          <w:rFonts w:ascii="Times New Roman" w:hAnsi="Times New Roman" w:cs="Times New Roman"/>
          <w:kern w:val="0"/>
          <w:sz w:val="28"/>
          <w:szCs w:val="28"/>
          <w:lang w:eastAsia="ru-RU" w:bidi="ar-SA"/>
        </w:rPr>
        <w:t>2. В.В. Виноградов, А.М. Никонов, Т.Г. Яковлева и др. Расчеты и проектирование железнодорожного пути: учебное пособие для студентов вузов ж.д. транспорта</w:t>
      </w:r>
      <w:r w:rsidRPr="003B4644">
        <w:rPr>
          <w:rFonts w:ascii="Times New Roman" w:hAnsi="Times New Roman" w:cs="Times New Roman"/>
          <w:kern w:val="0"/>
          <w:sz w:val="28"/>
          <w:szCs w:val="28"/>
          <w:lang w:eastAsia="ru-RU" w:bidi="ar-SA"/>
        </w:rPr>
        <w:tab/>
        <w:t>М.: Маршрут, 2003.</w:t>
      </w:r>
    </w:p>
    <w:p w:rsidR="00BD52C3" w:rsidRPr="003B4644" w:rsidRDefault="00BD52C3" w:rsidP="00BD52C3">
      <w:pPr>
        <w:widowControl/>
        <w:suppressAutoHyphens w:val="0"/>
        <w:spacing w:line="276" w:lineRule="auto"/>
        <w:ind w:firstLine="567"/>
        <w:jc w:val="both"/>
        <w:textAlignment w:val="auto"/>
        <w:rPr>
          <w:rFonts w:ascii="Times New Roman" w:hAnsi="Times New Roman" w:cs="Times New Roman"/>
          <w:kern w:val="0"/>
          <w:sz w:val="28"/>
          <w:szCs w:val="28"/>
          <w:lang w:eastAsia="ru-RU" w:bidi="ar-SA"/>
        </w:rPr>
      </w:pPr>
      <w:r w:rsidRPr="003B4644">
        <w:rPr>
          <w:rFonts w:ascii="Times New Roman" w:hAnsi="Times New Roman" w:cs="Times New Roman"/>
          <w:kern w:val="0"/>
          <w:sz w:val="28"/>
          <w:szCs w:val="28"/>
          <w:lang w:eastAsia="ru-RU" w:bidi="ar-SA"/>
        </w:rPr>
        <w:t>3. Т.Г. Яковлева</w:t>
      </w:r>
      <w:r w:rsidRPr="003B4644">
        <w:rPr>
          <w:rFonts w:ascii="Times New Roman" w:hAnsi="Times New Roman" w:cs="Times New Roman"/>
          <w:kern w:val="0"/>
          <w:sz w:val="28"/>
          <w:szCs w:val="28"/>
          <w:lang w:eastAsia="ru-RU" w:bidi="ar-SA"/>
        </w:rPr>
        <w:tab/>
        <w:t>Железнодорожный путь</w:t>
      </w:r>
      <w:r w:rsidRPr="003B4644">
        <w:rPr>
          <w:rFonts w:ascii="Times New Roman" w:hAnsi="Times New Roman" w:cs="Times New Roman"/>
          <w:kern w:val="0"/>
          <w:sz w:val="28"/>
          <w:szCs w:val="28"/>
          <w:lang w:eastAsia="ru-RU" w:bidi="ar-SA"/>
        </w:rPr>
        <w:tab/>
        <w:t>М.: Транспорт, 2001.</w:t>
      </w:r>
    </w:p>
    <w:p w:rsidR="00BD52C3" w:rsidRPr="003B4644" w:rsidRDefault="00BD52C3" w:rsidP="00BD52C3">
      <w:pPr>
        <w:widowControl/>
        <w:suppressAutoHyphens w:val="0"/>
        <w:spacing w:line="276" w:lineRule="auto"/>
        <w:ind w:firstLine="567"/>
        <w:jc w:val="both"/>
        <w:textAlignment w:val="auto"/>
        <w:rPr>
          <w:rFonts w:ascii="Times New Roman" w:hAnsi="Times New Roman" w:cs="Times New Roman"/>
          <w:kern w:val="0"/>
          <w:sz w:val="28"/>
          <w:szCs w:val="28"/>
          <w:lang w:eastAsia="ru-RU" w:bidi="ar-SA"/>
        </w:rPr>
      </w:pPr>
      <w:r w:rsidRPr="003B4644">
        <w:rPr>
          <w:rFonts w:ascii="Times New Roman" w:hAnsi="Times New Roman" w:cs="Times New Roman"/>
          <w:kern w:val="0"/>
          <w:sz w:val="28"/>
          <w:szCs w:val="28"/>
          <w:lang w:eastAsia="ru-RU" w:bidi="ar-SA"/>
        </w:rPr>
        <w:t>4. З. Л. Крейнис, В. О. Певзнер</w:t>
      </w:r>
      <w:r w:rsidRPr="003B4644">
        <w:rPr>
          <w:rFonts w:ascii="Times New Roman" w:hAnsi="Times New Roman" w:cs="Times New Roman"/>
          <w:kern w:val="0"/>
          <w:sz w:val="28"/>
          <w:szCs w:val="28"/>
          <w:lang w:eastAsia="ru-RU" w:bidi="ar-SA"/>
        </w:rPr>
        <w:tab/>
        <w:t>Железнодорожный путь: учебник для студ. техн. и колледжей ж.-д. трансп.</w:t>
      </w:r>
      <w:r w:rsidRPr="003B4644">
        <w:rPr>
          <w:rFonts w:ascii="Times New Roman" w:hAnsi="Times New Roman" w:cs="Times New Roman"/>
          <w:kern w:val="0"/>
          <w:sz w:val="28"/>
          <w:szCs w:val="28"/>
          <w:lang w:eastAsia="ru-RU" w:bidi="ar-SA"/>
        </w:rPr>
        <w:tab/>
        <w:t>М.: УМЦ по образов. на ж.-д. трансп., 2009.</w:t>
      </w:r>
    </w:p>
    <w:p w:rsidR="00BD52C3" w:rsidRPr="003B4644" w:rsidRDefault="00BD52C3" w:rsidP="00BD52C3">
      <w:pPr>
        <w:widowControl/>
        <w:suppressAutoHyphens w:val="0"/>
        <w:spacing w:line="276" w:lineRule="auto"/>
        <w:ind w:firstLine="567"/>
        <w:jc w:val="both"/>
        <w:textAlignment w:val="auto"/>
        <w:rPr>
          <w:rFonts w:ascii="Times New Roman" w:hAnsi="Times New Roman" w:cs="Times New Roman"/>
          <w:kern w:val="0"/>
          <w:sz w:val="28"/>
          <w:szCs w:val="28"/>
          <w:lang w:eastAsia="ru-RU" w:bidi="ar-SA"/>
        </w:rPr>
      </w:pPr>
      <w:r w:rsidRPr="003B4644">
        <w:rPr>
          <w:rFonts w:ascii="Times New Roman" w:hAnsi="Times New Roman" w:cs="Times New Roman"/>
          <w:kern w:val="0"/>
          <w:sz w:val="28"/>
          <w:szCs w:val="28"/>
          <w:lang w:eastAsia="ru-RU" w:bidi="ar-SA"/>
        </w:rPr>
        <w:t>5. В. И. Грицык</w:t>
      </w:r>
      <w:r w:rsidRPr="003B4644">
        <w:rPr>
          <w:rFonts w:ascii="Times New Roman" w:hAnsi="Times New Roman" w:cs="Times New Roman"/>
          <w:kern w:val="0"/>
          <w:sz w:val="28"/>
          <w:szCs w:val="28"/>
          <w:lang w:eastAsia="ru-RU" w:bidi="ar-SA"/>
        </w:rPr>
        <w:tab/>
        <w:t>Земляное полотно железных дорог: краткий курс лекций. М.: Маршрут, 2005.</w:t>
      </w:r>
    </w:p>
    <w:p w:rsidR="00BD52C3" w:rsidRPr="003B4644" w:rsidRDefault="00BD52C3" w:rsidP="00BD52C3">
      <w:pPr>
        <w:widowControl/>
        <w:suppressAutoHyphens w:val="0"/>
        <w:spacing w:line="276" w:lineRule="auto"/>
        <w:ind w:firstLine="567"/>
        <w:jc w:val="both"/>
        <w:textAlignment w:val="auto"/>
        <w:rPr>
          <w:rFonts w:ascii="Times New Roman" w:hAnsi="Times New Roman" w:cs="Times New Roman"/>
          <w:kern w:val="0"/>
          <w:sz w:val="28"/>
          <w:szCs w:val="28"/>
          <w:lang w:eastAsia="ru-RU" w:bidi="ar-SA"/>
        </w:rPr>
      </w:pPr>
      <w:r w:rsidRPr="003B4644">
        <w:rPr>
          <w:rFonts w:ascii="Times New Roman" w:hAnsi="Times New Roman" w:cs="Times New Roman"/>
          <w:kern w:val="0"/>
          <w:sz w:val="28"/>
          <w:szCs w:val="28"/>
          <w:lang w:eastAsia="ru-RU" w:bidi="ar-SA"/>
        </w:rPr>
        <w:t xml:space="preserve">6. Жинкин Г.Н., Грачев И.А. </w:t>
      </w:r>
      <w:r w:rsidRPr="003B4644">
        <w:rPr>
          <w:rFonts w:ascii="Times New Roman" w:hAnsi="Times New Roman" w:cs="Times New Roman"/>
          <w:kern w:val="0"/>
          <w:sz w:val="28"/>
          <w:szCs w:val="28"/>
          <w:lang w:eastAsia="ru-RU" w:bidi="ar-SA"/>
        </w:rPr>
        <w:tab/>
        <w:t>Особенности строительства железных дорог в районах распространения вечной мерзлоты и болот: Учебное пособие УМК МПС России, 2001.</w:t>
      </w:r>
    </w:p>
    <w:p w:rsidR="00BD52C3" w:rsidRPr="003B4644" w:rsidRDefault="00BD52C3" w:rsidP="00BD52C3">
      <w:pPr>
        <w:widowControl/>
        <w:suppressAutoHyphens w:val="0"/>
        <w:spacing w:line="276" w:lineRule="auto"/>
        <w:ind w:firstLine="567"/>
        <w:jc w:val="both"/>
        <w:textAlignment w:val="auto"/>
        <w:rPr>
          <w:rFonts w:ascii="Times New Roman" w:hAnsi="Times New Roman" w:cs="Times New Roman"/>
          <w:kern w:val="0"/>
          <w:sz w:val="28"/>
          <w:szCs w:val="28"/>
          <w:lang w:eastAsia="ru-RU" w:bidi="ar-SA"/>
        </w:rPr>
      </w:pPr>
      <w:r w:rsidRPr="003B4644">
        <w:rPr>
          <w:rFonts w:ascii="Times New Roman" w:hAnsi="Times New Roman" w:cs="Times New Roman"/>
          <w:kern w:val="0"/>
          <w:sz w:val="28"/>
          <w:szCs w:val="28"/>
          <w:lang w:eastAsia="ru-RU" w:bidi="ar-SA"/>
        </w:rPr>
        <w:t>7. В. Л. Уралов, Г. И. Михайловский, Э. В. Воробьев Комплексная механизация путевых работ: учебник для вузов ж.-д. трансп.</w:t>
      </w:r>
      <w:r w:rsidRPr="003B4644">
        <w:rPr>
          <w:rFonts w:ascii="Times New Roman" w:hAnsi="Times New Roman" w:cs="Times New Roman"/>
          <w:kern w:val="0"/>
          <w:sz w:val="28"/>
          <w:szCs w:val="28"/>
          <w:lang w:eastAsia="ru-RU" w:bidi="ar-SA"/>
        </w:rPr>
        <w:tab/>
        <w:t>М.: Маршрут, 2004.</w:t>
      </w:r>
    </w:p>
    <w:p w:rsidR="00BD52C3" w:rsidRPr="003B4644" w:rsidRDefault="00BD52C3" w:rsidP="00BD52C3">
      <w:pPr>
        <w:widowControl/>
        <w:suppressAutoHyphens w:val="0"/>
        <w:spacing w:line="276" w:lineRule="auto"/>
        <w:ind w:firstLine="567"/>
        <w:jc w:val="both"/>
        <w:textAlignment w:val="auto"/>
        <w:rPr>
          <w:rFonts w:ascii="Times New Roman" w:hAnsi="Times New Roman" w:cs="Times New Roman"/>
          <w:kern w:val="0"/>
          <w:sz w:val="28"/>
          <w:szCs w:val="28"/>
          <w:lang w:eastAsia="ru-RU" w:bidi="ar-SA"/>
        </w:rPr>
      </w:pPr>
      <w:r w:rsidRPr="003B4644">
        <w:rPr>
          <w:rFonts w:ascii="Times New Roman" w:hAnsi="Times New Roman" w:cs="Times New Roman"/>
          <w:kern w:val="0"/>
          <w:sz w:val="28"/>
          <w:szCs w:val="28"/>
          <w:lang w:eastAsia="ru-RU" w:bidi="ar-SA"/>
        </w:rPr>
        <w:t>8. В.Г, Альбрехт, Л.Я. Коган Бесстыковой путь: Для специалистов ОАО «РЖД»</w:t>
      </w:r>
      <w:r w:rsidRPr="003B4644">
        <w:rPr>
          <w:rFonts w:ascii="Times New Roman" w:hAnsi="Times New Roman" w:cs="Times New Roman"/>
          <w:kern w:val="0"/>
          <w:sz w:val="28"/>
          <w:szCs w:val="28"/>
          <w:lang w:eastAsia="ru-RU" w:bidi="ar-SA"/>
        </w:rPr>
        <w:tab/>
        <w:t>«Транспорт», 2000.</w:t>
      </w:r>
    </w:p>
    <w:p w:rsidR="00BD52C3" w:rsidRPr="003B4644" w:rsidRDefault="00BD52C3" w:rsidP="00BD52C3">
      <w:pPr>
        <w:widowControl/>
        <w:suppressAutoHyphens w:val="0"/>
        <w:spacing w:line="276" w:lineRule="auto"/>
        <w:ind w:firstLine="567"/>
        <w:jc w:val="both"/>
        <w:textAlignment w:val="auto"/>
        <w:rPr>
          <w:rFonts w:ascii="Times New Roman" w:hAnsi="Times New Roman" w:cs="Times New Roman"/>
          <w:kern w:val="0"/>
          <w:sz w:val="28"/>
          <w:szCs w:val="28"/>
          <w:lang w:eastAsia="ru-RU" w:bidi="ar-SA"/>
        </w:rPr>
      </w:pPr>
      <w:r w:rsidRPr="003B4644">
        <w:rPr>
          <w:rFonts w:ascii="Times New Roman" w:hAnsi="Times New Roman" w:cs="Times New Roman"/>
          <w:kern w:val="0"/>
          <w:sz w:val="28"/>
          <w:szCs w:val="28"/>
          <w:lang w:eastAsia="ru-RU" w:bidi="ar-SA"/>
        </w:rPr>
        <w:lastRenderedPageBreak/>
        <w:t>9. Ершов В. В., Атапин В. В.</w:t>
      </w:r>
      <w:r w:rsidRPr="003B4644">
        <w:rPr>
          <w:rFonts w:ascii="Times New Roman" w:hAnsi="Times New Roman" w:cs="Times New Roman"/>
          <w:kern w:val="0"/>
          <w:sz w:val="28"/>
          <w:szCs w:val="28"/>
          <w:lang w:eastAsia="ru-RU" w:bidi="ar-SA"/>
        </w:rPr>
        <w:tab/>
        <w:t>Расчет и проектирование элементов железнодорожного пути: конспект лекций</w:t>
      </w:r>
      <w:r w:rsidRPr="003B4644">
        <w:rPr>
          <w:rFonts w:ascii="Times New Roman" w:hAnsi="Times New Roman" w:cs="Times New Roman"/>
          <w:kern w:val="0"/>
          <w:sz w:val="28"/>
          <w:szCs w:val="28"/>
          <w:lang w:eastAsia="ru-RU" w:bidi="ar-SA"/>
        </w:rPr>
        <w:tab/>
        <w:t>Самара: СамГУПС, 2012.</w:t>
      </w:r>
    </w:p>
    <w:p w:rsidR="00BD52C3" w:rsidRPr="003B4644" w:rsidRDefault="00BD52C3" w:rsidP="00BD52C3">
      <w:pPr>
        <w:widowControl/>
        <w:suppressAutoHyphens w:val="0"/>
        <w:spacing w:line="276" w:lineRule="auto"/>
        <w:ind w:firstLine="567"/>
        <w:jc w:val="both"/>
        <w:textAlignment w:val="auto"/>
        <w:rPr>
          <w:rFonts w:ascii="Times New Roman" w:hAnsi="Times New Roman" w:cs="Times New Roman"/>
          <w:kern w:val="0"/>
          <w:sz w:val="28"/>
          <w:szCs w:val="28"/>
          <w:lang w:eastAsia="ru-RU" w:bidi="ar-SA"/>
        </w:rPr>
      </w:pPr>
      <w:r w:rsidRPr="003B4644">
        <w:rPr>
          <w:rFonts w:ascii="Times New Roman" w:hAnsi="Times New Roman" w:cs="Times New Roman"/>
          <w:kern w:val="0"/>
          <w:sz w:val="28"/>
          <w:szCs w:val="28"/>
          <w:lang w:eastAsia="ru-RU" w:bidi="ar-SA"/>
        </w:rPr>
        <w:t>10. Дыдышко П. И.</w:t>
      </w:r>
      <w:r w:rsidRPr="003B4644">
        <w:rPr>
          <w:rFonts w:ascii="Times New Roman" w:hAnsi="Times New Roman" w:cs="Times New Roman"/>
          <w:kern w:val="0"/>
          <w:sz w:val="28"/>
          <w:szCs w:val="28"/>
          <w:lang w:eastAsia="ru-RU" w:bidi="ar-SA"/>
        </w:rPr>
        <w:tab/>
        <w:t>Земляное полотно железнодорожного пути: справочник Москва: Интекст, 2014.</w:t>
      </w:r>
    </w:p>
    <w:p w:rsidR="00BD52C3" w:rsidRPr="003B4644" w:rsidRDefault="00BD52C3" w:rsidP="00BD52C3">
      <w:pPr>
        <w:widowControl/>
        <w:suppressAutoHyphens w:val="0"/>
        <w:spacing w:line="276" w:lineRule="auto"/>
        <w:ind w:firstLine="567"/>
        <w:jc w:val="both"/>
        <w:textAlignment w:val="auto"/>
        <w:rPr>
          <w:rFonts w:ascii="Times New Roman" w:hAnsi="Times New Roman" w:cs="Times New Roman"/>
          <w:kern w:val="0"/>
          <w:sz w:val="28"/>
          <w:szCs w:val="28"/>
          <w:lang w:eastAsia="ru-RU" w:bidi="ar-SA"/>
        </w:rPr>
      </w:pPr>
      <w:r w:rsidRPr="003B4644">
        <w:rPr>
          <w:rFonts w:ascii="Times New Roman" w:hAnsi="Times New Roman" w:cs="Times New Roman"/>
          <w:kern w:val="0"/>
          <w:sz w:val="28"/>
          <w:szCs w:val="28"/>
          <w:lang w:eastAsia="ru-RU" w:bidi="ar-SA"/>
        </w:rPr>
        <w:t>11. В. А. Покацкий</w:t>
      </w:r>
      <w:r w:rsidRPr="003B4644">
        <w:rPr>
          <w:rFonts w:ascii="Times New Roman" w:hAnsi="Times New Roman" w:cs="Times New Roman"/>
          <w:kern w:val="0"/>
          <w:sz w:val="28"/>
          <w:szCs w:val="28"/>
          <w:lang w:eastAsia="ru-RU" w:bidi="ar-SA"/>
        </w:rPr>
        <w:tab/>
        <w:t>Угон железнодорожного пути: учеб. пособие по дисц. «Железнодорожный путь» для студ. спец. 290900 «СЖДП и ПХ»</w:t>
      </w:r>
      <w:r w:rsidRPr="003B4644">
        <w:rPr>
          <w:rFonts w:ascii="Times New Roman" w:hAnsi="Times New Roman" w:cs="Times New Roman"/>
          <w:kern w:val="0"/>
          <w:sz w:val="28"/>
          <w:szCs w:val="28"/>
          <w:lang w:eastAsia="ru-RU" w:bidi="ar-SA"/>
        </w:rPr>
        <w:tab/>
        <w:t>Иркутск, 2005.</w:t>
      </w:r>
    </w:p>
    <w:p w:rsidR="00BD52C3" w:rsidRDefault="00BD52C3" w:rsidP="00BD52C3">
      <w:pPr>
        <w:widowControl/>
        <w:suppressAutoHyphens w:val="0"/>
        <w:spacing w:line="240" w:lineRule="auto"/>
        <w:ind w:firstLine="709"/>
        <w:textAlignment w:val="auto"/>
        <w:rPr>
          <w:rFonts w:ascii="Times New Roman" w:hAnsi="Times New Roman"/>
          <w:b/>
          <w:sz w:val="28"/>
          <w:szCs w:val="28"/>
          <w:lang w:eastAsia="ru-RU"/>
        </w:rPr>
      </w:pPr>
      <w:r w:rsidRPr="00160345">
        <w:rPr>
          <w:rFonts w:ascii="Times New Roman" w:hAnsi="Times New Roman"/>
          <w:b/>
          <w:sz w:val="28"/>
          <w:szCs w:val="28"/>
          <w:lang w:eastAsia="ru-RU"/>
        </w:rPr>
        <w:t>Организационно-педагогическ</w:t>
      </w:r>
      <w:r>
        <w:rPr>
          <w:rFonts w:ascii="Times New Roman" w:hAnsi="Times New Roman"/>
          <w:b/>
          <w:sz w:val="28"/>
          <w:szCs w:val="28"/>
          <w:lang w:eastAsia="ru-RU"/>
        </w:rPr>
        <w:t>ие условия реализации программы</w:t>
      </w:r>
    </w:p>
    <w:p w:rsidR="00BD52C3" w:rsidRPr="00130188" w:rsidRDefault="00BD52C3" w:rsidP="00BD52C3">
      <w:pPr>
        <w:spacing w:line="240" w:lineRule="auto"/>
        <w:ind w:firstLine="709"/>
        <w:rPr>
          <w:rFonts w:ascii="Times New Roman" w:hAnsi="Times New Roman" w:cs="Times New Roman"/>
          <w:b/>
          <w:sz w:val="28"/>
          <w:szCs w:val="28"/>
        </w:rPr>
      </w:pPr>
      <w:r w:rsidRPr="00130188">
        <w:rPr>
          <w:rFonts w:ascii="Times New Roman" w:hAnsi="Times New Roman" w:cs="Times New Roman"/>
          <w:b/>
          <w:sz w:val="28"/>
          <w:szCs w:val="28"/>
        </w:rPr>
        <w:t>А) Материально- технические условия</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Реализация программы осуществляется по очно-заочной форме, с применением дистанционных образовательных технологий. Для идентификации слушателей перед началом обучения каждому высылается на личную электронную почту, указанную в договоре на оказание образовательных услуг с СамГУПС, уникальная пара логин-пароль для доступа к информационно-образовательной среде </w:t>
      </w:r>
      <w:r>
        <w:rPr>
          <w:rFonts w:ascii="Times New Roman" w:hAnsi="Times New Roman" w:cs="Times New Roman"/>
          <w:sz w:val="28"/>
          <w:szCs w:val="28"/>
          <w:lang w:val="en-US"/>
        </w:rPr>
        <w:t>http</w:t>
      </w:r>
      <w:r>
        <w:rPr>
          <w:rFonts w:ascii="Times New Roman" w:hAnsi="Times New Roman" w:cs="Times New Roman"/>
          <w:sz w:val="28"/>
          <w:szCs w:val="28"/>
        </w:rPr>
        <w:t>://</w:t>
      </w:r>
      <w:r>
        <w:rPr>
          <w:rFonts w:ascii="Times New Roman" w:hAnsi="Times New Roman" w:cs="Times New Roman"/>
          <w:sz w:val="28"/>
          <w:szCs w:val="28"/>
          <w:lang w:val="en-US"/>
        </w:rPr>
        <w:t>do</w:t>
      </w:r>
      <w:r>
        <w:rPr>
          <w:rFonts w:ascii="Times New Roman" w:hAnsi="Times New Roman" w:cs="Times New Roman"/>
          <w:sz w:val="28"/>
          <w:szCs w:val="28"/>
        </w:rPr>
        <w:t>1.</w:t>
      </w:r>
      <w:r>
        <w:rPr>
          <w:rFonts w:ascii="Times New Roman" w:hAnsi="Times New Roman" w:cs="Times New Roman"/>
          <w:sz w:val="28"/>
          <w:szCs w:val="28"/>
          <w:lang w:val="en-US"/>
        </w:rPr>
        <w:t>samgups</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w:t>
      </w:r>
      <w:r>
        <w:rPr>
          <w:rFonts w:ascii="Times New Roman" w:hAnsi="Times New Roman" w:cs="Times New Roman"/>
          <w:sz w:val="28"/>
          <w:szCs w:val="28"/>
          <w:lang w:val="en-US"/>
        </w:rPr>
        <w:t>dpo</w:t>
      </w:r>
      <w:r>
        <w:rPr>
          <w:rFonts w:ascii="Times New Roman" w:hAnsi="Times New Roman" w:cs="Times New Roman"/>
          <w:sz w:val="28"/>
          <w:szCs w:val="28"/>
        </w:rPr>
        <w:t xml:space="preserve"> (далее – Портал) в сети Интернет. </w:t>
      </w:r>
    </w:p>
    <w:p w:rsidR="00BD52C3" w:rsidRDefault="00BD52C3" w:rsidP="00BD52C3">
      <w:pPr>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После идентификации по индивидуальным логину и паролю на Портале, слушатель попадает в личный электронный кабинет, в котором ему доступны: инструкция по пользованию Порталом, учебный план программы ДПО, учебный график, учебные материалы по дисциплинам, промежуточный контроль знаний в виде электронных тестов, электронная среда (форум) и видеоконференцсвязь для консультаций с преподавателями. Условия по прохождению промежуточных аттестаций (электронных тестов) с перечислением количества задаваемых вопросов, времени, отведенного на прохождение, критериев оценки и прочее, размещены в соответствующих разделах на Портале и могут быть разными для разных дисциплин, ввиду различного числа часов, отведенного на изучение дисциплин и важности их освоения.</w:t>
      </w:r>
    </w:p>
    <w:p w:rsidR="00BD52C3" w:rsidRPr="00616775" w:rsidRDefault="00BD52C3" w:rsidP="00BD52C3">
      <w:pPr>
        <w:ind w:left="142" w:firstLine="567"/>
        <w:jc w:val="both"/>
        <w:rPr>
          <w:b/>
          <w:sz w:val="28"/>
          <w:szCs w:val="28"/>
        </w:rPr>
      </w:pPr>
      <w:r w:rsidRPr="002E3AB3">
        <w:rPr>
          <w:sz w:val="28"/>
          <w:szCs w:val="28"/>
        </w:rPr>
        <w:t>При реализации программ используется учебно-производственная база университета, которая оснащена самым современным оборудованием и новейшими техническими средствами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9"/>
        <w:gridCol w:w="1963"/>
        <w:gridCol w:w="4594"/>
      </w:tblGrid>
      <w:tr w:rsidR="00BD52C3" w:rsidRPr="00FD0CC2" w:rsidTr="00302880">
        <w:tc>
          <w:tcPr>
            <w:tcW w:w="3000" w:type="dxa"/>
          </w:tcPr>
          <w:p w:rsidR="00BD52C3" w:rsidRPr="00122F40" w:rsidRDefault="00BD52C3" w:rsidP="00302880">
            <w:r w:rsidRPr="00122F40">
              <w:t>Наименование специализированных учебных помещений</w:t>
            </w:r>
          </w:p>
        </w:tc>
        <w:tc>
          <w:tcPr>
            <w:tcW w:w="2000" w:type="dxa"/>
          </w:tcPr>
          <w:p w:rsidR="00BD52C3" w:rsidRPr="00122F40" w:rsidRDefault="00BD52C3" w:rsidP="00302880">
            <w:r w:rsidRPr="00122F40">
              <w:t>Вид занятий</w:t>
            </w:r>
          </w:p>
        </w:tc>
        <w:tc>
          <w:tcPr>
            <w:tcW w:w="4940" w:type="dxa"/>
          </w:tcPr>
          <w:p w:rsidR="00BD52C3" w:rsidRPr="00122F40" w:rsidRDefault="00BD52C3" w:rsidP="00302880">
            <w:r w:rsidRPr="00122F40">
              <w:t>Наименование оборудования, программного обеспечения</w:t>
            </w:r>
          </w:p>
        </w:tc>
      </w:tr>
      <w:tr w:rsidR="00BD52C3" w:rsidRPr="00A85948" w:rsidTr="00302880">
        <w:tc>
          <w:tcPr>
            <w:tcW w:w="3000" w:type="dxa"/>
          </w:tcPr>
          <w:p w:rsidR="00BD52C3" w:rsidRPr="00907A87" w:rsidRDefault="00BD52C3" w:rsidP="00302880">
            <w:pPr>
              <w:jc w:val="both"/>
            </w:pPr>
            <w:r w:rsidRPr="00907A87">
              <w:t xml:space="preserve">Учебный интерактивный тренажерный класс </w:t>
            </w:r>
          </w:p>
          <w:p w:rsidR="00BD52C3" w:rsidRPr="00907A87" w:rsidRDefault="00BD52C3" w:rsidP="00302880">
            <w:pPr>
              <w:jc w:val="both"/>
            </w:pPr>
          </w:p>
        </w:tc>
        <w:tc>
          <w:tcPr>
            <w:tcW w:w="2000" w:type="dxa"/>
          </w:tcPr>
          <w:p w:rsidR="00BD52C3" w:rsidRPr="00907A87" w:rsidRDefault="00BD52C3" w:rsidP="00302880">
            <w:pPr>
              <w:jc w:val="both"/>
            </w:pPr>
            <w:r w:rsidRPr="00907A87">
              <w:t>Лекции</w:t>
            </w:r>
          </w:p>
          <w:p w:rsidR="00BD52C3" w:rsidRPr="00907A87" w:rsidRDefault="00BD52C3" w:rsidP="00302880">
            <w:pPr>
              <w:jc w:val="both"/>
            </w:pPr>
            <w:r w:rsidRPr="00907A87">
              <w:t>Практические занятия</w:t>
            </w:r>
          </w:p>
          <w:p w:rsidR="00BD52C3" w:rsidRPr="00907A87" w:rsidRDefault="00BD52C3" w:rsidP="00302880">
            <w:pPr>
              <w:jc w:val="both"/>
            </w:pPr>
            <w:r w:rsidRPr="00907A87">
              <w:t>Лабораторные работы</w:t>
            </w:r>
          </w:p>
        </w:tc>
        <w:tc>
          <w:tcPr>
            <w:tcW w:w="4940" w:type="dxa"/>
          </w:tcPr>
          <w:p w:rsidR="00BD52C3" w:rsidRPr="00907A87" w:rsidRDefault="00BD52C3" w:rsidP="00302880">
            <w:pPr>
              <w:jc w:val="both"/>
            </w:pPr>
            <w:r w:rsidRPr="00907A87">
              <w:t>Мультимедийное оборудование, компьютеры, МФУ.</w:t>
            </w:r>
          </w:p>
          <w:p w:rsidR="00BD52C3" w:rsidRPr="00907A87" w:rsidRDefault="00BD52C3" w:rsidP="00302880">
            <w:pPr>
              <w:jc w:val="both"/>
            </w:pPr>
            <w:r w:rsidRPr="00907A87">
              <w:t>Компьютер, подключенный к сети Интернет, интернет-браузер.</w:t>
            </w:r>
          </w:p>
          <w:p w:rsidR="00BD52C3" w:rsidRPr="00650509" w:rsidRDefault="00BD52C3" w:rsidP="00302880">
            <w:pPr>
              <w:jc w:val="both"/>
              <w:rPr>
                <w:lang w:val="en-US"/>
              </w:rPr>
            </w:pPr>
            <w:r w:rsidRPr="00650509">
              <w:rPr>
                <w:lang w:val="en-US"/>
              </w:rPr>
              <w:t xml:space="preserve">Adobe Flash Player; Adobe Reader, </w:t>
            </w:r>
            <w:r w:rsidRPr="00907A87">
              <w:t>ПО</w:t>
            </w:r>
            <w:r w:rsidRPr="00650509">
              <w:rPr>
                <w:lang w:val="en-US"/>
              </w:rPr>
              <w:t xml:space="preserve"> ANSYS (</w:t>
            </w:r>
            <w:r w:rsidRPr="00907A87">
              <w:t>версия</w:t>
            </w:r>
            <w:r w:rsidRPr="00650509">
              <w:rPr>
                <w:lang w:val="en-US"/>
              </w:rPr>
              <w:t xml:space="preserve"> 14.5 </w:t>
            </w:r>
            <w:r w:rsidRPr="00907A87">
              <w:t>и</w:t>
            </w:r>
            <w:r w:rsidRPr="00650509">
              <w:rPr>
                <w:lang w:val="en-US"/>
              </w:rPr>
              <w:t xml:space="preserve"> </w:t>
            </w:r>
            <w:r w:rsidRPr="00907A87">
              <w:t>выше</w:t>
            </w:r>
            <w:r w:rsidRPr="00650509">
              <w:rPr>
                <w:lang w:val="en-US"/>
              </w:rPr>
              <w:t>).</w:t>
            </w:r>
          </w:p>
        </w:tc>
      </w:tr>
    </w:tbl>
    <w:p w:rsidR="00BD52C3" w:rsidRPr="009B5987" w:rsidRDefault="00BD52C3" w:rsidP="00BD52C3">
      <w:pPr>
        <w:ind w:left="142"/>
        <w:jc w:val="both"/>
        <w:rPr>
          <w:sz w:val="28"/>
          <w:szCs w:val="28"/>
          <w:lang w:val="en-US"/>
        </w:rPr>
      </w:pPr>
    </w:p>
    <w:p w:rsidR="00BD52C3" w:rsidRDefault="00BD52C3" w:rsidP="00BD52C3">
      <w:pPr>
        <w:ind w:left="142"/>
        <w:rPr>
          <w:b/>
          <w:sz w:val="28"/>
          <w:szCs w:val="28"/>
        </w:rPr>
      </w:pPr>
      <w:r w:rsidRPr="00130188">
        <w:rPr>
          <w:rFonts w:ascii="Times New Roman" w:hAnsi="Times New Roman" w:cs="Times New Roman"/>
          <w:b/>
          <w:sz w:val="28"/>
          <w:szCs w:val="28"/>
        </w:rPr>
        <w:t>Б) Учебно</w:t>
      </w:r>
      <w:r w:rsidRPr="009B5987">
        <w:rPr>
          <w:b/>
          <w:sz w:val="28"/>
          <w:szCs w:val="28"/>
        </w:rPr>
        <w:t xml:space="preserve"> –методическое и информационное обеспечение</w:t>
      </w:r>
    </w:p>
    <w:p w:rsidR="00BD52C3" w:rsidRDefault="00BD52C3" w:rsidP="00BD52C3">
      <w:pPr>
        <w:spacing w:line="240" w:lineRule="auto"/>
        <w:ind w:firstLine="709"/>
        <w:jc w:val="both"/>
        <w:rPr>
          <w:sz w:val="28"/>
          <w:szCs w:val="28"/>
        </w:rPr>
      </w:pPr>
      <w:r>
        <w:rPr>
          <w:sz w:val="28"/>
          <w:szCs w:val="28"/>
        </w:rPr>
        <w:t>ИДО</w:t>
      </w:r>
      <w:r w:rsidRPr="00825557">
        <w:rPr>
          <w:b/>
          <w:sz w:val="28"/>
          <w:szCs w:val="28"/>
        </w:rPr>
        <w:t xml:space="preserve"> </w:t>
      </w:r>
      <w:r>
        <w:rPr>
          <w:sz w:val="28"/>
          <w:szCs w:val="28"/>
        </w:rPr>
        <w:t>содержит учебные</w:t>
      </w:r>
      <w:r w:rsidRPr="00825557">
        <w:rPr>
          <w:sz w:val="28"/>
          <w:szCs w:val="28"/>
        </w:rPr>
        <w:t xml:space="preserve"> аудитори</w:t>
      </w:r>
      <w:r>
        <w:rPr>
          <w:sz w:val="28"/>
          <w:szCs w:val="28"/>
        </w:rPr>
        <w:t>и,</w:t>
      </w:r>
      <w:r w:rsidRPr="00BE346F">
        <w:rPr>
          <w:sz w:val="28"/>
          <w:szCs w:val="28"/>
        </w:rPr>
        <w:t xml:space="preserve"> </w:t>
      </w:r>
      <w:r>
        <w:rPr>
          <w:sz w:val="28"/>
          <w:szCs w:val="28"/>
        </w:rPr>
        <w:t>оснащенные персональными компьютерами с высокоскоростным доступом к сети Интернет.</w:t>
      </w:r>
    </w:p>
    <w:p w:rsidR="00BD52C3" w:rsidRDefault="00BD52C3" w:rsidP="00BD52C3">
      <w:pPr>
        <w:spacing w:line="240" w:lineRule="auto"/>
        <w:ind w:firstLine="709"/>
        <w:jc w:val="both"/>
        <w:rPr>
          <w:b/>
          <w:sz w:val="28"/>
          <w:szCs w:val="28"/>
        </w:rPr>
      </w:pPr>
      <w:r w:rsidRPr="00825557">
        <w:rPr>
          <w:sz w:val="28"/>
          <w:szCs w:val="28"/>
        </w:rPr>
        <w:lastRenderedPageBreak/>
        <w:t xml:space="preserve">Реализация </w:t>
      </w:r>
      <w:r>
        <w:rPr>
          <w:sz w:val="28"/>
          <w:szCs w:val="28"/>
        </w:rPr>
        <w:t>ДПП</w:t>
      </w:r>
      <w:r w:rsidRPr="00825557">
        <w:rPr>
          <w:sz w:val="28"/>
          <w:szCs w:val="28"/>
        </w:rPr>
        <w:t xml:space="preserve"> </w:t>
      </w:r>
      <w:r>
        <w:rPr>
          <w:sz w:val="28"/>
          <w:szCs w:val="28"/>
        </w:rPr>
        <w:t>ПК проходит</w:t>
      </w:r>
      <w:r w:rsidRPr="00825557">
        <w:rPr>
          <w:sz w:val="28"/>
          <w:szCs w:val="28"/>
        </w:rPr>
        <w:t xml:space="preserve"> в соответствии с требованиями законодательства Российской Федерации в области </w:t>
      </w:r>
      <w:r>
        <w:rPr>
          <w:sz w:val="28"/>
          <w:szCs w:val="28"/>
        </w:rPr>
        <w:t xml:space="preserve">дополнительного профессионального </w:t>
      </w:r>
      <w:r w:rsidRPr="00825557">
        <w:rPr>
          <w:sz w:val="28"/>
          <w:szCs w:val="28"/>
        </w:rPr>
        <w:t>образования, нормативными правовыми</w:t>
      </w:r>
      <w:r>
        <w:rPr>
          <w:sz w:val="28"/>
          <w:szCs w:val="28"/>
        </w:rPr>
        <w:t xml:space="preserve"> актами, регламентирующими данное направление</w:t>
      </w:r>
      <w:r w:rsidRPr="00825557">
        <w:rPr>
          <w:sz w:val="28"/>
          <w:szCs w:val="28"/>
        </w:rPr>
        <w:t xml:space="preserve"> деятельности</w:t>
      </w:r>
      <w:r>
        <w:rPr>
          <w:sz w:val="28"/>
          <w:szCs w:val="28"/>
        </w:rPr>
        <w:t>.</w:t>
      </w:r>
      <w:r>
        <w:rPr>
          <w:b/>
          <w:sz w:val="28"/>
          <w:szCs w:val="28"/>
        </w:rPr>
        <w:tab/>
      </w:r>
    </w:p>
    <w:p w:rsidR="00BD52C3" w:rsidRDefault="00BD52C3" w:rsidP="00BD52C3">
      <w:pPr>
        <w:spacing w:line="240" w:lineRule="auto"/>
        <w:ind w:firstLine="709"/>
        <w:jc w:val="both"/>
        <w:rPr>
          <w:b/>
          <w:sz w:val="28"/>
          <w:szCs w:val="28"/>
        </w:rPr>
      </w:pPr>
      <w:r w:rsidRPr="0016151E">
        <w:rPr>
          <w:sz w:val="28"/>
          <w:szCs w:val="28"/>
        </w:rPr>
        <w:t xml:space="preserve">При обучении </w:t>
      </w:r>
      <w:r>
        <w:rPr>
          <w:sz w:val="28"/>
          <w:szCs w:val="28"/>
        </w:rPr>
        <w:t>применяются</w:t>
      </w:r>
      <w:r w:rsidRPr="0016151E">
        <w:rPr>
          <w:sz w:val="28"/>
          <w:szCs w:val="28"/>
        </w:rPr>
        <w:t xml:space="preserve"> различные виды за</w:t>
      </w:r>
      <w:r>
        <w:rPr>
          <w:sz w:val="28"/>
          <w:szCs w:val="28"/>
        </w:rPr>
        <w:t>нятий — лекции, практические занятия при использовании активных методов обучения, самостоятельное изучение учебного материала. И</w:t>
      </w:r>
      <w:r w:rsidRPr="0016151E">
        <w:rPr>
          <w:sz w:val="28"/>
          <w:szCs w:val="28"/>
        </w:rPr>
        <w:t>спользу</w:t>
      </w:r>
      <w:r>
        <w:rPr>
          <w:sz w:val="28"/>
          <w:szCs w:val="28"/>
        </w:rPr>
        <w:t>ются</w:t>
      </w:r>
      <w:r w:rsidRPr="0016151E">
        <w:rPr>
          <w:sz w:val="28"/>
          <w:szCs w:val="28"/>
        </w:rPr>
        <w:t xml:space="preserve"> технические средства, способствующие лучшему усвоению прогр</w:t>
      </w:r>
      <w:r>
        <w:rPr>
          <w:sz w:val="28"/>
          <w:szCs w:val="28"/>
        </w:rPr>
        <w:t xml:space="preserve">аммного материала: </w:t>
      </w:r>
      <w:r w:rsidRPr="0016151E">
        <w:rPr>
          <w:sz w:val="28"/>
          <w:szCs w:val="28"/>
        </w:rPr>
        <w:t>компьютеры, мультимедийные</w:t>
      </w:r>
      <w:r>
        <w:rPr>
          <w:sz w:val="28"/>
          <w:szCs w:val="28"/>
        </w:rPr>
        <w:t xml:space="preserve"> ресурсы, шаблоны документов</w:t>
      </w:r>
      <w:r w:rsidRPr="0016151E">
        <w:rPr>
          <w:sz w:val="28"/>
          <w:szCs w:val="28"/>
        </w:rPr>
        <w:t>.</w:t>
      </w:r>
    </w:p>
    <w:p w:rsidR="00BD52C3" w:rsidRDefault="00BD52C3" w:rsidP="00BD52C3">
      <w:pPr>
        <w:spacing w:line="240" w:lineRule="auto"/>
        <w:ind w:firstLine="709"/>
        <w:jc w:val="both"/>
        <w:rPr>
          <w:b/>
          <w:sz w:val="28"/>
          <w:szCs w:val="28"/>
        </w:rPr>
      </w:pPr>
      <w:r>
        <w:rPr>
          <w:sz w:val="28"/>
          <w:szCs w:val="28"/>
        </w:rPr>
        <w:t xml:space="preserve">Материал для самостоятельного изучения высылается слушателям на указанную электронную почту после заключения договора об оказании платных образовательных услуг. </w:t>
      </w:r>
      <w:r w:rsidRPr="00762B5B">
        <w:rPr>
          <w:sz w:val="28"/>
          <w:szCs w:val="28"/>
        </w:rPr>
        <w:t>Методические материалы размещаются на электронном носителе для последующей выдачи слушателям.</w:t>
      </w:r>
      <w:r>
        <w:rPr>
          <w:sz w:val="28"/>
          <w:szCs w:val="28"/>
        </w:rPr>
        <w:t xml:space="preserve"> А</w:t>
      </w:r>
      <w:r w:rsidRPr="0016151E">
        <w:rPr>
          <w:sz w:val="28"/>
          <w:szCs w:val="28"/>
        </w:rPr>
        <w:t xml:space="preserve">удитории оборудованы </w:t>
      </w:r>
      <w:r>
        <w:rPr>
          <w:sz w:val="28"/>
          <w:szCs w:val="28"/>
        </w:rPr>
        <w:t xml:space="preserve">видеопроекторами и мультимедийными </w:t>
      </w:r>
      <w:r w:rsidRPr="0016151E">
        <w:rPr>
          <w:sz w:val="28"/>
          <w:szCs w:val="28"/>
        </w:rPr>
        <w:t>средствами.</w:t>
      </w:r>
      <w:r w:rsidRPr="001B09E7">
        <w:rPr>
          <w:sz w:val="28"/>
          <w:szCs w:val="28"/>
        </w:rPr>
        <w:t xml:space="preserve"> </w:t>
      </w:r>
    </w:p>
    <w:p w:rsidR="00BD52C3" w:rsidRDefault="00BD52C3" w:rsidP="00BD52C3">
      <w:pPr>
        <w:spacing w:line="240" w:lineRule="auto"/>
        <w:ind w:firstLine="709"/>
        <w:jc w:val="both"/>
        <w:rPr>
          <w:sz w:val="28"/>
          <w:szCs w:val="28"/>
        </w:rPr>
      </w:pPr>
      <w:r w:rsidRPr="001B09E7">
        <w:rPr>
          <w:sz w:val="28"/>
          <w:szCs w:val="28"/>
        </w:rPr>
        <w:t>Электронная</w:t>
      </w:r>
      <w:r>
        <w:rPr>
          <w:sz w:val="28"/>
          <w:szCs w:val="28"/>
        </w:rPr>
        <w:t xml:space="preserve"> </w:t>
      </w:r>
      <w:r w:rsidRPr="001B09E7">
        <w:rPr>
          <w:sz w:val="28"/>
          <w:szCs w:val="28"/>
        </w:rPr>
        <w:t>информационно-образовательная среда включает в себя электронные информационные ресурсы,</w:t>
      </w:r>
      <w:r>
        <w:rPr>
          <w:sz w:val="28"/>
          <w:szCs w:val="28"/>
        </w:rPr>
        <w:t xml:space="preserve"> </w:t>
      </w:r>
      <w:r w:rsidRPr="001B09E7">
        <w:rPr>
          <w:sz w:val="28"/>
          <w:szCs w:val="28"/>
        </w:rPr>
        <w:t>электронные образовательные ресурсы, совокупность информационных технологий,</w:t>
      </w:r>
      <w:r>
        <w:rPr>
          <w:sz w:val="28"/>
          <w:szCs w:val="28"/>
        </w:rPr>
        <w:t xml:space="preserve"> </w:t>
      </w:r>
      <w:r w:rsidRPr="001B09E7">
        <w:rPr>
          <w:sz w:val="28"/>
          <w:szCs w:val="28"/>
        </w:rPr>
        <w:t>телекоммуникационных технологий, соответствующих технологических средств, которые</w:t>
      </w:r>
      <w:r>
        <w:rPr>
          <w:sz w:val="28"/>
          <w:szCs w:val="28"/>
        </w:rPr>
        <w:t xml:space="preserve"> </w:t>
      </w:r>
      <w:r w:rsidRPr="001B09E7">
        <w:rPr>
          <w:sz w:val="28"/>
          <w:szCs w:val="28"/>
        </w:rPr>
        <w:t>обеспечивают освоение образовательных программ в полном объеме независимо от места</w:t>
      </w:r>
      <w:r>
        <w:rPr>
          <w:b/>
          <w:sz w:val="28"/>
          <w:szCs w:val="28"/>
        </w:rPr>
        <w:t xml:space="preserve"> </w:t>
      </w:r>
      <w:r w:rsidRPr="001B09E7">
        <w:rPr>
          <w:sz w:val="28"/>
          <w:szCs w:val="28"/>
        </w:rPr>
        <w:t>нахождения обу</w:t>
      </w:r>
      <w:r>
        <w:rPr>
          <w:sz w:val="28"/>
          <w:szCs w:val="28"/>
        </w:rPr>
        <w:t>чающихся.</w:t>
      </w:r>
    </w:p>
    <w:p w:rsidR="00BD52C3" w:rsidRDefault="00BD52C3" w:rsidP="00BD52C3">
      <w:pPr>
        <w:tabs>
          <w:tab w:val="left" w:pos="5954"/>
        </w:tabs>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обеспечения проведения всех видов занятий используется сервер СамГУПС с размещенным на нём программным обеспечением и контентом. Слушатели самостоятельно обеспечивают себя персональными компьютерами, ноутбуками или другими устройствами для выхода в интернет. Рекомендуемая скорость подключения для работы всех программных средств составляет 10 МБит/с. Программное обеспечение поддерживает все современные браузеры, выпущенные после 2011 г.</w:t>
      </w:r>
    </w:p>
    <w:p w:rsidR="00BD52C3" w:rsidRPr="00160345" w:rsidRDefault="00BD52C3" w:rsidP="00BD52C3">
      <w:pPr>
        <w:spacing w:line="240" w:lineRule="auto"/>
        <w:ind w:firstLine="709"/>
        <w:jc w:val="both"/>
        <w:rPr>
          <w:rFonts w:ascii="Times New Roman" w:hAnsi="Times New Roman"/>
          <w:sz w:val="28"/>
          <w:szCs w:val="28"/>
          <w:lang w:eastAsia="ru-RU"/>
        </w:rPr>
      </w:pPr>
      <w:r w:rsidRPr="00160345">
        <w:rPr>
          <w:rFonts w:ascii="Times New Roman" w:hAnsi="Times New Roman"/>
          <w:sz w:val="28"/>
          <w:szCs w:val="28"/>
          <w:lang w:eastAsia="ru-RU"/>
        </w:rPr>
        <w:t>При реализации программ используется учебно-производственная база университета, которая оснащена самым современным оборудованием и новейшими техническими средствами обучения.</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реализации программы используются следующие информационно-коммуникационные ресурсы и программные продукты:</w:t>
      </w:r>
    </w:p>
    <w:p w:rsidR="00BD52C3" w:rsidRDefault="00BD52C3" w:rsidP="00BD52C3">
      <w:pPr>
        <w:spacing w:line="240" w:lineRule="auto"/>
        <w:ind w:firstLine="709"/>
        <w:rPr>
          <w:rFonts w:ascii="Times New Roman" w:hAnsi="Times New Roman" w:cs="Times New Roman"/>
          <w:sz w:val="28"/>
          <w:szCs w:val="28"/>
        </w:rPr>
      </w:pPr>
      <w:r>
        <w:rPr>
          <w:rFonts w:ascii="Times New Roman" w:hAnsi="Times New Roman" w:cs="Times New Roman"/>
          <w:b/>
          <w:sz w:val="28"/>
          <w:szCs w:val="28"/>
        </w:rPr>
        <w:t xml:space="preserve">В) Кадровые условия </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Реализация образовательного процесса обеспечивается высококвалифицированным профессорско-преподавательским составом, имеющим высшее образование и отвечающим квалификационным требованиям, указанным в Едином квалификационном справочнике, утвержденном приказом Минздравсоцразвития России от 11 января 2011 г. № 1н, требованиям профессионального стандарта «Педагог профессионального обучения, профессионального образования и дополнительного профессионального образования», утвержденного приказом Минтруда России от 8 сентября 2015 г. № 608н.</w:t>
      </w:r>
    </w:p>
    <w:p w:rsidR="00BD52C3" w:rsidRDefault="00BD52C3" w:rsidP="00BD52C3">
      <w:pPr>
        <w:spacing w:line="360" w:lineRule="exact"/>
        <w:ind w:firstLine="709"/>
        <w:jc w:val="both"/>
        <w:rPr>
          <w:rFonts w:ascii="Times New Roman" w:hAnsi="Times New Roman" w:cs="Times New Roman"/>
          <w:sz w:val="28"/>
          <w:szCs w:val="28"/>
          <w:shd w:val="clear" w:color="auto" w:fill="FFFF00"/>
        </w:rPr>
      </w:pPr>
      <w:r>
        <w:rPr>
          <w:rFonts w:ascii="Times New Roman" w:hAnsi="Times New Roman" w:cs="Times New Roman"/>
          <w:sz w:val="28"/>
          <w:szCs w:val="28"/>
        </w:rPr>
        <w:t>Количественно-качественная характеристика педагогических кадров, обеспечивающих образовательный процесс, отражена в следующей таблице:</w:t>
      </w:r>
    </w:p>
    <w:p w:rsidR="00BD52C3" w:rsidRDefault="00BD52C3" w:rsidP="00BD52C3">
      <w:pPr>
        <w:spacing w:line="360" w:lineRule="exact"/>
        <w:jc w:val="both"/>
        <w:rPr>
          <w:rFonts w:ascii="Times New Roman" w:hAnsi="Times New Roman" w:cs="Times New Roman"/>
          <w:sz w:val="28"/>
          <w:szCs w:val="28"/>
        </w:rPr>
      </w:pPr>
      <w:r>
        <w:rPr>
          <w:noProof/>
          <w:lang w:eastAsia="ru-RU" w:bidi="ar-SA"/>
        </w:rPr>
        <w:lastRenderedPageBreak/>
        <mc:AlternateContent>
          <mc:Choice Requires="wps">
            <w:drawing>
              <wp:anchor distT="0" distB="0" distL="114300" distR="114300" simplePos="0" relativeHeight="251661312" behindDoc="0" locked="0" layoutInCell="1" allowOverlap="1">
                <wp:simplePos x="0" y="0"/>
                <wp:positionH relativeFrom="column">
                  <wp:posOffset>28575</wp:posOffset>
                </wp:positionH>
                <wp:positionV relativeFrom="paragraph">
                  <wp:posOffset>635</wp:posOffset>
                </wp:positionV>
                <wp:extent cx="5841365" cy="1129030"/>
                <wp:effectExtent l="5080" t="5080" r="1905" b="8890"/>
                <wp:wrapSquare wrapText="bothSides"/>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1365" cy="11290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973"/>
                              <w:gridCol w:w="4227"/>
                            </w:tblGrid>
                            <w:tr w:rsidR="00BD52C3">
                              <w:trPr>
                                <w:trHeight w:val="589"/>
                              </w:trPr>
                              <w:tc>
                                <w:tcPr>
                                  <w:tcW w:w="4973" w:type="dxa"/>
                                  <w:tcBorders>
                                    <w:top w:val="single" w:sz="4" w:space="0" w:color="000000"/>
                                    <w:left w:val="single" w:sz="4" w:space="0" w:color="000000"/>
                                    <w:bottom w:val="single" w:sz="4" w:space="0" w:color="000000"/>
                                  </w:tcBorders>
                                  <w:shd w:val="clear" w:color="auto" w:fill="auto"/>
                                </w:tcPr>
                                <w:p w:rsidR="00BD52C3" w:rsidRDefault="00BD52C3">
                                  <w:pPr>
                                    <w:rPr>
                                      <w:rFonts w:ascii="Times New Roman" w:hAnsi="Times New Roman" w:cs="Times New Roman"/>
                                      <w:b/>
                                      <w:sz w:val="28"/>
                                      <w:szCs w:val="28"/>
                                    </w:rPr>
                                  </w:pPr>
                                  <w:r>
                                    <w:rPr>
                                      <w:rFonts w:ascii="Times New Roman" w:hAnsi="Times New Roman" w:cs="Times New Roman"/>
                                      <w:b/>
                                      <w:sz w:val="28"/>
                                      <w:szCs w:val="28"/>
                                    </w:rPr>
                                    <w:t>Дисциплина (модуль)</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BD52C3" w:rsidRDefault="00BD52C3">
                                  <w:r>
                                    <w:rPr>
                                      <w:rFonts w:ascii="Times New Roman" w:hAnsi="Times New Roman" w:cs="Times New Roman"/>
                                      <w:b/>
                                      <w:sz w:val="28"/>
                                      <w:szCs w:val="28"/>
                                    </w:rPr>
                                    <w:t>Преподаватель</w:t>
                                  </w:r>
                                </w:p>
                              </w:tc>
                            </w:tr>
                            <w:tr w:rsidR="00BD52C3">
                              <w:trPr>
                                <w:trHeight w:val="685"/>
                              </w:trPr>
                              <w:tc>
                                <w:tcPr>
                                  <w:tcW w:w="4973" w:type="dxa"/>
                                  <w:tcBorders>
                                    <w:top w:val="single" w:sz="4" w:space="0" w:color="000000"/>
                                    <w:left w:val="single" w:sz="4" w:space="0" w:color="000000"/>
                                    <w:bottom w:val="single" w:sz="4" w:space="0" w:color="000000"/>
                                  </w:tcBorders>
                                  <w:shd w:val="clear" w:color="auto" w:fill="auto"/>
                                </w:tcPr>
                                <w:p w:rsidR="00BD52C3" w:rsidRDefault="00BD52C3">
                                  <w:pPr>
                                    <w:jc w:val="left"/>
                                    <w:rPr>
                                      <w:rFonts w:ascii="Times New Roman" w:hAnsi="Times New Roman" w:cs="Times New Roman"/>
                                      <w:sz w:val="28"/>
                                      <w:szCs w:val="28"/>
                                    </w:rPr>
                                  </w:pPr>
                                  <w:r>
                                    <w:rPr>
                                      <w:rFonts w:ascii="Times New Roman" w:hAnsi="Times New Roman" w:cs="Times New Roman"/>
                                      <w:color w:val="000000"/>
                                      <w:sz w:val="28"/>
                                      <w:szCs w:val="28"/>
                                    </w:rPr>
                                    <w:t>Программное обеспечение расчетов конструкции железнодорожного пути (ПОРКЖДП)</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BD52C3" w:rsidRDefault="00BD52C3">
                                  <w:pPr>
                                    <w:jc w:val="left"/>
                                  </w:pPr>
                                  <w:r>
                                    <w:rPr>
                                      <w:rFonts w:ascii="Times New Roman" w:hAnsi="Times New Roman" w:cs="Times New Roman"/>
                                      <w:sz w:val="28"/>
                                      <w:szCs w:val="28"/>
                                    </w:rPr>
                                    <w:t xml:space="preserve">Овчинников Д.В., </w:t>
                                  </w:r>
                                  <w:r>
                                    <w:rPr>
                                      <w:rFonts w:ascii="Times New Roman" w:hAnsi="Times New Roman" w:cs="Times New Roman"/>
                                      <w:sz w:val="28"/>
                                      <w:szCs w:val="28"/>
                                    </w:rPr>
                                    <w:br/>
                                    <w:t>доцент кафедры «Путь и путевое хозяйство», к.т.н.</w:t>
                                  </w:r>
                                </w:p>
                              </w:tc>
                            </w:tr>
                          </w:tbl>
                          <w:p w:rsidR="00BD52C3" w:rsidRDefault="00BD52C3" w:rsidP="00BD52C3">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 o:spid="_x0000_s1028" type="#_x0000_t202" style="position:absolute;left:0;text-align:left;margin-left:2.25pt;margin-top:.05pt;width:459.95pt;height:8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" stroked="f">
                <v:fill opacity="0"/>
                <v:textbox inset="0,0,0,0">
                  <w:txbxContent>
                    <w:tbl>
                      <w:tblPr>
                        <w:tblW w:w="0" w:type="auto"/>
                        <w:tblInd w:w="108" w:type="dxa"/>
                        <w:tblLayout w:type="fixed"/>
                        <w:tblLook w:val="0000" w:firstRow="0" w:lastRow="0" w:firstColumn="0" w:lastColumn="0" w:noHBand="0" w:noVBand="0"/>
                      </w:tblPr>
                      <w:tblGrid>
                        <w:gridCol w:w="4973"/>
                        <w:gridCol w:w="4227"/>
                      </w:tblGrid>
                      <w:tr w:rsidR="00BD52C3">
                        <w:trPr>
                          <w:trHeight w:val="589"/>
                        </w:trPr>
                        <w:tc>
                          <w:tcPr>
                            <w:tcW w:w="4973" w:type="dxa"/>
                            <w:tcBorders>
                              <w:top w:val="single" w:sz="4" w:space="0" w:color="000000"/>
                              <w:left w:val="single" w:sz="4" w:space="0" w:color="000000"/>
                              <w:bottom w:val="single" w:sz="4" w:space="0" w:color="000000"/>
                            </w:tcBorders>
                            <w:shd w:val="clear" w:color="auto" w:fill="auto"/>
                          </w:tcPr>
                          <w:p w:rsidR="00BD52C3" w:rsidRDefault="00BD52C3">
                            <w:pPr>
                              <w:rPr>
                                <w:rFonts w:ascii="Times New Roman" w:hAnsi="Times New Roman" w:cs="Times New Roman"/>
                                <w:b/>
                                <w:sz w:val="28"/>
                                <w:szCs w:val="28"/>
                              </w:rPr>
                            </w:pPr>
                            <w:r>
                              <w:rPr>
                                <w:rFonts w:ascii="Times New Roman" w:hAnsi="Times New Roman" w:cs="Times New Roman"/>
                                <w:b/>
                                <w:sz w:val="28"/>
                                <w:szCs w:val="28"/>
                              </w:rPr>
                              <w:t>Дисциплина (модуль)</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BD52C3" w:rsidRDefault="00BD52C3">
                            <w:r>
                              <w:rPr>
                                <w:rFonts w:ascii="Times New Roman" w:hAnsi="Times New Roman" w:cs="Times New Roman"/>
                                <w:b/>
                                <w:sz w:val="28"/>
                                <w:szCs w:val="28"/>
                              </w:rPr>
                              <w:t>Преподаватель</w:t>
                            </w:r>
                          </w:p>
                        </w:tc>
                      </w:tr>
                      <w:tr w:rsidR="00BD52C3">
                        <w:trPr>
                          <w:trHeight w:val="685"/>
                        </w:trPr>
                        <w:tc>
                          <w:tcPr>
                            <w:tcW w:w="4973" w:type="dxa"/>
                            <w:tcBorders>
                              <w:top w:val="single" w:sz="4" w:space="0" w:color="000000"/>
                              <w:left w:val="single" w:sz="4" w:space="0" w:color="000000"/>
                              <w:bottom w:val="single" w:sz="4" w:space="0" w:color="000000"/>
                            </w:tcBorders>
                            <w:shd w:val="clear" w:color="auto" w:fill="auto"/>
                          </w:tcPr>
                          <w:p w:rsidR="00BD52C3" w:rsidRDefault="00BD52C3">
                            <w:pPr>
                              <w:jc w:val="left"/>
                              <w:rPr>
                                <w:rFonts w:ascii="Times New Roman" w:hAnsi="Times New Roman" w:cs="Times New Roman"/>
                                <w:sz w:val="28"/>
                                <w:szCs w:val="28"/>
                              </w:rPr>
                            </w:pPr>
                            <w:r>
                              <w:rPr>
                                <w:rFonts w:ascii="Times New Roman" w:hAnsi="Times New Roman" w:cs="Times New Roman"/>
                                <w:color w:val="000000"/>
                                <w:sz w:val="28"/>
                                <w:szCs w:val="28"/>
                              </w:rPr>
                              <w:t>Программное обеспечение расчетов конструкции железнодорожного пути (ПОРКЖДП)</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BD52C3" w:rsidRDefault="00BD52C3">
                            <w:pPr>
                              <w:jc w:val="left"/>
                            </w:pPr>
                            <w:r>
                              <w:rPr>
                                <w:rFonts w:ascii="Times New Roman" w:hAnsi="Times New Roman" w:cs="Times New Roman"/>
                                <w:sz w:val="28"/>
                                <w:szCs w:val="28"/>
                              </w:rPr>
                              <w:t xml:space="preserve">Овчинников Д.В., </w:t>
                            </w:r>
                            <w:r>
                              <w:rPr>
                                <w:rFonts w:ascii="Times New Roman" w:hAnsi="Times New Roman" w:cs="Times New Roman"/>
                                <w:sz w:val="28"/>
                                <w:szCs w:val="28"/>
                              </w:rPr>
                              <w:br/>
                              <w:t>доцент кафедры «Путь и путевое хозяйство», к.т.н.</w:t>
                            </w:r>
                          </w:p>
                        </w:tc>
                      </w:tr>
                    </w:tbl>
                    <w:p w:rsidR="00BD52C3" w:rsidRDefault="00BD52C3" w:rsidP="00BD52C3">
                      <w:r>
                        <w:t xml:space="preserve"> </w:t>
                      </w:r>
                    </w:p>
                  </w:txbxContent>
                </v:textbox>
                <w10:wrap type="square"/>
              </v:shape>
            </w:pict>
          </mc:Fallback>
        </mc:AlternateContent>
      </w:r>
    </w:p>
    <w:p w:rsidR="00BD52C3" w:rsidRPr="00F80282" w:rsidRDefault="00BD52C3" w:rsidP="00BD52C3">
      <w:pPr>
        <w:spacing w:line="276" w:lineRule="auto"/>
        <w:rPr>
          <w:b/>
          <w:sz w:val="28"/>
          <w:szCs w:val="28"/>
        </w:rPr>
      </w:pPr>
      <w:r>
        <w:rPr>
          <w:b/>
          <w:sz w:val="28"/>
          <w:szCs w:val="28"/>
        </w:rPr>
        <w:t xml:space="preserve">Г) </w:t>
      </w:r>
      <w:r w:rsidRPr="00FA5AAF">
        <w:rPr>
          <w:b/>
          <w:sz w:val="28"/>
          <w:szCs w:val="28"/>
        </w:rPr>
        <w:t>Условия для функционирования электронной информационно- образовательной среды (при реализации программ с использованием дистанционных образовательных технологий)</w:t>
      </w:r>
    </w:p>
    <w:p w:rsidR="00BD52C3" w:rsidRDefault="00BD52C3" w:rsidP="00BD52C3">
      <w:pPr>
        <w:tabs>
          <w:tab w:val="left" w:pos="709"/>
        </w:tabs>
        <w:ind w:firstLine="709"/>
        <w:jc w:val="both"/>
        <w:rPr>
          <w:sz w:val="28"/>
          <w:szCs w:val="28"/>
        </w:rPr>
      </w:pPr>
      <w:r>
        <w:rPr>
          <w:sz w:val="28"/>
          <w:szCs w:val="28"/>
        </w:rPr>
        <w:t>3.4</w:t>
      </w:r>
      <w:r w:rsidRPr="00745DCF">
        <w:rPr>
          <w:sz w:val="28"/>
          <w:szCs w:val="28"/>
        </w:rPr>
        <w:t>.1. При реализации образовательных программ</w:t>
      </w:r>
      <w:r>
        <w:rPr>
          <w:sz w:val="28"/>
          <w:szCs w:val="28"/>
        </w:rPr>
        <w:t xml:space="preserve"> </w:t>
      </w:r>
      <w:r w:rsidRPr="00745DCF">
        <w:rPr>
          <w:sz w:val="28"/>
          <w:szCs w:val="28"/>
        </w:rPr>
        <w:t>с применением исключительно ЭО, ДОТ должны быть созданы условия для функционирования электронной информационно</w:t>
      </w:r>
      <w:r>
        <w:rPr>
          <w:sz w:val="28"/>
          <w:szCs w:val="28"/>
        </w:rPr>
        <w:t>-</w:t>
      </w:r>
      <w:r w:rsidRPr="00745DCF">
        <w:rPr>
          <w:sz w:val="28"/>
          <w:szCs w:val="28"/>
        </w:rPr>
        <w:t>образовательной среды, включающей в себя электронные информационные ресурсы, электронные образовательные ресурсы, совокупность информационных</w:t>
      </w:r>
      <w:r>
        <w:rPr>
          <w:sz w:val="28"/>
          <w:szCs w:val="28"/>
        </w:rPr>
        <w:t xml:space="preserve"> </w:t>
      </w:r>
      <w:r w:rsidRPr="00745DCF">
        <w:rPr>
          <w:sz w:val="28"/>
          <w:szCs w:val="28"/>
        </w:rPr>
        <w:t xml:space="preserve">технологий, телекоммуникационных технологий, соответствующих технологических средств и обеспечивающей освоение обучающимися </w:t>
      </w:r>
      <w:r>
        <w:rPr>
          <w:sz w:val="28"/>
          <w:szCs w:val="28"/>
        </w:rPr>
        <w:t>образовательной программы</w:t>
      </w:r>
      <w:r w:rsidRPr="00745DCF">
        <w:rPr>
          <w:sz w:val="28"/>
          <w:szCs w:val="28"/>
        </w:rPr>
        <w:t xml:space="preserve"> в полном</w:t>
      </w:r>
      <w:r>
        <w:rPr>
          <w:sz w:val="28"/>
          <w:szCs w:val="28"/>
        </w:rPr>
        <w:t xml:space="preserve"> </w:t>
      </w:r>
      <w:r w:rsidRPr="00745DCF">
        <w:rPr>
          <w:sz w:val="28"/>
          <w:szCs w:val="28"/>
        </w:rPr>
        <w:t xml:space="preserve">объеме независимо от места нахождения обучающихся. </w:t>
      </w:r>
    </w:p>
    <w:p w:rsidR="00BD52C3" w:rsidRDefault="00BD52C3" w:rsidP="00BD52C3">
      <w:pPr>
        <w:tabs>
          <w:tab w:val="left" w:pos="709"/>
        </w:tabs>
        <w:ind w:firstLine="709"/>
        <w:jc w:val="both"/>
        <w:rPr>
          <w:sz w:val="28"/>
          <w:szCs w:val="28"/>
        </w:rPr>
      </w:pPr>
      <w:r>
        <w:rPr>
          <w:sz w:val="28"/>
          <w:szCs w:val="28"/>
        </w:rPr>
        <w:t>3.4</w:t>
      </w:r>
      <w:r w:rsidRPr="00745DCF">
        <w:rPr>
          <w:sz w:val="28"/>
          <w:szCs w:val="28"/>
        </w:rPr>
        <w:t>.2. Оснащенность учебного процесса электронными информационными</w:t>
      </w:r>
      <w:r>
        <w:rPr>
          <w:sz w:val="28"/>
          <w:szCs w:val="28"/>
        </w:rPr>
        <w:t xml:space="preserve"> </w:t>
      </w:r>
      <w:r w:rsidRPr="00745DCF">
        <w:rPr>
          <w:sz w:val="28"/>
          <w:szCs w:val="28"/>
        </w:rPr>
        <w:t xml:space="preserve">ресурсами и электронными образовательными ресурсами: </w:t>
      </w:r>
    </w:p>
    <w:p w:rsidR="00BD52C3" w:rsidRPr="00745DCF" w:rsidRDefault="00BD52C3" w:rsidP="00BD52C3">
      <w:pPr>
        <w:tabs>
          <w:tab w:val="left" w:pos="709"/>
        </w:tabs>
        <w:ind w:firstLine="709"/>
        <w:jc w:val="both"/>
        <w:rPr>
          <w:sz w:val="28"/>
          <w:szCs w:val="28"/>
        </w:rPr>
      </w:pPr>
      <w:r w:rsidRPr="00745DCF">
        <w:rPr>
          <w:sz w:val="28"/>
          <w:szCs w:val="28"/>
        </w:rPr>
        <w:t>3</w:t>
      </w:r>
      <w:r>
        <w:rPr>
          <w:sz w:val="28"/>
          <w:szCs w:val="28"/>
        </w:rPr>
        <w:t xml:space="preserve">.4.2.1. </w:t>
      </w:r>
      <w:r w:rsidRPr="00745DCF">
        <w:rPr>
          <w:sz w:val="28"/>
          <w:szCs w:val="28"/>
        </w:rPr>
        <w:t xml:space="preserve">Электронные информационные ресурсы: электронно-библиотечные ресурсы и системы, нормативные, правовые и информационно-справочные системы, словари, хрестоматии, энциклопедии, атласы, научные издания, периодические издания, проектная документация, и др. </w:t>
      </w:r>
    </w:p>
    <w:p w:rsidR="00BD52C3" w:rsidRPr="00745DCF" w:rsidRDefault="00BD52C3" w:rsidP="00BD52C3">
      <w:pPr>
        <w:tabs>
          <w:tab w:val="left" w:pos="709"/>
        </w:tabs>
        <w:ind w:firstLine="709"/>
        <w:jc w:val="both"/>
        <w:rPr>
          <w:sz w:val="28"/>
          <w:szCs w:val="28"/>
        </w:rPr>
      </w:pPr>
      <w:r w:rsidRPr="00745DCF">
        <w:rPr>
          <w:sz w:val="28"/>
          <w:szCs w:val="28"/>
        </w:rPr>
        <w:t>3</w:t>
      </w:r>
      <w:r>
        <w:rPr>
          <w:sz w:val="28"/>
          <w:szCs w:val="28"/>
        </w:rPr>
        <w:t xml:space="preserve">.4.2.2. </w:t>
      </w:r>
      <w:r w:rsidRPr="00745DCF">
        <w:rPr>
          <w:sz w:val="28"/>
          <w:szCs w:val="28"/>
        </w:rPr>
        <w:t xml:space="preserve">Электронные образовательные ресурсы: электронный учебно-методический комплекс по образовательной программе (разделам, дисциплинам (модулям)), электронный курс, тренажер, симулятор, интерактивный учебник, мультимедийный ресурс, учебные видеоресурсы, электронный учебник, электронное учебное пособие, электронная презентация, электронный лабораторный практикум, виртуальная лаборатория, учебные прикладные программные средства и др. </w:t>
      </w:r>
    </w:p>
    <w:p w:rsidR="00BD52C3" w:rsidRPr="00745DCF" w:rsidRDefault="00BD52C3" w:rsidP="00BD52C3">
      <w:pPr>
        <w:tabs>
          <w:tab w:val="left" w:pos="709"/>
        </w:tabs>
        <w:ind w:firstLine="709"/>
        <w:jc w:val="both"/>
        <w:rPr>
          <w:sz w:val="28"/>
          <w:szCs w:val="28"/>
        </w:rPr>
      </w:pPr>
      <w:r w:rsidRPr="00745DCF">
        <w:rPr>
          <w:sz w:val="28"/>
          <w:szCs w:val="28"/>
        </w:rPr>
        <w:t>3</w:t>
      </w:r>
      <w:r>
        <w:rPr>
          <w:sz w:val="28"/>
          <w:szCs w:val="28"/>
        </w:rPr>
        <w:t xml:space="preserve">.4.2.3. </w:t>
      </w:r>
      <w:r w:rsidRPr="00745DCF">
        <w:rPr>
          <w:sz w:val="28"/>
          <w:szCs w:val="28"/>
        </w:rPr>
        <w:t xml:space="preserve">Возможно использование в учебном процессе других традиционных образовательных ресурсов. </w:t>
      </w:r>
    </w:p>
    <w:p w:rsidR="00BD52C3" w:rsidRDefault="00BD52C3" w:rsidP="00BD52C3">
      <w:pPr>
        <w:tabs>
          <w:tab w:val="left" w:pos="709"/>
        </w:tabs>
        <w:ind w:firstLine="709"/>
        <w:jc w:val="both"/>
        <w:rPr>
          <w:sz w:val="28"/>
          <w:szCs w:val="28"/>
        </w:rPr>
      </w:pPr>
      <w:r>
        <w:rPr>
          <w:sz w:val="28"/>
          <w:szCs w:val="28"/>
        </w:rPr>
        <w:t>3.4</w:t>
      </w:r>
      <w:r w:rsidRPr="00745DCF">
        <w:rPr>
          <w:sz w:val="28"/>
          <w:szCs w:val="28"/>
        </w:rPr>
        <w:t>.3. Информационные технологии, телекоммуникационные технологии,</w:t>
      </w:r>
      <w:r>
        <w:rPr>
          <w:sz w:val="28"/>
          <w:szCs w:val="28"/>
        </w:rPr>
        <w:t xml:space="preserve"> </w:t>
      </w:r>
      <w:r w:rsidRPr="00745DCF">
        <w:rPr>
          <w:sz w:val="28"/>
          <w:szCs w:val="28"/>
        </w:rPr>
        <w:t xml:space="preserve">технологические средства: </w:t>
      </w:r>
    </w:p>
    <w:p w:rsidR="00BD52C3" w:rsidRPr="00745DCF" w:rsidRDefault="00BD52C3" w:rsidP="00BD52C3">
      <w:pPr>
        <w:tabs>
          <w:tab w:val="left" w:pos="709"/>
        </w:tabs>
        <w:ind w:firstLine="709"/>
        <w:jc w:val="both"/>
        <w:rPr>
          <w:sz w:val="28"/>
          <w:szCs w:val="28"/>
        </w:rPr>
      </w:pPr>
      <w:r>
        <w:rPr>
          <w:sz w:val="28"/>
          <w:szCs w:val="28"/>
        </w:rPr>
        <w:t xml:space="preserve">3.4.3.1. </w:t>
      </w:r>
      <w:r w:rsidRPr="00745DCF">
        <w:rPr>
          <w:sz w:val="28"/>
          <w:szCs w:val="28"/>
        </w:rPr>
        <w:t>Образовательная организация обеспечивает наличие информационных технологий, телекоммуникационных технологий, соответствующих технологических средств для освоения слушателями дополнительных профессиональных программ в полном объеме независимо от места нахождения обучающихся, в том числе: информационных систем, обеспечивающих функционирование электронной информационно-образовательной среды; интерактивных средств обучения и/или специального программного обеспечения для создания электронных образовательных ресурсов и проведения занятий с применением ДОТ для обучающихся, в случае, если предусмотрено их нахождение в образовательной организации; высокоскоростных каналов доступа к электронной информационно-образовательной среде.</w:t>
      </w:r>
    </w:p>
    <w:p w:rsidR="00BD52C3" w:rsidRPr="00745DCF" w:rsidRDefault="00BD52C3" w:rsidP="00BD52C3">
      <w:pPr>
        <w:tabs>
          <w:tab w:val="left" w:pos="709"/>
        </w:tabs>
        <w:ind w:firstLine="709"/>
        <w:jc w:val="both"/>
        <w:rPr>
          <w:sz w:val="28"/>
          <w:szCs w:val="28"/>
        </w:rPr>
      </w:pPr>
      <w:r>
        <w:rPr>
          <w:sz w:val="28"/>
          <w:szCs w:val="28"/>
        </w:rPr>
        <w:t xml:space="preserve">3.4.3.2. </w:t>
      </w:r>
      <w:r w:rsidRPr="00745DCF">
        <w:rPr>
          <w:sz w:val="28"/>
          <w:szCs w:val="28"/>
        </w:rPr>
        <w:t xml:space="preserve">Педагогам, осуществляющим проведение учебных занятий с </w:t>
      </w:r>
      <w:r w:rsidRPr="00745DCF">
        <w:rPr>
          <w:sz w:val="28"/>
          <w:szCs w:val="28"/>
        </w:rPr>
        <w:lastRenderedPageBreak/>
        <w:t xml:space="preserve">применением ЭО, ДОТ, предоставляется возможность дистанционного взаимодействия с обучающимися в синхронном и/или асинхронном режимах путем предоставления авторизованного доступа к информационным системам. </w:t>
      </w:r>
    </w:p>
    <w:p w:rsidR="00BD52C3" w:rsidRPr="00745DCF" w:rsidRDefault="00BD52C3" w:rsidP="00BD52C3">
      <w:pPr>
        <w:tabs>
          <w:tab w:val="left" w:pos="709"/>
        </w:tabs>
        <w:ind w:firstLine="709"/>
        <w:jc w:val="both"/>
        <w:rPr>
          <w:sz w:val="28"/>
          <w:szCs w:val="28"/>
        </w:rPr>
      </w:pPr>
      <w:r>
        <w:rPr>
          <w:sz w:val="28"/>
          <w:szCs w:val="28"/>
        </w:rPr>
        <w:t xml:space="preserve">3.4.3.3. </w:t>
      </w:r>
      <w:r w:rsidRPr="00745DCF">
        <w:rPr>
          <w:sz w:val="28"/>
          <w:szCs w:val="28"/>
        </w:rPr>
        <w:t xml:space="preserve">При организации учебного процесса с использованием ЭО, ДОТ обучающимся обеспечивается авторизованный доступ к электронным информационным ресурсами и электронным образовательным ресурсам и возможность дистанционного взаимодействия с педагогами посредством информационных систем. </w:t>
      </w:r>
    </w:p>
    <w:p w:rsidR="00BD52C3" w:rsidRPr="00745DCF" w:rsidRDefault="00BD52C3" w:rsidP="00BD52C3">
      <w:pPr>
        <w:tabs>
          <w:tab w:val="left" w:pos="709"/>
        </w:tabs>
        <w:ind w:firstLine="709"/>
        <w:jc w:val="both"/>
        <w:rPr>
          <w:sz w:val="28"/>
          <w:szCs w:val="28"/>
        </w:rPr>
      </w:pPr>
      <w:r>
        <w:rPr>
          <w:sz w:val="28"/>
          <w:szCs w:val="28"/>
        </w:rPr>
        <w:t xml:space="preserve">3.4.3.4. </w:t>
      </w:r>
      <w:r w:rsidRPr="00745DCF">
        <w:rPr>
          <w:sz w:val="28"/>
          <w:szCs w:val="28"/>
        </w:rPr>
        <w:t xml:space="preserve">Для проведения учебных занятий, текущего контроля, промежуточной аттестации в режиме видеоконференцсвязи (вебинара) в образовательной организации используется информационная система видеоконференцсвязи Zoom (Jitsi Meet), позволяющая в процессе видеоконференции демонстрировать различные текстовые, графические или видеоматериалы; демонстрировать различные приложения и процессы; совместно работать над документами и т.д. </w:t>
      </w:r>
    </w:p>
    <w:p w:rsidR="00BD52C3" w:rsidRPr="00745DCF" w:rsidRDefault="00BD52C3" w:rsidP="00BD52C3">
      <w:pPr>
        <w:tabs>
          <w:tab w:val="left" w:pos="709"/>
        </w:tabs>
        <w:ind w:firstLine="709"/>
        <w:jc w:val="both"/>
        <w:rPr>
          <w:sz w:val="28"/>
          <w:szCs w:val="28"/>
        </w:rPr>
      </w:pPr>
      <w:r>
        <w:rPr>
          <w:sz w:val="28"/>
          <w:szCs w:val="28"/>
        </w:rPr>
        <w:t xml:space="preserve">3.4.3.5. </w:t>
      </w:r>
      <w:r w:rsidRPr="00745DCF">
        <w:rPr>
          <w:sz w:val="28"/>
          <w:szCs w:val="28"/>
        </w:rPr>
        <w:t xml:space="preserve">Для проведения прочих дистанционных мероприятий (форумы, чаты, прием и проверка отчетов, контрольных работ, тестирование, дистанционные консультации и т.д.), а также предоставления доступа обучающихся к электронным информационным ресурсами и электронным образовательным ресурсам в образовательной организации используется специализированная информационная система дистанционного обучения LMS MOODLE. Система является веб-приложением и не требует установки на компьютер пользователя. </w:t>
      </w:r>
    </w:p>
    <w:p w:rsidR="00BD52C3" w:rsidRDefault="00BD52C3" w:rsidP="00BD52C3">
      <w:pPr>
        <w:suppressAutoHyphens w:val="0"/>
        <w:autoSpaceDE w:val="0"/>
        <w:spacing w:line="360" w:lineRule="exact"/>
        <w:jc w:val="both"/>
        <w:textAlignment w:val="auto"/>
        <w:rPr>
          <w:rFonts w:ascii="Times New Roman" w:hAnsi="Times New Roman" w:cs="Times New Roman"/>
          <w:b/>
          <w:sz w:val="28"/>
          <w:szCs w:val="28"/>
          <w:lang w:eastAsia="ar-SA" w:bidi="ar-SA"/>
        </w:rPr>
      </w:pPr>
    </w:p>
    <w:p w:rsidR="00BD52C3" w:rsidRDefault="00BD52C3" w:rsidP="00BD52C3">
      <w:pPr>
        <w:widowControl/>
        <w:suppressAutoHyphens w:val="0"/>
        <w:spacing w:line="360" w:lineRule="exact"/>
        <w:ind w:firstLine="709"/>
        <w:jc w:val="left"/>
        <w:textAlignment w:val="auto"/>
        <w:rPr>
          <w:rFonts w:ascii="Times New Roman" w:hAnsi="Times New Roman" w:cs="Times New Roman"/>
          <w:b/>
          <w:bCs/>
          <w:sz w:val="28"/>
          <w:szCs w:val="28"/>
          <w:lang w:eastAsia="ar-SA" w:bidi="ar-SA"/>
        </w:rPr>
      </w:pPr>
      <w:r>
        <w:rPr>
          <w:rFonts w:ascii="Times New Roman" w:hAnsi="Times New Roman" w:cs="Times New Roman"/>
          <w:b/>
          <w:bCs/>
          <w:sz w:val="28"/>
          <w:szCs w:val="28"/>
          <w:lang w:eastAsia="ar-SA" w:bidi="ar-SA"/>
        </w:rPr>
        <w:t>Модуль 4. Проектирование и расчет элементов верхнего строения железнодорожного пути</w:t>
      </w:r>
    </w:p>
    <w:p w:rsidR="00BD52C3" w:rsidRDefault="00BD52C3" w:rsidP="00BD52C3">
      <w:pPr>
        <w:widowControl/>
        <w:suppressAutoHyphens w:val="0"/>
        <w:autoSpaceDE w:val="0"/>
        <w:spacing w:line="360" w:lineRule="exact"/>
        <w:ind w:firstLine="709"/>
        <w:jc w:val="both"/>
        <w:textAlignment w:val="auto"/>
        <w:rPr>
          <w:rFonts w:ascii="Times New Roman" w:hAnsi="Times New Roman" w:cs="Times New Roman"/>
          <w:b/>
          <w:i/>
          <w:sz w:val="28"/>
          <w:szCs w:val="28"/>
          <w:lang w:eastAsia="ar-SA" w:bidi="ar-SA"/>
        </w:rPr>
      </w:pPr>
      <w:r w:rsidRPr="007D146D">
        <w:rPr>
          <w:rFonts w:ascii="Times New Roman" w:hAnsi="Times New Roman" w:cs="Times New Roman"/>
          <w:b/>
          <w:i/>
          <w:color w:val="000000"/>
          <w:sz w:val="28"/>
          <w:szCs w:val="28"/>
          <w:lang w:eastAsia="ar-SA" w:bidi="ar-SA"/>
        </w:rPr>
        <w:t>Цель освоение модуля</w:t>
      </w:r>
      <w:r w:rsidRPr="007D146D">
        <w:rPr>
          <w:rFonts w:ascii="Times New Roman" w:hAnsi="Times New Roman" w:cs="Times New Roman"/>
          <w:color w:val="000000"/>
          <w:sz w:val="28"/>
          <w:szCs w:val="28"/>
          <w:lang w:eastAsia="ar-SA" w:bidi="ar-SA"/>
        </w:rPr>
        <w:t xml:space="preserve">  </w:t>
      </w:r>
      <w:r>
        <w:rPr>
          <w:rFonts w:ascii="Times New Roman" w:hAnsi="Times New Roman" w:cs="Times New Roman"/>
          <w:color w:val="000000"/>
          <w:sz w:val="28"/>
          <w:szCs w:val="20"/>
          <w:lang w:eastAsia="ar-SA" w:bidi="ar-SA"/>
        </w:rPr>
        <w:t xml:space="preserve">подготовка </w:t>
      </w:r>
      <w:r>
        <w:rPr>
          <w:rFonts w:ascii="Times New Roman" w:hAnsi="Times New Roman" w:cs="Times New Roman"/>
          <w:sz w:val="28"/>
          <w:szCs w:val="28"/>
          <w:lang w:eastAsia="ar-SA" w:bidi="ar-SA"/>
        </w:rPr>
        <w:t>обучающегося</w:t>
      </w:r>
      <w:r>
        <w:rPr>
          <w:rFonts w:ascii="Times New Roman" w:hAnsi="Times New Roman" w:cs="Times New Roman"/>
          <w:color w:val="000000"/>
          <w:sz w:val="28"/>
          <w:szCs w:val="20"/>
          <w:lang w:eastAsia="ar-SA" w:bidi="ar-SA"/>
        </w:rPr>
        <w:t xml:space="preserve"> к производственно-технологической, проектно-конструкторской и научно-исследовательской деятельности в области проектирования и расчета элементов железнодорожного пути.</w:t>
      </w:r>
    </w:p>
    <w:p w:rsidR="00BD52C3" w:rsidRDefault="00BD52C3" w:rsidP="00BD52C3">
      <w:pPr>
        <w:widowControl/>
        <w:suppressAutoHyphens w:val="0"/>
        <w:autoSpaceDE w:val="0"/>
        <w:spacing w:before="240" w:line="360" w:lineRule="exact"/>
        <w:ind w:firstLine="709"/>
        <w:jc w:val="both"/>
        <w:textAlignment w:val="auto"/>
        <w:rPr>
          <w:rFonts w:ascii="Times New Roman" w:hAnsi="Times New Roman" w:cs="Times New Roman"/>
          <w:sz w:val="28"/>
          <w:szCs w:val="28"/>
          <w:lang w:eastAsia="ar-SA" w:bidi="ar-SA"/>
        </w:rPr>
      </w:pPr>
      <w:r>
        <w:rPr>
          <w:rFonts w:ascii="Times New Roman" w:hAnsi="Times New Roman" w:cs="Times New Roman"/>
          <w:b/>
          <w:i/>
          <w:sz w:val="28"/>
          <w:szCs w:val="28"/>
          <w:lang w:eastAsia="ar-SA" w:bidi="ar-SA"/>
        </w:rPr>
        <w:t>Планируемые результаты обучения по модулю:</w:t>
      </w:r>
    </w:p>
    <w:p w:rsidR="00BD52C3" w:rsidRDefault="00BD52C3" w:rsidP="00BD52C3">
      <w:pPr>
        <w:widowControl/>
        <w:suppressAutoHyphens w:val="0"/>
        <w:spacing w:line="360" w:lineRule="exact"/>
        <w:ind w:firstLine="709"/>
        <w:jc w:val="both"/>
        <w:textAlignment w:val="auto"/>
        <w:rPr>
          <w:rFonts w:ascii="Times New Roman" w:hAnsi="Times New Roman" w:cs="Times New Roman"/>
          <w:sz w:val="28"/>
          <w:szCs w:val="28"/>
          <w:lang w:eastAsia="ar-SA" w:bidi="ar-SA"/>
        </w:rPr>
      </w:pPr>
      <w:r>
        <w:rPr>
          <w:rFonts w:ascii="Times New Roman" w:hAnsi="Times New Roman" w:cs="Times New Roman"/>
          <w:sz w:val="28"/>
          <w:szCs w:val="28"/>
          <w:lang w:eastAsia="ar-SA" w:bidi="ar-SA"/>
        </w:rPr>
        <w:t>В результате освоения дисциплины (модуля) обучающийся должен:</w:t>
      </w:r>
    </w:p>
    <w:p w:rsidR="00BD52C3" w:rsidRDefault="00BD52C3" w:rsidP="00BD52C3">
      <w:pPr>
        <w:widowControl/>
        <w:suppressAutoHyphens w:val="0"/>
        <w:spacing w:before="120" w:line="360" w:lineRule="exact"/>
        <w:ind w:firstLine="709"/>
        <w:jc w:val="both"/>
        <w:textAlignment w:val="auto"/>
        <w:rPr>
          <w:rFonts w:ascii="Times New Roman" w:hAnsi="Times New Roman" w:cs="Times New Roman"/>
          <w:color w:val="000000"/>
          <w:sz w:val="28"/>
          <w:szCs w:val="20"/>
          <w:lang w:eastAsia="ar-SA" w:bidi="ar-SA"/>
        </w:rPr>
      </w:pPr>
      <w:r>
        <w:rPr>
          <w:rFonts w:ascii="Times New Roman" w:hAnsi="Times New Roman" w:cs="Times New Roman"/>
          <w:sz w:val="28"/>
          <w:szCs w:val="28"/>
          <w:lang w:eastAsia="ar-SA" w:bidi="ar-SA"/>
        </w:rPr>
        <w:t>ЗНАТЬ</w:t>
      </w:r>
      <w:r>
        <w:rPr>
          <w:rFonts w:ascii="Times New Roman" w:hAnsi="Times New Roman" w:cs="Times New Roman"/>
          <w:sz w:val="28"/>
          <w:szCs w:val="20"/>
          <w:lang w:eastAsia="ar-SA" w:bidi="ar-SA"/>
        </w:rPr>
        <w:t xml:space="preserve">: </w:t>
      </w:r>
    </w:p>
    <w:p w:rsidR="00BD52C3" w:rsidRDefault="00BD52C3" w:rsidP="00BD52C3">
      <w:pPr>
        <w:suppressAutoHyphens w:val="0"/>
        <w:autoSpaceDE w:val="0"/>
        <w:spacing w:before="15" w:after="15" w:line="360" w:lineRule="exact"/>
        <w:ind w:left="15" w:right="15" w:firstLine="694"/>
        <w:jc w:val="both"/>
        <w:textAlignment w:val="auto"/>
        <w:rPr>
          <w:rFonts w:ascii="Times New Roman" w:hAnsi="Times New Roman" w:cs="Times New Roman"/>
          <w:color w:val="000000"/>
          <w:sz w:val="28"/>
          <w:szCs w:val="20"/>
          <w:lang w:eastAsia="ar-SA" w:bidi="ar-SA"/>
        </w:rPr>
      </w:pPr>
      <w:r>
        <w:rPr>
          <w:rFonts w:ascii="Times New Roman" w:hAnsi="Times New Roman" w:cs="Times New Roman"/>
          <w:color w:val="000000"/>
          <w:sz w:val="28"/>
          <w:szCs w:val="20"/>
          <w:lang w:eastAsia="ar-SA" w:bidi="ar-SA"/>
        </w:rPr>
        <w:t>особенности расчетов и проектирования элементов железнодорожного пути для различных условий эксплуатации;</w:t>
      </w:r>
    </w:p>
    <w:p w:rsidR="00BD52C3" w:rsidRDefault="00BD52C3" w:rsidP="00BD52C3">
      <w:pPr>
        <w:suppressAutoHyphens w:val="0"/>
        <w:autoSpaceDE w:val="0"/>
        <w:spacing w:before="15" w:after="15" w:line="360" w:lineRule="exact"/>
        <w:ind w:left="15" w:right="15" w:firstLine="694"/>
        <w:jc w:val="both"/>
        <w:textAlignment w:val="auto"/>
        <w:rPr>
          <w:rFonts w:ascii="Times New Roman" w:hAnsi="Times New Roman" w:cs="Times New Roman"/>
          <w:color w:val="000000"/>
          <w:sz w:val="28"/>
          <w:szCs w:val="20"/>
          <w:lang w:eastAsia="ar-SA" w:bidi="ar-SA"/>
        </w:rPr>
      </w:pPr>
      <w:r>
        <w:rPr>
          <w:rFonts w:ascii="Times New Roman" w:hAnsi="Times New Roman" w:cs="Times New Roman"/>
          <w:color w:val="000000"/>
          <w:sz w:val="28"/>
          <w:szCs w:val="20"/>
          <w:lang w:eastAsia="ar-SA" w:bidi="ar-SA"/>
        </w:rPr>
        <w:t>методы организации мониторинга и диагностики железнодорожного пути, его сооружений и обустройств с применением современных технологий, контрольно-измерительных и диагностических средств, средств неразрушающего контроля;</w:t>
      </w:r>
    </w:p>
    <w:p w:rsidR="00BD52C3" w:rsidRDefault="00BD52C3" w:rsidP="00BD52C3">
      <w:pPr>
        <w:widowControl/>
        <w:suppressAutoHyphens w:val="0"/>
        <w:spacing w:line="360" w:lineRule="exact"/>
        <w:ind w:firstLine="694"/>
        <w:jc w:val="both"/>
        <w:textAlignment w:val="auto"/>
        <w:rPr>
          <w:rFonts w:ascii="Times New Roman" w:hAnsi="Times New Roman" w:cs="Times New Roman"/>
          <w:sz w:val="28"/>
          <w:szCs w:val="28"/>
          <w:lang w:eastAsia="ar-SA" w:bidi="ar-SA"/>
        </w:rPr>
      </w:pPr>
      <w:r>
        <w:rPr>
          <w:rFonts w:ascii="Times New Roman" w:hAnsi="Times New Roman" w:cs="Times New Roman"/>
          <w:color w:val="000000"/>
          <w:sz w:val="28"/>
          <w:szCs w:val="20"/>
          <w:lang w:eastAsia="ar-SA" w:bidi="ar-SA"/>
        </w:rPr>
        <w:t>особенности технического обслуживания железнодорожного пути для скоростных линий и в условиях движения тяжеловесных и длинносоставных поездов;</w:t>
      </w:r>
    </w:p>
    <w:p w:rsidR="00BD52C3" w:rsidRDefault="00BD52C3" w:rsidP="00BD52C3">
      <w:pPr>
        <w:widowControl/>
        <w:suppressAutoHyphens w:val="0"/>
        <w:spacing w:before="120" w:line="360" w:lineRule="exact"/>
        <w:ind w:firstLine="709"/>
        <w:jc w:val="both"/>
        <w:textAlignment w:val="auto"/>
        <w:rPr>
          <w:rFonts w:ascii="Times New Roman" w:hAnsi="Times New Roman" w:cs="Times New Roman"/>
          <w:color w:val="000000"/>
          <w:sz w:val="28"/>
          <w:szCs w:val="20"/>
          <w:lang w:eastAsia="ar-SA" w:bidi="ar-SA"/>
        </w:rPr>
      </w:pPr>
      <w:r>
        <w:rPr>
          <w:rFonts w:ascii="Times New Roman" w:hAnsi="Times New Roman" w:cs="Times New Roman"/>
          <w:sz w:val="28"/>
          <w:szCs w:val="28"/>
          <w:lang w:eastAsia="ar-SA" w:bidi="ar-SA"/>
        </w:rPr>
        <w:t>УМЕТЬ</w:t>
      </w:r>
      <w:r>
        <w:rPr>
          <w:rFonts w:ascii="Times New Roman" w:hAnsi="Times New Roman" w:cs="Times New Roman"/>
          <w:bCs/>
          <w:sz w:val="28"/>
          <w:szCs w:val="20"/>
          <w:lang w:eastAsia="ar-SA" w:bidi="ar-SA"/>
        </w:rPr>
        <w:t xml:space="preserve">: </w:t>
      </w:r>
    </w:p>
    <w:p w:rsidR="00BD52C3" w:rsidRDefault="00BD52C3" w:rsidP="00BD52C3">
      <w:pPr>
        <w:suppressAutoHyphens w:val="0"/>
        <w:autoSpaceDE w:val="0"/>
        <w:spacing w:before="15" w:after="15" w:line="360" w:lineRule="exact"/>
        <w:ind w:left="15" w:right="15" w:firstLine="694"/>
        <w:jc w:val="both"/>
        <w:textAlignment w:val="auto"/>
        <w:rPr>
          <w:rFonts w:ascii="Times New Roman" w:hAnsi="Times New Roman" w:cs="Times New Roman"/>
          <w:color w:val="000000"/>
          <w:sz w:val="28"/>
          <w:szCs w:val="20"/>
          <w:lang w:eastAsia="ar-SA" w:bidi="ar-SA"/>
        </w:rPr>
      </w:pPr>
      <w:r>
        <w:rPr>
          <w:rFonts w:ascii="Times New Roman" w:hAnsi="Times New Roman" w:cs="Times New Roman"/>
          <w:color w:val="000000"/>
          <w:sz w:val="28"/>
          <w:szCs w:val="20"/>
          <w:lang w:eastAsia="ar-SA" w:bidi="ar-SA"/>
        </w:rPr>
        <w:lastRenderedPageBreak/>
        <w:t>выполнять статические и динамические расчёты конструкций пути и искусственных сооружений с учетом изменения эксплуатационных параметров;</w:t>
      </w:r>
    </w:p>
    <w:p w:rsidR="00BD52C3" w:rsidRDefault="00BD52C3" w:rsidP="00BD52C3">
      <w:pPr>
        <w:suppressAutoHyphens w:val="0"/>
        <w:autoSpaceDE w:val="0"/>
        <w:spacing w:before="15" w:after="15" w:line="360" w:lineRule="exact"/>
        <w:ind w:left="15" w:right="15" w:firstLine="694"/>
        <w:jc w:val="both"/>
        <w:textAlignment w:val="auto"/>
        <w:rPr>
          <w:rFonts w:ascii="Times New Roman" w:hAnsi="Times New Roman" w:cs="Times New Roman"/>
          <w:color w:val="000000"/>
          <w:sz w:val="28"/>
          <w:szCs w:val="20"/>
          <w:lang w:eastAsia="ar-SA" w:bidi="ar-SA"/>
        </w:rPr>
      </w:pPr>
      <w:r>
        <w:rPr>
          <w:rFonts w:ascii="Times New Roman" w:hAnsi="Times New Roman" w:cs="Times New Roman"/>
          <w:color w:val="000000"/>
          <w:sz w:val="28"/>
          <w:szCs w:val="20"/>
          <w:lang w:eastAsia="ar-SA" w:bidi="ar-SA"/>
        </w:rPr>
        <w:t>применять методы автоматизированного проектирования и расчетов;</w:t>
      </w:r>
    </w:p>
    <w:p w:rsidR="00BD52C3" w:rsidRDefault="00BD52C3" w:rsidP="00BD52C3">
      <w:pPr>
        <w:suppressAutoHyphens w:val="0"/>
        <w:autoSpaceDE w:val="0"/>
        <w:spacing w:before="15" w:after="15" w:line="360" w:lineRule="exact"/>
        <w:ind w:left="15" w:right="15" w:firstLine="694"/>
        <w:jc w:val="both"/>
        <w:textAlignment w:val="auto"/>
        <w:rPr>
          <w:rFonts w:ascii="Times New Roman" w:hAnsi="Times New Roman" w:cs="Times New Roman"/>
          <w:color w:val="000000"/>
          <w:sz w:val="28"/>
          <w:szCs w:val="20"/>
          <w:lang w:eastAsia="ar-SA" w:bidi="ar-SA"/>
        </w:rPr>
      </w:pPr>
      <w:r>
        <w:rPr>
          <w:rFonts w:ascii="Times New Roman" w:hAnsi="Times New Roman" w:cs="Times New Roman"/>
          <w:color w:val="000000"/>
          <w:sz w:val="28"/>
          <w:szCs w:val="20"/>
          <w:lang w:eastAsia="ar-SA" w:bidi="ar-SA"/>
        </w:rPr>
        <w:t>организовать качественную комплексную диагностику пути, по результатам которой планировать способы усиления и ремонтно-путевые работы;</w:t>
      </w:r>
    </w:p>
    <w:p w:rsidR="00BD52C3" w:rsidRDefault="00BD52C3" w:rsidP="00BD52C3">
      <w:pPr>
        <w:widowControl/>
        <w:suppressAutoHyphens w:val="0"/>
        <w:spacing w:line="360" w:lineRule="exact"/>
        <w:ind w:firstLine="694"/>
        <w:jc w:val="both"/>
        <w:textAlignment w:val="auto"/>
        <w:rPr>
          <w:rFonts w:ascii="Times New Roman" w:hAnsi="Times New Roman" w:cs="Times New Roman"/>
          <w:sz w:val="28"/>
          <w:szCs w:val="28"/>
          <w:lang w:eastAsia="ar-SA" w:bidi="ar-SA"/>
        </w:rPr>
      </w:pPr>
      <w:r>
        <w:rPr>
          <w:rFonts w:ascii="Times New Roman" w:hAnsi="Times New Roman" w:cs="Times New Roman"/>
          <w:color w:val="000000"/>
          <w:sz w:val="28"/>
          <w:szCs w:val="20"/>
          <w:lang w:eastAsia="ar-SA" w:bidi="ar-SA"/>
        </w:rPr>
        <w:t>проводить анализ надежности работы элементов и конструкции железнодорожного пути в целом;</w:t>
      </w:r>
    </w:p>
    <w:p w:rsidR="00BD52C3" w:rsidRDefault="00BD52C3" w:rsidP="00BD52C3">
      <w:pPr>
        <w:widowControl/>
        <w:suppressAutoHyphens w:val="0"/>
        <w:spacing w:before="120" w:line="360" w:lineRule="exact"/>
        <w:ind w:firstLine="709"/>
        <w:jc w:val="both"/>
        <w:textAlignment w:val="auto"/>
        <w:rPr>
          <w:rFonts w:ascii="Times New Roman" w:hAnsi="Times New Roman" w:cs="Times New Roman"/>
          <w:color w:val="000000"/>
          <w:sz w:val="28"/>
          <w:szCs w:val="20"/>
          <w:lang w:eastAsia="ar-SA" w:bidi="ar-SA"/>
        </w:rPr>
      </w:pPr>
      <w:r>
        <w:rPr>
          <w:rFonts w:ascii="Times New Roman" w:hAnsi="Times New Roman" w:cs="Times New Roman"/>
          <w:sz w:val="28"/>
          <w:szCs w:val="28"/>
          <w:lang w:eastAsia="ar-SA" w:bidi="ar-SA"/>
        </w:rPr>
        <w:t>ВЛАДЕТЬ</w:t>
      </w:r>
      <w:r>
        <w:rPr>
          <w:rFonts w:ascii="Times New Roman" w:hAnsi="Times New Roman" w:cs="Times New Roman"/>
          <w:sz w:val="28"/>
          <w:szCs w:val="20"/>
          <w:lang w:eastAsia="ar-SA" w:bidi="ar-SA"/>
        </w:rPr>
        <w:t xml:space="preserve"> НАВЫКАМИ:</w:t>
      </w:r>
    </w:p>
    <w:p w:rsidR="00BD52C3" w:rsidRDefault="00BD52C3" w:rsidP="00BD52C3">
      <w:pPr>
        <w:suppressAutoHyphens w:val="0"/>
        <w:autoSpaceDE w:val="0"/>
        <w:spacing w:before="15" w:after="15" w:line="360" w:lineRule="exact"/>
        <w:ind w:left="15" w:right="15" w:firstLine="694"/>
        <w:jc w:val="both"/>
        <w:textAlignment w:val="auto"/>
        <w:rPr>
          <w:rFonts w:ascii="Times New Roman" w:hAnsi="Times New Roman" w:cs="Times New Roman"/>
          <w:color w:val="000000"/>
          <w:sz w:val="28"/>
          <w:szCs w:val="20"/>
          <w:lang w:eastAsia="ar-SA" w:bidi="ar-SA"/>
        </w:rPr>
      </w:pPr>
      <w:r>
        <w:rPr>
          <w:rFonts w:ascii="Times New Roman" w:hAnsi="Times New Roman" w:cs="Times New Roman"/>
          <w:color w:val="000000"/>
          <w:sz w:val="28"/>
          <w:szCs w:val="20"/>
          <w:lang w:eastAsia="ar-SA" w:bidi="ar-SA"/>
        </w:rPr>
        <w:t>современными методами расчета и проектирования элементов железнодорожного пути на прочность и устойчивость;</w:t>
      </w:r>
    </w:p>
    <w:p w:rsidR="00BD52C3" w:rsidRDefault="00BD52C3" w:rsidP="00BD52C3">
      <w:pPr>
        <w:suppressAutoHyphens w:val="0"/>
        <w:autoSpaceDE w:val="0"/>
        <w:spacing w:before="15" w:after="15" w:line="360" w:lineRule="exact"/>
        <w:ind w:left="15" w:right="15" w:firstLine="694"/>
        <w:jc w:val="both"/>
        <w:textAlignment w:val="auto"/>
        <w:rPr>
          <w:rFonts w:ascii="Times New Roman" w:hAnsi="Times New Roman" w:cs="Times New Roman"/>
          <w:color w:val="000000"/>
          <w:sz w:val="28"/>
          <w:szCs w:val="20"/>
          <w:lang w:eastAsia="ar-SA" w:bidi="ar-SA"/>
        </w:rPr>
      </w:pPr>
      <w:r>
        <w:rPr>
          <w:rFonts w:ascii="Times New Roman" w:hAnsi="Times New Roman" w:cs="Times New Roman"/>
          <w:color w:val="000000"/>
          <w:sz w:val="28"/>
          <w:szCs w:val="20"/>
          <w:lang w:eastAsia="ar-SA" w:bidi="ar-SA"/>
        </w:rPr>
        <w:t>методами оценки результатов диагностики железнодорожного пути и проектированием его усиления;</w:t>
      </w:r>
    </w:p>
    <w:p w:rsidR="00BD52C3" w:rsidRDefault="00BD52C3" w:rsidP="00BD52C3">
      <w:pPr>
        <w:widowControl/>
        <w:suppressAutoHyphens w:val="0"/>
        <w:spacing w:line="360" w:lineRule="exact"/>
        <w:ind w:firstLine="694"/>
        <w:jc w:val="both"/>
        <w:textAlignment w:val="auto"/>
        <w:rPr>
          <w:rFonts w:ascii="Times New Roman" w:hAnsi="Times New Roman" w:cs="Times New Roman"/>
          <w:b/>
          <w:i/>
          <w:sz w:val="28"/>
          <w:szCs w:val="28"/>
          <w:lang w:eastAsia="ar-SA" w:bidi="ar-SA"/>
        </w:rPr>
      </w:pPr>
      <w:r>
        <w:rPr>
          <w:rFonts w:ascii="Times New Roman" w:hAnsi="Times New Roman" w:cs="Times New Roman"/>
          <w:color w:val="000000"/>
          <w:sz w:val="28"/>
          <w:szCs w:val="20"/>
          <w:lang w:eastAsia="ar-SA" w:bidi="ar-SA"/>
        </w:rPr>
        <w:t>методиками расчета показателей надежности и оценки безопасности движения поездов.</w:t>
      </w:r>
    </w:p>
    <w:p w:rsidR="00BD52C3" w:rsidRDefault="00BD52C3" w:rsidP="00BD52C3">
      <w:pPr>
        <w:widowControl/>
        <w:suppressAutoHyphens w:val="0"/>
        <w:autoSpaceDE w:val="0"/>
        <w:spacing w:before="240" w:line="360" w:lineRule="exact"/>
        <w:ind w:firstLine="709"/>
        <w:jc w:val="both"/>
        <w:textAlignment w:val="auto"/>
        <w:rPr>
          <w:rFonts w:ascii="Times New Roman" w:hAnsi="Times New Roman" w:cs="Times New Roman"/>
          <w:color w:val="000000"/>
          <w:sz w:val="28"/>
          <w:szCs w:val="28"/>
          <w:lang w:eastAsia="ar-SA" w:bidi="ar-SA"/>
        </w:rPr>
      </w:pPr>
      <w:r>
        <w:rPr>
          <w:rFonts w:ascii="Times New Roman" w:hAnsi="Times New Roman" w:cs="Times New Roman"/>
          <w:b/>
          <w:i/>
          <w:sz w:val="28"/>
          <w:szCs w:val="28"/>
          <w:lang w:eastAsia="ar-SA" w:bidi="ar-SA"/>
        </w:rPr>
        <w:t>Содержание  модуля:</w:t>
      </w:r>
    </w:p>
    <w:p w:rsidR="00BD52C3" w:rsidRDefault="00BD52C3" w:rsidP="00BD52C3">
      <w:pPr>
        <w:widowControl/>
        <w:numPr>
          <w:ilvl w:val="0"/>
          <w:numId w:val="14"/>
        </w:numPr>
        <w:suppressAutoHyphens w:val="0"/>
        <w:spacing w:line="360" w:lineRule="exact"/>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Расчет верхнего строения пути на прочность;</w:t>
      </w:r>
    </w:p>
    <w:p w:rsidR="00BD52C3" w:rsidRDefault="00BD52C3" w:rsidP="00BD52C3">
      <w:pPr>
        <w:widowControl/>
        <w:numPr>
          <w:ilvl w:val="0"/>
          <w:numId w:val="14"/>
        </w:numPr>
        <w:suppressAutoHyphens w:val="0"/>
        <w:spacing w:line="360" w:lineRule="exact"/>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Статический расчет пути на прочность;</w:t>
      </w:r>
    </w:p>
    <w:p w:rsidR="00BD52C3" w:rsidRDefault="00BD52C3" w:rsidP="00BD52C3">
      <w:pPr>
        <w:widowControl/>
        <w:numPr>
          <w:ilvl w:val="0"/>
          <w:numId w:val="14"/>
        </w:numPr>
        <w:suppressAutoHyphens w:val="0"/>
        <w:spacing w:line="360" w:lineRule="exact"/>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Динамический расчет пути на прочность;</w:t>
      </w:r>
    </w:p>
    <w:p w:rsidR="00BD52C3" w:rsidRDefault="00BD52C3" w:rsidP="00BD52C3">
      <w:pPr>
        <w:widowControl/>
        <w:numPr>
          <w:ilvl w:val="0"/>
          <w:numId w:val="14"/>
        </w:numPr>
        <w:suppressAutoHyphens w:val="0"/>
        <w:spacing w:line="360" w:lineRule="exact"/>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Температурная работа 25-метровых рельсов в пути;</w:t>
      </w:r>
    </w:p>
    <w:p w:rsidR="00BD52C3" w:rsidRDefault="00BD52C3" w:rsidP="00BD52C3">
      <w:pPr>
        <w:widowControl/>
        <w:numPr>
          <w:ilvl w:val="0"/>
          <w:numId w:val="14"/>
        </w:numPr>
        <w:suppressAutoHyphens w:val="0"/>
        <w:spacing w:line="360" w:lineRule="exact"/>
        <w:jc w:val="both"/>
        <w:textAlignment w:val="auto"/>
        <w:rPr>
          <w:rFonts w:ascii="Times New Roman" w:hAnsi="Times New Roman" w:cs="Times New Roman"/>
          <w:color w:val="000000"/>
          <w:sz w:val="28"/>
          <w:szCs w:val="28"/>
          <w:lang w:eastAsia="ar-SA" w:bidi="ar-SA"/>
        </w:rPr>
      </w:pPr>
      <w:r>
        <w:rPr>
          <w:rFonts w:ascii="Times New Roman" w:hAnsi="Times New Roman" w:cs="Times New Roman"/>
          <w:color w:val="000000"/>
          <w:sz w:val="28"/>
          <w:szCs w:val="28"/>
          <w:lang w:eastAsia="ar-SA" w:bidi="ar-SA"/>
        </w:rPr>
        <w:t>Проектирование условий укладки бесстыкового пути;</w:t>
      </w:r>
    </w:p>
    <w:p w:rsidR="00BD52C3" w:rsidRDefault="00BD52C3" w:rsidP="00BD52C3">
      <w:pPr>
        <w:numPr>
          <w:ilvl w:val="0"/>
          <w:numId w:val="14"/>
        </w:numPr>
        <w:suppressAutoHyphens w:val="0"/>
        <w:autoSpaceDE w:val="0"/>
        <w:spacing w:line="360" w:lineRule="exact"/>
        <w:jc w:val="both"/>
        <w:textAlignment w:val="auto"/>
        <w:rPr>
          <w:rFonts w:ascii="Times New Roman" w:hAnsi="Times New Roman" w:cs="Times New Roman"/>
          <w:b/>
          <w:i/>
          <w:sz w:val="28"/>
          <w:szCs w:val="28"/>
          <w:lang w:eastAsia="ar-SA" w:bidi="ar-SA"/>
        </w:rPr>
      </w:pPr>
      <w:r>
        <w:rPr>
          <w:rFonts w:ascii="Times New Roman" w:hAnsi="Times New Roman" w:cs="Times New Roman"/>
          <w:color w:val="000000"/>
          <w:sz w:val="28"/>
          <w:szCs w:val="28"/>
          <w:lang w:eastAsia="ar-SA" w:bidi="ar-SA"/>
        </w:rPr>
        <w:t>Расчет устойчивости пути против поперечного сдвига.</w:t>
      </w:r>
    </w:p>
    <w:p w:rsidR="00BD52C3" w:rsidRDefault="00BD52C3" w:rsidP="00BD52C3">
      <w:pPr>
        <w:widowControl/>
        <w:suppressAutoHyphens w:val="0"/>
        <w:autoSpaceDE w:val="0"/>
        <w:spacing w:before="240" w:line="360" w:lineRule="exact"/>
        <w:ind w:firstLine="709"/>
        <w:jc w:val="both"/>
        <w:textAlignment w:val="auto"/>
        <w:rPr>
          <w:rFonts w:ascii="Times New Roman" w:hAnsi="Times New Roman" w:cs="Times New Roman"/>
          <w:iCs/>
          <w:sz w:val="28"/>
          <w:szCs w:val="20"/>
          <w:lang w:eastAsia="ar-SA" w:bidi="ar-SA"/>
        </w:rPr>
      </w:pPr>
      <w:r>
        <w:rPr>
          <w:rFonts w:ascii="Times New Roman" w:hAnsi="Times New Roman" w:cs="Times New Roman"/>
          <w:b/>
          <w:i/>
          <w:sz w:val="28"/>
          <w:szCs w:val="20"/>
          <w:lang w:eastAsia="ar-SA" w:bidi="ar-SA"/>
        </w:rPr>
        <w:t>Оценка качества освоения модуля:</w:t>
      </w:r>
    </w:p>
    <w:p w:rsidR="00BD52C3" w:rsidRPr="00C32751" w:rsidRDefault="00BD52C3" w:rsidP="00BD52C3">
      <w:pPr>
        <w:suppressAutoHyphens w:val="0"/>
        <w:autoSpaceDE w:val="0"/>
        <w:spacing w:line="360" w:lineRule="exact"/>
        <w:ind w:firstLine="709"/>
        <w:jc w:val="both"/>
        <w:textAlignment w:val="auto"/>
        <w:rPr>
          <w:rFonts w:ascii="Times New Roman" w:hAnsi="Times New Roman" w:cs="Times New Roman"/>
          <w:b/>
          <w:i/>
          <w:sz w:val="28"/>
          <w:szCs w:val="20"/>
          <w:lang w:eastAsia="ar-SA" w:bidi="ar-SA"/>
        </w:rPr>
      </w:pPr>
      <w:r w:rsidRPr="00C32751">
        <w:rPr>
          <w:rFonts w:ascii="Times New Roman" w:hAnsi="Times New Roman" w:cs="Times New Roman"/>
          <w:b/>
          <w:i/>
          <w:sz w:val="28"/>
          <w:szCs w:val="20"/>
          <w:lang w:eastAsia="ar-SA" w:bidi="ar-SA"/>
        </w:rPr>
        <w:t>Форма промежуточной аттестации:</w:t>
      </w:r>
    </w:p>
    <w:p w:rsidR="00BD52C3" w:rsidRDefault="00BD52C3" w:rsidP="00BD52C3">
      <w:pPr>
        <w:suppressAutoHyphens w:val="0"/>
        <w:autoSpaceDE w:val="0"/>
        <w:spacing w:line="360" w:lineRule="exact"/>
        <w:ind w:firstLine="709"/>
        <w:jc w:val="both"/>
        <w:textAlignment w:val="auto"/>
        <w:rPr>
          <w:rFonts w:ascii="Times New Roman" w:hAnsi="Times New Roman" w:cs="Times New Roman"/>
          <w:b/>
          <w:bCs/>
          <w:sz w:val="28"/>
          <w:szCs w:val="28"/>
          <w:lang w:eastAsia="ar-SA" w:bidi="ar-SA"/>
        </w:rPr>
      </w:pPr>
      <w:r>
        <w:rPr>
          <w:rFonts w:ascii="Times New Roman" w:hAnsi="Times New Roman" w:cs="Times New Roman"/>
          <w:sz w:val="28"/>
          <w:szCs w:val="20"/>
          <w:lang w:eastAsia="ar-SA" w:bidi="ar-SA"/>
        </w:rPr>
        <w:t>Курсовая работа. Зачет в форме тестирования.</w:t>
      </w:r>
    </w:p>
    <w:p w:rsidR="00BD52C3" w:rsidRDefault="00BD52C3" w:rsidP="00BD52C3">
      <w:pPr>
        <w:widowControl/>
        <w:suppressAutoHyphens w:val="0"/>
        <w:spacing w:line="360" w:lineRule="exact"/>
        <w:ind w:firstLine="709"/>
        <w:jc w:val="left"/>
        <w:textAlignment w:val="auto"/>
        <w:rPr>
          <w:rFonts w:ascii="Times New Roman" w:hAnsi="Times New Roman" w:cs="Times New Roman"/>
          <w:b/>
          <w:bCs/>
          <w:i/>
          <w:sz w:val="28"/>
          <w:szCs w:val="28"/>
          <w:lang w:eastAsia="ar-SA" w:bidi="ar-SA"/>
        </w:rPr>
      </w:pPr>
      <w:r w:rsidRPr="003B4644">
        <w:rPr>
          <w:rFonts w:ascii="Times New Roman" w:hAnsi="Times New Roman" w:cs="Times New Roman"/>
          <w:b/>
          <w:bCs/>
          <w:i/>
          <w:sz w:val="28"/>
          <w:szCs w:val="28"/>
          <w:lang w:eastAsia="ar-SA" w:bidi="ar-SA"/>
        </w:rPr>
        <w:t xml:space="preserve">Оценочные материалы </w:t>
      </w:r>
    </w:p>
    <w:p w:rsidR="00BD52C3" w:rsidRPr="00C70ED5" w:rsidRDefault="00BD52C3" w:rsidP="00BD52C3">
      <w:pPr>
        <w:spacing w:line="276" w:lineRule="auto"/>
        <w:ind w:firstLine="567"/>
        <w:jc w:val="both"/>
        <w:rPr>
          <w:rFonts w:ascii="Times New Roman" w:hAnsi="Times New Roman" w:cs="Times New Roman"/>
          <w:sz w:val="28"/>
          <w:szCs w:val="28"/>
        </w:rPr>
      </w:pPr>
      <w:r w:rsidRPr="00C70ED5">
        <w:rPr>
          <w:rFonts w:ascii="Times New Roman" w:hAnsi="Times New Roman" w:cs="Times New Roman"/>
          <w:sz w:val="28"/>
          <w:szCs w:val="28"/>
        </w:rPr>
        <w:t>Мероприятия по повышению надежности пути и</w:t>
      </w:r>
      <w:r>
        <w:rPr>
          <w:rFonts w:ascii="Times New Roman" w:hAnsi="Times New Roman" w:cs="Times New Roman"/>
          <w:sz w:val="28"/>
          <w:szCs w:val="28"/>
        </w:rPr>
        <w:t xml:space="preserve"> </w:t>
      </w:r>
      <w:r w:rsidRPr="00C70ED5">
        <w:rPr>
          <w:rFonts w:ascii="Times New Roman" w:hAnsi="Times New Roman" w:cs="Times New Roman"/>
          <w:sz w:val="28"/>
          <w:szCs w:val="28"/>
        </w:rPr>
        <w:t>безопасности движения поездов</w:t>
      </w:r>
    </w:p>
    <w:p w:rsidR="00BD52C3" w:rsidRPr="00C70ED5" w:rsidRDefault="00BD52C3" w:rsidP="00BD52C3">
      <w:pPr>
        <w:spacing w:line="276" w:lineRule="auto"/>
        <w:ind w:firstLine="567"/>
        <w:jc w:val="both"/>
        <w:rPr>
          <w:rFonts w:ascii="Times New Roman" w:hAnsi="Times New Roman" w:cs="Times New Roman"/>
          <w:sz w:val="28"/>
          <w:szCs w:val="28"/>
        </w:rPr>
      </w:pPr>
      <w:r w:rsidRPr="00C70ED5">
        <w:rPr>
          <w:rFonts w:ascii="Times New Roman" w:hAnsi="Times New Roman" w:cs="Times New Roman"/>
          <w:sz w:val="28"/>
          <w:szCs w:val="28"/>
        </w:rPr>
        <w:t>1) Что понимается под надежностью железнодорожного транспорта?</w:t>
      </w:r>
    </w:p>
    <w:p w:rsidR="00BD52C3" w:rsidRPr="00C70ED5" w:rsidRDefault="00BD52C3" w:rsidP="00BD52C3">
      <w:pPr>
        <w:spacing w:line="276" w:lineRule="auto"/>
        <w:ind w:firstLine="567"/>
        <w:jc w:val="both"/>
        <w:rPr>
          <w:rFonts w:ascii="Times New Roman" w:hAnsi="Times New Roman" w:cs="Times New Roman"/>
          <w:sz w:val="28"/>
          <w:szCs w:val="28"/>
        </w:rPr>
      </w:pPr>
      <w:r w:rsidRPr="00C70ED5">
        <w:rPr>
          <w:rFonts w:ascii="Times New Roman" w:hAnsi="Times New Roman" w:cs="Times New Roman"/>
          <w:sz w:val="28"/>
          <w:szCs w:val="28"/>
        </w:rPr>
        <w:t>1. свойство обеспечивать безотказную работу;</w:t>
      </w:r>
    </w:p>
    <w:p w:rsidR="00BD52C3" w:rsidRPr="00C70ED5" w:rsidRDefault="00BD52C3" w:rsidP="00BD52C3">
      <w:pPr>
        <w:spacing w:line="276" w:lineRule="auto"/>
        <w:ind w:firstLine="567"/>
        <w:jc w:val="both"/>
        <w:rPr>
          <w:rFonts w:ascii="Times New Roman" w:hAnsi="Times New Roman" w:cs="Times New Roman"/>
          <w:sz w:val="28"/>
          <w:szCs w:val="28"/>
        </w:rPr>
      </w:pPr>
      <w:r w:rsidRPr="00C70ED5">
        <w:rPr>
          <w:rFonts w:ascii="Times New Roman" w:hAnsi="Times New Roman" w:cs="Times New Roman"/>
          <w:sz w:val="28"/>
          <w:szCs w:val="28"/>
        </w:rPr>
        <w:t>2. свойство обеспечивать скорейшую доставку грузов;</w:t>
      </w:r>
    </w:p>
    <w:p w:rsidR="00BD52C3" w:rsidRPr="00C70ED5" w:rsidRDefault="00BD52C3" w:rsidP="00BD52C3">
      <w:pPr>
        <w:spacing w:line="276" w:lineRule="auto"/>
        <w:ind w:firstLine="567"/>
        <w:jc w:val="both"/>
        <w:rPr>
          <w:rFonts w:ascii="Times New Roman" w:hAnsi="Times New Roman" w:cs="Times New Roman"/>
          <w:sz w:val="28"/>
          <w:szCs w:val="28"/>
        </w:rPr>
      </w:pPr>
      <w:r w:rsidRPr="00C70ED5">
        <w:rPr>
          <w:rFonts w:ascii="Times New Roman" w:hAnsi="Times New Roman" w:cs="Times New Roman"/>
          <w:sz w:val="28"/>
          <w:szCs w:val="28"/>
        </w:rPr>
        <w:t>3. свойство обеспечивать своевременную и безопасную доставку грузов и пассажиров к месту</w:t>
      </w:r>
    </w:p>
    <w:p w:rsidR="00BD52C3" w:rsidRPr="00C70ED5" w:rsidRDefault="00BD52C3" w:rsidP="00BD52C3">
      <w:pPr>
        <w:spacing w:line="276" w:lineRule="auto"/>
        <w:ind w:firstLine="567"/>
        <w:jc w:val="both"/>
        <w:rPr>
          <w:rFonts w:ascii="Times New Roman" w:hAnsi="Times New Roman" w:cs="Times New Roman"/>
          <w:sz w:val="28"/>
          <w:szCs w:val="28"/>
        </w:rPr>
      </w:pPr>
      <w:r w:rsidRPr="00C70ED5">
        <w:rPr>
          <w:rFonts w:ascii="Times New Roman" w:hAnsi="Times New Roman" w:cs="Times New Roman"/>
          <w:sz w:val="28"/>
          <w:szCs w:val="28"/>
        </w:rPr>
        <w:t>назначения;</w:t>
      </w:r>
    </w:p>
    <w:p w:rsidR="00BD52C3" w:rsidRPr="00C70ED5" w:rsidRDefault="00BD52C3" w:rsidP="00BD52C3">
      <w:pPr>
        <w:spacing w:line="276" w:lineRule="auto"/>
        <w:ind w:firstLine="567"/>
        <w:jc w:val="both"/>
        <w:rPr>
          <w:rFonts w:ascii="Times New Roman" w:hAnsi="Times New Roman" w:cs="Times New Roman"/>
          <w:sz w:val="28"/>
          <w:szCs w:val="28"/>
        </w:rPr>
      </w:pPr>
      <w:r w:rsidRPr="00C70ED5">
        <w:rPr>
          <w:rFonts w:ascii="Times New Roman" w:hAnsi="Times New Roman" w:cs="Times New Roman"/>
          <w:sz w:val="28"/>
          <w:szCs w:val="28"/>
        </w:rPr>
        <w:t>4. свойство сохранять путь в исправном состоянии.</w:t>
      </w:r>
    </w:p>
    <w:p w:rsidR="00BD52C3" w:rsidRPr="00C70ED5" w:rsidRDefault="00BD52C3" w:rsidP="00BD52C3">
      <w:pPr>
        <w:spacing w:line="276" w:lineRule="auto"/>
        <w:ind w:firstLine="567"/>
        <w:jc w:val="both"/>
        <w:rPr>
          <w:rFonts w:ascii="Times New Roman" w:hAnsi="Times New Roman" w:cs="Times New Roman"/>
          <w:sz w:val="28"/>
          <w:szCs w:val="28"/>
        </w:rPr>
      </w:pPr>
      <w:r w:rsidRPr="00C70ED5">
        <w:rPr>
          <w:rFonts w:ascii="Times New Roman" w:hAnsi="Times New Roman" w:cs="Times New Roman"/>
          <w:sz w:val="28"/>
          <w:szCs w:val="28"/>
        </w:rPr>
        <w:t>2) Какие факторы влияют на надежность железнодорожного транспорта?</w:t>
      </w:r>
    </w:p>
    <w:p w:rsidR="00BD52C3" w:rsidRPr="00C70ED5" w:rsidRDefault="00BD52C3" w:rsidP="00BD52C3">
      <w:pPr>
        <w:spacing w:line="276" w:lineRule="auto"/>
        <w:ind w:firstLine="567"/>
        <w:jc w:val="both"/>
        <w:rPr>
          <w:rFonts w:ascii="Times New Roman" w:hAnsi="Times New Roman" w:cs="Times New Roman"/>
          <w:sz w:val="28"/>
          <w:szCs w:val="28"/>
        </w:rPr>
      </w:pPr>
      <w:r w:rsidRPr="00C70ED5">
        <w:rPr>
          <w:rFonts w:ascii="Times New Roman" w:hAnsi="Times New Roman" w:cs="Times New Roman"/>
          <w:sz w:val="28"/>
          <w:szCs w:val="28"/>
        </w:rPr>
        <w:t>1. природно-климатические изменения;</w:t>
      </w:r>
    </w:p>
    <w:p w:rsidR="00BD52C3" w:rsidRPr="00C70ED5" w:rsidRDefault="00BD52C3" w:rsidP="00BD52C3">
      <w:pPr>
        <w:spacing w:line="276" w:lineRule="auto"/>
        <w:ind w:firstLine="567"/>
        <w:jc w:val="both"/>
        <w:rPr>
          <w:rFonts w:ascii="Times New Roman" w:hAnsi="Times New Roman" w:cs="Times New Roman"/>
          <w:sz w:val="28"/>
          <w:szCs w:val="28"/>
        </w:rPr>
      </w:pPr>
      <w:r w:rsidRPr="00C70ED5">
        <w:rPr>
          <w:rFonts w:ascii="Times New Roman" w:hAnsi="Times New Roman" w:cs="Times New Roman"/>
          <w:sz w:val="28"/>
          <w:szCs w:val="28"/>
        </w:rPr>
        <w:t>2. заработная плата работников;</w:t>
      </w:r>
    </w:p>
    <w:p w:rsidR="00BD52C3" w:rsidRPr="00C70ED5" w:rsidRDefault="00BD52C3" w:rsidP="00BD52C3">
      <w:pPr>
        <w:spacing w:line="276" w:lineRule="auto"/>
        <w:ind w:firstLine="567"/>
        <w:jc w:val="both"/>
        <w:rPr>
          <w:rFonts w:ascii="Times New Roman" w:hAnsi="Times New Roman" w:cs="Times New Roman"/>
          <w:sz w:val="28"/>
          <w:szCs w:val="28"/>
        </w:rPr>
      </w:pPr>
      <w:r w:rsidRPr="00C70ED5">
        <w:rPr>
          <w:rFonts w:ascii="Times New Roman" w:hAnsi="Times New Roman" w:cs="Times New Roman"/>
          <w:sz w:val="28"/>
          <w:szCs w:val="28"/>
        </w:rPr>
        <w:lastRenderedPageBreak/>
        <w:t>3. динамическое воздействие подвижного состава;</w:t>
      </w:r>
    </w:p>
    <w:p w:rsidR="00BD52C3" w:rsidRPr="00C70ED5" w:rsidRDefault="00BD52C3" w:rsidP="00BD52C3">
      <w:pPr>
        <w:spacing w:line="276" w:lineRule="auto"/>
        <w:ind w:firstLine="567"/>
        <w:jc w:val="both"/>
        <w:rPr>
          <w:rFonts w:ascii="Times New Roman" w:hAnsi="Times New Roman" w:cs="Times New Roman"/>
          <w:sz w:val="28"/>
          <w:szCs w:val="28"/>
        </w:rPr>
      </w:pPr>
      <w:r w:rsidRPr="00C70ED5">
        <w:rPr>
          <w:rFonts w:ascii="Times New Roman" w:hAnsi="Times New Roman" w:cs="Times New Roman"/>
          <w:sz w:val="28"/>
          <w:szCs w:val="28"/>
        </w:rPr>
        <w:t>4. качество обслуживания и содержания.</w:t>
      </w:r>
    </w:p>
    <w:p w:rsidR="00BD52C3" w:rsidRPr="00C70ED5" w:rsidRDefault="00BD52C3" w:rsidP="00BD52C3">
      <w:pPr>
        <w:spacing w:line="276" w:lineRule="auto"/>
        <w:ind w:firstLine="567"/>
        <w:jc w:val="both"/>
        <w:rPr>
          <w:rFonts w:ascii="Times New Roman" w:hAnsi="Times New Roman" w:cs="Times New Roman"/>
          <w:sz w:val="28"/>
          <w:szCs w:val="28"/>
        </w:rPr>
      </w:pPr>
      <w:r w:rsidRPr="00C70ED5">
        <w:rPr>
          <w:rFonts w:ascii="Times New Roman" w:hAnsi="Times New Roman" w:cs="Times New Roman"/>
          <w:sz w:val="28"/>
          <w:szCs w:val="28"/>
        </w:rPr>
        <w:t>3) Для чего устанавливают назначенный ресурс?</w:t>
      </w:r>
    </w:p>
    <w:p w:rsidR="00BD52C3" w:rsidRPr="00C70ED5" w:rsidRDefault="00BD52C3" w:rsidP="00BD52C3">
      <w:pPr>
        <w:spacing w:line="276" w:lineRule="auto"/>
        <w:ind w:firstLine="567"/>
        <w:jc w:val="both"/>
        <w:rPr>
          <w:rFonts w:ascii="Times New Roman" w:hAnsi="Times New Roman" w:cs="Times New Roman"/>
          <w:sz w:val="28"/>
          <w:szCs w:val="28"/>
        </w:rPr>
      </w:pPr>
      <w:r w:rsidRPr="00C70ED5">
        <w:rPr>
          <w:rFonts w:ascii="Times New Roman" w:hAnsi="Times New Roman" w:cs="Times New Roman"/>
          <w:sz w:val="28"/>
          <w:szCs w:val="28"/>
        </w:rPr>
        <w:t>1. для того, чтобы определить степень деградации объекта;</w:t>
      </w:r>
    </w:p>
    <w:p w:rsidR="00BD52C3" w:rsidRPr="00C70ED5" w:rsidRDefault="00BD52C3" w:rsidP="00BD52C3">
      <w:pPr>
        <w:spacing w:line="276" w:lineRule="auto"/>
        <w:ind w:firstLine="567"/>
        <w:jc w:val="both"/>
        <w:rPr>
          <w:rFonts w:ascii="Times New Roman" w:hAnsi="Times New Roman" w:cs="Times New Roman"/>
          <w:sz w:val="28"/>
          <w:szCs w:val="28"/>
        </w:rPr>
      </w:pPr>
      <w:r w:rsidRPr="00C70ED5">
        <w:rPr>
          <w:rFonts w:ascii="Times New Roman" w:hAnsi="Times New Roman" w:cs="Times New Roman"/>
          <w:sz w:val="28"/>
          <w:szCs w:val="28"/>
        </w:rPr>
        <w:t>2. для того, чтобы определить, когда объект перейдет в отличное состояние;</w:t>
      </w:r>
    </w:p>
    <w:p w:rsidR="00BD52C3" w:rsidRPr="00C70ED5" w:rsidRDefault="00BD52C3" w:rsidP="00BD52C3">
      <w:pPr>
        <w:spacing w:line="276" w:lineRule="auto"/>
        <w:ind w:firstLine="567"/>
        <w:jc w:val="both"/>
        <w:rPr>
          <w:rFonts w:ascii="Times New Roman" w:hAnsi="Times New Roman" w:cs="Times New Roman"/>
          <w:sz w:val="28"/>
          <w:szCs w:val="28"/>
        </w:rPr>
      </w:pPr>
      <w:r w:rsidRPr="00C70ED5">
        <w:rPr>
          <w:rFonts w:ascii="Times New Roman" w:hAnsi="Times New Roman" w:cs="Times New Roman"/>
          <w:sz w:val="28"/>
          <w:szCs w:val="28"/>
        </w:rPr>
        <w:t>3. для того, чтобы определить когда исследуемый объект перейдет в предельное состояние,</w:t>
      </w:r>
    </w:p>
    <w:p w:rsidR="00BD52C3" w:rsidRPr="00C70ED5" w:rsidRDefault="00BD52C3" w:rsidP="00BD52C3">
      <w:pPr>
        <w:spacing w:line="276" w:lineRule="auto"/>
        <w:ind w:firstLine="567"/>
        <w:jc w:val="both"/>
        <w:rPr>
          <w:rFonts w:ascii="Times New Roman" w:hAnsi="Times New Roman" w:cs="Times New Roman"/>
          <w:sz w:val="28"/>
          <w:szCs w:val="28"/>
        </w:rPr>
      </w:pPr>
      <w:r w:rsidRPr="00C70ED5">
        <w:rPr>
          <w:rFonts w:ascii="Times New Roman" w:hAnsi="Times New Roman" w:cs="Times New Roman"/>
          <w:sz w:val="28"/>
          <w:szCs w:val="28"/>
        </w:rPr>
        <w:t>оставаясь при этом в работоспособном состоянии, но не отвечая при этом требованиям безопасности и</w:t>
      </w:r>
      <w:r>
        <w:rPr>
          <w:rFonts w:ascii="Times New Roman" w:hAnsi="Times New Roman" w:cs="Times New Roman"/>
          <w:sz w:val="28"/>
          <w:szCs w:val="28"/>
        </w:rPr>
        <w:t xml:space="preserve"> </w:t>
      </w:r>
      <w:r w:rsidRPr="00C70ED5">
        <w:rPr>
          <w:rFonts w:ascii="Times New Roman" w:hAnsi="Times New Roman" w:cs="Times New Roman"/>
          <w:sz w:val="28"/>
          <w:szCs w:val="28"/>
        </w:rPr>
        <w:t>экономичности;</w:t>
      </w:r>
    </w:p>
    <w:p w:rsidR="00BD52C3" w:rsidRPr="00C70ED5" w:rsidRDefault="00BD52C3" w:rsidP="00BD52C3">
      <w:pPr>
        <w:spacing w:line="276" w:lineRule="auto"/>
        <w:ind w:firstLine="567"/>
        <w:jc w:val="both"/>
        <w:rPr>
          <w:rFonts w:ascii="Times New Roman" w:hAnsi="Times New Roman" w:cs="Times New Roman"/>
          <w:sz w:val="28"/>
          <w:szCs w:val="28"/>
        </w:rPr>
      </w:pPr>
      <w:r w:rsidRPr="00C70ED5">
        <w:rPr>
          <w:rFonts w:ascii="Times New Roman" w:hAnsi="Times New Roman" w:cs="Times New Roman"/>
          <w:sz w:val="28"/>
          <w:szCs w:val="28"/>
        </w:rPr>
        <w:t>4. для того, чтобы найти уровень надежности объекта.</w:t>
      </w:r>
    </w:p>
    <w:p w:rsidR="00BD52C3" w:rsidRPr="00C70ED5" w:rsidRDefault="00BD52C3" w:rsidP="00BD52C3">
      <w:pPr>
        <w:spacing w:line="276" w:lineRule="auto"/>
        <w:ind w:firstLine="567"/>
        <w:jc w:val="both"/>
        <w:rPr>
          <w:rFonts w:ascii="Times New Roman" w:hAnsi="Times New Roman" w:cs="Times New Roman"/>
          <w:sz w:val="28"/>
          <w:szCs w:val="28"/>
        </w:rPr>
      </w:pPr>
      <w:r w:rsidRPr="00C70ED5">
        <w:rPr>
          <w:rFonts w:ascii="Times New Roman" w:hAnsi="Times New Roman" w:cs="Times New Roman"/>
          <w:sz w:val="28"/>
          <w:szCs w:val="28"/>
        </w:rPr>
        <w:t>4) Что такое деградационный отказ?</w:t>
      </w:r>
    </w:p>
    <w:p w:rsidR="00BD52C3" w:rsidRPr="00C70ED5" w:rsidRDefault="00BD52C3" w:rsidP="00BD52C3">
      <w:pPr>
        <w:spacing w:line="276" w:lineRule="auto"/>
        <w:ind w:firstLine="567"/>
        <w:jc w:val="both"/>
        <w:rPr>
          <w:rFonts w:ascii="Times New Roman" w:hAnsi="Times New Roman" w:cs="Times New Roman"/>
          <w:sz w:val="28"/>
          <w:szCs w:val="28"/>
        </w:rPr>
      </w:pPr>
      <w:r w:rsidRPr="00C70ED5">
        <w:rPr>
          <w:rFonts w:ascii="Times New Roman" w:hAnsi="Times New Roman" w:cs="Times New Roman"/>
          <w:sz w:val="28"/>
          <w:szCs w:val="28"/>
        </w:rPr>
        <w:t>1. отказ, обусловленный естественными процессами старения, изнашивания, коррозии,</w:t>
      </w:r>
      <w:r>
        <w:rPr>
          <w:rFonts w:ascii="Times New Roman" w:hAnsi="Times New Roman" w:cs="Times New Roman"/>
          <w:sz w:val="28"/>
          <w:szCs w:val="28"/>
        </w:rPr>
        <w:t xml:space="preserve"> </w:t>
      </w:r>
      <w:r w:rsidRPr="00C70ED5">
        <w:rPr>
          <w:rFonts w:ascii="Times New Roman" w:hAnsi="Times New Roman" w:cs="Times New Roman"/>
          <w:sz w:val="28"/>
          <w:szCs w:val="28"/>
        </w:rPr>
        <w:t>усталости;</w:t>
      </w:r>
    </w:p>
    <w:p w:rsidR="00BD52C3" w:rsidRPr="00C70ED5" w:rsidRDefault="00BD52C3" w:rsidP="00BD52C3">
      <w:pPr>
        <w:spacing w:line="276" w:lineRule="auto"/>
        <w:ind w:firstLine="567"/>
        <w:jc w:val="both"/>
        <w:rPr>
          <w:rFonts w:ascii="Times New Roman" w:hAnsi="Times New Roman" w:cs="Times New Roman"/>
          <w:sz w:val="28"/>
          <w:szCs w:val="28"/>
        </w:rPr>
      </w:pPr>
      <w:r w:rsidRPr="00C70ED5">
        <w:rPr>
          <w:rFonts w:ascii="Times New Roman" w:hAnsi="Times New Roman" w:cs="Times New Roman"/>
          <w:sz w:val="28"/>
          <w:szCs w:val="28"/>
        </w:rPr>
        <w:t>2. отказ, связанный с небольшим сроком службы объекта;</w:t>
      </w:r>
    </w:p>
    <w:p w:rsidR="00BD52C3" w:rsidRPr="00C70ED5" w:rsidRDefault="00BD52C3" w:rsidP="00BD52C3">
      <w:pPr>
        <w:spacing w:line="276" w:lineRule="auto"/>
        <w:ind w:firstLine="567"/>
        <w:jc w:val="both"/>
        <w:rPr>
          <w:rFonts w:ascii="Times New Roman" w:hAnsi="Times New Roman" w:cs="Times New Roman"/>
          <w:sz w:val="28"/>
          <w:szCs w:val="28"/>
        </w:rPr>
      </w:pPr>
      <w:r w:rsidRPr="00C70ED5">
        <w:rPr>
          <w:rFonts w:ascii="Times New Roman" w:hAnsi="Times New Roman" w:cs="Times New Roman"/>
          <w:sz w:val="28"/>
          <w:szCs w:val="28"/>
        </w:rPr>
        <w:t>3. отказ, возникший по причине неудовлетворительного состояния объекта;</w:t>
      </w:r>
    </w:p>
    <w:p w:rsidR="00BD52C3" w:rsidRPr="00C70ED5" w:rsidRDefault="00BD52C3" w:rsidP="00BD52C3">
      <w:pPr>
        <w:spacing w:line="276" w:lineRule="auto"/>
        <w:ind w:firstLine="567"/>
        <w:jc w:val="both"/>
        <w:rPr>
          <w:rFonts w:ascii="Times New Roman" w:hAnsi="Times New Roman" w:cs="Times New Roman"/>
          <w:sz w:val="28"/>
          <w:szCs w:val="28"/>
        </w:rPr>
      </w:pPr>
      <w:r w:rsidRPr="00C70ED5">
        <w:rPr>
          <w:rFonts w:ascii="Times New Roman" w:hAnsi="Times New Roman" w:cs="Times New Roman"/>
          <w:sz w:val="28"/>
          <w:szCs w:val="28"/>
        </w:rPr>
        <w:t>4. отказ, обусловленный постоянным проведением ремонтных работ.</w:t>
      </w:r>
    </w:p>
    <w:p w:rsidR="00BD52C3" w:rsidRPr="00C70ED5" w:rsidRDefault="00BD52C3" w:rsidP="00BD52C3">
      <w:pPr>
        <w:spacing w:line="276" w:lineRule="auto"/>
        <w:ind w:firstLine="567"/>
        <w:jc w:val="both"/>
        <w:rPr>
          <w:rFonts w:ascii="Times New Roman" w:hAnsi="Times New Roman" w:cs="Times New Roman"/>
          <w:sz w:val="28"/>
          <w:szCs w:val="28"/>
        </w:rPr>
      </w:pPr>
      <w:r w:rsidRPr="00C70ED5">
        <w:rPr>
          <w:rFonts w:ascii="Times New Roman" w:hAnsi="Times New Roman" w:cs="Times New Roman"/>
          <w:sz w:val="28"/>
          <w:szCs w:val="28"/>
        </w:rPr>
        <w:t>5) В чем заключается ремонтопригодность железнодорожного пути?</w:t>
      </w:r>
    </w:p>
    <w:p w:rsidR="00BD52C3" w:rsidRPr="00C70ED5" w:rsidRDefault="00BD52C3" w:rsidP="00BD52C3">
      <w:pPr>
        <w:spacing w:line="276" w:lineRule="auto"/>
        <w:ind w:firstLine="567"/>
        <w:jc w:val="both"/>
        <w:rPr>
          <w:rFonts w:ascii="Times New Roman" w:hAnsi="Times New Roman" w:cs="Times New Roman"/>
          <w:sz w:val="28"/>
          <w:szCs w:val="28"/>
        </w:rPr>
      </w:pPr>
      <w:r w:rsidRPr="00C70ED5">
        <w:rPr>
          <w:rFonts w:ascii="Times New Roman" w:hAnsi="Times New Roman" w:cs="Times New Roman"/>
          <w:sz w:val="28"/>
          <w:szCs w:val="28"/>
        </w:rPr>
        <w:t>1. в необходимости недопущения отказов пути;</w:t>
      </w:r>
    </w:p>
    <w:p w:rsidR="00BD52C3" w:rsidRPr="00C70ED5" w:rsidRDefault="00BD52C3" w:rsidP="00BD52C3">
      <w:pPr>
        <w:spacing w:line="276" w:lineRule="auto"/>
        <w:ind w:firstLine="567"/>
        <w:jc w:val="both"/>
        <w:rPr>
          <w:rFonts w:ascii="Times New Roman" w:hAnsi="Times New Roman" w:cs="Times New Roman"/>
          <w:sz w:val="28"/>
          <w:szCs w:val="28"/>
        </w:rPr>
      </w:pPr>
      <w:r w:rsidRPr="00C70ED5">
        <w:rPr>
          <w:rFonts w:ascii="Times New Roman" w:hAnsi="Times New Roman" w:cs="Times New Roman"/>
          <w:sz w:val="28"/>
          <w:szCs w:val="28"/>
        </w:rPr>
        <w:t>2. в приспосабливании пути и его элементов к устранению только опасных неисправностей;</w:t>
      </w:r>
    </w:p>
    <w:p w:rsidR="00BD52C3" w:rsidRPr="00C70ED5" w:rsidRDefault="00BD52C3" w:rsidP="00BD52C3">
      <w:pPr>
        <w:spacing w:line="276" w:lineRule="auto"/>
        <w:ind w:firstLine="567"/>
        <w:jc w:val="both"/>
        <w:rPr>
          <w:rFonts w:ascii="Times New Roman" w:hAnsi="Times New Roman" w:cs="Times New Roman"/>
          <w:sz w:val="28"/>
          <w:szCs w:val="28"/>
        </w:rPr>
      </w:pPr>
      <w:r w:rsidRPr="00C70ED5">
        <w:rPr>
          <w:rFonts w:ascii="Times New Roman" w:hAnsi="Times New Roman" w:cs="Times New Roman"/>
          <w:sz w:val="28"/>
          <w:szCs w:val="28"/>
        </w:rPr>
        <w:t>3. в необходимости постоянного проведения ремонтных работ;</w:t>
      </w:r>
    </w:p>
    <w:p w:rsidR="00BD52C3" w:rsidRPr="00C70ED5" w:rsidRDefault="00BD52C3" w:rsidP="00BD52C3">
      <w:pPr>
        <w:spacing w:line="276" w:lineRule="auto"/>
        <w:ind w:firstLine="567"/>
        <w:jc w:val="both"/>
        <w:rPr>
          <w:rFonts w:ascii="Times New Roman" w:hAnsi="Times New Roman" w:cs="Times New Roman"/>
          <w:sz w:val="28"/>
          <w:szCs w:val="28"/>
        </w:rPr>
      </w:pPr>
      <w:r w:rsidRPr="00C70ED5">
        <w:rPr>
          <w:rFonts w:ascii="Times New Roman" w:hAnsi="Times New Roman" w:cs="Times New Roman"/>
          <w:sz w:val="28"/>
          <w:szCs w:val="28"/>
        </w:rPr>
        <w:t>4. в приспосабливании пути и его элементов к проведению работ по обслуживанию и ремонту.</w:t>
      </w:r>
    </w:p>
    <w:p w:rsidR="00BD52C3" w:rsidRPr="00C70ED5" w:rsidRDefault="00BD52C3" w:rsidP="00BD52C3">
      <w:pPr>
        <w:spacing w:line="276" w:lineRule="auto"/>
        <w:ind w:firstLine="567"/>
        <w:jc w:val="both"/>
        <w:rPr>
          <w:rFonts w:ascii="Times New Roman" w:hAnsi="Times New Roman" w:cs="Times New Roman"/>
          <w:sz w:val="28"/>
          <w:szCs w:val="28"/>
        </w:rPr>
      </w:pPr>
      <w:r w:rsidRPr="00C70ED5">
        <w:rPr>
          <w:rFonts w:ascii="Times New Roman" w:hAnsi="Times New Roman" w:cs="Times New Roman"/>
          <w:sz w:val="28"/>
          <w:szCs w:val="28"/>
        </w:rPr>
        <w:t>6) Какие отказы являются наиболее опасными?</w:t>
      </w:r>
    </w:p>
    <w:p w:rsidR="00BD52C3" w:rsidRPr="00C70ED5" w:rsidRDefault="00BD52C3" w:rsidP="00BD52C3">
      <w:pPr>
        <w:spacing w:line="276" w:lineRule="auto"/>
        <w:ind w:firstLine="567"/>
        <w:jc w:val="both"/>
        <w:rPr>
          <w:rFonts w:ascii="Times New Roman" w:hAnsi="Times New Roman" w:cs="Times New Roman"/>
          <w:sz w:val="28"/>
          <w:szCs w:val="28"/>
        </w:rPr>
      </w:pPr>
      <w:r w:rsidRPr="00C70ED5">
        <w:rPr>
          <w:rFonts w:ascii="Times New Roman" w:hAnsi="Times New Roman" w:cs="Times New Roman"/>
          <w:sz w:val="28"/>
          <w:szCs w:val="28"/>
        </w:rPr>
        <w:t>1. образование остродефектных рельсов;</w:t>
      </w:r>
    </w:p>
    <w:p w:rsidR="00BD52C3" w:rsidRPr="00C70ED5" w:rsidRDefault="00BD52C3" w:rsidP="00BD52C3">
      <w:pPr>
        <w:spacing w:line="276" w:lineRule="auto"/>
        <w:ind w:firstLine="567"/>
        <w:jc w:val="both"/>
        <w:rPr>
          <w:rFonts w:ascii="Times New Roman" w:hAnsi="Times New Roman" w:cs="Times New Roman"/>
          <w:sz w:val="28"/>
          <w:szCs w:val="28"/>
        </w:rPr>
      </w:pPr>
      <w:r w:rsidRPr="00C70ED5">
        <w:rPr>
          <w:rFonts w:ascii="Times New Roman" w:hAnsi="Times New Roman" w:cs="Times New Roman"/>
          <w:sz w:val="28"/>
          <w:szCs w:val="28"/>
        </w:rPr>
        <w:t>2. образование отступлений в геометрии рельсовой колеи II степени;</w:t>
      </w:r>
    </w:p>
    <w:p w:rsidR="00BD52C3" w:rsidRPr="00C70ED5" w:rsidRDefault="00BD52C3" w:rsidP="00BD52C3">
      <w:pPr>
        <w:spacing w:line="276" w:lineRule="auto"/>
        <w:ind w:firstLine="567"/>
        <w:jc w:val="both"/>
        <w:rPr>
          <w:rFonts w:ascii="Times New Roman" w:hAnsi="Times New Roman" w:cs="Times New Roman"/>
          <w:sz w:val="28"/>
          <w:szCs w:val="28"/>
        </w:rPr>
      </w:pPr>
      <w:r w:rsidRPr="00C70ED5">
        <w:rPr>
          <w:rFonts w:ascii="Times New Roman" w:hAnsi="Times New Roman" w:cs="Times New Roman"/>
          <w:sz w:val="28"/>
          <w:szCs w:val="28"/>
        </w:rPr>
        <w:t>3. образование отрясенных шпал;</w:t>
      </w:r>
    </w:p>
    <w:p w:rsidR="00BD52C3" w:rsidRPr="00C70ED5" w:rsidRDefault="00BD52C3" w:rsidP="00BD52C3">
      <w:pPr>
        <w:spacing w:line="276" w:lineRule="auto"/>
        <w:ind w:firstLine="567"/>
        <w:jc w:val="both"/>
        <w:rPr>
          <w:rFonts w:ascii="Times New Roman" w:hAnsi="Times New Roman" w:cs="Times New Roman"/>
          <w:sz w:val="28"/>
          <w:szCs w:val="28"/>
        </w:rPr>
      </w:pPr>
      <w:r w:rsidRPr="00C70ED5">
        <w:rPr>
          <w:rFonts w:ascii="Times New Roman" w:hAnsi="Times New Roman" w:cs="Times New Roman"/>
          <w:sz w:val="28"/>
          <w:szCs w:val="28"/>
        </w:rPr>
        <w:t xml:space="preserve">4. образование участков пути с недостаточным количеством балласта в шпальных ящиках. </w:t>
      </w:r>
    </w:p>
    <w:p w:rsidR="00BD52C3" w:rsidRPr="00C70ED5" w:rsidRDefault="00BD52C3" w:rsidP="00BD52C3">
      <w:pPr>
        <w:spacing w:line="276" w:lineRule="auto"/>
        <w:ind w:firstLine="567"/>
        <w:jc w:val="both"/>
        <w:rPr>
          <w:rFonts w:ascii="Times New Roman" w:hAnsi="Times New Roman" w:cs="Times New Roman"/>
          <w:sz w:val="28"/>
          <w:szCs w:val="28"/>
        </w:rPr>
      </w:pPr>
      <w:r w:rsidRPr="00C70ED5">
        <w:rPr>
          <w:rFonts w:ascii="Times New Roman" w:hAnsi="Times New Roman" w:cs="Times New Roman"/>
          <w:sz w:val="28"/>
          <w:szCs w:val="28"/>
        </w:rPr>
        <w:t>7) Какое из перечисленных мероприятий не относится к поддержанию надежности</w:t>
      </w:r>
      <w:r>
        <w:rPr>
          <w:rFonts w:ascii="Times New Roman" w:hAnsi="Times New Roman" w:cs="Times New Roman"/>
          <w:sz w:val="28"/>
          <w:szCs w:val="28"/>
        </w:rPr>
        <w:t xml:space="preserve"> </w:t>
      </w:r>
      <w:r w:rsidRPr="00C70ED5">
        <w:rPr>
          <w:rFonts w:ascii="Times New Roman" w:hAnsi="Times New Roman" w:cs="Times New Roman"/>
          <w:sz w:val="28"/>
          <w:szCs w:val="28"/>
        </w:rPr>
        <w:t>железнодорожного пути?</w:t>
      </w:r>
    </w:p>
    <w:p w:rsidR="00BD52C3" w:rsidRPr="00C70ED5" w:rsidRDefault="00BD52C3" w:rsidP="00BD52C3">
      <w:pPr>
        <w:spacing w:line="276" w:lineRule="auto"/>
        <w:ind w:firstLine="567"/>
        <w:jc w:val="both"/>
        <w:rPr>
          <w:rFonts w:ascii="Times New Roman" w:hAnsi="Times New Roman" w:cs="Times New Roman"/>
          <w:sz w:val="28"/>
          <w:szCs w:val="28"/>
        </w:rPr>
      </w:pPr>
      <w:r w:rsidRPr="00C70ED5">
        <w:rPr>
          <w:rFonts w:ascii="Times New Roman" w:hAnsi="Times New Roman" w:cs="Times New Roman"/>
          <w:sz w:val="28"/>
          <w:szCs w:val="28"/>
        </w:rPr>
        <w:t>1. проведение массового внедрения новых высокоресурсных конструкций и технологий;</w:t>
      </w:r>
    </w:p>
    <w:p w:rsidR="00BD52C3" w:rsidRPr="00C70ED5" w:rsidRDefault="00BD52C3" w:rsidP="00BD52C3">
      <w:pPr>
        <w:spacing w:line="276" w:lineRule="auto"/>
        <w:ind w:firstLine="567"/>
        <w:jc w:val="both"/>
        <w:rPr>
          <w:rFonts w:ascii="Times New Roman" w:hAnsi="Times New Roman" w:cs="Times New Roman"/>
          <w:sz w:val="28"/>
          <w:szCs w:val="28"/>
        </w:rPr>
      </w:pPr>
      <w:r w:rsidRPr="00C70ED5">
        <w:rPr>
          <w:rFonts w:ascii="Times New Roman" w:hAnsi="Times New Roman" w:cs="Times New Roman"/>
          <w:sz w:val="28"/>
          <w:szCs w:val="28"/>
        </w:rPr>
        <w:t>2. систематический контроль за состоянием пути и его элементов посредством современных</w:t>
      </w:r>
      <w:r>
        <w:rPr>
          <w:rFonts w:ascii="Times New Roman" w:hAnsi="Times New Roman" w:cs="Times New Roman"/>
          <w:sz w:val="28"/>
          <w:szCs w:val="28"/>
        </w:rPr>
        <w:t xml:space="preserve"> </w:t>
      </w:r>
      <w:r w:rsidRPr="00C70ED5">
        <w:rPr>
          <w:rFonts w:ascii="Times New Roman" w:hAnsi="Times New Roman" w:cs="Times New Roman"/>
          <w:sz w:val="28"/>
          <w:szCs w:val="28"/>
        </w:rPr>
        <w:t>путеизмерительных средств;</w:t>
      </w:r>
    </w:p>
    <w:p w:rsidR="00BD52C3" w:rsidRPr="00C70ED5" w:rsidRDefault="00BD52C3" w:rsidP="00BD52C3">
      <w:pPr>
        <w:spacing w:line="276" w:lineRule="auto"/>
        <w:ind w:firstLine="567"/>
        <w:jc w:val="both"/>
        <w:rPr>
          <w:rFonts w:ascii="Times New Roman" w:hAnsi="Times New Roman" w:cs="Times New Roman"/>
          <w:sz w:val="28"/>
          <w:szCs w:val="28"/>
        </w:rPr>
      </w:pPr>
      <w:r w:rsidRPr="00C70ED5">
        <w:rPr>
          <w:rFonts w:ascii="Times New Roman" w:hAnsi="Times New Roman" w:cs="Times New Roman"/>
          <w:sz w:val="28"/>
          <w:szCs w:val="28"/>
        </w:rPr>
        <w:t>3. проведение ремонтных работ, способствующих деградации пути и его элементов;</w:t>
      </w:r>
    </w:p>
    <w:p w:rsidR="00BD52C3" w:rsidRPr="00C70ED5" w:rsidRDefault="00BD52C3" w:rsidP="00BD52C3">
      <w:pPr>
        <w:spacing w:line="276" w:lineRule="auto"/>
        <w:ind w:firstLine="567"/>
        <w:jc w:val="both"/>
        <w:rPr>
          <w:rFonts w:ascii="Times New Roman" w:hAnsi="Times New Roman" w:cs="Times New Roman"/>
          <w:sz w:val="28"/>
          <w:szCs w:val="28"/>
        </w:rPr>
      </w:pPr>
      <w:r w:rsidRPr="00C70ED5">
        <w:rPr>
          <w:rFonts w:ascii="Times New Roman" w:hAnsi="Times New Roman" w:cs="Times New Roman"/>
          <w:sz w:val="28"/>
          <w:szCs w:val="28"/>
        </w:rPr>
        <w:t>4. улучшение динамики взаимодействия пути и подвижного состава.</w:t>
      </w:r>
    </w:p>
    <w:p w:rsidR="00BD52C3" w:rsidRPr="00C70ED5" w:rsidRDefault="00BD52C3" w:rsidP="00BD52C3">
      <w:pPr>
        <w:spacing w:line="276" w:lineRule="auto"/>
        <w:ind w:firstLine="567"/>
        <w:jc w:val="both"/>
        <w:rPr>
          <w:rFonts w:ascii="Times New Roman" w:hAnsi="Times New Roman" w:cs="Times New Roman"/>
          <w:sz w:val="28"/>
          <w:szCs w:val="28"/>
        </w:rPr>
      </w:pPr>
      <w:r w:rsidRPr="00C70ED5">
        <w:rPr>
          <w:rFonts w:ascii="Times New Roman" w:hAnsi="Times New Roman" w:cs="Times New Roman"/>
          <w:sz w:val="28"/>
          <w:szCs w:val="28"/>
        </w:rPr>
        <w:t>8) Что понимается под надежностью искусственных сооружений?</w:t>
      </w:r>
    </w:p>
    <w:p w:rsidR="00BD52C3" w:rsidRPr="00C70ED5" w:rsidRDefault="00BD52C3" w:rsidP="00BD52C3">
      <w:pPr>
        <w:spacing w:line="276" w:lineRule="auto"/>
        <w:ind w:firstLine="567"/>
        <w:jc w:val="both"/>
        <w:rPr>
          <w:rFonts w:ascii="Times New Roman" w:hAnsi="Times New Roman" w:cs="Times New Roman"/>
          <w:sz w:val="28"/>
          <w:szCs w:val="28"/>
        </w:rPr>
      </w:pPr>
      <w:r w:rsidRPr="00C70ED5">
        <w:rPr>
          <w:rFonts w:ascii="Times New Roman" w:hAnsi="Times New Roman" w:cs="Times New Roman"/>
          <w:sz w:val="28"/>
          <w:szCs w:val="28"/>
        </w:rPr>
        <w:lastRenderedPageBreak/>
        <w:t>1. способность проведения безопасных ремонтных работ;</w:t>
      </w:r>
    </w:p>
    <w:p w:rsidR="00BD52C3" w:rsidRPr="00C70ED5" w:rsidRDefault="00BD52C3" w:rsidP="00BD52C3">
      <w:pPr>
        <w:spacing w:line="276" w:lineRule="auto"/>
        <w:ind w:firstLine="567"/>
        <w:jc w:val="both"/>
        <w:rPr>
          <w:rFonts w:ascii="Times New Roman" w:hAnsi="Times New Roman" w:cs="Times New Roman"/>
          <w:sz w:val="28"/>
          <w:szCs w:val="28"/>
        </w:rPr>
      </w:pPr>
      <w:r w:rsidRPr="00C70ED5">
        <w:rPr>
          <w:rFonts w:ascii="Times New Roman" w:hAnsi="Times New Roman" w:cs="Times New Roman"/>
          <w:sz w:val="28"/>
          <w:szCs w:val="28"/>
        </w:rPr>
        <w:t>2. способность обеспечивать в течении всего срока службы безопасный пропуск транспортных</w:t>
      </w:r>
      <w:r>
        <w:rPr>
          <w:rFonts w:ascii="Times New Roman" w:hAnsi="Times New Roman" w:cs="Times New Roman"/>
          <w:sz w:val="28"/>
          <w:szCs w:val="28"/>
        </w:rPr>
        <w:t xml:space="preserve"> </w:t>
      </w:r>
      <w:r w:rsidRPr="00C70ED5">
        <w:rPr>
          <w:rFonts w:ascii="Times New Roman" w:hAnsi="Times New Roman" w:cs="Times New Roman"/>
          <w:sz w:val="28"/>
          <w:szCs w:val="28"/>
        </w:rPr>
        <w:t>средств, пешеходов, водотоков при заданных условиях эксплуатации;</w:t>
      </w:r>
    </w:p>
    <w:p w:rsidR="00BD52C3" w:rsidRPr="00C70ED5" w:rsidRDefault="00BD52C3" w:rsidP="00BD52C3">
      <w:pPr>
        <w:spacing w:line="276" w:lineRule="auto"/>
        <w:ind w:firstLine="567"/>
        <w:jc w:val="both"/>
        <w:rPr>
          <w:rFonts w:ascii="Times New Roman" w:hAnsi="Times New Roman" w:cs="Times New Roman"/>
          <w:sz w:val="28"/>
          <w:szCs w:val="28"/>
        </w:rPr>
      </w:pPr>
      <w:r w:rsidRPr="00C70ED5">
        <w:rPr>
          <w:rFonts w:ascii="Times New Roman" w:hAnsi="Times New Roman" w:cs="Times New Roman"/>
          <w:sz w:val="28"/>
          <w:szCs w:val="28"/>
        </w:rPr>
        <w:t>3. способность обеспечивать беспрепятственный пропуск грузов и пассажиров;</w:t>
      </w:r>
    </w:p>
    <w:p w:rsidR="00BD52C3" w:rsidRPr="00C70ED5" w:rsidRDefault="00BD52C3" w:rsidP="00BD52C3">
      <w:pPr>
        <w:spacing w:line="276" w:lineRule="auto"/>
        <w:ind w:firstLine="567"/>
        <w:jc w:val="both"/>
        <w:rPr>
          <w:rFonts w:ascii="Times New Roman" w:hAnsi="Times New Roman" w:cs="Times New Roman"/>
          <w:sz w:val="28"/>
          <w:szCs w:val="28"/>
        </w:rPr>
      </w:pPr>
      <w:r w:rsidRPr="00C70ED5">
        <w:rPr>
          <w:rFonts w:ascii="Times New Roman" w:hAnsi="Times New Roman" w:cs="Times New Roman"/>
          <w:sz w:val="28"/>
          <w:szCs w:val="28"/>
        </w:rPr>
        <w:t>4. способность создавать условия для получения экономической выгоды от пропущенного</w:t>
      </w:r>
      <w:r>
        <w:rPr>
          <w:rFonts w:ascii="Times New Roman" w:hAnsi="Times New Roman" w:cs="Times New Roman"/>
          <w:sz w:val="28"/>
          <w:szCs w:val="28"/>
        </w:rPr>
        <w:t xml:space="preserve"> </w:t>
      </w:r>
      <w:r w:rsidRPr="00C70ED5">
        <w:rPr>
          <w:rFonts w:ascii="Times New Roman" w:hAnsi="Times New Roman" w:cs="Times New Roman"/>
          <w:sz w:val="28"/>
          <w:szCs w:val="28"/>
        </w:rPr>
        <w:t>груза.</w:t>
      </w:r>
    </w:p>
    <w:p w:rsidR="00BD52C3" w:rsidRPr="00C70ED5" w:rsidRDefault="00BD52C3" w:rsidP="00BD52C3">
      <w:pPr>
        <w:spacing w:line="276" w:lineRule="auto"/>
        <w:ind w:firstLine="567"/>
        <w:jc w:val="both"/>
        <w:rPr>
          <w:rFonts w:ascii="Times New Roman" w:hAnsi="Times New Roman" w:cs="Times New Roman"/>
          <w:sz w:val="28"/>
          <w:szCs w:val="28"/>
        </w:rPr>
      </w:pPr>
      <w:r w:rsidRPr="00C70ED5">
        <w:rPr>
          <w:rFonts w:ascii="Times New Roman" w:hAnsi="Times New Roman" w:cs="Times New Roman"/>
          <w:sz w:val="28"/>
          <w:szCs w:val="28"/>
        </w:rPr>
        <w:t>9) На сколько групп различают предельные состояния ИССО?</w:t>
      </w:r>
    </w:p>
    <w:p w:rsidR="00BD52C3" w:rsidRPr="00C70ED5" w:rsidRDefault="00BD52C3" w:rsidP="00BD52C3">
      <w:pPr>
        <w:spacing w:line="276" w:lineRule="auto"/>
        <w:ind w:firstLine="567"/>
        <w:jc w:val="both"/>
        <w:rPr>
          <w:rFonts w:ascii="Times New Roman" w:hAnsi="Times New Roman" w:cs="Times New Roman"/>
          <w:sz w:val="28"/>
          <w:szCs w:val="28"/>
        </w:rPr>
      </w:pPr>
      <w:r w:rsidRPr="00C70ED5">
        <w:rPr>
          <w:rFonts w:ascii="Times New Roman" w:hAnsi="Times New Roman" w:cs="Times New Roman"/>
          <w:sz w:val="28"/>
          <w:szCs w:val="28"/>
        </w:rPr>
        <w:t>1. 5;</w:t>
      </w:r>
    </w:p>
    <w:p w:rsidR="00BD52C3" w:rsidRPr="00C70ED5" w:rsidRDefault="00BD52C3" w:rsidP="00BD52C3">
      <w:pPr>
        <w:spacing w:line="276" w:lineRule="auto"/>
        <w:ind w:firstLine="567"/>
        <w:jc w:val="both"/>
        <w:rPr>
          <w:rFonts w:ascii="Times New Roman" w:hAnsi="Times New Roman" w:cs="Times New Roman"/>
          <w:sz w:val="28"/>
          <w:szCs w:val="28"/>
        </w:rPr>
      </w:pPr>
      <w:r w:rsidRPr="00C70ED5">
        <w:rPr>
          <w:rFonts w:ascii="Times New Roman" w:hAnsi="Times New Roman" w:cs="Times New Roman"/>
          <w:sz w:val="28"/>
          <w:szCs w:val="28"/>
        </w:rPr>
        <w:t>2. 1;</w:t>
      </w:r>
    </w:p>
    <w:p w:rsidR="00BD52C3" w:rsidRPr="00C70ED5" w:rsidRDefault="00BD52C3" w:rsidP="00BD52C3">
      <w:pPr>
        <w:spacing w:line="276" w:lineRule="auto"/>
        <w:ind w:firstLine="567"/>
        <w:jc w:val="both"/>
        <w:rPr>
          <w:rFonts w:ascii="Times New Roman" w:hAnsi="Times New Roman" w:cs="Times New Roman"/>
          <w:sz w:val="28"/>
          <w:szCs w:val="28"/>
        </w:rPr>
      </w:pPr>
      <w:r w:rsidRPr="00C70ED5">
        <w:rPr>
          <w:rFonts w:ascii="Times New Roman" w:hAnsi="Times New Roman" w:cs="Times New Roman"/>
          <w:sz w:val="28"/>
          <w:szCs w:val="28"/>
        </w:rPr>
        <w:t>3. 3;</w:t>
      </w:r>
    </w:p>
    <w:p w:rsidR="00BD52C3" w:rsidRPr="00C70ED5" w:rsidRDefault="00BD52C3" w:rsidP="00BD52C3">
      <w:pPr>
        <w:spacing w:line="276" w:lineRule="auto"/>
        <w:ind w:firstLine="567"/>
        <w:jc w:val="both"/>
        <w:rPr>
          <w:rFonts w:ascii="Times New Roman" w:hAnsi="Times New Roman" w:cs="Times New Roman"/>
          <w:sz w:val="28"/>
          <w:szCs w:val="28"/>
        </w:rPr>
      </w:pPr>
      <w:r w:rsidRPr="00C70ED5">
        <w:rPr>
          <w:rFonts w:ascii="Times New Roman" w:hAnsi="Times New Roman" w:cs="Times New Roman"/>
          <w:sz w:val="28"/>
          <w:szCs w:val="28"/>
        </w:rPr>
        <w:t>4. 2.</w:t>
      </w:r>
    </w:p>
    <w:p w:rsidR="00BD52C3" w:rsidRPr="00C70ED5" w:rsidRDefault="00BD52C3" w:rsidP="00BD52C3">
      <w:pPr>
        <w:spacing w:line="276" w:lineRule="auto"/>
        <w:ind w:firstLine="567"/>
        <w:jc w:val="both"/>
        <w:rPr>
          <w:rFonts w:ascii="Times New Roman" w:hAnsi="Times New Roman" w:cs="Times New Roman"/>
          <w:sz w:val="28"/>
          <w:szCs w:val="28"/>
        </w:rPr>
      </w:pPr>
      <w:r w:rsidRPr="00C70ED5">
        <w:rPr>
          <w:rFonts w:ascii="Times New Roman" w:hAnsi="Times New Roman" w:cs="Times New Roman"/>
          <w:sz w:val="28"/>
          <w:szCs w:val="28"/>
        </w:rPr>
        <w:t>10) Чем определяется необходимый уровень надежности ИССО?</w:t>
      </w:r>
    </w:p>
    <w:p w:rsidR="00BD52C3" w:rsidRPr="00C70ED5" w:rsidRDefault="00BD52C3" w:rsidP="00BD52C3">
      <w:pPr>
        <w:spacing w:line="276" w:lineRule="auto"/>
        <w:ind w:firstLine="567"/>
        <w:jc w:val="both"/>
        <w:rPr>
          <w:rFonts w:ascii="Times New Roman" w:hAnsi="Times New Roman" w:cs="Times New Roman"/>
          <w:sz w:val="28"/>
          <w:szCs w:val="28"/>
        </w:rPr>
      </w:pPr>
      <w:r w:rsidRPr="00C70ED5">
        <w:rPr>
          <w:rFonts w:ascii="Times New Roman" w:hAnsi="Times New Roman" w:cs="Times New Roman"/>
          <w:sz w:val="28"/>
          <w:szCs w:val="28"/>
        </w:rPr>
        <w:t>1. нормами проектирования;</w:t>
      </w:r>
    </w:p>
    <w:p w:rsidR="00BD52C3" w:rsidRPr="00C70ED5" w:rsidRDefault="00BD52C3" w:rsidP="00BD52C3">
      <w:pPr>
        <w:spacing w:line="276" w:lineRule="auto"/>
        <w:ind w:firstLine="567"/>
        <w:jc w:val="both"/>
        <w:rPr>
          <w:rFonts w:ascii="Times New Roman" w:hAnsi="Times New Roman" w:cs="Times New Roman"/>
          <w:sz w:val="28"/>
          <w:szCs w:val="28"/>
        </w:rPr>
      </w:pPr>
      <w:r w:rsidRPr="00C70ED5">
        <w:rPr>
          <w:rFonts w:ascii="Times New Roman" w:hAnsi="Times New Roman" w:cs="Times New Roman"/>
          <w:sz w:val="28"/>
          <w:szCs w:val="28"/>
        </w:rPr>
        <w:t>2. уровнем нагрузок и воздействий;</w:t>
      </w:r>
    </w:p>
    <w:p w:rsidR="00BD52C3" w:rsidRPr="00C70ED5" w:rsidRDefault="00BD52C3" w:rsidP="00BD52C3">
      <w:pPr>
        <w:spacing w:line="276" w:lineRule="auto"/>
        <w:ind w:firstLine="567"/>
        <w:jc w:val="both"/>
        <w:rPr>
          <w:rFonts w:ascii="Times New Roman" w:hAnsi="Times New Roman" w:cs="Times New Roman"/>
          <w:sz w:val="28"/>
          <w:szCs w:val="28"/>
        </w:rPr>
      </w:pPr>
      <w:r w:rsidRPr="00C70ED5">
        <w:rPr>
          <w:rFonts w:ascii="Times New Roman" w:hAnsi="Times New Roman" w:cs="Times New Roman"/>
          <w:sz w:val="28"/>
          <w:szCs w:val="28"/>
        </w:rPr>
        <w:t>3. предельными величинами деформаций;</w:t>
      </w:r>
    </w:p>
    <w:p w:rsidR="00BD52C3" w:rsidRPr="00C70ED5" w:rsidRDefault="00BD52C3" w:rsidP="00BD52C3">
      <w:pPr>
        <w:spacing w:line="276" w:lineRule="auto"/>
        <w:ind w:firstLine="567"/>
        <w:jc w:val="both"/>
        <w:rPr>
          <w:rFonts w:ascii="Times New Roman" w:hAnsi="Times New Roman" w:cs="Times New Roman"/>
          <w:sz w:val="28"/>
          <w:szCs w:val="28"/>
        </w:rPr>
      </w:pPr>
      <w:r w:rsidRPr="00C70ED5">
        <w:rPr>
          <w:rFonts w:ascii="Times New Roman" w:hAnsi="Times New Roman" w:cs="Times New Roman"/>
          <w:sz w:val="28"/>
          <w:szCs w:val="28"/>
        </w:rPr>
        <w:t xml:space="preserve">4. наличием отказов. </w:t>
      </w:r>
    </w:p>
    <w:p w:rsidR="00BD52C3" w:rsidRDefault="00BD52C3" w:rsidP="00BD52C3">
      <w:pPr>
        <w:widowControl/>
        <w:suppressAutoHyphens w:val="0"/>
        <w:spacing w:line="360" w:lineRule="exact"/>
        <w:ind w:firstLine="709"/>
        <w:jc w:val="left"/>
        <w:textAlignment w:val="auto"/>
        <w:rPr>
          <w:rFonts w:ascii="Times New Roman" w:hAnsi="Times New Roman" w:cs="Times New Roman"/>
          <w:b/>
          <w:bCs/>
          <w:i/>
          <w:sz w:val="28"/>
          <w:szCs w:val="28"/>
          <w:lang w:eastAsia="ar-SA" w:bidi="ar-SA"/>
        </w:rPr>
      </w:pPr>
      <w:r>
        <w:rPr>
          <w:rFonts w:ascii="Times New Roman" w:hAnsi="Times New Roman" w:cs="Times New Roman"/>
          <w:b/>
          <w:bCs/>
          <w:i/>
          <w:sz w:val="28"/>
          <w:szCs w:val="28"/>
          <w:lang w:eastAsia="ar-SA" w:bidi="ar-SA"/>
        </w:rPr>
        <w:t xml:space="preserve">Методические материалы </w:t>
      </w:r>
    </w:p>
    <w:p w:rsidR="00BD52C3" w:rsidRPr="00DD71D2" w:rsidRDefault="00BD52C3" w:rsidP="00BD52C3">
      <w:pPr>
        <w:widowControl/>
        <w:suppressAutoHyphens w:val="0"/>
        <w:spacing w:line="276" w:lineRule="auto"/>
        <w:ind w:firstLine="567"/>
        <w:jc w:val="both"/>
        <w:textAlignment w:val="auto"/>
        <w:rPr>
          <w:rFonts w:ascii="Times New Roman" w:hAnsi="Times New Roman" w:cs="Times New Roman"/>
          <w:kern w:val="0"/>
          <w:sz w:val="28"/>
          <w:szCs w:val="28"/>
          <w:lang w:eastAsia="ru-RU" w:bidi="ar-SA"/>
        </w:rPr>
      </w:pPr>
      <w:r w:rsidRPr="00DD71D2">
        <w:rPr>
          <w:rFonts w:ascii="Times New Roman" w:hAnsi="Times New Roman" w:cs="Times New Roman"/>
          <w:kern w:val="0"/>
          <w:sz w:val="28"/>
          <w:szCs w:val="28"/>
          <w:lang w:eastAsia="ru-RU" w:bidi="ar-SA"/>
        </w:rPr>
        <w:t>1. В. И. Новакович</w:t>
      </w:r>
      <w:r w:rsidRPr="00DD71D2">
        <w:rPr>
          <w:rFonts w:ascii="Times New Roman" w:hAnsi="Times New Roman" w:cs="Times New Roman"/>
          <w:kern w:val="0"/>
          <w:sz w:val="28"/>
          <w:szCs w:val="28"/>
          <w:lang w:eastAsia="ru-RU" w:bidi="ar-SA"/>
        </w:rPr>
        <w:tab/>
      </w:r>
      <w:r>
        <w:rPr>
          <w:rFonts w:ascii="Times New Roman" w:hAnsi="Times New Roman" w:cs="Times New Roman"/>
          <w:kern w:val="0"/>
          <w:sz w:val="28"/>
          <w:szCs w:val="28"/>
          <w:lang w:eastAsia="ru-RU" w:bidi="ar-SA"/>
        </w:rPr>
        <w:t xml:space="preserve"> </w:t>
      </w:r>
      <w:r w:rsidRPr="00DD71D2">
        <w:rPr>
          <w:rFonts w:ascii="Times New Roman" w:hAnsi="Times New Roman" w:cs="Times New Roman"/>
          <w:kern w:val="0"/>
          <w:sz w:val="28"/>
          <w:szCs w:val="28"/>
          <w:lang w:eastAsia="ru-RU" w:bidi="ar-SA"/>
        </w:rPr>
        <w:t>Бесстыковой путь со сверхдлинными рельсовыми плетями: учеб. пособие для вузов ж.-д. трансп.</w:t>
      </w:r>
      <w:r w:rsidRPr="00DD71D2">
        <w:rPr>
          <w:rFonts w:ascii="Times New Roman" w:hAnsi="Times New Roman" w:cs="Times New Roman"/>
          <w:kern w:val="0"/>
          <w:sz w:val="28"/>
          <w:szCs w:val="28"/>
          <w:lang w:eastAsia="ru-RU" w:bidi="ar-SA"/>
        </w:rPr>
        <w:tab/>
        <w:t>М.: Маршрут, 2005</w:t>
      </w:r>
      <w:r w:rsidRPr="00DD71D2">
        <w:rPr>
          <w:rFonts w:ascii="Times New Roman" w:hAnsi="Times New Roman" w:cs="Times New Roman"/>
          <w:kern w:val="0"/>
          <w:sz w:val="28"/>
          <w:szCs w:val="28"/>
          <w:lang w:eastAsia="ru-RU" w:bidi="ar-SA"/>
        </w:rPr>
        <w:tab/>
        <w:t>89 с.</w:t>
      </w:r>
    </w:p>
    <w:p w:rsidR="00BD52C3" w:rsidRPr="00DD71D2" w:rsidRDefault="00BD52C3" w:rsidP="00BD52C3">
      <w:pPr>
        <w:widowControl/>
        <w:suppressAutoHyphens w:val="0"/>
        <w:spacing w:line="276" w:lineRule="auto"/>
        <w:ind w:firstLine="567"/>
        <w:jc w:val="both"/>
        <w:textAlignment w:val="auto"/>
        <w:rPr>
          <w:rFonts w:ascii="Times New Roman" w:hAnsi="Times New Roman" w:cs="Times New Roman"/>
          <w:kern w:val="0"/>
          <w:sz w:val="28"/>
          <w:szCs w:val="28"/>
          <w:lang w:eastAsia="ru-RU" w:bidi="ar-SA"/>
        </w:rPr>
      </w:pPr>
      <w:r w:rsidRPr="00DD71D2">
        <w:rPr>
          <w:rFonts w:ascii="Times New Roman" w:hAnsi="Times New Roman" w:cs="Times New Roman"/>
          <w:kern w:val="0"/>
          <w:sz w:val="28"/>
          <w:szCs w:val="28"/>
          <w:lang w:eastAsia="ru-RU" w:bidi="ar-SA"/>
        </w:rPr>
        <w:t>2. З. Л. Крейнис, Н. Е. Селезнева</w:t>
      </w:r>
      <w:r w:rsidRPr="00DD71D2">
        <w:rPr>
          <w:rFonts w:ascii="Times New Roman" w:hAnsi="Times New Roman" w:cs="Times New Roman"/>
          <w:kern w:val="0"/>
          <w:sz w:val="28"/>
          <w:szCs w:val="28"/>
          <w:lang w:eastAsia="ru-RU" w:bidi="ar-SA"/>
        </w:rPr>
        <w:tab/>
        <w:t>Бесстыковой путь. Как устроен и работает бесстыковой путь: учебное пособие</w:t>
      </w:r>
      <w:r w:rsidRPr="00DD71D2">
        <w:rPr>
          <w:rFonts w:ascii="Times New Roman" w:hAnsi="Times New Roman" w:cs="Times New Roman"/>
          <w:kern w:val="0"/>
          <w:sz w:val="28"/>
          <w:szCs w:val="28"/>
          <w:lang w:eastAsia="ru-RU" w:bidi="ar-SA"/>
        </w:rPr>
        <w:tab/>
        <w:t>М.: Маршрут, 2005</w:t>
      </w:r>
      <w:r w:rsidRPr="00DD71D2">
        <w:rPr>
          <w:rFonts w:ascii="Times New Roman" w:hAnsi="Times New Roman" w:cs="Times New Roman"/>
          <w:kern w:val="0"/>
          <w:sz w:val="28"/>
          <w:szCs w:val="28"/>
          <w:lang w:eastAsia="ru-RU" w:bidi="ar-SA"/>
        </w:rPr>
        <w:tab/>
        <w:t>200 с.</w:t>
      </w:r>
    </w:p>
    <w:p w:rsidR="00BD52C3" w:rsidRPr="00DD71D2" w:rsidRDefault="00BD52C3" w:rsidP="00BD52C3">
      <w:pPr>
        <w:widowControl/>
        <w:suppressAutoHyphens w:val="0"/>
        <w:spacing w:line="276" w:lineRule="auto"/>
        <w:ind w:firstLine="567"/>
        <w:jc w:val="both"/>
        <w:textAlignment w:val="auto"/>
        <w:rPr>
          <w:rFonts w:ascii="Times New Roman" w:hAnsi="Times New Roman" w:cs="Times New Roman"/>
          <w:kern w:val="0"/>
          <w:sz w:val="28"/>
          <w:szCs w:val="28"/>
          <w:lang w:eastAsia="ru-RU" w:bidi="ar-SA"/>
        </w:rPr>
      </w:pPr>
      <w:r w:rsidRPr="00DD71D2">
        <w:rPr>
          <w:rFonts w:ascii="Times New Roman" w:hAnsi="Times New Roman" w:cs="Times New Roman"/>
          <w:kern w:val="0"/>
          <w:sz w:val="28"/>
          <w:szCs w:val="28"/>
          <w:lang w:eastAsia="ru-RU" w:bidi="ar-SA"/>
        </w:rPr>
        <w:t>3. В. И. Грицык</w:t>
      </w:r>
      <w:r w:rsidRPr="00DD71D2">
        <w:rPr>
          <w:rFonts w:ascii="Times New Roman" w:hAnsi="Times New Roman" w:cs="Times New Roman"/>
          <w:kern w:val="0"/>
          <w:sz w:val="28"/>
          <w:szCs w:val="28"/>
          <w:lang w:eastAsia="ru-RU" w:bidi="ar-SA"/>
        </w:rPr>
        <w:tab/>
        <w:t xml:space="preserve">Противодеформационные конструкции земляного полотна (железных дорог). Приложение 2 к учебному пособию </w:t>
      </w:r>
      <w:r>
        <w:rPr>
          <w:rFonts w:ascii="Times New Roman" w:hAnsi="Times New Roman" w:cs="Times New Roman"/>
          <w:kern w:val="0"/>
          <w:sz w:val="28"/>
          <w:szCs w:val="28"/>
          <w:lang w:eastAsia="ru-RU" w:bidi="ar-SA"/>
        </w:rPr>
        <w:t>«</w:t>
      </w:r>
      <w:r w:rsidRPr="00DD71D2">
        <w:rPr>
          <w:rFonts w:ascii="Times New Roman" w:hAnsi="Times New Roman" w:cs="Times New Roman"/>
          <w:kern w:val="0"/>
          <w:sz w:val="28"/>
          <w:szCs w:val="28"/>
          <w:lang w:eastAsia="ru-RU" w:bidi="ar-SA"/>
        </w:rPr>
        <w:t>Расчеты земляного полотна железных дорог</w:t>
      </w:r>
      <w:r>
        <w:rPr>
          <w:rFonts w:ascii="Times New Roman" w:hAnsi="Times New Roman" w:cs="Times New Roman"/>
          <w:kern w:val="0"/>
          <w:sz w:val="28"/>
          <w:szCs w:val="28"/>
          <w:lang w:eastAsia="ru-RU" w:bidi="ar-SA"/>
        </w:rPr>
        <w:t>»</w:t>
      </w:r>
      <w:r w:rsidRPr="00DD71D2">
        <w:rPr>
          <w:rFonts w:ascii="Times New Roman" w:hAnsi="Times New Roman" w:cs="Times New Roman"/>
          <w:kern w:val="0"/>
          <w:sz w:val="28"/>
          <w:szCs w:val="28"/>
          <w:lang w:eastAsia="ru-RU" w:bidi="ar-SA"/>
        </w:rPr>
        <w:t>: учеб. ил. пособие для вузов ж.-д. трансп. М.: Маршрут, 2003</w:t>
      </w:r>
      <w:r w:rsidRPr="00DD71D2">
        <w:rPr>
          <w:rFonts w:ascii="Times New Roman" w:hAnsi="Times New Roman" w:cs="Times New Roman"/>
          <w:kern w:val="0"/>
          <w:sz w:val="28"/>
          <w:szCs w:val="28"/>
          <w:lang w:eastAsia="ru-RU" w:bidi="ar-SA"/>
        </w:rPr>
        <w:tab/>
        <w:t>49 с.</w:t>
      </w:r>
    </w:p>
    <w:p w:rsidR="00BD52C3" w:rsidRPr="00DD71D2" w:rsidRDefault="00BD52C3" w:rsidP="00BD52C3">
      <w:pPr>
        <w:widowControl/>
        <w:suppressAutoHyphens w:val="0"/>
        <w:spacing w:line="276" w:lineRule="auto"/>
        <w:ind w:firstLine="567"/>
        <w:jc w:val="both"/>
        <w:textAlignment w:val="auto"/>
        <w:rPr>
          <w:rFonts w:ascii="Times New Roman" w:hAnsi="Times New Roman" w:cs="Times New Roman"/>
          <w:kern w:val="0"/>
          <w:sz w:val="28"/>
          <w:szCs w:val="28"/>
          <w:lang w:eastAsia="ru-RU" w:bidi="ar-SA"/>
        </w:rPr>
      </w:pPr>
      <w:r w:rsidRPr="00DD71D2">
        <w:rPr>
          <w:rFonts w:ascii="Times New Roman" w:hAnsi="Times New Roman" w:cs="Times New Roman"/>
          <w:kern w:val="0"/>
          <w:sz w:val="28"/>
          <w:szCs w:val="28"/>
          <w:lang w:eastAsia="ru-RU" w:bidi="ar-SA"/>
        </w:rPr>
        <w:t>4. В. И. Грицык</w:t>
      </w:r>
      <w:r w:rsidRPr="00DD71D2">
        <w:rPr>
          <w:rFonts w:ascii="Times New Roman" w:hAnsi="Times New Roman" w:cs="Times New Roman"/>
          <w:kern w:val="0"/>
          <w:sz w:val="28"/>
          <w:szCs w:val="28"/>
          <w:lang w:eastAsia="ru-RU" w:bidi="ar-SA"/>
        </w:rPr>
        <w:tab/>
        <w:t xml:space="preserve">Возможные деформации земляного полотна. Приложение 1 к учебному пособию </w:t>
      </w:r>
      <w:r>
        <w:rPr>
          <w:rFonts w:ascii="Times New Roman" w:hAnsi="Times New Roman" w:cs="Times New Roman"/>
          <w:kern w:val="0"/>
          <w:sz w:val="28"/>
          <w:szCs w:val="28"/>
          <w:lang w:eastAsia="ru-RU" w:bidi="ar-SA"/>
        </w:rPr>
        <w:t>«</w:t>
      </w:r>
      <w:r w:rsidRPr="00DD71D2">
        <w:rPr>
          <w:rFonts w:ascii="Times New Roman" w:hAnsi="Times New Roman" w:cs="Times New Roman"/>
          <w:kern w:val="0"/>
          <w:sz w:val="28"/>
          <w:szCs w:val="28"/>
          <w:lang w:eastAsia="ru-RU" w:bidi="ar-SA"/>
        </w:rPr>
        <w:t>Расчеты земляного полотна железных дорог</w:t>
      </w:r>
      <w:r>
        <w:rPr>
          <w:rFonts w:ascii="Times New Roman" w:hAnsi="Times New Roman" w:cs="Times New Roman"/>
          <w:kern w:val="0"/>
          <w:sz w:val="28"/>
          <w:szCs w:val="28"/>
          <w:lang w:eastAsia="ru-RU" w:bidi="ar-SA"/>
        </w:rPr>
        <w:t>»</w:t>
      </w:r>
      <w:r w:rsidRPr="00DD71D2">
        <w:rPr>
          <w:rFonts w:ascii="Times New Roman" w:hAnsi="Times New Roman" w:cs="Times New Roman"/>
          <w:kern w:val="0"/>
          <w:sz w:val="28"/>
          <w:szCs w:val="28"/>
          <w:lang w:eastAsia="ru-RU" w:bidi="ar-SA"/>
        </w:rPr>
        <w:t>: учеб. ил. пособие для вузов ж.-д. трансп.</w:t>
      </w:r>
      <w:r w:rsidRPr="00DD71D2">
        <w:rPr>
          <w:rFonts w:ascii="Times New Roman" w:hAnsi="Times New Roman" w:cs="Times New Roman"/>
          <w:kern w:val="0"/>
          <w:sz w:val="28"/>
          <w:szCs w:val="28"/>
          <w:lang w:eastAsia="ru-RU" w:bidi="ar-SA"/>
        </w:rPr>
        <w:tab/>
        <w:t>М.: Маршрут, 2003</w:t>
      </w:r>
      <w:r w:rsidRPr="00DD71D2">
        <w:rPr>
          <w:rFonts w:ascii="Times New Roman" w:hAnsi="Times New Roman" w:cs="Times New Roman"/>
          <w:kern w:val="0"/>
          <w:sz w:val="28"/>
          <w:szCs w:val="28"/>
          <w:lang w:eastAsia="ru-RU" w:bidi="ar-SA"/>
        </w:rPr>
        <w:tab/>
        <w:t>20</w:t>
      </w:r>
    </w:p>
    <w:p w:rsidR="00BD52C3" w:rsidRPr="00DD71D2" w:rsidRDefault="00BD52C3" w:rsidP="00BD52C3">
      <w:pPr>
        <w:widowControl/>
        <w:suppressAutoHyphens w:val="0"/>
        <w:spacing w:line="276" w:lineRule="auto"/>
        <w:ind w:firstLine="567"/>
        <w:jc w:val="both"/>
        <w:textAlignment w:val="auto"/>
        <w:rPr>
          <w:rFonts w:ascii="Times New Roman" w:hAnsi="Times New Roman" w:cs="Times New Roman"/>
          <w:kern w:val="0"/>
          <w:sz w:val="28"/>
          <w:szCs w:val="28"/>
          <w:lang w:eastAsia="ru-RU" w:bidi="ar-SA"/>
        </w:rPr>
      </w:pPr>
      <w:r w:rsidRPr="00DD71D2">
        <w:rPr>
          <w:rFonts w:ascii="Times New Roman" w:hAnsi="Times New Roman" w:cs="Times New Roman"/>
          <w:kern w:val="0"/>
          <w:sz w:val="28"/>
          <w:szCs w:val="28"/>
          <w:lang w:eastAsia="ru-RU" w:bidi="ar-SA"/>
        </w:rPr>
        <w:t>5. Коншин Г.Г</w:t>
      </w:r>
      <w:r w:rsidRPr="00DD71D2">
        <w:rPr>
          <w:rFonts w:ascii="Times New Roman" w:hAnsi="Times New Roman" w:cs="Times New Roman"/>
          <w:kern w:val="0"/>
          <w:sz w:val="28"/>
          <w:szCs w:val="28"/>
          <w:lang w:eastAsia="ru-RU" w:bidi="ar-SA"/>
        </w:rPr>
        <w:tab/>
        <w:t>Диагностика земляного полотна железных дорог. Учебное пособие для ВУЗов ж.д. транспорта</w:t>
      </w:r>
      <w:r w:rsidRPr="00DD71D2">
        <w:rPr>
          <w:rFonts w:ascii="Times New Roman" w:hAnsi="Times New Roman" w:cs="Times New Roman"/>
          <w:kern w:val="0"/>
          <w:sz w:val="28"/>
          <w:szCs w:val="28"/>
          <w:lang w:eastAsia="ru-RU" w:bidi="ar-SA"/>
        </w:rPr>
        <w:tab/>
        <w:t xml:space="preserve">М.: ГОУ </w:t>
      </w:r>
      <w:r>
        <w:rPr>
          <w:rFonts w:ascii="Times New Roman" w:hAnsi="Times New Roman" w:cs="Times New Roman"/>
          <w:kern w:val="0"/>
          <w:sz w:val="28"/>
          <w:szCs w:val="28"/>
          <w:lang w:eastAsia="ru-RU" w:bidi="ar-SA"/>
        </w:rPr>
        <w:t>«</w:t>
      </w:r>
      <w:r w:rsidRPr="00DD71D2">
        <w:rPr>
          <w:rFonts w:ascii="Times New Roman" w:hAnsi="Times New Roman" w:cs="Times New Roman"/>
          <w:kern w:val="0"/>
          <w:sz w:val="28"/>
          <w:szCs w:val="28"/>
          <w:lang w:eastAsia="ru-RU" w:bidi="ar-SA"/>
        </w:rPr>
        <w:t>Учебно-методический центр по образованию на ж.д. транспорте</w:t>
      </w:r>
      <w:r>
        <w:rPr>
          <w:rFonts w:ascii="Times New Roman" w:hAnsi="Times New Roman" w:cs="Times New Roman"/>
          <w:kern w:val="0"/>
          <w:sz w:val="28"/>
          <w:szCs w:val="28"/>
          <w:lang w:eastAsia="ru-RU" w:bidi="ar-SA"/>
        </w:rPr>
        <w:t>»</w:t>
      </w:r>
      <w:r w:rsidRPr="00DD71D2">
        <w:rPr>
          <w:rFonts w:ascii="Times New Roman" w:hAnsi="Times New Roman" w:cs="Times New Roman"/>
          <w:kern w:val="0"/>
          <w:sz w:val="28"/>
          <w:szCs w:val="28"/>
          <w:lang w:eastAsia="ru-RU" w:bidi="ar-SA"/>
        </w:rPr>
        <w:t>, 2007</w:t>
      </w:r>
      <w:r w:rsidRPr="00DD71D2">
        <w:rPr>
          <w:rFonts w:ascii="Times New Roman" w:hAnsi="Times New Roman" w:cs="Times New Roman"/>
          <w:kern w:val="0"/>
          <w:sz w:val="28"/>
          <w:szCs w:val="28"/>
          <w:lang w:eastAsia="ru-RU" w:bidi="ar-SA"/>
        </w:rPr>
        <w:tab/>
        <w:t>60 с.</w:t>
      </w:r>
    </w:p>
    <w:p w:rsidR="00BD52C3" w:rsidRPr="00DD71D2" w:rsidRDefault="00BD52C3" w:rsidP="00BD52C3">
      <w:pPr>
        <w:widowControl/>
        <w:suppressAutoHyphens w:val="0"/>
        <w:spacing w:line="276" w:lineRule="auto"/>
        <w:ind w:firstLine="567"/>
        <w:jc w:val="both"/>
        <w:textAlignment w:val="auto"/>
        <w:rPr>
          <w:rFonts w:ascii="Times New Roman" w:hAnsi="Times New Roman" w:cs="Times New Roman"/>
          <w:kern w:val="0"/>
          <w:sz w:val="28"/>
          <w:szCs w:val="28"/>
          <w:lang w:eastAsia="ru-RU" w:bidi="ar-SA"/>
        </w:rPr>
      </w:pPr>
      <w:r w:rsidRPr="00DD71D2">
        <w:rPr>
          <w:rFonts w:ascii="Times New Roman" w:hAnsi="Times New Roman" w:cs="Times New Roman"/>
          <w:kern w:val="0"/>
          <w:sz w:val="28"/>
          <w:szCs w:val="28"/>
          <w:lang w:eastAsia="ru-RU" w:bidi="ar-SA"/>
        </w:rPr>
        <w:t>6. З. Л. Крейнис</w:t>
      </w:r>
      <w:r w:rsidRPr="00DD71D2">
        <w:rPr>
          <w:rFonts w:ascii="Times New Roman" w:hAnsi="Times New Roman" w:cs="Times New Roman"/>
          <w:kern w:val="0"/>
          <w:sz w:val="28"/>
          <w:szCs w:val="28"/>
          <w:lang w:eastAsia="ru-RU" w:bidi="ar-SA"/>
        </w:rPr>
        <w:tab/>
        <w:t>Бесстыковой путь. Ч. 4. Как эффективнее содержать бесстыковой путь: учеб. пособие для техникумов</w:t>
      </w:r>
      <w:r w:rsidRPr="00DD71D2">
        <w:rPr>
          <w:rFonts w:ascii="Times New Roman" w:hAnsi="Times New Roman" w:cs="Times New Roman"/>
          <w:kern w:val="0"/>
          <w:sz w:val="28"/>
          <w:szCs w:val="28"/>
          <w:lang w:eastAsia="ru-RU" w:bidi="ar-SA"/>
        </w:rPr>
        <w:tab/>
        <w:t>М.: УМЦ по образов. на ж.-д. трансп., 2008.</w:t>
      </w:r>
    </w:p>
    <w:p w:rsidR="00BD52C3" w:rsidRDefault="00BD52C3" w:rsidP="00BD52C3">
      <w:pPr>
        <w:widowControl/>
        <w:suppressAutoHyphens w:val="0"/>
        <w:spacing w:line="276" w:lineRule="auto"/>
        <w:ind w:firstLine="567"/>
        <w:jc w:val="both"/>
        <w:textAlignment w:val="auto"/>
        <w:rPr>
          <w:rFonts w:ascii="Times New Roman" w:hAnsi="Times New Roman" w:cs="Times New Roman"/>
          <w:kern w:val="0"/>
          <w:sz w:val="28"/>
          <w:szCs w:val="28"/>
          <w:lang w:eastAsia="ru-RU" w:bidi="ar-SA"/>
        </w:rPr>
      </w:pPr>
      <w:r w:rsidRPr="00DD71D2">
        <w:rPr>
          <w:rFonts w:ascii="Times New Roman" w:hAnsi="Times New Roman" w:cs="Times New Roman"/>
          <w:kern w:val="0"/>
          <w:sz w:val="28"/>
          <w:szCs w:val="28"/>
          <w:lang w:eastAsia="ru-RU" w:bidi="ar-SA"/>
        </w:rPr>
        <w:t>7. НИИ мостов ПГУ ПС</w:t>
      </w:r>
      <w:r w:rsidRPr="00DD71D2">
        <w:rPr>
          <w:rFonts w:ascii="Times New Roman" w:hAnsi="Times New Roman" w:cs="Times New Roman"/>
          <w:kern w:val="0"/>
          <w:sz w:val="28"/>
          <w:szCs w:val="28"/>
          <w:lang w:eastAsia="ru-RU" w:bidi="ar-SA"/>
        </w:rPr>
        <w:tab/>
        <w:t>ГОСТ 18576-96. Контроль неразрушающий. Рельсы железнодорожные. Методы ультразвуковые: Национальный стандарт ИПК Издательство стандартов № 2001, 2001.</w:t>
      </w:r>
    </w:p>
    <w:p w:rsidR="00BD52C3" w:rsidRDefault="00BD52C3" w:rsidP="00BD52C3">
      <w:pPr>
        <w:widowControl/>
        <w:suppressAutoHyphens w:val="0"/>
        <w:spacing w:line="240" w:lineRule="auto"/>
        <w:ind w:firstLine="709"/>
        <w:textAlignment w:val="auto"/>
        <w:rPr>
          <w:rFonts w:ascii="Times New Roman" w:hAnsi="Times New Roman"/>
          <w:b/>
          <w:sz w:val="28"/>
          <w:szCs w:val="28"/>
          <w:lang w:eastAsia="ru-RU"/>
        </w:rPr>
      </w:pPr>
      <w:r w:rsidRPr="00160345">
        <w:rPr>
          <w:rFonts w:ascii="Times New Roman" w:hAnsi="Times New Roman"/>
          <w:b/>
          <w:sz w:val="28"/>
          <w:szCs w:val="28"/>
          <w:lang w:eastAsia="ru-RU"/>
        </w:rPr>
        <w:lastRenderedPageBreak/>
        <w:t>Организационно-педагогическ</w:t>
      </w:r>
      <w:r>
        <w:rPr>
          <w:rFonts w:ascii="Times New Roman" w:hAnsi="Times New Roman"/>
          <w:b/>
          <w:sz w:val="28"/>
          <w:szCs w:val="28"/>
          <w:lang w:eastAsia="ru-RU"/>
        </w:rPr>
        <w:t>ие условия реализации программы</w:t>
      </w:r>
    </w:p>
    <w:p w:rsidR="00BD52C3" w:rsidRPr="00130188" w:rsidRDefault="00BD52C3" w:rsidP="00BD52C3">
      <w:pPr>
        <w:spacing w:line="240" w:lineRule="auto"/>
        <w:ind w:firstLine="709"/>
        <w:rPr>
          <w:rFonts w:ascii="Times New Roman" w:hAnsi="Times New Roman" w:cs="Times New Roman"/>
          <w:b/>
          <w:sz w:val="28"/>
          <w:szCs w:val="28"/>
        </w:rPr>
      </w:pPr>
      <w:r w:rsidRPr="00130188">
        <w:rPr>
          <w:rFonts w:ascii="Times New Roman" w:hAnsi="Times New Roman" w:cs="Times New Roman"/>
          <w:b/>
          <w:sz w:val="28"/>
          <w:szCs w:val="28"/>
        </w:rPr>
        <w:t>А) Материально- технические условия</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Реализация программы осуществляется по очно-заочной форме, с применением дистанционных образовательных технологий. Для идентификации слушателей перед началом обучения каждому высылается на личную электронную почту, указанную в договоре на оказание образовательных услуг с СамГУПС, уникальная пара логин-пароль для доступа к информационно-образовательной среде </w:t>
      </w:r>
      <w:r>
        <w:rPr>
          <w:rFonts w:ascii="Times New Roman" w:hAnsi="Times New Roman" w:cs="Times New Roman"/>
          <w:sz w:val="28"/>
          <w:szCs w:val="28"/>
          <w:lang w:val="en-US"/>
        </w:rPr>
        <w:t>http</w:t>
      </w:r>
      <w:r>
        <w:rPr>
          <w:rFonts w:ascii="Times New Roman" w:hAnsi="Times New Roman" w:cs="Times New Roman"/>
          <w:sz w:val="28"/>
          <w:szCs w:val="28"/>
        </w:rPr>
        <w:t>://</w:t>
      </w:r>
      <w:r>
        <w:rPr>
          <w:rFonts w:ascii="Times New Roman" w:hAnsi="Times New Roman" w:cs="Times New Roman"/>
          <w:sz w:val="28"/>
          <w:szCs w:val="28"/>
          <w:lang w:val="en-US"/>
        </w:rPr>
        <w:t>do</w:t>
      </w:r>
      <w:r>
        <w:rPr>
          <w:rFonts w:ascii="Times New Roman" w:hAnsi="Times New Roman" w:cs="Times New Roman"/>
          <w:sz w:val="28"/>
          <w:szCs w:val="28"/>
        </w:rPr>
        <w:t>1.</w:t>
      </w:r>
      <w:r>
        <w:rPr>
          <w:rFonts w:ascii="Times New Roman" w:hAnsi="Times New Roman" w:cs="Times New Roman"/>
          <w:sz w:val="28"/>
          <w:szCs w:val="28"/>
          <w:lang w:val="en-US"/>
        </w:rPr>
        <w:t>samgups</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w:t>
      </w:r>
      <w:r>
        <w:rPr>
          <w:rFonts w:ascii="Times New Roman" w:hAnsi="Times New Roman" w:cs="Times New Roman"/>
          <w:sz w:val="28"/>
          <w:szCs w:val="28"/>
          <w:lang w:val="en-US"/>
        </w:rPr>
        <w:t>dpo</w:t>
      </w:r>
      <w:r>
        <w:rPr>
          <w:rFonts w:ascii="Times New Roman" w:hAnsi="Times New Roman" w:cs="Times New Roman"/>
          <w:sz w:val="28"/>
          <w:szCs w:val="28"/>
        </w:rPr>
        <w:t xml:space="preserve"> (далее – Портал) в сети Интернет. </w:t>
      </w:r>
    </w:p>
    <w:p w:rsidR="00BD52C3" w:rsidRDefault="00BD52C3" w:rsidP="00BD52C3">
      <w:pPr>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После идентификации по индивидуальным логину и паролю на Портале, слушатель попадает в личный электронный кабинет, в котором ему доступны: инструкция по пользованию Порталом, учебный план программы ДПО, учебный график, учебные материалы по дисциплинам, промежуточный контроль знаний в виде электронных тестов, электронная среда (форум) и видеоконференцсвязь для консультаций с преподавателями. Условия по прохождению промежуточных аттестаций (электронных тестов) с перечислением количества задаваемых вопросов, времени, отведенного на прохождение, критериев оценки и прочее, размещены в соответствующих разделах на Портале и могут быть разными для разных дисциплин, ввиду различного числа часов, отведенного на изучение дисциплин и важности их освоения.</w:t>
      </w:r>
    </w:p>
    <w:p w:rsidR="00BD52C3" w:rsidRPr="00616775" w:rsidRDefault="00BD52C3" w:rsidP="00BD52C3">
      <w:pPr>
        <w:ind w:left="142" w:firstLine="567"/>
        <w:jc w:val="both"/>
        <w:rPr>
          <w:b/>
          <w:sz w:val="28"/>
          <w:szCs w:val="28"/>
        </w:rPr>
      </w:pPr>
      <w:r w:rsidRPr="002E3AB3">
        <w:rPr>
          <w:sz w:val="28"/>
          <w:szCs w:val="28"/>
        </w:rPr>
        <w:t>При реализации программ используется учебно-производственная база университета, которая оснащена самым современным оборудованием и новейшими техническими средствами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9"/>
        <w:gridCol w:w="1963"/>
        <w:gridCol w:w="4594"/>
      </w:tblGrid>
      <w:tr w:rsidR="00BD52C3" w:rsidRPr="00FD0CC2" w:rsidTr="00302880">
        <w:tc>
          <w:tcPr>
            <w:tcW w:w="3000" w:type="dxa"/>
          </w:tcPr>
          <w:p w:rsidR="00BD52C3" w:rsidRPr="00122F40" w:rsidRDefault="00BD52C3" w:rsidP="00302880">
            <w:r w:rsidRPr="00122F40">
              <w:t>Наименование специализированных учебных помещений</w:t>
            </w:r>
          </w:p>
        </w:tc>
        <w:tc>
          <w:tcPr>
            <w:tcW w:w="2000" w:type="dxa"/>
          </w:tcPr>
          <w:p w:rsidR="00BD52C3" w:rsidRPr="00122F40" w:rsidRDefault="00BD52C3" w:rsidP="00302880">
            <w:r w:rsidRPr="00122F40">
              <w:t>Вид занятий</w:t>
            </w:r>
          </w:p>
        </w:tc>
        <w:tc>
          <w:tcPr>
            <w:tcW w:w="4940" w:type="dxa"/>
          </w:tcPr>
          <w:p w:rsidR="00BD52C3" w:rsidRPr="00122F40" w:rsidRDefault="00BD52C3" w:rsidP="00302880">
            <w:r w:rsidRPr="00122F40">
              <w:t>Наименование оборудования, программного обеспечения</w:t>
            </w:r>
          </w:p>
        </w:tc>
      </w:tr>
      <w:tr w:rsidR="00BD52C3" w:rsidRPr="00A85948" w:rsidTr="00302880">
        <w:tc>
          <w:tcPr>
            <w:tcW w:w="3000" w:type="dxa"/>
          </w:tcPr>
          <w:p w:rsidR="00BD52C3" w:rsidRPr="00907A87" w:rsidRDefault="00BD52C3" w:rsidP="00302880">
            <w:pPr>
              <w:jc w:val="both"/>
            </w:pPr>
            <w:r w:rsidRPr="00907A87">
              <w:t xml:space="preserve">Учебный интерактивный тренажерный класс </w:t>
            </w:r>
          </w:p>
          <w:p w:rsidR="00BD52C3" w:rsidRPr="00907A87" w:rsidRDefault="00BD52C3" w:rsidP="00302880">
            <w:pPr>
              <w:jc w:val="both"/>
            </w:pPr>
          </w:p>
        </w:tc>
        <w:tc>
          <w:tcPr>
            <w:tcW w:w="2000" w:type="dxa"/>
          </w:tcPr>
          <w:p w:rsidR="00BD52C3" w:rsidRPr="00907A87" w:rsidRDefault="00BD52C3" w:rsidP="00302880">
            <w:pPr>
              <w:jc w:val="both"/>
            </w:pPr>
            <w:r w:rsidRPr="00907A87">
              <w:t>Лекции</w:t>
            </w:r>
          </w:p>
          <w:p w:rsidR="00BD52C3" w:rsidRPr="00907A87" w:rsidRDefault="00BD52C3" w:rsidP="00302880">
            <w:pPr>
              <w:jc w:val="both"/>
            </w:pPr>
            <w:r w:rsidRPr="00907A87">
              <w:t>Практические занятия</w:t>
            </w:r>
          </w:p>
          <w:p w:rsidR="00BD52C3" w:rsidRPr="00907A87" w:rsidRDefault="00BD52C3" w:rsidP="00302880">
            <w:pPr>
              <w:jc w:val="both"/>
            </w:pPr>
            <w:r w:rsidRPr="00907A87">
              <w:t>Лабораторные работы</w:t>
            </w:r>
          </w:p>
        </w:tc>
        <w:tc>
          <w:tcPr>
            <w:tcW w:w="4940" w:type="dxa"/>
          </w:tcPr>
          <w:p w:rsidR="00BD52C3" w:rsidRPr="00907A87" w:rsidRDefault="00BD52C3" w:rsidP="00302880">
            <w:pPr>
              <w:jc w:val="both"/>
            </w:pPr>
            <w:r w:rsidRPr="00907A87">
              <w:t>Мультимедийное оборудование, компьютеры, МФУ.</w:t>
            </w:r>
          </w:p>
          <w:p w:rsidR="00BD52C3" w:rsidRPr="00907A87" w:rsidRDefault="00BD52C3" w:rsidP="00302880">
            <w:pPr>
              <w:jc w:val="both"/>
            </w:pPr>
            <w:r w:rsidRPr="00907A87">
              <w:t>Компьютер, подключенный к сети Интернет, интернет-браузер.</w:t>
            </w:r>
          </w:p>
          <w:p w:rsidR="00BD52C3" w:rsidRPr="00650509" w:rsidRDefault="00BD52C3" w:rsidP="00302880">
            <w:pPr>
              <w:jc w:val="both"/>
              <w:rPr>
                <w:lang w:val="en-US"/>
              </w:rPr>
            </w:pPr>
            <w:r w:rsidRPr="00650509">
              <w:rPr>
                <w:lang w:val="en-US"/>
              </w:rPr>
              <w:t xml:space="preserve">Adobe Flash Player; Adobe Reader, </w:t>
            </w:r>
            <w:r w:rsidRPr="00907A87">
              <w:t>ПО</w:t>
            </w:r>
            <w:r w:rsidRPr="00650509">
              <w:rPr>
                <w:lang w:val="en-US"/>
              </w:rPr>
              <w:t xml:space="preserve"> ANSYS (</w:t>
            </w:r>
            <w:r w:rsidRPr="00907A87">
              <w:t>версия</w:t>
            </w:r>
            <w:r w:rsidRPr="00650509">
              <w:rPr>
                <w:lang w:val="en-US"/>
              </w:rPr>
              <w:t xml:space="preserve"> 14.5 </w:t>
            </w:r>
            <w:r w:rsidRPr="00907A87">
              <w:t>и</w:t>
            </w:r>
            <w:r w:rsidRPr="00650509">
              <w:rPr>
                <w:lang w:val="en-US"/>
              </w:rPr>
              <w:t xml:space="preserve"> </w:t>
            </w:r>
            <w:r w:rsidRPr="00907A87">
              <w:t>выше</w:t>
            </w:r>
            <w:r w:rsidRPr="00650509">
              <w:rPr>
                <w:lang w:val="en-US"/>
              </w:rPr>
              <w:t>).</w:t>
            </w:r>
          </w:p>
        </w:tc>
      </w:tr>
    </w:tbl>
    <w:p w:rsidR="00BD52C3" w:rsidRPr="009B5987" w:rsidRDefault="00BD52C3" w:rsidP="00BD52C3">
      <w:pPr>
        <w:ind w:left="142"/>
        <w:jc w:val="both"/>
        <w:rPr>
          <w:sz w:val="28"/>
          <w:szCs w:val="28"/>
          <w:lang w:val="en-US"/>
        </w:rPr>
      </w:pPr>
    </w:p>
    <w:p w:rsidR="00BD52C3" w:rsidRDefault="00BD52C3" w:rsidP="00BD52C3">
      <w:pPr>
        <w:ind w:left="142"/>
        <w:rPr>
          <w:b/>
          <w:sz w:val="28"/>
          <w:szCs w:val="28"/>
        </w:rPr>
      </w:pPr>
      <w:r w:rsidRPr="00130188">
        <w:rPr>
          <w:rFonts w:ascii="Times New Roman" w:hAnsi="Times New Roman" w:cs="Times New Roman"/>
          <w:b/>
          <w:sz w:val="28"/>
          <w:szCs w:val="28"/>
        </w:rPr>
        <w:t>Б) Учебно</w:t>
      </w:r>
      <w:r w:rsidRPr="009B5987">
        <w:rPr>
          <w:b/>
          <w:sz w:val="28"/>
          <w:szCs w:val="28"/>
        </w:rPr>
        <w:t xml:space="preserve"> –методическое и информационное обеспечение</w:t>
      </w:r>
    </w:p>
    <w:p w:rsidR="00BD52C3" w:rsidRDefault="00BD52C3" w:rsidP="00BD52C3">
      <w:pPr>
        <w:spacing w:line="240" w:lineRule="auto"/>
        <w:ind w:firstLine="709"/>
        <w:jc w:val="both"/>
        <w:rPr>
          <w:sz w:val="28"/>
          <w:szCs w:val="28"/>
        </w:rPr>
      </w:pPr>
      <w:r>
        <w:rPr>
          <w:sz w:val="28"/>
          <w:szCs w:val="28"/>
        </w:rPr>
        <w:t>ИДО</w:t>
      </w:r>
      <w:r w:rsidRPr="00825557">
        <w:rPr>
          <w:b/>
          <w:sz w:val="28"/>
          <w:szCs w:val="28"/>
        </w:rPr>
        <w:t xml:space="preserve"> </w:t>
      </w:r>
      <w:r>
        <w:rPr>
          <w:sz w:val="28"/>
          <w:szCs w:val="28"/>
        </w:rPr>
        <w:t>содержит учебные</w:t>
      </w:r>
      <w:r w:rsidRPr="00825557">
        <w:rPr>
          <w:sz w:val="28"/>
          <w:szCs w:val="28"/>
        </w:rPr>
        <w:t xml:space="preserve"> аудитори</w:t>
      </w:r>
      <w:r>
        <w:rPr>
          <w:sz w:val="28"/>
          <w:szCs w:val="28"/>
        </w:rPr>
        <w:t>и,</w:t>
      </w:r>
      <w:r w:rsidRPr="00BE346F">
        <w:rPr>
          <w:sz w:val="28"/>
          <w:szCs w:val="28"/>
        </w:rPr>
        <w:t xml:space="preserve"> </w:t>
      </w:r>
      <w:r>
        <w:rPr>
          <w:sz w:val="28"/>
          <w:szCs w:val="28"/>
        </w:rPr>
        <w:t>оснащенные персональными компьютерами с высокоскоростным доступом к сети Интернет.</w:t>
      </w:r>
    </w:p>
    <w:p w:rsidR="00BD52C3" w:rsidRDefault="00BD52C3" w:rsidP="00BD52C3">
      <w:pPr>
        <w:spacing w:line="240" w:lineRule="auto"/>
        <w:ind w:firstLine="709"/>
        <w:jc w:val="both"/>
        <w:rPr>
          <w:b/>
          <w:sz w:val="28"/>
          <w:szCs w:val="28"/>
        </w:rPr>
      </w:pPr>
      <w:r w:rsidRPr="00825557">
        <w:rPr>
          <w:sz w:val="28"/>
          <w:szCs w:val="28"/>
        </w:rPr>
        <w:t xml:space="preserve">Реализация </w:t>
      </w:r>
      <w:r>
        <w:rPr>
          <w:sz w:val="28"/>
          <w:szCs w:val="28"/>
        </w:rPr>
        <w:t>ДПП</w:t>
      </w:r>
      <w:r w:rsidRPr="00825557">
        <w:rPr>
          <w:sz w:val="28"/>
          <w:szCs w:val="28"/>
        </w:rPr>
        <w:t xml:space="preserve"> </w:t>
      </w:r>
      <w:r>
        <w:rPr>
          <w:sz w:val="28"/>
          <w:szCs w:val="28"/>
        </w:rPr>
        <w:t>ПК проходит</w:t>
      </w:r>
      <w:r w:rsidRPr="00825557">
        <w:rPr>
          <w:sz w:val="28"/>
          <w:szCs w:val="28"/>
        </w:rPr>
        <w:t xml:space="preserve"> в соответствии с требованиями законодательства Российской Федерации в области </w:t>
      </w:r>
      <w:r>
        <w:rPr>
          <w:sz w:val="28"/>
          <w:szCs w:val="28"/>
        </w:rPr>
        <w:t xml:space="preserve">дополнительного профессионального </w:t>
      </w:r>
      <w:r w:rsidRPr="00825557">
        <w:rPr>
          <w:sz w:val="28"/>
          <w:szCs w:val="28"/>
        </w:rPr>
        <w:t>образования, нормативными правовыми</w:t>
      </w:r>
      <w:r>
        <w:rPr>
          <w:sz w:val="28"/>
          <w:szCs w:val="28"/>
        </w:rPr>
        <w:t xml:space="preserve"> актами, регламентирующими данное направление</w:t>
      </w:r>
      <w:r w:rsidRPr="00825557">
        <w:rPr>
          <w:sz w:val="28"/>
          <w:szCs w:val="28"/>
        </w:rPr>
        <w:t xml:space="preserve"> деятельности</w:t>
      </w:r>
      <w:r>
        <w:rPr>
          <w:sz w:val="28"/>
          <w:szCs w:val="28"/>
        </w:rPr>
        <w:t>.</w:t>
      </w:r>
      <w:r>
        <w:rPr>
          <w:b/>
          <w:sz w:val="28"/>
          <w:szCs w:val="28"/>
        </w:rPr>
        <w:tab/>
      </w:r>
    </w:p>
    <w:p w:rsidR="00BD52C3" w:rsidRDefault="00BD52C3" w:rsidP="00BD52C3">
      <w:pPr>
        <w:spacing w:line="240" w:lineRule="auto"/>
        <w:ind w:firstLine="709"/>
        <w:jc w:val="both"/>
        <w:rPr>
          <w:b/>
          <w:sz w:val="28"/>
          <w:szCs w:val="28"/>
        </w:rPr>
      </w:pPr>
      <w:r w:rsidRPr="0016151E">
        <w:rPr>
          <w:sz w:val="28"/>
          <w:szCs w:val="28"/>
        </w:rPr>
        <w:t xml:space="preserve">При обучении </w:t>
      </w:r>
      <w:r>
        <w:rPr>
          <w:sz w:val="28"/>
          <w:szCs w:val="28"/>
        </w:rPr>
        <w:t>применяются</w:t>
      </w:r>
      <w:r w:rsidRPr="0016151E">
        <w:rPr>
          <w:sz w:val="28"/>
          <w:szCs w:val="28"/>
        </w:rPr>
        <w:t xml:space="preserve"> различные виды за</w:t>
      </w:r>
      <w:r>
        <w:rPr>
          <w:sz w:val="28"/>
          <w:szCs w:val="28"/>
        </w:rPr>
        <w:t>нятий — лекции, практические занятия при использовании активных методов обучения, самостоятельное изучение учебного материала. И</w:t>
      </w:r>
      <w:r w:rsidRPr="0016151E">
        <w:rPr>
          <w:sz w:val="28"/>
          <w:szCs w:val="28"/>
        </w:rPr>
        <w:t>спользу</w:t>
      </w:r>
      <w:r>
        <w:rPr>
          <w:sz w:val="28"/>
          <w:szCs w:val="28"/>
        </w:rPr>
        <w:t>ются</w:t>
      </w:r>
      <w:r w:rsidRPr="0016151E">
        <w:rPr>
          <w:sz w:val="28"/>
          <w:szCs w:val="28"/>
        </w:rPr>
        <w:t xml:space="preserve"> технические средства, способствующие лучшему усвоению прогр</w:t>
      </w:r>
      <w:r>
        <w:rPr>
          <w:sz w:val="28"/>
          <w:szCs w:val="28"/>
        </w:rPr>
        <w:t xml:space="preserve">аммного материала: </w:t>
      </w:r>
      <w:r w:rsidRPr="0016151E">
        <w:rPr>
          <w:sz w:val="28"/>
          <w:szCs w:val="28"/>
        </w:rPr>
        <w:lastRenderedPageBreak/>
        <w:t>компьютеры, мультимедийные</w:t>
      </w:r>
      <w:r>
        <w:rPr>
          <w:sz w:val="28"/>
          <w:szCs w:val="28"/>
        </w:rPr>
        <w:t xml:space="preserve"> ресурсы, шаблоны документов</w:t>
      </w:r>
      <w:r w:rsidRPr="0016151E">
        <w:rPr>
          <w:sz w:val="28"/>
          <w:szCs w:val="28"/>
        </w:rPr>
        <w:t>.</w:t>
      </w:r>
    </w:p>
    <w:p w:rsidR="00BD52C3" w:rsidRDefault="00BD52C3" w:rsidP="00BD52C3">
      <w:pPr>
        <w:spacing w:line="240" w:lineRule="auto"/>
        <w:ind w:firstLine="709"/>
        <w:jc w:val="both"/>
        <w:rPr>
          <w:b/>
          <w:sz w:val="28"/>
          <w:szCs w:val="28"/>
        </w:rPr>
      </w:pPr>
      <w:r>
        <w:rPr>
          <w:sz w:val="28"/>
          <w:szCs w:val="28"/>
        </w:rPr>
        <w:t xml:space="preserve">Материал для самостоятельного изучения высылается слушателям на указанную электронную почту после заключения договора об оказании платных образовательных услуг. </w:t>
      </w:r>
      <w:r w:rsidRPr="00762B5B">
        <w:rPr>
          <w:sz w:val="28"/>
          <w:szCs w:val="28"/>
        </w:rPr>
        <w:t>Методические материалы размещаются на электронном носителе для последующей выдачи слушателям.</w:t>
      </w:r>
      <w:r>
        <w:rPr>
          <w:sz w:val="28"/>
          <w:szCs w:val="28"/>
        </w:rPr>
        <w:t xml:space="preserve"> А</w:t>
      </w:r>
      <w:r w:rsidRPr="0016151E">
        <w:rPr>
          <w:sz w:val="28"/>
          <w:szCs w:val="28"/>
        </w:rPr>
        <w:t xml:space="preserve">удитории оборудованы </w:t>
      </w:r>
      <w:r>
        <w:rPr>
          <w:sz w:val="28"/>
          <w:szCs w:val="28"/>
        </w:rPr>
        <w:t xml:space="preserve">видеопроекторами и мультимедийными </w:t>
      </w:r>
      <w:r w:rsidRPr="0016151E">
        <w:rPr>
          <w:sz w:val="28"/>
          <w:szCs w:val="28"/>
        </w:rPr>
        <w:t>средствами.</w:t>
      </w:r>
      <w:r w:rsidRPr="001B09E7">
        <w:rPr>
          <w:sz w:val="28"/>
          <w:szCs w:val="28"/>
        </w:rPr>
        <w:t xml:space="preserve"> </w:t>
      </w:r>
    </w:p>
    <w:p w:rsidR="00BD52C3" w:rsidRDefault="00BD52C3" w:rsidP="00BD52C3">
      <w:pPr>
        <w:spacing w:line="240" w:lineRule="auto"/>
        <w:ind w:firstLine="709"/>
        <w:jc w:val="both"/>
        <w:rPr>
          <w:sz w:val="28"/>
          <w:szCs w:val="28"/>
        </w:rPr>
      </w:pPr>
      <w:r w:rsidRPr="001B09E7">
        <w:rPr>
          <w:sz w:val="28"/>
          <w:szCs w:val="28"/>
        </w:rPr>
        <w:t>Электронная</w:t>
      </w:r>
      <w:r>
        <w:rPr>
          <w:sz w:val="28"/>
          <w:szCs w:val="28"/>
        </w:rPr>
        <w:t xml:space="preserve"> </w:t>
      </w:r>
      <w:r w:rsidRPr="001B09E7">
        <w:rPr>
          <w:sz w:val="28"/>
          <w:szCs w:val="28"/>
        </w:rPr>
        <w:t>информационно-образовательная среда включает в себя электронные информационные ресурсы,</w:t>
      </w:r>
      <w:r>
        <w:rPr>
          <w:sz w:val="28"/>
          <w:szCs w:val="28"/>
        </w:rPr>
        <w:t xml:space="preserve"> </w:t>
      </w:r>
      <w:r w:rsidRPr="001B09E7">
        <w:rPr>
          <w:sz w:val="28"/>
          <w:szCs w:val="28"/>
        </w:rPr>
        <w:t>электронные образовательные ресурсы, совокупность информационных технологий,</w:t>
      </w:r>
      <w:r>
        <w:rPr>
          <w:sz w:val="28"/>
          <w:szCs w:val="28"/>
        </w:rPr>
        <w:t xml:space="preserve"> </w:t>
      </w:r>
      <w:r w:rsidRPr="001B09E7">
        <w:rPr>
          <w:sz w:val="28"/>
          <w:szCs w:val="28"/>
        </w:rPr>
        <w:t>телекоммуникационных технологий, соответствующих технологических средств, которые</w:t>
      </w:r>
      <w:r>
        <w:rPr>
          <w:sz w:val="28"/>
          <w:szCs w:val="28"/>
        </w:rPr>
        <w:t xml:space="preserve"> </w:t>
      </w:r>
      <w:r w:rsidRPr="001B09E7">
        <w:rPr>
          <w:sz w:val="28"/>
          <w:szCs w:val="28"/>
        </w:rPr>
        <w:t>обеспечивают освоение образовательных программ в полном объеме независимо от места</w:t>
      </w:r>
      <w:r>
        <w:rPr>
          <w:b/>
          <w:sz w:val="28"/>
          <w:szCs w:val="28"/>
        </w:rPr>
        <w:t xml:space="preserve"> </w:t>
      </w:r>
      <w:r w:rsidRPr="001B09E7">
        <w:rPr>
          <w:sz w:val="28"/>
          <w:szCs w:val="28"/>
        </w:rPr>
        <w:t>нахождения обу</w:t>
      </w:r>
      <w:r>
        <w:rPr>
          <w:sz w:val="28"/>
          <w:szCs w:val="28"/>
        </w:rPr>
        <w:t>чающихся.</w:t>
      </w:r>
    </w:p>
    <w:p w:rsidR="00BD52C3" w:rsidRDefault="00BD52C3" w:rsidP="00BD52C3">
      <w:pPr>
        <w:tabs>
          <w:tab w:val="left" w:pos="5954"/>
        </w:tabs>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обеспечения проведения всех видов занятий используется сервер СамГУПС с размещенным на нём программным обеспечением и контентом. Слушатели самостоятельно обеспечивают себя персональными компьютерами, ноутбуками или другими устройствами для выхода в интернет. Рекомендуемая скорость подключения для работы всех программных средств составляет 10 МБит/с. Программное обеспечение поддерживает все современные браузеры, выпущенные после 2011 г.</w:t>
      </w:r>
    </w:p>
    <w:p w:rsidR="00BD52C3" w:rsidRPr="00160345" w:rsidRDefault="00BD52C3" w:rsidP="00BD52C3">
      <w:pPr>
        <w:spacing w:line="240" w:lineRule="auto"/>
        <w:ind w:firstLine="709"/>
        <w:jc w:val="both"/>
        <w:rPr>
          <w:rFonts w:ascii="Times New Roman" w:hAnsi="Times New Roman"/>
          <w:sz w:val="28"/>
          <w:szCs w:val="28"/>
          <w:lang w:eastAsia="ru-RU"/>
        </w:rPr>
      </w:pPr>
      <w:r w:rsidRPr="00160345">
        <w:rPr>
          <w:rFonts w:ascii="Times New Roman" w:hAnsi="Times New Roman"/>
          <w:sz w:val="28"/>
          <w:szCs w:val="28"/>
          <w:lang w:eastAsia="ru-RU"/>
        </w:rPr>
        <w:t>При реализации программ используется учебно-производственная база университета, которая оснащена самым современным оборудованием и новейшими техническими средствами обучения.</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реализации программы используются следующие информационно-коммуникационные ресурсы и программные продукты:</w:t>
      </w:r>
    </w:p>
    <w:p w:rsidR="00BD52C3" w:rsidRDefault="00BD52C3" w:rsidP="00BD52C3">
      <w:pPr>
        <w:spacing w:line="240" w:lineRule="auto"/>
        <w:ind w:firstLine="709"/>
        <w:rPr>
          <w:rFonts w:ascii="Times New Roman" w:hAnsi="Times New Roman" w:cs="Times New Roman"/>
          <w:sz w:val="28"/>
          <w:szCs w:val="28"/>
        </w:rPr>
      </w:pPr>
      <w:r>
        <w:rPr>
          <w:rFonts w:ascii="Times New Roman" w:hAnsi="Times New Roman" w:cs="Times New Roman"/>
          <w:b/>
          <w:sz w:val="28"/>
          <w:szCs w:val="28"/>
        </w:rPr>
        <w:t xml:space="preserve">В) Кадровые условия </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Реализация образовательного процесса обеспечивается высококвалифицированным профессорско-преподавательским составом, имеющим высшее образование и отвечающим квалификационным требованиям, указанным в Едином квалификационном справочнике, утвержденном приказом Минздравсоцразвития России от 11 января 2011 г. № 1н, требованиям профессионального стандарта «Педагог профессионального обучения, профессионального образования и дополнительного профессионального образования», утвержденного приказом Минтруда России от 8 сентября 2015 г. № 608н.</w:t>
      </w:r>
    </w:p>
    <w:p w:rsidR="00BD52C3" w:rsidRDefault="00BD52C3" w:rsidP="00BD52C3">
      <w:pPr>
        <w:spacing w:line="360" w:lineRule="exact"/>
        <w:ind w:firstLine="709"/>
        <w:jc w:val="both"/>
        <w:rPr>
          <w:rFonts w:ascii="Times New Roman" w:hAnsi="Times New Roman" w:cs="Times New Roman"/>
          <w:sz w:val="28"/>
          <w:szCs w:val="28"/>
          <w:shd w:val="clear" w:color="auto" w:fill="FFFF00"/>
        </w:rPr>
      </w:pPr>
      <w:r>
        <w:rPr>
          <w:rFonts w:ascii="Times New Roman" w:hAnsi="Times New Roman" w:cs="Times New Roman"/>
          <w:sz w:val="28"/>
          <w:szCs w:val="28"/>
        </w:rPr>
        <w:t>Количественно-качественная характеристика педагогических кадров, обеспечивающих образовательный процесс, отражена в следующей таблице:</w:t>
      </w:r>
    </w:p>
    <w:p w:rsidR="00BD52C3" w:rsidRDefault="00BD52C3" w:rsidP="00BD52C3">
      <w:pPr>
        <w:spacing w:line="360" w:lineRule="exact"/>
        <w:jc w:val="both"/>
        <w:rPr>
          <w:rFonts w:ascii="Times New Roman" w:hAnsi="Times New Roman" w:cs="Times New Roman"/>
          <w:sz w:val="28"/>
          <w:szCs w:val="28"/>
        </w:rPr>
      </w:pPr>
      <w:r>
        <w:rPr>
          <w:noProof/>
          <w:lang w:eastAsia="ru-RU" w:bidi="ar-SA"/>
        </w:rPr>
        <mc:AlternateContent>
          <mc:Choice Requires="wps">
            <w:drawing>
              <wp:anchor distT="0" distB="0" distL="114300" distR="114300" simplePos="0" relativeHeight="251662336" behindDoc="0" locked="0" layoutInCell="1" allowOverlap="1">
                <wp:simplePos x="0" y="0"/>
                <wp:positionH relativeFrom="column">
                  <wp:posOffset>28575</wp:posOffset>
                </wp:positionH>
                <wp:positionV relativeFrom="paragraph">
                  <wp:posOffset>635</wp:posOffset>
                </wp:positionV>
                <wp:extent cx="5841365" cy="1129030"/>
                <wp:effectExtent l="5080" t="6350" r="1905" b="7620"/>
                <wp:wrapSquare wrapText="bothSides"/>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1365" cy="11290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973"/>
                              <w:gridCol w:w="4227"/>
                            </w:tblGrid>
                            <w:tr w:rsidR="00BD52C3">
                              <w:trPr>
                                <w:trHeight w:val="589"/>
                              </w:trPr>
                              <w:tc>
                                <w:tcPr>
                                  <w:tcW w:w="4973" w:type="dxa"/>
                                  <w:tcBorders>
                                    <w:top w:val="single" w:sz="4" w:space="0" w:color="000000"/>
                                    <w:left w:val="single" w:sz="4" w:space="0" w:color="000000"/>
                                    <w:bottom w:val="single" w:sz="4" w:space="0" w:color="000000"/>
                                  </w:tcBorders>
                                  <w:shd w:val="clear" w:color="auto" w:fill="auto"/>
                                </w:tcPr>
                                <w:p w:rsidR="00BD52C3" w:rsidRDefault="00BD52C3">
                                  <w:pPr>
                                    <w:rPr>
                                      <w:rFonts w:ascii="Times New Roman" w:hAnsi="Times New Roman" w:cs="Times New Roman"/>
                                      <w:b/>
                                      <w:sz w:val="28"/>
                                      <w:szCs w:val="28"/>
                                    </w:rPr>
                                  </w:pPr>
                                  <w:r>
                                    <w:rPr>
                                      <w:rFonts w:ascii="Times New Roman" w:hAnsi="Times New Roman" w:cs="Times New Roman"/>
                                      <w:b/>
                                      <w:sz w:val="28"/>
                                      <w:szCs w:val="28"/>
                                    </w:rPr>
                                    <w:t>Дисциплина (модуль)</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BD52C3" w:rsidRDefault="00BD52C3">
                                  <w:r>
                                    <w:rPr>
                                      <w:rFonts w:ascii="Times New Roman" w:hAnsi="Times New Roman" w:cs="Times New Roman"/>
                                      <w:b/>
                                      <w:sz w:val="28"/>
                                      <w:szCs w:val="28"/>
                                    </w:rPr>
                                    <w:t>Преподаватель</w:t>
                                  </w:r>
                                </w:p>
                              </w:tc>
                            </w:tr>
                            <w:tr w:rsidR="00BD52C3">
                              <w:trPr>
                                <w:trHeight w:val="685"/>
                              </w:trPr>
                              <w:tc>
                                <w:tcPr>
                                  <w:tcW w:w="4973" w:type="dxa"/>
                                  <w:tcBorders>
                                    <w:top w:val="single" w:sz="4" w:space="0" w:color="000000"/>
                                    <w:left w:val="single" w:sz="4" w:space="0" w:color="000000"/>
                                    <w:bottom w:val="single" w:sz="4" w:space="0" w:color="000000"/>
                                  </w:tcBorders>
                                  <w:shd w:val="clear" w:color="auto" w:fill="auto"/>
                                </w:tcPr>
                                <w:p w:rsidR="00BD52C3" w:rsidRDefault="00BD52C3">
                                  <w:pPr>
                                    <w:jc w:val="left"/>
                                    <w:rPr>
                                      <w:rFonts w:ascii="Times New Roman" w:hAnsi="Times New Roman" w:cs="Times New Roman"/>
                                      <w:sz w:val="28"/>
                                      <w:szCs w:val="28"/>
                                    </w:rPr>
                                  </w:pPr>
                                  <w:r>
                                    <w:rPr>
                                      <w:rFonts w:ascii="Times New Roman" w:hAnsi="Times New Roman" w:cs="Times New Roman"/>
                                      <w:color w:val="000000"/>
                                      <w:sz w:val="28"/>
                                      <w:szCs w:val="28"/>
                                    </w:rPr>
                                    <w:t>Проектирование и расчет элементов верхнего строения железнодорожного пути (ПРЭВСЖДП))</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BD52C3" w:rsidRDefault="00BD52C3">
                                  <w:pPr>
                                    <w:jc w:val="left"/>
                                  </w:pPr>
                                  <w:r>
                                    <w:rPr>
                                      <w:rFonts w:ascii="Times New Roman" w:hAnsi="Times New Roman" w:cs="Times New Roman"/>
                                      <w:sz w:val="28"/>
                                      <w:szCs w:val="28"/>
                                    </w:rPr>
                                    <w:t xml:space="preserve">Овчинников Д.В., </w:t>
                                  </w:r>
                                  <w:r>
                                    <w:rPr>
                                      <w:rFonts w:ascii="Times New Roman" w:hAnsi="Times New Roman" w:cs="Times New Roman"/>
                                      <w:sz w:val="28"/>
                                      <w:szCs w:val="28"/>
                                    </w:rPr>
                                    <w:br/>
                                    <w:t>доцент кафедры «Путь и путевое хозяйство», к.т.н.</w:t>
                                  </w:r>
                                </w:p>
                              </w:tc>
                            </w:tr>
                          </w:tbl>
                          <w:p w:rsidR="00BD52C3" w:rsidRDefault="00BD52C3" w:rsidP="00BD52C3">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 o:spid="_x0000_s1029" type="#_x0000_t202" style="position:absolute;left:0;text-align:left;margin-left:2.25pt;margin-top:.05pt;width:459.95pt;height:8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" stroked="f">
                <v:fill opacity="0"/>
                <v:textbox inset="0,0,0,0">
                  <w:txbxContent>
                    <w:tbl>
                      <w:tblPr>
                        <w:tblW w:w="0" w:type="auto"/>
                        <w:tblInd w:w="108" w:type="dxa"/>
                        <w:tblLayout w:type="fixed"/>
                        <w:tblLook w:val="0000" w:firstRow="0" w:lastRow="0" w:firstColumn="0" w:lastColumn="0" w:noHBand="0" w:noVBand="0"/>
                      </w:tblPr>
                      <w:tblGrid>
                        <w:gridCol w:w="4973"/>
                        <w:gridCol w:w="4227"/>
                      </w:tblGrid>
                      <w:tr w:rsidR="00BD52C3">
                        <w:trPr>
                          <w:trHeight w:val="589"/>
                        </w:trPr>
                        <w:tc>
                          <w:tcPr>
                            <w:tcW w:w="4973" w:type="dxa"/>
                            <w:tcBorders>
                              <w:top w:val="single" w:sz="4" w:space="0" w:color="000000"/>
                              <w:left w:val="single" w:sz="4" w:space="0" w:color="000000"/>
                              <w:bottom w:val="single" w:sz="4" w:space="0" w:color="000000"/>
                            </w:tcBorders>
                            <w:shd w:val="clear" w:color="auto" w:fill="auto"/>
                          </w:tcPr>
                          <w:p w:rsidR="00BD52C3" w:rsidRDefault="00BD52C3">
                            <w:pPr>
                              <w:rPr>
                                <w:rFonts w:ascii="Times New Roman" w:hAnsi="Times New Roman" w:cs="Times New Roman"/>
                                <w:b/>
                                <w:sz w:val="28"/>
                                <w:szCs w:val="28"/>
                              </w:rPr>
                            </w:pPr>
                            <w:r>
                              <w:rPr>
                                <w:rFonts w:ascii="Times New Roman" w:hAnsi="Times New Roman" w:cs="Times New Roman"/>
                                <w:b/>
                                <w:sz w:val="28"/>
                                <w:szCs w:val="28"/>
                              </w:rPr>
                              <w:t>Дисциплина (модуль)</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BD52C3" w:rsidRDefault="00BD52C3">
                            <w:r>
                              <w:rPr>
                                <w:rFonts w:ascii="Times New Roman" w:hAnsi="Times New Roman" w:cs="Times New Roman"/>
                                <w:b/>
                                <w:sz w:val="28"/>
                                <w:szCs w:val="28"/>
                              </w:rPr>
                              <w:t>Преподаватель</w:t>
                            </w:r>
                          </w:p>
                        </w:tc>
                      </w:tr>
                      <w:tr w:rsidR="00BD52C3">
                        <w:trPr>
                          <w:trHeight w:val="685"/>
                        </w:trPr>
                        <w:tc>
                          <w:tcPr>
                            <w:tcW w:w="4973" w:type="dxa"/>
                            <w:tcBorders>
                              <w:top w:val="single" w:sz="4" w:space="0" w:color="000000"/>
                              <w:left w:val="single" w:sz="4" w:space="0" w:color="000000"/>
                              <w:bottom w:val="single" w:sz="4" w:space="0" w:color="000000"/>
                            </w:tcBorders>
                            <w:shd w:val="clear" w:color="auto" w:fill="auto"/>
                          </w:tcPr>
                          <w:p w:rsidR="00BD52C3" w:rsidRDefault="00BD52C3">
                            <w:pPr>
                              <w:jc w:val="left"/>
                              <w:rPr>
                                <w:rFonts w:ascii="Times New Roman" w:hAnsi="Times New Roman" w:cs="Times New Roman"/>
                                <w:sz w:val="28"/>
                                <w:szCs w:val="28"/>
                              </w:rPr>
                            </w:pPr>
                            <w:r>
                              <w:rPr>
                                <w:rFonts w:ascii="Times New Roman" w:hAnsi="Times New Roman" w:cs="Times New Roman"/>
                                <w:color w:val="000000"/>
                                <w:sz w:val="28"/>
                                <w:szCs w:val="28"/>
                              </w:rPr>
                              <w:t>Проектирование и расчет элементов верхнего строения железнодорожного пути (ПРЭВСЖДП))</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BD52C3" w:rsidRDefault="00BD52C3">
                            <w:pPr>
                              <w:jc w:val="left"/>
                            </w:pPr>
                            <w:r>
                              <w:rPr>
                                <w:rFonts w:ascii="Times New Roman" w:hAnsi="Times New Roman" w:cs="Times New Roman"/>
                                <w:sz w:val="28"/>
                                <w:szCs w:val="28"/>
                              </w:rPr>
                              <w:t xml:space="preserve">Овчинников Д.В., </w:t>
                            </w:r>
                            <w:r>
                              <w:rPr>
                                <w:rFonts w:ascii="Times New Roman" w:hAnsi="Times New Roman" w:cs="Times New Roman"/>
                                <w:sz w:val="28"/>
                                <w:szCs w:val="28"/>
                              </w:rPr>
                              <w:br/>
                              <w:t>доцент кафедры «Путь и путевое хозяйство», к.т.н.</w:t>
                            </w:r>
                          </w:p>
                        </w:tc>
                      </w:tr>
                    </w:tbl>
                    <w:p w:rsidR="00BD52C3" w:rsidRDefault="00BD52C3" w:rsidP="00BD52C3">
                      <w:r>
                        <w:t xml:space="preserve"> </w:t>
                      </w:r>
                    </w:p>
                  </w:txbxContent>
                </v:textbox>
                <w10:wrap type="square"/>
              </v:shape>
            </w:pict>
          </mc:Fallback>
        </mc:AlternateContent>
      </w:r>
    </w:p>
    <w:p w:rsidR="00BD52C3" w:rsidRPr="00F80282" w:rsidRDefault="00BD52C3" w:rsidP="00BD52C3">
      <w:pPr>
        <w:spacing w:line="276" w:lineRule="auto"/>
        <w:rPr>
          <w:b/>
          <w:sz w:val="28"/>
          <w:szCs w:val="28"/>
        </w:rPr>
      </w:pPr>
      <w:r>
        <w:rPr>
          <w:b/>
          <w:sz w:val="28"/>
          <w:szCs w:val="28"/>
        </w:rPr>
        <w:t xml:space="preserve">Г) </w:t>
      </w:r>
      <w:r w:rsidRPr="00FA5AAF">
        <w:rPr>
          <w:b/>
          <w:sz w:val="28"/>
          <w:szCs w:val="28"/>
        </w:rPr>
        <w:t xml:space="preserve">Условия для функционирования электронной информационно- </w:t>
      </w:r>
      <w:r w:rsidRPr="00FA5AAF">
        <w:rPr>
          <w:b/>
          <w:sz w:val="28"/>
          <w:szCs w:val="28"/>
        </w:rPr>
        <w:lastRenderedPageBreak/>
        <w:t>образовательной среды (при реализации программ с использованием дистанционных образовательных технологий)</w:t>
      </w:r>
    </w:p>
    <w:p w:rsidR="00BD52C3" w:rsidRDefault="00BD52C3" w:rsidP="00BD52C3">
      <w:pPr>
        <w:tabs>
          <w:tab w:val="left" w:pos="709"/>
        </w:tabs>
        <w:ind w:firstLine="709"/>
        <w:jc w:val="both"/>
        <w:rPr>
          <w:sz w:val="28"/>
          <w:szCs w:val="28"/>
        </w:rPr>
      </w:pPr>
      <w:r>
        <w:rPr>
          <w:sz w:val="28"/>
          <w:szCs w:val="28"/>
        </w:rPr>
        <w:t>3.4</w:t>
      </w:r>
      <w:r w:rsidRPr="00745DCF">
        <w:rPr>
          <w:sz w:val="28"/>
          <w:szCs w:val="28"/>
        </w:rPr>
        <w:t>.1. При реализации образовательных программ</w:t>
      </w:r>
      <w:r>
        <w:rPr>
          <w:sz w:val="28"/>
          <w:szCs w:val="28"/>
        </w:rPr>
        <w:t xml:space="preserve"> </w:t>
      </w:r>
      <w:r w:rsidRPr="00745DCF">
        <w:rPr>
          <w:sz w:val="28"/>
          <w:szCs w:val="28"/>
        </w:rPr>
        <w:t>с применением исключительно ЭО, ДОТ должны быть созданы условия для функционирования электронной информационно</w:t>
      </w:r>
      <w:r>
        <w:rPr>
          <w:sz w:val="28"/>
          <w:szCs w:val="28"/>
        </w:rPr>
        <w:t>-</w:t>
      </w:r>
      <w:r w:rsidRPr="00745DCF">
        <w:rPr>
          <w:sz w:val="28"/>
          <w:szCs w:val="28"/>
        </w:rPr>
        <w:t>образовательной среды, включающей в себя электронные информационные ресурсы, электронные образовательные ресурсы, совокупность информационных</w:t>
      </w:r>
      <w:r>
        <w:rPr>
          <w:sz w:val="28"/>
          <w:szCs w:val="28"/>
        </w:rPr>
        <w:t xml:space="preserve"> </w:t>
      </w:r>
      <w:r w:rsidRPr="00745DCF">
        <w:rPr>
          <w:sz w:val="28"/>
          <w:szCs w:val="28"/>
        </w:rPr>
        <w:t xml:space="preserve">технологий, телекоммуникационных технологий, соответствующих технологических средств и обеспечивающей освоение обучающимися </w:t>
      </w:r>
      <w:r>
        <w:rPr>
          <w:sz w:val="28"/>
          <w:szCs w:val="28"/>
        </w:rPr>
        <w:t>образовательной программы</w:t>
      </w:r>
      <w:r w:rsidRPr="00745DCF">
        <w:rPr>
          <w:sz w:val="28"/>
          <w:szCs w:val="28"/>
        </w:rPr>
        <w:t xml:space="preserve"> в полном</w:t>
      </w:r>
      <w:r>
        <w:rPr>
          <w:sz w:val="28"/>
          <w:szCs w:val="28"/>
        </w:rPr>
        <w:t xml:space="preserve"> </w:t>
      </w:r>
      <w:r w:rsidRPr="00745DCF">
        <w:rPr>
          <w:sz w:val="28"/>
          <w:szCs w:val="28"/>
        </w:rPr>
        <w:t xml:space="preserve">объеме независимо от места нахождения обучающихся. </w:t>
      </w:r>
    </w:p>
    <w:p w:rsidR="00BD52C3" w:rsidRDefault="00BD52C3" w:rsidP="00BD52C3">
      <w:pPr>
        <w:tabs>
          <w:tab w:val="left" w:pos="709"/>
        </w:tabs>
        <w:ind w:firstLine="709"/>
        <w:jc w:val="both"/>
        <w:rPr>
          <w:sz w:val="28"/>
          <w:szCs w:val="28"/>
        </w:rPr>
      </w:pPr>
      <w:r>
        <w:rPr>
          <w:sz w:val="28"/>
          <w:szCs w:val="28"/>
        </w:rPr>
        <w:t>3.4</w:t>
      </w:r>
      <w:r w:rsidRPr="00745DCF">
        <w:rPr>
          <w:sz w:val="28"/>
          <w:szCs w:val="28"/>
        </w:rPr>
        <w:t>.2. Оснащенность учебного процесса электронными информационными</w:t>
      </w:r>
      <w:r>
        <w:rPr>
          <w:sz w:val="28"/>
          <w:szCs w:val="28"/>
        </w:rPr>
        <w:t xml:space="preserve"> </w:t>
      </w:r>
      <w:r w:rsidRPr="00745DCF">
        <w:rPr>
          <w:sz w:val="28"/>
          <w:szCs w:val="28"/>
        </w:rPr>
        <w:t xml:space="preserve">ресурсами и электронными образовательными ресурсами: </w:t>
      </w:r>
    </w:p>
    <w:p w:rsidR="00BD52C3" w:rsidRPr="00745DCF" w:rsidRDefault="00BD52C3" w:rsidP="00BD52C3">
      <w:pPr>
        <w:tabs>
          <w:tab w:val="left" w:pos="709"/>
        </w:tabs>
        <w:ind w:firstLine="709"/>
        <w:jc w:val="both"/>
        <w:rPr>
          <w:sz w:val="28"/>
          <w:szCs w:val="28"/>
        </w:rPr>
      </w:pPr>
      <w:r w:rsidRPr="00745DCF">
        <w:rPr>
          <w:sz w:val="28"/>
          <w:szCs w:val="28"/>
        </w:rPr>
        <w:t>3</w:t>
      </w:r>
      <w:r>
        <w:rPr>
          <w:sz w:val="28"/>
          <w:szCs w:val="28"/>
        </w:rPr>
        <w:t xml:space="preserve">.4.2.1. </w:t>
      </w:r>
      <w:r w:rsidRPr="00745DCF">
        <w:rPr>
          <w:sz w:val="28"/>
          <w:szCs w:val="28"/>
        </w:rPr>
        <w:t xml:space="preserve">Электронные информационные ресурсы: электронно-библиотечные ресурсы и системы, нормативные, правовые и информационно-справочные системы, словари, хрестоматии, энциклопедии, атласы, научные издания, периодические издания, проектная документация, и др. </w:t>
      </w:r>
    </w:p>
    <w:p w:rsidR="00BD52C3" w:rsidRPr="00745DCF" w:rsidRDefault="00BD52C3" w:rsidP="00BD52C3">
      <w:pPr>
        <w:tabs>
          <w:tab w:val="left" w:pos="709"/>
        </w:tabs>
        <w:ind w:firstLine="709"/>
        <w:jc w:val="both"/>
        <w:rPr>
          <w:sz w:val="28"/>
          <w:szCs w:val="28"/>
        </w:rPr>
      </w:pPr>
      <w:r w:rsidRPr="00745DCF">
        <w:rPr>
          <w:sz w:val="28"/>
          <w:szCs w:val="28"/>
        </w:rPr>
        <w:t>3</w:t>
      </w:r>
      <w:r>
        <w:rPr>
          <w:sz w:val="28"/>
          <w:szCs w:val="28"/>
        </w:rPr>
        <w:t xml:space="preserve">.4.2.2. </w:t>
      </w:r>
      <w:r w:rsidRPr="00745DCF">
        <w:rPr>
          <w:sz w:val="28"/>
          <w:szCs w:val="28"/>
        </w:rPr>
        <w:t xml:space="preserve">Электронные образовательные ресурсы: электронный учебно-методический комплекс по образовательной программе (разделам, дисциплинам (модулям)), электронный курс, тренажер, симулятор, интерактивный учебник, мультимедийный ресурс, учебные видеоресурсы, электронный учебник, электронное учебное пособие, электронная презентация, электронный лабораторный практикум, виртуальная лаборатория, учебные прикладные программные средства и др. </w:t>
      </w:r>
    </w:p>
    <w:p w:rsidR="00BD52C3" w:rsidRPr="00745DCF" w:rsidRDefault="00BD52C3" w:rsidP="00BD52C3">
      <w:pPr>
        <w:tabs>
          <w:tab w:val="left" w:pos="709"/>
        </w:tabs>
        <w:ind w:firstLine="709"/>
        <w:jc w:val="both"/>
        <w:rPr>
          <w:sz w:val="28"/>
          <w:szCs w:val="28"/>
        </w:rPr>
      </w:pPr>
      <w:r w:rsidRPr="00745DCF">
        <w:rPr>
          <w:sz w:val="28"/>
          <w:szCs w:val="28"/>
        </w:rPr>
        <w:t>3</w:t>
      </w:r>
      <w:r>
        <w:rPr>
          <w:sz w:val="28"/>
          <w:szCs w:val="28"/>
        </w:rPr>
        <w:t xml:space="preserve">.4.2.3. </w:t>
      </w:r>
      <w:r w:rsidRPr="00745DCF">
        <w:rPr>
          <w:sz w:val="28"/>
          <w:szCs w:val="28"/>
        </w:rPr>
        <w:t xml:space="preserve">Возможно использование в учебном процессе других традиционных образовательных ресурсов. </w:t>
      </w:r>
    </w:p>
    <w:p w:rsidR="00BD52C3" w:rsidRDefault="00BD52C3" w:rsidP="00BD52C3">
      <w:pPr>
        <w:tabs>
          <w:tab w:val="left" w:pos="709"/>
        </w:tabs>
        <w:ind w:firstLine="709"/>
        <w:jc w:val="both"/>
        <w:rPr>
          <w:sz w:val="28"/>
          <w:szCs w:val="28"/>
        </w:rPr>
      </w:pPr>
      <w:r>
        <w:rPr>
          <w:sz w:val="28"/>
          <w:szCs w:val="28"/>
        </w:rPr>
        <w:t>3.4</w:t>
      </w:r>
      <w:r w:rsidRPr="00745DCF">
        <w:rPr>
          <w:sz w:val="28"/>
          <w:szCs w:val="28"/>
        </w:rPr>
        <w:t>.3. Информационные технологии, телекоммуникационные технологии,</w:t>
      </w:r>
      <w:r>
        <w:rPr>
          <w:sz w:val="28"/>
          <w:szCs w:val="28"/>
        </w:rPr>
        <w:t xml:space="preserve"> </w:t>
      </w:r>
      <w:r w:rsidRPr="00745DCF">
        <w:rPr>
          <w:sz w:val="28"/>
          <w:szCs w:val="28"/>
        </w:rPr>
        <w:t xml:space="preserve">технологические средства: </w:t>
      </w:r>
    </w:p>
    <w:p w:rsidR="00BD52C3" w:rsidRPr="00745DCF" w:rsidRDefault="00BD52C3" w:rsidP="00BD52C3">
      <w:pPr>
        <w:tabs>
          <w:tab w:val="left" w:pos="709"/>
        </w:tabs>
        <w:ind w:firstLine="709"/>
        <w:jc w:val="both"/>
        <w:rPr>
          <w:sz w:val="28"/>
          <w:szCs w:val="28"/>
        </w:rPr>
      </w:pPr>
      <w:r>
        <w:rPr>
          <w:sz w:val="28"/>
          <w:szCs w:val="28"/>
        </w:rPr>
        <w:t xml:space="preserve">3.4.3.1. </w:t>
      </w:r>
      <w:r w:rsidRPr="00745DCF">
        <w:rPr>
          <w:sz w:val="28"/>
          <w:szCs w:val="28"/>
        </w:rPr>
        <w:t>Образовательная организация обеспечивает наличие информационных технологий, телекоммуникационных технологий, соответствующих технологических средств для освоения слушателями дополнительных профессиональных программ в полном объеме независимо от места нахождения обучающихся, в том числе: информационных систем, обеспечивающих функционирование электронной информационно-образовательной среды; интерактивных средств обучения и/или специального программного обеспечения для создания электронных образовательных ресурсов и проведения занятий с применением ДОТ для обучающихся, в случае, если предусмотрено их нахождение в образовательной организации; высокоскоростных каналов доступа к электронной информационно-образовательной среде.</w:t>
      </w:r>
    </w:p>
    <w:p w:rsidR="00BD52C3" w:rsidRPr="00745DCF" w:rsidRDefault="00BD52C3" w:rsidP="00BD52C3">
      <w:pPr>
        <w:tabs>
          <w:tab w:val="left" w:pos="709"/>
        </w:tabs>
        <w:ind w:firstLine="709"/>
        <w:jc w:val="both"/>
        <w:rPr>
          <w:sz w:val="28"/>
          <w:szCs w:val="28"/>
        </w:rPr>
      </w:pPr>
      <w:r>
        <w:rPr>
          <w:sz w:val="28"/>
          <w:szCs w:val="28"/>
        </w:rPr>
        <w:t xml:space="preserve">3.4.3.2. </w:t>
      </w:r>
      <w:r w:rsidRPr="00745DCF">
        <w:rPr>
          <w:sz w:val="28"/>
          <w:szCs w:val="28"/>
        </w:rPr>
        <w:t xml:space="preserve">Педагогам, осуществляющим проведение учебных занятий с применением ЭО, ДОТ, предоставляется возможность дистанционного взаимодействия с обучающимися в синхронном и/или асинхронном режимах путем предоставления авторизованного доступа к информационным системам. </w:t>
      </w:r>
    </w:p>
    <w:p w:rsidR="00BD52C3" w:rsidRPr="00745DCF" w:rsidRDefault="00BD52C3" w:rsidP="00BD52C3">
      <w:pPr>
        <w:tabs>
          <w:tab w:val="left" w:pos="709"/>
        </w:tabs>
        <w:ind w:firstLine="709"/>
        <w:jc w:val="both"/>
        <w:rPr>
          <w:sz w:val="28"/>
          <w:szCs w:val="28"/>
        </w:rPr>
      </w:pPr>
      <w:r>
        <w:rPr>
          <w:sz w:val="28"/>
          <w:szCs w:val="28"/>
        </w:rPr>
        <w:t xml:space="preserve">3.4.3.3. </w:t>
      </w:r>
      <w:r w:rsidRPr="00745DCF">
        <w:rPr>
          <w:sz w:val="28"/>
          <w:szCs w:val="28"/>
        </w:rPr>
        <w:t xml:space="preserve">При организации учебного процесса с использованием ЭО, ДОТ обучающимся обеспечивается авторизованный доступ к электронным информационным ресурсами и электронным образовательным ресурсам и возможность дистанционного взаимодействия с педагогами посредством информационных систем. </w:t>
      </w:r>
    </w:p>
    <w:p w:rsidR="00BD52C3" w:rsidRPr="00745DCF" w:rsidRDefault="00BD52C3" w:rsidP="00BD52C3">
      <w:pPr>
        <w:tabs>
          <w:tab w:val="left" w:pos="709"/>
        </w:tabs>
        <w:ind w:firstLine="709"/>
        <w:jc w:val="both"/>
        <w:rPr>
          <w:sz w:val="28"/>
          <w:szCs w:val="28"/>
        </w:rPr>
      </w:pPr>
      <w:r>
        <w:rPr>
          <w:sz w:val="28"/>
          <w:szCs w:val="28"/>
        </w:rPr>
        <w:lastRenderedPageBreak/>
        <w:t xml:space="preserve">3.4.3.4. </w:t>
      </w:r>
      <w:r w:rsidRPr="00745DCF">
        <w:rPr>
          <w:sz w:val="28"/>
          <w:szCs w:val="28"/>
        </w:rPr>
        <w:t xml:space="preserve">Для проведения учебных занятий, текущего контроля, промежуточной аттестации в режиме видеоконференцсвязи (вебинара) в образовательной организации используется информационная система видеоконференцсвязи Zoom (Jitsi Meet), позволяющая в процессе видеоконференции демонстрировать различные текстовые, графические или видеоматериалы; демонстрировать различные приложения и процессы; совместно работать над документами и т.д. </w:t>
      </w:r>
    </w:p>
    <w:p w:rsidR="00BD52C3" w:rsidRPr="00745DCF" w:rsidRDefault="00BD52C3" w:rsidP="00BD52C3">
      <w:pPr>
        <w:tabs>
          <w:tab w:val="left" w:pos="709"/>
        </w:tabs>
        <w:ind w:firstLine="709"/>
        <w:jc w:val="both"/>
        <w:rPr>
          <w:sz w:val="28"/>
          <w:szCs w:val="28"/>
        </w:rPr>
      </w:pPr>
      <w:r>
        <w:rPr>
          <w:sz w:val="28"/>
          <w:szCs w:val="28"/>
        </w:rPr>
        <w:t xml:space="preserve">3.4.3.5. </w:t>
      </w:r>
      <w:r w:rsidRPr="00745DCF">
        <w:rPr>
          <w:sz w:val="28"/>
          <w:szCs w:val="28"/>
        </w:rPr>
        <w:t xml:space="preserve">Для проведения прочих дистанционных мероприятий (форумы, чаты, прием и проверка отчетов, контрольных работ, тестирование, дистанционные консультации и т.д.), а также предоставления доступа обучающихся к электронным информационным ресурсами и электронным образовательным ресурсам в образовательной организации используется специализированная информационная система дистанционного обучения LMS MOODLE. Система является веб-приложением и не требует установки на компьютер пользователя. </w:t>
      </w:r>
    </w:p>
    <w:p w:rsidR="00BD52C3" w:rsidRDefault="00BD52C3" w:rsidP="00BD52C3">
      <w:pPr>
        <w:suppressAutoHyphens w:val="0"/>
        <w:autoSpaceDE w:val="0"/>
        <w:spacing w:line="360" w:lineRule="exact"/>
        <w:jc w:val="both"/>
        <w:textAlignment w:val="auto"/>
        <w:rPr>
          <w:rFonts w:ascii="Times New Roman" w:hAnsi="Times New Roman" w:cs="Times New Roman"/>
          <w:b/>
          <w:sz w:val="28"/>
          <w:szCs w:val="28"/>
          <w:lang w:eastAsia="ar-SA" w:bidi="ar-SA"/>
        </w:rPr>
      </w:pPr>
    </w:p>
    <w:p w:rsidR="00BD52C3" w:rsidRPr="003B4644" w:rsidRDefault="00BD52C3" w:rsidP="00BD52C3">
      <w:pPr>
        <w:widowControl/>
        <w:suppressAutoHyphens w:val="0"/>
        <w:spacing w:line="360" w:lineRule="exact"/>
        <w:ind w:firstLine="709"/>
        <w:jc w:val="left"/>
        <w:textAlignment w:val="auto"/>
        <w:rPr>
          <w:rFonts w:ascii="Times New Roman" w:hAnsi="Times New Roman" w:cs="Times New Roman"/>
          <w:b/>
          <w:bCs/>
          <w:i/>
          <w:sz w:val="28"/>
          <w:szCs w:val="28"/>
          <w:lang w:eastAsia="ar-SA" w:bidi="ar-SA"/>
        </w:rPr>
      </w:pPr>
    </w:p>
    <w:p w:rsidR="00BD52C3" w:rsidRDefault="00BD52C3" w:rsidP="00BD52C3">
      <w:pPr>
        <w:widowControl/>
        <w:suppressAutoHyphens w:val="0"/>
        <w:spacing w:line="360" w:lineRule="exact"/>
        <w:ind w:firstLine="709"/>
        <w:jc w:val="left"/>
        <w:textAlignment w:val="auto"/>
        <w:rPr>
          <w:rFonts w:ascii="Times New Roman" w:hAnsi="Times New Roman" w:cs="Times New Roman"/>
          <w:color w:val="000000"/>
          <w:sz w:val="28"/>
          <w:szCs w:val="20"/>
          <w:lang w:eastAsia="ar-SA" w:bidi="ar-SA"/>
        </w:rPr>
      </w:pPr>
      <w:r>
        <w:rPr>
          <w:rFonts w:ascii="Times New Roman" w:hAnsi="Times New Roman" w:cs="Times New Roman"/>
          <w:b/>
          <w:bCs/>
          <w:sz w:val="28"/>
          <w:szCs w:val="28"/>
          <w:lang w:eastAsia="ar-SA" w:bidi="ar-SA"/>
        </w:rPr>
        <w:t>Модуль 5. Рельсовая дефектоскопия</w:t>
      </w:r>
    </w:p>
    <w:p w:rsidR="00BD52C3" w:rsidRDefault="00BD52C3" w:rsidP="00BD52C3">
      <w:pPr>
        <w:widowControl/>
        <w:suppressAutoHyphens w:val="0"/>
        <w:autoSpaceDE w:val="0"/>
        <w:spacing w:line="360" w:lineRule="exact"/>
        <w:ind w:firstLine="709"/>
        <w:jc w:val="both"/>
        <w:textAlignment w:val="auto"/>
        <w:rPr>
          <w:rFonts w:ascii="Times New Roman" w:hAnsi="Times New Roman" w:cs="Times New Roman"/>
          <w:b/>
          <w:i/>
          <w:sz w:val="28"/>
          <w:szCs w:val="28"/>
          <w:lang w:eastAsia="ar-SA" w:bidi="ar-SA"/>
        </w:rPr>
      </w:pPr>
      <w:r w:rsidRPr="007D146D">
        <w:rPr>
          <w:rFonts w:ascii="Times New Roman" w:hAnsi="Times New Roman" w:cs="Times New Roman"/>
          <w:b/>
          <w:i/>
          <w:color w:val="000000"/>
          <w:sz w:val="28"/>
          <w:szCs w:val="28"/>
          <w:lang w:eastAsia="ar-SA" w:bidi="ar-SA"/>
        </w:rPr>
        <w:t>Цель освоение модуля</w:t>
      </w:r>
      <w:r w:rsidRPr="007D146D">
        <w:rPr>
          <w:rFonts w:ascii="Times New Roman" w:hAnsi="Times New Roman" w:cs="Times New Roman"/>
          <w:color w:val="000000"/>
          <w:sz w:val="28"/>
          <w:szCs w:val="28"/>
          <w:lang w:eastAsia="ar-SA" w:bidi="ar-SA"/>
        </w:rPr>
        <w:t xml:space="preserve">  </w:t>
      </w:r>
      <w:r>
        <w:rPr>
          <w:rFonts w:ascii="Times New Roman" w:hAnsi="Times New Roman" w:cs="Times New Roman"/>
          <w:color w:val="000000"/>
          <w:sz w:val="28"/>
          <w:szCs w:val="20"/>
          <w:lang w:eastAsia="ar-SA" w:bidi="ar-SA"/>
        </w:rPr>
        <w:t>приобретение знаний и навыков, необходимых для дальнейшего применения в профессиональной деятельности: по основным видам неразрушающего контроля рельсов, стрелочных переводов, пролетных строений мостов, сварных металлических конструкций (ультразвуковой, магнитной, капиллярной и др.), по современным средствам дефектоскопии и анализу результатов дефектоскопии, по выбору способов диагностики и технологии неразрушающего контроля рельсов и сооружений железнодорожного пути. Задачами данной дисциплины является освоение подходов и методов по применению эффективных технологий неразрушающего контроля рельсов, и в частности научить студента: проводить дефектоскопию рельсов и металлических элементов стрелочных переводов, пролетных строений мостов, сварных металлических конструкций с помощью современных средств неразрушающего контроля, производить расчеты и решать практические задачи на ЭВМ, пользоваться современными программными средствами по неразрушающему контролю и нормативно-техническими документами.</w:t>
      </w:r>
    </w:p>
    <w:p w:rsidR="00BD52C3" w:rsidRDefault="00BD52C3" w:rsidP="00BD52C3">
      <w:pPr>
        <w:widowControl/>
        <w:suppressAutoHyphens w:val="0"/>
        <w:autoSpaceDE w:val="0"/>
        <w:spacing w:before="240" w:line="360" w:lineRule="exact"/>
        <w:ind w:firstLine="709"/>
        <w:jc w:val="both"/>
        <w:textAlignment w:val="auto"/>
        <w:rPr>
          <w:rFonts w:ascii="Times New Roman" w:hAnsi="Times New Roman" w:cs="Times New Roman"/>
          <w:sz w:val="28"/>
          <w:szCs w:val="28"/>
          <w:lang w:eastAsia="ar-SA" w:bidi="ar-SA"/>
        </w:rPr>
      </w:pPr>
      <w:r>
        <w:rPr>
          <w:rFonts w:ascii="Times New Roman" w:hAnsi="Times New Roman" w:cs="Times New Roman"/>
          <w:b/>
          <w:i/>
          <w:sz w:val="28"/>
          <w:szCs w:val="28"/>
          <w:lang w:eastAsia="ar-SA" w:bidi="ar-SA"/>
        </w:rPr>
        <w:t>Планируемые результаты обучения по модулю:</w:t>
      </w:r>
    </w:p>
    <w:p w:rsidR="00BD52C3" w:rsidRDefault="00BD52C3" w:rsidP="00BD52C3">
      <w:pPr>
        <w:widowControl/>
        <w:suppressAutoHyphens w:val="0"/>
        <w:spacing w:line="360" w:lineRule="exact"/>
        <w:ind w:firstLine="709"/>
        <w:jc w:val="both"/>
        <w:textAlignment w:val="auto"/>
        <w:rPr>
          <w:rFonts w:ascii="Times New Roman" w:hAnsi="Times New Roman" w:cs="Times New Roman"/>
          <w:sz w:val="28"/>
          <w:szCs w:val="28"/>
          <w:lang w:eastAsia="ar-SA" w:bidi="ar-SA"/>
        </w:rPr>
      </w:pPr>
      <w:r>
        <w:rPr>
          <w:rFonts w:ascii="Times New Roman" w:hAnsi="Times New Roman" w:cs="Times New Roman"/>
          <w:sz w:val="28"/>
          <w:szCs w:val="28"/>
          <w:lang w:eastAsia="ar-SA" w:bidi="ar-SA"/>
        </w:rPr>
        <w:t>В результате освоения дисциплины (модуля) обучающийся должен:</w:t>
      </w:r>
    </w:p>
    <w:p w:rsidR="00BD52C3" w:rsidRDefault="00BD52C3" w:rsidP="00BD52C3">
      <w:pPr>
        <w:widowControl/>
        <w:suppressAutoHyphens w:val="0"/>
        <w:spacing w:before="120" w:line="360" w:lineRule="exact"/>
        <w:ind w:firstLine="709"/>
        <w:jc w:val="both"/>
        <w:textAlignment w:val="auto"/>
        <w:rPr>
          <w:rFonts w:ascii="Times New Roman" w:hAnsi="Times New Roman" w:cs="Times New Roman"/>
          <w:color w:val="000000"/>
          <w:sz w:val="28"/>
          <w:szCs w:val="20"/>
          <w:lang w:eastAsia="ar-SA" w:bidi="ar-SA"/>
        </w:rPr>
      </w:pPr>
      <w:r>
        <w:rPr>
          <w:rFonts w:ascii="Times New Roman" w:hAnsi="Times New Roman" w:cs="Times New Roman"/>
          <w:sz w:val="28"/>
          <w:szCs w:val="28"/>
          <w:lang w:eastAsia="ar-SA" w:bidi="ar-SA"/>
        </w:rPr>
        <w:t>ЗНАТЬ</w:t>
      </w:r>
      <w:r>
        <w:rPr>
          <w:rFonts w:ascii="Times New Roman" w:hAnsi="Times New Roman" w:cs="Times New Roman"/>
          <w:sz w:val="28"/>
          <w:szCs w:val="20"/>
          <w:lang w:eastAsia="ar-SA" w:bidi="ar-SA"/>
        </w:rPr>
        <w:t xml:space="preserve">: </w:t>
      </w:r>
    </w:p>
    <w:p w:rsidR="00BD52C3" w:rsidRDefault="00BD52C3" w:rsidP="00BD52C3">
      <w:pPr>
        <w:suppressAutoHyphens w:val="0"/>
        <w:autoSpaceDE w:val="0"/>
        <w:spacing w:line="360" w:lineRule="exact"/>
        <w:ind w:firstLine="709"/>
        <w:jc w:val="both"/>
        <w:textAlignment w:val="auto"/>
        <w:rPr>
          <w:rFonts w:ascii="Times New Roman" w:hAnsi="Times New Roman" w:cs="Times New Roman"/>
          <w:sz w:val="28"/>
          <w:szCs w:val="28"/>
          <w:lang w:eastAsia="ar-SA" w:bidi="ar-SA"/>
        </w:rPr>
      </w:pPr>
      <w:r>
        <w:rPr>
          <w:rFonts w:ascii="Times New Roman" w:hAnsi="Times New Roman" w:cs="Times New Roman"/>
          <w:color w:val="000000"/>
          <w:sz w:val="28"/>
          <w:szCs w:val="20"/>
          <w:lang w:eastAsia="ar-SA" w:bidi="ar-SA"/>
        </w:rPr>
        <w:t>инструкции, регламентирующие эксплуатацию железнодорожного пути и транспортных сооружений, обеспечение безопасности движения поездов при производстве строительных, реконструктивных и ремонтных работ, а также работ по текущему содержанию железнодорожного пути и транспортных сооружений;</w:t>
      </w:r>
    </w:p>
    <w:p w:rsidR="00BD52C3" w:rsidRDefault="00BD52C3" w:rsidP="00BD52C3">
      <w:pPr>
        <w:widowControl/>
        <w:suppressAutoHyphens w:val="0"/>
        <w:spacing w:before="120" w:line="360" w:lineRule="exact"/>
        <w:ind w:firstLine="709"/>
        <w:jc w:val="both"/>
        <w:textAlignment w:val="auto"/>
        <w:rPr>
          <w:rFonts w:ascii="Times New Roman" w:hAnsi="Times New Roman" w:cs="Times New Roman"/>
          <w:color w:val="000000"/>
          <w:sz w:val="28"/>
          <w:szCs w:val="20"/>
          <w:lang w:eastAsia="ar-SA" w:bidi="ar-SA"/>
        </w:rPr>
      </w:pPr>
      <w:r>
        <w:rPr>
          <w:rFonts w:ascii="Times New Roman" w:hAnsi="Times New Roman" w:cs="Times New Roman"/>
          <w:sz w:val="28"/>
          <w:szCs w:val="28"/>
          <w:lang w:eastAsia="ar-SA" w:bidi="ar-SA"/>
        </w:rPr>
        <w:lastRenderedPageBreak/>
        <w:t>УМЕТЬ</w:t>
      </w:r>
      <w:r>
        <w:rPr>
          <w:rFonts w:ascii="Times New Roman" w:hAnsi="Times New Roman" w:cs="Times New Roman"/>
          <w:bCs/>
          <w:sz w:val="28"/>
          <w:szCs w:val="20"/>
          <w:lang w:eastAsia="ar-SA" w:bidi="ar-SA"/>
        </w:rPr>
        <w:t xml:space="preserve">: </w:t>
      </w:r>
    </w:p>
    <w:p w:rsidR="00BD52C3" w:rsidRDefault="00BD52C3" w:rsidP="00BD52C3">
      <w:pPr>
        <w:suppressAutoHyphens w:val="0"/>
        <w:autoSpaceDE w:val="0"/>
        <w:spacing w:line="360" w:lineRule="exact"/>
        <w:ind w:firstLine="709"/>
        <w:jc w:val="both"/>
        <w:textAlignment w:val="auto"/>
        <w:rPr>
          <w:rFonts w:ascii="Times New Roman" w:hAnsi="Times New Roman" w:cs="Times New Roman"/>
          <w:sz w:val="28"/>
          <w:szCs w:val="28"/>
          <w:lang w:eastAsia="ar-SA" w:bidi="ar-SA"/>
        </w:rPr>
      </w:pPr>
      <w:r>
        <w:rPr>
          <w:rFonts w:ascii="Times New Roman" w:hAnsi="Times New Roman" w:cs="Times New Roman"/>
          <w:color w:val="000000"/>
          <w:sz w:val="28"/>
          <w:szCs w:val="20"/>
          <w:lang w:eastAsia="ar-SA" w:bidi="ar-SA"/>
        </w:rPr>
        <w:t>обеспечивать качественное диагностирование железнодорожного пути и искусственных сооружений, используя методы дефектоскопии;</w:t>
      </w:r>
    </w:p>
    <w:p w:rsidR="00BD52C3" w:rsidRDefault="00BD52C3" w:rsidP="00BD52C3">
      <w:pPr>
        <w:widowControl/>
        <w:suppressAutoHyphens w:val="0"/>
        <w:spacing w:before="120" w:line="360" w:lineRule="exact"/>
        <w:ind w:firstLine="709"/>
        <w:jc w:val="both"/>
        <w:textAlignment w:val="auto"/>
        <w:rPr>
          <w:rFonts w:ascii="Times New Roman" w:hAnsi="Times New Roman" w:cs="Times New Roman"/>
          <w:color w:val="000000"/>
          <w:sz w:val="28"/>
          <w:szCs w:val="20"/>
          <w:lang w:eastAsia="ar-SA" w:bidi="ar-SA"/>
        </w:rPr>
      </w:pPr>
      <w:r>
        <w:rPr>
          <w:rFonts w:ascii="Times New Roman" w:hAnsi="Times New Roman" w:cs="Times New Roman"/>
          <w:sz w:val="28"/>
          <w:szCs w:val="28"/>
          <w:lang w:eastAsia="ar-SA" w:bidi="ar-SA"/>
        </w:rPr>
        <w:t>ВЛАДЕТЬ</w:t>
      </w:r>
      <w:r>
        <w:rPr>
          <w:rFonts w:ascii="Times New Roman" w:hAnsi="Times New Roman" w:cs="Times New Roman"/>
          <w:sz w:val="28"/>
          <w:szCs w:val="20"/>
          <w:lang w:eastAsia="ar-SA" w:bidi="ar-SA"/>
        </w:rPr>
        <w:t>:</w:t>
      </w:r>
    </w:p>
    <w:p w:rsidR="00BD52C3" w:rsidRDefault="00BD52C3" w:rsidP="00BD52C3">
      <w:pPr>
        <w:suppressAutoHyphens w:val="0"/>
        <w:autoSpaceDE w:val="0"/>
        <w:spacing w:line="360" w:lineRule="exact"/>
        <w:ind w:firstLine="709"/>
        <w:jc w:val="both"/>
        <w:textAlignment w:val="auto"/>
        <w:rPr>
          <w:rFonts w:ascii="Times New Roman" w:hAnsi="Times New Roman" w:cs="Times New Roman"/>
          <w:b/>
          <w:i/>
          <w:sz w:val="28"/>
          <w:szCs w:val="28"/>
          <w:lang w:eastAsia="ar-SA" w:bidi="ar-SA"/>
        </w:rPr>
      </w:pPr>
      <w:r>
        <w:rPr>
          <w:rFonts w:ascii="Times New Roman" w:hAnsi="Times New Roman" w:cs="Times New Roman"/>
          <w:color w:val="000000"/>
          <w:sz w:val="28"/>
          <w:szCs w:val="20"/>
          <w:lang w:eastAsia="ar-SA" w:bidi="ar-SA"/>
        </w:rPr>
        <w:t>средствами и методами обеспечения безопасных условий труда.</w:t>
      </w:r>
    </w:p>
    <w:p w:rsidR="00BD52C3" w:rsidRDefault="00BD52C3" w:rsidP="00BD52C3">
      <w:pPr>
        <w:widowControl/>
        <w:tabs>
          <w:tab w:val="left" w:pos="709"/>
        </w:tabs>
        <w:suppressAutoHyphens w:val="0"/>
        <w:autoSpaceDE w:val="0"/>
        <w:spacing w:before="240" w:line="360" w:lineRule="exact"/>
        <w:ind w:firstLine="709"/>
        <w:jc w:val="both"/>
        <w:textAlignment w:val="auto"/>
        <w:rPr>
          <w:rFonts w:ascii="Times New Roman" w:hAnsi="Times New Roman" w:cs="Times New Roman"/>
          <w:color w:val="000000"/>
          <w:sz w:val="28"/>
          <w:szCs w:val="20"/>
          <w:lang w:eastAsia="ar-SA" w:bidi="ar-SA"/>
        </w:rPr>
      </w:pPr>
      <w:r>
        <w:rPr>
          <w:rFonts w:ascii="Times New Roman" w:hAnsi="Times New Roman" w:cs="Times New Roman"/>
          <w:b/>
          <w:i/>
          <w:sz w:val="28"/>
          <w:szCs w:val="28"/>
          <w:lang w:eastAsia="ar-SA" w:bidi="ar-SA"/>
        </w:rPr>
        <w:t>Темы модуля:</w:t>
      </w:r>
    </w:p>
    <w:p w:rsidR="00BD52C3" w:rsidRDefault="00BD52C3" w:rsidP="00BD52C3">
      <w:pPr>
        <w:widowControl/>
        <w:numPr>
          <w:ilvl w:val="0"/>
          <w:numId w:val="15"/>
        </w:numPr>
        <w:tabs>
          <w:tab w:val="left" w:pos="709"/>
        </w:tabs>
        <w:suppressAutoHyphens w:val="0"/>
        <w:autoSpaceDE w:val="0"/>
        <w:spacing w:line="360" w:lineRule="exact"/>
        <w:jc w:val="both"/>
        <w:textAlignment w:val="auto"/>
        <w:rPr>
          <w:rFonts w:ascii="Times New Roman" w:hAnsi="Times New Roman" w:cs="Times New Roman"/>
          <w:color w:val="000000"/>
          <w:sz w:val="28"/>
          <w:szCs w:val="20"/>
          <w:lang w:eastAsia="ar-SA" w:bidi="ar-SA"/>
        </w:rPr>
      </w:pPr>
      <w:r>
        <w:rPr>
          <w:rFonts w:ascii="Times New Roman" w:hAnsi="Times New Roman" w:cs="Times New Roman"/>
          <w:color w:val="000000"/>
          <w:sz w:val="28"/>
          <w:szCs w:val="20"/>
          <w:lang w:eastAsia="ar-SA" w:bidi="ar-SA"/>
        </w:rPr>
        <w:t>Основные понятия и определения в области неразрушающего контроля.</w:t>
      </w:r>
    </w:p>
    <w:p w:rsidR="00BD52C3" w:rsidRDefault="00BD52C3" w:rsidP="00BD52C3">
      <w:pPr>
        <w:widowControl/>
        <w:numPr>
          <w:ilvl w:val="0"/>
          <w:numId w:val="15"/>
        </w:numPr>
        <w:tabs>
          <w:tab w:val="left" w:pos="709"/>
        </w:tabs>
        <w:suppressAutoHyphens w:val="0"/>
        <w:autoSpaceDE w:val="0"/>
        <w:spacing w:line="360" w:lineRule="exact"/>
        <w:jc w:val="both"/>
        <w:textAlignment w:val="auto"/>
        <w:rPr>
          <w:rFonts w:ascii="Times New Roman" w:hAnsi="Times New Roman" w:cs="Times New Roman"/>
          <w:color w:val="000000"/>
          <w:sz w:val="28"/>
          <w:szCs w:val="20"/>
          <w:lang w:eastAsia="ar-SA" w:bidi="ar-SA"/>
        </w:rPr>
      </w:pPr>
      <w:r>
        <w:rPr>
          <w:rFonts w:ascii="Times New Roman" w:hAnsi="Times New Roman" w:cs="Times New Roman"/>
          <w:color w:val="000000"/>
          <w:sz w:val="28"/>
          <w:szCs w:val="20"/>
          <w:lang w:eastAsia="ar-SA" w:bidi="ar-SA"/>
        </w:rPr>
        <w:t>Виды дефектов продукции.</w:t>
      </w:r>
    </w:p>
    <w:p w:rsidR="00BD52C3" w:rsidRDefault="00BD52C3" w:rsidP="00BD52C3">
      <w:pPr>
        <w:widowControl/>
        <w:numPr>
          <w:ilvl w:val="0"/>
          <w:numId w:val="15"/>
        </w:numPr>
        <w:tabs>
          <w:tab w:val="left" w:pos="709"/>
        </w:tabs>
        <w:suppressAutoHyphens w:val="0"/>
        <w:autoSpaceDE w:val="0"/>
        <w:spacing w:line="360" w:lineRule="exact"/>
        <w:jc w:val="both"/>
        <w:textAlignment w:val="auto"/>
        <w:rPr>
          <w:rFonts w:ascii="Times New Roman" w:hAnsi="Times New Roman" w:cs="Times New Roman"/>
          <w:color w:val="000000"/>
          <w:sz w:val="28"/>
          <w:szCs w:val="20"/>
          <w:lang w:eastAsia="ar-SA" w:bidi="ar-SA"/>
        </w:rPr>
      </w:pPr>
      <w:r>
        <w:rPr>
          <w:rFonts w:ascii="Times New Roman" w:hAnsi="Times New Roman" w:cs="Times New Roman"/>
          <w:color w:val="000000"/>
          <w:sz w:val="28"/>
          <w:szCs w:val="20"/>
          <w:lang w:eastAsia="ar-SA" w:bidi="ar-SA"/>
        </w:rPr>
        <w:t>Капиллярный метод неразрушающего контроля (КНК).</w:t>
      </w:r>
    </w:p>
    <w:p w:rsidR="00BD52C3" w:rsidRDefault="00BD52C3" w:rsidP="00BD52C3">
      <w:pPr>
        <w:widowControl/>
        <w:numPr>
          <w:ilvl w:val="0"/>
          <w:numId w:val="15"/>
        </w:numPr>
        <w:tabs>
          <w:tab w:val="left" w:pos="709"/>
        </w:tabs>
        <w:suppressAutoHyphens w:val="0"/>
        <w:autoSpaceDE w:val="0"/>
        <w:spacing w:line="360" w:lineRule="exact"/>
        <w:jc w:val="both"/>
        <w:textAlignment w:val="auto"/>
        <w:rPr>
          <w:rFonts w:ascii="Times New Roman" w:hAnsi="Times New Roman" w:cs="Times New Roman"/>
          <w:color w:val="000000"/>
          <w:sz w:val="28"/>
          <w:szCs w:val="20"/>
          <w:lang w:eastAsia="ar-SA" w:bidi="ar-SA"/>
        </w:rPr>
      </w:pPr>
      <w:r>
        <w:rPr>
          <w:rFonts w:ascii="Times New Roman" w:hAnsi="Times New Roman" w:cs="Times New Roman"/>
          <w:color w:val="000000"/>
          <w:sz w:val="28"/>
          <w:szCs w:val="20"/>
          <w:lang w:eastAsia="ar-SA" w:bidi="ar-SA"/>
        </w:rPr>
        <w:t>Токовихревой контроль.</w:t>
      </w:r>
    </w:p>
    <w:p w:rsidR="00BD52C3" w:rsidRDefault="00BD52C3" w:rsidP="00BD52C3">
      <w:pPr>
        <w:widowControl/>
        <w:numPr>
          <w:ilvl w:val="0"/>
          <w:numId w:val="15"/>
        </w:numPr>
        <w:tabs>
          <w:tab w:val="left" w:pos="709"/>
        </w:tabs>
        <w:suppressAutoHyphens w:val="0"/>
        <w:autoSpaceDE w:val="0"/>
        <w:spacing w:line="360" w:lineRule="exact"/>
        <w:jc w:val="both"/>
        <w:textAlignment w:val="auto"/>
        <w:rPr>
          <w:rFonts w:ascii="Times New Roman" w:hAnsi="Times New Roman" w:cs="Times New Roman"/>
          <w:color w:val="000000"/>
          <w:sz w:val="28"/>
          <w:szCs w:val="20"/>
          <w:lang w:eastAsia="ar-SA" w:bidi="ar-SA"/>
        </w:rPr>
      </w:pPr>
      <w:r>
        <w:rPr>
          <w:rFonts w:ascii="Times New Roman" w:hAnsi="Times New Roman" w:cs="Times New Roman"/>
          <w:color w:val="000000"/>
          <w:sz w:val="28"/>
          <w:szCs w:val="20"/>
          <w:lang w:eastAsia="ar-SA" w:bidi="ar-SA"/>
        </w:rPr>
        <w:t>Значимость методов неразрушающего контроля в обеспечении безопасности железнодорожных перевозок.</w:t>
      </w:r>
    </w:p>
    <w:p w:rsidR="00BD52C3" w:rsidRDefault="00BD52C3" w:rsidP="00BD52C3">
      <w:pPr>
        <w:widowControl/>
        <w:numPr>
          <w:ilvl w:val="0"/>
          <w:numId w:val="15"/>
        </w:numPr>
        <w:tabs>
          <w:tab w:val="left" w:pos="709"/>
        </w:tabs>
        <w:suppressAutoHyphens w:val="0"/>
        <w:autoSpaceDE w:val="0"/>
        <w:spacing w:line="360" w:lineRule="exact"/>
        <w:jc w:val="both"/>
        <w:textAlignment w:val="auto"/>
        <w:rPr>
          <w:rFonts w:ascii="Times New Roman" w:hAnsi="Times New Roman" w:cs="Times New Roman"/>
          <w:color w:val="000000"/>
          <w:sz w:val="28"/>
          <w:szCs w:val="20"/>
          <w:lang w:eastAsia="ar-SA" w:bidi="ar-SA"/>
        </w:rPr>
      </w:pPr>
      <w:r>
        <w:rPr>
          <w:rFonts w:ascii="Times New Roman" w:hAnsi="Times New Roman" w:cs="Times New Roman"/>
          <w:color w:val="000000"/>
          <w:sz w:val="28"/>
          <w:szCs w:val="20"/>
          <w:lang w:eastAsia="ar-SA" w:bidi="ar-SA"/>
        </w:rPr>
        <w:t>Ультразвуковые методы рельсовой дефектоскопии.</w:t>
      </w:r>
    </w:p>
    <w:p w:rsidR="00BD52C3" w:rsidRDefault="00BD52C3" w:rsidP="00BD52C3">
      <w:pPr>
        <w:widowControl/>
        <w:numPr>
          <w:ilvl w:val="0"/>
          <w:numId w:val="15"/>
        </w:numPr>
        <w:tabs>
          <w:tab w:val="left" w:pos="709"/>
        </w:tabs>
        <w:suppressAutoHyphens w:val="0"/>
        <w:autoSpaceDE w:val="0"/>
        <w:spacing w:line="360" w:lineRule="exact"/>
        <w:jc w:val="both"/>
        <w:textAlignment w:val="auto"/>
        <w:rPr>
          <w:rFonts w:ascii="Times New Roman" w:hAnsi="Times New Roman" w:cs="Times New Roman"/>
          <w:color w:val="000000"/>
          <w:sz w:val="28"/>
          <w:szCs w:val="20"/>
          <w:lang w:eastAsia="ar-SA" w:bidi="ar-SA"/>
        </w:rPr>
      </w:pPr>
      <w:r>
        <w:rPr>
          <w:rFonts w:ascii="Times New Roman" w:hAnsi="Times New Roman" w:cs="Times New Roman"/>
          <w:color w:val="000000"/>
          <w:sz w:val="28"/>
          <w:szCs w:val="20"/>
          <w:lang w:eastAsia="ar-SA" w:bidi="ar-SA"/>
        </w:rPr>
        <w:t>Зеркально-теневой метод ультразвукового контроля.</w:t>
      </w:r>
    </w:p>
    <w:p w:rsidR="00BD52C3" w:rsidRDefault="00BD52C3" w:rsidP="00BD52C3">
      <w:pPr>
        <w:widowControl/>
        <w:numPr>
          <w:ilvl w:val="0"/>
          <w:numId w:val="15"/>
        </w:numPr>
        <w:tabs>
          <w:tab w:val="left" w:pos="709"/>
        </w:tabs>
        <w:suppressAutoHyphens w:val="0"/>
        <w:autoSpaceDE w:val="0"/>
        <w:spacing w:line="360" w:lineRule="exact"/>
        <w:jc w:val="both"/>
        <w:textAlignment w:val="auto"/>
        <w:rPr>
          <w:rFonts w:ascii="Times New Roman" w:hAnsi="Times New Roman" w:cs="Times New Roman"/>
          <w:color w:val="000000"/>
          <w:sz w:val="28"/>
          <w:szCs w:val="20"/>
          <w:lang w:eastAsia="ar-SA" w:bidi="ar-SA"/>
        </w:rPr>
      </w:pPr>
      <w:r>
        <w:rPr>
          <w:rFonts w:ascii="Times New Roman" w:hAnsi="Times New Roman" w:cs="Times New Roman"/>
          <w:color w:val="000000"/>
          <w:sz w:val="28"/>
          <w:szCs w:val="20"/>
          <w:lang w:eastAsia="ar-SA" w:bidi="ar-SA"/>
        </w:rPr>
        <w:t>Волноводный эхометод.</w:t>
      </w:r>
    </w:p>
    <w:p w:rsidR="00BD52C3" w:rsidRDefault="00BD52C3" w:rsidP="00BD52C3">
      <w:pPr>
        <w:widowControl/>
        <w:numPr>
          <w:ilvl w:val="0"/>
          <w:numId w:val="15"/>
        </w:numPr>
        <w:tabs>
          <w:tab w:val="left" w:pos="709"/>
        </w:tabs>
        <w:suppressAutoHyphens w:val="0"/>
        <w:autoSpaceDE w:val="0"/>
        <w:spacing w:line="360" w:lineRule="exact"/>
        <w:jc w:val="both"/>
        <w:textAlignment w:val="auto"/>
        <w:rPr>
          <w:rFonts w:ascii="Times New Roman" w:hAnsi="Times New Roman" w:cs="Times New Roman"/>
          <w:color w:val="000000"/>
          <w:sz w:val="28"/>
          <w:szCs w:val="20"/>
          <w:lang w:eastAsia="ar-SA" w:bidi="ar-SA"/>
        </w:rPr>
      </w:pPr>
      <w:r>
        <w:rPr>
          <w:rFonts w:ascii="Times New Roman" w:hAnsi="Times New Roman" w:cs="Times New Roman"/>
          <w:color w:val="000000"/>
          <w:sz w:val="28"/>
          <w:szCs w:val="20"/>
          <w:lang w:eastAsia="ar-SA" w:bidi="ar-SA"/>
        </w:rPr>
        <w:t>Формирование развертки при озвучивании дефектов в рельсах.</w:t>
      </w:r>
    </w:p>
    <w:p w:rsidR="00BD52C3" w:rsidRDefault="00BD52C3" w:rsidP="00BD52C3">
      <w:pPr>
        <w:numPr>
          <w:ilvl w:val="0"/>
          <w:numId w:val="15"/>
        </w:numPr>
        <w:tabs>
          <w:tab w:val="left" w:pos="709"/>
        </w:tabs>
        <w:suppressAutoHyphens w:val="0"/>
        <w:autoSpaceDE w:val="0"/>
        <w:spacing w:line="360" w:lineRule="exact"/>
        <w:jc w:val="both"/>
        <w:textAlignment w:val="auto"/>
        <w:rPr>
          <w:rFonts w:ascii="Times New Roman" w:hAnsi="Times New Roman" w:cs="Times New Roman"/>
          <w:b/>
          <w:i/>
          <w:sz w:val="28"/>
          <w:szCs w:val="28"/>
          <w:lang w:eastAsia="ar-SA" w:bidi="ar-SA"/>
        </w:rPr>
      </w:pPr>
      <w:r>
        <w:rPr>
          <w:rFonts w:ascii="Times New Roman" w:hAnsi="Times New Roman" w:cs="Times New Roman"/>
          <w:color w:val="000000"/>
          <w:sz w:val="28"/>
          <w:szCs w:val="20"/>
          <w:lang w:eastAsia="ar-SA" w:bidi="ar-SA"/>
        </w:rPr>
        <w:t>Принципы расшифровки дефектограмм.</w:t>
      </w:r>
    </w:p>
    <w:p w:rsidR="00BD52C3" w:rsidRDefault="00BD52C3" w:rsidP="00BD52C3">
      <w:pPr>
        <w:widowControl/>
        <w:suppressAutoHyphens w:val="0"/>
        <w:autoSpaceDE w:val="0"/>
        <w:spacing w:before="240" w:line="360" w:lineRule="exact"/>
        <w:ind w:firstLine="709"/>
        <w:jc w:val="both"/>
        <w:textAlignment w:val="auto"/>
        <w:rPr>
          <w:rFonts w:ascii="Times New Roman" w:hAnsi="Times New Roman" w:cs="Times New Roman"/>
          <w:iCs/>
          <w:sz w:val="28"/>
          <w:szCs w:val="20"/>
          <w:lang w:eastAsia="ar-SA" w:bidi="ar-SA"/>
        </w:rPr>
      </w:pPr>
      <w:r>
        <w:rPr>
          <w:rFonts w:ascii="Times New Roman" w:hAnsi="Times New Roman" w:cs="Times New Roman"/>
          <w:b/>
          <w:i/>
          <w:sz w:val="28"/>
          <w:szCs w:val="20"/>
          <w:lang w:eastAsia="ar-SA" w:bidi="ar-SA"/>
        </w:rPr>
        <w:t>Оценка качества освоения модуля:</w:t>
      </w:r>
    </w:p>
    <w:p w:rsidR="00BD52C3" w:rsidRPr="00C32751" w:rsidRDefault="00BD52C3" w:rsidP="00BD52C3">
      <w:pPr>
        <w:suppressAutoHyphens w:val="0"/>
        <w:autoSpaceDE w:val="0"/>
        <w:spacing w:line="360" w:lineRule="exact"/>
        <w:ind w:firstLine="709"/>
        <w:jc w:val="both"/>
        <w:textAlignment w:val="auto"/>
        <w:rPr>
          <w:rFonts w:ascii="Times New Roman" w:hAnsi="Times New Roman" w:cs="Times New Roman"/>
          <w:b/>
          <w:i/>
          <w:sz w:val="28"/>
          <w:szCs w:val="20"/>
          <w:lang w:eastAsia="ar-SA" w:bidi="ar-SA"/>
        </w:rPr>
      </w:pPr>
      <w:r w:rsidRPr="00C32751">
        <w:rPr>
          <w:rFonts w:ascii="Times New Roman" w:hAnsi="Times New Roman" w:cs="Times New Roman"/>
          <w:b/>
          <w:i/>
          <w:sz w:val="28"/>
          <w:szCs w:val="20"/>
          <w:lang w:eastAsia="ar-SA" w:bidi="ar-SA"/>
        </w:rPr>
        <w:t>Форма промежуточной аттестации:</w:t>
      </w:r>
    </w:p>
    <w:p w:rsidR="00BD52C3" w:rsidRDefault="00BD52C3" w:rsidP="00BD52C3">
      <w:pPr>
        <w:suppressAutoHyphens w:val="0"/>
        <w:autoSpaceDE w:val="0"/>
        <w:spacing w:line="360" w:lineRule="exact"/>
        <w:ind w:firstLine="709"/>
        <w:jc w:val="both"/>
        <w:textAlignment w:val="auto"/>
        <w:rPr>
          <w:rFonts w:ascii="Times New Roman" w:hAnsi="Times New Roman" w:cs="Times New Roman"/>
          <w:sz w:val="28"/>
          <w:szCs w:val="20"/>
          <w:lang w:eastAsia="ar-SA" w:bidi="ar-SA"/>
        </w:rPr>
      </w:pPr>
      <w:r>
        <w:rPr>
          <w:rFonts w:ascii="Times New Roman" w:hAnsi="Times New Roman" w:cs="Times New Roman"/>
          <w:sz w:val="28"/>
          <w:szCs w:val="20"/>
          <w:lang w:eastAsia="ar-SA" w:bidi="ar-SA"/>
        </w:rPr>
        <w:t>Зачет в форме тестирования.</w:t>
      </w:r>
    </w:p>
    <w:p w:rsidR="00BD52C3" w:rsidRDefault="00BD52C3" w:rsidP="00BD52C3">
      <w:pPr>
        <w:suppressAutoHyphens w:val="0"/>
        <w:autoSpaceDE w:val="0"/>
        <w:spacing w:line="360" w:lineRule="exact"/>
        <w:ind w:firstLine="709"/>
        <w:jc w:val="both"/>
        <w:textAlignment w:val="auto"/>
        <w:rPr>
          <w:rFonts w:ascii="Times New Roman" w:hAnsi="Times New Roman" w:cs="Times New Roman"/>
          <w:b/>
          <w:i/>
          <w:iCs/>
          <w:sz w:val="28"/>
          <w:szCs w:val="28"/>
          <w:lang w:eastAsia="ar-SA" w:bidi="ar-SA"/>
        </w:rPr>
      </w:pPr>
      <w:r>
        <w:rPr>
          <w:rFonts w:ascii="Times New Roman" w:hAnsi="Times New Roman" w:cs="Times New Roman"/>
          <w:b/>
          <w:i/>
          <w:iCs/>
          <w:sz w:val="28"/>
          <w:szCs w:val="28"/>
          <w:lang w:eastAsia="ar-SA" w:bidi="ar-SA"/>
        </w:rPr>
        <w:t>Оценочные материалы:</w:t>
      </w:r>
    </w:p>
    <w:p w:rsidR="00BD52C3" w:rsidRPr="00C70ED5" w:rsidRDefault="00BD52C3" w:rsidP="00BD52C3">
      <w:pPr>
        <w:spacing w:line="276" w:lineRule="auto"/>
        <w:ind w:firstLine="567"/>
        <w:jc w:val="both"/>
        <w:rPr>
          <w:rFonts w:ascii="Times New Roman" w:hAnsi="Times New Roman" w:cs="Times New Roman"/>
          <w:sz w:val="28"/>
          <w:szCs w:val="28"/>
        </w:rPr>
      </w:pPr>
      <w:r w:rsidRPr="00C70ED5">
        <w:rPr>
          <w:rFonts w:ascii="Times New Roman" w:hAnsi="Times New Roman" w:cs="Times New Roman"/>
          <w:sz w:val="28"/>
          <w:szCs w:val="28"/>
        </w:rPr>
        <w:t>1) Что понимается под надежностью железнодорожного транспорта?</w:t>
      </w:r>
    </w:p>
    <w:p w:rsidR="00BD52C3" w:rsidRPr="00C70ED5" w:rsidRDefault="00BD52C3" w:rsidP="00BD52C3">
      <w:pPr>
        <w:spacing w:line="276" w:lineRule="auto"/>
        <w:ind w:firstLine="567"/>
        <w:jc w:val="both"/>
        <w:rPr>
          <w:rFonts w:ascii="Times New Roman" w:hAnsi="Times New Roman" w:cs="Times New Roman"/>
          <w:sz w:val="28"/>
          <w:szCs w:val="28"/>
        </w:rPr>
      </w:pPr>
      <w:r w:rsidRPr="00C70ED5">
        <w:rPr>
          <w:rFonts w:ascii="Times New Roman" w:hAnsi="Times New Roman" w:cs="Times New Roman"/>
          <w:sz w:val="28"/>
          <w:szCs w:val="28"/>
        </w:rPr>
        <w:t>1. свойство обеспечивать безотказную работу;</w:t>
      </w:r>
    </w:p>
    <w:p w:rsidR="00BD52C3" w:rsidRPr="00C70ED5" w:rsidRDefault="00BD52C3" w:rsidP="00BD52C3">
      <w:pPr>
        <w:spacing w:line="276" w:lineRule="auto"/>
        <w:ind w:firstLine="567"/>
        <w:jc w:val="both"/>
        <w:rPr>
          <w:rFonts w:ascii="Times New Roman" w:hAnsi="Times New Roman" w:cs="Times New Roman"/>
          <w:sz w:val="28"/>
          <w:szCs w:val="28"/>
        </w:rPr>
      </w:pPr>
      <w:r w:rsidRPr="00C70ED5">
        <w:rPr>
          <w:rFonts w:ascii="Times New Roman" w:hAnsi="Times New Roman" w:cs="Times New Roman"/>
          <w:sz w:val="28"/>
          <w:szCs w:val="28"/>
        </w:rPr>
        <w:t>2. свойство обеспечивать скорейшую доставку грузов;</w:t>
      </w:r>
    </w:p>
    <w:p w:rsidR="00BD52C3" w:rsidRPr="00C70ED5" w:rsidRDefault="00BD52C3" w:rsidP="00BD52C3">
      <w:pPr>
        <w:spacing w:line="276" w:lineRule="auto"/>
        <w:ind w:firstLine="567"/>
        <w:jc w:val="both"/>
        <w:rPr>
          <w:rFonts w:ascii="Times New Roman" w:hAnsi="Times New Roman" w:cs="Times New Roman"/>
          <w:sz w:val="28"/>
          <w:szCs w:val="28"/>
        </w:rPr>
      </w:pPr>
      <w:r w:rsidRPr="00C70ED5">
        <w:rPr>
          <w:rFonts w:ascii="Times New Roman" w:hAnsi="Times New Roman" w:cs="Times New Roman"/>
          <w:sz w:val="28"/>
          <w:szCs w:val="28"/>
        </w:rPr>
        <w:t>3. свойство обеспечивать своевременную и безопасную доста</w:t>
      </w:r>
      <w:r>
        <w:rPr>
          <w:rFonts w:ascii="Times New Roman" w:hAnsi="Times New Roman" w:cs="Times New Roman"/>
          <w:sz w:val="28"/>
          <w:szCs w:val="28"/>
        </w:rPr>
        <w:t xml:space="preserve">вку грузов и пассажиров к месту </w:t>
      </w:r>
      <w:r w:rsidRPr="00C70ED5">
        <w:rPr>
          <w:rFonts w:ascii="Times New Roman" w:hAnsi="Times New Roman" w:cs="Times New Roman"/>
          <w:sz w:val="28"/>
          <w:szCs w:val="28"/>
        </w:rPr>
        <w:t>назначения;</w:t>
      </w:r>
    </w:p>
    <w:p w:rsidR="00BD52C3" w:rsidRPr="00C70ED5" w:rsidRDefault="00BD52C3" w:rsidP="00BD52C3">
      <w:pPr>
        <w:spacing w:line="276" w:lineRule="auto"/>
        <w:ind w:firstLine="567"/>
        <w:jc w:val="both"/>
        <w:rPr>
          <w:rFonts w:ascii="Times New Roman" w:hAnsi="Times New Roman" w:cs="Times New Roman"/>
          <w:sz w:val="28"/>
          <w:szCs w:val="28"/>
        </w:rPr>
      </w:pPr>
      <w:r w:rsidRPr="00C70ED5">
        <w:rPr>
          <w:rFonts w:ascii="Times New Roman" w:hAnsi="Times New Roman" w:cs="Times New Roman"/>
          <w:sz w:val="28"/>
          <w:szCs w:val="28"/>
        </w:rPr>
        <w:t>4. свойство сохранять путь в исправном состоянии.</w:t>
      </w:r>
    </w:p>
    <w:p w:rsidR="00BD52C3" w:rsidRPr="00C70ED5" w:rsidRDefault="00BD52C3" w:rsidP="00BD52C3">
      <w:pPr>
        <w:spacing w:line="276" w:lineRule="auto"/>
        <w:ind w:firstLine="567"/>
        <w:jc w:val="both"/>
        <w:rPr>
          <w:rFonts w:ascii="Times New Roman" w:hAnsi="Times New Roman" w:cs="Times New Roman"/>
          <w:sz w:val="28"/>
          <w:szCs w:val="28"/>
        </w:rPr>
      </w:pPr>
      <w:r w:rsidRPr="00C70ED5">
        <w:rPr>
          <w:rFonts w:ascii="Times New Roman" w:hAnsi="Times New Roman" w:cs="Times New Roman"/>
          <w:sz w:val="28"/>
          <w:szCs w:val="28"/>
        </w:rPr>
        <w:t>2) Какие факторы влияют на надежность железнодорожного транспорта?</w:t>
      </w:r>
    </w:p>
    <w:p w:rsidR="00BD52C3" w:rsidRPr="00C70ED5" w:rsidRDefault="00BD52C3" w:rsidP="00BD52C3">
      <w:pPr>
        <w:spacing w:line="276" w:lineRule="auto"/>
        <w:ind w:firstLine="567"/>
        <w:jc w:val="both"/>
        <w:rPr>
          <w:rFonts w:ascii="Times New Roman" w:hAnsi="Times New Roman" w:cs="Times New Roman"/>
          <w:sz w:val="28"/>
          <w:szCs w:val="28"/>
        </w:rPr>
      </w:pPr>
      <w:r w:rsidRPr="00C70ED5">
        <w:rPr>
          <w:rFonts w:ascii="Times New Roman" w:hAnsi="Times New Roman" w:cs="Times New Roman"/>
          <w:sz w:val="28"/>
          <w:szCs w:val="28"/>
        </w:rPr>
        <w:t>1. природно-климатические изменения;</w:t>
      </w:r>
    </w:p>
    <w:p w:rsidR="00BD52C3" w:rsidRPr="00C70ED5" w:rsidRDefault="00BD52C3" w:rsidP="00BD52C3">
      <w:pPr>
        <w:spacing w:line="276" w:lineRule="auto"/>
        <w:ind w:firstLine="567"/>
        <w:jc w:val="both"/>
        <w:rPr>
          <w:rFonts w:ascii="Times New Roman" w:hAnsi="Times New Roman" w:cs="Times New Roman"/>
          <w:sz w:val="28"/>
          <w:szCs w:val="28"/>
        </w:rPr>
      </w:pPr>
      <w:r w:rsidRPr="00C70ED5">
        <w:rPr>
          <w:rFonts w:ascii="Times New Roman" w:hAnsi="Times New Roman" w:cs="Times New Roman"/>
          <w:sz w:val="28"/>
          <w:szCs w:val="28"/>
        </w:rPr>
        <w:t>2. заработная плата работников;</w:t>
      </w:r>
    </w:p>
    <w:p w:rsidR="00BD52C3" w:rsidRPr="00C70ED5" w:rsidRDefault="00BD52C3" w:rsidP="00BD52C3">
      <w:pPr>
        <w:spacing w:line="276" w:lineRule="auto"/>
        <w:ind w:firstLine="567"/>
        <w:jc w:val="both"/>
        <w:rPr>
          <w:rFonts w:ascii="Times New Roman" w:hAnsi="Times New Roman" w:cs="Times New Roman"/>
          <w:sz w:val="28"/>
          <w:szCs w:val="28"/>
        </w:rPr>
      </w:pPr>
      <w:r w:rsidRPr="00C70ED5">
        <w:rPr>
          <w:rFonts w:ascii="Times New Roman" w:hAnsi="Times New Roman" w:cs="Times New Roman"/>
          <w:sz w:val="28"/>
          <w:szCs w:val="28"/>
        </w:rPr>
        <w:t>3. динамическое воздействие подвижного состава;</w:t>
      </w:r>
    </w:p>
    <w:p w:rsidR="00BD52C3" w:rsidRPr="00C70ED5" w:rsidRDefault="00BD52C3" w:rsidP="00BD52C3">
      <w:pPr>
        <w:spacing w:line="276" w:lineRule="auto"/>
        <w:ind w:firstLine="567"/>
        <w:jc w:val="both"/>
        <w:rPr>
          <w:rFonts w:ascii="Times New Roman" w:hAnsi="Times New Roman" w:cs="Times New Roman"/>
          <w:sz w:val="28"/>
          <w:szCs w:val="28"/>
        </w:rPr>
      </w:pPr>
      <w:r w:rsidRPr="00C70ED5">
        <w:rPr>
          <w:rFonts w:ascii="Times New Roman" w:hAnsi="Times New Roman" w:cs="Times New Roman"/>
          <w:sz w:val="28"/>
          <w:szCs w:val="28"/>
        </w:rPr>
        <w:t>4. качество обслуживания и содержания.</w:t>
      </w:r>
    </w:p>
    <w:p w:rsidR="00BD52C3" w:rsidRPr="00C70ED5" w:rsidRDefault="00BD52C3" w:rsidP="00BD52C3">
      <w:pPr>
        <w:spacing w:line="276" w:lineRule="auto"/>
        <w:ind w:firstLine="567"/>
        <w:jc w:val="both"/>
        <w:rPr>
          <w:rFonts w:ascii="Times New Roman" w:hAnsi="Times New Roman" w:cs="Times New Roman"/>
          <w:sz w:val="28"/>
          <w:szCs w:val="28"/>
        </w:rPr>
      </w:pPr>
      <w:r w:rsidRPr="00C70ED5">
        <w:rPr>
          <w:rFonts w:ascii="Times New Roman" w:hAnsi="Times New Roman" w:cs="Times New Roman"/>
          <w:sz w:val="28"/>
          <w:szCs w:val="28"/>
        </w:rPr>
        <w:t>3) Для чего устанавливают назначенный ресурс?</w:t>
      </w:r>
    </w:p>
    <w:p w:rsidR="00BD52C3" w:rsidRPr="00C70ED5" w:rsidRDefault="00BD52C3" w:rsidP="00BD52C3">
      <w:pPr>
        <w:spacing w:line="276" w:lineRule="auto"/>
        <w:ind w:firstLine="567"/>
        <w:jc w:val="both"/>
        <w:rPr>
          <w:rFonts w:ascii="Times New Roman" w:hAnsi="Times New Roman" w:cs="Times New Roman"/>
          <w:sz w:val="28"/>
          <w:szCs w:val="28"/>
        </w:rPr>
      </w:pPr>
      <w:r w:rsidRPr="00C70ED5">
        <w:rPr>
          <w:rFonts w:ascii="Times New Roman" w:hAnsi="Times New Roman" w:cs="Times New Roman"/>
          <w:sz w:val="28"/>
          <w:szCs w:val="28"/>
        </w:rPr>
        <w:t>1. для того, чтобы определить степень деградации объекта;</w:t>
      </w:r>
    </w:p>
    <w:p w:rsidR="00BD52C3" w:rsidRPr="00C70ED5" w:rsidRDefault="00BD52C3" w:rsidP="00BD52C3">
      <w:pPr>
        <w:spacing w:line="276" w:lineRule="auto"/>
        <w:ind w:firstLine="567"/>
        <w:jc w:val="both"/>
        <w:rPr>
          <w:rFonts w:ascii="Times New Roman" w:hAnsi="Times New Roman" w:cs="Times New Roman"/>
          <w:sz w:val="28"/>
          <w:szCs w:val="28"/>
        </w:rPr>
      </w:pPr>
      <w:r w:rsidRPr="00C70ED5">
        <w:rPr>
          <w:rFonts w:ascii="Times New Roman" w:hAnsi="Times New Roman" w:cs="Times New Roman"/>
          <w:sz w:val="28"/>
          <w:szCs w:val="28"/>
        </w:rPr>
        <w:t>2. для того, чтобы определить, когда объект перейдет в отличное состояние;</w:t>
      </w:r>
    </w:p>
    <w:p w:rsidR="00BD52C3" w:rsidRPr="00C70ED5" w:rsidRDefault="00BD52C3" w:rsidP="00BD52C3">
      <w:pPr>
        <w:spacing w:line="276" w:lineRule="auto"/>
        <w:ind w:firstLine="567"/>
        <w:jc w:val="both"/>
        <w:rPr>
          <w:rFonts w:ascii="Times New Roman" w:hAnsi="Times New Roman" w:cs="Times New Roman"/>
          <w:sz w:val="28"/>
          <w:szCs w:val="28"/>
        </w:rPr>
      </w:pPr>
      <w:r w:rsidRPr="00C70ED5">
        <w:rPr>
          <w:rFonts w:ascii="Times New Roman" w:hAnsi="Times New Roman" w:cs="Times New Roman"/>
          <w:sz w:val="28"/>
          <w:szCs w:val="28"/>
        </w:rPr>
        <w:t>3. для того, чтобы определить когда исследуемый объект перейдет в предельное состояние,</w:t>
      </w:r>
    </w:p>
    <w:p w:rsidR="00BD52C3" w:rsidRPr="00C70ED5" w:rsidRDefault="00BD52C3" w:rsidP="00BD52C3">
      <w:pPr>
        <w:spacing w:line="276" w:lineRule="auto"/>
        <w:ind w:firstLine="567"/>
        <w:jc w:val="both"/>
        <w:rPr>
          <w:rFonts w:ascii="Times New Roman" w:hAnsi="Times New Roman" w:cs="Times New Roman"/>
          <w:sz w:val="28"/>
          <w:szCs w:val="28"/>
        </w:rPr>
      </w:pPr>
      <w:r w:rsidRPr="00C70ED5">
        <w:rPr>
          <w:rFonts w:ascii="Times New Roman" w:hAnsi="Times New Roman" w:cs="Times New Roman"/>
          <w:sz w:val="28"/>
          <w:szCs w:val="28"/>
        </w:rPr>
        <w:lastRenderedPageBreak/>
        <w:t>оставаясь при этом в работоспособном состоянии, но не отвечая при этом требованиям безопасности и</w:t>
      </w:r>
      <w:r>
        <w:rPr>
          <w:rFonts w:ascii="Times New Roman" w:hAnsi="Times New Roman" w:cs="Times New Roman"/>
          <w:sz w:val="28"/>
          <w:szCs w:val="28"/>
        </w:rPr>
        <w:t xml:space="preserve"> </w:t>
      </w:r>
      <w:r w:rsidRPr="00C70ED5">
        <w:rPr>
          <w:rFonts w:ascii="Times New Roman" w:hAnsi="Times New Roman" w:cs="Times New Roman"/>
          <w:sz w:val="28"/>
          <w:szCs w:val="28"/>
        </w:rPr>
        <w:t>экономичности;</w:t>
      </w:r>
    </w:p>
    <w:p w:rsidR="00BD52C3" w:rsidRPr="00C70ED5" w:rsidRDefault="00BD52C3" w:rsidP="00BD52C3">
      <w:pPr>
        <w:spacing w:line="276" w:lineRule="auto"/>
        <w:ind w:firstLine="567"/>
        <w:jc w:val="both"/>
        <w:rPr>
          <w:rFonts w:ascii="Times New Roman" w:hAnsi="Times New Roman" w:cs="Times New Roman"/>
          <w:sz w:val="28"/>
          <w:szCs w:val="28"/>
        </w:rPr>
      </w:pPr>
      <w:r w:rsidRPr="00C70ED5">
        <w:rPr>
          <w:rFonts w:ascii="Times New Roman" w:hAnsi="Times New Roman" w:cs="Times New Roman"/>
          <w:sz w:val="28"/>
          <w:szCs w:val="28"/>
        </w:rPr>
        <w:t>4. для того, чтобы найти уровень надежности объекта.</w:t>
      </w:r>
    </w:p>
    <w:p w:rsidR="00BD52C3" w:rsidRPr="00C70ED5" w:rsidRDefault="00BD52C3" w:rsidP="00BD52C3">
      <w:pPr>
        <w:spacing w:line="276" w:lineRule="auto"/>
        <w:ind w:firstLine="567"/>
        <w:jc w:val="both"/>
        <w:rPr>
          <w:rFonts w:ascii="Times New Roman" w:hAnsi="Times New Roman" w:cs="Times New Roman"/>
          <w:sz w:val="28"/>
          <w:szCs w:val="28"/>
        </w:rPr>
      </w:pPr>
      <w:r w:rsidRPr="00C70ED5">
        <w:rPr>
          <w:rFonts w:ascii="Times New Roman" w:hAnsi="Times New Roman" w:cs="Times New Roman"/>
          <w:sz w:val="28"/>
          <w:szCs w:val="28"/>
        </w:rPr>
        <w:t>4) Что такое деградационный отказ?</w:t>
      </w:r>
    </w:p>
    <w:p w:rsidR="00BD52C3" w:rsidRPr="00C70ED5" w:rsidRDefault="00BD52C3" w:rsidP="00BD52C3">
      <w:pPr>
        <w:spacing w:line="276" w:lineRule="auto"/>
        <w:ind w:firstLine="567"/>
        <w:jc w:val="both"/>
        <w:rPr>
          <w:rFonts w:ascii="Times New Roman" w:hAnsi="Times New Roman" w:cs="Times New Roman"/>
          <w:sz w:val="28"/>
          <w:szCs w:val="28"/>
        </w:rPr>
      </w:pPr>
      <w:r w:rsidRPr="00C70ED5">
        <w:rPr>
          <w:rFonts w:ascii="Times New Roman" w:hAnsi="Times New Roman" w:cs="Times New Roman"/>
          <w:sz w:val="28"/>
          <w:szCs w:val="28"/>
        </w:rPr>
        <w:t>1. отказ, обусловленный естественными процессами старения, изнашивания, коррозии,</w:t>
      </w:r>
      <w:r>
        <w:rPr>
          <w:rFonts w:ascii="Times New Roman" w:hAnsi="Times New Roman" w:cs="Times New Roman"/>
          <w:sz w:val="28"/>
          <w:szCs w:val="28"/>
        </w:rPr>
        <w:t xml:space="preserve"> </w:t>
      </w:r>
      <w:r w:rsidRPr="00C70ED5">
        <w:rPr>
          <w:rFonts w:ascii="Times New Roman" w:hAnsi="Times New Roman" w:cs="Times New Roman"/>
          <w:sz w:val="28"/>
          <w:szCs w:val="28"/>
        </w:rPr>
        <w:t>усталости;</w:t>
      </w:r>
    </w:p>
    <w:p w:rsidR="00BD52C3" w:rsidRPr="00C70ED5" w:rsidRDefault="00BD52C3" w:rsidP="00BD52C3">
      <w:pPr>
        <w:spacing w:line="276" w:lineRule="auto"/>
        <w:ind w:firstLine="567"/>
        <w:jc w:val="both"/>
        <w:rPr>
          <w:rFonts w:ascii="Times New Roman" w:hAnsi="Times New Roman" w:cs="Times New Roman"/>
          <w:sz w:val="28"/>
          <w:szCs w:val="28"/>
        </w:rPr>
      </w:pPr>
      <w:r w:rsidRPr="00C70ED5">
        <w:rPr>
          <w:rFonts w:ascii="Times New Roman" w:hAnsi="Times New Roman" w:cs="Times New Roman"/>
          <w:sz w:val="28"/>
          <w:szCs w:val="28"/>
        </w:rPr>
        <w:t>2. отказ, связанный с небольшим сроком службы объекта;</w:t>
      </w:r>
    </w:p>
    <w:p w:rsidR="00BD52C3" w:rsidRPr="00C70ED5" w:rsidRDefault="00BD52C3" w:rsidP="00BD52C3">
      <w:pPr>
        <w:spacing w:line="276" w:lineRule="auto"/>
        <w:ind w:firstLine="567"/>
        <w:jc w:val="both"/>
        <w:rPr>
          <w:rFonts w:ascii="Times New Roman" w:hAnsi="Times New Roman" w:cs="Times New Roman"/>
          <w:sz w:val="28"/>
          <w:szCs w:val="28"/>
        </w:rPr>
      </w:pPr>
      <w:r w:rsidRPr="00C70ED5">
        <w:rPr>
          <w:rFonts w:ascii="Times New Roman" w:hAnsi="Times New Roman" w:cs="Times New Roman"/>
          <w:sz w:val="28"/>
          <w:szCs w:val="28"/>
        </w:rPr>
        <w:t>3. отказ, возникший по причине неудовлетворительного состояния объекта;</w:t>
      </w:r>
    </w:p>
    <w:p w:rsidR="00BD52C3" w:rsidRPr="00C70ED5" w:rsidRDefault="00BD52C3" w:rsidP="00BD52C3">
      <w:pPr>
        <w:spacing w:line="276" w:lineRule="auto"/>
        <w:ind w:firstLine="567"/>
        <w:jc w:val="both"/>
        <w:rPr>
          <w:rFonts w:ascii="Times New Roman" w:hAnsi="Times New Roman" w:cs="Times New Roman"/>
          <w:sz w:val="28"/>
          <w:szCs w:val="28"/>
        </w:rPr>
      </w:pPr>
      <w:r w:rsidRPr="00C70ED5">
        <w:rPr>
          <w:rFonts w:ascii="Times New Roman" w:hAnsi="Times New Roman" w:cs="Times New Roman"/>
          <w:sz w:val="28"/>
          <w:szCs w:val="28"/>
        </w:rPr>
        <w:t>4. отказ, обусловленный постоянным проведением ремонтных работ.</w:t>
      </w:r>
    </w:p>
    <w:p w:rsidR="00BD52C3" w:rsidRPr="00C70ED5" w:rsidRDefault="00BD52C3" w:rsidP="00BD52C3">
      <w:pPr>
        <w:spacing w:line="276" w:lineRule="auto"/>
        <w:ind w:firstLine="567"/>
        <w:jc w:val="both"/>
        <w:rPr>
          <w:rFonts w:ascii="Times New Roman" w:hAnsi="Times New Roman" w:cs="Times New Roman"/>
          <w:sz w:val="28"/>
          <w:szCs w:val="28"/>
        </w:rPr>
      </w:pPr>
      <w:r w:rsidRPr="00C70ED5">
        <w:rPr>
          <w:rFonts w:ascii="Times New Roman" w:hAnsi="Times New Roman" w:cs="Times New Roman"/>
          <w:sz w:val="28"/>
          <w:szCs w:val="28"/>
        </w:rPr>
        <w:t>5) В чем заключается ремонтопригодность железнодорожного пути?</w:t>
      </w:r>
    </w:p>
    <w:p w:rsidR="00BD52C3" w:rsidRPr="00C70ED5" w:rsidRDefault="00BD52C3" w:rsidP="00BD52C3">
      <w:pPr>
        <w:spacing w:line="276" w:lineRule="auto"/>
        <w:ind w:firstLine="567"/>
        <w:jc w:val="both"/>
        <w:rPr>
          <w:rFonts w:ascii="Times New Roman" w:hAnsi="Times New Roman" w:cs="Times New Roman"/>
          <w:sz w:val="28"/>
          <w:szCs w:val="28"/>
        </w:rPr>
      </w:pPr>
      <w:r w:rsidRPr="00C70ED5">
        <w:rPr>
          <w:rFonts w:ascii="Times New Roman" w:hAnsi="Times New Roman" w:cs="Times New Roman"/>
          <w:sz w:val="28"/>
          <w:szCs w:val="28"/>
        </w:rPr>
        <w:t>1. в необходимости недопущения отказов пути;</w:t>
      </w:r>
    </w:p>
    <w:p w:rsidR="00BD52C3" w:rsidRPr="00C70ED5" w:rsidRDefault="00BD52C3" w:rsidP="00BD52C3">
      <w:pPr>
        <w:spacing w:line="276" w:lineRule="auto"/>
        <w:ind w:firstLine="567"/>
        <w:jc w:val="both"/>
        <w:rPr>
          <w:rFonts w:ascii="Times New Roman" w:hAnsi="Times New Roman" w:cs="Times New Roman"/>
          <w:sz w:val="28"/>
          <w:szCs w:val="28"/>
        </w:rPr>
      </w:pPr>
      <w:r w:rsidRPr="00C70ED5">
        <w:rPr>
          <w:rFonts w:ascii="Times New Roman" w:hAnsi="Times New Roman" w:cs="Times New Roman"/>
          <w:sz w:val="28"/>
          <w:szCs w:val="28"/>
        </w:rPr>
        <w:t>2. в приспосабливании пути и его элементов к устранению только опасных неисправностей;</w:t>
      </w:r>
    </w:p>
    <w:p w:rsidR="00BD52C3" w:rsidRPr="00C70ED5" w:rsidRDefault="00BD52C3" w:rsidP="00BD52C3">
      <w:pPr>
        <w:spacing w:line="276" w:lineRule="auto"/>
        <w:ind w:firstLine="567"/>
        <w:jc w:val="both"/>
        <w:rPr>
          <w:rFonts w:ascii="Times New Roman" w:hAnsi="Times New Roman" w:cs="Times New Roman"/>
          <w:sz w:val="28"/>
          <w:szCs w:val="28"/>
        </w:rPr>
      </w:pPr>
      <w:r w:rsidRPr="00C70ED5">
        <w:rPr>
          <w:rFonts w:ascii="Times New Roman" w:hAnsi="Times New Roman" w:cs="Times New Roman"/>
          <w:sz w:val="28"/>
          <w:szCs w:val="28"/>
        </w:rPr>
        <w:t>3. в необходимости постоянного проведения ремонтных работ;</w:t>
      </w:r>
    </w:p>
    <w:p w:rsidR="00BD52C3" w:rsidRPr="00C70ED5" w:rsidRDefault="00BD52C3" w:rsidP="00BD52C3">
      <w:pPr>
        <w:spacing w:line="276" w:lineRule="auto"/>
        <w:ind w:firstLine="567"/>
        <w:jc w:val="both"/>
        <w:rPr>
          <w:rFonts w:ascii="Times New Roman" w:hAnsi="Times New Roman" w:cs="Times New Roman"/>
          <w:sz w:val="28"/>
          <w:szCs w:val="28"/>
        </w:rPr>
      </w:pPr>
      <w:r w:rsidRPr="00C70ED5">
        <w:rPr>
          <w:rFonts w:ascii="Times New Roman" w:hAnsi="Times New Roman" w:cs="Times New Roman"/>
          <w:sz w:val="28"/>
          <w:szCs w:val="28"/>
        </w:rPr>
        <w:t>4. в приспосабливании пути и его элементов к проведению работ по обслуживанию и ремонту.</w:t>
      </w:r>
    </w:p>
    <w:p w:rsidR="00BD52C3" w:rsidRPr="00C70ED5" w:rsidRDefault="00BD52C3" w:rsidP="00BD52C3">
      <w:pPr>
        <w:spacing w:line="276" w:lineRule="auto"/>
        <w:ind w:firstLine="567"/>
        <w:jc w:val="both"/>
        <w:rPr>
          <w:rFonts w:ascii="Times New Roman" w:hAnsi="Times New Roman" w:cs="Times New Roman"/>
          <w:sz w:val="28"/>
          <w:szCs w:val="28"/>
        </w:rPr>
      </w:pPr>
      <w:r w:rsidRPr="00C70ED5">
        <w:rPr>
          <w:rFonts w:ascii="Times New Roman" w:hAnsi="Times New Roman" w:cs="Times New Roman"/>
          <w:sz w:val="28"/>
          <w:szCs w:val="28"/>
        </w:rPr>
        <w:t>6) Какие отказы являются наиболее опасными?</w:t>
      </w:r>
    </w:p>
    <w:p w:rsidR="00BD52C3" w:rsidRPr="00C70ED5" w:rsidRDefault="00BD52C3" w:rsidP="00BD52C3">
      <w:pPr>
        <w:spacing w:line="276" w:lineRule="auto"/>
        <w:ind w:firstLine="567"/>
        <w:jc w:val="both"/>
        <w:rPr>
          <w:rFonts w:ascii="Times New Roman" w:hAnsi="Times New Roman" w:cs="Times New Roman"/>
          <w:sz w:val="28"/>
          <w:szCs w:val="28"/>
        </w:rPr>
      </w:pPr>
      <w:r w:rsidRPr="00C70ED5">
        <w:rPr>
          <w:rFonts w:ascii="Times New Roman" w:hAnsi="Times New Roman" w:cs="Times New Roman"/>
          <w:sz w:val="28"/>
          <w:szCs w:val="28"/>
        </w:rPr>
        <w:t>1. образование остродефектных рельсов;</w:t>
      </w:r>
    </w:p>
    <w:p w:rsidR="00BD52C3" w:rsidRPr="00C70ED5" w:rsidRDefault="00BD52C3" w:rsidP="00BD52C3">
      <w:pPr>
        <w:spacing w:line="276" w:lineRule="auto"/>
        <w:ind w:firstLine="567"/>
        <w:jc w:val="both"/>
        <w:rPr>
          <w:rFonts w:ascii="Times New Roman" w:hAnsi="Times New Roman" w:cs="Times New Roman"/>
          <w:sz w:val="28"/>
          <w:szCs w:val="28"/>
        </w:rPr>
      </w:pPr>
      <w:r w:rsidRPr="00C70ED5">
        <w:rPr>
          <w:rFonts w:ascii="Times New Roman" w:hAnsi="Times New Roman" w:cs="Times New Roman"/>
          <w:sz w:val="28"/>
          <w:szCs w:val="28"/>
        </w:rPr>
        <w:t>2. образование отступлений в геометрии рельсовой колеи II степени;</w:t>
      </w:r>
    </w:p>
    <w:p w:rsidR="00BD52C3" w:rsidRPr="00C70ED5" w:rsidRDefault="00BD52C3" w:rsidP="00BD52C3">
      <w:pPr>
        <w:spacing w:line="276" w:lineRule="auto"/>
        <w:ind w:firstLine="567"/>
        <w:jc w:val="both"/>
        <w:rPr>
          <w:rFonts w:ascii="Times New Roman" w:hAnsi="Times New Roman" w:cs="Times New Roman"/>
          <w:sz w:val="28"/>
          <w:szCs w:val="28"/>
        </w:rPr>
      </w:pPr>
      <w:r w:rsidRPr="00C70ED5">
        <w:rPr>
          <w:rFonts w:ascii="Times New Roman" w:hAnsi="Times New Roman" w:cs="Times New Roman"/>
          <w:sz w:val="28"/>
          <w:szCs w:val="28"/>
        </w:rPr>
        <w:t>3. образование отрясенных шпал;</w:t>
      </w:r>
    </w:p>
    <w:p w:rsidR="00BD52C3" w:rsidRPr="00C70ED5" w:rsidRDefault="00BD52C3" w:rsidP="00BD52C3">
      <w:pPr>
        <w:spacing w:line="276" w:lineRule="auto"/>
        <w:ind w:firstLine="567"/>
        <w:jc w:val="both"/>
        <w:rPr>
          <w:rFonts w:ascii="Times New Roman" w:hAnsi="Times New Roman" w:cs="Times New Roman"/>
          <w:sz w:val="28"/>
          <w:szCs w:val="28"/>
        </w:rPr>
      </w:pPr>
      <w:r w:rsidRPr="00C70ED5">
        <w:rPr>
          <w:rFonts w:ascii="Times New Roman" w:hAnsi="Times New Roman" w:cs="Times New Roman"/>
          <w:sz w:val="28"/>
          <w:szCs w:val="28"/>
        </w:rPr>
        <w:t xml:space="preserve">4. образование участков пути с недостаточным количеством балласта в шпальных ящиках. </w:t>
      </w:r>
    </w:p>
    <w:p w:rsidR="00BD52C3" w:rsidRPr="00C70ED5" w:rsidRDefault="00BD52C3" w:rsidP="00BD52C3">
      <w:pPr>
        <w:spacing w:line="276" w:lineRule="auto"/>
        <w:ind w:firstLine="567"/>
        <w:jc w:val="both"/>
        <w:rPr>
          <w:rFonts w:ascii="Times New Roman" w:hAnsi="Times New Roman" w:cs="Times New Roman"/>
          <w:sz w:val="28"/>
          <w:szCs w:val="28"/>
        </w:rPr>
      </w:pPr>
      <w:r w:rsidRPr="00C70ED5">
        <w:rPr>
          <w:rFonts w:ascii="Times New Roman" w:hAnsi="Times New Roman" w:cs="Times New Roman"/>
          <w:sz w:val="28"/>
          <w:szCs w:val="28"/>
        </w:rPr>
        <w:t>7) Какое из перечисленных мероприятий не относится к поддержанию надежности</w:t>
      </w:r>
      <w:r>
        <w:rPr>
          <w:rFonts w:ascii="Times New Roman" w:hAnsi="Times New Roman" w:cs="Times New Roman"/>
          <w:sz w:val="28"/>
          <w:szCs w:val="28"/>
        </w:rPr>
        <w:t xml:space="preserve"> </w:t>
      </w:r>
      <w:r w:rsidRPr="00C70ED5">
        <w:rPr>
          <w:rFonts w:ascii="Times New Roman" w:hAnsi="Times New Roman" w:cs="Times New Roman"/>
          <w:sz w:val="28"/>
          <w:szCs w:val="28"/>
        </w:rPr>
        <w:t>железнодорожного пути?</w:t>
      </w:r>
    </w:p>
    <w:p w:rsidR="00BD52C3" w:rsidRPr="00C70ED5" w:rsidRDefault="00BD52C3" w:rsidP="00BD52C3">
      <w:pPr>
        <w:spacing w:line="276" w:lineRule="auto"/>
        <w:ind w:firstLine="567"/>
        <w:jc w:val="both"/>
        <w:rPr>
          <w:rFonts w:ascii="Times New Roman" w:hAnsi="Times New Roman" w:cs="Times New Roman"/>
          <w:sz w:val="28"/>
          <w:szCs w:val="28"/>
        </w:rPr>
      </w:pPr>
      <w:r w:rsidRPr="00C70ED5">
        <w:rPr>
          <w:rFonts w:ascii="Times New Roman" w:hAnsi="Times New Roman" w:cs="Times New Roman"/>
          <w:sz w:val="28"/>
          <w:szCs w:val="28"/>
        </w:rPr>
        <w:t>1. проведение массового внедрения новых высокоресурсных конструкций и технологий;</w:t>
      </w:r>
    </w:p>
    <w:p w:rsidR="00BD52C3" w:rsidRPr="00C70ED5" w:rsidRDefault="00BD52C3" w:rsidP="00BD52C3">
      <w:pPr>
        <w:spacing w:line="276" w:lineRule="auto"/>
        <w:ind w:firstLine="567"/>
        <w:jc w:val="both"/>
        <w:rPr>
          <w:rFonts w:ascii="Times New Roman" w:hAnsi="Times New Roman" w:cs="Times New Roman"/>
          <w:sz w:val="28"/>
          <w:szCs w:val="28"/>
        </w:rPr>
      </w:pPr>
      <w:r w:rsidRPr="00C70ED5">
        <w:rPr>
          <w:rFonts w:ascii="Times New Roman" w:hAnsi="Times New Roman" w:cs="Times New Roman"/>
          <w:sz w:val="28"/>
          <w:szCs w:val="28"/>
        </w:rPr>
        <w:t>2. систематический контроль за состоянием пути и его элементов посредством современных</w:t>
      </w:r>
      <w:r>
        <w:rPr>
          <w:rFonts w:ascii="Times New Roman" w:hAnsi="Times New Roman" w:cs="Times New Roman"/>
          <w:sz w:val="28"/>
          <w:szCs w:val="28"/>
        </w:rPr>
        <w:t xml:space="preserve"> </w:t>
      </w:r>
      <w:r w:rsidRPr="00C70ED5">
        <w:rPr>
          <w:rFonts w:ascii="Times New Roman" w:hAnsi="Times New Roman" w:cs="Times New Roman"/>
          <w:sz w:val="28"/>
          <w:szCs w:val="28"/>
        </w:rPr>
        <w:t>путеизмерительных средств;</w:t>
      </w:r>
    </w:p>
    <w:p w:rsidR="00BD52C3" w:rsidRPr="00C70ED5" w:rsidRDefault="00BD52C3" w:rsidP="00BD52C3">
      <w:pPr>
        <w:spacing w:line="276" w:lineRule="auto"/>
        <w:ind w:firstLine="567"/>
        <w:jc w:val="both"/>
        <w:rPr>
          <w:rFonts w:ascii="Times New Roman" w:hAnsi="Times New Roman" w:cs="Times New Roman"/>
          <w:sz w:val="28"/>
          <w:szCs w:val="28"/>
        </w:rPr>
      </w:pPr>
      <w:r w:rsidRPr="00C70ED5">
        <w:rPr>
          <w:rFonts w:ascii="Times New Roman" w:hAnsi="Times New Roman" w:cs="Times New Roman"/>
          <w:sz w:val="28"/>
          <w:szCs w:val="28"/>
        </w:rPr>
        <w:t>3. проведение ремонтных работ, способствующих деградации пути и его элементов;</w:t>
      </w:r>
    </w:p>
    <w:p w:rsidR="00BD52C3" w:rsidRPr="00C70ED5" w:rsidRDefault="00BD52C3" w:rsidP="00BD52C3">
      <w:pPr>
        <w:spacing w:line="276" w:lineRule="auto"/>
        <w:ind w:firstLine="567"/>
        <w:jc w:val="both"/>
        <w:rPr>
          <w:rFonts w:ascii="Times New Roman" w:hAnsi="Times New Roman" w:cs="Times New Roman"/>
          <w:sz w:val="28"/>
          <w:szCs w:val="28"/>
        </w:rPr>
      </w:pPr>
      <w:r w:rsidRPr="00C70ED5">
        <w:rPr>
          <w:rFonts w:ascii="Times New Roman" w:hAnsi="Times New Roman" w:cs="Times New Roman"/>
          <w:sz w:val="28"/>
          <w:szCs w:val="28"/>
        </w:rPr>
        <w:t>4. улучшение динамики взаимодействия пути и подвижного состава.</w:t>
      </w:r>
    </w:p>
    <w:p w:rsidR="00BD52C3" w:rsidRPr="00C70ED5" w:rsidRDefault="00BD52C3" w:rsidP="00BD52C3">
      <w:pPr>
        <w:spacing w:line="276" w:lineRule="auto"/>
        <w:ind w:firstLine="567"/>
        <w:jc w:val="both"/>
        <w:rPr>
          <w:rFonts w:ascii="Times New Roman" w:hAnsi="Times New Roman" w:cs="Times New Roman"/>
          <w:sz w:val="28"/>
          <w:szCs w:val="28"/>
        </w:rPr>
      </w:pPr>
      <w:r w:rsidRPr="00C70ED5">
        <w:rPr>
          <w:rFonts w:ascii="Times New Roman" w:hAnsi="Times New Roman" w:cs="Times New Roman"/>
          <w:sz w:val="28"/>
          <w:szCs w:val="28"/>
        </w:rPr>
        <w:t>8) Что понимается под надежностью искусственных сооружений?</w:t>
      </w:r>
    </w:p>
    <w:p w:rsidR="00BD52C3" w:rsidRPr="00C70ED5" w:rsidRDefault="00BD52C3" w:rsidP="00BD52C3">
      <w:pPr>
        <w:spacing w:line="276" w:lineRule="auto"/>
        <w:ind w:firstLine="567"/>
        <w:jc w:val="both"/>
        <w:rPr>
          <w:rFonts w:ascii="Times New Roman" w:hAnsi="Times New Roman" w:cs="Times New Roman"/>
          <w:sz w:val="28"/>
          <w:szCs w:val="28"/>
        </w:rPr>
      </w:pPr>
      <w:r w:rsidRPr="00C70ED5">
        <w:rPr>
          <w:rFonts w:ascii="Times New Roman" w:hAnsi="Times New Roman" w:cs="Times New Roman"/>
          <w:sz w:val="28"/>
          <w:szCs w:val="28"/>
        </w:rPr>
        <w:t>1. способность проведения безопасных ремонтных работ;</w:t>
      </w:r>
    </w:p>
    <w:p w:rsidR="00BD52C3" w:rsidRPr="00C70ED5" w:rsidRDefault="00BD52C3" w:rsidP="00BD52C3">
      <w:pPr>
        <w:spacing w:line="276" w:lineRule="auto"/>
        <w:ind w:firstLine="567"/>
        <w:jc w:val="both"/>
        <w:rPr>
          <w:rFonts w:ascii="Times New Roman" w:hAnsi="Times New Roman" w:cs="Times New Roman"/>
          <w:sz w:val="28"/>
          <w:szCs w:val="28"/>
        </w:rPr>
      </w:pPr>
      <w:r w:rsidRPr="00C70ED5">
        <w:rPr>
          <w:rFonts w:ascii="Times New Roman" w:hAnsi="Times New Roman" w:cs="Times New Roman"/>
          <w:sz w:val="28"/>
          <w:szCs w:val="28"/>
        </w:rPr>
        <w:t>2. способность обеспечивать в течении всего срока службы безопасный пропуск транспортных</w:t>
      </w:r>
      <w:r>
        <w:rPr>
          <w:rFonts w:ascii="Times New Roman" w:hAnsi="Times New Roman" w:cs="Times New Roman"/>
          <w:sz w:val="28"/>
          <w:szCs w:val="28"/>
        </w:rPr>
        <w:t xml:space="preserve"> </w:t>
      </w:r>
      <w:r w:rsidRPr="00C70ED5">
        <w:rPr>
          <w:rFonts w:ascii="Times New Roman" w:hAnsi="Times New Roman" w:cs="Times New Roman"/>
          <w:sz w:val="28"/>
          <w:szCs w:val="28"/>
        </w:rPr>
        <w:t>средств, пешеходов, водотоков при заданных условиях эксплуатации;</w:t>
      </w:r>
    </w:p>
    <w:p w:rsidR="00BD52C3" w:rsidRPr="00C70ED5" w:rsidRDefault="00BD52C3" w:rsidP="00BD52C3">
      <w:pPr>
        <w:spacing w:line="276" w:lineRule="auto"/>
        <w:ind w:firstLine="567"/>
        <w:jc w:val="both"/>
        <w:rPr>
          <w:rFonts w:ascii="Times New Roman" w:hAnsi="Times New Roman" w:cs="Times New Roman"/>
          <w:sz w:val="28"/>
          <w:szCs w:val="28"/>
        </w:rPr>
      </w:pPr>
      <w:r w:rsidRPr="00C70ED5">
        <w:rPr>
          <w:rFonts w:ascii="Times New Roman" w:hAnsi="Times New Roman" w:cs="Times New Roman"/>
          <w:sz w:val="28"/>
          <w:szCs w:val="28"/>
        </w:rPr>
        <w:t>3. способность обеспечивать беспрепятственный пропуск грузов и пассажиров;</w:t>
      </w:r>
    </w:p>
    <w:p w:rsidR="00BD52C3" w:rsidRPr="00C70ED5" w:rsidRDefault="00BD52C3" w:rsidP="00BD52C3">
      <w:pPr>
        <w:spacing w:line="276" w:lineRule="auto"/>
        <w:ind w:firstLine="567"/>
        <w:jc w:val="both"/>
        <w:rPr>
          <w:rFonts w:ascii="Times New Roman" w:hAnsi="Times New Roman" w:cs="Times New Roman"/>
          <w:sz w:val="28"/>
          <w:szCs w:val="28"/>
        </w:rPr>
      </w:pPr>
      <w:r w:rsidRPr="00C70ED5">
        <w:rPr>
          <w:rFonts w:ascii="Times New Roman" w:hAnsi="Times New Roman" w:cs="Times New Roman"/>
          <w:sz w:val="28"/>
          <w:szCs w:val="28"/>
        </w:rPr>
        <w:t xml:space="preserve">4. способность создавать условия для получения экономической выгоды от </w:t>
      </w:r>
      <w:r w:rsidRPr="00C70ED5">
        <w:rPr>
          <w:rFonts w:ascii="Times New Roman" w:hAnsi="Times New Roman" w:cs="Times New Roman"/>
          <w:sz w:val="28"/>
          <w:szCs w:val="28"/>
        </w:rPr>
        <w:lastRenderedPageBreak/>
        <w:t>пропущенного</w:t>
      </w:r>
      <w:r>
        <w:rPr>
          <w:rFonts w:ascii="Times New Roman" w:hAnsi="Times New Roman" w:cs="Times New Roman"/>
          <w:sz w:val="28"/>
          <w:szCs w:val="28"/>
        </w:rPr>
        <w:t xml:space="preserve"> </w:t>
      </w:r>
      <w:r w:rsidRPr="00C70ED5">
        <w:rPr>
          <w:rFonts w:ascii="Times New Roman" w:hAnsi="Times New Roman" w:cs="Times New Roman"/>
          <w:sz w:val="28"/>
          <w:szCs w:val="28"/>
        </w:rPr>
        <w:t>груза.</w:t>
      </w:r>
    </w:p>
    <w:p w:rsidR="00BD52C3" w:rsidRPr="00C70ED5" w:rsidRDefault="00BD52C3" w:rsidP="00BD52C3">
      <w:pPr>
        <w:spacing w:line="276" w:lineRule="auto"/>
        <w:ind w:firstLine="567"/>
        <w:jc w:val="both"/>
        <w:rPr>
          <w:rFonts w:ascii="Times New Roman" w:hAnsi="Times New Roman" w:cs="Times New Roman"/>
          <w:sz w:val="28"/>
          <w:szCs w:val="28"/>
        </w:rPr>
      </w:pPr>
      <w:r w:rsidRPr="00C70ED5">
        <w:rPr>
          <w:rFonts w:ascii="Times New Roman" w:hAnsi="Times New Roman" w:cs="Times New Roman"/>
          <w:sz w:val="28"/>
          <w:szCs w:val="28"/>
        </w:rPr>
        <w:t>9) На сколько групп различают предельные состояния ИССО?</w:t>
      </w:r>
    </w:p>
    <w:p w:rsidR="00BD52C3" w:rsidRPr="00C70ED5" w:rsidRDefault="00BD52C3" w:rsidP="00BD52C3">
      <w:pPr>
        <w:spacing w:line="276" w:lineRule="auto"/>
        <w:ind w:firstLine="567"/>
        <w:jc w:val="both"/>
        <w:rPr>
          <w:rFonts w:ascii="Times New Roman" w:hAnsi="Times New Roman" w:cs="Times New Roman"/>
          <w:sz w:val="28"/>
          <w:szCs w:val="28"/>
        </w:rPr>
      </w:pPr>
      <w:r w:rsidRPr="00C70ED5">
        <w:rPr>
          <w:rFonts w:ascii="Times New Roman" w:hAnsi="Times New Roman" w:cs="Times New Roman"/>
          <w:sz w:val="28"/>
          <w:szCs w:val="28"/>
        </w:rPr>
        <w:t>1. 5;</w:t>
      </w:r>
    </w:p>
    <w:p w:rsidR="00BD52C3" w:rsidRPr="00C70ED5" w:rsidRDefault="00BD52C3" w:rsidP="00BD52C3">
      <w:pPr>
        <w:spacing w:line="276" w:lineRule="auto"/>
        <w:ind w:firstLine="567"/>
        <w:jc w:val="both"/>
        <w:rPr>
          <w:rFonts w:ascii="Times New Roman" w:hAnsi="Times New Roman" w:cs="Times New Roman"/>
          <w:sz w:val="28"/>
          <w:szCs w:val="28"/>
        </w:rPr>
      </w:pPr>
      <w:r w:rsidRPr="00C70ED5">
        <w:rPr>
          <w:rFonts w:ascii="Times New Roman" w:hAnsi="Times New Roman" w:cs="Times New Roman"/>
          <w:sz w:val="28"/>
          <w:szCs w:val="28"/>
        </w:rPr>
        <w:t>2. 1;</w:t>
      </w:r>
    </w:p>
    <w:p w:rsidR="00BD52C3" w:rsidRPr="00C70ED5" w:rsidRDefault="00BD52C3" w:rsidP="00BD52C3">
      <w:pPr>
        <w:spacing w:line="276" w:lineRule="auto"/>
        <w:ind w:firstLine="567"/>
        <w:jc w:val="both"/>
        <w:rPr>
          <w:rFonts w:ascii="Times New Roman" w:hAnsi="Times New Roman" w:cs="Times New Roman"/>
          <w:sz w:val="28"/>
          <w:szCs w:val="28"/>
        </w:rPr>
      </w:pPr>
      <w:r w:rsidRPr="00C70ED5">
        <w:rPr>
          <w:rFonts w:ascii="Times New Roman" w:hAnsi="Times New Roman" w:cs="Times New Roman"/>
          <w:sz w:val="28"/>
          <w:szCs w:val="28"/>
        </w:rPr>
        <w:t>3. 3;</w:t>
      </w:r>
    </w:p>
    <w:p w:rsidR="00BD52C3" w:rsidRPr="00C70ED5" w:rsidRDefault="00BD52C3" w:rsidP="00BD52C3">
      <w:pPr>
        <w:spacing w:line="276" w:lineRule="auto"/>
        <w:ind w:firstLine="567"/>
        <w:jc w:val="both"/>
        <w:rPr>
          <w:rFonts w:ascii="Times New Roman" w:hAnsi="Times New Roman" w:cs="Times New Roman"/>
          <w:sz w:val="28"/>
          <w:szCs w:val="28"/>
        </w:rPr>
      </w:pPr>
      <w:r w:rsidRPr="00C70ED5">
        <w:rPr>
          <w:rFonts w:ascii="Times New Roman" w:hAnsi="Times New Roman" w:cs="Times New Roman"/>
          <w:sz w:val="28"/>
          <w:szCs w:val="28"/>
        </w:rPr>
        <w:t>4. 2.</w:t>
      </w:r>
    </w:p>
    <w:p w:rsidR="00BD52C3" w:rsidRPr="00C70ED5" w:rsidRDefault="00BD52C3" w:rsidP="00BD52C3">
      <w:pPr>
        <w:spacing w:line="276" w:lineRule="auto"/>
        <w:ind w:firstLine="567"/>
        <w:jc w:val="both"/>
        <w:rPr>
          <w:rFonts w:ascii="Times New Roman" w:hAnsi="Times New Roman" w:cs="Times New Roman"/>
          <w:sz w:val="28"/>
          <w:szCs w:val="28"/>
        </w:rPr>
      </w:pPr>
      <w:r w:rsidRPr="00C70ED5">
        <w:rPr>
          <w:rFonts w:ascii="Times New Roman" w:hAnsi="Times New Roman" w:cs="Times New Roman"/>
          <w:sz w:val="28"/>
          <w:szCs w:val="28"/>
        </w:rPr>
        <w:t>10) Чем определяется необходимый уровень надежности ИССО?</w:t>
      </w:r>
    </w:p>
    <w:p w:rsidR="00BD52C3" w:rsidRPr="00C70ED5" w:rsidRDefault="00BD52C3" w:rsidP="00BD52C3">
      <w:pPr>
        <w:spacing w:line="276" w:lineRule="auto"/>
        <w:ind w:firstLine="567"/>
        <w:jc w:val="both"/>
        <w:rPr>
          <w:rFonts w:ascii="Times New Roman" w:hAnsi="Times New Roman" w:cs="Times New Roman"/>
          <w:sz w:val="28"/>
          <w:szCs w:val="28"/>
        </w:rPr>
      </w:pPr>
      <w:r w:rsidRPr="00C70ED5">
        <w:rPr>
          <w:rFonts w:ascii="Times New Roman" w:hAnsi="Times New Roman" w:cs="Times New Roman"/>
          <w:sz w:val="28"/>
          <w:szCs w:val="28"/>
        </w:rPr>
        <w:t>1. нормами проектирования;</w:t>
      </w:r>
    </w:p>
    <w:p w:rsidR="00BD52C3" w:rsidRPr="00C70ED5" w:rsidRDefault="00BD52C3" w:rsidP="00BD52C3">
      <w:pPr>
        <w:spacing w:line="276" w:lineRule="auto"/>
        <w:ind w:firstLine="567"/>
        <w:jc w:val="both"/>
        <w:rPr>
          <w:rFonts w:ascii="Times New Roman" w:hAnsi="Times New Roman" w:cs="Times New Roman"/>
          <w:sz w:val="28"/>
          <w:szCs w:val="28"/>
        </w:rPr>
      </w:pPr>
      <w:r w:rsidRPr="00C70ED5">
        <w:rPr>
          <w:rFonts w:ascii="Times New Roman" w:hAnsi="Times New Roman" w:cs="Times New Roman"/>
          <w:sz w:val="28"/>
          <w:szCs w:val="28"/>
        </w:rPr>
        <w:t>2. уровнем нагрузок и воздействий;</w:t>
      </w:r>
    </w:p>
    <w:p w:rsidR="00BD52C3" w:rsidRPr="00C70ED5" w:rsidRDefault="00BD52C3" w:rsidP="00BD52C3">
      <w:pPr>
        <w:spacing w:line="276" w:lineRule="auto"/>
        <w:ind w:firstLine="567"/>
        <w:jc w:val="both"/>
        <w:rPr>
          <w:rFonts w:ascii="Times New Roman" w:hAnsi="Times New Roman" w:cs="Times New Roman"/>
          <w:sz w:val="28"/>
          <w:szCs w:val="28"/>
        </w:rPr>
      </w:pPr>
      <w:r w:rsidRPr="00C70ED5">
        <w:rPr>
          <w:rFonts w:ascii="Times New Roman" w:hAnsi="Times New Roman" w:cs="Times New Roman"/>
          <w:sz w:val="28"/>
          <w:szCs w:val="28"/>
        </w:rPr>
        <w:t>3. предельными величинами деформаций;</w:t>
      </w:r>
    </w:p>
    <w:p w:rsidR="00BD52C3" w:rsidRDefault="00BD52C3" w:rsidP="00BD52C3">
      <w:pPr>
        <w:suppressAutoHyphens w:val="0"/>
        <w:autoSpaceDE w:val="0"/>
        <w:spacing w:line="360" w:lineRule="exact"/>
        <w:ind w:firstLine="567"/>
        <w:jc w:val="both"/>
        <w:textAlignment w:val="auto"/>
        <w:rPr>
          <w:rFonts w:ascii="Times New Roman" w:hAnsi="Times New Roman" w:cs="Times New Roman"/>
          <w:sz w:val="28"/>
          <w:szCs w:val="28"/>
        </w:rPr>
      </w:pPr>
      <w:r w:rsidRPr="00C70ED5">
        <w:rPr>
          <w:rFonts w:ascii="Times New Roman" w:hAnsi="Times New Roman" w:cs="Times New Roman"/>
          <w:sz w:val="28"/>
          <w:szCs w:val="28"/>
        </w:rPr>
        <w:t>4. наличием отказов.</w:t>
      </w:r>
    </w:p>
    <w:p w:rsidR="00BD52C3" w:rsidRDefault="00BD52C3" w:rsidP="00BD52C3">
      <w:pPr>
        <w:suppressAutoHyphens w:val="0"/>
        <w:autoSpaceDE w:val="0"/>
        <w:spacing w:line="360" w:lineRule="exact"/>
        <w:ind w:firstLine="709"/>
        <w:jc w:val="both"/>
        <w:textAlignment w:val="auto"/>
        <w:rPr>
          <w:rFonts w:ascii="Times New Roman" w:hAnsi="Times New Roman" w:cs="Times New Roman"/>
          <w:b/>
          <w:i/>
          <w:iCs/>
          <w:sz w:val="28"/>
          <w:szCs w:val="28"/>
          <w:lang w:eastAsia="ar-SA" w:bidi="ar-SA"/>
        </w:rPr>
      </w:pPr>
    </w:p>
    <w:p w:rsidR="00BD52C3" w:rsidRDefault="00BD52C3" w:rsidP="00BD52C3">
      <w:pPr>
        <w:suppressAutoHyphens w:val="0"/>
        <w:autoSpaceDE w:val="0"/>
        <w:spacing w:line="360" w:lineRule="exact"/>
        <w:ind w:firstLine="709"/>
        <w:jc w:val="both"/>
        <w:textAlignment w:val="auto"/>
        <w:rPr>
          <w:rFonts w:ascii="Times New Roman" w:hAnsi="Times New Roman" w:cs="Times New Roman"/>
          <w:b/>
          <w:i/>
          <w:iCs/>
          <w:sz w:val="28"/>
          <w:szCs w:val="28"/>
          <w:lang w:eastAsia="ar-SA" w:bidi="ar-SA"/>
        </w:rPr>
      </w:pPr>
      <w:r>
        <w:rPr>
          <w:rFonts w:ascii="Times New Roman" w:hAnsi="Times New Roman" w:cs="Times New Roman"/>
          <w:b/>
          <w:i/>
          <w:iCs/>
          <w:sz w:val="28"/>
          <w:szCs w:val="28"/>
          <w:lang w:eastAsia="ar-SA" w:bidi="ar-SA"/>
        </w:rPr>
        <w:t xml:space="preserve">Методические материалы </w:t>
      </w:r>
    </w:p>
    <w:p w:rsidR="00BD52C3" w:rsidRPr="00DD71D2" w:rsidRDefault="00BD52C3" w:rsidP="00BD52C3">
      <w:pPr>
        <w:widowControl/>
        <w:numPr>
          <w:ilvl w:val="0"/>
          <w:numId w:val="16"/>
        </w:numPr>
        <w:suppressAutoHyphens w:val="0"/>
        <w:spacing w:line="276" w:lineRule="auto"/>
        <w:ind w:left="0" w:firstLine="567"/>
        <w:jc w:val="both"/>
        <w:textAlignment w:val="auto"/>
        <w:rPr>
          <w:rFonts w:ascii="Times New Roman" w:hAnsi="Times New Roman" w:cs="Times New Roman"/>
          <w:kern w:val="0"/>
          <w:sz w:val="28"/>
          <w:szCs w:val="28"/>
          <w:lang w:eastAsia="ru-RU" w:bidi="ar-SA"/>
        </w:rPr>
      </w:pPr>
      <w:r w:rsidRPr="00DD71D2">
        <w:rPr>
          <w:rFonts w:ascii="Times New Roman" w:hAnsi="Times New Roman" w:cs="Times New Roman"/>
          <w:kern w:val="0"/>
          <w:sz w:val="28"/>
          <w:szCs w:val="28"/>
          <w:lang w:eastAsia="ru-RU" w:bidi="ar-SA"/>
        </w:rPr>
        <w:t xml:space="preserve">Министерство транспорта РФ, ФАЖТ, СамГУПС, Каф. ПСЖД Расчет элементов верхнего строения пути на прочность и устойчивость: методические указания по выполнению курсовых и дипломных проектов для студентов специальности 270207 - </w:t>
      </w:r>
      <w:r>
        <w:rPr>
          <w:rFonts w:ascii="Times New Roman" w:hAnsi="Times New Roman" w:cs="Times New Roman"/>
          <w:kern w:val="0"/>
          <w:sz w:val="28"/>
          <w:szCs w:val="28"/>
          <w:lang w:eastAsia="ru-RU" w:bidi="ar-SA"/>
        </w:rPr>
        <w:t>«</w:t>
      </w:r>
      <w:r w:rsidRPr="00DD71D2">
        <w:rPr>
          <w:rFonts w:ascii="Times New Roman" w:hAnsi="Times New Roman" w:cs="Times New Roman"/>
          <w:kern w:val="0"/>
          <w:sz w:val="28"/>
          <w:szCs w:val="28"/>
          <w:lang w:eastAsia="ru-RU" w:bidi="ar-SA"/>
        </w:rPr>
        <w:t>СЖД, ПиПХ</w:t>
      </w:r>
      <w:r>
        <w:rPr>
          <w:rFonts w:ascii="Times New Roman" w:hAnsi="Times New Roman" w:cs="Times New Roman"/>
          <w:kern w:val="0"/>
          <w:sz w:val="28"/>
          <w:szCs w:val="28"/>
          <w:lang w:eastAsia="ru-RU" w:bidi="ar-SA"/>
        </w:rPr>
        <w:t>»</w:t>
      </w:r>
      <w:r w:rsidRPr="00DD71D2">
        <w:rPr>
          <w:rFonts w:ascii="Times New Roman" w:hAnsi="Times New Roman" w:cs="Times New Roman"/>
          <w:kern w:val="0"/>
          <w:sz w:val="28"/>
          <w:szCs w:val="28"/>
          <w:lang w:eastAsia="ru-RU" w:bidi="ar-SA"/>
        </w:rPr>
        <w:t xml:space="preserve"> очной и заочной форм обучения, Самара: СамГУПС, 2009,</w:t>
      </w:r>
      <w:r w:rsidRPr="00DD71D2">
        <w:rPr>
          <w:rFonts w:ascii="Times New Roman" w:hAnsi="Times New Roman" w:cs="Times New Roman"/>
          <w:kern w:val="0"/>
          <w:sz w:val="28"/>
          <w:szCs w:val="28"/>
          <w:lang w:eastAsia="ru-RU" w:bidi="ar-SA"/>
        </w:rPr>
        <w:tab/>
        <w:t>50 с.</w:t>
      </w:r>
    </w:p>
    <w:p w:rsidR="00BD52C3" w:rsidRPr="00DD71D2" w:rsidRDefault="00BD52C3" w:rsidP="00BD52C3">
      <w:pPr>
        <w:widowControl/>
        <w:numPr>
          <w:ilvl w:val="0"/>
          <w:numId w:val="16"/>
        </w:numPr>
        <w:suppressAutoHyphens w:val="0"/>
        <w:spacing w:line="276" w:lineRule="auto"/>
        <w:ind w:left="0" w:firstLine="567"/>
        <w:jc w:val="both"/>
        <w:textAlignment w:val="auto"/>
        <w:rPr>
          <w:rFonts w:ascii="Times New Roman" w:hAnsi="Times New Roman" w:cs="Times New Roman"/>
          <w:kern w:val="0"/>
          <w:sz w:val="28"/>
          <w:szCs w:val="28"/>
          <w:lang w:eastAsia="ru-RU" w:bidi="ar-SA"/>
        </w:rPr>
      </w:pPr>
      <w:r w:rsidRPr="00DD71D2">
        <w:rPr>
          <w:rFonts w:ascii="Times New Roman" w:hAnsi="Times New Roman" w:cs="Times New Roman"/>
          <w:kern w:val="0"/>
          <w:sz w:val="28"/>
          <w:szCs w:val="28"/>
          <w:lang w:eastAsia="ru-RU" w:bidi="ar-SA"/>
        </w:rPr>
        <w:t xml:space="preserve">Калинина В.В., Щенникова Т.В. </w:t>
      </w:r>
      <w:r w:rsidRPr="00DD71D2">
        <w:rPr>
          <w:rFonts w:ascii="Times New Roman" w:hAnsi="Times New Roman" w:cs="Times New Roman"/>
          <w:kern w:val="0"/>
          <w:sz w:val="28"/>
          <w:szCs w:val="28"/>
          <w:lang w:eastAsia="ru-RU" w:bidi="ar-SA"/>
        </w:rPr>
        <w:tab/>
      </w:r>
      <w:r>
        <w:rPr>
          <w:rFonts w:ascii="Times New Roman" w:hAnsi="Times New Roman" w:cs="Times New Roman"/>
          <w:kern w:val="0"/>
          <w:sz w:val="28"/>
          <w:szCs w:val="28"/>
          <w:lang w:eastAsia="ru-RU" w:bidi="ar-SA"/>
        </w:rPr>
        <w:t>«</w:t>
      </w:r>
      <w:r w:rsidRPr="00DD71D2">
        <w:rPr>
          <w:rFonts w:ascii="Times New Roman" w:hAnsi="Times New Roman" w:cs="Times New Roman"/>
          <w:kern w:val="0"/>
          <w:sz w:val="28"/>
          <w:szCs w:val="28"/>
          <w:lang w:eastAsia="ru-RU" w:bidi="ar-SA"/>
        </w:rPr>
        <w:t xml:space="preserve">Проектирование </w:t>
      </w:r>
      <w:r>
        <w:rPr>
          <w:rFonts w:ascii="Times New Roman" w:hAnsi="Times New Roman" w:cs="Times New Roman"/>
          <w:kern w:val="0"/>
          <w:sz w:val="28"/>
          <w:szCs w:val="28"/>
          <w:lang w:eastAsia="ru-RU" w:bidi="ar-SA"/>
        </w:rPr>
        <w:t>ж</w:t>
      </w:r>
      <w:r w:rsidRPr="00DD71D2">
        <w:rPr>
          <w:rFonts w:ascii="Times New Roman" w:hAnsi="Times New Roman" w:cs="Times New Roman"/>
          <w:kern w:val="0"/>
          <w:sz w:val="28"/>
          <w:szCs w:val="28"/>
          <w:lang w:eastAsia="ru-RU" w:bidi="ar-SA"/>
        </w:rPr>
        <w:t>елезнодорожного земляного полотна</w:t>
      </w:r>
      <w:r>
        <w:rPr>
          <w:rFonts w:ascii="Times New Roman" w:hAnsi="Times New Roman" w:cs="Times New Roman"/>
          <w:kern w:val="0"/>
          <w:sz w:val="28"/>
          <w:szCs w:val="28"/>
          <w:lang w:eastAsia="ru-RU" w:bidi="ar-SA"/>
        </w:rPr>
        <w:t>»</w:t>
      </w:r>
      <w:r w:rsidRPr="00DD71D2">
        <w:rPr>
          <w:rFonts w:ascii="Times New Roman" w:hAnsi="Times New Roman" w:cs="Times New Roman"/>
          <w:kern w:val="0"/>
          <w:sz w:val="28"/>
          <w:szCs w:val="28"/>
          <w:lang w:eastAsia="ru-RU" w:bidi="ar-SA"/>
        </w:rPr>
        <w:t xml:space="preserve">. Методические указания к курсовому проектированию по дисциплине </w:t>
      </w:r>
      <w:r>
        <w:rPr>
          <w:rFonts w:ascii="Times New Roman" w:hAnsi="Times New Roman" w:cs="Times New Roman"/>
          <w:kern w:val="0"/>
          <w:sz w:val="28"/>
          <w:szCs w:val="28"/>
          <w:lang w:eastAsia="ru-RU" w:bidi="ar-SA"/>
        </w:rPr>
        <w:t>«</w:t>
      </w:r>
      <w:r w:rsidRPr="00DD71D2">
        <w:rPr>
          <w:rFonts w:ascii="Times New Roman" w:hAnsi="Times New Roman" w:cs="Times New Roman"/>
          <w:kern w:val="0"/>
          <w:sz w:val="28"/>
          <w:szCs w:val="28"/>
          <w:lang w:eastAsia="ru-RU" w:bidi="ar-SA"/>
        </w:rPr>
        <w:t>Земляное полотно в сложных природных условиях</w:t>
      </w:r>
      <w:r>
        <w:rPr>
          <w:rFonts w:ascii="Times New Roman" w:hAnsi="Times New Roman" w:cs="Times New Roman"/>
          <w:kern w:val="0"/>
          <w:sz w:val="28"/>
          <w:szCs w:val="28"/>
          <w:lang w:eastAsia="ru-RU" w:bidi="ar-SA"/>
        </w:rPr>
        <w:t>»</w:t>
      </w:r>
      <w:r w:rsidRPr="00DD71D2">
        <w:rPr>
          <w:rFonts w:ascii="Times New Roman" w:hAnsi="Times New Roman" w:cs="Times New Roman"/>
          <w:kern w:val="0"/>
          <w:sz w:val="28"/>
          <w:szCs w:val="28"/>
          <w:lang w:eastAsia="ru-RU" w:bidi="ar-SA"/>
        </w:rPr>
        <w:t xml:space="preserve"> для студентов специальности 23.05.06 </w:t>
      </w:r>
      <w:r>
        <w:rPr>
          <w:rFonts w:ascii="Times New Roman" w:hAnsi="Times New Roman" w:cs="Times New Roman"/>
          <w:kern w:val="0"/>
          <w:sz w:val="28"/>
          <w:szCs w:val="28"/>
          <w:lang w:eastAsia="ru-RU" w:bidi="ar-SA"/>
        </w:rPr>
        <w:t>«</w:t>
      </w:r>
      <w:r w:rsidRPr="00DD71D2">
        <w:rPr>
          <w:rFonts w:ascii="Times New Roman" w:hAnsi="Times New Roman" w:cs="Times New Roman"/>
          <w:kern w:val="0"/>
          <w:sz w:val="28"/>
          <w:szCs w:val="28"/>
          <w:lang w:eastAsia="ru-RU" w:bidi="ar-SA"/>
        </w:rPr>
        <w:t>Строительство железных дорог, мостов и транспортных тоннелей</w:t>
      </w:r>
      <w:r>
        <w:rPr>
          <w:rFonts w:ascii="Times New Roman" w:hAnsi="Times New Roman" w:cs="Times New Roman"/>
          <w:kern w:val="0"/>
          <w:sz w:val="28"/>
          <w:szCs w:val="28"/>
          <w:lang w:eastAsia="ru-RU" w:bidi="ar-SA"/>
        </w:rPr>
        <w:t>»</w:t>
      </w:r>
      <w:r w:rsidRPr="00DD71D2">
        <w:rPr>
          <w:rFonts w:ascii="Times New Roman" w:hAnsi="Times New Roman" w:cs="Times New Roman"/>
          <w:kern w:val="0"/>
          <w:sz w:val="28"/>
          <w:szCs w:val="28"/>
          <w:lang w:eastAsia="ru-RU" w:bidi="ar-SA"/>
        </w:rPr>
        <w:t xml:space="preserve"> специализации №2 </w:t>
      </w:r>
      <w:r>
        <w:rPr>
          <w:rFonts w:ascii="Times New Roman" w:hAnsi="Times New Roman" w:cs="Times New Roman"/>
          <w:kern w:val="0"/>
          <w:sz w:val="28"/>
          <w:szCs w:val="28"/>
          <w:lang w:eastAsia="ru-RU" w:bidi="ar-SA"/>
        </w:rPr>
        <w:t>«</w:t>
      </w:r>
      <w:r w:rsidRPr="00DD71D2">
        <w:rPr>
          <w:rFonts w:ascii="Times New Roman" w:hAnsi="Times New Roman" w:cs="Times New Roman"/>
          <w:kern w:val="0"/>
          <w:sz w:val="28"/>
          <w:szCs w:val="28"/>
          <w:lang w:eastAsia="ru-RU" w:bidi="ar-SA"/>
        </w:rPr>
        <w:t>Управление техническим состоянием железнодорожного пути</w:t>
      </w:r>
      <w:r>
        <w:rPr>
          <w:rFonts w:ascii="Times New Roman" w:hAnsi="Times New Roman" w:cs="Times New Roman"/>
          <w:kern w:val="0"/>
          <w:sz w:val="28"/>
          <w:szCs w:val="28"/>
          <w:lang w:eastAsia="ru-RU" w:bidi="ar-SA"/>
        </w:rPr>
        <w:t>»</w:t>
      </w:r>
      <w:r w:rsidRPr="00DD71D2">
        <w:rPr>
          <w:rFonts w:ascii="Times New Roman" w:hAnsi="Times New Roman" w:cs="Times New Roman"/>
          <w:kern w:val="0"/>
          <w:sz w:val="28"/>
          <w:szCs w:val="28"/>
          <w:lang w:eastAsia="ru-RU" w:bidi="ar-SA"/>
        </w:rPr>
        <w:t xml:space="preserve"> очной и заочной форм обучения, CамГУПС, 2015 100 с.</w:t>
      </w:r>
    </w:p>
    <w:p w:rsidR="00BD52C3" w:rsidRPr="00DD71D2" w:rsidRDefault="00BD52C3" w:rsidP="00BD52C3">
      <w:pPr>
        <w:widowControl/>
        <w:numPr>
          <w:ilvl w:val="0"/>
          <w:numId w:val="16"/>
        </w:numPr>
        <w:suppressAutoHyphens w:val="0"/>
        <w:spacing w:line="276" w:lineRule="auto"/>
        <w:ind w:left="0" w:firstLine="567"/>
        <w:jc w:val="both"/>
        <w:textAlignment w:val="auto"/>
        <w:rPr>
          <w:rFonts w:ascii="Times New Roman" w:hAnsi="Times New Roman" w:cs="Times New Roman"/>
          <w:kern w:val="0"/>
          <w:sz w:val="28"/>
          <w:szCs w:val="28"/>
          <w:lang w:eastAsia="ru-RU" w:bidi="ar-SA"/>
        </w:rPr>
      </w:pPr>
      <w:r w:rsidRPr="00DD71D2">
        <w:rPr>
          <w:rFonts w:ascii="Times New Roman" w:hAnsi="Times New Roman" w:cs="Times New Roman"/>
          <w:kern w:val="0"/>
          <w:sz w:val="28"/>
          <w:szCs w:val="28"/>
          <w:lang w:eastAsia="ru-RU" w:bidi="ar-SA"/>
        </w:rPr>
        <w:t>Калинина В.В., Щенникова Т.В.</w:t>
      </w:r>
      <w:r w:rsidRPr="00DD71D2">
        <w:rPr>
          <w:rFonts w:ascii="Times New Roman" w:hAnsi="Times New Roman" w:cs="Times New Roman"/>
          <w:kern w:val="0"/>
          <w:sz w:val="28"/>
          <w:szCs w:val="28"/>
          <w:lang w:eastAsia="ru-RU" w:bidi="ar-SA"/>
        </w:rPr>
        <w:tab/>
        <w:t xml:space="preserve">Методические указания к выполнению практических работ по дисциплине </w:t>
      </w:r>
      <w:r>
        <w:rPr>
          <w:rFonts w:ascii="Times New Roman" w:hAnsi="Times New Roman" w:cs="Times New Roman"/>
          <w:kern w:val="0"/>
          <w:sz w:val="28"/>
          <w:szCs w:val="28"/>
          <w:lang w:eastAsia="ru-RU" w:bidi="ar-SA"/>
        </w:rPr>
        <w:t>«</w:t>
      </w:r>
      <w:r w:rsidRPr="00DD71D2">
        <w:rPr>
          <w:rFonts w:ascii="Times New Roman" w:hAnsi="Times New Roman" w:cs="Times New Roman"/>
          <w:kern w:val="0"/>
          <w:sz w:val="28"/>
          <w:szCs w:val="28"/>
          <w:lang w:eastAsia="ru-RU" w:bidi="ar-SA"/>
        </w:rPr>
        <w:t>Земляное полотно в сложных природных условиях</w:t>
      </w:r>
      <w:r>
        <w:rPr>
          <w:rFonts w:ascii="Times New Roman" w:hAnsi="Times New Roman" w:cs="Times New Roman"/>
          <w:kern w:val="0"/>
          <w:sz w:val="28"/>
          <w:szCs w:val="28"/>
          <w:lang w:eastAsia="ru-RU" w:bidi="ar-SA"/>
        </w:rPr>
        <w:t>»</w:t>
      </w:r>
      <w:r w:rsidRPr="00DD71D2">
        <w:rPr>
          <w:rFonts w:ascii="Times New Roman" w:hAnsi="Times New Roman" w:cs="Times New Roman"/>
          <w:kern w:val="0"/>
          <w:sz w:val="28"/>
          <w:szCs w:val="28"/>
          <w:lang w:eastAsia="ru-RU" w:bidi="ar-SA"/>
        </w:rPr>
        <w:t xml:space="preserve"> для студентов специальности 23.05.06 </w:t>
      </w:r>
      <w:r>
        <w:rPr>
          <w:rFonts w:ascii="Times New Roman" w:hAnsi="Times New Roman" w:cs="Times New Roman"/>
          <w:kern w:val="0"/>
          <w:sz w:val="28"/>
          <w:szCs w:val="28"/>
          <w:lang w:eastAsia="ru-RU" w:bidi="ar-SA"/>
        </w:rPr>
        <w:t>«</w:t>
      </w:r>
      <w:r w:rsidRPr="00DD71D2">
        <w:rPr>
          <w:rFonts w:ascii="Times New Roman" w:hAnsi="Times New Roman" w:cs="Times New Roman"/>
          <w:kern w:val="0"/>
          <w:sz w:val="28"/>
          <w:szCs w:val="28"/>
          <w:lang w:eastAsia="ru-RU" w:bidi="ar-SA"/>
        </w:rPr>
        <w:t>Строительство железных дорог, мостов и транспортных тоннелей</w:t>
      </w:r>
      <w:r>
        <w:rPr>
          <w:rFonts w:ascii="Times New Roman" w:hAnsi="Times New Roman" w:cs="Times New Roman"/>
          <w:kern w:val="0"/>
          <w:sz w:val="28"/>
          <w:szCs w:val="28"/>
          <w:lang w:eastAsia="ru-RU" w:bidi="ar-SA"/>
        </w:rPr>
        <w:t>»</w:t>
      </w:r>
      <w:r w:rsidRPr="00DD71D2">
        <w:rPr>
          <w:rFonts w:ascii="Times New Roman" w:hAnsi="Times New Roman" w:cs="Times New Roman"/>
          <w:kern w:val="0"/>
          <w:sz w:val="28"/>
          <w:szCs w:val="28"/>
          <w:lang w:eastAsia="ru-RU" w:bidi="ar-SA"/>
        </w:rPr>
        <w:t xml:space="preserve"> специализации № 2 </w:t>
      </w:r>
      <w:r>
        <w:rPr>
          <w:rFonts w:ascii="Times New Roman" w:hAnsi="Times New Roman" w:cs="Times New Roman"/>
          <w:kern w:val="0"/>
          <w:sz w:val="28"/>
          <w:szCs w:val="28"/>
          <w:lang w:eastAsia="ru-RU" w:bidi="ar-SA"/>
        </w:rPr>
        <w:t>«</w:t>
      </w:r>
      <w:r w:rsidRPr="00DD71D2">
        <w:rPr>
          <w:rFonts w:ascii="Times New Roman" w:hAnsi="Times New Roman" w:cs="Times New Roman"/>
          <w:kern w:val="0"/>
          <w:sz w:val="28"/>
          <w:szCs w:val="28"/>
          <w:lang w:eastAsia="ru-RU" w:bidi="ar-SA"/>
        </w:rPr>
        <w:t>Управление техническим состоянием железнодорожного пути</w:t>
      </w:r>
      <w:r>
        <w:rPr>
          <w:rFonts w:ascii="Times New Roman" w:hAnsi="Times New Roman" w:cs="Times New Roman"/>
          <w:kern w:val="0"/>
          <w:sz w:val="28"/>
          <w:szCs w:val="28"/>
          <w:lang w:eastAsia="ru-RU" w:bidi="ar-SA"/>
        </w:rPr>
        <w:t>»</w:t>
      </w:r>
      <w:r w:rsidRPr="00DD71D2">
        <w:rPr>
          <w:rFonts w:ascii="Times New Roman" w:hAnsi="Times New Roman" w:cs="Times New Roman"/>
          <w:kern w:val="0"/>
          <w:sz w:val="28"/>
          <w:szCs w:val="28"/>
          <w:lang w:eastAsia="ru-RU" w:bidi="ar-SA"/>
        </w:rPr>
        <w:t xml:space="preserve"> очной и заочной форм обучения, CамГУПС, 2015, 100 с.</w:t>
      </w:r>
    </w:p>
    <w:p w:rsidR="00BD52C3" w:rsidRPr="00DD71D2" w:rsidRDefault="00BD52C3" w:rsidP="00BD52C3">
      <w:pPr>
        <w:widowControl/>
        <w:numPr>
          <w:ilvl w:val="0"/>
          <w:numId w:val="16"/>
        </w:numPr>
        <w:suppressAutoHyphens w:val="0"/>
        <w:spacing w:line="276" w:lineRule="auto"/>
        <w:ind w:left="0" w:firstLine="567"/>
        <w:jc w:val="both"/>
        <w:textAlignment w:val="auto"/>
        <w:rPr>
          <w:rFonts w:ascii="Times New Roman" w:hAnsi="Times New Roman" w:cs="Times New Roman"/>
          <w:kern w:val="0"/>
          <w:sz w:val="28"/>
          <w:szCs w:val="28"/>
          <w:lang w:eastAsia="ru-RU" w:bidi="ar-SA"/>
        </w:rPr>
      </w:pPr>
      <w:r w:rsidRPr="00DD71D2">
        <w:rPr>
          <w:rFonts w:ascii="Times New Roman" w:hAnsi="Times New Roman" w:cs="Times New Roman"/>
          <w:kern w:val="0"/>
          <w:sz w:val="28"/>
          <w:szCs w:val="28"/>
          <w:lang w:eastAsia="ru-RU" w:bidi="ar-SA"/>
        </w:rPr>
        <w:t>Г.Р. Маёров, В.В. Ершов</w:t>
      </w:r>
      <w:r w:rsidRPr="00DD71D2">
        <w:rPr>
          <w:rFonts w:ascii="Times New Roman" w:hAnsi="Times New Roman" w:cs="Times New Roman"/>
          <w:kern w:val="0"/>
          <w:sz w:val="28"/>
          <w:szCs w:val="28"/>
          <w:lang w:eastAsia="ru-RU" w:bidi="ar-SA"/>
        </w:rPr>
        <w:tab/>
        <w:t>Организация и планирование работы путевого хозяйства: Для студентов по специальности 271501.65, СамГУПС, 2012, 100 с.</w:t>
      </w:r>
    </w:p>
    <w:p w:rsidR="00BD52C3" w:rsidRPr="00DD71D2" w:rsidRDefault="00BD52C3" w:rsidP="00BD52C3">
      <w:pPr>
        <w:widowControl/>
        <w:numPr>
          <w:ilvl w:val="0"/>
          <w:numId w:val="16"/>
        </w:numPr>
        <w:suppressAutoHyphens w:val="0"/>
        <w:spacing w:line="276" w:lineRule="auto"/>
        <w:ind w:left="0" w:firstLine="567"/>
        <w:jc w:val="both"/>
        <w:textAlignment w:val="auto"/>
        <w:rPr>
          <w:rFonts w:ascii="Times New Roman" w:hAnsi="Times New Roman" w:cs="Times New Roman"/>
          <w:kern w:val="0"/>
          <w:sz w:val="28"/>
          <w:szCs w:val="28"/>
          <w:lang w:eastAsia="ru-RU" w:bidi="ar-SA"/>
        </w:rPr>
      </w:pPr>
      <w:r w:rsidRPr="00DD71D2">
        <w:rPr>
          <w:rFonts w:ascii="Times New Roman" w:hAnsi="Times New Roman" w:cs="Times New Roman"/>
          <w:kern w:val="0"/>
          <w:sz w:val="28"/>
          <w:szCs w:val="28"/>
          <w:lang w:eastAsia="ru-RU" w:bidi="ar-SA"/>
        </w:rPr>
        <w:t xml:space="preserve">М-во трансп. РФ, ФАЖТ, СамГУПС, Каф. ПСЖД, Устойчивость бесстыкового пути с учетом воздействия поездов: методические указания к выпускным, курсовым и дипломным проектам по дисциплине </w:t>
      </w:r>
      <w:r>
        <w:rPr>
          <w:rFonts w:ascii="Times New Roman" w:hAnsi="Times New Roman" w:cs="Times New Roman"/>
          <w:kern w:val="0"/>
          <w:sz w:val="28"/>
          <w:szCs w:val="28"/>
          <w:lang w:eastAsia="ru-RU" w:bidi="ar-SA"/>
        </w:rPr>
        <w:t>«</w:t>
      </w:r>
      <w:r w:rsidRPr="00DD71D2">
        <w:rPr>
          <w:rFonts w:ascii="Times New Roman" w:hAnsi="Times New Roman" w:cs="Times New Roman"/>
          <w:kern w:val="0"/>
          <w:sz w:val="28"/>
          <w:szCs w:val="28"/>
          <w:lang w:eastAsia="ru-RU" w:bidi="ar-SA"/>
        </w:rPr>
        <w:t>Расчеты и проектирование элементов ж.-д. пути</w:t>
      </w:r>
      <w:r>
        <w:rPr>
          <w:rFonts w:ascii="Times New Roman" w:hAnsi="Times New Roman" w:cs="Times New Roman"/>
          <w:kern w:val="0"/>
          <w:sz w:val="28"/>
          <w:szCs w:val="28"/>
          <w:lang w:eastAsia="ru-RU" w:bidi="ar-SA"/>
        </w:rPr>
        <w:t>»</w:t>
      </w:r>
      <w:r w:rsidRPr="00DD71D2">
        <w:rPr>
          <w:rFonts w:ascii="Times New Roman" w:hAnsi="Times New Roman" w:cs="Times New Roman"/>
          <w:kern w:val="0"/>
          <w:sz w:val="28"/>
          <w:szCs w:val="28"/>
          <w:lang w:eastAsia="ru-RU" w:bidi="ar-SA"/>
        </w:rPr>
        <w:t xml:space="preserve"> для студ. спец. 270204 очной и заочной форм обучения,</w:t>
      </w:r>
      <w:r w:rsidRPr="00DD71D2">
        <w:rPr>
          <w:rFonts w:ascii="Times New Roman" w:hAnsi="Times New Roman" w:cs="Times New Roman"/>
          <w:kern w:val="0"/>
          <w:sz w:val="28"/>
          <w:szCs w:val="28"/>
          <w:lang w:eastAsia="ru-RU" w:bidi="ar-SA"/>
        </w:rPr>
        <w:tab/>
        <w:t>Самара: СамГУПС, 2009.</w:t>
      </w:r>
    </w:p>
    <w:p w:rsidR="00BD52C3" w:rsidRPr="00DD71D2" w:rsidRDefault="00BD52C3" w:rsidP="00BD52C3">
      <w:pPr>
        <w:widowControl/>
        <w:numPr>
          <w:ilvl w:val="0"/>
          <w:numId w:val="16"/>
        </w:numPr>
        <w:suppressAutoHyphens w:val="0"/>
        <w:spacing w:line="276" w:lineRule="auto"/>
        <w:ind w:left="0" w:firstLine="567"/>
        <w:jc w:val="both"/>
        <w:textAlignment w:val="auto"/>
        <w:rPr>
          <w:rFonts w:ascii="Times New Roman" w:hAnsi="Times New Roman" w:cs="Times New Roman"/>
          <w:kern w:val="0"/>
          <w:sz w:val="28"/>
          <w:szCs w:val="28"/>
          <w:lang w:eastAsia="ru-RU" w:bidi="ar-SA"/>
        </w:rPr>
      </w:pPr>
      <w:r w:rsidRPr="00DD71D2">
        <w:rPr>
          <w:rFonts w:ascii="Times New Roman" w:hAnsi="Times New Roman" w:cs="Times New Roman"/>
          <w:kern w:val="0"/>
          <w:sz w:val="28"/>
          <w:szCs w:val="28"/>
          <w:lang w:eastAsia="ru-RU" w:bidi="ar-SA"/>
        </w:rPr>
        <w:lastRenderedPageBreak/>
        <w:t>М-во трансп. РФ, ФАЖТ, СамГУПС, Каф. ПСЖД</w:t>
      </w:r>
      <w:r w:rsidRPr="00DD71D2">
        <w:rPr>
          <w:rFonts w:ascii="Times New Roman" w:hAnsi="Times New Roman" w:cs="Times New Roman"/>
          <w:kern w:val="0"/>
          <w:sz w:val="28"/>
          <w:szCs w:val="28"/>
          <w:lang w:eastAsia="ru-RU" w:bidi="ar-SA"/>
        </w:rPr>
        <w:tab/>
        <w:t xml:space="preserve">Расчет элементов верхнего строения пути на прочность и устойчивость: метод. указ. по вып. курс. и дип. проектов для студ. спец. 270207 - </w:t>
      </w:r>
      <w:r>
        <w:rPr>
          <w:rFonts w:ascii="Times New Roman" w:hAnsi="Times New Roman" w:cs="Times New Roman"/>
          <w:kern w:val="0"/>
          <w:sz w:val="28"/>
          <w:szCs w:val="28"/>
          <w:lang w:eastAsia="ru-RU" w:bidi="ar-SA"/>
        </w:rPr>
        <w:t>«</w:t>
      </w:r>
      <w:r w:rsidRPr="00DD71D2">
        <w:rPr>
          <w:rFonts w:ascii="Times New Roman" w:hAnsi="Times New Roman" w:cs="Times New Roman"/>
          <w:kern w:val="0"/>
          <w:sz w:val="28"/>
          <w:szCs w:val="28"/>
          <w:lang w:eastAsia="ru-RU" w:bidi="ar-SA"/>
        </w:rPr>
        <w:t>СЖД, ПиПХ</w:t>
      </w:r>
      <w:r>
        <w:rPr>
          <w:rFonts w:ascii="Times New Roman" w:hAnsi="Times New Roman" w:cs="Times New Roman"/>
          <w:kern w:val="0"/>
          <w:sz w:val="28"/>
          <w:szCs w:val="28"/>
          <w:lang w:eastAsia="ru-RU" w:bidi="ar-SA"/>
        </w:rPr>
        <w:t>»</w:t>
      </w:r>
      <w:r w:rsidRPr="00DD71D2">
        <w:rPr>
          <w:rFonts w:ascii="Times New Roman" w:hAnsi="Times New Roman" w:cs="Times New Roman"/>
          <w:kern w:val="0"/>
          <w:sz w:val="28"/>
          <w:szCs w:val="28"/>
          <w:lang w:eastAsia="ru-RU" w:bidi="ar-SA"/>
        </w:rPr>
        <w:t xml:space="preserve"> очн. и заоч. форм обуч. Самара: СамГУПС, 2009.</w:t>
      </w:r>
    </w:p>
    <w:p w:rsidR="00BD52C3" w:rsidRPr="00DD71D2" w:rsidRDefault="00BD52C3" w:rsidP="00BD52C3">
      <w:pPr>
        <w:widowControl/>
        <w:numPr>
          <w:ilvl w:val="0"/>
          <w:numId w:val="16"/>
        </w:numPr>
        <w:suppressAutoHyphens w:val="0"/>
        <w:spacing w:line="276" w:lineRule="auto"/>
        <w:ind w:left="0" w:firstLine="567"/>
        <w:jc w:val="both"/>
        <w:textAlignment w:val="auto"/>
        <w:rPr>
          <w:rFonts w:ascii="Times New Roman" w:hAnsi="Times New Roman" w:cs="Times New Roman"/>
          <w:kern w:val="0"/>
          <w:sz w:val="28"/>
          <w:szCs w:val="28"/>
          <w:lang w:eastAsia="ru-RU" w:bidi="ar-SA"/>
        </w:rPr>
      </w:pPr>
      <w:r w:rsidRPr="00DD71D2">
        <w:rPr>
          <w:rFonts w:ascii="Times New Roman" w:hAnsi="Times New Roman" w:cs="Times New Roman"/>
          <w:kern w:val="0"/>
          <w:sz w:val="28"/>
          <w:szCs w:val="28"/>
          <w:lang w:eastAsia="ru-RU" w:bidi="ar-SA"/>
        </w:rPr>
        <w:t xml:space="preserve">М-во трансп. РФ, ФАЖТ, СамГУПС, Каф. ПСЖД, Расчет и проектирование элементов железнодорожного пути: метод. указ. к вып. расч.-граф. работы для студ. спец. 270204 </w:t>
      </w:r>
      <w:r>
        <w:rPr>
          <w:rFonts w:ascii="Times New Roman" w:hAnsi="Times New Roman" w:cs="Times New Roman"/>
          <w:kern w:val="0"/>
          <w:sz w:val="28"/>
          <w:szCs w:val="28"/>
          <w:lang w:eastAsia="ru-RU" w:bidi="ar-SA"/>
        </w:rPr>
        <w:t>«</w:t>
      </w:r>
      <w:r w:rsidRPr="00DD71D2">
        <w:rPr>
          <w:rFonts w:ascii="Times New Roman" w:hAnsi="Times New Roman" w:cs="Times New Roman"/>
          <w:kern w:val="0"/>
          <w:sz w:val="28"/>
          <w:szCs w:val="28"/>
          <w:lang w:eastAsia="ru-RU" w:bidi="ar-SA"/>
        </w:rPr>
        <w:t>СЖД</w:t>
      </w:r>
      <w:r>
        <w:rPr>
          <w:rFonts w:ascii="Times New Roman" w:hAnsi="Times New Roman" w:cs="Times New Roman"/>
          <w:kern w:val="0"/>
          <w:sz w:val="28"/>
          <w:szCs w:val="28"/>
          <w:lang w:eastAsia="ru-RU" w:bidi="ar-SA"/>
        </w:rPr>
        <w:t>»</w:t>
      </w:r>
      <w:r w:rsidRPr="00DD71D2">
        <w:rPr>
          <w:rFonts w:ascii="Times New Roman" w:hAnsi="Times New Roman" w:cs="Times New Roman"/>
          <w:kern w:val="0"/>
          <w:sz w:val="28"/>
          <w:szCs w:val="28"/>
          <w:lang w:eastAsia="ru-RU" w:bidi="ar-SA"/>
        </w:rPr>
        <w:t xml:space="preserve"> очн. формы обуч. Самара: СамГУПС, 2010.</w:t>
      </w:r>
    </w:p>
    <w:p w:rsidR="00BD52C3" w:rsidRPr="00DD71D2" w:rsidRDefault="00BD52C3" w:rsidP="00BD52C3">
      <w:pPr>
        <w:widowControl/>
        <w:numPr>
          <w:ilvl w:val="0"/>
          <w:numId w:val="16"/>
        </w:numPr>
        <w:suppressAutoHyphens w:val="0"/>
        <w:spacing w:line="276" w:lineRule="auto"/>
        <w:ind w:left="0" w:firstLine="567"/>
        <w:jc w:val="both"/>
        <w:textAlignment w:val="auto"/>
        <w:rPr>
          <w:rFonts w:ascii="Times New Roman" w:hAnsi="Times New Roman" w:cs="Times New Roman"/>
          <w:kern w:val="0"/>
          <w:sz w:val="28"/>
          <w:szCs w:val="28"/>
          <w:lang w:eastAsia="ru-RU" w:bidi="ar-SA"/>
        </w:rPr>
      </w:pPr>
      <w:r w:rsidRPr="00DD71D2">
        <w:rPr>
          <w:rFonts w:ascii="Times New Roman" w:hAnsi="Times New Roman" w:cs="Times New Roman"/>
          <w:kern w:val="0"/>
          <w:sz w:val="28"/>
          <w:szCs w:val="28"/>
          <w:lang w:eastAsia="ru-RU" w:bidi="ar-SA"/>
        </w:rPr>
        <w:t xml:space="preserve"> Правила технической эксплуатации железных дорог РФ</w:t>
      </w:r>
      <w:r w:rsidRPr="00DD71D2">
        <w:rPr>
          <w:rFonts w:ascii="Times New Roman" w:hAnsi="Times New Roman" w:cs="Times New Roman"/>
          <w:kern w:val="0"/>
          <w:sz w:val="28"/>
          <w:szCs w:val="28"/>
          <w:lang w:eastAsia="ru-RU" w:bidi="ar-SA"/>
        </w:rPr>
        <w:tab/>
        <w:t>М.: Транспорт, 2011</w:t>
      </w:r>
    </w:p>
    <w:p w:rsidR="00BD52C3" w:rsidRPr="00DD71D2" w:rsidRDefault="00BD52C3" w:rsidP="00BD52C3">
      <w:pPr>
        <w:widowControl/>
        <w:numPr>
          <w:ilvl w:val="0"/>
          <w:numId w:val="16"/>
        </w:numPr>
        <w:suppressAutoHyphens w:val="0"/>
        <w:spacing w:line="276" w:lineRule="auto"/>
        <w:ind w:left="0" w:firstLine="567"/>
        <w:jc w:val="both"/>
        <w:textAlignment w:val="auto"/>
        <w:rPr>
          <w:rFonts w:ascii="Times New Roman" w:hAnsi="Times New Roman" w:cs="Times New Roman"/>
          <w:kern w:val="0"/>
          <w:sz w:val="28"/>
          <w:szCs w:val="28"/>
          <w:lang w:eastAsia="ru-RU" w:bidi="ar-SA"/>
        </w:rPr>
      </w:pPr>
      <w:r w:rsidRPr="00DD71D2">
        <w:rPr>
          <w:rFonts w:ascii="Times New Roman" w:hAnsi="Times New Roman" w:cs="Times New Roman"/>
          <w:kern w:val="0"/>
          <w:sz w:val="28"/>
          <w:szCs w:val="28"/>
          <w:lang w:eastAsia="ru-RU" w:bidi="ar-SA"/>
        </w:rPr>
        <w:t xml:space="preserve">ОАО </w:t>
      </w:r>
      <w:r>
        <w:rPr>
          <w:rFonts w:ascii="Times New Roman" w:hAnsi="Times New Roman" w:cs="Times New Roman"/>
          <w:kern w:val="0"/>
          <w:sz w:val="28"/>
          <w:szCs w:val="28"/>
          <w:lang w:eastAsia="ru-RU" w:bidi="ar-SA"/>
        </w:rPr>
        <w:t>«</w:t>
      </w:r>
      <w:r w:rsidRPr="00DD71D2">
        <w:rPr>
          <w:rFonts w:ascii="Times New Roman" w:hAnsi="Times New Roman" w:cs="Times New Roman"/>
          <w:kern w:val="0"/>
          <w:sz w:val="28"/>
          <w:szCs w:val="28"/>
          <w:lang w:eastAsia="ru-RU" w:bidi="ar-SA"/>
        </w:rPr>
        <w:t>РЖД</w:t>
      </w:r>
      <w:r>
        <w:rPr>
          <w:rFonts w:ascii="Times New Roman" w:hAnsi="Times New Roman" w:cs="Times New Roman"/>
          <w:kern w:val="0"/>
          <w:sz w:val="28"/>
          <w:szCs w:val="28"/>
          <w:lang w:eastAsia="ru-RU" w:bidi="ar-SA"/>
        </w:rPr>
        <w:t>»</w:t>
      </w:r>
      <w:r w:rsidRPr="00DD71D2">
        <w:rPr>
          <w:rFonts w:ascii="Times New Roman" w:hAnsi="Times New Roman" w:cs="Times New Roman"/>
          <w:kern w:val="0"/>
          <w:sz w:val="28"/>
          <w:szCs w:val="28"/>
          <w:lang w:eastAsia="ru-RU" w:bidi="ar-SA"/>
        </w:rPr>
        <w:t xml:space="preserve">. Положение о системе ведения путевого хозяйства ОАО </w:t>
      </w:r>
      <w:r>
        <w:rPr>
          <w:rFonts w:ascii="Times New Roman" w:hAnsi="Times New Roman" w:cs="Times New Roman"/>
          <w:kern w:val="0"/>
          <w:sz w:val="28"/>
          <w:szCs w:val="28"/>
          <w:lang w:eastAsia="ru-RU" w:bidi="ar-SA"/>
        </w:rPr>
        <w:t>«</w:t>
      </w:r>
      <w:r w:rsidRPr="00DD71D2">
        <w:rPr>
          <w:rFonts w:ascii="Times New Roman" w:hAnsi="Times New Roman" w:cs="Times New Roman"/>
          <w:kern w:val="0"/>
          <w:sz w:val="28"/>
          <w:szCs w:val="28"/>
          <w:lang w:eastAsia="ru-RU" w:bidi="ar-SA"/>
        </w:rPr>
        <w:t>РЖД</w:t>
      </w:r>
      <w:r>
        <w:rPr>
          <w:rFonts w:ascii="Times New Roman" w:hAnsi="Times New Roman" w:cs="Times New Roman"/>
          <w:kern w:val="0"/>
          <w:sz w:val="28"/>
          <w:szCs w:val="28"/>
          <w:lang w:eastAsia="ru-RU" w:bidi="ar-SA"/>
        </w:rPr>
        <w:t>»</w:t>
      </w:r>
      <w:r w:rsidRPr="00DD71D2">
        <w:rPr>
          <w:rFonts w:ascii="Times New Roman" w:hAnsi="Times New Roman" w:cs="Times New Roman"/>
          <w:kern w:val="0"/>
          <w:sz w:val="28"/>
          <w:szCs w:val="28"/>
          <w:lang w:eastAsia="ru-RU" w:bidi="ar-SA"/>
        </w:rPr>
        <w:t xml:space="preserve">. Для специалистов ОАО </w:t>
      </w:r>
      <w:r>
        <w:rPr>
          <w:rFonts w:ascii="Times New Roman" w:hAnsi="Times New Roman" w:cs="Times New Roman"/>
          <w:kern w:val="0"/>
          <w:sz w:val="28"/>
          <w:szCs w:val="28"/>
          <w:lang w:eastAsia="ru-RU" w:bidi="ar-SA"/>
        </w:rPr>
        <w:t>«</w:t>
      </w:r>
      <w:r w:rsidRPr="00DD71D2">
        <w:rPr>
          <w:rFonts w:ascii="Times New Roman" w:hAnsi="Times New Roman" w:cs="Times New Roman"/>
          <w:kern w:val="0"/>
          <w:sz w:val="28"/>
          <w:szCs w:val="28"/>
          <w:lang w:eastAsia="ru-RU" w:bidi="ar-SA"/>
        </w:rPr>
        <w:t>РЖД</w:t>
      </w:r>
      <w:r>
        <w:rPr>
          <w:rFonts w:ascii="Times New Roman" w:hAnsi="Times New Roman" w:cs="Times New Roman"/>
          <w:kern w:val="0"/>
          <w:sz w:val="28"/>
          <w:szCs w:val="28"/>
          <w:lang w:eastAsia="ru-RU" w:bidi="ar-SA"/>
        </w:rPr>
        <w:t>»</w:t>
      </w:r>
      <w:r w:rsidRPr="00DD71D2">
        <w:rPr>
          <w:rFonts w:ascii="Times New Roman" w:hAnsi="Times New Roman" w:cs="Times New Roman"/>
          <w:kern w:val="0"/>
          <w:sz w:val="28"/>
          <w:szCs w:val="28"/>
          <w:lang w:eastAsia="ru-RU" w:bidi="ar-SA"/>
        </w:rPr>
        <w:t xml:space="preserve"> М.: Транспорт, 2012</w:t>
      </w:r>
    </w:p>
    <w:p w:rsidR="00BD52C3" w:rsidRDefault="00BD52C3" w:rsidP="00BD52C3">
      <w:pPr>
        <w:suppressAutoHyphens w:val="0"/>
        <w:autoSpaceDE w:val="0"/>
        <w:spacing w:line="360" w:lineRule="exact"/>
        <w:ind w:firstLine="709"/>
        <w:jc w:val="both"/>
        <w:textAlignment w:val="auto"/>
        <w:rPr>
          <w:rFonts w:ascii="Times New Roman" w:hAnsi="Times New Roman" w:cs="Times New Roman"/>
          <w:b/>
          <w:i/>
          <w:iCs/>
          <w:sz w:val="28"/>
          <w:szCs w:val="28"/>
          <w:lang w:eastAsia="ar-SA" w:bidi="ar-SA"/>
        </w:rPr>
      </w:pPr>
    </w:p>
    <w:p w:rsidR="00BD52C3" w:rsidRDefault="00BD52C3" w:rsidP="00BD52C3">
      <w:pPr>
        <w:widowControl/>
        <w:suppressAutoHyphens w:val="0"/>
        <w:spacing w:line="240" w:lineRule="auto"/>
        <w:ind w:firstLine="709"/>
        <w:textAlignment w:val="auto"/>
        <w:rPr>
          <w:rFonts w:ascii="Times New Roman" w:hAnsi="Times New Roman"/>
          <w:b/>
          <w:sz w:val="28"/>
          <w:szCs w:val="28"/>
          <w:lang w:eastAsia="ru-RU"/>
        </w:rPr>
      </w:pPr>
      <w:r w:rsidRPr="00160345">
        <w:rPr>
          <w:rFonts w:ascii="Times New Roman" w:hAnsi="Times New Roman"/>
          <w:b/>
          <w:sz w:val="28"/>
          <w:szCs w:val="28"/>
          <w:lang w:eastAsia="ru-RU"/>
        </w:rPr>
        <w:t>Организационно-педагогическ</w:t>
      </w:r>
      <w:r>
        <w:rPr>
          <w:rFonts w:ascii="Times New Roman" w:hAnsi="Times New Roman"/>
          <w:b/>
          <w:sz w:val="28"/>
          <w:szCs w:val="28"/>
          <w:lang w:eastAsia="ru-RU"/>
        </w:rPr>
        <w:t>ие условия реализации программы</w:t>
      </w:r>
    </w:p>
    <w:p w:rsidR="00BD52C3" w:rsidRPr="00130188" w:rsidRDefault="00BD52C3" w:rsidP="00BD52C3">
      <w:pPr>
        <w:spacing w:line="240" w:lineRule="auto"/>
        <w:ind w:firstLine="709"/>
        <w:rPr>
          <w:rFonts w:ascii="Times New Roman" w:hAnsi="Times New Roman" w:cs="Times New Roman"/>
          <w:b/>
          <w:sz w:val="28"/>
          <w:szCs w:val="28"/>
        </w:rPr>
      </w:pPr>
      <w:r w:rsidRPr="00130188">
        <w:rPr>
          <w:rFonts w:ascii="Times New Roman" w:hAnsi="Times New Roman" w:cs="Times New Roman"/>
          <w:b/>
          <w:sz w:val="28"/>
          <w:szCs w:val="28"/>
        </w:rPr>
        <w:t>А) Материально- технические условия</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Реализация программы осуществляется по очно-заочной форме, с применением дистанционных образовательных технологий. Для идентификации слушателей перед началом обучения каждому высылается на личную электронную почту, указанную в договоре на оказание образовательных услуг с СамГУПС, уникальная пара логин-пароль для доступа к информационно-образовательной среде </w:t>
      </w:r>
      <w:r>
        <w:rPr>
          <w:rFonts w:ascii="Times New Roman" w:hAnsi="Times New Roman" w:cs="Times New Roman"/>
          <w:sz w:val="28"/>
          <w:szCs w:val="28"/>
          <w:lang w:val="en-US"/>
        </w:rPr>
        <w:t>http</w:t>
      </w:r>
      <w:r>
        <w:rPr>
          <w:rFonts w:ascii="Times New Roman" w:hAnsi="Times New Roman" w:cs="Times New Roman"/>
          <w:sz w:val="28"/>
          <w:szCs w:val="28"/>
        </w:rPr>
        <w:t>://</w:t>
      </w:r>
      <w:r>
        <w:rPr>
          <w:rFonts w:ascii="Times New Roman" w:hAnsi="Times New Roman" w:cs="Times New Roman"/>
          <w:sz w:val="28"/>
          <w:szCs w:val="28"/>
          <w:lang w:val="en-US"/>
        </w:rPr>
        <w:t>do</w:t>
      </w:r>
      <w:r>
        <w:rPr>
          <w:rFonts w:ascii="Times New Roman" w:hAnsi="Times New Roman" w:cs="Times New Roman"/>
          <w:sz w:val="28"/>
          <w:szCs w:val="28"/>
        </w:rPr>
        <w:t>1.</w:t>
      </w:r>
      <w:r>
        <w:rPr>
          <w:rFonts w:ascii="Times New Roman" w:hAnsi="Times New Roman" w:cs="Times New Roman"/>
          <w:sz w:val="28"/>
          <w:szCs w:val="28"/>
          <w:lang w:val="en-US"/>
        </w:rPr>
        <w:t>samgups</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w:t>
      </w:r>
      <w:r>
        <w:rPr>
          <w:rFonts w:ascii="Times New Roman" w:hAnsi="Times New Roman" w:cs="Times New Roman"/>
          <w:sz w:val="28"/>
          <w:szCs w:val="28"/>
          <w:lang w:val="en-US"/>
        </w:rPr>
        <w:t>dpo</w:t>
      </w:r>
      <w:r>
        <w:rPr>
          <w:rFonts w:ascii="Times New Roman" w:hAnsi="Times New Roman" w:cs="Times New Roman"/>
          <w:sz w:val="28"/>
          <w:szCs w:val="28"/>
        </w:rPr>
        <w:t xml:space="preserve"> (далее – Портал) в сети Интернет. </w:t>
      </w:r>
    </w:p>
    <w:p w:rsidR="00BD52C3" w:rsidRDefault="00BD52C3" w:rsidP="00BD52C3">
      <w:pPr>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После идентификации по индивидуальным логину и паролю на Портале, слушатель попадает в личный электронный кабинет, в котором ему доступны: инструкция по пользованию Порталом, учебный план программы ДПО, учебный график, учебные материалы по дисциплинам, промежуточный контроль знаний в виде электронных тестов, электронная среда (форум) и видеоконференцсвязь для консультаций с преподавателями. Условия по прохождению промежуточных аттестаций (электронных тестов) с перечислением количества задаваемых вопросов, времени, отведенного на прохождение, критериев оценки и прочее, размещены в соответствующих разделах на Портале и могут быть разными для разных дисциплин, ввиду различного числа часов, отведенного на изучение дисциплин и важности их освоения.</w:t>
      </w:r>
    </w:p>
    <w:p w:rsidR="00BD52C3" w:rsidRPr="00616775" w:rsidRDefault="00BD52C3" w:rsidP="00BD52C3">
      <w:pPr>
        <w:ind w:left="142" w:firstLine="567"/>
        <w:jc w:val="both"/>
        <w:rPr>
          <w:b/>
          <w:sz w:val="28"/>
          <w:szCs w:val="28"/>
        </w:rPr>
      </w:pPr>
      <w:r w:rsidRPr="002E3AB3">
        <w:rPr>
          <w:sz w:val="28"/>
          <w:szCs w:val="28"/>
        </w:rPr>
        <w:t>При реализации программ используется учебно-производственная база университета, которая оснащена самым современным оборудованием и новейшими техническими средствами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9"/>
        <w:gridCol w:w="1963"/>
        <w:gridCol w:w="4594"/>
      </w:tblGrid>
      <w:tr w:rsidR="00BD52C3" w:rsidRPr="00FD0CC2" w:rsidTr="00302880">
        <w:tc>
          <w:tcPr>
            <w:tcW w:w="3000" w:type="dxa"/>
          </w:tcPr>
          <w:p w:rsidR="00BD52C3" w:rsidRPr="00122F40" w:rsidRDefault="00BD52C3" w:rsidP="00302880">
            <w:r w:rsidRPr="00122F40">
              <w:t>Наименование специализированных учебных помещений</w:t>
            </w:r>
          </w:p>
        </w:tc>
        <w:tc>
          <w:tcPr>
            <w:tcW w:w="2000" w:type="dxa"/>
          </w:tcPr>
          <w:p w:rsidR="00BD52C3" w:rsidRPr="00122F40" w:rsidRDefault="00BD52C3" w:rsidP="00302880">
            <w:r w:rsidRPr="00122F40">
              <w:t>Вид занятий</w:t>
            </w:r>
          </w:p>
        </w:tc>
        <w:tc>
          <w:tcPr>
            <w:tcW w:w="4940" w:type="dxa"/>
          </w:tcPr>
          <w:p w:rsidR="00BD52C3" w:rsidRPr="00122F40" w:rsidRDefault="00BD52C3" w:rsidP="00302880">
            <w:r w:rsidRPr="00122F40">
              <w:t>Наименование оборудования, программного обеспечения</w:t>
            </w:r>
          </w:p>
        </w:tc>
      </w:tr>
      <w:tr w:rsidR="00BD52C3" w:rsidRPr="00A85948" w:rsidTr="00302880">
        <w:tc>
          <w:tcPr>
            <w:tcW w:w="3000" w:type="dxa"/>
          </w:tcPr>
          <w:p w:rsidR="00BD52C3" w:rsidRPr="00907A87" w:rsidRDefault="00BD52C3" w:rsidP="00302880">
            <w:pPr>
              <w:jc w:val="both"/>
            </w:pPr>
            <w:r w:rsidRPr="00907A87">
              <w:t xml:space="preserve">Учебный интерактивный тренажерный класс </w:t>
            </w:r>
          </w:p>
          <w:p w:rsidR="00BD52C3" w:rsidRPr="00907A87" w:rsidRDefault="00BD52C3" w:rsidP="00302880">
            <w:pPr>
              <w:jc w:val="both"/>
            </w:pPr>
          </w:p>
        </w:tc>
        <w:tc>
          <w:tcPr>
            <w:tcW w:w="2000" w:type="dxa"/>
          </w:tcPr>
          <w:p w:rsidR="00BD52C3" w:rsidRPr="00907A87" w:rsidRDefault="00BD52C3" w:rsidP="00302880">
            <w:pPr>
              <w:jc w:val="both"/>
            </w:pPr>
            <w:r w:rsidRPr="00907A87">
              <w:lastRenderedPageBreak/>
              <w:t>Лекции</w:t>
            </w:r>
          </w:p>
          <w:p w:rsidR="00BD52C3" w:rsidRPr="00907A87" w:rsidRDefault="00BD52C3" w:rsidP="00302880">
            <w:pPr>
              <w:jc w:val="both"/>
            </w:pPr>
            <w:r w:rsidRPr="00907A87">
              <w:t xml:space="preserve">Практические </w:t>
            </w:r>
            <w:r w:rsidRPr="00907A87">
              <w:lastRenderedPageBreak/>
              <w:t>занятия</w:t>
            </w:r>
          </w:p>
          <w:p w:rsidR="00BD52C3" w:rsidRPr="00907A87" w:rsidRDefault="00BD52C3" w:rsidP="00302880">
            <w:pPr>
              <w:jc w:val="both"/>
            </w:pPr>
            <w:r w:rsidRPr="00907A87">
              <w:t>Лабораторные работы</w:t>
            </w:r>
          </w:p>
        </w:tc>
        <w:tc>
          <w:tcPr>
            <w:tcW w:w="4940" w:type="dxa"/>
          </w:tcPr>
          <w:p w:rsidR="00BD52C3" w:rsidRPr="00907A87" w:rsidRDefault="00BD52C3" w:rsidP="00302880">
            <w:pPr>
              <w:jc w:val="both"/>
            </w:pPr>
            <w:r w:rsidRPr="00907A87">
              <w:lastRenderedPageBreak/>
              <w:t>Мультимедийное оборудование, компьютеры, МФУ.</w:t>
            </w:r>
          </w:p>
          <w:p w:rsidR="00BD52C3" w:rsidRPr="00907A87" w:rsidRDefault="00BD52C3" w:rsidP="00302880">
            <w:pPr>
              <w:jc w:val="both"/>
            </w:pPr>
            <w:r w:rsidRPr="00907A87">
              <w:lastRenderedPageBreak/>
              <w:t>Компьютер, подключенный к сети Интернет, интернет-браузер.</w:t>
            </w:r>
          </w:p>
          <w:p w:rsidR="00BD52C3" w:rsidRPr="00650509" w:rsidRDefault="00BD52C3" w:rsidP="00302880">
            <w:pPr>
              <w:jc w:val="both"/>
              <w:rPr>
                <w:lang w:val="en-US"/>
              </w:rPr>
            </w:pPr>
            <w:r w:rsidRPr="00650509">
              <w:rPr>
                <w:lang w:val="en-US"/>
              </w:rPr>
              <w:t xml:space="preserve">Adobe Flash Player; Adobe Reader, </w:t>
            </w:r>
            <w:r w:rsidRPr="00907A87">
              <w:t>ПО</w:t>
            </w:r>
            <w:r w:rsidRPr="00650509">
              <w:rPr>
                <w:lang w:val="en-US"/>
              </w:rPr>
              <w:t xml:space="preserve"> ANSYS (</w:t>
            </w:r>
            <w:r w:rsidRPr="00907A87">
              <w:t>версия</w:t>
            </w:r>
            <w:r w:rsidRPr="00650509">
              <w:rPr>
                <w:lang w:val="en-US"/>
              </w:rPr>
              <w:t xml:space="preserve"> 14.5 </w:t>
            </w:r>
            <w:r w:rsidRPr="00907A87">
              <w:t>и</w:t>
            </w:r>
            <w:r w:rsidRPr="00650509">
              <w:rPr>
                <w:lang w:val="en-US"/>
              </w:rPr>
              <w:t xml:space="preserve"> </w:t>
            </w:r>
            <w:r w:rsidRPr="00907A87">
              <w:t>выше</w:t>
            </w:r>
            <w:r w:rsidRPr="00650509">
              <w:rPr>
                <w:lang w:val="en-US"/>
              </w:rPr>
              <w:t>).</w:t>
            </w:r>
          </w:p>
        </w:tc>
      </w:tr>
    </w:tbl>
    <w:p w:rsidR="00BD52C3" w:rsidRPr="009B5987" w:rsidRDefault="00BD52C3" w:rsidP="00BD52C3">
      <w:pPr>
        <w:ind w:left="142"/>
        <w:jc w:val="both"/>
        <w:rPr>
          <w:sz w:val="28"/>
          <w:szCs w:val="28"/>
          <w:lang w:val="en-US"/>
        </w:rPr>
      </w:pPr>
    </w:p>
    <w:p w:rsidR="00BD52C3" w:rsidRDefault="00BD52C3" w:rsidP="00BD52C3">
      <w:pPr>
        <w:ind w:left="142"/>
        <w:rPr>
          <w:b/>
          <w:sz w:val="28"/>
          <w:szCs w:val="28"/>
        </w:rPr>
      </w:pPr>
      <w:r w:rsidRPr="00130188">
        <w:rPr>
          <w:rFonts w:ascii="Times New Roman" w:hAnsi="Times New Roman" w:cs="Times New Roman"/>
          <w:b/>
          <w:sz w:val="28"/>
          <w:szCs w:val="28"/>
        </w:rPr>
        <w:t>Б) Учебно</w:t>
      </w:r>
      <w:r w:rsidRPr="009B5987">
        <w:rPr>
          <w:b/>
          <w:sz w:val="28"/>
          <w:szCs w:val="28"/>
        </w:rPr>
        <w:t xml:space="preserve"> –методическое и информационное обеспечение</w:t>
      </w:r>
    </w:p>
    <w:p w:rsidR="00BD52C3" w:rsidRDefault="00BD52C3" w:rsidP="00BD52C3">
      <w:pPr>
        <w:spacing w:line="240" w:lineRule="auto"/>
        <w:ind w:firstLine="709"/>
        <w:jc w:val="both"/>
        <w:rPr>
          <w:sz w:val="28"/>
          <w:szCs w:val="28"/>
        </w:rPr>
      </w:pPr>
      <w:r>
        <w:rPr>
          <w:sz w:val="28"/>
          <w:szCs w:val="28"/>
        </w:rPr>
        <w:t>ИДО</w:t>
      </w:r>
      <w:r w:rsidRPr="00825557">
        <w:rPr>
          <w:b/>
          <w:sz w:val="28"/>
          <w:szCs w:val="28"/>
        </w:rPr>
        <w:t xml:space="preserve"> </w:t>
      </w:r>
      <w:r>
        <w:rPr>
          <w:sz w:val="28"/>
          <w:szCs w:val="28"/>
        </w:rPr>
        <w:t>содержит учебные</w:t>
      </w:r>
      <w:r w:rsidRPr="00825557">
        <w:rPr>
          <w:sz w:val="28"/>
          <w:szCs w:val="28"/>
        </w:rPr>
        <w:t xml:space="preserve"> аудитори</w:t>
      </w:r>
      <w:r>
        <w:rPr>
          <w:sz w:val="28"/>
          <w:szCs w:val="28"/>
        </w:rPr>
        <w:t>и,</w:t>
      </w:r>
      <w:r w:rsidRPr="00BE346F">
        <w:rPr>
          <w:sz w:val="28"/>
          <w:szCs w:val="28"/>
        </w:rPr>
        <w:t xml:space="preserve"> </w:t>
      </w:r>
      <w:r>
        <w:rPr>
          <w:sz w:val="28"/>
          <w:szCs w:val="28"/>
        </w:rPr>
        <w:t>оснащенные персональными компьютерами с высокоскоростным доступом к сети Интернет.</w:t>
      </w:r>
    </w:p>
    <w:p w:rsidR="00BD52C3" w:rsidRDefault="00BD52C3" w:rsidP="00BD52C3">
      <w:pPr>
        <w:spacing w:line="240" w:lineRule="auto"/>
        <w:ind w:firstLine="709"/>
        <w:jc w:val="both"/>
        <w:rPr>
          <w:b/>
          <w:sz w:val="28"/>
          <w:szCs w:val="28"/>
        </w:rPr>
      </w:pPr>
      <w:r w:rsidRPr="00825557">
        <w:rPr>
          <w:sz w:val="28"/>
          <w:szCs w:val="28"/>
        </w:rPr>
        <w:t xml:space="preserve">Реализация </w:t>
      </w:r>
      <w:r>
        <w:rPr>
          <w:sz w:val="28"/>
          <w:szCs w:val="28"/>
        </w:rPr>
        <w:t>ДПП</w:t>
      </w:r>
      <w:r w:rsidRPr="00825557">
        <w:rPr>
          <w:sz w:val="28"/>
          <w:szCs w:val="28"/>
        </w:rPr>
        <w:t xml:space="preserve"> </w:t>
      </w:r>
      <w:r>
        <w:rPr>
          <w:sz w:val="28"/>
          <w:szCs w:val="28"/>
        </w:rPr>
        <w:t>ПК проходит</w:t>
      </w:r>
      <w:r w:rsidRPr="00825557">
        <w:rPr>
          <w:sz w:val="28"/>
          <w:szCs w:val="28"/>
        </w:rPr>
        <w:t xml:space="preserve"> в соответствии с требованиями законодательства Российской Федерации в области </w:t>
      </w:r>
      <w:r>
        <w:rPr>
          <w:sz w:val="28"/>
          <w:szCs w:val="28"/>
        </w:rPr>
        <w:t xml:space="preserve">дополнительного профессионального </w:t>
      </w:r>
      <w:r w:rsidRPr="00825557">
        <w:rPr>
          <w:sz w:val="28"/>
          <w:szCs w:val="28"/>
        </w:rPr>
        <w:t>образования, нормативными правовыми</w:t>
      </w:r>
      <w:r>
        <w:rPr>
          <w:sz w:val="28"/>
          <w:szCs w:val="28"/>
        </w:rPr>
        <w:t xml:space="preserve"> актами, регламентирующими данное направление</w:t>
      </w:r>
      <w:r w:rsidRPr="00825557">
        <w:rPr>
          <w:sz w:val="28"/>
          <w:szCs w:val="28"/>
        </w:rPr>
        <w:t xml:space="preserve"> деятельности</w:t>
      </w:r>
      <w:r>
        <w:rPr>
          <w:sz w:val="28"/>
          <w:szCs w:val="28"/>
        </w:rPr>
        <w:t>.</w:t>
      </w:r>
      <w:r>
        <w:rPr>
          <w:b/>
          <w:sz w:val="28"/>
          <w:szCs w:val="28"/>
        </w:rPr>
        <w:tab/>
      </w:r>
    </w:p>
    <w:p w:rsidR="00BD52C3" w:rsidRDefault="00BD52C3" w:rsidP="00BD52C3">
      <w:pPr>
        <w:spacing w:line="240" w:lineRule="auto"/>
        <w:ind w:firstLine="709"/>
        <w:jc w:val="both"/>
        <w:rPr>
          <w:b/>
          <w:sz w:val="28"/>
          <w:szCs w:val="28"/>
        </w:rPr>
      </w:pPr>
      <w:r w:rsidRPr="0016151E">
        <w:rPr>
          <w:sz w:val="28"/>
          <w:szCs w:val="28"/>
        </w:rPr>
        <w:t xml:space="preserve">При обучении </w:t>
      </w:r>
      <w:r>
        <w:rPr>
          <w:sz w:val="28"/>
          <w:szCs w:val="28"/>
        </w:rPr>
        <w:t>применяются</w:t>
      </w:r>
      <w:r w:rsidRPr="0016151E">
        <w:rPr>
          <w:sz w:val="28"/>
          <w:szCs w:val="28"/>
        </w:rPr>
        <w:t xml:space="preserve"> различные виды за</w:t>
      </w:r>
      <w:r>
        <w:rPr>
          <w:sz w:val="28"/>
          <w:szCs w:val="28"/>
        </w:rPr>
        <w:t>нятий — лекции, практические занятия при использовании активных методов обучения, самостоятельное изучение учебного материала. И</w:t>
      </w:r>
      <w:r w:rsidRPr="0016151E">
        <w:rPr>
          <w:sz w:val="28"/>
          <w:szCs w:val="28"/>
        </w:rPr>
        <w:t>спользу</w:t>
      </w:r>
      <w:r>
        <w:rPr>
          <w:sz w:val="28"/>
          <w:szCs w:val="28"/>
        </w:rPr>
        <w:t>ются</w:t>
      </w:r>
      <w:r w:rsidRPr="0016151E">
        <w:rPr>
          <w:sz w:val="28"/>
          <w:szCs w:val="28"/>
        </w:rPr>
        <w:t xml:space="preserve"> технические средства, способствующие лучшему усвоению прогр</w:t>
      </w:r>
      <w:r>
        <w:rPr>
          <w:sz w:val="28"/>
          <w:szCs w:val="28"/>
        </w:rPr>
        <w:t xml:space="preserve">аммного материала: </w:t>
      </w:r>
      <w:r w:rsidRPr="0016151E">
        <w:rPr>
          <w:sz w:val="28"/>
          <w:szCs w:val="28"/>
        </w:rPr>
        <w:t>компьютеры, мультимедийные</w:t>
      </w:r>
      <w:r>
        <w:rPr>
          <w:sz w:val="28"/>
          <w:szCs w:val="28"/>
        </w:rPr>
        <w:t xml:space="preserve"> ресурсы, шаблоны документов</w:t>
      </w:r>
      <w:r w:rsidRPr="0016151E">
        <w:rPr>
          <w:sz w:val="28"/>
          <w:szCs w:val="28"/>
        </w:rPr>
        <w:t>.</w:t>
      </w:r>
    </w:p>
    <w:p w:rsidR="00BD52C3" w:rsidRDefault="00BD52C3" w:rsidP="00BD52C3">
      <w:pPr>
        <w:spacing w:line="240" w:lineRule="auto"/>
        <w:ind w:firstLine="709"/>
        <w:jc w:val="both"/>
        <w:rPr>
          <w:b/>
          <w:sz w:val="28"/>
          <w:szCs w:val="28"/>
        </w:rPr>
      </w:pPr>
      <w:r>
        <w:rPr>
          <w:sz w:val="28"/>
          <w:szCs w:val="28"/>
        </w:rPr>
        <w:t xml:space="preserve">Материал для самостоятельного изучения высылается слушателям на указанную электронную почту после заключения договора об оказании платных образовательных услуг. </w:t>
      </w:r>
      <w:r w:rsidRPr="00762B5B">
        <w:rPr>
          <w:sz w:val="28"/>
          <w:szCs w:val="28"/>
        </w:rPr>
        <w:t>Методические материалы размещаются на электронном носителе для последующей выдачи слушателям.</w:t>
      </w:r>
      <w:r>
        <w:rPr>
          <w:sz w:val="28"/>
          <w:szCs w:val="28"/>
        </w:rPr>
        <w:t xml:space="preserve"> А</w:t>
      </w:r>
      <w:r w:rsidRPr="0016151E">
        <w:rPr>
          <w:sz w:val="28"/>
          <w:szCs w:val="28"/>
        </w:rPr>
        <w:t xml:space="preserve">удитории оборудованы </w:t>
      </w:r>
      <w:r>
        <w:rPr>
          <w:sz w:val="28"/>
          <w:szCs w:val="28"/>
        </w:rPr>
        <w:t xml:space="preserve">видеопроекторами и мультимедийными </w:t>
      </w:r>
      <w:r w:rsidRPr="0016151E">
        <w:rPr>
          <w:sz w:val="28"/>
          <w:szCs w:val="28"/>
        </w:rPr>
        <w:t>средствами.</w:t>
      </w:r>
      <w:r w:rsidRPr="001B09E7">
        <w:rPr>
          <w:sz w:val="28"/>
          <w:szCs w:val="28"/>
        </w:rPr>
        <w:t xml:space="preserve"> </w:t>
      </w:r>
    </w:p>
    <w:p w:rsidR="00BD52C3" w:rsidRDefault="00BD52C3" w:rsidP="00BD52C3">
      <w:pPr>
        <w:spacing w:line="240" w:lineRule="auto"/>
        <w:ind w:firstLine="709"/>
        <w:jc w:val="both"/>
        <w:rPr>
          <w:sz w:val="28"/>
          <w:szCs w:val="28"/>
        </w:rPr>
      </w:pPr>
      <w:r w:rsidRPr="001B09E7">
        <w:rPr>
          <w:sz w:val="28"/>
          <w:szCs w:val="28"/>
        </w:rPr>
        <w:t>Электронная</w:t>
      </w:r>
      <w:r>
        <w:rPr>
          <w:sz w:val="28"/>
          <w:szCs w:val="28"/>
        </w:rPr>
        <w:t xml:space="preserve"> </w:t>
      </w:r>
      <w:r w:rsidRPr="001B09E7">
        <w:rPr>
          <w:sz w:val="28"/>
          <w:szCs w:val="28"/>
        </w:rPr>
        <w:t>информационно-образовательная среда включает в себя электронные информационные ресурсы,</w:t>
      </w:r>
      <w:r>
        <w:rPr>
          <w:sz w:val="28"/>
          <w:szCs w:val="28"/>
        </w:rPr>
        <w:t xml:space="preserve"> </w:t>
      </w:r>
      <w:r w:rsidRPr="001B09E7">
        <w:rPr>
          <w:sz w:val="28"/>
          <w:szCs w:val="28"/>
        </w:rPr>
        <w:t>электронные образовательные ресурсы, совокупность информационных технологий,</w:t>
      </w:r>
      <w:r>
        <w:rPr>
          <w:sz w:val="28"/>
          <w:szCs w:val="28"/>
        </w:rPr>
        <w:t xml:space="preserve"> </w:t>
      </w:r>
      <w:r w:rsidRPr="001B09E7">
        <w:rPr>
          <w:sz w:val="28"/>
          <w:szCs w:val="28"/>
        </w:rPr>
        <w:t>телекоммуникационных технологий, соответствующих технологических средств, которые</w:t>
      </w:r>
      <w:r>
        <w:rPr>
          <w:sz w:val="28"/>
          <w:szCs w:val="28"/>
        </w:rPr>
        <w:t xml:space="preserve"> </w:t>
      </w:r>
      <w:r w:rsidRPr="001B09E7">
        <w:rPr>
          <w:sz w:val="28"/>
          <w:szCs w:val="28"/>
        </w:rPr>
        <w:t>обеспечивают освоение образовательных программ в полном объеме независимо от места</w:t>
      </w:r>
      <w:r>
        <w:rPr>
          <w:b/>
          <w:sz w:val="28"/>
          <w:szCs w:val="28"/>
        </w:rPr>
        <w:t xml:space="preserve"> </w:t>
      </w:r>
      <w:r w:rsidRPr="001B09E7">
        <w:rPr>
          <w:sz w:val="28"/>
          <w:szCs w:val="28"/>
        </w:rPr>
        <w:t>нахождения обу</w:t>
      </w:r>
      <w:r>
        <w:rPr>
          <w:sz w:val="28"/>
          <w:szCs w:val="28"/>
        </w:rPr>
        <w:t>чающихся.</w:t>
      </w:r>
    </w:p>
    <w:p w:rsidR="00BD52C3" w:rsidRDefault="00BD52C3" w:rsidP="00BD52C3">
      <w:pPr>
        <w:tabs>
          <w:tab w:val="left" w:pos="5954"/>
        </w:tabs>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обеспечения проведения всех видов занятий используется сервер СамГУПС с размещенным на нём программным обеспечением и контентом. Слушатели самостоятельно обеспечивают себя персональными компьютерами, ноутбуками или другими устройствами для выхода в интернет. Рекомендуемая скорость подключения для работы всех программных средств составляет 10 МБит/с. Программное обеспечение поддерживает все современные браузеры, выпущенные после 2011 г.</w:t>
      </w:r>
    </w:p>
    <w:p w:rsidR="00BD52C3" w:rsidRPr="00160345" w:rsidRDefault="00BD52C3" w:rsidP="00BD52C3">
      <w:pPr>
        <w:spacing w:line="240" w:lineRule="auto"/>
        <w:ind w:firstLine="709"/>
        <w:jc w:val="both"/>
        <w:rPr>
          <w:rFonts w:ascii="Times New Roman" w:hAnsi="Times New Roman"/>
          <w:sz w:val="28"/>
          <w:szCs w:val="28"/>
          <w:lang w:eastAsia="ru-RU"/>
        </w:rPr>
      </w:pPr>
      <w:r w:rsidRPr="00160345">
        <w:rPr>
          <w:rFonts w:ascii="Times New Roman" w:hAnsi="Times New Roman"/>
          <w:sz w:val="28"/>
          <w:szCs w:val="28"/>
          <w:lang w:eastAsia="ru-RU"/>
        </w:rPr>
        <w:t>При реализации программ используется учебно-производственная база университета, которая оснащена самым современным оборудованием и новейшими техническими средствами обучения.</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реализации программы используются следующие информационно-коммуникационные ресурсы и программные продукты:</w:t>
      </w:r>
    </w:p>
    <w:p w:rsidR="00BD52C3" w:rsidRDefault="00BD52C3" w:rsidP="00BD52C3">
      <w:pPr>
        <w:spacing w:line="240" w:lineRule="auto"/>
        <w:ind w:firstLine="709"/>
        <w:rPr>
          <w:rFonts w:ascii="Times New Roman" w:hAnsi="Times New Roman" w:cs="Times New Roman"/>
          <w:sz w:val="28"/>
          <w:szCs w:val="28"/>
        </w:rPr>
      </w:pPr>
      <w:r>
        <w:rPr>
          <w:rFonts w:ascii="Times New Roman" w:hAnsi="Times New Roman" w:cs="Times New Roman"/>
          <w:b/>
          <w:sz w:val="28"/>
          <w:szCs w:val="28"/>
        </w:rPr>
        <w:t xml:space="preserve">В) Кадровые условия </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Реализация образовательного процесса обеспечивается высококвалифицированным профессорско-преподавательским составом, имеющим высшее образование и отвечающим квалификационным требованиям, указанным в Едином квалификационном справочнике, утвержденном приказом Минздравсоцразвития России от 11 января 2011 г. </w:t>
      </w:r>
      <w:r>
        <w:rPr>
          <w:rFonts w:ascii="Times New Roman" w:hAnsi="Times New Roman" w:cs="Times New Roman"/>
          <w:sz w:val="28"/>
          <w:szCs w:val="28"/>
        </w:rPr>
        <w:lastRenderedPageBreak/>
        <w:t>№ 1н, требованиям профессионального стандарта «Педагог профессионального обучения, профессионального образования и дополнительного профессионального образования», утвержденного приказом Минтруда России от 8 сентября 2015 г. № 608н.</w:t>
      </w:r>
    </w:p>
    <w:p w:rsidR="00BD52C3" w:rsidRDefault="00BD52C3" w:rsidP="00BD52C3">
      <w:pPr>
        <w:spacing w:line="360" w:lineRule="exact"/>
        <w:ind w:firstLine="709"/>
        <w:jc w:val="both"/>
        <w:rPr>
          <w:rFonts w:ascii="Times New Roman" w:hAnsi="Times New Roman" w:cs="Times New Roman"/>
          <w:sz w:val="28"/>
          <w:szCs w:val="28"/>
          <w:shd w:val="clear" w:color="auto" w:fill="FFFF00"/>
        </w:rPr>
      </w:pPr>
      <w:r>
        <w:rPr>
          <w:rFonts w:ascii="Times New Roman" w:hAnsi="Times New Roman" w:cs="Times New Roman"/>
          <w:sz w:val="28"/>
          <w:szCs w:val="28"/>
        </w:rPr>
        <w:t>Количественно-качественная характеристика педагогических кадров, обеспечивающих образовательный процесс, отражена в следующей таблице:</w:t>
      </w:r>
    </w:p>
    <w:p w:rsidR="00BD52C3" w:rsidRDefault="00BD52C3" w:rsidP="00BD52C3">
      <w:pPr>
        <w:spacing w:line="360" w:lineRule="exact"/>
        <w:jc w:val="both"/>
        <w:rPr>
          <w:rFonts w:ascii="Times New Roman" w:hAnsi="Times New Roman" w:cs="Times New Roman"/>
          <w:sz w:val="28"/>
          <w:szCs w:val="28"/>
        </w:rPr>
      </w:pPr>
      <w:r>
        <w:rPr>
          <w:noProof/>
          <w:lang w:eastAsia="ru-RU" w:bidi="ar-SA"/>
        </w:rPr>
        <mc:AlternateContent>
          <mc:Choice Requires="wps">
            <w:drawing>
              <wp:anchor distT="0" distB="0" distL="114300" distR="114300" simplePos="0" relativeHeight="251663360" behindDoc="0" locked="0" layoutInCell="1" allowOverlap="1">
                <wp:simplePos x="0" y="0"/>
                <wp:positionH relativeFrom="column">
                  <wp:posOffset>28575</wp:posOffset>
                </wp:positionH>
                <wp:positionV relativeFrom="paragraph">
                  <wp:posOffset>635</wp:posOffset>
                </wp:positionV>
                <wp:extent cx="5841365" cy="1129030"/>
                <wp:effectExtent l="5080" t="4445" r="1905" b="0"/>
                <wp:wrapSquare wrapText="bothSides"/>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1365" cy="11290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973"/>
                              <w:gridCol w:w="4227"/>
                            </w:tblGrid>
                            <w:tr w:rsidR="00BD52C3">
                              <w:trPr>
                                <w:trHeight w:val="589"/>
                              </w:trPr>
                              <w:tc>
                                <w:tcPr>
                                  <w:tcW w:w="4973" w:type="dxa"/>
                                  <w:tcBorders>
                                    <w:top w:val="single" w:sz="4" w:space="0" w:color="000000"/>
                                    <w:left w:val="single" w:sz="4" w:space="0" w:color="000000"/>
                                    <w:bottom w:val="single" w:sz="4" w:space="0" w:color="000000"/>
                                  </w:tcBorders>
                                  <w:shd w:val="clear" w:color="auto" w:fill="auto"/>
                                </w:tcPr>
                                <w:p w:rsidR="00BD52C3" w:rsidRDefault="00BD52C3">
                                  <w:pPr>
                                    <w:rPr>
                                      <w:rFonts w:ascii="Times New Roman" w:hAnsi="Times New Roman" w:cs="Times New Roman"/>
                                      <w:b/>
                                      <w:sz w:val="28"/>
                                      <w:szCs w:val="28"/>
                                    </w:rPr>
                                  </w:pPr>
                                  <w:r>
                                    <w:rPr>
                                      <w:rFonts w:ascii="Times New Roman" w:hAnsi="Times New Roman" w:cs="Times New Roman"/>
                                      <w:b/>
                                      <w:sz w:val="28"/>
                                      <w:szCs w:val="28"/>
                                    </w:rPr>
                                    <w:t>Дисциплина (модуль)</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BD52C3" w:rsidRDefault="00BD52C3">
                                  <w:r>
                                    <w:rPr>
                                      <w:rFonts w:ascii="Times New Roman" w:hAnsi="Times New Roman" w:cs="Times New Roman"/>
                                      <w:b/>
                                      <w:sz w:val="28"/>
                                      <w:szCs w:val="28"/>
                                    </w:rPr>
                                    <w:t>Преподаватель</w:t>
                                  </w:r>
                                </w:p>
                              </w:tc>
                            </w:tr>
                            <w:tr w:rsidR="00BD52C3">
                              <w:trPr>
                                <w:trHeight w:val="685"/>
                              </w:trPr>
                              <w:tc>
                                <w:tcPr>
                                  <w:tcW w:w="4973" w:type="dxa"/>
                                  <w:tcBorders>
                                    <w:top w:val="single" w:sz="4" w:space="0" w:color="000000"/>
                                    <w:left w:val="single" w:sz="4" w:space="0" w:color="000000"/>
                                    <w:bottom w:val="single" w:sz="4" w:space="0" w:color="000000"/>
                                  </w:tcBorders>
                                  <w:shd w:val="clear" w:color="auto" w:fill="auto"/>
                                </w:tcPr>
                                <w:p w:rsidR="00BD52C3" w:rsidRDefault="00BD52C3" w:rsidP="00E8294C">
                                  <w:pPr>
                                    <w:jc w:val="left"/>
                                    <w:rPr>
                                      <w:rFonts w:ascii="Times New Roman" w:hAnsi="Times New Roman" w:cs="Times New Roman"/>
                                      <w:iCs/>
                                      <w:sz w:val="28"/>
                                      <w:szCs w:val="28"/>
                                    </w:rPr>
                                  </w:pPr>
                                  <w:r>
                                    <w:rPr>
                                      <w:rFonts w:ascii="Times New Roman" w:hAnsi="Times New Roman" w:cs="Times New Roman"/>
                                      <w:color w:val="000000"/>
                                      <w:sz w:val="28"/>
                                      <w:szCs w:val="28"/>
                                    </w:rPr>
                                    <w:t>Рельсовая дефектоскопия (РД)</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BD52C3" w:rsidRDefault="00BD52C3" w:rsidP="00E8294C">
                                  <w:pPr>
                                    <w:jc w:val="left"/>
                                  </w:pPr>
                                  <w:r>
                                    <w:rPr>
                                      <w:rFonts w:ascii="Times New Roman" w:hAnsi="Times New Roman" w:cs="Times New Roman"/>
                                      <w:iCs/>
                                      <w:sz w:val="28"/>
                                      <w:szCs w:val="28"/>
                                    </w:rPr>
                                    <w:t xml:space="preserve">Максимов И.С.  преподаватель </w:t>
                                  </w:r>
                                  <w:r>
                                    <w:rPr>
                                      <w:rFonts w:ascii="Times New Roman" w:hAnsi="Times New Roman" w:cs="Times New Roman"/>
                                      <w:sz w:val="28"/>
                                      <w:szCs w:val="28"/>
                                    </w:rPr>
                                    <w:t xml:space="preserve"> кафедры «Путь и путевое хозяйство»</w:t>
                                  </w:r>
                                </w:p>
                              </w:tc>
                            </w:tr>
                          </w:tbl>
                          <w:p w:rsidR="00BD52C3" w:rsidRDefault="00BD52C3" w:rsidP="00BD52C3">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 o:spid="_x0000_s1030" type="#_x0000_t202" style="position:absolute;left:0;text-align:left;margin-left:2.25pt;margin-top:.05pt;width:459.95pt;height:8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" stroked="f">
                <v:fill opacity="0"/>
                <v:textbox inset="0,0,0,0">
                  <w:txbxContent>
                    <w:tbl>
                      <w:tblPr>
                        <w:tblW w:w="0" w:type="auto"/>
                        <w:tblInd w:w="108" w:type="dxa"/>
                        <w:tblLayout w:type="fixed"/>
                        <w:tblLook w:val="0000" w:firstRow="0" w:lastRow="0" w:firstColumn="0" w:lastColumn="0" w:noHBand="0" w:noVBand="0"/>
                      </w:tblPr>
                      <w:tblGrid>
                        <w:gridCol w:w="4973"/>
                        <w:gridCol w:w="4227"/>
                      </w:tblGrid>
                      <w:tr w:rsidR="00BD52C3">
                        <w:trPr>
                          <w:trHeight w:val="589"/>
                        </w:trPr>
                        <w:tc>
                          <w:tcPr>
                            <w:tcW w:w="4973" w:type="dxa"/>
                            <w:tcBorders>
                              <w:top w:val="single" w:sz="4" w:space="0" w:color="000000"/>
                              <w:left w:val="single" w:sz="4" w:space="0" w:color="000000"/>
                              <w:bottom w:val="single" w:sz="4" w:space="0" w:color="000000"/>
                            </w:tcBorders>
                            <w:shd w:val="clear" w:color="auto" w:fill="auto"/>
                          </w:tcPr>
                          <w:p w:rsidR="00BD52C3" w:rsidRDefault="00BD52C3">
                            <w:pPr>
                              <w:rPr>
                                <w:rFonts w:ascii="Times New Roman" w:hAnsi="Times New Roman" w:cs="Times New Roman"/>
                                <w:b/>
                                <w:sz w:val="28"/>
                                <w:szCs w:val="28"/>
                              </w:rPr>
                            </w:pPr>
                            <w:r>
                              <w:rPr>
                                <w:rFonts w:ascii="Times New Roman" w:hAnsi="Times New Roman" w:cs="Times New Roman"/>
                                <w:b/>
                                <w:sz w:val="28"/>
                                <w:szCs w:val="28"/>
                              </w:rPr>
                              <w:t>Дисциплина (модуль)</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BD52C3" w:rsidRDefault="00BD52C3">
                            <w:r>
                              <w:rPr>
                                <w:rFonts w:ascii="Times New Roman" w:hAnsi="Times New Roman" w:cs="Times New Roman"/>
                                <w:b/>
                                <w:sz w:val="28"/>
                                <w:szCs w:val="28"/>
                              </w:rPr>
                              <w:t>Преподаватель</w:t>
                            </w:r>
                          </w:p>
                        </w:tc>
                      </w:tr>
                      <w:tr w:rsidR="00BD52C3">
                        <w:trPr>
                          <w:trHeight w:val="685"/>
                        </w:trPr>
                        <w:tc>
                          <w:tcPr>
                            <w:tcW w:w="4973" w:type="dxa"/>
                            <w:tcBorders>
                              <w:top w:val="single" w:sz="4" w:space="0" w:color="000000"/>
                              <w:left w:val="single" w:sz="4" w:space="0" w:color="000000"/>
                              <w:bottom w:val="single" w:sz="4" w:space="0" w:color="000000"/>
                            </w:tcBorders>
                            <w:shd w:val="clear" w:color="auto" w:fill="auto"/>
                          </w:tcPr>
                          <w:p w:rsidR="00BD52C3" w:rsidRDefault="00BD52C3" w:rsidP="00E8294C">
                            <w:pPr>
                              <w:jc w:val="left"/>
                              <w:rPr>
                                <w:rFonts w:ascii="Times New Roman" w:hAnsi="Times New Roman" w:cs="Times New Roman"/>
                                <w:iCs/>
                                <w:sz w:val="28"/>
                                <w:szCs w:val="28"/>
                              </w:rPr>
                            </w:pPr>
                            <w:r>
                              <w:rPr>
                                <w:rFonts w:ascii="Times New Roman" w:hAnsi="Times New Roman" w:cs="Times New Roman"/>
                                <w:color w:val="000000"/>
                                <w:sz w:val="28"/>
                                <w:szCs w:val="28"/>
                              </w:rPr>
                              <w:t>Рельсовая дефектоскопия (РД)</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BD52C3" w:rsidRDefault="00BD52C3" w:rsidP="00E8294C">
                            <w:pPr>
                              <w:jc w:val="left"/>
                            </w:pPr>
                            <w:r>
                              <w:rPr>
                                <w:rFonts w:ascii="Times New Roman" w:hAnsi="Times New Roman" w:cs="Times New Roman"/>
                                <w:iCs/>
                                <w:sz w:val="28"/>
                                <w:szCs w:val="28"/>
                              </w:rPr>
                              <w:t xml:space="preserve">Максимов И.С.  преподаватель </w:t>
                            </w:r>
                            <w:r>
                              <w:rPr>
                                <w:rFonts w:ascii="Times New Roman" w:hAnsi="Times New Roman" w:cs="Times New Roman"/>
                                <w:sz w:val="28"/>
                                <w:szCs w:val="28"/>
                              </w:rPr>
                              <w:t xml:space="preserve"> кафедры «Путь и путевое хозяйство»</w:t>
                            </w:r>
                          </w:p>
                        </w:tc>
                      </w:tr>
                    </w:tbl>
                    <w:p w:rsidR="00BD52C3" w:rsidRDefault="00BD52C3" w:rsidP="00BD52C3">
                      <w:r>
                        <w:t xml:space="preserve"> </w:t>
                      </w:r>
                    </w:p>
                  </w:txbxContent>
                </v:textbox>
                <w10:wrap type="square"/>
              </v:shape>
            </w:pict>
          </mc:Fallback>
        </mc:AlternateContent>
      </w:r>
    </w:p>
    <w:p w:rsidR="00BD52C3" w:rsidRPr="00F80282" w:rsidRDefault="00BD52C3" w:rsidP="00BD52C3">
      <w:pPr>
        <w:spacing w:line="276" w:lineRule="auto"/>
        <w:rPr>
          <w:b/>
          <w:sz w:val="28"/>
          <w:szCs w:val="28"/>
        </w:rPr>
      </w:pPr>
      <w:r>
        <w:rPr>
          <w:b/>
          <w:sz w:val="28"/>
          <w:szCs w:val="28"/>
        </w:rPr>
        <w:t xml:space="preserve">Г) </w:t>
      </w:r>
      <w:r w:rsidRPr="00FA5AAF">
        <w:rPr>
          <w:b/>
          <w:sz w:val="28"/>
          <w:szCs w:val="28"/>
        </w:rPr>
        <w:t>Условия для функционирования электронной информационно- образовательной среды (при реализации программ с использованием дистанционных образовательных технологий)</w:t>
      </w:r>
    </w:p>
    <w:p w:rsidR="00BD52C3" w:rsidRDefault="00BD52C3" w:rsidP="00BD52C3">
      <w:pPr>
        <w:tabs>
          <w:tab w:val="left" w:pos="709"/>
        </w:tabs>
        <w:ind w:firstLine="709"/>
        <w:jc w:val="both"/>
        <w:rPr>
          <w:sz w:val="28"/>
          <w:szCs w:val="28"/>
        </w:rPr>
      </w:pPr>
      <w:r>
        <w:rPr>
          <w:sz w:val="28"/>
          <w:szCs w:val="28"/>
        </w:rPr>
        <w:t>3.4</w:t>
      </w:r>
      <w:r w:rsidRPr="00745DCF">
        <w:rPr>
          <w:sz w:val="28"/>
          <w:szCs w:val="28"/>
        </w:rPr>
        <w:t>.1. При реализации образовательных программ</w:t>
      </w:r>
      <w:r>
        <w:rPr>
          <w:sz w:val="28"/>
          <w:szCs w:val="28"/>
        </w:rPr>
        <w:t xml:space="preserve"> </w:t>
      </w:r>
      <w:r w:rsidRPr="00745DCF">
        <w:rPr>
          <w:sz w:val="28"/>
          <w:szCs w:val="28"/>
        </w:rPr>
        <w:t>с применением исключительно ЭО, ДОТ должны быть созданы условия для функционирования электронной информационно</w:t>
      </w:r>
      <w:r>
        <w:rPr>
          <w:sz w:val="28"/>
          <w:szCs w:val="28"/>
        </w:rPr>
        <w:t>-</w:t>
      </w:r>
      <w:r w:rsidRPr="00745DCF">
        <w:rPr>
          <w:sz w:val="28"/>
          <w:szCs w:val="28"/>
        </w:rPr>
        <w:t>образовательной среды, включающей в себя электронные информационные ресурсы, электронные образовательные ресурсы, совокупность информационных</w:t>
      </w:r>
      <w:r>
        <w:rPr>
          <w:sz w:val="28"/>
          <w:szCs w:val="28"/>
        </w:rPr>
        <w:t xml:space="preserve"> </w:t>
      </w:r>
      <w:r w:rsidRPr="00745DCF">
        <w:rPr>
          <w:sz w:val="28"/>
          <w:szCs w:val="28"/>
        </w:rPr>
        <w:t xml:space="preserve">технологий, телекоммуникационных технологий, соответствующих технологических средств и обеспечивающей освоение обучающимися </w:t>
      </w:r>
      <w:r>
        <w:rPr>
          <w:sz w:val="28"/>
          <w:szCs w:val="28"/>
        </w:rPr>
        <w:t>образовательной программы</w:t>
      </w:r>
      <w:r w:rsidRPr="00745DCF">
        <w:rPr>
          <w:sz w:val="28"/>
          <w:szCs w:val="28"/>
        </w:rPr>
        <w:t xml:space="preserve"> в полном</w:t>
      </w:r>
      <w:r>
        <w:rPr>
          <w:sz w:val="28"/>
          <w:szCs w:val="28"/>
        </w:rPr>
        <w:t xml:space="preserve"> </w:t>
      </w:r>
      <w:r w:rsidRPr="00745DCF">
        <w:rPr>
          <w:sz w:val="28"/>
          <w:szCs w:val="28"/>
        </w:rPr>
        <w:t xml:space="preserve">объеме независимо от места нахождения обучающихся. </w:t>
      </w:r>
    </w:p>
    <w:p w:rsidR="00BD52C3" w:rsidRDefault="00BD52C3" w:rsidP="00BD52C3">
      <w:pPr>
        <w:tabs>
          <w:tab w:val="left" w:pos="709"/>
        </w:tabs>
        <w:ind w:firstLine="709"/>
        <w:jc w:val="both"/>
        <w:rPr>
          <w:sz w:val="28"/>
          <w:szCs w:val="28"/>
        </w:rPr>
      </w:pPr>
      <w:r>
        <w:rPr>
          <w:sz w:val="28"/>
          <w:szCs w:val="28"/>
        </w:rPr>
        <w:t>3.4</w:t>
      </w:r>
      <w:r w:rsidRPr="00745DCF">
        <w:rPr>
          <w:sz w:val="28"/>
          <w:szCs w:val="28"/>
        </w:rPr>
        <w:t>.2. Оснащенность учебного процесса электронными информационными</w:t>
      </w:r>
      <w:r>
        <w:rPr>
          <w:sz w:val="28"/>
          <w:szCs w:val="28"/>
        </w:rPr>
        <w:t xml:space="preserve"> </w:t>
      </w:r>
      <w:r w:rsidRPr="00745DCF">
        <w:rPr>
          <w:sz w:val="28"/>
          <w:szCs w:val="28"/>
        </w:rPr>
        <w:t xml:space="preserve">ресурсами и электронными образовательными ресурсами: </w:t>
      </w:r>
    </w:p>
    <w:p w:rsidR="00BD52C3" w:rsidRPr="00745DCF" w:rsidRDefault="00BD52C3" w:rsidP="00BD52C3">
      <w:pPr>
        <w:tabs>
          <w:tab w:val="left" w:pos="709"/>
        </w:tabs>
        <w:ind w:firstLine="709"/>
        <w:jc w:val="both"/>
        <w:rPr>
          <w:sz w:val="28"/>
          <w:szCs w:val="28"/>
        </w:rPr>
      </w:pPr>
      <w:r w:rsidRPr="00745DCF">
        <w:rPr>
          <w:sz w:val="28"/>
          <w:szCs w:val="28"/>
        </w:rPr>
        <w:t>3</w:t>
      </w:r>
      <w:r>
        <w:rPr>
          <w:sz w:val="28"/>
          <w:szCs w:val="28"/>
        </w:rPr>
        <w:t xml:space="preserve">.4.2.1. </w:t>
      </w:r>
      <w:r w:rsidRPr="00745DCF">
        <w:rPr>
          <w:sz w:val="28"/>
          <w:szCs w:val="28"/>
        </w:rPr>
        <w:t xml:space="preserve">Электронные информационные ресурсы: электронно-библиотечные ресурсы и системы, нормативные, правовые и информационно-справочные системы, словари, хрестоматии, энциклопедии, атласы, научные издания, периодические издания, проектная документация, и др. </w:t>
      </w:r>
    </w:p>
    <w:p w:rsidR="00BD52C3" w:rsidRPr="00745DCF" w:rsidRDefault="00BD52C3" w:rsidP="00BD52C3">
      <w:pPr>
        <w:tabs>
          <w:tab w:val="left" w:pos="709"/>
        </w:tabs>
        <w:ind w:firstLine="709"/>
        <w:jc w:val="both"/>
        <w:rPr>
          <w:sz w:val="28"/>
          <w:szCs w:val="28"/>
        </w:rPr>
      </w:pPr>
      <w:r w:rsidRPr="00745DCF">
        <w:rPr>
          <w:sz w:val="28"/>
          <w:szCs w:val="28"/>
        </w:rPr>
        <w:t>3</w:t>
      </w:r>
      <w:r>
        <w:rPr>
          <w:sz w:val="28"/>
          <w:szCs w:val="28"/>
        </w:rPr>
        <w:t xml:space="preserve">.4.2.2. </w:t>
      </w:r>
      <w:r w:rsidRPr="00745DCF">
        <w:rPr>
          <w:sz w:val="28"/>
          <w:szCs w:val="28"/>
        </w:rPr>
        <w:t xml:space="preserve">Электронные образовательные ресурсы: электронный учебно-методический комплекс по образовательной программе (разделам, дисциплинам (модулям)), электронный курс, тренажер, симулятор, интерактивный учебник, мультимедийный ресурс, учебные видеоресурсы, электронный учебник, электронное учебное пособие, электронная презентация, электронный лабораторный практикум, виртуальная лаборатория, учебные прикладные программные средства и др. </w:t>
      </w:r>
    </w:p>
    <w:p w:rsidR="00BD52C3" w:rsidRPr="00745DCF" w:rsidRDefault="00BD52C3" w:rsidP="00BD52C3">
      <w:pPr>
        <w:tabs>
          <w:tab w:val="left" w:pos="709"/>
        </w:tabs>
        <w:ind w:firstLine="709"/>
        <w:jc w:val="both"/>
        <w:rPr>
          <w:sz w:val="28"/>
          <w:szCs w:val="28"/>
        </w:rPr>
      </w:pPr>
      <w:r w:rsidRPr="00745DCF">
        <w:rPr>
          <w:sz w:val="28"/>
          <w:szCs w:val="28"/>
        </w:rPr>
        <w:t>3</w:t>
      </w:r>
      <w:r>
        <w:rPr>
          <w:sz w:val="28"/>
          <w:szCs w:val="28"/>
        </w:rPr>
        <w:t xml:space="preserve">.4.2.3. </w:t>
      </w:r>
      <w:r w:rsidRPr="00745DCF">
        <w:rPr>
          <w:sz w:val="28"/>
          <w:szCs w:val="28"/>
        </w:rPr>
        <w:t xml:space="preserve">Возможно использование в учебном процессе других традиционных образовательных ресурсов. </w:t>
      </w:r>
    </w:p>
    <w:p w:rsidR="00BD52C3" w:rsidRDefault="00BD52C3" w:rsidP="00BD52C3">
      <w:pPr>
        <w:tabs>
          <w:tab w:val="left" w:pos="709"/>
        </w:tabs>
        <w:ind w:firstLine="709"/>
        <w:jc w:val="both"/>
        <w:rPr>
          <w:sz w:val="28"/>
          <w:szCs w:val="28"/>
        </w:rPr>
      </w:pPr>
      <w:r>
        <w:rPr>
          <w:sz w:val="28"/>
          <w:szCs w:val="28"/>
        </w:rPr>
        <w:t>3.4</w:t>
      </w:r>
      <w:r w:rsidRPr="00745DCF">
        <w:rPr>
          <w:sz w:val="28"/>
          <w:szCs w:val="28"/>
        </w:rPr>
        <w:t>.3. Информационные технологии, телекоммуникационные технологии,</w:t>
      </w:r>
      <w:r>
        <w:rPr>
          <w:sz w:val="28"/>
          <w:szCs w:val="28"/>
        </w:rPr>
        <w:t xml:space="preserve"> </w:t>
      </w:r>
      <w:r w:rsidRPr="00745DCF">
        <w:rPr>
          <w:sz w:val="28"/>
          <w:szCs w:val="28"/>
        </w:rPr>
        <w:t xml:space="preserve">технологические средства: </w:t>
      </w:r>
    </w:p>
    <w:p w:rsidR="00BD52C3" w:rsidRPr="00745DCF" w:rsidRDefault="00BD52C3" w:rsidP="00BD52C3">
      <w:pPr>
        <w:tabs>
          <w:tab w:val="left" w:pos="709"/>
        </w:tabs>
        <w:ind w:firstLine="709"/>
        <w:jc w:val="both"/>
        <w:rPr>
          <w:sz w:val="28"/>
          <w:szCs w:val="28"/>
        </w:rPr>
      </w:pPr>
      <w:r>
        <w:rPr>
          <w:sz w:val="28"/>
          <w:szCs w:val="28"/>
        </w:rPr>
        <w:t xml:space="preserve">3.4.3.1. </w:t>
      </w:r>
      <w:r w:rsidRPr="00745DCF">
        <w:rPr>
          <w:sz w:val="28"/>
          <w:szCs w:val="28"/>
        </w:rPr>
        <w:t xml:space="preserve">Образовательная организация обеспечивает наличие информационных технологий, телекоммуникационных технологий, соответствующих технологических средств для освоения слушателями дополнительных профессиональных программ в полном объеме независимо от места нахождения обучающихся, в том числе: информационных систем, </w:t>
      </w:r>
      <w:r w:rsidRPr="00745DCF">
        <w:rPr>
          <w:sz w:val="28"/>
          <w:szCs w:val="28"/>
        </w:rPr>
        <w:lastRenderedPageBreak/>
        <w:t>обеспечивающих функционирование электронной информационно-образовательной среды; интерактивных средств обучения и/или специального программного обеспечения для создания электронных образовательных ресурсов и проведения занятий с применением ДОТ для обучающихся, в случае, если предусмотрено их нахождение в образовательной организации; высокоскоростных каналов доступа к электронной информационно-образовательной среде.</w:t>
      </w:r>
    </w:p>
    <w:p w:rsidR="00BD52C3" w:rsidRPr="00745DCF" w:rsidRDefault="00BD52C3" w:rsidP="00BD52C3">
      <w:pPr>
        <w:tabs>
          <w:tab w:val="left" w:pos="709"/>
        </w:tabs>
        <w:ind w:firstLine="709"/>
        <w:jc w:val="both"/>
        <w:rPr>
          <w:sz w:val="28"/>
          <w:szCs w:val="28"/>
        </w:rPr>
      </w:pPr>
      <w:r>
        <w:rPr>
          <w:sz w:val="28"/>
          <w:szCs w:val="28"/>
        </w:rPr>
        <w:t xml:space="preserve">3.4.3.2. </w:t>
      </w:r>
      <w:r w:rsidRPr="00745DCF">
        <w:rPr>
          <w:sz w:val="28"/>
          <w:szCs w:val="28"/>
        </w:rPr>
        <w:t xml:space="preserve">Педагогам, осуществляющим проведение учебных занятий с применением ЭО, ДОТ, предоставляется возможность дистанционного взаимодействия с обучающимися в синхронном и/или асинхронном режимах путем предоставления авторизованного доступа к информационным системам. </w:t>
      </w:r>
    </w:p>
    <w:p w:rsidR="00BD52C3" w:rsidRPr="00745DCF" w:rsidRDefault="00BD52C3" w:rsidP="00BD52C3">
      <w:pPr>
        <w:tabs>
          <w:tab w:val="left" w:pos="709"/>
        </w:tabs>
        <w:ind w:firstLine="709"/>
        <w:jc w:val="both"/>
        <w:rPr>
          <w:sz w:val="28"/>
          <w:szCs w:val="28"/>
        </w:rPr>
      </w:pPr>
      <w:r>
        <w:rPr>
          <w:sz w:val="28"/>
          <w:szCs w:val="28"/>
        </w:rPr>
        <w:t xml:space="preserve">3.4.3.3. </w:t>
      </w:r>
      <w:r w:rsidRPr="00745DCF">
        <w:rPr>
          <w:sz w:val="28"/>
          <w:szCs w:val="28"/>
        </w:rPr>
        <w:t xml:space="preserve">При организации учебного процесса с использованием ЭО, ДОТ обучающимся обеспечивается авторизованный доступ к электронным информационным ресурсами и электронным образовательным ресурсам и возможность дистанционного взаимодействия с педагогами посредством информационных систем. </w:t>
      </w:r>
    </w:p>
    <w:p w:rsidR="00BD52C3" w:rsidRPr="00745DCF" w:rsidRDefault="00BD52C3" w:rsidP="00BD52C3">
      <w:pPr>
        <w:tabs>
          <w:tab w:val="left" w:pos="709"/>
        </w:tabs>
        <w:ind w:firstLine="709"/>
        <w:jc w:val="both"/>
        <w:rPr>
          <w:sz w:val="28"/>
          <w:szCs w:val="28"/>
        </w:rPr>
      </w:pPr>
      <w:r>
        <w:rPr>
          <w:sz w:val="28"/>
          <w:szCs w:val="28"/>
        </w:rPr>
        <w:t xml:space="preserve">3.4.3.4. </w:t>
      </w:r>
      <w:r w:rsidRPr="00745DCF">
        <w:rPr>
          <w:sz w:val="28"/>
          <w:szCs w:val="28"/>
        </w:rPr>
        <w:t xml:space="preserve">Для проведения учебных занятий, текущего контроля, промежуточной аттестации в режиме видеоконференцсвязи (вебинара) в образовательной организации используется информационная система видеоконференцсвязи Zoom (Jitsi Meet), позволяющая в процессе видеоконференции демонстрировать различные текстовые, графические или видеоматериалы; демонстрировать различные приложения и процессы; совместно работать над документами и т.д. </w:t>
      </w:r>
    </w:p>
    <w:p w:rsidR="00BD52C3" w:rsidRPr="00745DCF" w:rsidRDefault="00BD52C3" w:rsidP="00BD52C3">
      <w:pPr>
        <w:tabs>
          <w:tab w:val="left" w:pos="709"/>
        </w:tabs>
        <w:ind w:firstLine="709"/>
        <w:jc w:val="both"/>
        <w:rPr>
          <w:sz w:val="28"/>
          <w:szCs w:val="28"/>
        </w:rPr>
      </w:pPr>
      <w:r>
        <w:rPr>
          <w:sz w:val="28"/>
          <w:szCs w:val="28"/>
        </w:rPr>
        <w:t xml:space="preserve">3.4.3.5. </w:t>
      </w:r>
      <w:r w:rsidRPr="00745DCF">
        <w:rPr>
          <w:sz w:val="28"/>
          <w:szCs w:val="28"/>
        </w:rPr>
        <w:t xml:space="preserve">Для проведения прочих дистанционных мероприятий (форумы, чаты, прием и проверка отчетов, контрольных работ, тестирование, дистанционные консультации и т.д.), а также предоставления доступа обучающихся к электронным информационным ресурсами и электронным образовательным ресурсам в образовательной организации используется специализированная информационная система дистанционного обучения LMS MOODLE. Система является веб-приложением и не требует установки на компьютер пользователя. </w:t>
      </w:r>
    </w:p>
    <w:p w:rsidR="00BD52C3" w:rsidRPr="00DE7F27" w:rsidRDefault="00BD52C3" w:rsidP="00BD52C3">
      <w:pPr>
        <w:suppressAutoHyphens w:val="0"/>
        <w:autoSpaceDE w:val="0"/>
        <w:spacing w:line="360" w:lineRule="exact"/>
        <w:ind w:firstLine="709"/>
        <w:jc w:val="both"/>
        <w:textAlignment w:val="auto"/>
        <w:rPr>
          <w:rFonts w:ascii="Times New Roman" w:hAnsi="Times New Roman" w:cs="Times New Roman"/>
          <w:b/>
          <w:i/>
          <w:iCs/>
          <w:sz w:val="28"/>
          <w:szCs w:val="28"/>
          <w:lang w:eastAsia="ar-SA" w:bidi="ar-SA"/>
        </w:rPr>
      </w:pPr>
    </w:p>
    <w:p w:rsidR="00BD52C3" w:rsidRDefault="00BD52C3" w:rsidP="00BD52C3">
      <w:pPr>
        <w:widowControl/>
        <w:suppressAutoHyphens w:val="0"/>
        <w:spacing w:line="360" w:lineRule="exact"/>
        <w:ind w:firstLine="709"/>
        <w:jc w:val="left"/>
        <w:textAlignment w:val="auto"/>
        <w:rPr>
          <w:rFonts w:ascii="Times New Roman" w:hAnsi="Times New Roman" w:cs="Times New Roman"/>
          <w:color w:val="000000"/>
          <w:sz w:val="28"/>
          <w:szCs w:val="20"/>
          <w:lang w:eastAsia="ar-SA" w:bidi="ar-SA"/>
        </w:rPr>
      </w:pPr>
      <w:r>
        <w:rPr>
          <w:rFonts w:ascii="Times New Roman" w:hAnsi="Times New Roman" w:cs="Times New Roman"/>
          <w:b/>
          <w:bCs/>
          <w:sz w:val="28"/>
          <w:szCs w:val="28"/>
          <w:lang w:eastAsia="ar-SA" w:bidi="ar-SA"/>
        </w:rPr>
        <w:t xml:space="preserve">Модуль 6. </w:t>
      </w:r>
      <w:r>
        <w:rPr>
          <w:rFonts w:ascii="Times New Roman" w:hAnsi="Times New Roman" w:cs="Times New Roman"/>
          <w:b/>
          <w:color w:val="000000"/>
          <w:sz w:val="28"/>
          <w:szCs w:val="28"/>
          <w:lang w:eastAsia="ar-SA" w:bidi="ar-SA"/>
        </w:rPr>
        <w:t xml:space="preserve">Технология, механизация и автоматизация работ </w:t>
      </w:r>
      <w:r>
        <w:rPr>
          <w:rFonts w:ascii="Times New Roman" w:hAnsi="Times New Roman" w:cs="Times New Roman"/>
          <w:b/>
          <w:color w:val="000000"/>
          <w:sz w:val="28"/>
          <w:szCs w:val="28"/>
          <w:lang w:eastAsia="ar-SA" w:bidi="ar-SA"/>
        </w:rPr>
        <w:br/>
        <w:t>по техническому обслуживанию железнодорожного пути</w:t>
      </w:r>
    </w:p>
    <w:p w:rsidR="00BD52C3" w:rsidRDefault="00BD52C3" w:rsidP="00BD52C3">
      <w:pPr>
        <w:widowControl/>
        <w:suppressAutoHyphens w:val="0"/>
        <w:autoSpaceDE w:val="0"/>
        <w:spacing w:line="360" w:lineRule="exact"/>
        <w:ind w:firstLine="709"/>
        <w:jc w:val="both"/>
        <w:textAlignment w:val="auto"/>
        <w:rPr>
          <w:rFonts w:ascii="Times New Roman" w:hAnsi="Times New Roman" w:cs="Times New Roman"/>
          <w:b/>
          <w:i/>
          <w:sz w:val="28"/>
          <w:szCs w:val="28"/>
          <w:lang w:eastAsia="ar-SA" w:bidi="ar-SA"/>
        </w:rPr>
      </w:pPr>
      <w:r w:rsidRPr="007D146D">
        <w:rPr>
          <w:rFonts w:ascii="Times New Roman" w:hAnsi="Times New Roman" w:cs="Times New Roman"/>
          <w:b/>
          <w:i/>
          <w:color w:val="000000"/>
          <w:sz w:val="28"/>
          <w:szCs w:val="28"/>
          <w:lang w:eastAsia="ar-SA" w:bidi="ar-SA"/>
        </w:rPr>
        <w:t>Цель освоение модуля</w:t>
      </w:r>
      <w:r w:rsidRPr="007D146D">
        <w:rPr>
          <w:rFonts w:ascii="Times New Roman" w:hAnsi="Times New Roman" w:cs="Times New Roman"/>
          <w:color w:val="000000"/>
          <w:sz w:val="28"/>
          <w:szCs w:val="28"/>
          <w:lang w:eastAsia="ar-SA" w:bidi="ar-SA"/>
        </w:rPr>
        <w:t xml:space="preserve">  </w:t>
      </w:r>
      <w:r>
        <w:rPr>
          <w:rFonts w:ascii="Times New Roman" w:hAnsi="Times New Roman" w:cs="Times New Roman"/>
          <w:color w:val="000000"/>
          <w:sz w:val="28"/>
          <w:szCs w:val="20"/>
          <w:lang w:eastAsia="ar-SA" w:bidi="ar-SA"/>
        </w:rPr>
        <w:t>приобретение необходимых знаний, умений и навыков обучающемуся в вопросах организации и выполнении различных видов работ по текущему содержанию железнодорожного пути при его техническом обслуживании.</w:t>
      </w:r>
    </w:p>
    <w:p w:rsidR="00BD52C3" w:rsidRDefault="00BD52C3" w:rsidP="00BD52C3">
      <w:pPr>
        <w:widowControl/>
        <w:suppressAutoHyphens w:val="0"/>
        <w:autoSpaceDE w:val="0"/>
        <w:spacing w:before="240" w:line="360" w:lineRule="exact"/>
        <w:ind w:firstLine="709"/>
        <w:jc w:val="both"/>
        <w:textAlignment w:val="auto"/>
        <w:rPr>
          <w:rFonts w:ascii="Times New Roman" w:hAnsi="Times New Roman" w:cs="Times New Roman"/>
          <w:sz w:val="28"/>
          <w:szCs w:val="28"/>
          <w:lang w:eastAsia="ar-SA" w:bidi="ar-SA"/>
        </w:rPr>
      </w:pPr>
      <w:r>
        <w:rPr>
          <w:rFonts w:ascii="Times New Roman" w:hAnsi="Times New Roman" w:cs="Times New Roman"/>
          <w:b/>
          <w:i/>
          <w:sz w:val="28"/>
          <w:szCs w:val="28"/>
          <w:lang w:eastAsia="ar-SA" w:bidi="ar-SA"/>
        </w:rPr>
        <w:t>Планируемые результаты обучения по модулю:</w:t>
      </w:r>
    </w:p>
    <w:p w:rsidR="00BD52C3" w:rsidRDefault="00BD52C3" w:rsidP="00BD52C3">
      <w:pPr>
        <w:widowControl/>
        <w:suppressAutoHyphens w:val="0"/>
        <w:spacing w:line="360" w:lineRule="exact"/>
        <w:ind w:firstLine="709"/>
        <w:jc w:val="both"/>
        <w:textAlignment w:val="auto"/>
        <w:rPr>
          <w:rFonts w:ascii="Times New Roman" w:hAnsi="Times New Roman" w:cs="Times New Roman"/>
          <w:sz w:val="28"/>
          <w:szCs w:val="28"/>
          <w:lang w:eastAsia="ar-SA" w:bidi="ar-SA"/>
        </w:rPr>
      </w:pPr>
      <w:r>
        <w:rPr>
          <w:rFonts w:ascii="Times New Roman" w:hAnsi="Times New Roman" w:cs="Times New Roman"/>
          <w:sz w:val="28"/>
          <w:szCs w:val="28"/>
          <w:lang w:eastAsia="ar-SA" w:bidi="ar-SA"/>
        </w:rPr>
        <w:t>В результате освоения дисциплины (модуля) обучающийся должен:</w:t>
      </w:r>
    </w:p>
    <w:p w:rsidR="00BD52C3" w:rsidRDefault="00BD52C3" w:rsidP="00BD52C3">
      <w:pPr>
        <w:widowControl/>
        <w:suppressAutoHyphens w:val="0"/>
        <w:spacing w:before="120" w:line="360" w:lineRule="exact"/>
        <w:ind w:firstLine="709"/>
        <w:jc w:val="both"/>
        <w:textAlignment w:val="auto"/>
        <w:rPr>
          <w:rFonts w:ascii="Times New Roman" w:hAnsi="Times New Roman" w:cs="Times New Roman"/>
          <w:sz w:val="28"/>
          <w:szCs w:val="20"/>
          <w:lang w:eastAsia="ar-SA" w:bidi="ar-SA"/>
        </w:rPr>
      </w:pPr>
      <w:r>
        <w:rPr>
          <w:rFonts w:ascii="Times New Roman" w:hAnsi="Times New Roman" w:cs="Times New Roman"/>
          <w:sz w:val="28"/>
          <w:szCs w:val="28"/>
          <w:lang w:eastAsia="ar-SA" w:bidi="ar-SA"/>
        </w:rPr>
        <w:t>ЗНАТЬ</w:t>
      </w:r>
      <w:r>
        <w:rPr>
          <w:rFonts w:ascii="Times New Roman" w:hAnsi="Times New Roman" w:cs="Times New Roman"/>
          <w:sz w:val="28"/>
          <w:szCs w:val="20"/>
          <w:lang w:eastAsia="ar-SA" w:bidi="ar-SA"/>
        </w:rPr>
        <w:t xml:space="preserve">: </w:t>
      </w:r>
    </w:p>
    <w:p w:rsidR="00BD52C3" w:rsidRDefault="00BD52C3" w:rsidP="00BD52C3">
      <w:pPr>
        <w:widowControl/>
        <w:suppressAutoHyphens w:val="0"/>
        <w:autoSpaceDE w:val="0"/>
        <w:spacing w:line="360" w:lineRule="exact"/>
        <w:ind w:firstLine="709"/>
        <w:jc w:val="both"/>
        <w:textAlignment w:val="auto"/>
        <w:rPr>
          <w:rFonts w:ascii="Times New Roman" w:hAnsi="Times New Roman" w:cs="Times New Roman"/>
          <w:sz w:val="28"/>
          <w:szCs w:val="20"/>
          <w:lang w:eastAsia="ar-SA" w:bidi="ar-SA"/>
        </w:rPr>
      </w:pPr>
      <w:r>
        <w:rPr>
          <w:rFonts w:ascii="Times New Roman" w:hAnsi="Times New Roman" w:cs="Times New Roman"/>
          <w:sz w:val="28"/>
          <w:szCs w:val="20"/>
          <w:lang w:eastAsia="ar-SA" w:bidi="ar-SA"/>
        </w:rPr>
        <w:t>методики оценки технико-экономической эффективности проектов строительства;</w:t>
      </w:r>
    </w:p>
    <w:p w:rsidR="00BD52C3" w:rsidRDefault="00BD52C3" w:rsidP="00BD52C3">
      <w:pPr>
        <w:widowControl/>
        <w:suppressAutoHyphens w:val="0"/>
        <w:autoSpaceDE w:val="0"/>
        <w:spacing w:line="360" w:lineRule="exact"/>
        <w:ind w:firstLine="709"/>
        <w:jc w:val="both"/>
        <w:textAlignment w:val="auto"/>
        <w:rPr>
          <w:rFonts w:ascii="Times New Roman" w:hAnsi="Times New Roman" w:cs="Times New Roman"/>
          <w:sz w:val="28"/>
          <w:szCs w:val="20"/>
          <w:lang w:eastAsia="ar-SA" w:bidi="ar-SA"/>
        </w:rPr>
      </w:pPr>
      <w:r>
        <w:rPr>
          <w:rFonts w:ascii="Times New Roman" w:hAnsi="Times New Roman" w:cs="Times New Roman"/>
          <w:sz w:val="28"/>
          <w:szCs w:val="20"/>
          <w:lang w:eastAsia="ar-SA" w:bidi="ar-SA"/>
        </w:rPr>
        <w:t>методики оценки технико-экономической эффективности проектов строительства, капитального ремонта и реконструкции;</w:t>
      </w:r>
    </w:p>
    <w:p w:rsidR="00BD52C3" w:rsidRDefault="00BD52C3" w:rsidP="00BD52C3">
      <w:pPr>
        <w:widowControl/>
        <w:suppressAutoHyphens w:val="0"/>
        <w:spacing w:line="360" w:lineRule="exact"/>
        <w:ind w:firstLine="709"/>
        <w:jc w:val="both"/>
        <w:textAlignment w:val="auto"/>
        <w:rPr>
          <w:rFonts w:ascii="Times New Roman" w:hAnsi="Times New Roman" w:cs="Times New Roman"/>
          <w:sz w:val="28"/>
          <w:szCs w:val="28"/>
          <w:lang w:eastAsia="ar-SA" w:bidi="ar-SA"/>
        </w:rPr>
      </w:pPr>
      <w:r>
        <w:rPr>
          <w:rFonts w:ascii="Times New Roman" w:hAnsi="Times New Roman" w:cs="Times New Roman"/>
          <w:sz w:val="28"/>
          <w:szCs w:val="20"/>
          <w:lang w:eastAsia="ar-SA" w:bidi="ar-SA"/>
        </w:rPr>
        <w:lastRenderedPageBreak/>
        <w:t>методики оценки технико-экономической эффективности проектов строительства, капитального ремонта и реконструкции, искусственных сооружений и метрополитенов;</w:t>
      </w:r>
    </w:p>
    <w:p w:rsidR="00BD52C3" w:rsidRDefault="00BD52C3" w:rsidP="00BD52C3">
      <w:pPr>
        <w:widowControl/>
        <w:suppressAutoHyphens w:val="0"/>
        <w:spacing w:before="120" w:line="360" w:lineRule="exact"/>
        <w:ind w:firstLine="709"/>
        <w:jc w:val="both"/>
        <w:textAlignment w:val="auto"/>
        <w:rPr>
          <w:rFonts w:ascii="Times New Roman" w:hAnsi="Times New Roman" w:cs="Times New Roman"/>
          <w:sz w:val="28"/>
          <w:szCs w:val="20"/>
          <w:lang w:eastAsia="ar-SA" w:bidi="ar-SA"/>
        </w:rPr>
      </w:pPr>
      <w:r>
        <w:rPr>
          <w:rFonts w:ascii="Times New Roman" w:hAnsi="Times New Roman" w:cs="Times New Roman"/>
          <w:sz w:val="28"/>
          <w:szCs w:val="28"/>
          <w:lang w:eastAsia="ar-SA" w:bidi="ar-SA"/>
        </w:rPr>
        <w:t>УМЕТЬ</w:t>
      </w:r>
      <w:r>
        <w:rPr>
          <w:rFonts w:ascii="Times New Roman" w:hAnsi="Times New Roman" w:cs="Times New Roman"/>
          <w:bCs/>
          <w:sz w:val="28"/>
          <w:szCs w:val="20"/>
          <w:lang w:eastAsia="ar-SA" w:bidi="ar-SA"/>
        </w:rPr>
        <w:t xml:space="preserve">: </w:t>
      </w:r>
    </w:p>
    <w:p w:rsidR="00BD52C3" w:rsidRDefault="00BD52C3" w:rsidP="00BD52C3">
      <w:pPr>
        <w:widowControl/>
        <w:suppressAutoHyphens w:val="0"/>
        <w:autoSpaceDE w:val="0"/>
        <w:spacing w:line="360" w:lineRule="exact"/>
        <w:ind w:firstLine="709"/>
        <w:jc w:val="both"/>
        <w:textAlignment w:val="auto"/>
        <w:rPr>
          <w:rFonts w:ascii="Times New Roman" w:hAnsi="Times New Roman" w:cs="Times New Roman"/>
          <w:sz w:val="28"/>
          <w:szCs w:val="20"/>
          <w:lang w:eastAsia="ar-SA" w:bidi="ar-SA"/>
        </w:rPr>
      </w:pPr>
      <w:r>
        <w:rPr>
          <w:rFonts w:ascii="Times New Roman" w:hAnsi="Times New Roman" w:cs="Times New Roman"/>
          <w:sz w:val="28"/>
          <w:szCs w:val="20"/>
          <w:lang w:eastAsia="ar-SA" w:bidi="ar-SA"/>
        </w:rPr>
        <w:t>оценивать технико-экономическую эффективность проектов строительства;</w:t>
      </w:r>
    </w:p>
    <w:p w:rsidR="00BD52C3" w:rsidRDefault="00BD52C3" w:rsidP="00BD52C3">
      <w:pPr>
        <w:widowControl/>
        <w:suppressAutoHyphens w:val="0"/>
        <w:autoSpaceDE w:val="0"/>
        <w:spacing w:line="360" w:lineRule="exact"/>
        <w:ind w:firstLine="709"/>
        <w:jc w:val="both"/>
        <w:textAlignment w:val="auto"/>
        <w:rPr>
          <w:rFonts w:ascii="Times New Roman" w:hAnsi="Times New Roman" w:cs="Times New Roman"/>
          <w:sz w:val="28"/>
          <w:szCs w:val="20"/>
          <w:lang w:eastAsia="ar-SA" w:bidi="ar-SA"/>
        </w:rPr>
      </w:pPr>
      <w:r>
        <w:rPr>
          <w:rFonts w:ascii="Times New Roman" w:hAnsi="Times New Roman" w:cs="Times New Roman"/>
          <w:sz w:val="28"/>
          <w:szCs w:val="20"/>
          <w:lang w:eastAsia="ar-SA" w:bidi="ar-SA"/>
        </w:rPr>
        <w:t>оценивать технико-экономическую эффективность проектов строительства, капитального ремонта и реконструкции;</w:t>
      </w:r>
    </w:p>
    <w:p w:rsidR="00BD52C3" w:rsidRDefault="00BD52C3" w:rsidP="00BD52C3">
      <w:pPr>
        <w:widowControl/>
        <w:suppressAutoHyphens w:val="0"/>
        <w:spacing w:line="360" w:lineRule="exact"/>
        <w:ind w:firstLine="709"/>
        <w:jc w:val="both"/>
        <w:textAlignment w:val="auto"/>
        <w:rPr>
          <w:rFonts w:ascii="Times New Roman" w:hAnsi="Times New Roman" w:cs="Times New Roman"/>
          <w:sz w:val="28"/>
          <w:szCs w:val="28"/>
          <w:lang w:eastAsia="ar-SA" w:bidi="ar-SA"/>
        </w:rPr>
      </w:pPr>
      <w:r>
        <w:rPr>
          <w:rFonts w:ascii="Times New Roman" w:hAnsi="Times New Roman" w:cs="Times New Roman"/>
          <w:sz w:val="28"/>
          <w:szCs w:val="20"/>
          <w:lang w:eastAsia="ar-SA" w:bidi="ar-SA"/>
        </w:rPr>
        <w:t>оценивать технико-экономическую эффективность проектов строительства, капитального ремонта и реконструкции, искусственных сооружений и метрополитенов;</w:t>
      </w:r>
    </w:p>
    <w:p w:rsidR="00BD52C3" w:rsidRDefault="00BD52C3" w:rsidP="00BD52C3">
      <w:pPr>
        <w:widowControl/>
        <w:suppressAutoHyphens w:val="0"/>
        <w:spacing w:before="120" w:line="360" w:lineRule="exact"/>
        <w:ind w:firstLine="709"/>
        <w:jc w:val="both"/>
        <w:textAlignment w:val="auto"/>
        <w:rPr>
          <w:rFonts w:ascii="Times New Roman" w:hAnsi="Times New Roman" w:cs="Times New Roman"/>
          <w:sz w:val="28"/>
          <w:szCs w:val="20"/>
          <w:lang w:eastAsia="ar-SA" w:bidi="ar-SA"/>
        </w:rPr>
      </w:pPr>
      <w:r>
        <w:rPr>
          <w:rFonts w:ascii="Times New Roman" w:hAnsi="Times New Roman" w:cs="Times New Roman"/>
          <w:sz w:val="28"/>
          <w:szCs w:val="28"/>
          <w:lang w:eastAsia="ar-SA" w:bidi="ar-SA"/>
        </w:rPr>
        <w:t>ВЛАДЕТЬ</w:t>
      </w:r>
      <w:r>
        <w:rPr>
          <w:rFonts w:ascii="Times New Roman" w:hAnsi="Times New Roman" w:cs="Times New Roman"/>
          <w:sz w:val="28"/>
          <w:szCs w:val="20"/>
          <w:lang w:eastAsia="ar-SA" w:bidi="ar-SA"/>
        </w:rPr>
        <w:t xml:space="preserve"> НАВЫКАМИ:</w:t>
      </w:r>
    </w:p>
    <w:p w:rsidR="00BD52C3" w:rsidRDefault="00BD52C3" w:rsidP="00BD52C3">
      <w:pPr>
        <w:widowControl/>
        <w:suppressAutoHyphens w:val="0"/>
        <w:autoSpaceDE w:val="0"/>
        <w:spacing w:line="360" w:lineRule="exact"/>
        <w:ind w:firstLine="709"/>
        <w:jc w:val="both"/>
        <w:textAlignment w:val="auto"/>
        <w:rPr>
          <w:rFonts w:ascii="Times New Roman" w:hAnsi="Times New Roman" w:cs="Times New Roman"/>
          <w:sz w:val="28"/>
          <w:szCs w:val="20"/>
          <w:lang w:eastAsia="ar-SA" w:bidi="ar-SA"/>
        </w:rPr>
      </w:pPr>
      <w:r>
        <w:rPr>
          <w:rFonts w:ascii="Times New Roman" w:hAnsi="Times New Roman" w:cs="Times New Roman"/>
          <w:sz w:val="28"/>
          <w:szCs w:val="20"/>
          <w:lang w:eastAsia="ar-SA" w:bidi="ar-SA"/>
        </w:rPr>
        <w:t>численными методами оценки технико-экономической эффективности проектов строительства;</w:t>
      </w:r>
    </w:p>
    <w:p w:rsidR="00BD52C3" w:rsidRDefault="00BD52C3" w:rsidP="00BD52C3">
      <w:pPr>
        <w:widowControl/>
        <w:suppressAutoHyphens w:val="0"/>
        <w:autoSpaceDE w:val="0"/>
        <w:spacing w:line="360" w:lineRule="exact"/>
        <w:ind w:firstLine="709"/>
        <w:jc w:val="both"/>
        <w:textAlignment w:val="auto"/>
        <w:rPr>
          <w:rFonts w:ascii="Times New Roman" w:hAnsi="Times New Roman" w:cs="Times New Roman"/>
          <w:sz w:val="28"/>
          <w:szCs w:val="20"/>
          <w:lang w:eastAsia="ar-SA" w:bidi="ar-SA"/>
        </w:rPr>
      </w:pPr>
      <w:r>
        <w:rPr>
          <w:rFonts w:ascii="Times New Roman" w:hAnsi="Times New Roman" w:cs="Times New Roman"/>
          <w:sz w:val="28"/>
          <w:szCs w:val="20"/>
          <w:lang w:eastAsia="ar-SA" w:bidi="ar-SA"/>
        </w:rPr>
        <w:t>численными методами оценки технико-экономической эффективности проектов строительства, капитального ремонта и реконструкции;</w:t>
      </w:r>
    </w:p>
    <w:p w:rsidR="00BD52C3" w:rsidRDefault="00BD52C3" w:rsidP="00BD52C3">
      <w:pPr>
        <w:widowControl/>
        <w:suppressAutoHyphens w:val="0"/>
        <w:spacing w:line="360" w:lineRule="exact"/>
        <w:ind w:firstLine="709"/>
        <w:jc w:val="both"/>
        <w:textAlignment w:val="auto"/>
        <w:rPr>
          <w:rFonts w:ascii="Times New Roman" w:hAnsi="Times New Roman" w:cs="Times New Roman"/>
          <w:b/>
          <w:i/>
          <w:sz w:val="28"/>
          <w:szCs w:val="28"/>
          <w:lang w:eastAsia="ar-SA" w:bidi="ar-SA"/>
        </w:rPr>
      </w:pPr>
      <w:r>
        <w:rPr>
          <w:rFonts w:ascii="Times New Roman" w:hAnsi="Times New Roman" w:cs="Times New Roman"/>
          <w:sz w:val="28"/>
          <w:szCs w:val="20"/>
          <w:lang w:eastAsia="ar-SA" w:bidi="ar-SA"/>
        </w:rPr>
        <w:t>численными методами оценки технико-экономической эффективности проектов строительства, капитального ремонта и реконструкции, искусственных сооружений и метрополитенов.</w:t>
      </w:r>
    </w:p>
    <w:p w:rsidR="00BD52C3" w:rsidRDefault="00BD52C3" w:rsidP="00BD52C3">
      <w:pPr>
        <w:widowControl/>
        <w:suppressAutoHyphens w:val="0"/>
        <w:autoSpaceDE w:val="0"/>
        <w:spacing w:before="240" w:line="360" w:lineRule="exact"/>
        <w:ind w:firstLine="709"/>
        <w:jc w:val="both"/>
        <w:textAlignment w:val="auto"/>
        <w:rPr>
          <w:rFonts w:ascii="Times New Roman" w:hAnsi="Times New Roman" w:cs="Times New Roman"/>
          <w:bCs/>
          <w:color w:val="000000"/>
          <w:sz w:val="28"/>
          <w:szCs w:val="20"/>
          <w:lang w:eastAsia="ar-SA" w:bidi="ar-SA"/>
        </w:rPr>
      </w:pPr>
      <w:r>
        <w:rPr>
          <w:rFonts w:ascii="Times New Roman" w:hAnsi="Times New Roman" w:cs="Times New Roman"/>
          <w:b/>
          <w:i/>
          <w:sz w:val="28"/>
          <w:szCs w:val="28"/>
          <w:lang w:eastAsia="ar-SA" w:bidi="ar-SA"/>
        </w:rPr>
        <w:t>Содержание  модуля:</w:t>
      </w:r>
    </w:p>
    <w:p w:rsidR="00BD52C3" w:rsidRDefault="00BD52C3" w:rsidP="00BD52C3">
      <w:pPr>
        <w:widowControl/>
        <w:numPr>
          <w:ilvl w:val="0"/>
          <w:numId w:val="17"/>
        </w:numPr>
        <w:suppressAutoHyphens w:val="0"/>
        <w:spacing w:line="360" w:lineRule="exact"/>
        <w:jc w:val="both"/>
        <w:textAlignment w:val="auto"/>
        <w:rPr>
          <w:rFonts w:ascii="Times New Roman" w:hAnsi="Times New Roman" w:cs="Times New Roman"/>
          <w:bCs/>
          <w:color w:val="000000"/>
          <w:sz w:val="28"/>
          <w:szCs w:val="20"/>
          <w:lang w:eastAsia="ar-SA" w:bidi="ar-SA"/>
        </w:rPr>
      </w:pPr>
      <w:r>
        <w:rPr>
          <w:rFonts w:ascii="Times New Roman" w:hAnsi="Times New Roman" w:cs="Times New Roman"/>
          <w:bCs/>
          <w:color w:val="000000"/>
          <w:sz w:val="28"/>
          <w:szCs w:val="20"/>
          <w:lang w:eastAsia="ar-SA" w:bidi="ar-SA"/>
        </w:rPr>
        <w:t>Виды работ по текущему содержанию пути.</w:t>
      </w:r>
    </w:p>
    <w:p w:rsidR="00BD52C3" w:rsidRDefault="00BD52C3" w:rsidP="00BD52C3">
      <w:pPr>
        <w:widowControl/>
        <w:numPr>
          <w:ilvl w:val="0"/>
          <w:numId w:val="17"/>
        </w:numPr>
        <w:suppressAutoHyphens w:val="0"/>
        <w:spacing w:line="360" w:lineRule="exact"/>
        <w:jc w:val="both"/>
        <w:textAlignment w:val="auto"/>
        <w:rPr>
          <w:rFonts w:ascii="Times New Roman" w:hAnsi="Times New Roman" w:cs="Times New Roman"/>
          <w:bCs/>
          <w:color w:val="000000"/>
          <w:sz w:val="28"/>
          <w:szCs w:val="20"/>
          <w:lang w:eastAsia="ar-SA" w:bidi="ar-SA"/>
        </w:rPr>
      </w:pPr>
      <w:r>
        <w:rPr>
          <w:rFonts w:ascii="Times New Roman" w:hAnsi="Times New Roman" w:cs="Times New Roman"/>
          <w:bCs/>
          <w:color w:val="000000"/>
          <w:sz w:val="28"/>
          <w:szCs w:val="20"/>
          <w:lang w:eastAsia="ar-SA" w:bidi="ar-SA"/>
        </w:rPr>
        <w:t>Диагностика пути.</w:t>
      </w:r>
    </w:p>
    <w:p w:rsidR="00BD52C3" w:rsidRDefault="00BD52C3" w:rsidP="00BD52C3">
      <w:pPr>
        <w:widowControl/>
        <w:numPr>
          <w:ilvl w:val="0"/>
          <w:numId w:val="17"/>
        </w:numPr>
        <w:suppressAutoHyphens w:val="0"/>
        <w:spacing w:line="360" w:lineRule="exact"/>
        <w:jc w:val="both"/>
        <w:textAlignment w:val="auto"/>
        <w:rPr>
          <w:rFonts w:ascii="Times New Roman" w:hAnsi="Times New Roman" w:cs="Times New Roman"/>
          <w:bCs/>
          <w:color w:val="000000"/>
          <w:sz w:val="28"/>
          <w:szCs w:val="20"/>
          <w:lang w:eastAsia="ar-SA" w:bidi="ar-SA"/>
        </w:rPr>
      </w:pPr>
      <w:r>
        <w:rPr>
          <w:rFonts w:ascii="Times New Roman" w:hAnsi="Times New Roman" w:cs="Times New Roman"/>
          <w:bCs/>
          <w:color w:val="000000"/>
          <w:sz w:val="28"/>
          <w:szCs w:val="20"/>
          <w:lang w:eastAsia="ar-SA" w:bidi="ar-SA"/>
        </w:rPr>
        <w:t>Текущее содержание земляного полотна.</w:t>
      </w:r>
    </w:p>
    <w:p w:rsidR="00BD52C3" w:rsidRDefault="00BD52C3" w:rsidP="00BD52C3">
      <w:pPr>
        <w:widowControl/>
        <w:numPr>
          <w:ilvl w:val="0"/>
          <w:numId w:val="17"/>
        </w:numPr>
        <w:suppressAutoHyphens w:val="0"/>
        <w:spacing w:line="360" w:lineRule="exact"/>
        <w:jc w:val="both"/>
        <w:textAlignment w:val="auto"/>
        <w:rPr>
          <w:rFonts w:ascii="Times New Roman" w:hAnsi="Times New Roman" w:cs="Times New Roman"/>
          <w:bCs/>
          <w:color w:val="000000"/>
          <w:sz w:val="28"/>
          <w:szCs w:val="20"/>
          <w:lang w:eastAsia="ar-SA" w:bidi="ar-SA"/>
        </w:rPr>
      </w:pPr>
      <w:r>
        <w:rPr>
          <w:rFonts w:ascii="Times New Roman" w:hAnsi="Times New Roman" w:cs="Times New Roman"/>
          <w:bCs/>
          <w:color w:val="000000"/>
          <w:sz w:val="28"/>
          <w:szCs w:val="20"/>
          <w:lang w:eastAsia="ar-SA" w:bidi="ar-SA"/>
        </w:rPr>
        <w:t>Текущее содержание рельсовых цепей.</w:t>
      </w:r>
    </w:p>
    <w:p w:rsidR="00BD52C3" w:rsidRDefault="00BD52C3" w:rsidP="00BD52C3">
      <w:pPr>
        <w:widowControl/>
        <w:numPr>
          <w:ilvl w:val="0"/>
          <w:numId w:val="17"/>
        </w:numPr>
        <w:suppressAutoHyphens w:val="0"/>
        <w:spacing w:line="360" w:lineRule="exact"/>
        <w:jc w:val="both"/>
        <w:textAlignment w:val="auto"/>
        <w:rPr>
          <w:rFonts w:ascii="Times New Roman" w:hAnsi="Times New Roman" w:cs="Times New Roman"/>
          <w:bCs/>
          <w:color w:val="000000"/>
          <w:sz w:val="28"/>
          <w:szCs w:val="20"/>
          <w:lang w:eastAsia="ar-SA" w:bidi="ar-SA"/>
        </w:rPr>
      </w:pPr>
      <w:r>
        <w:rPr>
          <w:rFonts w:ascii="Times New Roman" w:hAnsi="Times New Roman" w:cs="Times New Roman"/>
          <w:bCs/>
          <w:color w:val="000000"/>
          <w:sz w:val="28"/>
          <w:szCs w:val="20"/>
          <w:lang w:eastAsia="ar-SA" w:bidi="ar-SA"/>
        </w:rPr>
        <w:t>Текущее содержание рельсового хозяйства.</w:t>
      </w:r>
    </w:p>
    <w:p w:rsidR="00BD52C3" w:rsidRDefault="00BD52C3" w:rsidP="00BD52C3">
      <w:pPr>
        <w:widowControl/>
        <w:numPr>
          <w:ilvl w:val="0"/>
          <w:numId w:val="17"/>
        </w:numPr>
        <w:suppressAutoHyphens w:val="0"/>
        <w:spacing w:line="360" w:lineRule="exact"/>
        <w:jc w:val="both"/>
        <w:textAlignment w:val="auto"/>
        <w:rPr>
          <w:rFonts w:ascii="Times New Roman" w:hAnsi="Times New Roman" w:cs="Times New Roman"/>
          <w:bCs/>
          <w:color w:val="000000"/>
          <w:sz w:val="28"/>
          <w:szCs w:val="20"/>
          <w:lang w:eastAsia="ar-SA" w:bidi="ar-SA"/>
        </w:rPr>
      </w:pPr>
      <w:r>
        <w:rPr>
          <w:rFonts w:ascii="Times New Roman" w:hAnsi="Times New Roman" w:cs="Times New Roman"/>
          <w:bCs/>
          <w:color w:val="000000"/>
          <w:sz w:val="28"/>
          <w:szCs w:val="20"/>
          <w:lang w:eastAsia="ar-SA" w:bidi="ar-SA"/>
        </w:rPr>
        <w:t>Текущее содержание рельсовой колеи.</w:t>
      </w:r>
    </w:p>
    <w:p w:rsidR="00BD52C3" w:rsidRDefault="00BD52C3" w:rsidP="00BD52C3">
      <w:pPr>
        <w:widowControl/>
        <w:numPr>
          <w:ilvl w:val="0"/>
          <w:numId w:val="17"/>
        </w:numPr>
        <w:suppressAutoHyphens w:val="0"/>
        <w:spacing w:line="360" w:lineRule="exact"/>
        <w:jc w:val="both"/>
        <w:textAlignment w:val="auto"/>
        <w:rPr>
          <w:rFonts w:ascii="Times New Roman" w:hAnsi="Times New Roman" w:cs="Times New Roman"/>
          <w:bCs/>
          <w:color w:val="000000"/>
          <w:sz w:val="28"/>
          <w:szCs w:val="20"/>
          <w:lang w:eastAsia="ar-SA" w:bidi="ar-SA"/>
        </w:rPr>
      </w:pPr>
      <w:r>
        <w:rPr>
          <w:rFonts w:ascii="Times New Roman" w:hAnsi="Times New Roman" w:cs="Times New Roman"/>
          <w:bCs/>
          <w:color w:val="000000"/>
          <w:sz w:val="28"/>
          <w:szCs w:val="20"/>
          <w:lang w:eastAsia="ar-SA" w:bidi="ar-SA"/>
        </w:rPr>
        <w:t>Текущее содержание стрелочных переводов.</w:t>
      </w:r>
    </w:p>
    <w:p w:rsidR="00BD52C3" w:rsidRDefault="00BD52C3" w:rsidP="00BD52C3">
      <w:pPr>
        <w:widowControl/>
        <w:numPr>
          <w:ilvl w:val="0"/>
          <w:numId w:val="17"/>
        </w:numPr>
        <w:suppressAutoHyphens w:val="0"/>
        <w:spacing w:line="360" w:lineRule="exact"/>
        <w:jc w:val="both"/>
        <w:textAlignment w:val="auto"/>
        <w:rPr>
          <w:rFonts w:ascii="Times New Roman" w:hAnsi="Times New Roman" w:cs="Times New Roman"/>
          <w:b/>
          <w:i/>
          <w:sz w:val="28"/>
          <w:szCs w:val="28"/>
          <w:lang w:eastAsia="ar-SA" w:bidi="ar-SA"/>
        </w:rPr>
      </w:pPr>
      <w:r>
        <w:rPr>
          <w:rFonts w:ascii="Times New Roman" w:hAnsi="Times New Roman" w:cs="Times New Roman"/>
          <w:bCs/>
          <w:color w:val="000000"/>
          <w:sz w:val="28"/>
          <w:szCs w:val="20"/>
          <w:lang w:eastAsia="ar-SA" w:bidi="ar-SA"/>
        </w:rPr>
        <w:t>Текущее содержания бесстыкового пути.</w:t>
      </w:r>
    </w:p>
    <w:p w:rsidR="00BD52C3" w:rsidRDefault="00BD52C3" w:rsidP="00BD52C3">
      <w:pPr>
        <w:widowControl/>
        <w:suppressAutoHyphens w:val="0"/>
        <w:autoSpaceDE w:val="0"/>
        <w:spacing w:before="240" w:line="360" w:lineRule="exact"/>
        <w:ind w:firstLine="709"/>
        <w:jc w:val="both"/>
        <w:textAlignment w:val="auto"/>
        <w:rPr>
          <w:rFonts w:ascii="Times New Roman" w:hAnsi="Times New Roman" w:cs="Times New Roman"/>
          <w:sz w:val="28"/>
          <w:szCs w:val="20"/>
          <w:lang w:eastAsia="ar-SA" w:bidi="ar-SA"/>
        </w:rPr>
      </w:pPr>
      <w:r>
        <w:rPr>
          <w:rFonts w:ascii="Times New Roman" w:hAnsi="Times New Roman" w:cs="Times New Roman"/>
          <w:b/>
          <w:i/>
          <w:sz w:val="28"/>
          <w:szCs w:val="28"/>
          <w:lang w:eastAsia="ar-SA" w:bidi="ar-SA"/>
        </w:rPr>
        <w:t>Форма промежуточной аттестации:</w:t>
      </w:r>
    </w:p>
    <w:p w:rsidR="00BD52C3" w:rsidRDefault="00BD52C3" w:rsidP="00BD52C3">
      <w:pPr>
        <w:suppressAutoHyphens w:val="0"/>
        <w:autoSpaceDE w:val="0"/>
        <w:spacing w:line="360" w:lineRule="exact"/>
        <w:ind w:firstLine="709"/>
        <w:jc w:val="both"/>
        <w:textAlignment w:val="auto"/>
        <w:rPr>
          <w:rFonts w:ascii="Times New Roman" w:hAnsi="Times New Roman" w:cs="Times New Roman"/>
          <w:b/>
          <w:bCs/>
          <w:sz w:val="40"/>
          <w:szCs w:val="28"/>
          <w:lang w:eastAsia="ar-SA" w:bidi="ar-SA"/>
        </w:rPr>
      </w:pPr>
      <w:r>
        <w:rPr>
          <w:rFonts w:ascii="Times New Roman" w:hAnsi="Times New Roman" w:cs="Times New Roman"/>
          <w:sz w:val="28"/>
          <w:szCs w:val="20"/>
          <w:lang w:eastAsia="ar-SA" w:bidi="ar-SA"/>
        </w:rPr>
        <w:t>Курсовая работа. Зачет в форме тестирования.</w:t>
      </w:r>
    </w:p>
    <w:p w:rsidR="00BD52C3" w:rsidRDefault="00BD52C3" w:rsidP="00BD52C3">
      <w:pPr>
        <w:widowControl/>
        <w:suppressAutoHyphens w:val="0"/>
        <w:spacing w:line="360" w:lineRule="exact"/>
        <w:ind w:firstLine="709"/>
        <w:jc w:val="both"/>
        <w:textAlignment w:val="auto"/>
        <w:rPr>
          <w:rFonts w:ascii="Times New Roman" w:hAnsi="Times New Roman" w:cs="Times New Roman"/>
          <w:b/>
          <w:bCs/>
          <w:i/>
          <w:sz w:val="28"/>
          <w:szCs w:val="28"/>
          <w:lang w:eastAsia="ar-SA" w:bidi="ar-SA"/>
        </w:rPr>
      </w:pPr>
      <w:r w:rsidRPr="00DE7F27">
        <w:rPr>
          <w:rFonts w:ascii="Times New Roman" w:hAnsi="Times New Roman" w:cs="Times New Roman"/>
          <w:b/>
          <w:bCs/>
          <w:i/>
          <w:sz w:val="28"/>
          <w:szCs w:val="28"/>
          <w:lang w:eastAsia="ar-SA" w:bidi="ar-SA"/>
        </w:rPr>
        <w:t xml:space="preserve">Оценочные материалы </w:t>
      </w:r>
    </w:p>
    <w:p w:rsidR="00BD52C3" w:rsidRDefault="00BD52C3" w:rsidP="00BD52C3">
      <w:pPr>
        <w:pStyle w:val="afc"/>
        <w:numPr>
          <w:ilvl w:val="0"/>
          <w:numId w:val="3"/>
        </w:numPr>
        <w:spacing w:after="0" w:line="240" w:lineRule="auto"/>
        <w:ind w:left="0" w:firstLine="709"/>
        <w:jc w:val="both"/>
        <w:rPr>
          <w:rFonts w:ascii="Times New Roman" w:hAnsi="Times New Roman"/>
          <w:sz w:val="28"/>
          <w:szCs w:val="28"/>
        </w:rPr>
      </w:pPr>
      <w:r>
        <w:rPr>
          <w:rFonts w:ascii="Times New Roman" w:hAnsi="Times New Roman"/>
          <w:sz w:val="28"/>
          <w:szCs w:val="28"/>
        </w:rPr>
        <w:t>Текущим содержанием пути занимаются</w:t>
      </w:r>
    </w:p>
    <w:p w:rsidR="00BD52C3" w:rsidRDefault="00BD52C3" w:rsidP="00BD52C3">
      <w:pPr>
        <w:pStyle w:val="afc"/>
        <w:spacing w:after="0" w:line="240" w:lineRule="auto"/>
        <w:ind w:left="0" w:firstLine="709"/>
        <w:jc w:val="both"/>
        <w:rPr>
          <w:rFonts w:ascii="Times New Roman" w:hAnsi="Times New Roman"/>
          <w:sz w:val="28"/>
          <w:szCs w:val="28"/>
        </w:rPr>
      </w:pPr>
      <w:r>
        <w:rPr>
          <w:rFonts w:ascii="Times New Roman" w:hAnsi="Times New Roman"/>
          <w:sz w:val="28"/>
          <w:szCs w:val="28"/>
        </w:rPr>
        <w:t>А) Путевая машинная станция</w:t>
      </w:r>
    </w:p>
    <w:p w:rsidR="00BD52C3" w:rsidRDefault="00BD52C3" w:rsidP="00BD52C3">
      <w:pPr>
        <w:pStyle w:val="afc"/>
        <w:spacing w:after="0" w:line="240" w:lineRule="auto"/>
        <w:ind w:left="0" w:firstLine="709"/>
        <w:jc w:val="both"/>
        <w:rPr>
          <w:rFonts w:ascii="Times New Roman" w:hAnsi="Times New Roman"/>
          <w:sz w:val="28"/>
          <w:szCs w:val="28"/>
        </w:rPr>
      </w:pPr>
      <w:r>
        <w:rPr>
          <w:rFonts w:ascii="Times New Roman" w:hAnsi="Times New Roman"/>
          <w:sz w:val="28"/>
          <w:szCs w:val="28"/>
        </w:rPr>
        <w:t>Б) Дистанция пути</w:t>
      </w:r>
    </w:p>
    <w:p w:rsidR="00BD52C3" w:rsidRDefault="00BD52C3" w:rsidP="00BD52C3">
      <w:pPr>
        <w:pStyle w:val="afc"/>
        <w:spacing w:after="0" w:line="240" w:lineRule="auto"/>
        <w:ind w:left="0" w:firstLine="709"/>
        <w:jc w:val="both"/>
        <w:rPr>
          <w:rFonts w:ascii="Times New Roman" w:hAnsi="Times New Roman"/>
          <w:sz w:val="28"/>
          <w:szCs w:val="28"/>
        </w:rPr>
      </w:pPr>
      <w:r>
        <w:rPr>
          <w:rFonts w:ascii="Times New Roman" w:hAnsi="Times New Roman"/>
          <w:sz w:val="28"/>
          <w:szCs w:val="28"/>
        </w:rPr>
        <w:t>В) Отделение дороги</w:t>
      </w:r>
    </w:p>
    <w:p w:rsidR="00BD52C3" w:rsidRDefault="00BD52C3" w:rsidP="00BD52C3">
      <w:pPr>
        <w:pStyle w:val="afc"/>
        <w:spacing w:after="0" w:line="240" w:lineRule="auto"/>
        <w:ind w:left="0" w:firstLine="709"/>
        <w:jc w:val="both"/>
        <w:rPr>
          <w:rFonts w:ascii="Times New Roman" w:hAnsi="Times New Roman"/>
          <w:sz w:val="28"/>
          <w:szCs w:val="28"/>
        </w:rPr>
      </w:pPr>
      <w:r>
        <w:rPr>
          <w:rFonts w:ascii="Times New Roman" w:hAnsi="Times New Roman"/>
          <w:sz w:val="28"/>
          <w:szCs w:val="28"/>
        </w:rPr>
        <w:t>Г) Дистанция гражданских сооружений</w:t>
      </w:r>
    </w:p>
    <w:p w:rsidR="00BD52C3" w:rsidRDefault="00BD52C3" w:rsidP="00BD52C3">
      <w:pPr>
        <w:pStyle w:val="afc"/>
        <w:spacing w:after="0" w:line="240" w:lineRule="auto"/>
        <w:ind w:left="0" w:firstLine="709"/>
        <w:jc w:val="both"/>
        <w:rPr>
          <w:rFonts w:ascii="Times New Roman" w:hAnsi="Times New Roman"/>
          <w:sz w:val="28"/>
          <w:szCs w:val="28"/>
        </w:rPr>
      </w:pPr>
      <w:r>
        <w:rPr>
          <w:rFonts w:ascii="Times New Roman" w:hAnsi="Times New Roman"/>
          <w:sz w:val="28"/>
          <w:szCs w:val="28"/>
        </w:rPr>
        <w:t>2. Организация текущего содержания пути предусматривает</w:t>
      </w:r>
    </w:p>
    <w:p w:rsidR="00BD52C3" w:rsidRDefault="00BD52C3" w:rsidP="00BD52C3">
      <w:pPr>
        <w:pStyle w:val="afc"/>
        <w:spacing w:after="0" w:line="240" w:lineRule="auto"/>
        <w:ind w:left="0" w:firstLine="709"/>
        <w:jc w:val="both"/>
        <w:rPr>
          <w:rFonts w:ascii="Times New Roman" w:hAnsi="Times New Roman"/>
          <w:sz w:val="28"/>
          <w:szCs w:val="28"/>
        </w:rPr>
      </w:pPr>
      <w:r>
        <w:rPr>
          <w:rFonts w:ascii="Times New Roman" w:hAnsi="Times New Roman"/>
          <w:sz w:val="28"/>
          <w:szCs w:val="28"/>
        </w:rPr>
        <w:t>А) периодические осмотры и проверки пути, стрелочных переводов, искусственных сооружений, переездов и путевых устройств;</w:t>
      </w:r>
    </w:p>
    <w:p w:rsidR="00BD52C3" w:rsidRDefault="00BD52C3" w:rsidP="00BD52C3">
      <w:pPr>
        <w:pStyle w:val="afc"/>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Б) выполнение неотложных мер по обеспечению безопасности движения с установленными скоростями по результатам осмотров и проверок пути;</w:t>
      </w:r>
    </w:p>
    <w:p w:rsidR="00BD52C3" w:rsidRDefault="00BD52C3" w:rsidP="00BD52C3">
      <w:pPr>
        <w:pStyle w:val="afc"/>
        <w:spacing w:after="0" w:line="240" w:lineRule="auto"/>
        <w:ind w:left="0" w:firstLine="709"/>
        <w:jc w:val="both"/>
        <w:rPr>
          <w:rFonts w:ascii="Times New Roman" w:hAnsi="Times New Roman"/>
          <w:sz w:val="28"/>
          <w:szCs w:val="28"/>
        </w:rPr>
      </w:pPr>
      <w:r>
        <w:rPr>
          <w:rFonts w:ascii="Times New Roman" w:hAnsi="Times New Roman"/>
          <w:sz w:val="28"/>
          <w:szCs w:val="28"/>
        </w:rPr>
        <w:t>В) проведение капитальных ремонтов пути и реконструкций;</w:t>
      </w:r>
    </w:p>
    <w:p w:rsidR="00BD52C3" w:rsidRDefault="00BD52C3" w:rsidP="00BD52C3">
      <w:pPr>
        <w:pStyle w:val="afc"/>
        <w:spacing w:after="0" w:line="240" w:lineRule="auto"/>
        <w:ind w:left="0" w:firstLine="709"/>
        <w:jc w:val="both"/>
        <w:rPr>
          <w:rFonts w:ascii="Times New Roman" w:hAnsi="Times New Roman"/>
          <w:sz w:val="28"/>
          <w:szCs w:val="28"/>
        </w:rPr>
      </w:pPr>
      <w:r>
        <w:rPr>
          <w:rFonts w:ascii="Times New Roman" w:hAnsi="Times New Roman"/>
          <w:sz w:val="28"/>
          <w:szCs w:val="28"/>
        </w:rPr>
        <w:t>Г) планирование и выполнение плановых работ по текущему содержанию, направленных на предупреждение появления неисправностей пути и продление сроков службы элементов верхнего строения пути.</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3. Работы по текущему содержанию пути делятся на:</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Неотложные;</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Первоочередные;</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Аварийные;</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Г) Планово-предупредительные.</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4. К неотложным работам относятся:</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Замена дефектных шпал;</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Замена остродефектного рельса;</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Устранение неисправности </w:t>
      </w:r>
      <w:r>
        <w:rPr>
          <w:rFonts w:ascii="Times New Roman" w:hAnsi="Times New Roman" w:cs="Times New Roman"/>
          <w:sz w:val="28"/>
          <w:szCs w:val="28"/>
          <w:lang w:val="en-US"/>
        </w:rPr>
        <w:t>IV</w:t>
      </w:r>
      <w:r>
        <w:rPr>
          <w:rFonts w:ascii="Times New Roman" w:hAnsi="Times New Roman" w:cs="Times New Roman"/>
          <w:sz w:val="28"/>
          <w:szCs w:val="28"/>
        </w:rPr>
        <w:t xml:space="preserve"> степени;</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Г) Регулировка стыковых зазоров при двух и более слепых стыках подряд;</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Д) Шлифовка сердечника крестовины.</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5. К первоочередным работам относятся:</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Устранение неисправностей </w:t>
      </w:r>
      <w:r>
        <w:rPr>
          <w:rFonts w:ascii="Times New Roman" w:hAnsi="Times New Roman" w:cs="Times New Roman"/>
          <w:sz w:val="28"/>
          <w:szCs w:val="28"/>
          <w:lang w:val="en-US"/>
        </w:rPr>
        <w:t>IV</w:t>
      </w:r>
      <w:r>
        <w:rPr>
          <w:rFonts w:ascii="Times New Roman" w:hAnsi="Times New Roman" w:cs="Times New Roman"/>
          <w:sz w:val="28"/>
          <w:szCs w:val="28"/>
        </w:rPr>
        <w:t xml:space="preserve"> степени;</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Устранение неисправностей </w:t>
      </w:r>
      <w:r>
        <w:rPr>
          <w:rFonts w:ascii="Times New Roman" w:hAnsi="Times New Roman" w:cs="Times New Roman"/>
          <w:sz w:val="28"/>
          <w:szCs w:val="28"/>
          <w:lang w:val="en-US"/>
        </w:rPr>
        <w:t>III</w:t>
      </w:r>
      <w:r>
        <w:rPr>
          <w:rFonts w:ascii="Times New Roman" w:hAnsi="Times New Roman" w:cs="Times New Roman"/>
          <w:sz w:val="28"/>
          <w:szCs w:val="28"/>
        </w:rPr>
        <w:t xml:space="preserve"> степени;</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Устранение неисправностей </w:t>
      </w:r>
      <w:r>
        <w:rPr>
          <w:rFonts w:ascii="Times New Roman" w:hAnsi="Times New Roman" w:cs="Times New Roman"/>
          <w:sz w:val="28"/>
          <w:szCs w:val="28"/>
          <w:lang w:val="en-US"/>
        </w:rPr>
        <w:t>II</w:t>
      </w:r>
      <w:r>
        <w:rPr>
          <w:rFonts w:ascii="Times New Roman" w:hAnsi="Times New Roman" w:cs="Times New Roman"/>
          <w:sz w:val="28"/>
          <w:szCs w:val="28"/>
        </w:rPr>
        <w:t xml:space="preserve"> степени;</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Г) Ликвидация просадок пути в стыках с выплесками;</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Д) Замена дефектных подкладок.</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6. К планово-предупредительным работам относятся:</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Приварка дублирующих рельсовых соединителей;</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 Устранение неисправностей III степени;</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Устранение неисправностей II степени;</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Г) Смазка башмаков стрелочных переводов;</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Д) Замена дефектных стыковых накладок.</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Путевой контролер производит осмотр пути и стрелочных переводов на вверенном ему участке не реже </w:t>
      </w:r>
    </w:p>
    <w:p w:rsidR="00BD52C3" w:rsidRDefault="00BD52C3" w:rsidP="00BD52C3">
      <w:pPr>
        <w:pStyle w:val="afc"/>
        <w:spacing w:after="0" w:line="240" w:lineRule="auto"/>
        <w:ind w:left="0" w:firstLine="709"/>
        <w:jc w:val="both"/>
        <w:rPr>
          <w:rFonts w:ascii="Times New Roman" w:hAnsi="Times New Roman"/>
          <w:sz w:val="28"/>
          <w:szCs w:val="28"/>
        </w:rPr>
      </w:pPr>
      <w:r>
        <w:rPr>
          <w:rFonts w:ascii="Times New Roman" w:hAnsi="Times New Roman"/>
          <w:sz w:val="28"/>
          <w:szCs w:val="28"/>
        </w:rPr>
        <w:t>А) Одного раза в неделю;</w:t>
      </w:r>
    </w:p>
    <w:p w:rsidR="00BD52C3" w:rsidRDefault="00BD52C3" w:rsidP="00BD52C3">
      <w:pPr>
        <w:pStyle w:val="afc"/>
        <w:spacing w:after="0" w:line="240" w:lineRule="auto"/>
        <w:ind w:left="0" w:firstLine="709"/>
        <w:jc w:val="both"/>
        <w:rPr>
          <w:rFonts w:ascii="Times New Roman" w:hAnsi="Times New Roman"/>
          <w:sz w:val="28"/>
          <w:szCs w:val="28"/>
        </w:rPr>
      </w:pPr>
      <w:r>
        <w:rPr>
          <w:rFonts w:ascii="Times New Roman" w:hAnsi="Times New Roman"/>
          <w:sz w:val="28"/>
          <w:szCs w:val="28"/>
        </w:rPr>
        <w:t>Б) Одного раза в две недели;</w:t>
      </w:r>
    </w:p>
    <w:p w:rsidR="00BD52C3" w:rsidRDefault="00BD52C3" w:rsidP="00BD52C3">
      <w:pPr>
        <w:pStyle w:val="afc"/>
        <w:spacing w:after="0" w:line="240" w:lineRule="auto"/>
        <w:ind w:left="0" w:firstLine="709"/>
        <w:jc w:val="both"/>
        <w:rPr>
          <w:rFonts w:ascii="Times New Roman" w:hAnsi="Times New Roman"/>
          <w:sz w:val="28"/>
          <w:szCs w:val="28"/>
        </w:rPr>
      </w:pPr>
      <w:r>
        <w:rPr>
          <w:rFonts w:ascii="Times New Roman" w:hAnsi="Times New Roman"/>
          <w:sz w:val="28"/>
          <w:szCs w:val="28"/>
        </w:rPr>
        <w:t>Г) Одного раза в месяц;</w:t>
      </w:r>
    </w:p>
    <w:p w:rsidR="00BD52C3" w:rsidRDefault="00BD52C3" w:rsidP="00BD52C3">
      <w:pPr>
        <w:pStyle w:val="afc"/>
        <w:spacing w:after="0" w:line="240" w:lineRule="auto"/>
        <w:ind w:left="0" w:firstLine="709"/>
        <w:jc w:val="both"/>
        <w:rPr>
          <w:rFonts w:ascii="Times New Roman" w:hAnsi="Times New Roman"/>
          <w:sz w:val="28"/>
          <w:szCs w:val="28"/>
        </w:rPr>
      </w:pPr>
      <w:r>
        <w:rPr>
          <w:rFonts w:ascii="Times New Roman" w:hAnsi="Times New Roman"/>
          <w:sz w:val="28"/>
          <w:szCs w:val="28"/>
        </w:rPr>
        <w:t>Д) Одного раза в два месяца;</w:t>
      </w:r>
    </w:p>
    <w:p w:rsidR="00BD52C3" w:rsidRDefault="00BD52C3" w:rsidP="00BD52C3">
      <w:pPr>
        <w:pStyle w:val="afc"/>
        <w:spacing w:after="0" w:line="240" w:lineRule="auto"/>
        <w:ind w:left="0" w:firstLine="709"/>
        <w:jc w:val="both"/>
        <w:rPr>
          <w:rFonts w:ascii="Times New Roman" w:hAnsi="Times New Roman"/>
          <w:sz w:val="28"/>
          <w:szCs w:val="28"/>
        </w:rPr>
      </w:pPr>
      <w:r>
        <w:rPr>
          <w:rFonts w:ascii="Times New Roman" w:hAnsi="Times New Roman"/>
          <w:sz w:val="28"/>
          <w:szCs w:val="28"/>
        </w:rPr>
        <w:t>Е) Одного раза в три месяца;</w:t>
      </w:r>
    </w:p>
    <w:p w:rsidR="00BD52C3" w:rsidRDefault="00BD52C3" w:rsidP="00BD52C3">
      <w:pPr>
        <w:pStyle w:val="afc"/>
        <w:spacing w:after="0" w:line="240" w:lineRule="auto"/>
        <w:ind w:left="0" w:firstLine="709"/>
        <w:jc w:val="both"/>
        <w:rPr>
          <w:rFonts w:ascii="Times New Roman" w:hAnsi="Times New Roman"/>
          <w:sz w:val="28"/>
          <w:szCs w:val="28"/>
        </w:rPr>
      </w:pPr>
      <w:r>
        <w:rPr>
          <w:rFonts w:ascii="Times New Roman" w:hAnsi="Times New Roman"/>
          <w:sz w:val="28"/>
          <w:szCs w:val="28"/>
        </w:rPr>
        <w:t>Ж) Одного раза в полгода.</w:t>
      </w:r>
    </w:p>
    <w:p w:rsidR="00BD52C3" w:rsidRDefault="00BD52C3" w:rsidP="00BD52C3">
      <w:pPr>
        <w:pStyle w:val="afc"/>
        <w:spacing w:after="0" w:line="240" w:lineRule="auto"/>
        <w:ind w:left="0" w:firstLine="709"/>
        <w:jc w:val="both"/>
        <w:rPr>
          <w:rFonts w:ascii="Times New Roman" w:hAnsi="Times New Roman"/>
          <w:sz w:val="28"/>
          <w:szCs w:val="28"/>
        </w:rPr>
      </w:pPr>
      <w:r>
        <w:rPr>
          <w:rFonts w:ascii="Times New Roman" w:hAnsi="Times New Roman"/>
          <w:sz w:val="28"/>
          <w:szCs w:val="28"/>
        </w:rPr>
        <w:t xml:space="preserve">8. Дорожный мастер производит осмотр пути и стрелочных переводов на вверенном ему участке не реже </w:t>
      </w:r>
    </w:p>
    <w:p w:rsidR="00BD52C3" w:rsidRDefault="00BD52C3" w:rsidP="00BD52C3">
      <w:pPr>
        <w:pStyle w:val="afc"/>
        <w:spacing w:after="0" w:line="240" w:lineRule="auto"/>
        <w:ind w:left="0" w:firstLine="709"/>
        <w:jc w:val="both"/>
        <w:rPr>
          <w:rFonts w:ascii="Times New Roman" w:hAnsi="Times New Roman"/>
          <w:sz w:val="28"/>
          <w:szCs w:val="28"/>
        </w:rPr>
      </w:pPr>
      <w:r>
        <w:rPr>
          <w:rFonts w:ascii="Times New Roman" w:hAnsi="Times New Roman"/>
          <w:sz w:val="28"/>
          <w:szCs w:val="28"/>
        </w:rPr>
        <w:t>А) Одного раза в неделю;</w:t>
      </w:r>
    </w:p>
    <w:p w:rsidR="00BD52C3" w:rsidRDefault="00BD52C3" w:rsidP="00BD52C3">
      <w:pPr>
        <w:pStyle w:val="afc"/>
        <w:spacing w:after="0" w:line="240" w:lineRule="auto"/>
        <w:ind w:left="0" w:firstLine="709"/>
        <w:jc w:val="both"/>
        <w:rPr>
          <w:rFonts w:ascii="Times New Roman" w:hAnsi="Times New Roman"/>
          <w:sz w:val="28"/>
          <w:szCs w:val="28"/>
        </w:rPr>
      </w:pPr>
      <w:r>
        <w:rPr>
          <w:rFonts w:ascii="Times New Roman" w:hAnsi="Times New Roman"/>
          <w:sz w:val="28"/>
          <w:szCs w:val="28"/>
        </w:rPr>
        <w:t>Б) Одного раза в две недели;</w:t>
      </w:r>
    </w:p>
    <w:p w:rsidR="00BD52C3" w:rsidRDefault="00BD52C3" w:rsidP="00BD52C3">
      <w:pPr>
        <w:pStyle w:val="afc"/>
        <w:spacing w:after="0" w:line="240" w:lineRule="auto"/>
        <w:ind w:left="0" w:firstLine="709"/>
        <w:jc w:val="both"/>
        <w:rPr>
          <w:rFonts w:ascii="Times New Roman" w:hAnsi="Times New Roman"/>
          <w:sz w:val="28"/>
          <w:szCs w:val="28"/>
        </w:rPr>
      </w:pPr>
      <w:r>
        <w:rPr>
          <w:rFonts w:ascii="Times New Roman" w:hAnsi="Times New Roman"/>
          <w:sz w:val="28"/>
          <w:szCs w:val="28"/>
        </w:rPr>
        <w:t>Г) Одного раза в месяц;</w:t>
      </w:r>
    </w:p>
    <w:p w:rsidR="00BD52C3" w:rsidRDefault="00BD52C3" w:rsidP="00BD52C3">
      <w:pPr>
        <w:pStyle w:val="afc"/>
        <w:spacing w:after="0" w:line="240" w:lineRule="auto"/>
        <w:ind w:left="0" w:firstLine="709"/>
        <w:jc w:val="both"/>
        <w:rPr>
          <w:rFonts w:ascii="Times New Roman" w:hAnsi="Times New Roman"/>
          <w:sz w:val="28"/>
          <w:szCs w:val="28"/>
        </w:rPr>
      </w:pPr>
      <w:r>
        <w:rPr>
          <w:rFonts w:ascii="Times New Roman" w:hAnsi="Times New Roman"/>
          <w:sz w:val="28"/>
          <w:szCs w:val="28"/>
        </w:rPr>
        <w:t>Д) Одного раза в два месяца;</w:t>
      </w:r>
    </w:p>
    <w:p w:rsidR="00BD52C3" w:rsidRDefault="00BD52C3" w:rsidP="00BD52C3">
      <w:pPr>
        <w:pStyle w:val="afc"/>
        <w:spacing w:after="0" w:line="240" w:lineRule="auto"/>
        <w:ind w:left="0" w:firstLine="709"/>
        <w:jc w:val="both"/>
        <w:rPr>
          <w:rFonts w:ascii="Times New Roman" w:hAnsi="Times New Roman"/>
          <w:sz w:val="28"/>
          <w:szCs w:val="28"/>
        </w:rPr>
      </w:pPr>
      <w:r>
        <w:rPr>
          <w:rFonts w:ascii="Times New Roman" w:hAnsi="Times New Roman"/>
          <w:sz w:val="28"/>
          <w:szCs w:val="28"/>
        </w:rPr>
        <w:t>Е) Одного раза в три месяца;</w:t>
      </w:r>
    </w:p>
    <w:p w:rsidR="00BD52C3" w:rsidRDefault="00BD52C3" w:rsidP="00BD52C3">
      <w:pPr>
        <w:pStyle w:val="afc"/>
        <w:spacing w:after="0" w:line="240" w:lineRule="auto"/>
        <w:ind w:left="0" w:firstLine="709"/>
        <w:jc w:val="both"/>
        <w:rPr>
          <w:rFonts w:ascii="Times New Roman" w:hAnsi="Times New Roman"/>
          <w:sz w:val="28"/>
          <w:szCs w:val="28"/>
        </w:rPr>
      </w:pPr>
      <w:r>
        <w:rPr>
          <w:rFonts w:ascii="Times New Roman" w:hAnsi="Times New Roman"/>
          <w:sz w:val="28"/>
          <w:szCs w:val="28"/>
        </w:rPr>
        <w:t>Ж) Одного раза в полгода.</w:t>
      </w:r>
    </w:p>
    <w:p w:rsidR="00BD52C3" w:rsidRDefault="00BD52C3" w:rsidP="00BD52C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9. Начальник участка производит осмотр пути и стрелочных переводов на вверенном ему участке не реже </w:t>
      </w:r>
    </w:p>
    <w:p w:rsidR="00BD52C3" w:rsidRDefault="00BD52C3" w:rsidP="00BD52C3">
      <w:pPr>
        <w:pStyle w:val="afc"/>
        <w:spacing w:after="0" w:line="240" w:lineRule="auto"/>
        <w:ind w:left="0" w:firstLine="709"/>
        <w:jc w:val="both"/>
        <w:rPr>
          <w:rFonts w:ascii="Times New Roman" w:hAnsi="Times New Roman"/>
          <w:sz w:val="28"/>
          <w:szCs w:val="28"/>
        </w:rPr>
      </w:pPr>
      <w:r>
        <w:rPr>
          <w:rFonts w:ascii="Times New Roman" w:hAnsi="Times New Roman"/>
          <w:sz w:val="28"/>
          <w:szCs w:val="28"/>
        </w:rPr>
        <w:t>А) Одного раза в неделю;</w:t>
      </w:r>
    </w:p>
    <w:p w:rsidR="00BD52C3" w:rsidRDefault="00BD52C3" w:rsidP="00BD52C3">
      <w:pPr>
        <w:pStyle w:val="afc"/>
        <w:spacing w:after="0" w:line="240" w:lineRule="auto"/>
        <w:ind w:left="0" w:firstLine="709"/>
        <w:jc w:val="both"/>
        <w:rPr>
          <w:rFonts w:ascii="Times New Roman" w:hAnsi="Times New Roman"/>
          <w:sz w:val="28"/>
          <w:szCs w:val="28"/>
        </w:rPr>
      </w:pPr>
      <w:r>
        <w:rPr>
          <w:rFonts w:ascii="Times New Roman" w:hAnsi="Times New Roman"/>
          <w:sz w:val="28"/>
          <w:szCs w:val="28"/>
        </w:rPr>
        <w:t>Б) Одного раза в две недели;</w:t>
      </w:r>
    </w:p>
    <w:p w:rsidR="00BD52C3" w:rsidRDefault="00BD52C3" w:rsidP="00BD52C3">
      <w:pPr>
        <w:pStyle w:val="afc"/>
        <w:spacing w:after="0" w:line="240" w:lineRule="auto"/>
        <w:ind w:left="0" w:firstLine="709"/>
        <w:jc w:val="both"/>
        <w:rPr>
          <w:rFonts w:ascii="Times New Roman" w:hAnsi="Times New Roman"/>
          <w:sz w:val="28"/>
          <w:szCs w:val="28"/>
        </w:rPr>
      </w:pPr>
      <w:r>
        <w:rPr>
          <w:rFonts w:ascii="Times New Roman" w:hAnsi="Times New Roman"/>
          <w:sz w:val="28"/>
          <w:szCs w:val="28"/>
        </w:rPr>
        <w:t>Г) Одного раза в месяц;</w:t>
      </w:r>
    </w:p>
    <w:p w:rsidR="00BD52C3" w:rsidRDefault="00BD52C3" w:rsidP="00BD52C3">
      <w:pPr>
        <w:pStyle w:val="afc"/>
        <w:spacing w:after="0" w:line="240" w:lineRule="auto"/>
        <w:ind w:left="0" w:firstLine="709"/>
        <w:jc w:val="both"/>
        <w:rPr>
          <w:rFonts w:ascii="Times New Roman" w:hAnsi="Times New Roman"/>
          <w:sz w:val="28"/>
          <w:szCs w:val="28"/>
        </w:rPr>
      </w:pPr>
      <w:r>
        <w:rPr>
          <w:rFonts w:ascii="Times New Roman" w:hAnsi="Times New Roman"/>
          <w:sz w:val="28"/>
          <w:szCs w:val="28"/>
        </w:rPr>
        <w:t>Д) Одного раза в два месяца;</w:t>
      </w:r>
    </w:p>
    <w:p w:rsidR="00BD52C3" w:rsidRDefault="00BD52C3" w:rsidP="00BD52C3">
      <w:pPr>
        <w:pStyle w:val="afc"/>
        <w:spacing w:after="0" w:line="240" w:lineRule="auto"/>
        <w:ind w:left="0" w:firstLine="709"/>
        <w:jc w:val="both"/>
        <w:rPr>
          <w:rFonts w:ascii="Times New Roman" w:hAnsi="Times New Roman"/>
          <w:sz w:val="28"/>
          <w:szCs w:val="28"/>
        </w:rPr>
      </w:pPr>
      <w:r>
        <w:rPr>
          <w:rFonts w:ascii="Times New Roman" w:hAnsi="Times New Roman"/>
          <w:sz w:val="28"/>
          <w:szCs w:val="28"/>
        </w:rPr>
        <w:t>Е) Одного раза в три месяца;</w:t>
      </w:r>
    </w:p>
    <w:p w:rsidR="00BD52C3" w:rsidRDefault="00BD52C3" w:rsidP="00BD52C3">
      <w:pPr>
        <w:pStyle w:val="afc"/>
        <w:spacing w:after="0" w:line="240" w:lineRule="auto"/>
        <w:ind w:left="0" w:firstLine="709"/>
        <w:jc w:val="both"/>
        <w:rPr>
          <w:rFonts w:ascii="Times New Roman" w:hAnsi="Times New Roman"/>
          <w:sz w:val="28"/>
          <w:szCs w:val="28"/>
        </w:rPr>
      </w:pPr>
      <w:r>
        <w:rPr>
          <w:rFonts w:ascii="Times New Roman" w:hAnsi="Times New Roman"/>
          <w:sz w:val="28"/>
          <w:szCs w:val="28"/>
        </w:rPr>
        <w:t>Ж) Одного раза в полгода.</w:t>
      </w:r>
    </w:p>
    <w:p w:rsidR="00BD52C3" w:rsidRDefault="00BD52C3" w:rsidP="00BD52C3">
      <w:pPr>
        <w:pStyle w:val="afc"/>
        <w:spacing w:after="0" w:line="240" w:lineRule="auto"/>
        <w:ind w:left="0" w:firstLine="709"/>
        <w:jc w:val="both"/>
        <w:rPr>
          <w:rFonts w:ascii="Times New Roman" w:hAnsi="Times New Roman"/>
          <w:sz w:val="28"/>
          <w:szCs w:val="28"/>
        </w:rPr>
      </w:pPr>
      <w:r>
        <w:rPr>
          <w:rFonts w:ascii="Times New Roman" w:hAnsi="Times New Roman"/>
          <w:sz w:val="28"/>
          <w:szCs w:val="28"/>
        </w:rPr>
        <w:t>10. Какой из измерительных приборов не используется при проверке состояния железнодорожного пути и стрелочных переводов сотрудниками дистанции пути?</w:t>
      </w:r>
    </w:p>
    <w:p w:rsidR="00BD52C3" w:rsidRDefault="00BD52C3" w:rsidP="00BD52C3">
      <w:pPr>
        <w:pStyle w:val="afc"/>
        <w:spacing w:after="0" w:line="240" w:lineRule="auto"/>
        <w:ind w:left="0" w:firstLine="709"/>
        <w:jc w:val="both"/>
        <w:rPr>
          <w:rFonts w:ascii="Times New Roman" w:hAnsi="Times New Roman"/>
          <w:sz w:val="28"/>
          <w:szCs w:val="28"/>
        </w:rPr>
      </w:pPr>
      <w:r>
        <w:rPr>
          <w:rFonts w:ascii="Times New Roman" w:hAnsi="Times New Roman"/>
          <w:sz w:val="28"/>
          <w:szCs w:val="28"/>
        </w:rPr>
        <w:t>А) шаблон путевой;</w:t>
      </w:r>
    </w:p>
    <w:p w:rsidR="00BD52C3" w:rsidRDefault="00BD52C3" w:rsidP="00BD52C3">
      <w:pPr>
        <w:pStyle w:val="afc"/>
        <w:spacing w:after="0" w:line="240" w:lineRule="auto"/>
        <w:ind w:left="0" w:firstLine="709"/>
        <w:jc w:val="both"/>
        <w:rPr>
          <w:rFonts w:ascii="Times New Roman" w:hAnsi="Times New Roman"/>
          <w:sz w:val="28"/>
          <w:szCs w:val="28"/>
        </w:rPr>
      </w:pPr>
      <w:r>
        <w:rPr>
          <w:rFonts w:ascii="Times New Roman" w:hAnsi="Times New Roman"/>
          <w:sz w:val="28"/>
          <w:szCs w:val="28"/>
        </w:rPr>
        <w:t>Б) штангенциркуль «Путеец»;</w:t>
      </w:r>
    </w:p>
    <w:p w:rsidR="00BD52C3" w:rsidRDefault="00BD52C3" w:rsidP="00BD52C3">
      <w:pPr>
        <w:pStyle w:val="afc"/>
        <w:spacing w:after="0" w:line="240" w:lineRule="auto"/>
        <w:ind w:left="0" w:firstLine="709"/>
        <w:jc w:val="both"/>
        <w:rPr>
          <w:rFonts w:ascii="Times New Roman" w:hAnsi="Times New Roman"/>
          <w:sz w:val="28"/>
          <w:szCs w:val="28"/>
        </w:rPr>
      </w:pPr>
      <w:r>
        <w:rPr>
          <w:rFonts w:ascii="Times New Roman" w:hAnsi="Times New Roman"/>
          <w:sz w:val="28"/>
          <w:szCs w:val="28"/>
        </w:rPr>
        <w:t>В) твердомер;</w:t>
      </w:r>
    </w:p>
    <w:p w:rsidR="00BD52C3" w:rsidRDefault="00BD52C3" w:rsidP="00BD52C3">
      <w:pPr>
        <w:pStyle w:val="afc"/>
        <w:spacing w:after="0" w:line="240" w:lineRule="auto"/>
        <w:ind w:left="0" w:firstLine="709"/>
        <w:jc w:val="both"/>
        <w:rPr>
          <w:rFonts w:ascii="Times New Roman" w:hAnsi="Times New Roman"/>
          <w:sz w:val="28"/>
          <w:szCs w:val="28"/>
        </w:rPr>
      </w:pPr>
      <w:r>
        <w:rPr>
          <w:rFonts w:ascii="Times New Roman" w:hAnsi="Times New Roman"/>
          <w:sz w:val="28"/>
          <w:szCs w:val="28"/>
        </w:rPr>
        <w:t>Г) шаблон КОР;</w:t>
      </w:r>
    </w:p>
    <w:p w:rsidR="00BD52C3" w:rsidRDefault="00BD52C3" w:rsidP="00BD52C3">
      <w:pPr>
        <w:pStyle w:val="afc"/>
        <w:spacing w:after="0" w:line="240" w:lineRule="auto"/>
        <w:ind w:left="0" w:firstLine="709"/>
        <w:jc w:val="both"/>
        <w:rPr>
          <w:rFonts w:ascii="Times New Roman" w:hAnsi="Times New Roman"/>
          <w:sz w:val="28"/>
          <w:szCs w:val="28"/>
        </w:rPr>
      </w:pPr>
      <w:r>
        <w:rPr>
          <w:rFonts w:ascii="Times New Roman" w:hAnsi="Times New Roman"/>
          <w:sz w:val="28"/>
          <w:szCs w:val="28"/>
        </w:rPr>
        <w:t>Д) прибор для измерения сопротивления в стыках.</w:t>
      </w:r>
    </w:p>
    <w:p w:rsidR="00BD52C3" w:rsidRDefault="00BD52C3" w:rsidP="00BD52C3">
      <w:pPr>
        <w:pStyle w:val="afc"/>
        <w:spacing w:after="0" w:line="240" w:lineRule="auto"/>
        <w:ind w:left="0" w:firstLine="709"/>
        <w:jc w:val="both"/>
        <w:rPr>
          <w:rFonts w:ascii="Times New Roman" w:hAnsi="Times New Roman"/>
          <w:sz w:val="28"/>
          <w:szCs w:val="28"/>
        </w:rPr>
      </w:pPr>
      <w:r>
        <w:rPr>
          <w:rFonts w:ascii="Times New Roman" w:hAnsi="Times New Roman"/>
          <w:sz w:val="28"/>
          <w:szCs w:val="28"/>
        </w:rPr>
        <w:t>11. Какие параметры пути измеряет путеизмерительная тележка «ПТ-7МК»?</w:t>
      </w:r>
    </w:p>
    <w:p w:rsidR="00BD52C3" w:rsidRDefault="00BD52C3" w:rsidP="00BD52C3">
      <w:pPr>
        <w:pStyle w:val="afc"/>
        <w:spacing w:after="0" w:line="240" w:lineRule="auto"/>
        <w:ind w:left="0" w:firstLine="709"/>
        <w:jc w:val="both"/>
        <w:rPr>
          <w:rFonts w:ascii="Times New Roman" w:hAnsi="Times New Roman"/>
          <w:sz w:val="28"/>
          <w:szCs w:val="28"/>
        </w:rPr>
      </w:pPr>
      <w:r>
        <w:rPr>
          <w:rFonts w:ascii="Times New Roman" w:hAnsi="Times New Roman"/>
          <w:sz w:val="28"/>
          <w:szCs w:val="28"/>
        </w:rPr>
        <w:t>А) ширина колеи;</w:t>
      </w:r>
    </w:p>
    <w:p w:rsidR="00BD52C3" w:rsidRDefault="00BD52C3" w:rsidP="00BD52C3">
      <w:pPr>
        <w:pStyle w:val="afc"/>
        <w:spacing w:after="0" w:line="240" w:lineRule="auto"/>
        <w:ind w:left="0" w:firstLine="709"/>
        <w:jc w:val="both"/>
        <w:rPr>
          <w:rFonts w:ascii="Times New Roman" w:hAnsi="Times New Roman"/>
          <w:sz w:val="28"/>
          <w:szCs w:val="28"/>
        </w:rPr>
      </w:pPr>
      <w:r>
        <w:rPr>
          <w:rFonts w:ascii="Times New Roman" w:hAnsi="Times New Roman"/>
          <w:sz w:val="28"/>
          <w:szCs w:val="28"/>
        </w:rPr>
        <w:t>Б) положение рельсо-шпальной решетки в плане;</w:t>
      </w:r>
    </w:p>
    <w:p w:rsidR="00BD52C3" w:rsidRDefault="00BD52C3" w:rsidP="00BD52C3">
      <w:pPr>
        <w:pStyle w:val="afc"/>
        <w:spacing w:after="0" w:line="240" w:lineRule="auto"/>
        <w:ind w:left="0" w:firstLine="709"/>
        <w:jc w:val="both"/>
        <w:rPr>
          <w:rFonts w:ascii="Times New Roman" w:hAnsi="Times New Roman"/>
          <w:sz w:val="28"/>
          <w:szCs w:val="28"/>
        </w:rPr>
      </w:pPr>
      <w:r>
        <w:rPr>
          <w:rFonts w:ascii="Times New Roman" w:hAnsi="Times New Roman"/>
          <w:sz w:val="28"/>
          <w:szCs w:val="28"/>
        </w:rPr>
        <w:t>В) длина пройденого пути;</w:t>
      </w:r>
    </w:p>
    <w:p w:rsidR="00BD52C3" w:rsidRDefault="00BD52C3" w:rsidP="00BD52C3">
      <w:pPr>
        <w:pStyle w:val="afc"/>
        <w:spacing w:after="0" w:line="240" w:lineRule="auto"/>
        <w:ind w:left="0" w:firstLine="709"/>
        <w:jc w:val="both"/>
        <w:rPr>
          <w:rFonts w:ascii="Times New Roman" w:hAnsi="Times New Roman"/>
          <w:sz w:val="28"/>
          <w:szCs w:val="28"/>
        </w:rPr>
      </w:pPr>
      <w:r>
        <w:rPr>
          <w:rFonts w:ascii="Times New Roman" w:hAnsi="Times New Roman"/>
          <w:sz w:val="28"/>
          <w:szCs w:val="28"/>
        </w:rPr>
        <w:t>Г) уровень;</w:t>
      </w:r>
    </w:p>
    <w:p w:rsidR="00BD52C3" w:rsidRDefault="00BD52C3" w:rsidP="00BD52C3">
      <w:pPr>
        <w:pStyle w:val="afc"/>
        <w:spacing w:after="0" w:line="240" w:lineRule="auto"/>
        <w:ind w:left="0" w:firstLine="709"/>
        <w:jc w:val="both"/>
        <w:rPr>
          <w:rFonts w:ascii="Times New Roman" w:hAnsi="Times New Roman"/>
          <w:sz w:val="28"/>
          <w:szCs w:val="28"/>
        </w:rPr>
      </w:pPr>
      <w:r>
        <w:rPr>
          <w:rFonts w:ascii="Times New Roman" w:hAnsi="Times New Roman"/>
          <w:sz w:val="28"/>
          <w:szCs w:val="28"/>
        </w:rPr>
        <w:t>Д) короткие просадки.</w:t>
      </w:r>
    </w:p>
    <w:p w:rsidR="00BD52C3" w:rsidRDefault="00BD52C3" w:rsidP="00BD52C3">
      <w:pPr>
        <w:pStyle w:val="afc"/>
        <w:spacing w:after="0" w:line="240" w:lineRule="auto"/>
        <w:ind w:left="0" w:firstLine="709"/>
        <w:jc w:val="both"/>
        <w:rPr>
          <w:rFonts w:ascii="Times New Roman" w:hAnsi="Times New Roman"/>
          <w:sz w:val="28"/>
          <w:szCs w:val="28"/>
        </w:rPr>
      </w:pPr>
      <w:r>
        <w:rPr>
          <w:rFonts w:ascii="Times New Roman" w:hAnsi="Times New Roman"/>
          <w:sz w:val="28"/>
          <w:szCs w:val="28"/>
        </w:rPr>
        <w:t>12. Кто имеет право руководить работой путеизмерительной тележки «ПТ-7МК»?</w:t>
      </w:r>
    </w:p>
    <w:p w:rsidR="00BD52C3" w:rsidRDefault="00BD52C3" w:rsidP="00BD52C3">
      <w:pPr>
        <w:pStyle w:val="afc"/>
        <w:spacing w:after="0" w:line="240" w:lineRule="auto"/>
        <w:ind w:left="0" w:firstLine="709"/>
        <w:jc w:val="both"/>
        <w:rPr>
          <w:rFonts w:ascii="Times New Roman" w:hAnsi="Times New Roman"/>
          <w:sz w:val="28"/>
          <w:szCs w:val="28"/>
        </w:rPr>
      </w:pPr>
      <w:r>
        <w:rPr>
          <w:rFonts w:ascii="Times New Roman" w:hAnsi="Times New Roman"/>
          <w:sz w:val="28"/>
          <w:szCs w:val="28"/>
        </w:rPr>
        <w:t>А) Сигналист;</w:t>
      </w:r>
    </w:p>
    <w:p w:rsidR="00BD52C3" w:rsidRDefault="00BD52C3" w:rsidP="00BD52C3">
      <w:pPr>
        <w:pStyle w:val="afc"/>
        <w:spacing w:after="0" w:line="240" w:lineRule="auto"/>
        <w:ind w:left="0" w:firstLine="709"/>
        <w:jc w:val="both"/>
        <w:rPr>
          <w:rFonts w:ascii="Times New Roman" w:hAnsi="Times New Roman"/>
          <w:sz w:val="28"/>
          <w:szCs w:val="28"/>
        </w:rPr>
      </w:pPr>
      <w:r>
        <w:rPr>
          <w:rFonts w:ascii="Times New Roman" w:hAnsi="Times New Roman"/>
          <w:sz w:val="28"/>
          <w:szCs w:val="28"/>
        </w:rPr>
        <w:t>Б) Обходчик пути;</w:t>
      </w:r>
    </w:p>
    <w:p w:rsidR="00BD52C3" w:rsidRDefault="00BD52C3" w:rsidP="00BD52C3">
      <w:pPr>
        <w:pStyle w:val="afc"/>
        <w:spacing w:after="0" w:line="240" w:lineRule="auto"/>
        <w:ind w:left="0" w:firstLine="709"/>
        <w:jc w:val="both"/>
        <w:rPr>
          <w:rFonts w:ascii="Times New Roman" w:hAnsi="Times New Roman"/>
          <w:sz w:val="28"/>
          <w:szCs w:val="28"/>
        </w:rPr>
      </w:pPr>
      <w:r>
        <w:rPr>
          <w:rFonts w:ascii="Times New Roman" w:hAnsi="Times New Roman"/>
          <w:sz w:val="28"/>
          <w:szCs w:val="28"/>
        </w:rPr>
        <w:t>В) Бригадир;</w:t>
      </w:r>
    </w:p>
    <w:p w:rsidR="00BD52C3" w:rsidRDefault="00BD52C3" w:rsidP="00BD52C3">
      <w:pPr>
        <w:pStyle w:val="afc"/>
        <w:spacing w:after="0" w:line="240" w:lineRule="auto"/>
        <w:ind w:left="0" w:firstLine="709"/>
        <w:jc w:val="both"/>
        <w:rPr>
          <w:rFonts w:ascii="Times New Roman" w:hAnsi="Times New Roman"/>
          <w:sz w:val="28"/>
          <w:szCs w:val="28"/>
        </w:rPr>
      </w:pPr>
      <w:r>
        <w:rPr>
          <w:rFonts w:ascii="Times New Roman" w:hAnsi="Times New Roman"/>
          <w:sz w:val="28"/>
          <w:szCs w:val="28"/>
        </w:rPr>
        <w:t>Г) Дорожный мастер;</w:t>
      </w:r>
    </w:p>
    <w:p w:rsidR="00BD52C3" w:rsidRDefault="00BD52C3" w:rsidP="00BD52C3">
      <w:pPr>
        <w:pStyle w:val="afc"/>
        <w:spacing w:after="0" w:line="240" w:lineRule="auto"/>
        <w:ind w:left="0" w:firstLine="709"/>
        <w:jc w:val="both"/>
        <w:rPr>
          <w:rFonts w:ascii="Times New Roman" w:hAnsi="Times New Roman"/>
          <w:sz w:val="28"/>
          <w:szCs w:val="28"/>
        </w:rPr>
      </w:pPr>
      <w:r>
        <w:rPr>
          <w:rFonts w:ascii="Times New Roman" w:hAnsi="Times New Roman"/>
          <w:sz w:val="28"/>
          <w:szCs w:val="28"/>
        </w:rPr>
        <w:t>Д) Начальник станции.</w:t>
      </w:r>
    </w:p>
    <w:p w:rsidR="00BD52C3" w:rsidRDefault="00BD52C3" w:rsidP="00BD52C3">
      <w:pPr>
        <w:pStyle w:val="afc"/>
        <w:spacing w:after="0" w:line="240" w:lineRule="auto"/>
        <w:ind w:left="0" w:firstLine="709"/>
        <w:jc w:val="both"/>
        <w:rPr>
          <w:rFonts w:ascii="Times New Roman" w:hAnsi="Times New Roman"/>
          <w:sz w:val="28"/>
          <w:szCs w:val="28"/>
        </w:rPr>
      </w:pPr>
      <w:r>
        <w:rPr>
          <w:rFonts w:ascii="Times New Roman" w:hAnsi="Times New Roman"/>
          <w:sz w:val="28"/>
          <w:szCs w:val="28"/>
        </w:rPr>
        <w:t>13. Ручной автоматизированный диагностический комплекс (РПИ) обеспечивает:</w:t>
      </w:r>
    </w:p>
    <w:p w:rsidR="00BD52C3" w:rsidRDefault="00BD52C3" w:rsidP="00BD52C3">
      <w:pPr>
        <w:pStyle w:val="afc"/>
        <w:spacing w:after="0" w:line="240" w:lineRule="auto"/>
        <w:ind w:left="0" w:firstLine="709"/>
        <w:jc w:val="both"/>
        <w:rPr>
          <w:rFonts w:ascii="Times New Roman" w:hAnsi="Times New Roman"/>
          <w:sz w:val="28"/>
          <w:szCs w:val="28"/>
        </w:rPr>
      </w:pPr>
      <w:r>
        <w:rPr>
          <w:rFonts w:ascii="Times New Roman" w:hAnsi="Times New Roman"/>
          <w:sz w:val="28"/>
          <w:szCs w:val="28"/>
        </w:rPr>
        <w:t>А) съёмку продольного профиля пути;</w:t>
      </w:r>
    </w:p>
    <w:p w:rsidR="00BD52C3" w:rsidRDefault="00BD52C3" w:rsidP="00BD52C3">
      <w:pPr>
        <w:pStyle w:val="afc"/>
        <w:spacing w:after="0" w:line="240" w:lineRule="auto"/>
        <w:ind w:left="0" w:firstLine="709"/>
        <w:jc w:val="both"/>
        <w:rPr>
          <w:rFonts w:ascii="Times New Roman" w:hAnsi="Times New Roman"/>
          <w:sz w:val="28"/>
          <w:szCs w:val="28"/>
        </w:rPr>
      </w:pPr>
      <w:r>
        <w:rPr>
          <w:rFonts w:ascii="Times New Roman" w:hAnsi="Times New Roman"/>
          <w:sz w:val="28"/>
          <w:szCs w:val="28"/>
        </w:rPr>
        <w:t>Б) оценку коротких неровностей на поверхности катания рельсов;</w:t>
      </w:r>
    </w:p>
    <w:p w:rsidR="00BD52C3" w:rsidRDefault="00BD52C3" w:rsidP="00BD52C3">
      <w:pPr>
        <w:pStyle w:val="afc"/>
        <w:spacing w:after="0" w:line="240" w:lineRule="auto"/>
        <w:ind w:left="0" w:firstLine="709"/>
        <w:jc w:val="both"/>
        <w:rPr>
          <w:rFonts w:ascii="Times New Roman" w:hAnsi="Times New Roman"/>
          <w:sz w:val="28"/>
          <w:szCs w:val="28"/>
        </w:rPr>
      </w:pPr>
      <w:r>
        <w:rPr>
          <w:rFonts w:ascii="Times New Roman" w:hAnsi="Times New Roman"/>
          <w:sz w:val="28"/>
          <w:szCs w:val="28"/>
        </w:rPr>
        <w:t>В) контроль габаритов приближения строений;</w:t>
      </w:r>
    </w:p>
    <w:p w:rsidR="00BD52C3" w:rsidRDefault="00BD52C3" w:rsidP="00BD52C3">
      <w:pPr>
        <w:pStyle w:val="afc"/>
        <w:spacing w:after="0" w:line="240" w:lineRule="auto"/>
        <w:ind w:left="0" w:firstLine="709"/>
        <w:jc w:val="both"/>
        <w:rPr>
          <w:rFonts w:ascii="Times New Roman" w:hAnsi="Times New Roman"/>
          <w:sz w:val="28"/>
          <w:szCs w:val="28"/>
        </w:rPr>
      </w:pPr>
      <w:r>
        <w:rPr>
          <w:rFonts w:ascii="Times New Roman" w:hAnsi="Times New Roman"/>
          <w:sz w:val="28"/>
          <w:szCs w:val="28"/>
        </w:rPr>
        <w:t>Г) дефектоскопирование рельсов;</w:t>
      </w:r>
    </w:p>
    <w:p w:rsidR="00BD52C3" w:rsidRDefault="00BD52C3" w:rsidP="00BD52C3">
      <w:pPr>
        <w:pStyle w:val="afc"/>
        <w:spacing w:after="0" w:line="240" w:lineRule="auto"/>
        <w:ind w:left="0" w:firstLine="709"/>
        <w:jc w:val="both"/>
        <w:rPr>
          <w:rFonts w:ascii="Times New Roman" w:hAnsi="Times New Roman"/>
          <w:sz w:val="28"/>
          <w:szCs w:val="28"/>
        </w:rPr>
      </w:pPr>
      <w:r>
        <w:rPr>
          <w:rFonts w:ascii="Times New Roman" w:hAnsi="Times New Roman"/>
          <w:sz w:val="28"/>
          <w:szCs w:val="28"/>
        </w:rPr>
        <w:t>Д) видеопротоколирование состояния инфраструктуры.</w:t>
      </w:r>
    </w:p>
    <w:p w:rsidR="00BD52C3" w:rsidRDefault="00BD52C3" w:rsidP="00BD52C3">
      <w:pPr>
        <w:pStyle w:val="afc"/>
        <w:spacing w:after="0" w:line="240" w:lineRule="auto"/>
        <w:ind w:left="0" w:firstLine="709"/>
        <w:jc w:val="both"/>
        <w:rPr>
          <w:rFonts w:ascii="Times New Roman" w:hAnsi="Times New Roman"/>
          <w:sz w:val="28"/>
          <w:szCs w:val="28"/>
        </w:rPr>
      </w:pPr>
      <w:r>
        <w:rPr>
          <w:rFonts w:ascii="Times New Roman" w:hAnsi="Times New Roman"/>
          <w:sz w:val="28"/>
          <w:szCs w:val="28"/>
        </w:rPr>
        <w:t>14. При помощи профилографа рельсового можно определить:</w:t>
      </w:r>
    </w:p>
    <w:p w:rsidR="00BD52C3" w:rsidRDefault="00BD52C3" w:rsidP="00BD52C3">
      <w:pPr>
        <w:pStyle w:val="afc"/>
        <w:spacing w:after="0" w:line="240" w:lineRule="auto"/>
        <w:ind w:left="0" w:firstLine="709"/>
        <w:jc w:val="both"/>
        <w:rPr>
          <w:rFonts w:ascii="Times New Roman" w:hAnsi="Times New Roman"/>
          <w:sz w:val="28"/>
          <w:szCs w:val="28"/>
        </w:rPr>
      </w:pPr>
      <w:r>
        <w:rPr>
          <w:rFonts w:ascii="Times New Roman" w:hAnsi="Times New Roman"/>
          <w:sz w:val="28"/>
          <w:szCs w:val="28"/>
        </w:rPr>
        <w:t>А) Вертикальный износ;</w:t>
      </w:r>
    </w:p>
    <w:p w:rsidR="00BD52C3" w:rsidRDefault="00BD52C3" w:rsidP="00BD52C3">
      <w:pPr>
        <w:pStyle w:val="afc"/>
        <w:spacing w:after="0" w:line="240" w:lineRule="auto"/>
        <w:ind w:left="0" w:firstLine="709"/>
        <w:jc w:val="both"/>
        <w:rPr>
          <w:rFonts w:ascii="Times New Roman" w:hAnsi="Times New Roman"/>
          <w:sz w:val="28"/>
          <w:szCs w:val="28"/>
        </w:rPr>
      </w:pPr>
      <w:r>
        <w:rPr>
          <w:rFonts w:ascii="Times New Roman" w:hAnsi="Times New Roman"/>
          <w:sz w:val="28"/>
          <w:szCs w:val="28"/>
        </w:rPr>
        <w:t>Б) Боковой износ;</w:t>
      </w:r>
    </w:p>
    <w:p w:rsidR="00BD52C3" w:rsidRDefault="00BD52C3" w:rsidP="00BD52C3">
      <w:pPr>
        <w:pStyle w:val="afc"/>
        <w:spacing w:after="0" w:line="240" w:lineRule="auto"/>
        <w:ind w:left="0" w:firstLine="709"/>
        <w:jc w:val="both"/>
        <w:rPr>
          <w:rFonts w:ascii="Times New Roman" w:hAnsi="Times New Roman"/>
          <w:sz w:val="28"/>
          <w:szCs w:val="28"/>
        </w:rPr>
      </w:pPr>
      <w:r>
        <w:rPr>
          <w:rFonts w:ascii="Times New Roman" w:hAnsi="Times New Roman"/>
          <w:sz w:val="28"/>
          <w:szCs w:val="28"/>
        </w:rPr>
        <w:t>Г) Волнообразный износ;</w:t>
      </w:r>
    </w:p>
    <w:p w:rsidR="00BD52C3" w:rsidRDefault="00BD52C3" w:rsidP="00BD52C3">
      <w:pPr>
        <w:pStyle w:val="afc"/>
        <w:spacing w:after="0" w:line="240" w:lineRule="auto"/>
        <w:ind w:left="0" w:firstLine="709"/>
        <w:jc w:val="both"/>
        <w:rPr>
          <w:rFonts w:ascii="Times New Roman" w:hAnsi="Times New Roman"/>
          <w:sz w:val="28"/>
          <w:szCs w:val="28"/>
        </w:rPr>
      </w:pPr>
      <w:r>
        <w:rPr>
          <w:rFonts w:ascii="Times New Roman" w:hAnsi="Times New Roman"/>
          <w:sz w:val="28"/>
          <w:szCs w:val="28"/>
        </w:rPr>
        <w:t>Д) Площадь сечения рельса.</w:t>
      </w:r>
    </w:p>
    <w:p w:rsidR="00BD52C3" w:rsidRDefault="00BD52C3" w:rsidP="00BD52C3">
      <w:pPr>
        <w:pStyle w:val="afc"/>
        <w:spacing w:after="0" w:line="240" w:lineRule="auto"/>
        <w:ind w:left="0" w:firstLine="709"/>
        <w:jc w:val="both"/>
        <w:rPr>
          <w:rFonts w:ascii="Times New Roman" w:hAnsi="Times New Roman"/>
          <w:sz w:val="28"/>
          <w:szCs w:val="28"/>
        </w:rPr>
      </w:pPr>
      <w:r>
        <w:rPr>
          <w:rFonts w:ascii="Times New Roman" w:hAnsi="Times New Roman"/>
          <w:sz w:val="28"/>
          <w:szCs w:val="28"/>
        </w:rPr>
        <w:t>15. Тележка ТИВИР-03 предназначена для измерения:</w:t>
      </w:r>
    </w:p>
    <w:p w:rsidR="00BD52C3" w:rsidRDefault="00BD52C3" w:rsidP="00BD52C3">
      <w:pPr>
        <w:pStyle w:val="afc"/>
        <w:spacing w:after="0" w:line="240" w:lineRule="auto"/>
        <w:ind w:left="0" w:firstLine="709"/>
        <w:jc w:val="both"/>
        <w:rPr>
          <w:rFonts w:ascii="Times New Roman" w:hAnsi="Times New Roman"/>
          <w:sz w:val="28"/>
          <w:szCs w:val="28"/>
        </w:rPr>
      </w:pPr>
      <w:r>
        <w:rPr>
          <w:rFonts w:ascii="Times New Roman" w:hAnsi="Times New Roman"/>
          <w:sz w:val="28"/>
          <w:szCs w:val="28"/>
        </w:rPr>
        <w:t>А) ширины колеи;</w:t>
      </w:r>
    </w:p>
    <w:p w:rsidR="00BD52C3" w:rsidRDefault="00BD52C3" w:rsidP="00BD52C3">
      <w:pPr>
        <w:pStyle w:val="afc"/>
        <w:spacing w:after="0" w:line="240" w:lineRule="auto"/>
        <w:ind w:left="0" w:firstLine="709"/>
        <w:jc w:val="both"/>
        <w:rPr>
          <w:rFonts w:ascii="Times New Roman" w:hAnsi="Times New Roman"/>
          <w:sz w:val="28"/>
          <w:szCs w:val="28"/>
        </w:rPr>
      </w:pPr>
      <w:r>
        <w:rPr>
          <w:rFonts w:ascii="Times New Roman" w:hAnsi="Times New Roman"/>
          <w:sz w:val="28"/>
          <w:szCs w:val="28"/>
        </w:rPr>
        <w:t>Б) уровня;</w:t>
      </w:r>
    </w:p>
    <w:p w:rsidR="00BD52C3" w:rsidRDefault="00BD52C3" w:rsidP="00BD52C3">
      <w:pPr>
        <w:pStyle w:val="afc"/>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В) волнообразного износа;</w:t>
      </w:r>
    </w:p>
    <w:p w:rsidR="00BD52C3" w:rsidRDefault="00BD52C3" w:rsidP="00BD52C3">
      <w:pPr>
        <w:pStyle w:val="afc"/>
        <w:spacing w:after="0" w:line="240" w:lineRule="auto"/>
        <w:ind w:left="0" w:firstLine="709"/>
        <w:jc w:val="both"/>
        <w:rPr>
          <w:rFonts w:ascii="Times New Roman" w:hAnsi="Times New Roman"/>
          <w:sz w:val="28"/>
          <w:szCs w:val="28"/>
        </w:rPr>
      </w:pPr>
      <w:r>
        <w:rPr>
          <w:rFonts w:ascii="Times New Roman" w:hAnsi="Times New Roman"/>
          <w:sz w:val="28"/>
          <w:szCs w:val="28"/>
        </w:rPr>
        <w:t>Г) приведенного износа;</w:t>
      </w:r>
    </w:p>
    <w:p w:rsidR="00BD52C3" w:rsidRDefault="00BD52C3" w:rsidP="00BD52C3">
      <w:pPr>
        <w:pStyle w:val="afc"/>
        <w:spacing w:after="0" w:line="240" w:lineRule="auto"/>
        <w:ind w:left="0" w:firstLine="709"/>
        <w:jc w:val="both"/>
        <w:rPr>
          <w:rFonts w:ascii="Times New Roman" w:hAnsi="Times New Roman"/>
          <w:sz w:val="28"/>
          <w:szCs w:val="28"/>
        </w:rPr>
      </w:pPr>
      <w:r>
        <w:rPr>
          <w:rFonts w:ascii="Times New Roman" w:hAnsi="Times New Roman"/>
          <w:sz w:val="28"/>
          <w:szCs w:val="28"/>
        </w:rPr>
        <w:t>Д) намагниченности рельсов.</w:t>
      </w:r>
    </w:p>
    <w:p w:rsidR="00BD52C3" w:rsidRDefault="00BD52C3" w:rsidP="00BD52C3">
      <w:pPr>
        <w:pStyle w:val="afc"/>
        <w:spacing w:after="0" w:line="240" w:lineRule="auto"/>
        <w:ind w:left="0" w:firstLine="709"/>
        <w:jc w:val="both"/>
        <w:rPr>
          <w:rFonts w:ascii="Times New Roman" w:hAnsi="Times New Roman"/>
          <w:sz w:val="28"/>
          <w:szCs w:val="28"/>
        </w:rPr>
      </w:pPr>
      <w:r>
        <w:rPr>
          <w:rFonts w:ascii="Times New Roman" w:hAnsi="Times New Roman"/>
          <w:sz w:val="28"/>
          <w:szCs w:val="28"/>
        </w:rPr>
        <w:t>16. Профилограф ПРС-02 обеспечивает измерение:</w:t>
      </w:r>
    </w:p>
    <w:p w:rsidR="00BD52C3" w:rsidRDefault="00BD52C3" w:rsidP="00BD52C3">
      <w:pPr>
        <w:pStyle w:val="afc"/>
        <w:spacing w:after="0" w:line="240" w:lineRule="auto"/>
        <w:ind w:left="0" w:firstLine="709"/>
        <w:jc w:val="both"/>
        <w:rPr>
          <w:rFonts w:ascii="Times New Roman" w:hAnsi="Times New Roman"/>
          <w:sz w:val="28"/>
          <w:szCs w:val="28"/>
        </w:rPr>
      </w:pPr>
      <w:r>
        <w:rPr>
          <w:rFonts w:ascii="Times New Roman" w:hAnsi="Times New Roman"/>
          <w:sz w:val="28"/>
          <w:szCs w:val="28"/>
        </w:rPr>
        <w:t>А) измерение ширины колеи;</w:t>
      </w:r>
    </w:p>
    <w:p w:rsidR="00BD52C3" w:rsidRDefault="00BD52C3" w:rsidP="00BD52C3">
      <w:pPr>
        <w:pStyle w:val="afc"/>
        <w:spacing w:after="0" w:line="240" w:lineRule="auto"/>
        <w:ind w:left="0" w:firstLine="709"/>
        <w:jc w:val="both"/>
        <w:rPr>
          <w:rFonts w:ascii="Times New Roman" w:hAnsi="Times New Roman"/>
          <w:sz w:val="28"/>
          <w:szCs w:val="28"/>
        </w:rPr>
      </w:pPr>
      <w:r>
        <w:rPr>
          <w:rFonts w:ascii="Times New Roman" w:hAnsi="Times New Roman"/>
          <w:sz w:val="28"/>
          <w:szCs w:val="28"/>
        </w:rPr>
        <w:t>Б) измерение ширины желобов;</w:t>
      </w:r>
    </w:p>
    <w:p w:rsidR="00BD52C3" w:rsidRDefault="00BD52C3" w:rsidP="00BD52C3">
      <w:pPr>
        <w:pStyle w:val="afc"/>
        <w:spacing w:after="0" w:line="240" w:lineRule="auto"/>
        <w:ind w:left="0" w:firstLine="709"/>
        <w:jc w:val="both"/>
        <w:rPr>
          <w:rFonts w:ascii="Times New Roman" w:hAnsi="Times New Roman"/>
          <w:sz w:val="28"/>
          <w:szCs w:val="28"/>
        </w:rPr>
      </w:pPr>
      <w:r>
        <w:rPr>
          <w:rFonts w:ascii="Times New Roman" w:hAnsi="Times New Roman"/>
          <w:sz w:val="28"/>
          <w:szCs w:val="28"/>
        </w:rPr>
        <w:t>В) измерение шага остряка (расстояние между рабочей гранью головки рамного рельса и нерабочей гранью остряка) против первой тяги;</w:t>
      </w:r>
    </w:p>
    <w:p w:rsidR="00BD52C3" w:rsidRDefault="00BD52C3" w:rsidP="00BD52C3">
      <w:pPr>
        <w:pStyle w:val="afc"/>
        <w:spacing w:after="0" w:line="240" w:lineRule="auto"/>
        <w:ind w:left="0" w:firstLine="709"/>
        <w:jc w:val="both"/>
        <w:rPr>
          <w:rFonts w:ascii="Times New Roman" w:hAnsi="Times New Roman"/>
          <w:sz w:val="28"/>
          <w:szCs w:val="28"/>
        </w:rPr>
      </w:pPr>
      <w:r>
        <w:rPr>
          <w:rFonts w:ascii="Times New Roman" w:hAnsi="Times New Roman"/>
          <w:sz w:val="28"/>
          <w:szCs w:val="28"/>
        </w:rPr>
        <w:t>Г) измерение расстояния между отведенным остряком и рамным рельсом;</w:t>
      </w:r>
    </w:p>
    <w:p w:rsidR="00BD52C3" w:rsidRDefault="00BD52C3" w:rsidP="00BD52C3">
      <w:pPr>
        <w:pStyle w:val="afc"/>
        <w:spacing w:after="0" w:line="240" w:lineRule="auto"/>
        <w:ind w:left="0" w:firstLine="709"/>
        <w:jc w:val="both"/>
        <w:rPr>
          <w:rFonts w:ascii="Times New Roman" w:hAnsi="Times New Roman"/>
          <w:sz w:val="28"/>
          <w:szCs w:val="28"/>
        </w:rPr>
      </w:pPr>
      <w:r>
        <w:rPr>
          <w:rFonts w:ascii="Times New Roman" w:hAnsi="Times New Roman"/>
          <w:sz w:val="28"/>
          <w:szCs w:val="28"/>
        </w:rPr>
        <w:t>Д) измерение расстояния между передними торцами подвижных сердечников тупых крестовин;</w:t>
      </w:r>
    </w:p>
    <w:p w:rsidR="00BD52C3" w:rsidRDefault="00BD52C3" w:rsidP="00BD52C3">
      <w:pPr>
        <w:pStyle w:val="afc"/>
        <w:spacing w:after="0" w:line="240" w:lineRule="auto"/>
        <w:ind w:left="0" w:firstLine="709"/>
        <w:jc w:val="both"/>
        <w:rPr>
          <w:rFonts w:ascii="Times New Roman" w:hAnsi="Times New Roman"/>
          <w:sz w:val="28"/>
          <w:szCs w:val="28"/>
        </w:rPr>
      </w:pPr>
      <w:r>
        <w:rPr>
          <w:rFonts w:ascii="Times New Roman" w:hAnsi="Times New Roman"/>
          <w:sz w:val="28"/>
          <w:szCs w:val="28"/>
        </w:rPr>
        <w:t>Е) измерение длины крестовины.</w:t>
      </w:r>
    </w:p>
    <w:p w:rsidR="00BD52C3" w:rsidRDefault="00BD52C3" w:rsidP="00BD52C3">
      <w:pPr>
        <w:pStyle w:val="afc"/>
        <w:spacing w:after="0" w:line="240" w:lineRule="auto"/>
        <w:ind w:left="0" w:firstLine="709"/>
        <w:jc w:val="both"/>
        <w:rPr>
          <w:rFonts w:ascii="Times New Roman" w:hAnsi="Times New Roman"/>
          <w:sz w:val="28"/>
          <w:szCs w:val="28"/>
        </w:rPr>
      </w:pPr>
      <w:r>
        <w:rPr>
          <w:rFonts w:ascii="Times New Roman" w:hAnsi="Times New Roman"/>
          <w:sz w:val="28"/>
          <w:szCs w:val="28"/>
        </w:rPr>
        <w:t>17. Вагон-лаборатория путеизмерительный КВЛ-П2.1. обеспечивает измерение:</w:t>
      </w:r>
    </w:p>
    <w:p w:rsidR="00BD52C3" w:rsidRDefault="00BD52C3" w:rsidP="00BD52C3">
      <w:pPr>
        <w:pStyle w:val="afc"/>
        <w:spacing w:after="0" w:line="240" w:lineRule="auto"/>
        <w:ind w:left="0" w:firstLine="709"/>
        <w:jc w:val="both"/>
        <w:rPr>
          <w:rFonts w:ascii="Times New Roman" w:hAnsi="Times New Roman"/>
          <w:sz w:val="28"/>
          <w:szCs w:val="28"/>
        </w:rPr>
      </w:pPr>
      <w:r>
        <w:rPr>
          <w:rFonts w:ascii="Times New Roman" w:hAnsi="Times New Roman"/>
          <w:sz w:val="28"/>
          <w:szCs w:val="28"/>
        </w:rPr>
        <w:t>А) ширины колеи;</w:t>
      </w:r>
    </w:p>
    <w:p w:rsidR="00BD52C3" w:rsidRDefault="00BD52C3" w:rsidP="00BD52C3">
      <w:pPr>
        <w:pStyle w:val="afc"/>
        <w:spacing w:after="0" w:line="240" w:lineRule="auto"/>
        <w:ind w:left="0" w:firstLine="709"/>
        <w:jc w:val="both"/>
        <w:rPr>
          <w:rFonts w:ascii="Times New Roman" w:hAnsi="Times New Roman"/>
          <w:sz w:val="28"/>
          <w:szCs w:val="28"/>
        </w:rPr>
      </w:pPr>
      <w:r>
        <w:rPr>
          <w:rFonts w:ascii="Times New Roman" w:hAnsi="Times New Roman"/>
          <w:sz w:val="28"/>
          <w:szCs w:val="28"/>
        </w:rPr>
        <w:t>Б) уровня;</w:t>
      </w:r>
    </w:p>
    <w:p w:rsidR="00BD52C3" w:rsidRDefault="00BD52C3" w:rsidP="00BD52C3">
      <w:pPr>
        <w:pStyle w:val="afc"/>
        <w:spacing w:after="0" w:line="240" w:lineRule="auto"/>
        <w:ind w:left="0" w:firstLine="709"/>
        <w:jc w:val="both"/>
        <w:rPr>
          <w:rFonts w:ascii="Times New Roman" w:hAnsi="Times New Roman"/>
          <w:sz w:val="28"/>
          <w:szCs w:val="28"/>
        </w:rPr>
      </w:pPr>
      <w:r>
        <w:rPr>
          <w:rFonts w:ascii="Times New Roman" w:hAnsi="Times New Roman"/>
          <w:sz w:val="28"/>
          <w:szCs w:val="28"/>
        </w:rPr>
        <w:t>В) стрел изгиба кривых;</w:t>
      </w:r>
    </w:p>
    <w:p w:rsidR="00BD52C3" w:rsidRDefault="00BD52C3" w:rsidP="00BD52C3">
      <w:pPr>
        <w:pStyle w:val="afc"/>
        <w:spacing w:after="0" w:line="240" w:lineRule="auto"/>
        <w:ind w:left="0" w:firstLine="709"/>
        <w:jc w:val="both"/>
        <w:rPr>
          <w:rFonts w:ascii="Times New Roman" w:hAnsi="Times New Roman"/>
          <w:sz w:val="28"/>
          <w:szCs w:val="28"/>
        </w:rPr>
      </w:pPr>
      <w:r>
        <w:rPr>
          <w:rFonts w:ascii="Times New Roman" w:hAnsi="Times New Roman"/>
          <w:sz w:val="28"/>
          <w:szCs w:val="28"/>
        </w:rPr>
        <w:t>Г) стыковых зазоров;</w:t>
      </w:r>
    </w:p>
    <w:p w:rsidR="00BD52C3" w:rsidRDefault="00BD52C3" w:rsidP="00BD52C3">
      <w:pPr>
        <w:pStyle w:val="afc"/>
        <w:spacing w:after="0" w:line="240" w:lineRule="auto"/>
        <w:ind w:left="0" w:firstLine="709"/>
        <w:jc w:val="both"/>
        <w:rPr>
          <w:rFonts w:ascii="Times New Roman" w:hAnsi="Times New Roman"/>
          <w:sz w:val="28"/>
          <w:szCs w:val="28"/>
        </w:rPr>
      </w:pPr>
      <w:r>
        <w:rPr>
          <w:rFonts w:ascii="Times New Roman" w:hAnsi="Times New Roman"/>
          <w:sz w:val="28"/>
          <w:szCs w:val="28"/>
        </w:rPr>
        <w:t>Д) вертикального износа рельсов.</w:t>
      </w:r>
    </w:p>
    <w:p w:rsidR="00BD52C3" w:rsidRDefault="00BD52C3" w:rsidP="00BD52C3">
      <w:pPr>
        <w:pStyle w:val="afc"/>
        <w:spacing w:after="0" w:line="240" w:lineRule="auto"/>
        <w:ind w:left="0" w:firstLine="709"/>
        <w:jc w:val="both"/>
        <w:rPr>
          <w:rFonts w:ascii="Times New Roman" w:hAnsi="Times New Roman"/>
          <w:sz w:val="28"/>
          <w:szCs w:val="28"/>
        </w:rPr>
      </w:pPr>
      <w:r>
        <w:rPr>
          <w:rFonts w:ascii="Times New Roman" w:hAnsi="Times New Roman"/>
          <w:sz w:val="28"/>
          <w:szCs w:val="28"/>
        </w:rPr>
        <w:t>18. Какого вида земляного полотна не существует?</w:t>
      </w:r>
    </w:p>
    <w:p w:rsidR="00BD52C3" w:rsidRDefault="00BD52C3" w:rsidP="00BD52C3">
      <w:pPr>
        <w:pStyle w:val="afc"/>
        <w:spacing w:after="0" w:line="240" w:lineRule="auto"/>
        <w:ind w:left="0" w:firstLine="709"/>
        <w:jc w:val="both"/>
        <w:rPr>
          <w:rFonts w:ascii="Times New Roman" w:hAnsi="Times New Roman"/>
          <w:sz w:val="28"/>
          <w:szCs w:val="28"/>
        </w:rPr>
      </w:pPr>
      <w:r>
        <w:rPr>
          <w:rFonts w:ascii="Times New Roman" w:hAnsi="Times New Roman"/>
          <w:sz w:val="28"/>
          <w:szCs w:val="28"/>
        </w:rPr>
        <w:t>А) насыпь;</w:t>
      </w:r>
    </w:p>
    <w:p w:rsidR="00BD52C3" w:rsidRDefault="00BD52C3" w:rsidP="00BD52C3">
      <w:pPr>
        <w:pStyle w:val="afc"/>
        <w:spacing w:after="0" w:line="240" w:lineRule="auto"/>
        <w:ind w:left="0" w:firstLine="709"/>
        <w:jc w:val="both"/>
        <w:rPr>
          <w:rFonts w:ascii="Times New Roman" w:hAnsi="Times New Roman"/>
          <w:sz w:val="28"/>
          <w:szCs w:val="28"/>
        </w:rPr>
      </w:pPr>
      <w:r>
        <w:rPr>
          <w:rFonts w:ascii="Times New Roman" w:hAnsi="Times New Roman"/>
          <w:sz w:val="28"/>
          <w:szCs w:val="28"/>
        </w:rPr>
        <w:t>Б) выемка;</w:t>
      </w:r>
    </w:p>
    <w:p w:rsidR="00BD52C3" w:rsidRDefault="00BD52C3" w:rsidP="00BD52C3">
      <w:pPr>
        <w:pStyle w:val="afc"/>
        <w:spacing w:after="0" w:line="240" w:lineRule="auto"/>
        <w:ind w:left="0" w:firstLine="709"/>
        <w:jc w:val="both"/>
        <w:rPr>
          <w:rFonts w:ascii="Times New Roman" w:hAnsi="Times New Roman"/>
          <w:sz w:val="28"/>
          <w:szCs w:val="28"/>
        </w:rPr>
      </w:pPr>
      <w:r>
        <w:rPr>
          <w:rFonts w:ascii="Times New Roman" w:hAnsi="Times New Roman"/>
          <w:sz w:val="28"/>
          <w:szCs w:val="28"/>
        </w:rPr>
        <w:t>В) нулевое место;</w:t>
      </w:r>
    </w:p>
    <w:p w:rsidR="00BD52C3" w:rsidRDefault="00BD52C3" w:rsidP="00BD52C3">
      <w:pPr>
        <w:pStyle w:val="afc"/>
        <w:spacing w:after="0" w:line="240" w:lineRule="auto"/>
        <w:ind w:left="0" w:firstLine="709"/>
        <w:jc w:val="both"/>
        <w:rPr>
          <w:rFonts w:ascii="Times New Roman" w:hAnsi="Times New Roman"/>
          <w:sz w:val="28"/>
          <w:szCs w:val="28"/>
        </w:rPr>
      </w:pPr>
      <w:r>
        <w:rPr>
          <w:rFonts w:ascii="Times New Roman" w:hAnsi="Times New Roman"/>
          <w:sz w:val="28"/>
          <w:szCs w:val="28"/>
        </w:rPr>
        <w:t>Г) полувыемка;</w:t>
      </w:r>
    </w:p>
    <w:p w:rsidR="00BD52C3" w:rsidRDefault="00BD52C3" w:rsidP="00BD52C3">
      <w:pPr>
        <w:pStyle w:val="afc"/>
        <w:spacing w:after="0" w:line="240" w:lineRule="auto"/>
        <w:ind w:left="0" w:firstLine="709"/>
        <w:jc w:val="both"/>
        <w:rPr>
          <w:rFonts w:ascii="Times New Roman" w:hAnsi="Times New Roman"/>
          <w:sz w:val="28"/>
          <w:szCs w:val="28"/>
        </w:rPr>
      </w:pPr>
      <w:r>
        <w:rPr>
          <w:rFonts w:ascii="Times New Roman" w:hAnsi="Times New Roman"/>
          <w:sz w:val="28"/>
          <w:szCs w:val="28"/>
        </w:rPr>
        <w:t>Д) полунасыпь;</w:t>
      </w:r>
    </w:p>
    <w:p w:rsidR="00BD52C3" w:rsidRDefault="00BD52C3" w:rsidP="00BD52C3">
      <w:pPr>
        <w:pStyle w:val="afc"/>
        <w:spacing w:after="0" w:line="240" w:lineRule="auto"/>
        <w:ind w:left="0" w:firstLine="709"/>
        <w:jc w:val="both"/>
        <w:rPr>
          <w:rFonts w:ascii="Times New Roman" w:hAnsi="Times New Roman"/>
          <w:sz w:val="28"/>
          <w:szCs w:val="28"/>
        </w:rPr>
      </w:pPr>
      <w:r>
        <w:rPr>
          <w:rFonts w:ascii="Times New Roman" w:hAnsi="Times New Roman"/>
          <w:sz w:val="28"/>
          <w:szCs w:val="28"/>
        </w:rPr>
        <w:t>Е) полунулевое место.</w:t>
      </w:r>
    </w:p>
    <w:p w:rsidR="00BD52C3" w:rsidRDefault="00BD52C3" w:rsidP="00BD52C3">
      <w:pPr>
        <w:spacing w:line="240" w:lineRule="auto"/>
        <w:ind w:firstLine="709"/>
        <w:jc w:val="both"/>
      </w:pPr>
      <w:r>
        <w:rPr>
          <w:rFonts w:ascii="Times New Roman" w:hAnsi="Times New Roman" w:cs="Times New Roman"/>
          <w:sz w:val="28"/>
          <w:szCs w:val="28"/>
        </w:rPr>
        <w:t>19. Что показано на рисунке под цифрой 1?</w:t>
      </w:r>
    </w:p>
    <w:p w:rsidR="00BD52C3" w:rsidRDefault="00BD52C3" w:rsidP="00BD52C3">
      <w:pPr>
        <w:pStyle w:val="afc"/>
        <w:spacing w:after="0" w:line="240" w:lineRule="auto"/>
        <w:ind w:left="0" w:firstLine="709"/>
        <w:jc w:val="both"/>
        <w:rPr>
          <w:rFonts w:ascii="Times New Roman" w:hAnsi="Times New Roman"/>
          <w:sz w:val="28"/>
          <w:szCs w:val="28"/>
        </w:rPr>
      </w:pPr>
      <w:r>
        <w:rPr>
          <w:noProof/>
          <w:lang w:eastAsia="ru-RU"/>
        </w:rPr>
        <w:drawing>
          <wp:inline distT="0" distB="0" distL="0" distR="0">
            <wp:extent cx="2543175" cy="9144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3175" cy="914400"/>
                    </a:xfrm>
                    <a:prstGeom prst="rect">
                      <a:avLst/>
                    </a:prstGeom>
                    <a:solidFill>
                      <a:srgbClr val="FFFFFF">
                        <a:alpha val="0"/>
                      </a:srgbClr>
                    </a:solidFill>
                    <a:ln>
                      <a:noFill/>
                    </a:ln>
                  </pic:spPr>
                </pic:pic>
              </a:graphicData>
            </a:graphic>
          </wp:inline>
        </w:drawing>
      </w:r>
    </w:p>
    <w:p w:rsidR="00BD52C3" w:rsidRDefault="00BD52C3" w:rsidP="00BD52C3">
      <w:pPr>
        <w:pStyle w:val="afc"/>
        <w:spacing w:after="0" w:line="240" w:lineRule="auto"/>
        <w:ind w:left="0" w:firstLine="709"/>
        <w:jc w:val="both"/>
        <w:rPr>
          <w:rFonts w:ascii="Times New Roman" w:hAnsi="Times New Roman"/>
          <w:sz w:val="28"/>
          <w:szCs w:val="28"/>
        </w:rPr>
      </w:pPr>
      <w:r>
        <w:rPr>
          <w:rFonts w:ascii="Times New Roman" w:hAnsi="Times New Roman"/>
          <w:sz w:val="28"/>
          <w:szCs w:val="28"/>
        </w:rPr>
        <w:t>А) балластный слой;</w:t>
      </w:r>
    </w:p>
    <w:p w:rsidR="00BD52C3" w:rsidRDefault="00BD52C3" w:rsidP="00BD52C3">
      <w:pPr>
        <w:pStyle w:val="afc"/>
        <w:spacing w:after="0" w:line="240" w:lineRule="auto"/>
        <w:ind w:left="0" w:firstLine="709"/>
        <w:jc w:val="both"/>
        <w:rPr>
          <w:rFonts w:ascii="Times New Roman" w:hAnsi="Times New Roman"/>
          <w:sz w:val="28"/>
          <w:szCs w:val="28"/>
        </w:rPr>
      </w:pPr>
      <w:r>
        <w:rPr>
          <w:rFonts w:ascii="Times New Roman" w:hAnsi="Times New Roman"/>
          <w:sz w:val="28"/>
          <w:szCs w:val="28"/>
        </w:rPr>
        <w:t>Б) откос;</w:t>
      </w:r>
    </w:p>
    <w:p w:rsidR="00BD52C3" w:rsidRDefault="00BD52C3" w:rsidP="00BD52C3">
      <w:pPr>
        <w:pStyle w:val="afc"/>
        <w:spacing w:after="0" w:line="240" w:lineRule="auto"/>
        <w:ind w:left="0" w:firstLine="709"/>
        <w:jc w:val="both"/>
        <w:rPr>
          <w:rFonts w:ascii="Times New Roman" w:hAnsi="Times New Roman"/>
          <w:sz w:val="28"/>
          <w:szCs w:val="28"/>
        </w:rPr>
      </w:pPr>
      <w:r>
        <w:rPr>
          <w:rFonts w:ascii="Times New Roman" w:hAnsi="Times New Roman"/>
          <w:sz w:val="28"/>
          <w:szCs w:val="28"/>
        </w:rPr>
        <w:t>В) бровка;</w:t>
      </w:r>
    </w:p>
    <w:p w:rsidR="00BD52C3" w:rsidRDefault="00BD52C3" w:rsidP="00BD52C3">
      <w:pPr>
        <w:pStyle w:val="afc"/>
        <w:spacing w:after="0" w:line="240" w:lineRule="auto"/>
        <w:ind w:left="0" w:firstLine="709"/>
        <w:jc w:val="both"/>
        <w:rPr>
          <w:rFonts w:ascii="Times New Roman" w:hAnsi="Times New Roman"/>
          <w:sz w:val="28"/>
          <w:szCs w:val="28"/>
        </w:rPr>
      </w:pPr>
      <w:r>
        <w:rPr>
          <w:rFonts w:ascii="Times New Roman" w:hAnsi="Times New Roman"/>
          <w:sz w:val="28"/>
          <w:szCs w:val="28"/>
        </w:rPr>
        <w:t>Г) основная площадка;</w:t>
      </w:r>
    </w:p>
    <w:p w:rsidR="00BD52C3" w:rsidRDefault="00BD52C3" w:rsidP="00BD52C3">
      <w:pPr>
        <w:pStyle w:val="afc"/>
        <w:spacing w:after="0" w:line="240" w:lineRule="auto"/>
        <w:ind w:left="0" w:firstLine="709"/>
        <w:jc w:val="both"/>
        <w:rPr>
          <w:rFonts w:ascii="Times New Roman" w:hAnsi="Times New Roman"/>
          <w:sz w:val="28"/>
          <w:szCs w:val="28"/>
        </w:rPr>
      </w:pPr>
      <w:r>
        <w:rPr>
          <w:rFonts w:ascii="Times New Roman" w:hAnsi="Times New Roman"/>
          <w:sz w:val="28"/>
          <w:szCs w:val="28"/>
        </w:rPr>
        <w:t>Д) водоотводная канава;</w:t>
      </w:r>
    </w:p>
    <w:p w:rsidR="00BD52C3" w:rsidRDefault="00BD52C3" w:rsidP="00BD52C3">
      <w:pPr>
        <w:pStyle w:val="afc"/>
        <w:spacing w:after="0" w:line="240" w:lineRule="auto"/>
        <w:ind w:left="0" w:firstLine="709"/>
        <w:jc w:val="both"/>
        <w:rPr>
          <w:rFonts w:ascii="Times New Roman" w:hAnsi="Times New Roman"/>
          <w:sz w:val="28"/>
          <w:szCs w:val="28"/>
        </w:rPr>
      </w:pPr>
      <w:r>
        <w:rPr>
          <w:rFonts w:ascii="Times New Roman" w:hAnsi="Times New Roman"/>
          <w:sz w:val="28"/>
          <w:szCs w:val="28"/>
        </w:rPr>
        <w:t>Е) обочина;</w:t>
      </w:r>
    </w:p>
    <w:p w:rsidR="00BD52C3" w:rsidRDefault="00BD52C3" w:rsidP="00BD52C3">
      <w:pPr>
        <w:pStyle w:val="afc"/>
        <w:spacing w:after="0" w:line="240" w:lineRule="auto"/>
        <w:ind w:left="0" w:firstLine="709"/>
        <w:jc w:val="both"/>
        <w:rPr>
          <w:rFonts w:ascii="Times New Roman" w:hAnsi="Times New Roman"/>
          <w:sz w:val="28"/>
          <w:szCs w:val="28"/>
        </w:rPr>
      </w:pPr>
      <w:r>
        <w:rPr>
          <w:rFonts w:ascii="Times New Roman" w:hAnsi="Times New Roman"/>
          <w:sz w:val="28"/>
          <w:szCs w:val="28"/>
        </w:rPr>
        <w:t>Ж) резерв;</w:t>
      </w:r>
    </w:p>
    <w:p w:rsidR="00BD52C3" w:rsidRDefault="00BD52C3" w:rsidP="00BD52C3">
      <w:pPr>
        <w:pStyle w:val="afc"/>
        <w:spacing w:after="0" w:line="240" w:lineRule="auto"/>
        <w:ind w:left="0" w:firstLine="709"/>
        <w:jc w:val="both"/>
        <w:rPr>
          <w:rFonts w:ascii="Times New Roman" w:hAnsi="Times New Roman"/>
          <w:sz w:val="28"/>
          <w:szCs w:val="28"/>
        </w:rPr>
      </w:pPr>
      <w:r>
        <w:rPr>
          <w:rFonts w:ascii="Times New Roman" w:hAnsi="Times New Roman"/>
          <w:sz w:val="28"/>
          <w:szCs w:val="28"/>
        </w:rPr>
        <w:t>З) берма.</w:t>
      </w:r>
    </w:p>
    <w:p w:rsidR="00BD52C3" w:rsidRDefault="00BD52C3" w:rsidP="00BD52C3">
      <w:pPr>
        <w:spacing w:line="240" w:lineRule="auto"/>
        <w:ind w:firstLine="709"/>
        <w:jc w:val="both"/>
      </w:pPr>
      <w:r>
        <w:rPr>
          <w:rFonts w:ascii="Times New Roman" w:hAnsi="Times New Roman" w:cs="Times New Roman"/>
          <w:sz w:val="28"/>
          <w:szCs w:val="28"/>
        </w:rPr>
        <w:t>20. Какой режим работы рельсовой цепи показан на рисунке?</w:t>
      </w:r>
    </w:p>
    <w:p w:rsidR="00BD52C3" w:rsidRDefault="00BD52C3" w:rsidP="00BD52C3">
      <w:pPr>
        <w:pStyle w:val="afc"/>
        <w:spacing w:after="0" w:line="240" w:lineRule="auto"/>
        <w:ind w:left="0" w:firstLine="709"/>
        <w:jc w:val="both"/>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extent cx="2162175" cy="10858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2175" cy="1085850"/>
                    </a:xfrm>
                    <a:prstGeom prst="rect">
                      <a:avLst/>
                    </a:prstGeom>
                    <a:solidFill>
                      <a:srgbClr val="FFFFFF">
                        <a:alpha val="0"/>
                      </a:srgbClr>
                    </a:solidFill>
                    <a:ln>
                      <a:noFill/>
                    </a:ln>
                  </pic:spPr>
                </pic:pic>
              </a:graphicData>
            </a:graphic>
          </wp:inline>
        </w:drawing>
      </w:r>
    </w:p>
    <w:p w:rsidR="00BD52C3" w:rsidRDefault="00BD52C3" w:rsidP="00BD52C3">
      <w:pPr>
        <w:pStyle w:val="afc"/>
        <w:spacing w:after="0" w:line="240" w:lineRule="auto"/>
        <w:ind w:left="0" w:firstLine="709"/>
        <w:jc w:val="both"/>
        <w:rPr>
          <w:rFonts w:ascii="Times New Roman" w:hAnsi="Times New Roman"/>
          <w:sz w:val="28"/>
          <w:szCs w:val="28"/>
        </w:rPr>
      </w:pPr>
      <w:r>
        <w:rPr>
          <w:rFonts w:ascii="Times New Roman" w:hAnsi="Times New Roman"/>
          <w:sz w:val="28"/>
          <w:szCs w:val="28"/>
        </w:rPr>
        <w:t>А) контрольный;</w:t>
      </w:r>
    </w:p>
    <w:p w:rsidR="00BD52C3" w:rsidRDefault="00BD52C3" w:rsidP="00BD52C3">
      <w:pPr>
        <w:pStyle w:val="afc"/>
        <w:spacing w:after="0" w:line="240" w:lineRule="auto"/>
        <w:ind w:left="0" w:firstLine="709"/>
        <w:jc w:val="both"/>
        <w:rPr>
          <w:rFonts w:ascii="Times New Roman" w:hAnsi="Times New Roman"/>
          <w:sz w:val="28"/>
          <w:szCs w:val="28"/>
        </w:rPr>
      </w:pPr>
      <w:r>
        <w:rPr>
          <w:rFonts w:ascii="Times New Roman" w:hAnsi="Times New Roman"/>
          <w:sz w:val="28"/>
          <w:szCs w:val="28"/>
        </w:rPr>
        <w:t>Б) шунтовой;</w:t>
      </w:r>
    </w:p>
    <w:p w:rsidR="00BD52C3" w:rsidRDefault="00BD52C3" w:rsidP="00BD52C3">
      <w:pPr>
        <w:pStyle w:val="afc"/>
        <w:spacing w:after="0" w:line="240" w:lineRule="auto"/>
        <w:ind w:left="0" w:firstLine="709"/>
        <w:jc w:val="both"/>
        <w:rPr>
          <w:rFonts w:ascii="Times New Roman" w:hAnsi="Times New Roman"/>
          <w:sz w:val="28"/>
          <w:szCs w:val="28"/>
        </w:rPr>
      </w:pPr>
      <w:r>
        <w:rPr>
          <w:rFonts w:ascii="Times New Roman" w:hAnsi="Times New Roman"/>
          <w:sz w:val="28"/>
          <w:szCs w:val="28"/>
        </w:rPr>
        <w:t>Г) нормальный;</w:t>
      </w:r>
    </w:p>
    <w:p w:rsidR="00BD52C3" w:rsidRDefault="00BD52C3" w:rsidP="00BD52C3">
      <w:pPr>
        <w:pStyle w:val="afc"/>
        <w:spacing w:after="0" w:line="240" w:lineRule="auto"/>
        <w:ind w:left="0" w:firstLine="709"/>
        <w:jc w:val="both"/>
        <w:rPr>
          <w:rFonts w:ascii="Times New Roman" w:hAnsi="Times New Roman"/>
          <w:sz w:val="28"/>
          <w:szCs w:val="28"/>
        </w:rPr>
      </w:pPr>
      <w:r>
        <w:rPr>
          <w:rFonts w:ascii="Times New Roman" w:hAnsi="Times New Roman"/>
          <w:sz w:val="28"/>
          <w:szCs w:val="28"/>
        </w:rPr>
        <w:t>Д) сигнальный.</w:t>
      </w:r>
    </w:p>
    <w:p w:rsidR="00BD52C3" w:rsidRDefault="00BD52C3" w:rsidP="00BD52C3">
      <w:pPr>
        <w:pStyle w:val="afc"/>
        <w:spacing w:after="0" w:line="240" w:lineRule="auto"/>
        <w:ind w:left="0" w:firstLine="709"/>
        <w:jc w:val="both"/>
        <w:rPr>
          <w:rFonts w:ascii="Times New Roman" w:hAnsi="Times New Roman"/>
          <w:b/>
          <w:sz w:val="28"/>
          <w:szCs w:val="28"/>
        </w:rPr>
      </w:pPr>
    </w:p>
    <w:p w:rsidR="00BD52C3" w:rsidRDefault="00BD52C3" w:rsidP="00BD52C3">
      <w:pPr>
        <w:widowControl/>
        <w:suppressAutoHyphens w:val="0"/>
        <w:spacing w:line="360" w:lineRule="exact"/>
        <w:ind w:firstLine="709"/>
        <w:jc w:val="both"/>
        <w:textAlignment w:val="auto"/>
        <w:rPr>
          <w:rFonts w:ascii="Times New Roman" w:hAnsi="Times New Roman" w:cs="Times New Roman"/>
          <w:b/>
          <w:bCs/>
          <w:i/>
          <w:sz w:val="28"/>
          <w:szCs w:val="28"/>
          <w:lang w:eastAsia="ar-SA" w:bidi="ar-SA"/>
        </w:rPr>
      </w:pPr>
      <w:r>
        <w:rPr>
          <w:rFonts w:ascii="Times New Roman" w:hAnsi="Times New Roman" w:cs="Times New Roman"/>
          <w:b/>
          <w:bCs/>
          <w:i/>
          <w:sz w:val="28"/>
          <w:szCs w:val="28"/>
          <w:lang w:eastAsia="ar-SA" w:bidi="ar-SA"/>
        </w:rPr>
        <w:t xml:space="preserve">Методические материалы </w:t>
      </w:r>
    </w:p>
    <w:p w:rsidR="00BD52C3" w:rsidRDefault="00BD52C3" w:rsidP="00BD52C3">
      <w:pPr>
        <w:widowControl/>
        <w:suppressAutoHyphens w:val="0"/>
        <w:spacing w:line="360" w:lineRule="exact"/>
        <w:ind w:firstLine="709"/>
        <w:jc w:val="both"/>
        <w:textAlignment w:val="auto"/>
        <w:rPr>
          <w:rFonts w:ascii="Times New Roman" w:hAnsi="Times New Roman" w:cs="Times New Roman"/>
          <w:b/>
          <w:bCs/>
          <w:i/>
          <w:sz w:val="28"/>
          <w:szCs w:val="28"/>
          <w:lang w:eastAsia="ar-SA" w:bidi="ar-SA"/>
        </w:rPr>
      </w:pPr>
      <w:r>
        <w:rPr>
          <w:rFonts w:ascii="Times New Roman" w:hAnsi="Times New Roman" w:cs="Times New Roman"/>
          <w:b/>
          <w:bCs/>
          <w:i/>
          <w:sz w:val="28"/>
          <w:szCs w:val="28"/>
          <w:lang w:eastAsia="ar-SA" w:bidi="ar-SA"/>
        </w:rPr>
        <w:t xml:space="preserve">1. </w:t>
      </w:r>
      <w:r w:rsidRPr="00DD71D2">
        <w:rPr>
          <w:rFonts w:ascii="Times New Roman" w:hAnsi="Times New Roman" w:cs="Times New Roman"/>
          <w:kern w:val="0"/>
          <w:sz w:val="28"/>
          <w:szCs w:val="28"/>
          <w:lang w:eastAsia="ru-RU" w:bidi="ar-SA"/>
        </w:rPr>
        <w:t>Утверждено 28 июля 1997 г. N ЦП-485</w:t>
      </w:r>
      <w:r w:rsidRPr="00DD71D2">
        <w:rPr>
          <w:rFonts w:ascii="Times New Roman" w:hAnsi="Times New Roman" w:cs="Times New Roman"/>
          <w:kern w:val="0"/>
          <w:sz w:val="28"/>
          <w:szCs w:val="28"/>
          <w:lang w:eastAsia="ru-RU" w:bidi="ar-SA"/>
        </w:rPr>
        <w:tab/>
        <w:t>Инструкция по обеспечению безопасности движения поездов при производстве работ по техническому обслуживанию и ремонту устройств СЦБ. ЦШ-530 Ц: Инструкция Трансиздат, 2008.</w:t>
      </w:r>
    </w:p>
    <w:p w:rsidR="00BD52C3" w:rsidRDefault="00BD52C3" w:rsidP="00BD52C3">
      <w:pPr>
        <w:widowControl/>
        <w:suppressAutoHyphens w:val="0"/>
        <w:spacing w:line="360" w:lineRule="exact"/>
        <w:ind w:firstLine="709"/>
        <w:jc w:val="both"/>
        <w:textAlignment w:val="auto"/>
        <w:rPr>
          <w:rFonts w:ascii="Times New Roman" w:hAnsi="Times New Roman" w:cs="Times New Roman"/>
          <w:b/>
          <w:bCs/>
          <w:i/>
          <w:sz w:val="28"/>
          <w:szCs w:val="28"/>
          <w:lang w:eastAsia="ar-SA" w:bidi="ar-SA"/>
        </w:rPr>
      </w:pPr>
      <w:r>
        <w:rPr>
          <w:rFonts w:ascii="Times New Roman" w:hAnsi="Times New Roman" w:cs="Times New Roman"/>
          <w:b/>
          <w:bCs/>
          <w:i/>
          <w:sz w:val="28"/>
          <w:szCs w:val="28"/>
          <w:lang w:eastAsia="ar-SA" w:bidi="ar-SA"/>
        </w:rPr>
        <w:t>2.</w:t>
      </w:r>
      <w:r w:rsidRPr="00DD71D2">
        <w:rPr>
          <w:rFonts w:ascii="Times New Roman" w:hAnsi="Times New Roman" w:cs="Times New Roman"/>
          <w:kern w:val="0"/>
          <w:sz w:val="28"/>
          <w:szCs w:val="28"/>
          <w:lang w:eastAsia="ru-RU" w:bidi="ar-SA"/>
        </w:rPr>
        <w:t>Технические условия на работы по ремонту и планово-предупредительной выправки пути</w:t>
      </w:r>
      <w:r w:rsidRPr="00DD71D2">
        <w:rPr>
          <w:rFonts w:ascii="Times New Roman" w:hAnsi="Times New Roman" w:cs="Times New Roman"/>
          <w:kern w:val="0"/>
          <w:sz w:val="28"/>
          <w:szCs w:val="28"/>
          <w:lang w:eastAsia="ru-RU" w:bidi="ar-SA"/>
        </w:rPr>
        <w:tab/>
        <w:t>Москва, Академкнига, 2004.</w:t>
      </w:r>
    </w:p>
    <w:p w:rsidR="00BD52C3" w:rsidRDefault="00BD52C3" w:rsidP="00BD52C3">
      <w:pPr>
        <w:widowControl/>
        <w:suppressAutoHyphens w:val="0"/>
        <w:spacing w:line="360" w:lineRule="exact"/>
        <w:ind w:firstLine="709"/>
        <w:jc w:val="both"/>
        <w:textAlignment w:val="auto"/>
        <w:rPr>
          <w:rFonts w:ascii="Times New Roman" w:hAnsi="Times New Roman" w:cs="Times New Roman"/>
          <w:kern w:val="0"/>
          <w:sz w:val="28"/>
          <w:szCs w:val="28"/>
          <w:lang w:eastAsia="ru-RU" w:bidi="ar-SA"/>
        </w:rPr>
      </w:pPr>
      <w:r>
        <w:rPr>
          <w:rFonts w:ascii="Times New Roman" w:hAnsi="Times New Roman" w:cs="Times New Roman"/>
          <w:b/>
          <w:bCs/>
          <w:i/>
          <w:sz w:val="28"/>
          <w:szCs w:val="28"/>
          <w:lang w:eastAsia="ar-SA" w:bidi="ar-SA"/>
        </w:rPr>
        <w:t xml:space="preserve">3 </w:t>
      </w:r>
      <w:r w:rsidRPr="00DD71D2">
        <w:rPr>
          <w:rFonts w:ascii="Times New Roman" w:hAnsi="Times New Roman" w:cs="Times New Roman"/>
          <w:kern w:val="0"/>
          <w:sz w:val="28"/>
          <w:szCs w:val="28"/>
          <w:lang w:eastAsia="ru-RU" w:bidi="ar-SA"/>
        </w:rPr>
        <w:t xml:space="preserve">Утверждено зам. Министра путей сообщения Российской Федерации В.Т. Семеном 1 июля 2000 г. № ЦП-774 Инструкция по текущему содержанию железнодорожного пути: Для специалистов ОАО </w:t>
      </w:r>
      <w:r>
        <w:rPr>
          <w:rFonts w:ascii="Times New Roman" w:hAnsi="Times New Roman" w:cs="Times New Roman"/>
          <w:kern w:val="0"/>
          <w:sz w:val="28"/>
          <w:szCs w:val="28"/>
          <w:lang w:eastAsia="ru-RU" w:bidi="ar-SA"/>
        </w:rPr>
        <w:t>«</w:t>
      </w:r>
      <w:r w:rsidRPr="00DD71D2">
        <w:rPr>
          <w:rFonts w:ascii="Times New Roman" w:hAnsi="Times New Roman" w:cs="Times New Roman"/>
          <w:kern w:val="0"/>
          <w:sz w:val="28"/>
          <w:szCs w:val="28"/>
          <w:lang w:eastAsia="ru-RU" w:bidi="ar-SA"/>
        </w:rPr>
        <w:t>РЖД</w:t>
      </w:r>
      <w:r>
        <w:rPr>
          <w:rFonts w:ascii="Times New Roman" w:hAnsi="Times New Roman" w:cs="Times New Roman"/>
          <w:kern w:val="0"/>
          <w:sz w:val="28"/>
          <w:szCs w:val="28"/>
          <w:lang w:eastAsia="ru-RU" w:bidi="ar-SA"/>
        </w:rPr>
        <w:t>»</w:t>
      </w:r>
      <w:r w:rsidRPr="00DD71D2">
        <w:rPr>
          <w:rFonts w:ascii="Times New Roman" w:hAnsi="Times New Roman" w:cs="Times New Roman"/>
          <w:kern w:val="0"/>
          <w:sz w:val="28"/>
          <w:szCs w:val="28"/>
          <w:lang w:eastAsia="ru-RU" w:bidi="ar-SA"/>
        </w:rPr>
        <w:tab/>
        <w:t xml:space="preserve"> Москва, Транспорт, 2000г.</w:t>
      </w:r>
    </w:p>
    <w:p w:rsidR="00BD52C3" w:rsidRDefault="00BD52C3" w:rsidP="00BD52C3">
      <w:pPr>
        <w:widowControl/>
        <w:suppressAutoHyphens w:val="0"/>
        <w:spacing w:line="360" w:lineRule="exact"/>
        <w:ind w:firstLine="709"/>
        <w:jc w:val="both"/>
        <w:textAlignment w:val="auto"/>
        <w:rPr>
          <w:rFonts w:ascii="Times New Roman" w:hAnsi="Times New Roman" w:cs="Times New Roman"/>
          <w:b/>
          <w:bCs/>
          <w:i/>
          <w:sz w:val="28"/>
          <w:szCs w:val="28"/>
          <w:lang w:eastAsia="ar-SA" w:bidi="ar-SA"/>
        </w:rPr>
      </w:pPr>
      <w:r>
        <w:rPr>
          <w:rFonts w:ascii="Times New Roman" w:hAnsi="Times New Roman" w:cs="Times New Roman"/>
          <w:kern w:val="0"/>
          <w:sz w:val="28"/>
          <w:szCs w:val="28"/>
          <w:lang w:eastAsia="ru-RU" w:bidi="ar-SA"/>
        </w:rPr>
        <w:t>4</w:t>
      </w:r>
      <w:r w:rsidRPr="00DD71D2">
        <w:rPr>
          <w:rFonts w:ascii="Times New Roman" w:hAnsi="Times New Roman" w:cs="Times New Roman"/>
          <w:kern w:val="0"/>
          <w:sz w:val="28"/>
          <w:szCs w:val="28"/>
          <w:lang w:eastAsia="ru-RU" w:bidi="ar-SA"/>
        </w:rPr>
        <w:t xml:space="preserve">М.: Транспорт, Инструкция по устройству, укладке, содержанию и ремонту бесстыкового пути: Для специалистов ОАО </w:t>
      </w:r>
      <w:r>
        <w:rPr>
          <w:rFonts w:ascii="Times New Roman" w:hAnsi="Times New Roman" w:cs="Times New Roman"/>
          <w:kern w:val="0"/>
          <w:sz w:val="28"/>
          <w:szCs w:val="28"/>
          <w:lang w:eastAsia="ru-RU" w:bidi="ar-SA"/>
        </w:rPr>
        <w:t>«</w:t>
      </w:r>
      <w:r w:rsidRPr="00DD71D2">
        <w:rPr>
          <w:rFonts w:ascii="Times New Roman" w:hAnsi="Times New Roman" w:cs="Times New Roman"/>
          <w:kern w:val="0"/>
          <w:sz w:val="28"/>
          <w:szCs w:val="28"/>
          <w:lang w:eastAsia="ru-RU" w:bidi="ar-SA"/>
        </w:rPr>
        <w:t>РЖД</w:t>
      </w:r>
      <w:r>
        <w:rPr>
          <w:rFonts w:ascii="Times New Roman" w:hAnsi="Times New Roman" w:cs="Times New Roman"/>
          <w:kern w:val="0"/>
          <w:sz w:val="28"/>
          <w:szCs w:val="28"/>
          <w:lang w:eastAsia="ru-RU" w:bidi="ar-SA"/>
        </w:rPr>
        <w:t>»</w:t>
      </w:r>
      <w:r w:rsidRPr="00DD71D2">
        <w:rPr>
          <w:rFonts w:ascii="Times New Roman" w:hAnsi="Times New Roman" w:cs="Times New Roman"/>
          <w:kern w:val="0"/>
          <w:sz w:val="28"/>
          <w:szCs w:val="28"/>
          <w:lang w:eastAsia="ru-RU" w:bidi="ar-SA"/>
        </w:rPr>
        <w:t xml:space="preserve">, утв. распоряжением ОАО </w:t>
      </w:r>
      <w:r>
        <w:rPr>
          <w:rFonts w:ascii="Times New Roman" w:hAnsi="Times New Roman" w:cs="Times New Roman"/>
          <w:kern w:val="0"/>
          <w:sz w:val="28"/>
          <w:szCs w:val="28"/>
          <w:lang w:eastAsia="ru-RU" w:bidi="ar-SA"/>
        </w:rPr>
        <w:t>«</w:t>
      </w:r>
      <w:r w:rsidRPr="00DD71D2">
        <w:rPr>
          <w:rFonts w:ascii="Times New Roman" w:hAnsi="Times New Roman" w:cs="Times New Roman"/>
          <w:kern w:val="0"/>
          <w:sz w:val="28"/>
          <w:szCs w:val="28"/>
          <w:lang w:eastAsia="ru-RU" w:bidi="ar-SA"/>
        </w:rPr>
        <w:t>РЖД</w:t>
      </w:r>
      <w:r>
        <w:rPr>
          <w:rFonts w:ascii="Times New Roman" w:hAnsi="Times New Roman" w:cs="Times New Roman"/>
          <w:kern w:val="0"/>
          <w:sz w:val="28"/>
          <w:szCs w:val="28"/>
          <w:lang w:eastAsia="ru-RU" w:bidi="ar-SA"/>
        </w:rPr>
        <w:t>»</w:t>
      </w:r>
      <w:r w:rsidRPr="00DD71D2">
        <w:rPr>
          <w:rFonts w:ascii="Times New Roman" w:hAnsi="Times New Roman" w:cs="Times New Roman"/>
          <w:kern w:val="0"/>
          <w:sz w:val="28"/>
          <w:szCs w:val="28"/>
          <w:lang w:eastAsia="ru-RU" w:bidi="ar-SA"/>
        </w:rPr>
        <w:t xml:space="preserve"> от 29 декабря 2012 г. №2788р, 2013.</w:t>
      </w:r>
    </w:p>
    <w:p w:rsidR="00BD52C3" w:rsidRPr="000358AD" w:rsidRDefault="00BD52C3" w:rsidP="00BD52C3">
      <w:pPr>
        <w:widowControl/>
        <w:suppressAutoHyphens w:val="0"/>
        <w:spacing w:line="360" w:lineRule="exact"/>
        <w:ind w:firstLine="709"/>
        <w:jc w:val="both"/>
        <w:textAlignment w:val="auto"/>
        <w:rPr>
          <w:rFonts w:ascii="Times New Roman" w:hAnsi="Times New Roman" w:cs="Times New Roman"/>
          <w:bCs/>
          <w:sz w:val="28"/>
          <w:szCs w:val="28"/>
          <w:lang w:eastAsia="ar-SA" w:bidi="ar-SA"/>
        </w:rPr>
      </w:pPr>
      <w:r w:rsidRPr="000358AD">
        <w:rPr>
          <w:rFonts w:ascii="Times New Roman" w:hAnsi="Times New Roman" w:cs="Times New Roman"/>
          <w:bCs/>
          <w:sz w:val="28"/>
          <w:szCs w:val="28"/>
          <w:lang w:eastAsia="ar-SA" w:bidi="ar-SA"/>
        </w:rPr>
        <w:t>5</w:t>
      </w:r>
      <w:r>
        <w:rPr>
          <w:rFonts w:ascii="Times New Roman" w:hAnsi="Times New Roman" w:cs="Times New Roman"/>
          <w:bCs/>
          <w:sz w:val="28"/>
          <w:szCs w:val="28"/>
          <w:lang w:eastAsia="ar-SA" w:bidi="ar-SA"/>
        </w:rPr>
        <w:t xml:space="preserve"> </w:t>
      </w:r>
      <w:r w:rsidRPr="000358AD">
        <w:rPr>
          <w:rFonts w:ascii="Times New Roman" w:hAnsi="Times New Roman" w:cs="Times New Roman"/>
          <w:kern w:val="0"/>
          <w:sz w:val="28"/>
          <w:szCs w:val="28"/>
          <w:lang w:eastAsia="ru-RU" w:bidi="ar-SA"/>
        </w:rPr>
        <w:t>В. Л. Уралов, Г. И. Михайловский, Э. В. Воробьев, Комплексная механизация путевых работ: учеб. для вузов ж.-д. трансп.</w:t>
      </w:r>
      <w:r w:rsidRPr="000358AD">
        <w:rPr>
          <w:rFonts w:ascii="Times New Roman" w:hAnsi="Times New Roman" w:cs="Times New Roman"/>
          <w:kern w:val="0"/>
          <w:sz w:val="28"/>
          <w:szCs w:val="28"/>
          <w:lang w:eastAsia="ru-RU" w:bidi="ar-SA"/>
        </w:rPr>
        <w:tab/>
        <w:t>М.: Маршрут, 2004.</w:t>
      </w:r>
    </w:p>
    <w:p w:rsidR="00BD52C3" w:rsidRPr="000358AD" w:rsidRDefault="00BD52C3" w:rsidP="00BD52C3">
      <w:pPr>
        <w:widowControl/>
        <w:suppressAutoHyphens w:val="0"/>
        <w:spacing w:line="360" w:lineRule="exact"/>
        <w:ind w:firstLine="709"/>
        <w:jc w:val="both"/>
        <w:textAlignment w:val="auto"/>
        <w:rPr>
          <w:rFonts w:ascii="Times New Roman" w:hAnsi="Times New Roman" w:cs="Times New Roman"/>
          <w:bCs/>
          <w:sz w:val="28"/>
          <w:szCs w:val="28"/>
          <w:lang w:eastAsia="ar-SA" w:bidi="ar-SA"/>
        </w:rPr>
      </w:pPr>
      <w:r w:rsidRPr="000358AD">
        <w:rPr>
          <w:rFonts w:ascii="Times New Roman" w:hAnsi="Times New Roman" w:cs="Times New Roman"/>
          <w:bCs/>
          <w:sz w:val="28"/>
          <w:szCs w:val="28"/>
          <w:lang w:eastAsia="ar-SA" w:bidi="ar-SA"/>
        </w:rPr>
        <w:t>6</w:t>
      </w:r>
      <w:r>
        <w:rPr>
          <w:rFonts w:ascii="Times New Roman" w:hAnsi="Times New Roman" w:cs="Times New Roman"/>
          <w:bCs/>
          <w:sz w:val="28"/>
          <w:szCs w:val="28"/>
          <w:lang w:eastAsia="ar-SA" w:bidi="ar-SA"/>
        </w:rPr>
        <w:t xml:space="preserve"> </w:t>
      </w:r>
      <w:r w:rsidRPr="000358AD">
        <w:rPr>
          <w:rFonts w:ascii="Times New Roman" w:hAnsi="Times New Roman" w:cs="Times New Roman"/>
          <w:kern w:val="0"/>
          <w:sz w:val="28"/>
          <w:szCs w:val="28"/>
          <w:lang w:eastAsia="ru-RU" w:bidi="ar-SA"/>
        </w:rPr>
        <w:t>С.А. Соломонова</w:t>
      </w:r>
      <w:r w:rsidRPr="000358AD">
        <w:rPr>
          <w:rFonts w:ascii="Times New Roman" w:hAnsi="Times New Roman" w:cs="Times New Roman"/>
          <w:kern w:val="0"/>
          <w:sz w:val="28"/>
          <w:szCs w:val="28"/>
          <w:lang w:eastAsia="ru-RU" w:bidi="ar-SA"/>
        </w:rPr>
        <w:tab/>
        <w:t>Путевые машины</w:t>
      </w:r>
      <w:r w:rsidRPr="000358AD">
        <w:rPr>
          <w:rFonts w:ascii="Times New Roman" w:hAnsi="Times New Roman" w:cs="Times New Roman"/>
          <w:kern w:val="0"/>
          <w:sz w:val="28"/>
          <w:szCs w:val="28"/>
          <w:lang w:eastAsia="ru-RU" w:bidi="ar-SA"/>
        </w:rPr>
        <w:tab/>
        <w:t>М.: Транспорт, 2000.</w:t>
      </w:r>
    </w:p>
    <w:p w:rsidR="00BD52C3" w:rsidRPr="000358AD" w:rsidRDefault="00BD52C3" w:rsidP="00BD52C3">
      <w:pPr>
        <w:widowControl/>
        <w:suppressAutoHyphens w:val="0"/>
        <w:spacing w:line="360" w:lineRule="exact"/>
        <w:ind w:firstLine="709"/>
        <w:jc w:val="both"/>
        <w:textAlignment w:val="auto"/>
        <w:rPr>
          <w:rFonts w:ascii="Times New Roman" w:hAnsi="Times New Roman" w:cs="Times New Roman"/>
          <w:bCs/>
          <w:sz w:val="28"/>
          <w:szCs w:val="28"/>
          <w:lang w:eastAsia="ar-SA" w:bidi="ar-SA"/>
        </w:rPr>
      </w:pPr>
      <w:r w:rsidRPr="000358AD">
        <w:rPr>
          <w:rFonts w:ascii="Times New Roman" w:hAnsi="Times New Roman" w:cs="Times New Roman"/>
          <w:bCs/>
          <w:sz w:val="28"/>
          <w:szCs w:val="28"/>
          <w:lang w:eastAsia="ar-SA" w:bidi="ar-SA"/>
        </w:rPr>
        <w:t>7</w:t>
      </w:r>
      <w:r>
        <w:rPr>
          <w:rFonts w:ascii="Times New Roman" w:hAnsi="Times New Roman" w:cs="Times New Roman"/>
          <w:bCs/>
          <w:sz w:val="28"/>
          <w:szCs w:val="28"/>
          <w:lang w:eastAsia="ar-SA" w:bidi="ar-SA"/>
        </w:rPr>
        <w:t xml:space="preserve"> </w:t>
      </w:r>
      <w:r w:rsidRPr="000358AD">
        <w:rPr>
          <w:rFonts w:ascii="Times New Roman" w:hAnsi="Times New Roman" w:cs="Times New Roman"/>
          <w:kern w:val="0"/>
          <w:sz w:val="28"/>
          <w:szCs w:val="28"/>
          <w:lang w:eastAsia="ru-RU" w:bidi="ar-SA"/>
        </w:rPr>
        <w:t>З.Л. Крейнис</w:t>
      </w:r>
      <w:r w:rsidRPr="000358AD">
        <w:rPr>
          <w:rFonts w:ascii="Times New Roman" w:hAnsi="Times New Roman" w:cs="Times New Roman"/>
          <w:kern w:val="0"/>
          <w:sz w:val="28"/>
          <w:szCs w:val="28"/>
          <w:lang w:eastAsia="ru-RU" w:bidi="ar-SA"/>
        </w:rPr>
        <w:tab/>
        <w:t>Пособие монтеру пути. Профессиональная подготовка монтера пути 6-го разряда</w:t>
      </w:r>
      <w:r w:rsidRPr="000358AD">
        <w:rPr>
          <w:rFonts w:ascii="Times New Roman" w:hAnsi="Times New Roman" w:cs="Times New Roman"/>
          <w:kern w:val="0"/>
          <w:sz w:val="28"/>
          <w:szCs w:val="28"/>
          <w:lang w:eastAsia="ru-RU" w:bidi="ar-SA"/>
        </w:rPr>
        <w:tab/>
        <w:t>М.: ООО «Издательский дом «Автограф», 2013</w:t>
      </w:r>
    </w:p>
    <w:p w:rsidR="00BD52C3" w:rsidRPr="000358AD" w:rsidRDefault="00BD52C3" w:rsidP="00BD52C3">
      <w:pPr>
        <w:widowControl/>
        <w:suppressAutoHyphens w:val="0"/>
        <w:spacing w:line="360" w:lineRule="exact"/>
        <w:ind w:firstLine="709"/>
        <w:jc w:val="both"/>
        <w:textAlignment w:val="auto"/>
        <w:rPr>
          <w:rFonts w:ascii="Times New Roman" w:hAnsi="Times New Roman" w:cs="Times New Roman"/>
          <w:bCs/>
          <w:sz w:val="28"/>
          <w:szCs w:val="28"/>
          <w:lang w:eastAsia="ar-SA" w:bidi="ar-SA"/>
        </w:rPr>
      </w:pPr>
      <w:r w:rsidRPr="000358AD">
        <w:rPr>
          <w:rFonts w:ascii="Times New Roman" w:hAnsi="Times New Roman" w:cs="Times New Roman"/>
          <w:bCs/>
          <w:sz w:val="28"/>
          <w:szCs w:val="28"/>
          <w:lang w:eastAsia="ar-SA" w:bidi="ar-SA"/>
        </w:rPr>
        <w:t>8</w:t>
      </w:r>
      <w:r>
        <w:rPr>
          <w:rFonts w:ascii="Times New Roman" w:hAnsi="Times New Roman" w:cs="Times New Roman"/>
          <w:bCs/>
          <w:sz w:val="28"/>
          <w:szCs w:val="28"/>
          <w:lang w:eastAsia="ar-SA" w:bidi="ar-SA"/>
        </w:rPr>
        <w:t xml:space="preserve"> </w:t>
      </w:r>
      <w:r w:rsidRPr="000358AD">
        <w:rPr>
          <w:rFonts w:ascii="Times New Roman" w:hAnsi="Times New Roman" w:cs="Times New Roman"/>
          <w:kern w:val="0"/>
          <w:sz w:val="28"/>
          <w:szCs w:val="28"/>
          <w:lang w:eastAsia="ru-RU" w:bidi="ar-SA"/>
        </w:rPr>
        <w:t>З.Л. Крейнис, Н.П. Коршикова</w:t>
      </w:r>
      <w:r w:rsidRPr="000358AD">
        <w:rPr>
          <w:rFonts w:ascii="Times New Roman" w:hAnsi="Times New Roman" w:cs="Times New Roman"/>
          <w:kern w:val="0"/>
          <w:sz w:val="28"/>
          <w:szCs w:val="28"/>
          <w:lang w:eastAsia="ru-RU" w:bidi="ar-SA"/>
        </w:rPr>
        <w:tab/>
        <w:t>Техническое обслуживание и ремонт железнодорожного пути</w:t>
      </w:r>
      <w:r w:rsidRPr="000358AD">
        <w:rPr>
          <w:rFonts w:ascii="Times New Roman" w:hAnsi="Times New Roman" w:cs="Times New Roman"/>
          <w:kern w:val="0"/>
          <w:sz w:val="28"/>
          <w:szCs w:val="28"/>
          <w:lang w:eastAsia="ru-RU" w:bidi="ar-SA"/>
        </w:rPr>
        <w:tab/>
        <w:t>М.: УМК МПС России, 2001</w:t>
      </w:r>
    </w:p>
    <w:p w:rsidR="00BD52C3" w:rsidRPr="00DE7F27" w:rsidRDefault="00BD52C3" w:rsidP="00BD52C3">
      <w:pPr>
        <w:widowControl/>
        <w:suppressAutoHyphens w:val="0"/>
        <w:spacing w:line="360" w:lineRule="exact"/>
        <w:ind w:firstLine="709"/>
        <w:jc w:val="both"/>
        <w:textAlignment w:val="auto"/>
        <w:rPr>
          <w:rFonts w:ascii="Times New Roman" w:hAnsi="Times New Roman" w:cs="Times New Roman"/>
          <w:b/>
          <w:bCs/>
          <w:i/>
          <w:sz w:val="28"/>
          <w:szCs w:val="28"/>
          <w:lang w:eastAsia="ar-SA" w:bidi="ar-SA"/>
        </w:rPr>
      </w:pPr>
      <w:r w:rsidRPr="000358AD">
        <w:rPr>
          <w:rFonts w:ascii="Times New Roman" w:hAnsi="Times New Roman" w:cs="Times New Roman"/>
          <w:bCs/>
          <w:sz w:val="28"/>
          <w:szCs w:val="28"/>
          <w:lang w:eastAsia="ar-SA" w:bidi="ar-SA"/>
        </w:rPr>
        <w:t>9</w:t>
      </w:r>
      <w:r>
        <w:rPr>
          <w:rFonts w:ascii="Times New Roman" w:hAnsi="Times New Roman" w:cs="Times New Roman"/>
          <w:bCs/>
          <w:sz w:val="28"/>
          <w:szCs w:val="28"/>
          <w:lang w:eastAsia="ar-SA" w:bidi="ar-SA"/>
        </w:rPr>
        <w:t xml:space="preserve"> </w:t>
      </w:r>
      <w:r w:rsidRPr="00DD71D2">
        <w:rPr>
          <w:rFonts w:ascii="Times New Roman" w:hAnsi="Times New Roman" w:cs="Times New Roman"/>
          <w:kern w:val="0"/>
          <w:sz w:val="28"/>
          <w:szCs w:val="28"/>
          <w:lang w:eastAsia="ru-RU" w:bidi="ar-SA"/>
        </w:rPr>
        <w:t>И.В. Прокудин, И.А. Грачев, А.Ф. Колос, Организация переустройства железных дорог под скоростное движение поездов</w:t>
      </w:r>
      <w:r w:rsidRPr="00DD71D2">
        <w:rPr>
          <w:rFonts w:ascii="Times New Roman" w:hAnsi="Times New Roman" w:cs="Times New Roman"/>
          <w:kern w:val="0"/>
          <w:sz w:val="28"/>
          <w:szCs w:val="28"/>
          <w:lang w:eastAsia="ru-RU" w:bidi="ar-SA"/>
        </w:rPr>
        <w:tab/>
        <w:t>М.: Маршрут, 2005.</w:t>
      </w:r>
    </w:p>
    <w:p w:rsidR="00BD52C3" w:rsidRPr="00DD71D2" w:rsidRDefault="00BD52C3" w:rsidP="00BD52C3">
      <w:pPr>
        <w:widowControl/>
        <w:numPr>
          <w:ilvl w:val="0"/>
          <w:numId w:val="16"/>
        </w:numPr>
        <w:suppressAutoHyphens w:val="0"/>
        <w:spacing w:line="276" w:lineRule="auto"/>
        <w:ind w:left="0" w:firstLine="567"/>
        <w:jc w:val="both"/>
        <w:textAlignment w:val="auto"/>
        <w:rPr>
          <w:rFonts w:ascii="Times New Roman" w:hAnsi="Times New Roman" w:cs="Times New Roman"/>
          <w:kern w:val="0"/>
          <w:sz w:val="28"/>
          <w:szCs w:val="28"/>
          <w:lang w:eastAsia="ru-RU" w:bidi="ar-SA"/>
        </w:rPr>
      </w:pPr>
      <w:r w:rsidRPr="00DD71D2">
        <w:rPr>
          <w:rFonts w:ascii="Times New Roman" w:hAnsi="Times New Roman" w:cs="Times New Roman"/>
          <w:kern w:val="0"/>
          <w:sz w:val="28"/>
          <w:szCs w:val="28"/>
          <w:lang w:eastAsia="ru-RU" w:bidi="ar-SA"/>
        </w:rPr>
        <w:t>И.П. Киселев, Высокоскоростной железнодорожный транспорт. Общий курс</w:t>
      </w:r>
      <w:r w:rsidRPr="00DD71D2">
        <w:rPr>
          <w:rFonts w:ascii="Times New Roman" w:hAnsi="Times New Roman" w:cs="Times New Roman"/>
          <w:kern w:val="0"/>
          <w:sz w:val="28"/>
          <w:szCs w:val="28"/>
          <w:lang w:eastAsia="ru-RU" w:bidi="ar-SA"/>
        </w:rPr>
        <w:tab/>
        <w:t xml:space="preserve">М.: ФГБОУ </w:t>
      </w:r>
      <w:r>
        <w:rPr>
          <w:rFonts w:ascii="Times New Roman" w:hAnsi="Times New Roman" w:cs="Times New Roman"/>
          <w:kern w:val="0"/>
          <w:sz w:val="28"/>
          <w:szCs w:val="28"/>
          <w:lang w:eastAsia="ru-RU" w:bidi="ar-SA"/>
        </w:rPr>
        <w:t>«</w:t>
      </w:r>
      <w:r w:rsidRPr="00DD71D2">
        <w:rPr>
          <w:rFonts w:ascii="Times New Roman" w:hAnsi="Times New Roman" w:cs="Times New Roman"/>
          <w:kern w:val="0"/>
          <w:sz w:val="28"/>
          <w:szCs w:val="28"/>
          <w:lang w:eastAsia="ru-RU" w:bidi="ar-SA"/>
        </w:rPr>
        <w:t>Учебно-методический центр по образованию на железнодорожном транспорте</w:t>
      </w:r>
      <w:r>
        <w:rPr>
          <w:rFonts w:ascii="Times New Roman" w:hAnsi="Times New Roman" w:cs="Times New Roman"/>
          <w:kern w:val="0"/>
          <w:sz w:val="28"/>
          <w:szCs w:val="28"/>
          <w:lang w:eastAsia="ru-RU" w:bidi="ar-SA"/>
        </w:rPr>
        <w:t>»</w:t>
      </w:r>
      <w:r w:rsidRPr="00DD71D2">
        <w:rPr>
          <w:rFonts w:ascii="Times New Roman" w:hAnsi="Times New Roman" w:cs="Times New Roman"/>
          <w:kern w:val="0"/>
          <w:sz w:val="28"/>
          <w:szCs w:val="28"/>
          <w:lang w:eastAsia="ru-RU" w:bidi="ar-SA"/>
        </w:rPr>
        <w:t>, 2014.</w:t>
      </w:r>
    </w:p>
    <w:p w:rsidR="00BD52C3" w:rsidRPr="00DD71D2" w:rsidRDefault="00BD52C3" w:rsidP="00BD52C3">
      <w:pPr>
        <w:widowControl/>
        <w:numPr>
          <w:ilvl w:val="0"/>
          <w:numId w:val="16"/>
        </w:numPr>
        <w:suppressAutoHyphens w:val="0"/>
        <w:spacing w:line="276" w:lineRule="auto"/>
        <w:ind w:left="0" w:firstLine="567"/>
        <w:jc w:val="both"/>
        <w:textAlignment w:val="auto"/>
        <w:rPr>
          <w:rFonts w:ascii="Times New Roman" w:hAnsi="Times New Roman" w:cs="Times New Roman"/>
          <w:kern w:val="0"/>
          <w:sz w:val="28"/>
          <w:szCs w:val="28"/>
          <w:lang w:eastAsia="ru-RU" w:bidi="ar-SA"/>
        </w:rPr>
      </w:pPr>
      <w:r w:rsidRPr="00DD71D2">
        <w:rPr>
          <w:rFonts w:ascii="Times New Roman" w:hAnsi="Times New Roman" w:cs="Times New Roman"/>
          <w:kern w:val="0"/>
          <w:sz w:val="28"/>
          <w:szCs w:val="28"/>
          <w:lang w:eastAsia="ru-RU" w:bidi="ar-SA"/>
        </w:rPr>
        <w:t xml:space="preserve">М-во трансп. РФ, ФАЖТ, СамГУПС, Каф. ПСЖД Технология усиленного среднего ремонта пути с заменой асбестового балласта на щебеночный: метод. указ. к вып. курс. и дипл. проектирования по дисц. </w:t>
      </w:r>
      <w:r>
        <w:rPr>
          <w:rFonts w:ascii="Times New Roman" w:hAnsi="Times New Roman" w:cs="Times New Roman"/>
          <w:kern w:val="0"/>
          <w:sz w:val="28"/>
          <w:szCs w:val="28"/>
          <w:lang w:eastAsia="ru-RU" w:bidi="ar-SA"/>
        </w:rPr>
        <w:t>«</w:t>
      </w:r>
      <w:r w:rsidRPr="00DD71D2">
        <w:rPr>
          <w:rFonts w:ascii="Times New Roman" w:hAnsi="Times New Roman" w:cs="Times New Roman"/>
          <w:kern w:val="0"/>
          <w:sz w:val="28"/>
          <w:szCs w:val="28"/>
          <w:lang w:eastAsia="ru-RU" w:bidi="ar-SA"/>
        </w:rPr>
        <w:t>Технология, механизация и автоматизация путевых работ</w:t>
      </w:r>
      <w:r>
        <w:rPr>
          <w:rFonts w:ascii="Times New Roman" w:hAnsi="Times New Roman" w:cs="Times New Roman"/>
          <w:kern w:val="0"/>
          <w:sz w:val="28"/>
          <w:szCs w:val="28"/>
          <w:lang w:eastAsia="ru-RU" w:bidi="ar-SA"/>
        </w:rPr>
        <w:t>»</w:t>
      </w:r>
      <w:r w:rsidRPr="00DD71D2">
        <w:rPr>
          <w:rFonts w:ascii="Times New Roman" w:hAnsi="Times New Roman" w:cs="Times New Roman"/>
          <w:kern w:val="0"/>
          <w:sz w:val="28"/>
          <w:szCs w:val="28"/>
          <w:lang w:eastAsia="ru-RU" w:bidi="ar-SA"/>
        </w:rPr>
        <w:t xml:space="preserve"> для студ. спец. 270204 очн. и заоч. форм обуч., Самара: СамГУПС, 2008.</w:t>
      </w:r>
    </w:p>
    <w:p w:rsidR="00BD52C3" w:rsidRPr="00DD71D2" w:rsidRDefault="00BD52C3" w:rsidP="00BD52C3">
      <w:pPr>
        <w:widowControl/>
        <w:numPr>
          <w:ilvl w:val="0"/>
          <w:numId w:val="16"/>
        </w:numPr>
        <w:suppressAutoHyphens w:val="0"/>
        <w:spacing w:line="276" w:lineRule="auto"/>
        <w:ind w:left="0" w:firstLine="567"/>
        <w:jc w:val="both"/>
        <w:textAlignment w:val="auto"/>
        <w:rPr>
          <w:rFonts w:ascii="Times New Roman" w:hAnsi="Times New Roman" w:cs="Times New Roman"/>
          <w:kern w:val="0"/>
          <w:sz w:val="28"/>
          <w:szCs w:val="28"/>
          <w:lang w:eastAsia="ru-RU" w:bidi="ar-SA"/>
        </w:rPr>
      </w:pPr>
      <w:r w:rsidRPr="00DD71D2">
        <w:rPr>
          <w:rFonts w:ascii="Times New Roman" w:hAnsi="Times New Roman" w:cs="Times New Roman"/>
          <w:kern w:val="0"/>
          <w:sz w:val="28"/>
          <w:szCs w:val="28"/>
          <w:lang w:eastAsia="ru-RU" w:bidi="ar-SA"/>
        </w:rPr>
        <w:lastRenderedPageBreak/>
        <w:t xml:space="preserve">М-во трансп. РФ, ФАЖТ, СамГУПС, Каф. ПСЖД Технология капитальных ремонтов пути: метод. указ. к вып. курс. и дипл. проектирования по дисц. </w:t>
      </w:r>
      <w:r>
        <w:rPr>
          <w:rFonts w:ascii="Times New Roman" w:hAnsi="Times New Roman" w:cs="Times New Roman"/>
          <w:kern w:val="0"/>
          <w:sz w:val="28"/>
          <w:szCs w:val="28"/>
          <w:lang w:eastAsia="ru-RU" w:bidi="ar-SA"/>
        </w:rPr>
        <w:t>«</w:t>
      </w:r>
      <w:r w:rsidRPr="00DD71D2">
        <w:rPr>
          <w:rFonts w:ascii="Times New Roman" w:hAnsi="Times New Roman" w:cs="Times New Roman"/>
          <w:kern w:val="0"/>
          <w:sz w:val="28"/>
          <w:szCs w:val="28"/>
          <w:lang w:eastAsia="ru-RU" w:bidi="ar-SA"/>
        </w:rPr>
        <w:t>Технология, механизация и автоматизация путевых работ</w:t>
      </w:r>
      <w:r>
        <w:rPr>
          <w:rFonts w:ascii="Times New Roman" w:hAnsi="Times New Roman" w:cs="Times New Roman"/>
          <w:kern w:val="0"/>
          <w:sz w:val="28"/>
          <w:szCs w:val="28"/>
          <w:lang w:eastAsia="ru-RU" w:bidi="ar-SA"/>
        </w:rPr>
        <w:t>»</w:t>
      </w:r>
      <w:r w:rsidRPr="00DD71D2">
        <w:rPr>
          <w:rFonts w:ascii="Times New Roman" w:hAnsi="Times New Roman" w:cs="Times New Roman"/>
          <w:kern w:val="0"/>
          <w:sz w:val="28"/>
          <w:szCs w:val="28"/>
          <w:lang w:eastAsia="ru-RU" w:bidi="ar-SA"/>
        </w:rPr>
        <w:t xml:space="preserve"> для студ. спец. 270204 очн. и заоч. форм обуч., Самара: СамГУПС, 2008.</w:t>
      </w:r>
    </w:p>
    <w:p w:rsidR="00BD52C3" w:rsidRDefault="00BD52C3" w:rsidP="00BD52C3">
      <w:pPr>
        <w:widowControl/>
        <w:suppressAutoHyphens w:val="0"/>
        <w:spacing w:line="360" w:lineRule="exact"/>
        <w:ind w:firstLine="709"/>
        <w:jc w:val="both"/>
        <w:textAlignment w:val="auto"/>
        <w:rPr>
          <w:rFonts w:ascii="Times New Roman" w:hAnsi="Times New Roman" w:cs="Times New Roman"/>
          <w:b/>
          <w:bCs/>
          <w:i/>
          <w:sz w:val="28"/>
          <w:szCs w:val="28"/>
          <w:lang w:eastAsia="ar-SA" w:bidi="ar-SA"/>
        </w:rPr>
      </w:pPr>
    </w:p>
    <w:p w:rsidR="000D5225" w:rsidRDefault="00BD52C3">
      <w:bookmarkStart w:id="0" w:name="_GoBack"/>
      <w:bookmarkEnd w:id="0"/>
    </w:p>
    <w:sectPr w:rsidR="000D5225" w:rsidSect="00BD52C3">
      <w:type w:val="continuous"/>
      <w:pgSz w:w="11906" w:h="16838"/>
      <w:pgMar w:top="1276" w:right="1418" w:bottom="851" w:left="992"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00000000"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Lohit Hindi">
    <w:altName w:val="MS Gothic"/>
    <w:panose1 w:val="00000000000000000000"/>
    <w:charset w:val="80"/>
    <w:family w:val="auto"/>
    <w:notTrueType/>
    <w:pitch w:val="variable"/>
    <w:sig w:usb0="00000001" w:usb1="08070000" w:usb2="00000010" w:usb3="00000000" w:csb0="00020000" w:csb1="00000000"/>
  </w:font>
  <w:font w:name="Liberation Sans">
    <w:altName w:val="Arial"/>
    <w:panose1 w:val="00000000000000000000"/>
    <w:charset w:val="CC"/>
    <w:family w:val="swiss"/>
    <w:notTrueType/>
    <w:pitch w:val="variable"/>
    <w:sig w:usb0="00000203" w:usb1="00000000" w:usb2="00000000" w:usb3="00000000" w:csb0="00000005" w:csb1="00000000"/>
  </w:font>
  <w:font w:name="DejaVu Sans">
    <w:charset w:val="CC"/>
    <w:family w:val="swiss"/>
    <w:pitch w:val="variable"/>
    <w:sig w:usb0="E7002EFF" w:usb1="5200F5FF" w:usb2="0A24202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7"/>
    <w:lvl w:ilvl="0">
      <w:start w:val="1"/>
      <w:numFmt w:val="decimal"/>
      <w:lvlText w:val="%1."/>
      <w:lvlJc w:val="left"/>
      <w:pPr>
        <w:tabs>
          <w:tab w:val="num" w:pos="0"/>
        </w:tabs>
        <w:ind w:left="927" w:hanging="360"/>
      </w:pPr>
      <w:rPr>
        <w:rFonts w:ascii="Symbol" w:hAnsi="Symbol" w:cs="Symbol"/>
        <w:kern w:val="1"/>
        <w:sz w:val="28"/>
        <w:szCs w:val="28"/>
        <w:lang w:eastAsia="ar-SA" w:bidi="ar-SA"/>
      </w:rPr>
    </w:lvl>
  </w:abstractNum>
  <w:abstractNum w:abstractNumId="2" w15:restartNumberingAfterBreak="0">
    <w:nsid w:val="00000003"/>
    <w:multiLevelType w:val="singleLevel"/>
    <w:tmpl w:val="00000003"/>
    <w:name w:val="WW8Num8"/>
    <w:lvl w:ilvl="0">
      <w:start w:val="1"/>
      <w:numFmt w:val="decimal"/>
      <w:lvlText w:val="%1."/>
      <w:lvlJc w:val="left"/>
      <w:pPr>
        <w:tabs>
          <w:tab w:val="num" w:pos="0"/>
        </w:tabs>
        <w:ind w:left="720" w:hanging="360"/>
      </w:pPr>
      <w:rPr>
        <w:rFonts w:ascii="Symbol" w:hAnsi="Symbol" w:cs="Symbol"/>
      </w:rPr>
    </w:lvl>
  </w:abstractNum>
  <w:abstractNum w:abstractNumId="3" w15:restartNumberingAfterBreak="0">
    <w:nsid w:val="00000004"/>
    <w:multiLevelType w:val="singleLevel"/>
    <w:tmpl w:val="00000004"/>
    <w:name w:val="WW8Num16"/>
    <w:lvl w:ilvl="0">
      <w:start w:val="1"/>
      <w:numFmt w:val="decimal"/>
      <w:lvlText w:val="%1."/>
      <w:lvlJc w:val="left"/>
      <w:pPr>
        <w:tabs>
          <w:tab w:val="num" w:pos="0"/>
        </w:tabs>
        <w:ind w:left="720" w:hanging="360"/>
      </w:pPr>
      <w:rPr>
        <w:rFonts w:ascii="Times New Roman" w:hAnsi="Times New Roman" w:cs="Times New Roman" w:hint="default"/>
        <w:kern w:val="1"/>
        <w:sz w:val="28"/>
        <w:szCs w:val="28"/>
        <w:lang w:eastAsia="ar-SA" w:bidi="ar-SA"/>
      </w:rPr>
    </w:lvl>
  </w:abstractNum>
  <w:abstractNum w:abstractNumId="4" w15:restartNumberingAfterBreak="0">
    <w:nsid w:val="00000005"/>
    <w:multiLevelType w:val="singleLevel"/>
    <w:tmpl w:val="00000005"/>
    <w:name w:val="WW8Num17"/>
    <w:lvl w:ilvl="0">
      <w:start w:val="1"/>
      <w:numFmt w:val="bullet"/>
      <w:lvlText w:val=""/>
      <w:lvlJc w:val="left"/>
      <w:pPr>
        <w:tabs>
          <w:tab w:val="num" w:pos="0"/>
        </w:tabs>
        <w:ind w:left="1004" w:hanging="360"/>
      </w:pPr>
      <w:rPr>
        <w:rFonts w:ascii="Symbol" w:hAnsi="Symbol" w:cs="Symbol"/>
        <w:kern w:val="1"/>
        <w:sz w:val="28"/>
        <w:szCs w:val="28"/>
        <w:lang w:eastAsia="ar-SA" w:bidi="ar-SA"/>
      </w:rPr>
    </w:lvl>
  </w:abstractNum>
  <w:abstractNum w:abstractNumId="5" w15:restartNumberingAfterBreak="0">
    <w:nsid w:val="00000006"/>
    <w:multiLevelType w:val="singleLevel"/>
    <w:tmpl w:val="00000006"/>
    <w:name w:val="WW8Num18"/>
    <w:lvl w:ilvl="0">
      <w:start w:val="1"/>
      <w:numFmt w:val="decimal"/>
      <w:lvlText w:val="%1."/>
      <w:lvlJc w:val="left"/>
      <w:pPr>
        <w:tabs>
          <w:tab w:val="num" w:pos="0"/>
        </w:tabs>
        <w:ind w:left="786" w:hanging="360"/>
      </w:pPr>
      <w:rPr>
        <w:rFonts w:ascii="Symbol" w:hAnsi="Symbol" w:cs="Symbol"/>
        <w:kern w:val="1"/>
        <w:sz w:val="20"/>
        <w:szCs w:val="28"/>
        <w:lang w:eastAsia="ar-SA" w:bidi="ar-SA"/>
      </w:rPr>
    </w:lvl>
  </w:abstractNum>
  <w:abstractNum w:abstractNumId="6" w15:restartNumberingAfterBreak="0">
    <w:nsid w:val="00000007"/>
    <w:multiLevelType w:val="singleLevel"/>
    <w:tmpl w:val="00000007"/>
    <w:name w:val="WW8Num22"/>
    <w:lvl w:ilvl="0">
      <w:start w:val="1"/>
      <w:numFmt w:val="decimal"/>
      <w:lvlText w:val="%1."/>
      <w:lvlJc w:val="left"/>
      <w:pPr>
        <w:tabs>
          <w:tab w:val="num" w:pos="0"/>
        </w:tabs>
        <w:ind w:left="720" w:hanging="360"/>
      </w:pPr>
      <w:rPr>
        <w:rFonts w:ascii="Times New Roman" w:hAnsi="Times New Roman" w:cs="Times New Roman" w:hint="default"/>
        <w:bCs/>
        <w:kern w:val="1"/>
        <w:sz w:val="28"/>
        <w:szCs w:val="20"/>
        <w:lang w:eastAsia="ar-SA" w:bidi="ar-SA"/>
      </w:rPr>
    </w:lvl>
  </w:abstractNum>
  <w:abstractNum w:abstractNumId="7" w15:restartNumberingAfterBreak="0">
    <w:nsid w:val="15466467"/>
    <w:multiLevelType w:val="multilevel"/>
    <w:tmpl w:val="E68E6E2E"/>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8" w15:restartNumberingAfterBreak="0">
    <w:nsid w:val="20784F60"/>
    <w:multiLevelType w:val="hybridMultilevel"/>
    <w:tmpl w:val="E0C8DA70"/>
    <w:lvl w:ilvl="0" w:tplc="2556D960">
      <w:start w:val="2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0A752A6"/>
    <w:multiLevelType w:val="hybridMultilevel"/>
    <w:tmpl w:val="F912CA4E"/>
    <w:lvl w:ilvl="0" w:tplc="3E9444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0F05510"/>
    <w:multiLevelType w:val="hybridMultilevel"/>
    <w:tmpl w:val="2DDCA040"/>
    <w:lvl w:ilvl="0" w:tplc="D706C34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D606CBB"/>
    <w:multiLevelType w:val="hybridMultilevel"/>
    <w:tmpl w:val="0952CA68"/>
    <w:lvl w:ilvl="0" w:tplc="3E94448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2E5479EC"/>
    <w:multiLevelType w:val="hybridMultilevel"/>
    <w:tmpl w:val="57745986"/>
    <w:lvl w:ilvl="0" w:tplc="3E9444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8B37A50"/>
    <w:multiLevelType w:val="hybridMultilevel"/>
    <w:tmpl w:val="50343C4C"/>
    <w:lvl w:ilvl="0" w:tplc="E9A85C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D400094"/>
    <w:multiLevelType w:val="hybridMultilevel"/>
    <w:tmpl w:val="B0064644"/>
    <w:lvl w:ilvl="0" w:tplc="3E9444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20E54AE"/>
    <w:multiLevelType w:val="hybridMultilevel"/>
    <w:tmpl w:val="B45A5D78"/>
    <w:lvl w:ilvl="0" w:tplc="3E9444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E462B80"/>
    <w:multiLevelType w:val="hybridMultilevel"/>
    <w:tmpl w:val="215E8034"/>
    <w:lvl w:ilvl="0" w:tplc="36E414A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68B06FD5"/>
    <w:multiLevelType w:val="hybridMultilevel"/>
    <w:tmpl w:val="347AA144"/>
    <w:lvl w:ilvl="0" w:tplc="BB4CDC2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15:restartNumberingAfterBreak="0">
    <w:nsid w:val="70134731"/>
    <w:multiLevelType w:val="hybridMultilevel"/>
    <w:tmpl w:val="E79290A4"/>
    <w:lvl w:ilvl="0" w:tplc="3E9444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2306DD3"/>
    <w:multiLevelType w:val="hybridMultilevel"/>
    <w:tmpl w:val="81ECA902"/>
    <w:lvl w:ilvl="0" w:tplc="40B85460">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9AE4C99"/>
    <w:multiLevelType w:val="hybridMultilevel"/>
    <w:tmpl w:val="9FFCF0CC"/>
    <w:lvl w:ilvl="0" w:tplc="3E9444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20"/>
  </w:num>
  <w:num w:numId="9">
    <w:abstractNumId w:val="15"/>
  </w:num>
  <w:num w:numId="10">
    <w:abstractNumId w:val="10"/>
  </w:num>
  <w:num w:numId="11">
    <w:abstractNumId w:val="12"/>
  </w:num>
  <w:num w:numId="12">
    <w:abstractNumId w:val="19"/>
  </w:num>
  <w:num w:numId="13">
    <w:abstractNumId w:val="16"/>
  </w:num>
  <w:num w:numId="14">
    <w:abstractNumId w:val="11"/>
  </w:num>
  <w:num w:numId="15">
    <w:abstractNumId w:val="9"/>
  </w:num>
  <w:num w:numId="16">
    <w:abstractNumId w:val="17"/>
  </w:num>
  <w:num w:numId="17">
    <w:abstractNumId w:val="18"/>
  </w:num>
  <w:num w:numId="18">
    <w:abstractNumId w:val="14"/>
  </w:num>
  <w:num w:numId="19">
    <w:abstractNumId w:val="8"/>
  </w:num>
  <w:num w:numId="20">
    <w:abstractNumId w:val="7"/>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D30"/>
    <w:rsid w:val="00326051"/>
    <w:rsid w:val="00565524"/>
    <w:rsid w:val="00631D30"/>
    <w:rsid w:val="00753CDD"/>
    <w:rsid w:val="00956942"/>
    <w:rsid w:val="00BD52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chartTrackingRefBased/>
  <w15:docId w15:val="{36F9930F-BF4F-40FF-A2D7-A8A32D320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52C3"/>
    <w:pPr>
      <w:widowControl w:val="0"/>
      <w:suppressAutoHyphens/>
      <w:spacing w:after="0" w:line="300" w:lineRule="exact"/>
      <w:jc w:val="center"/>
      <w:textAlignment w:val="baseline"/>
    </w:pPr>
    <w:rPr>
      <w:rFonts w:ascii="Liberation Serif" w:eastAsia="Times New Roman" w:hAnsi="Liberation Serif" w:cs="Liberation Serif"/>
      <w:kern w:val="1"/>
      <w:sz w:val="24"/>
      <w:szCs w:val="24"/>
      <w:lang w:eastAsia="hi-IN" w:bidi="hi-IN"/>
    </w:rPr>
  </w:style>
  <w:style w:type="paragraph" w:styleId="1">
    <w:name w:val="heading 1"/>
    <w:basedOn w:val="a"/>
    <w:next w:val="a0"/>
    <w:link w:val="10"/>
    <w:qFormat/>
    <w:rsid w:val="00BD52C3"/>
    <w:pPr>
      <w:widowControl/>
      <w:numPr>
        <w:numId w:val="1"/>
      </w:numPr>
      <w:suppressAutoHyphens w:val="0"/>
      <w:spacing w:before="280" w:after="280"/>
      <w:textAlignment w:val="auto"/>
      <w:outlineLvl w:val="0"/>
    </w:pPr>
    <w:rPr>
      <w:rFonts w:ascii="Times New Roman" w:hAnsi="Times New Roman" w:cs="Times New Roman"/>
      <w:b/>
      <w:bCs/>
      <w:sz w:val="48"/>
      <w:szCs w:val="48"/>
      <w:lang w:eastAsia="ar-SA" w:bidi="ar-SA"/>
    </w:rPr>
  </w:style>
  <w:style w:type="paragraph" w:styleId="2">
    <w:name w:val="heading 2"/>
    <w:basedOn w:val="a"/>
    <w:next w:val="a"/>
    <w:link w:val="20"/>
    <w:qFormat/>
    <w:rsid w:val="00BD52C3"/>
    <w:pPr>
      <w:keepNext/>
      <w:numPr>
        <w:ilvl w:val="1"/>
        <w:numId w:val="1"/>
      </w:numPr>
      <w:autoSpaceDE w:val="0"/>
      <w:outlineLvl w:val="1"/>
    </w:pPr>
    <w:rPr>
      <w:rFonts w:ascii="Times New Roman" w:hAnsi="Times New Roman" w:cs="Calibri"/>
      <w:lang w:eastAsia="ar-SA" w:bidi="ar-SA"/>
    </w:rPr>
  </w:style>
  <w:style w:type="paragraph" w:styleId="3">
    <w:name w:val="heading 3"/>
    <w:basedOn w:val="a"/>
    <w:next w:val="a"/>
    <w:link w:val="30"/>
    <w:qFormat/>
    <w:rsid w:val="00BD52C3"/>
    <w:pPr>
      <w:keepNext/>
      <w:keepLines/>
      <w:numPr>
        <w:ilvl w:val="2"/>
        <w:numId w:val="1"/>
      </w:numPr>
      <w:spacing w:before="200"/>
      <w:outlineLvl w:val="2"/>
    </w:pPr>
    <w:rPr>
      <w:rFonts w:ascii="Cambria" w:hAnsi="Cambria" w:cs="Mangal"/>
      <w:b/>
      <w:bCs/>
      <w:color w:val="4F81BD"/>
      <w:szCs w:val="21"/>
    </w:rPr>
  </w:style>
  <w:style w:type="paragraph" w:styleId="4">
    <w:name w:val="heading 4"/>
    <w:basedOn w:val="a"/>
    <w:next w:val="a"/>
    <w:link w:val="40"/>
    <w:qFormat/>
    <w:rsid w:val="00BD52C3"/>
    <w:pPr>
      <w:keepNext/>
      <w:keepLines/>
      <w:numPr>
        <w:ilvl w:val="3"/>
        <w:numId w:val="1"/>
      </w:numPr>
      <w:spacing w:before="200"/>
      <w:outlineLvl w:val="3"/>
    </w:pPr>
    <w:rPr>
      <w:rFonts w:ascii="Cambria" w:hAnsi="Cambria" w:cs="Mangal"/>
      <w:b/>
      <w:bCs/>
      <w:i/>
      <w:iCs/>
      <w:color w:val="4F81BD"/>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D52C3"/>
    <w:rPr>
      <w:rFonts w:ascii="Times New Roman" w:eastAsia="Times New Roman" w:hAnsi="Times New Roman" w:cs="Times New Roman"/>
      <w:b/>
      <w:bCs/>
      <w:kern w:val="1"/>
      <w:sz w:val="48"/>
      <w:szCs w:val="48"/>
      <w:lang w:eastAsia="ar-SA"/>
    </w:rPr>
  </w:style>
  <w:style w:type="character" w:customStyle="1" w:styleId="20">
    <w:name w:val="Заголовок 2 Знак"/>
    <w:basedOn w:val="a1"/>
    <w:link w:val="2"/>
    <w:rsid w:val="00BD52C3"/>
    <w:rPr>
      <w:rFonts w:ascii="Times New Roman" w:eastAsia="Times New Roman" w:hAnsi="Times New Roman" w:cs="Calibri"/>
      <w:kern w:val="1"/>
      <w:sz w:val="24"/>
      <w:szCs w:val="24"/>
      <w:lang w:eastAsia="ar-SA"/>
    </w:rPr>
  </w:style>
  <w:style w:type="character" w:customStyle="1" w:styleId="30">
    <w:name w:val="Заголовок 3 Знак"/>
    <w:basedOn w:val="a1"/>
    <w:link w:val="3"/>
    <w:rsid w:val="00BD52C3"/>
    <w:rPr>
      <w:rFonts w:ascii="Cambria" w:eastAsia="Times New Roman" w:hAnsi="Cambria" w:cs="Mangal"/>
      <w:b/>
      <w:bCs/>
      <w:color w:val="4F81BD"/>
      <w:kern w:val="1"/>
      <w:sz w:val="24"/>
      <w:szCs w:val="21"/>
      <w:lang w:eastAsia="hi-IN" w:bidi="hi-IN"/>
    </w:rPr>
  </w:style>
  <w:style w:type="character" w:customStyle="1" w:styleId="40">
    <w:name w:val="Заголовок 4 Знак"/>
    <w:basedOn w:val="a1"/>
    <w:link w:val="4"/>
    <w:rsid w:val="00BD52C3"/>
    <w:rPr>
      <w:rFonts w:ascii="Cambria" w:eastAsia="Times New Roman" w:hAnsi="Cambria" w:cs="Mangal"/>
      <w:b/>
      <w:bCs/>
      <w:i/>
      <w:iCs/>
      <w:color w:val="4F81BD"/>
      <w:kern w:val="1"/>
      <w:sz w:val="24"/>
      <w:szCs w:val="21"/>
      <w:lang w:eastAsia="hi-IN" w:bidi="hi-IN"/>
    </w:rPr>
  </w:style>
  <w:style w:type="character" w:customStyle="1" w:styleId="WW8Num1z0">
    <w:name w:val="WW8Num1z0"/>
    <w:rsid w:val="00BD52C3"/>
    <w:rPr>
      <w:rFonts w:ascii="Symbol" w:hAnsi="Symbol" w:cs="Symbol"/>
    </w:rPr>
  </w:style>
  <w:style w:type="character" w:customStyle="1" w:styleId="WW8Num2z0">
    <w:name w:val="WW8Num2z0"/>
    <w:rsid w:val="00BD52C3"/>
    <w:rPr>
      <w:rFonts w:ascii="Symbol" w:hAnsi="Symbol" w:cs="Symbol"/>
    </w:rPr>
  </w:style>
  <w:style w:type="character" w:customStyle="1" w:styleId="WW8Num3z0">
    <w:name w:val="WW8Num3z0"/>
    <w:rsid w:val="00BD52C3"/>
    <w:rPr>
      <w:rFonts w:ascii="Symbol" w:hAnsi="Symbol" w:cs="Symbol"/>
    </w:rPr>
  </w:style>
  <w:style w:type="character" w:customStyle="1" w:styleId="WW8Num3z1">
    <w:name w:val="WW8Num3z1"/>
    <w:rsid w:val="00BD52C3"/>
    <w:rPr>
      <w:rFonts w:cs="Times New Roman"/>
    </w:rPr>
  </w:style>
  <w:style w:type="character" w:customStyle="1" w:styleId="WW8Num4z0">
    <w:name w:val="WW8Num4z0"/>
    <w:rsid w:val="00BD52C3"/>
    <w:rPr>
      <w:rFonts w:ascii="Symbol" w:hAnsi="Symbol" w:cs="Symbol"/>
    </w:rPr>
  </w:style>
  <w:style w:type="character" w:customStyle="1" w:styleId="WW8Num4z1">
    <w:name w:val="WW8Num4z1"/>
    <w:rsid w:val="00BD52C3"/>
    <w:rPr>
      <w:rFonts w:ascii="Courier New" w:hAnsi="Courier New" w:cs="Courier New"/>
    </w:rPr>
  </w:style>
  <w:style w:type="character" w:customStyle="1" w:styleId="WW8Num4z2">
    <w:name w:val="WW8Num4z2"/>
    <w:rsid w:val="00BD52C3"/>
    <w:rPr>
      <w:rFonts w:ascii="Wingdings" w:hAnsi="Wingdings" w:cs="Wingdings"/>
    </w:rPr>
  </w:style>
  <w:style w:type="character" w:customStyle="1" w:styleId="WW8Num4z3">
    <w:name w:val="WW8Num4z3"/>
    <w:rsid w:val="00BD52C3"/>
    <w:rPr>
      <w:rFonts w:ascii="Symbol" w:hAnsi="Symbol" w:cs="Symbol" w:hint="default"/>
    </w:rPr>
  </w:style>
  <w:style w:type="character" w:customStyle="1" w:styleId="WW8Num5z0">
    <w:name w:val="WW8Num5z0"/>
    <w:rsid w:val="00BD52C3"/>
    <w:rPr>
      <w:rFonts w:ascii="Symbol" w:hAnsi="Symbol" w:cs="Symbol"/>
    </w:rPr>
  </w:style>
  <w:style w:type="character" w:customStyle="1" w:styleId="WW8Num5z1">
    <w:name w:val="WW8Num5z1"/>
    <w:rsid w:val="00BD52C3"/>
    <w:rPr>
      <w:rFonts w:ascii="Courier New" w:hAnsi="Courier New" w:cs="Courier New"/>
    </w:rPr>
  </w:style>
  <w:style w:type="character" w:customStyle="1" w:styleId="WW8Num6z0">
    <w:name w:val="WW8Num6z0"/>
    <w:rsid w:val="00BD52C3"/>
    <w:rPr>
      <w:rFonts w:ascii="Times New Roman" w:hAnsi="Times New Roman" w:cs="Times New Roman"/>
    </w:rPr>
  </w:style>
  <w:style w:type="character" w:customStyle="1" w:styleId="WW8Num6z1">
    <w:name w:val="WW8Num6z1"/>
    <w:rsid w:val="00BD52C3"/>
    <w:rPr>
      <w:rFonts w:cs="Times New Roman"/>
    </w:rPr>
  </w:style>
  <w:style w:type="character" w:customStyle="1" w:styleId="WW8Num7z0">
    <w:name w:val="WW8Num7z0"/>
    <w:rsid w:val="00BD52C3"/>
    <w:rPr>
      <w:rFonts w:ascii="Symbol" w:hAnsi="Symbol" w:cs="Symbol"/>
      <w:kern w:val="1"/>
      <w:sz w:val="28"/>
      <w:szCs w:val="28"/>
      <w:lang w:eastAsia="ar-SA" w:bidi="ar-SA"/>
    </w:rPr>
  </w:style>
  <w:style w:type="character" w:customStyle="1" w:styleId="WW8Num7z1">
    <w:name w:val="WW8Num7z1"/>
    <w:rsid w:val="00BD52C3"/>
    <w:rPr>
      <w:rFonts w:ascii="Courier New" w:hAnsi="Courier New" w:cs="Courier New"/>
    </w:rPr>
  </w:style>
  <w:style w:type="character" w:customStyle="1" w:styleId="WW8Num8z0">
    <w:name w:val="WW8Num8z0"/>
    <w:rsid w:val="00BD52C3"/>
    <w:rPr>
      <w:rFonts w:ascii="Symbol" w:hAnsi="Symbol" w:cs="Symbol"/>
    </w:rPr>
  </w:style>
  <w:style w:type="character" w:customStyle="1" w:styleId="WW8Num8z1">
    <w:name w:val="WW8Num8z1"/>
    <w:rsid w:val="00BD52C3"/>
    <w:rPr>
      <w:rFonts w:ascii="Courier New" w:hAnsi="Courier New" w:cs="Courier New"/>
    </w:rPr>
  </w:style>
  <w:style w:type="character" w:customStyle="1" w:styleId="WW8Num9z0">
    <w:name w:val="WW8Num9z0"/>
    <w:rsid w:val="00BD52C3"/>
    <w:rPr>
      <w:rFonts w:ascii="Symbol" w:hAnsi="Symbol" w:cs="Symbol"/>
    </w:rPr>
  </w:style>
  <w:style w:type="character" w:customStyle="1" w:styleId="WW8Num9z1">
    <w:name w:val="WW8Num9z1"/>
    <w:rsid w:val="00BD52C3"/>
    <w:rPr>
      <w:rFonts w:ascii="Courier New" w:hAnsi="Courier New" w:cs="Courier New"/>
    </w:rPr>
  </w:style>
  <w:style w:type="character" w:customStyle="1" w:styleId="WW8Num10z0">
    <w:name w:val="WW8Num10z0"/>
    <w:rsid w:val="00BD52C3"/>
    <w:rPr>
      <w:rFonts w:cs="Times New Roman" w:hint="default"/>
    </w:rPr>
  </w:style>
  <w:style w:type="character" w:customStyle="1" w:styleId="WW8Num10z1">
    <w:name w:val="WW8Num10z1"/>
    <w:rsid w:val="00BD52C3"/>
    <w:rPr>
      <w:rFonts w:cs="Times New Roman"/>
    </w:rPr>
  </w:style>
  <w:style w:type="character" w:customStyle="1" w:styleId="WW8Num11z0">
    <w:name w:val="WW8Num11z0"/>
    <w:rsid w:val="00BD52C3"/>
    <w:rPr>
      <w:rFonts w:ascii="Symbol" w:hAnsi="Symbol" w:cs="Symbol"/>
    </w:rPr>
  </w:style>
  <w:style w:type="character" w:customStyle="1" w:styleId="WW8Num11z1">
    <w:name w:val="WW8Num11z1"/>
    <w:rsid w:val="00BD52C3"/>
    <w:rPr>
      <w:rFonts w:ascii="Courier New" w:hAnsi="Courier New" w:cs="Courier New"/>
    </w:rPr>
  </w:style>
  <w:style w:type="character" w:customStyle="1" w:styleId="WW8Num12z0">
    <w:name w:val="WW8Num12z0"/>
    <w:rsid w:val="00BD52C3"/>
    <w:rPr>
      <w:rFonts w:ascii="Symbol" w:hAnsi="Symbol" w:cs="Symbol"/>
    </w:rPr>
  </w:style>
  <w:style w:type="character" w:customStyle="1" w:styleId="WW8Num12z1">
    <w:name w:val="WW8Num12z1"/>
    <w:rsid w:val="00BD52C3"/>
    <w:rPr>
      <w:rFonts w:ascii="Courier New" w:hAnsi="Courier New" w:cs="Courier New"/>
    </w:rPr>
  </w:style>
  <w:style w:type="character" w:customStyle="1" w:styleId="WW8Num12z2">
    <w:name w:val="WW8Num12z2"/>
    <w:rsid w:val="00BD52C3"/>
    <w:rPr>
      <w:rFonts w:ascii="Wingdings" w:hAnsi="Wingdings" w:cs="Wingdings"/>
    </w:rPr>
  </w:style>
  <w:style w:type="character" w:customStyle="1" w:styleId="WW8Num13z0">
    <w:name w:val="WW8Num13z0"/>
    <w:rsid w:val="00BD52C3"/>
    <w:rPr>
      <w:rFonts w:ascii="Symbol" w:hAnsi="Symbol" w:cs="Symbol"/>
    </w:rPr>
  </w:style>
  <w:style w:type="character" w:customStyle="1" w:styleId="WW8Num13z1">
    <w:name w:val="WW8Num13z1"/>
    <w:rsid w:val="00BD52C3"/>
    <w:rPr>
      <w:rFonts w:ascii="Courier New" w:hAnsi="Courier New" w:cs="Courier New"/>
    </w:rPr>
  </w:style>
  <w:style w:type="character" w:customStyle="1" w:styleId="WW8Num14z0">
    <w:name w:val="WW8Num14z0"/>
    <w:rsid w:val="00BD52C3"/>
    <w:rPr>
      <w:rFonts w:ascii="Symbol" w:hAnsi="Symbol" w:cs="Symbol"/>
    </w:rPr>
  </w:style>
  <w:style w:type="character" w:customStyle="1" w:styleId="WW8Num14z1">
    <w:name w:val="WW8Num14z1"/>
    <w:rsid w:val="00BD52C3"/>
    <w:rPr>
      <w:rFonts w:ascii="Courier New" w:hAnsi="Courier New" w:cs="Courier New"/>
    </w:rPr>
  </w:style>
  <w:style w:type="character" w:customStyle="1" w:styleId="WW8Num15z0">
    <w:name w:val="WW8Num15z0"/>
    <w:rsid w:val="00BD52C3"/>
    <w:rPr>
      <w:sz w:val="24"/>
    </w:rPr>
  </w:style>
  <w:style w:type="character" w:customStyle="1" w:styleId="WW8Num15z1">
    <w:name w:val="WW8Num15z1"/>
    <w:rsid w:val="00BD52C3"/>
    <w:rPr>
      <w:rFonts w:cs="Times New Roman"/>
    </w:rPr>
  </w:style>
  <w:style w:type="character" w:customStyle="1" w:styleId="WW8Num16z0">
    <w:name w:val="WW8Num16z0"/>
    <w:rsid w:val="00BD52C3"/>
    <w:rPr>
      <w:rFonts w:ascii="Times New Roman" w:hAnsi="Times New Roman" w:cs="Times New Roman" w:hint="default"/>
      <w:kern w:val="1"/>
      <w:sz w:val="28"/>
      <w:szCs w:val="28"/>
      <w:lang w:eastAsia="ar-SA" w:bidi="ar-SA"/>
    </w:rPr>
  </w:style>
  <w:style w:type="character" w:customStyle="1" w:styleId="WW8Num16z1">
    <w:name w:val="WW8Num16z1"/>
    <w:rsid w:val="00BD52C3"/>
    <w:rPr>
      <w:rFonts w:cs="Times New Roman"/>
    </w:rPr>
  </w:style>
  <w:style w:type="character" w:customStyle="1" w:styleId="WW8Num17z0">
    <w:name w:val="WW8Num17z0"/>
    <w:rsid w:val="00BD52C3"/>
    <w:rPr>
      <w:rFonts w:ascii="Symbol" w:hAnsi="Symbol" w:cs="Symbol"/>
      <w:kern w:val="1"/>
      <w:sz w:val="28"/>
      <w:szCs w:val="28"/>
      <w:lang w:eastAsia="ar-SA" w:bidi="ar-SA"/>
    </w:rPr>
  </w:style>
  <w:style w:type="character" w:customStyle="1" w:styleId="WW8Num17z1">
    <w:name w:val="WW8Num17z1"/>
    <w:rsid w:val="00BD52C3"/>
    <w:rPr>
      <w:rFonts w:ascii="Courier New" w:hAnsi="Courier New" w:cs="Courier New"/>
    </w:rPr>
  </w:style>
  <w:style w:type="character" w:customStyle="1" w:styleId="WW8Num17z2">
    <w:name w:val="WW8Num17z2"/>
    <w:rsid w:val="00BD52C3"/>
    <w:rPr>
      <w:rFonts w:ascii="Wingdings" w:hAnsi="Wingdings" w:cs="Wingdings"/>
    </w:rPr>
  </w:style>
  <w:style w:type="character" w:customStyle="1" w:styleId="WW8Num18z0">
    <w:name w:val="WW8Num18z0"/>
    <w:rsid w:val="00BD52C3"/>
    <w:rPr>
      <w:rFonts w:ascii="Symbol" w:hAnsi="Symbol" w:cs="Symbol"/>
      <w:kern w:val="1"/>
      <w:sz w:val="20"/>
      <w:szCs w:val="28"/>
      <w:lang w:eastAsia="ar-SA" w:bidi="ar-SA"/>
    </w:rPr>
  </w:style>
  <w:style w:type="character" w:customStyle="1" w:styleId="WW8Num18z1">
    <w:name w:val="WW8Num18z1"/>
    <w:rsid w:val="00BD52C3"/>
    <w:rPr>
      <w:rFonts w:ascii="Courier New" w:hAnsi="Courier New" w:cs="Courier New"/>
      <w:sz w:val="20"/>
    </w:rPr>
  </w:style>
  <w:style w:type="character" w:customStyle="1" w:styleId="WW8Num19z0">
    <w:name w:val="WW8Num19z0"/>
    <w:rsid w:val="00BD52C3"/>
    <w:rPr>
      <w:rFonts w:ascii="Symbol" w:hAnsi="Symbol" w:cs="Symbol" w:hint="default"/>
    </w:rPr>
  </w:style>
  <w:style w:type="character" w:customStyle="1" w:styleId="WW8Num19z1">
    <w:name w:val="WW8Num19z1"/>
    <w:rsid w:val="00BD52C3"/>
    <w:rPr>
      <w:rFonts w:ascii="Courier New" w:hAnsi="Courier New" w:cs="Courier New" w:hint="default"/>
    </w:rPr>
  </w:style>
  <w:style w:type="character" w:customStyle="1" w:styleId="WW8Num19z2">
    <w:name w:val="WW8Num19z2"/>
    <w:rsid w:val="00BD52C3"/>
    <w:rPr>
      <w:rFonts w:ascii="Wingdings" w:hAnsi="Wingdings" w:cs="Wingdings" w:hint="default"/>
    </w:rPr>
  </w:style>
  <w:style w:type="character" w:customStyle="1" w:styleId="WW8Num20z0">
    <w:name w:val="WW8Num20z0"/>
    <w:rsid w:val="00BD52C3"/>
    <w:rPr>
      <w:rFonts w:ascii="Symbol" w:hAnsi="Symbol" w:cs="Symbol" w:hint="default"/>
    </w:rPr>
  </w:style>
  <w:style w:type="character" w:customStyle="1" w:styleId="WW8Num20z1">
    <w:name w:val="WW8Num20z1"/>
    <w:rsid w:val="00BD52C3"/>
    <w:rPr>
      <w:rFonts w:ascii="Courier New" w:hAnsi="Courier New" w:cs="Courier New" w:hint="default"/>
    </w:rPr>
  </w:style>
  <w:style w:type="character" w:customStyle="1" w:styleId="WW8Num20z2">
    <w:name w:val="WW8Num20z2"/>
    <w:rsid w:val="00BD52C3"/>
    <w:rPr>
      <w:rFonts w:ascii="Wingdings" w:hAnsi="Wingdings" w:cs="Wingdings" w:hint="default"/>
    </w:rPr>
  </w:style>
  <w:style w:type="character" w:customStyle="1" w:styleId="WW8Num21z0">
    <w:name w:val="WW8Num21z0"/>
    <w:rsid w:val="00BD52C3"/>
    <w:rPr>
      <w:rFonts w:ascii="Symbol" w:hAnsi="Symbol" w:cs="Symbol" w:hint="default"/>
    </w:rPr>
  </w:style>
  <w:style w:type="character" w:customStyle="1" w:styleId="WW8Num21z1">
    <w:name w:val="WW8Num21z1"/>
    <w:rsid w:val="00BD52C3"/>
    <w:rPr>
      <w:rFonts w:ascii="Courier New" w:hAnsi="Courier New" w:cs="Courier New" w:hint="default"/>
    </w:rPr>
  </w:style>
  <w:style w:type="character" w:customStyle="1" w:styleId="WW8Num21z2">
    <w:name w:val="WW8Num21z2"/>
    <w:rsid w:val="00BD52C3"/>
    <w:rPr>
      <w:rFonts w:ascii="Wingdings" w:hAnsi="Wingdings" w:cs="Wingdings" w:hint="default"/>
    </w:rPr>
  </w:style>
  <w:style w:type="character" w:customStyle="1" w:styleId="WW8Num22z0">
    <w:name w:val="WW8Num22z0"/>
    <w:rsid w:val="00BD52C3"/>
    <w:rPr>
      <w:rFonts w:ascii="Times New Roman" w:hAnsi="Times New Roman" w:cs="Times New Roman" w:hint="default"/>
      <w:bCs/>
      <w:kern w:val="1"/>
      <w:sz w:val="28"/>
      <w:szCs w:val="20"/>
      <w:lang w:eastAsia="ar-SA" w:bidi="ar-SA"/>
    </w:rPr>
  </w:style>
  <w:style w:type="character" w:customStyle="1" w:styleId="WW8Num22z1">
    <w:name w:val="WW8Num22z1"/>
    <w:rsid w:val="00BD52C3"/>
    <w:rPr>
      <w:rFonts w:cs="Times New Roman"/>
    </w:rPr>
  </w:style>
  <w:style w:type="character" w:customStyle="1" w:styleId="21">
    <w:name w:val="Основной шрифт абзаца2"/>
    <w:rsid w:val="00BD52C3"/>
  </w:style>
  <w:style w:type="character" w:customStyle="1" w:styleId="11">
    <w:name w:val="Основной шрифт абзаца1"/>
    <w:rsid w:val="00BD52C3"/>
  </w:style>
  <w:style w:type="character" w:customStyle="1" w:styleId="Absatz-Standardschriftart">
    <w:name w:val="Absatz-Standardschriftart"/>
    <w:rsid w:val="00BD52C3"/>
  </w:style>
  <w:style w:type="character" w:customStyle="1" w:styleId="WW-Absatz-Standardschriftart">
    <w:name w:val="WW-Absatz-Standardschriftart"/>
    <w:rsid w:val="00BD52C3"/>
  </w:style>
  <w:style w:type="character" w:customStyle="1" w:styleId="WW-Absatz-Standardschriftart1">
    <w:name w:val="WW-Absatz-Standardschriftart1"/>
    <w:rsid w:val="00BD52C3"/>
  </w:style>
  <w:style w:type="character" w:customStyle="1" w:styleId="WW8Num2z1">
    <w:name w:val="WW8Num2z1"/>
    <w:rsid w:val="00BD52C3"/>
    <w:rPr>
      <w:rFonts w:ascii="Courier New" w:hAnsi="Courier New" w:cs="Courier New"/>
    </w:rPr>
  </w:style>
  <w:style w:type="character" w:customStyle="1" w:styleId="WW8Num2z2">
    <w:name w:val="WW8Num2z2"/>
    <w:rsid w:val="00BD52C3"/>
    <w:rPr>
      <w:rFonts w:ascii="Wingdings" w:hAnsi="Wingdings" w:cs="Wingdings"/>
    </w:rPr>
  </w:style>
  <w:style w:type="character" w:customStyle="1" w:styleId="WW-Absatz-Standardschriftart11">
    <w:name w:val="WW-Absatz-Standardschriftart11"/>
    <w:rsid w:val="00BD52C3"/>
  </w:style>
  <w:style w:type="character" w:customStyle="1" w:styleId="WW-Absatz-Standardschriftart111">
    <w:name w:val="WW-Absatz-Standardschriftart111"/>
    <w:rsid w:val="00BD52C3"/>
  </w:style>
  <w:style w:type="character" w:customStyle="1" w:styleId="WW8Num5z2">
    <w:name w:val="WW8Num5z2"/>
    <w:rsid w:val="00BD52C3"/>
    <w:rPr>
      <w:rFonts w:ascii="Wingdings" w:hAnsi="Wingdings" w:cs="Wingdings"/>
    </w:rPr>
  </w:style>
  <w:style w:type="character" w:customStyle="1" w:styleId="WW8Num7z2">
    <w:name w:val="WW8Num7z2"/>
    <w:rsid w:val="00BD52C3"/>
    <w:rPr>
      <w:rFonts w:ascii="Wingdings" w:hAnsi="Wingdings" w:cs="Wingdings"/>
    </w:rPr>
  </w:style>
  <w:style w:type="character" w:customStyle="1" w:styleId="WW8Num8z2">
    <w:name w:val="WW8Num8z2"/>
    <w:rsid w:val="00BD52C3"/>
    <w:rPr>
      <w:rFonts w:ascii="Wingdings" w:hAnsi="Wingdings" w:cs="Wingdings"/>
    </w:rPr>
  </w:style>
  <w:style w:type="character" w:customStyle="1" w:styleId="WW8Num9z2">
    <w:name w:val="WW8Num9z2"/>
    <w:rsid w:val="00BD52C3"/>
    <w:rPr>
      <w:rFonts w:ascii="Wingdings" w:hAnsi="Wingdings" w:cs="Wingdings"/>
    </w:rPr>
  </w:style>
  <w:style w:type="character" w:customStyle="1" w:styleId="WW8Num11z2">
    <w:name w:val="WW8Num11z2"/>
    <w:rsid w:val="00BD52C3"/>
    <w:rPr>
      <w:rFonts w:ascii="Wingdings" w:hAnsi="Wingdings" w:cs="Wingdings"/>
    </w:rPr>
  </w:style>
  <w:style w:type="character" w:customStyle="1" w:styleId="WW8Num13z2">
    <w:name w:val="WW8Num13z2"/>
    <w:rsid w:val="00BD52C3"/>
    <w:rPr>
      <w:rFonts w:ascii="Wingdings" w:hAnsi="Wingdings" w:cs="Wingdings"/>
    </w:rPr>
  </w:style>
  <w:style w:type="character" w:customStyle="1" w:styleId="WW8Num14z2">
    <w:name w:val="WW8Num14z2"/>
    <w:rsid w:val="00BD52C3"/>
    <w:rPr>
      <w:rFonts w:ascii="Wingdings" w:hAnsi="Wingdings" w:cs="Wingdings"/>
    </w:rPr>
  </w:style>
  <w:style w:type="character" w:customStyle="1" w:styleId="WW8Num18z2">
    <w:name w:val="WW8Num18z2"/>
    <w:rsid w:val="00BD52C3"/>
    <w:rPr>
      <w:rFonts w:ascii="Wingdings" w:hAnsi="Wingdings" w:cs="Wingdings"/>
      <w:sz w:val="20"/>
    </w:rPr>
  </w:style>
  <w:style w:type="character" w:customStyle="1" w:styleId="WW8NumSt1z0">
    <w:name w:val="WW8NumSt1z0"/>
    <w:rsid w:val="00BD52C3"/>
    <w:rPr>
      <w:rFonts w:ascii="Times New Roman" w:hAnsi="Times New Roman" w:cs="Times New Roman"/>
    </w:rPr>
  </w:style>
  <w:style w:type="character" w:customStyle="1" w:styleId="FontStyle26">
    <w:name w:val="Font Style26"/>
    <w:rsid w:val="00BD52C3"/>
    <w:rPr>
      <w:rFonts w:ascii="Times New Roman" w:hAnsi="Times New Roman" w:cs="Times New Roman"/>
      <w:sz w:val="22"/>
    </w:rPr>
  </w:style>
  <w:style w:type="character" w:customStyle="1" w:styleId="FontStyle27">
    <w:name w:val="Font Style27"/>
    <w:rsid w:val="00BD52C3"/>
    <w:rPr>
      <w:rFonts w:ascii="Times New Roman" w:hAnsi="Times New Roman" w:cs="Times New Roman"/>
      <w:sz w:val="26"/>
    </w:rPr>
  </w:style>
  <w:style w:type="character" w:customStyle="1" w:styleId="FontStyle28">
    <w:name w:val="Font Style28"/>
    <w:rsid w:val="00BD52C3"/>
    <w:rPr>
      <w:rFonts w:ascii="Times New Roman" w:hAnsi="Times New Roman" w:cs="Times New Roman"/>
      <w:sz w:val="34"/>
    </w:rPr>
  </w:style>
  <w:style w:type="character" w:customStyle="1" w:styleId="FontStyle29">
    <w:name w:val="Font Style29"/>
    <w:rsid w:val="00BD52C3"/>
    <w:rPr>
      <w:rFonts w:ascii="Times New Roman" w:hAnsi="Times New Roman" w:cs="Times New Roman"/>
      <w:sz w:val="30"/>
    </w:rPr>
  </w:style>
  <w:style w:type="character" w:customStyle="1" w:styleId="FontStyle30">
    <w:name w:val="Font Style30"/>
    <w:rsid w:val="00BD52C3"/>
    <w:rPr>
      <w:rFonts w:ascii="Times New Roman" w:hAnsi="Times New Roman" w:cs="Times New Roman"/>
      <w:b/>
      <w:sz w:val="26"/>
    </w:rPr>
  </w:style>
  <w:style w:type="character" w:customStyle="1" w:styleId="FontStyle31">
    <w:name w:val="Font Style31"/>
    <w:rsid w:val="00BD52C3"/>
    <w:rPr>
      <w:rFonts w:ascii="Times New Roman" w:hAnsi="Times New Roman" w:cs="Times New Roman"/>
      <w:sz w:val="18"/>
    </w:rPr>
  </w:style>
  <w:style w:type="character" w:customStyle="1" w:styleId="FontStyle32">
    <w:name w:val="Font Style32"/>
    <w:rsid w:val="00BD52C3"/>
    <w:rPr>
      <w:rFonts w:ascii="Times New Roman" w:hAnsi="Times New Roman" w:cs="Times New Roman"/>
      <w:spacing w:val="20"/>
      <w:sz w:val="16"/>
    </w:rPr>
  </w:style>
  <w:style w:type="character" w:customStyle="1" w:styleId="FontStyle33">
    <w:name w:val="Font Style33"/>
    <w:rsid w:val="00BD52C3"/>
    <w:rPr>
      <w:rFonts w:ascii="Times New Roman" w:hAnsi="Times New Roman" w:cs="Times New Roman"/>
      <w:sz w:val="18"/>
    </w:rPr>
  </w:style>
  <w:style w:type="character" w:customStyle="1" w:styleId="PageNumber1">
    <w:name w:val="Page Number1"/>
    <w:rsid w:val="00BD52C3"/>
    <w:rPr>
      <w:rFonts w:cs="Times New Roman"/>
    </w:rPr>
  </w:style>
  <w:style w:type="character" w:customStyle="1" w:styleId="a4">
    <w:name w:val="Название Знак"/>
    <w:rsid w:val="00BD52C3"/>
    <w:rPr>
      <w:b/>
      <w:sz w:val="28"/>
    </w:rPr>
  </w:style>
  <w:style w:type="character" w:customStyle="1" w:styleId="a5">
    <w:name w:val="Основной текст Знак"/>
    <w:rsid w:val="00BD52C3"/>
    <w:rPr>
      <w:b/>
      <w:sz w:val="28"/>
    </w:rPr>
  </w:style>
  <w:style w:type="character" w:customStyle="1" w:styleId="a6">
    <w:name w:val="Текст сноски Знак"/>
    <w:rsid w:val="00BD52C3"/>
    <w:rPr>
      <w:rFonts w:cs="Times New Roman"/>
    </w:rPr>
  </w:style>
  <w:style w:type="character" w:customStyle="1" w:styleId="Internetlink">
    <w:name w:val="Internet link"/>
    <w:rsid w:val="00BD52C3"/>
    <w:rPr>
      <w:color w:val="000080"/>
      <w:u w:val="single"/>
    </w:rPr>
  </w:style>
  <w:style w:type="character" w:customStyle="1" w:styleId="NumberingSymbols">
    <w:name w:val="Numbering Symbols"/>
    <w:rsid w:val="00BD52C3"/>
  </w:style>
  <w:style w:type="character" w:customStyle="1" w:styleId="a7">
    <w:name w:val="Верхний колонтитул Знак"/>
    <w:rsid w:val="00BD52C3"/>
    <w:rPr>
      <w:sz w:val="21"/>
    </w:rPr>
  </w:style>
  <w:style w:type="character" w:customStyle="1" w:styleId="a8">
    <w:name w:val="Нижний колонтитул Знак"/>
    <w:rsid w:val="00BD52C3"/>
    <w:rPr>
      <w:sz w:val="21"/>
    </w:rPr>
  </w:style>
  <w:style w:type="character" w:styleId="a9">
    <w:name w:val="Hyperlink"/>
    <w:rsid w:val="00BD52C3"/>
    <w:rPr>
      <w:rFonts w:cs="Times New Roman"/>
      <w:color w:val="000080"/>
      <w:u w:val="single"/>
    </w:rPr>
  </w:style>
  <w:style w:type="character" w:customStyle="1" w:styleId="12">
    <w:name w:val="Основной текст Знак1"/>
    <w:rsid w:val="00BD52C3"/>
    <w:rPr>
      <w:rFonts w:ascii="Liberation Serif" w:hAnsi="Liberation Serif" w:cs="Mangal"/>
      <w:kern w:val="1"/>
      <w:sz w:val="21"/>
      <w:szCs w:val="21"/>
      <w:lang w:eastAsia="hi-IN" w:bidi="hi-IN"/>
    </w:rPr>
  </w:style>
  <w:style w:type="character" w:customStyle="1" w:styleId="aa">
    <w:name w:val="Подзаголовок Знак"/>
    <w:rsid w:val="00BD52C3"/>
    <w:rPr>
      <w:rFonts w:ascii="Cambria" w:hAnsi="Cambria" w:cs="Mangal"/>
      <w:kern w:val="1"/>
      <w:sz w:val="21"/>
      <w:szCs w:val="21"/>
      <w:lang w:eastAsia="hi-IN" w:bidi="hi-IN"/>
    </w:rPr>
  </w:style>
  <w:style w:type="character" w:customStyle="1" w:styleId="13">
    <w:name w:val="Верхний колонтитул Знак1"/>
    <w:rsid w:val="00BD52C3"/>
    <w:rPr>
      <w:rFonts w:ascii="Liberation Serif" w:hAnsi="Liberation Serif" w:cs="Mangal"/>
      <w:kern w:val="1"/>
      <w:sz w:val="21"/>
      <w:szCs w:val="21"/>
      <w:lang w:eastAsia="hi-IN" w:bidi="hi-IN"/>
    </w:rPr>
  </w:style>
  <w:style w:type="character" w:customStyle="1" w:styleId="14">
    <w:name w:val="Нижний колонтитул Знак1"/>
    <w:rsid w:val="00BD52C3"/>
    <w:rPr>
      <w:rFonts w:ascii="Liberation Serif" w:hAnsi="Liberation Serif" w:cs="Mangal"/>
      <w:kern w:val="1"/>
      <w:sz w:val="21"/>
      <w:szCs w:val="21"/>
      <w:lang w:eastAsia="hi-IN" w:bidi="hi-IN"/>
    </w:rPr>
  </w:style>
  <w:style w:type="character" w:customStyle="1" w:styleId="HTML">
    <w:name w:val="Стандартный HTML Знак"/>
    <w:rsid w:val="00BD52C3"/>
    <w:rPr>
      <w:rFonts w:ascii="Courier New" w:hAnsi="Courier New" w:cs="Times New Roman"/>
    </w:rPr>
  </w:style>
  <w:style w:type="character" w:customStyle="1" w:styleId="ab">
    <w:name w:val="Текст выноски Знак"/>
    <w:rsid w:val="00BD52C3"/>
    <w:rPr>
      <w:rFonts w:ascii="Tahoma" w:hAnsi="Tahoma" w:cs="Times New Roman"/>
      <w:kern w:val="1"/>
      <w:sz w:val="14"/>
      <w:lang w:eastAsia="hi-IN" w:bidi="hi-IN"/>
    </w:rPr>
  </w:style>
  <w:style w:type="character" w:customStyle="1" w:styleId="ac">
    <w:name w:val="Обычный текст Знак"/>
    <w:rsid w:val="00BD52C3"/>
    <w:rPr>
      <w:rFonts w:ascii="Arial" w:hAnsi="Arial" w:cs="Arial"/>
      <w:sz w:val="28"/>
    </w:rPr>
  </w:style>
  <w:style w:type="character" w:customStyle="1" w:styleId="ad">
    <w:name w:val="Текст концевой сноски Знак"/>
    <w:rsid w:val="00BD52C3"/>
    <w:rPr>
      <w:rFonts w:ascii="Liberation Serif" w:hAnsi="Liberation Serif" w:cs="Times New Roman"/>
      <w:kern w:val="1"/>
      <w:sz w:val="18"/>
      <w:lang w:eastAsia="hi-IN" w:bidi="hi-IN"/>
    </w:rPr>
  </w:style>
  <w:style w:type="character" w:customStyle="1" w:styleId="ae">
    <w:name w:val="Символы концевой сноски"/>
    <w:rsid w:val="00BD52C3"/>
    <w:rPr>
      <w:rFonts w:cs="Times New Roman"/>
      <w:vertAlign w:val="superscript"/>
    </w:rPr>
  </w:style>
  <w:style w:type="character" w:customStyle="1" w:styleId="af">
    <w:name w:val="Основной текст с отступом Знак"/>
    <w:rsid w:val="00BD52C3"/>
    <w:rPr>
      <w:rFonts w:ascii="Liberation Serif" w:hAnsi="Liberation Serif" w:cs="Times New Roman"/>
      <w:kern w:val="1"/>
      <w:sz w:val="21"/>
      <w:lang w:eastAsia="hi-IN" w:bidi="hi-IN"/>
    </w:rPr>
  </w:style>
  <w:style w:type="character" w:customStyle="1" w:styleId="af0">
    <w:name w:val="Основной текст_"/>
    <w:rsid w:val="00BD52C3"/>
    <w:rPr>
      <w:sz w:val="27"/>
      <w:shd w:val="clear" w:color="auto" w:fill="FFFFFF"/>
    </w:rPr>
  </w:style>
  <w:style w:type="character" w:styleId="af1">
    <w:name w:val="page number"/>
    <w:rsid w:val="00BD52C3"/>
    <w:rPr>
      <w:rFonts w:cs="Times New Roman"/>
    </w:rPr>
  </w:style>
  <w:style w:type="character" w:customStyle="1" w:styleId="af2">
    <w:name w:val="Заголовок Знак"/>
    <w:rsid w:val="00BD52C3"/>
    <w:rPr>
      <w:rFonts w:ascii="Cambria" w:hAnsi="Cambria" w:cs="Mangal"/>
      <w:b/>
      <w:bCs/>
      <w:kern w:val="1"/>
      <w:sz w:val="29"/>
      <w:szCs w:val="29"/>
      <w:lang w:eastAsia="hi-IN" w:bidi="hi-IN"/>
    </w:rPr>
  </w:style>
  <w:style w:type="character" w:customStyle="1" w:styleId="7">
    <w:name w:val="Знак Знак7"/>
    <w:rsid w:val="00BD52C3"/>
    <w:rPr>
      <w:b/>
      <w:kern w:val="1"/>
      <w:sz w:val="48"/>
    </w:rPr>
  </w:style>
  <w:style w:type="character" w:styleId="af3">
    <w:name w:val="Strong"/>
    <w:qFormat/>
    <w:rsid w:val="00BD52C3"/>
    <w:rPr>
      <w:b/>
      <w:bCs/>
    </w:rPr>
  </w:style>
  <w:style w:type="paragraph" w:styleId="af4">
    <w:basedOn w:val="a"/>
    <w:next w:val="a0"/>
    <w:rsid w:val="00BD52C3"/>
    <w:pPr>
      <w:keepNext/>
      <w:spacing w:before="240" w:after="120"/>
    </w:pPr>
    <w:rPr>
      <w:rFonts w:ascii="Arial" w:eastAsia="Microsoft YaHei" w:hAnsi="Arial" w:cs="Arial"/>
      <w:sz w:val="28"/>
      <w:szCs w:val="28"/>
    </w:rPr>
  </w:style>
  <w:style w:type="paragraph" w:styleId="a0">
    <w:name w:val="Body Text"/>
    <w:basedOn w:val="a"/>
    <w:link w:val="22"/>
    <w:rsid w:val="00BD52C3"/>
    <w:pPr>
      <w:spacing w:after="120"/>
    </w:pPr>
  </w:style>
  <w:style w:type="character" w:customStyle="1" w:styleId="22">
    <w:name w:val="Основной текст Знак2"/>
    <w:basedOn w:val="a1"/>
    <w:link w:val="a0"/>
    <w:rsid w:val="00BD52C3"/>
    <w:rPr>
      <w:rFonts w:ascii="Liberation Serif" w:eastAsia="Times New Roman" w:hAnsi="Liberation Serif" w:cs="Liberation Serif"/>
      <w:kern w:val="1"/>
      <w:sz w:val="24"/>
      <w:szCs w:val="24"/>
      <w:lang w:eastAsia="hi-IN" w:bidi="hi-IN"/>
    </w:rPr>
  </w:style>
  <w:style w:type="paragraph" w:styleId="af5">
    <w:name w:val="List"/>
    <w:basedOn w:val="Textbody"/>
    <w:rsid w:val="00BD52C3"/>
    <w:rPr>
      <w:rFonts w:cs="Lohit Hindi"/>
    </w:rPr>
  </w:style>
  <w:style w:type="paragraph" w:customStyle="1" w:styleId="23">
    <w:name w:val="Название2"/>
    <w:basedOn w:val="a"/>
    <w:rsid w:val="00BD52C3"/>
    <w:pPr>
      <w:suppressLineNumbers/>
      <w:spacing w:before="120" w:after="120"/>
    </w:pPr>
    <w:rPr>
      <w:rFonts w:cs="Arial"/>
      <w:i/>
      <w:iCs/>
    </w:rPr>
  </w:style>
  <w:style w:type="paragraph" w:customStyle="1" w:styleId="24">
    <w:name w:val="Указатель2"/>
    <w:basedOn w:val="a"/>
    <w:rsid w:val="00BD52C3"/>
    <w:pPr>
      <w:suppressLineNumbers/>
    </w:pPr>
    <w:rPr>
      <w:rFonts w:cs="Arial"/>
    </w:rPr>
  </w:style>
  <w:style w:type="paragraph" w:customStyle="1" w:styleId="15">
    <w:name w:val="Заголовок1"/>
    <w:basedOn w:val="a"/>
    <w:next w:val="a0"/>
    <w:rsid w:val="00BD52C3"/>
    <w:pPr>
      <w:keepNext/>
      <w:spacing w:before="240" w:after="120"/>
    </w:pPr>
    <w:rPr>
      <w:rFonts w:ascii="Liberation Sans" w:hAnsi="Liberation Sans" w:cs="DejaVu Sans"/>
      <w:sz w:val="28"/>
      <w:szCs w:val="28"/>
    </w:rPr>
  </w:style>
  <w:style w:type="paragraph" w:customStyle="1" w:styleId="Standard">
    <w:name w:val="Standard"/>
    <w:rsid w:val="00BD52C3"/>
    <w:pPr>
      <w:widowControl w:val="0"/>
      <w:suppressAutoHyphens/>
      <w:autoSpaceDE w:val="0"/>
      <w:spacing w:after="0" w:line="300" w:lineRule="exact"/>
      <w:jc w:val="center"/>
      <w:textAlignment w:val="baseline"/>
    </w:pPr>
    <w:rPr>
      <w:rFonts w:ascii="Times New Roman" w:eastAsia="Times New Roman" w:hAnsi="Times New Roman" w:cs="Calibri"/>
      <w:kern w:val="1"/>
      <w:sz w:val="24"/>
      <w:szCs w:val="24"/>
      <w:lang w:eastAsia="ar-SA"/>
    </w:rPr>
  </w:style>
  <w:style w:type="paragraph" w:customStyle="1" w:styleId="Textbody">
    <w:name w:val="Text body"/>
    <w:basedOn w:val="Standard"/>
    <w:rsid w:val="00BD52C3"/>
    <w:pPr>
      <w:autoSpaceDE/>
      <w:jc w:val="both"/>
    </w:pPr>
    <w:rPr>
      <w:b/>
      <w:sz w:val="28"/>
      <w:szCs w:val="20"/>
    </w:rPr>
  </w:style>
  <w:style w:type="paragraph" w:customStyle="1" w:styleId="16">
    <w:name w:val="Название1"/>
    <w:basedOn w:val="a"/>
    <w:rsid w:val="00BD52C3"/>
    <w:pPr>
      <w:suppressLineNumbers/>
      <w:spacing w:before="120" w:after="120"/>
    </w:pPr>
    <w:rPr>
      <w:i/>
      <w:iCs/>
    </w:rPr>
  </w:style>
  <w:style w:type="paragraph" w:customStyle="1" w:styleId="17">
    <w:name w:val="Указатель1"/>
    <w:basedOn w:val="a"/>
    <w:rsid w:val="00BD52C3"/>
    <w:pPr>
      <w:suppressLineNumbers/>
    </w:pPr>
  </w:style>
  <w:style w:type="paragraph" w:customStyle="1" w:styleId="25">
    <w:name w:val="Заголовок2"/>
    <w:basedOn w:val="Standard"/>
    <w:next w:val="Textbody"/>
    <w:rsid w:val="00BD52C3"/>
    <w:pPr>
      <w:keepNext/>
      <w:spacing w:before="240" w:after="120"/>
    </w:pPr>
    <w:rPr>
      <w:rFonts w:ascii="Liberation Sans" w:hAnsi="Liberation Sans" w:cs="Lohit Hindi"/>
      <w:sz w:val="28"/>
      <w:szCs w:val="28"/>
    </w:rPr>
  </w:style>
  <w:style w:type="paragraph" w:styleId="af6">
    <w:name w:val="Subtitle"/>
    <w:basedOn w:val="25"/>
    <w:next w:val="Textbody"/>
    <w:link w:val="18"/>
    <w:qFormat/>
    <w:rsid w:val="00BD52C3"/>
    <w:rPr>
      <w:i/>
      <w:iCs/>
    </w:rPr>
  </w:style>
  <w:style w:type="character" w:customStyle="1" w:styleId="18">
    <w:name w:val="Подзаголовок Знак1"/>
    <w:basedOn w:val="a1"/>
    <w:link w:val="af6"/>
    <w:rsid w:val="00BD52C3"/>
    <w:rPr>
      <w:rFonts w:ascii="Liberation Sans" w:eastAsia="Times New Roman" w:hAnsi="Liberation Sans" w:cs="Lohit Hindi"/>
      <w:i/>
      <w:iCs/>
      <w:kern w:val="1"/>
      <w:sz w:val="28"/>
      <w:szCs w:val="28"/>
      <w:lang w:eastAsia="ar-SA"/>
    </w:rPr>
  </w:style>
  <w:style w:type="paragraph" w:customStyle="1" w:styleId="Caption1">
    <w:name w:val="Caption1"/>
    <w:basedOn w:val="Standard"/>
    <w:rsid w:val="00BD52C3"/>
    <w:pPr>
      <w:suppressLineNumbers/>
      <w:spacing w:before="120" w:after="120"/>
    </w:pPr>
    <w:rPr>
      <w:rFonts w:cs="Lohit Hindi"/>
      <w:i/>
      <w:iCs/>
    </w:rPr>
  </w:style>
  <w:style w:type="paragraph" w:customStyle="1" w:styleId="Index">
    <w:name w:val="Index"/>
    <w:basedOn w:val="Standard"/>
    <w:rsid w:val="00BD52C3"/>
    <w:pPr>
      <w:suppressLineNumbers/>
    </w:pPr>
    <w:rPr>
      <w:rFonts w:cs="Lohit Hindi"/>
    </w:rPr>
  </w:style>
  <w:style w:type="paragraph" w:customStyle="1" w:styleId="Heading21">
    <w:name w:val="Heading 21"/>
    <w:basedOn w:val="Standard"/>
    <w:next w:val="Standard"/>
    <w:rsid w:val="00BD52C3"/>
    <w:pPr>
      <w:keepNext/>
    </w:pPr>
  </w:style>
  <w:style w:type="paragraph" w:customStyle="1" w:styleId="Style1">
    <w:name w:val="Style1"/>
    <w:basedOn w:val="Standard"/>
    <w:rsid w:val="00BD52C3"/>
  </w:style>
  <w:style w:type="paragraph" w:customStyle="1" w:styleId="Style2">
    <w:name w:val="Style2"/>
    <w:basedOn w:val="Standard"/>
    <w:rsid w:val="00BD52C3"/>
    <w:pPr>
      <w:spacing w:line="326" w:lineRule="exact"/>
      <w:ind w:firstLine="706"/>
    </w:pPr>
  </w:style>
  <w:style w:type="paragraph" w:customStyle="1" w:styleId="Style3">
    <w:name w:val="Style3"/>
    <w:basedOn w:val="Standard"/>
    <w:rsid w:val="00BD52C3"/>
    <w:pPr>
      <w:spacing w:line="324" w:lineRule="exact"/>
    </w:pPr>
  </w:style>
  <w:style w:type="paragraph" w:customStyle="1" w:styleId="Style4">
    <w:name w:val="Style4"/>
    <w:basedOn w:val="Standard"/>
    <w:rsid w:val="00BD52C3"/>
    <w:pPr>
      <w:spacing w:line="326" w:lineRule="exact"/>
      <w:ind w:firstLine="701"/>
      <w:jc w:val="both"/>
    </w:pPr>
  </w:style>
  <w:style w:type="paragraph" w:customStyle="1" w:styleId="Style5">
    <w:name w:val="Style5"/>
    <w:basedOn w:val="Standard"/>
    <w:rsid w:val="00BD52C3"/>
  </w:style>
  <w:style w:type="paragraph" w:customStyle="1" w:styleId="Style6">
    <w:name w:val="Style6"/>
    <w:basedOn w:val="Standard"/>
    <w:rsid w:val="00BD52C3"/>
  </w:style>
  <w:style w:type="paragraph" w:customStyle="1" w:styleId="Style7">
    <w:name w:val="Style7"/>
    <w:basedOn w:val="Standard"/>
    <w:rsid w:val="00BD52C3"/>
  </w:style>
  <w:style w:type="paragraph" w:customStyle="1" w:styleId="Style8">
    <w:name w:val="Style8"/>
    <w:basedOn w:val="Standard"/>
    <w:rsid w:val="00BD52C3"/>
    <w:pPr>
      <w:spacing w:line="414" w:lineRule="exact"/>
    </w:pPr>
  </w:style>
  <w:style w:type="paragraph" w:customStyle="1" w:styleId="Style9">
    <w:name w:val="Style9"/>
    <w:basedOn w:val="Standard"/>
    <w:rsid w:val="00BD52C3"/>
  </w:style>
  <w:style w:type="paragraph" w:customStyle="1" w:styleId="Style10">
    <w:name w:val="Style10"/>
    <w:basedOn w:val="Standard"/>
    <w:rsid w:val="00BD52C3"/>
    <w:pPr>
      <w:spacing w:line="278" w:lineRule="exact"/>
    </w:pPr>
  </w:style>
  <w:style w:type="paragraph" w:customStyle="1" w:styleId="Style11">
    <w:name w:val="Style11"/>
    <w:basedOn w:val="Standard"/>
    <w:rsid w:val="00BD52C3"/>
    <w:pPr>
      <w:spacing w:line="323" w:lineRule="exact"/>
      <w:ind w:firstLine="830"/>
      <w:jc w:val="both"/>
    </w:pPr>
  </w:style>
  <w:style w:type="paragraph" w:customStyle="1" w:styleId="Style12">
    <w:name w:val="Style12"/>
    <w:basedOn w:val="Standard"/>
    <w:rsid w:val="00BD52C3"/>
  </w:style>
  <w:style w:type="paragraph" w:customStyle="1" w:styleId="Style13">
    <w:name w:val="Style13"/>
    <w:basedOn w:val="Standard"/>
    <w:rsid w:val="00BD52C3"/>
    <w:pPr>
      <w:spacing w:line="322" w:lineRule="exact"/>
      <w:ind w:firstLine="696"/>
      <w:jc w:val="both"/>
    </w:pPr>
  </w:style>
  <w:style w:type="paragraph" w:customStyle="1" w:styleId="Style14">
    <w:name w:val="Style14"/>
    <w:basedOn w:val="Standard"/>
    <w:rsid w:val="00BD52C3"/>
    <w:pPr>
      <w:spacing w:line="322" w:lineRule="exact"/>
      <w:ind w:hanging="701"/>
    </w:pPr>
  </w:style>
  <w:style w:type="paragraph" w:customStyle="1" w:styleId="Style15">
    <w:name w:val="Style15"/>
    <w:basedOn w:val="Standard"/>
    <w:rsid w:val="00BD52C3"/>
    <w:pPr>
      <w:spacing w:line="322" w:lineRule="exact"/>
    </w:pPr>
  </w:style>
  <w:style w:type="paragraph" w:customStyle="1" w:styleId="Style16">
    <w:name w:val="Style16"/>
    <w:basedOn w:val="Standard"/>
    <w:rsid w:val="00BD52C3"/>
    <w:pPr>
      <w:spacing w:line="653" w:lineRule="exact"/>
      <w:ind w:firstLine="576"/>
    </w:pPr>
  </w:style>
  <w:style w:type="paragraph" w:customStyle="1" w:styleId="Style17">
    <w:name w:val="Style17"/>
    <w:basedOn w:val="Standard"/>
    <w:rsid w:val="00BD52C3"/>
  </w:style>
  <w:style w:type="paragraph" w:customStyle="1" w:styleId="Style18">
    <w:name w:val="Style18"/>
    <w:basedOn w:val="Standard"/>
    <w:rsid w:val="00BD52C3"/>
    <w:pPr>
      <w:spacing w:line="322" w:lineRule="exact"/>
      <w:jc w:val="both"/>
    </w:pPr>
  </w:style>
  <w:style w:type="paragraph" w:customStyle="1" w:styleId="Style19">
    <w:name w:val="Style19"/>
    <w:basedOn w:val="Standard"/>
    <w:rsid w:val="00BD52C3"/>
    <w:pPr>
      <w:spacing w:line="326" w:lineRule="exact"/>
      <w:ind w:firstLine="706"/>
      <w:jc w:val="both"/>
    </w:pPr>
  </w:style>
  <w:style w:type="paragraph" w:customStyle="1" w:styleId="Style20">
    <w:name w:val="Style20"/>
    <w:basedOn w:val="Standard"/>
    <w:rsid w:val="00BD52C3"/>
    <w:pPr>
      <w:spacing w:line="643" w:lineRule="exact"/>
      <w:ind w:firstLine="2726"/>
    </w:pPr>
  </w:style>
  <w:style w:type="paragraph" w:customStyle="1" w:styleId="Style21">
    <w:name w:val="Style21"/>
    <w:basedOn w:val="Standard"/>
    <w:rsid w:val="00BD52C3"/>
  </w:style>
  <w:style w:type="paragraph" w:customStyle="1" w:styleId="Style22">
    <w:name w:val="Style22"/>
    <w:basedOn w:val="Standard"/>
    <w:rsid w:val="00BD52C3"/>
    <w:pPr>
      <w:spacing w:line="326" w:lineRule="exact"/>
    </w:pPr>
  </w:style>
  <w:style w:type="paragraph" w:customStyle="1" w:styleId="Style23">
    <w:name w:val="Style23"/>
    <w:basedOn w:val="Standard"/>
    <w:rsid w:val="00BD52C3"/>
    <w:pPr>
      <w:spacing w:line="324" w:lineRule="exact"/>
      <w:ind w:firstLine="686"/>
    </w:pPr>
  </w:style>
  <w:style w:type="paragraph" w:customStyle="1" w:styleId="Style24">
    <w:name w:val="Style24"/>
    <w:basedOn w:val="Standard"/>
    <w:rsid w:val="00BD52C3"/>
  </w:style>
  <w:style w:type="paragraph" w:customStyle="1" w:styleId="Header1">
    <w:name w:val="Header1"/>
    <w:basedOn w:val="Standard"/>
    <w:rsid w:val="00BD52C3"/>
  </w:style>
  <w:style w:type="paragraph" w:customStyle="1" w:styleId="Footer1">
    <w:name w:val="Footer1"/>
    <w:basedOn w:val="Standard"/>
    <w:rsid w:val="00BD52C3"/>
  </w:style>
  <w:style w:type="paragraph" w:customStyle="1" w:styleId="Footnote">
    <w:name w:val="Footnote"/>
    <w:basedOn w:val="Standard"/>
    <w:rsid w:val="00BD52C3"/>
    <w:rPr>
      <w:sz w:val="20"/>
      <w:szCs w:val="20"/>
    </w:rPr>
  </w:style>
  <w:style w:type="paragraph" w:customStyle="1" w:styleId="TableContents">
    <w:name w:val="Table Contents"/>
    <w:basedOn w:val="Standard"/>
    <w:rsid w:val="00BD52C3"/>
    <w:pPr>
      <w:suppressLineNumbers/>
    </w:pPr>
  </w:style>
  <w:style w:type="paragraph" w:customStyle="1" w:styleId="TableHeading">
    <w:name w:val="Table Heading"/>
    <w:basedOn w:val="TableContents"/>
    <w:rsid w:val="00BD52C3"/>
    <w:rPr>
      <w:b/>
      <w:bCs/>
    </w:rPr>
  </w:style>
  <w:style w:type="paragraph" w:customStyle="1" w:styleId="Framecontents">
    <w:name w:val="Frame contents"/>
    <w:basedOn w:val="Textbody"/>
    <w:rsid w:val="00BD52C3"/>
  </w:style>
  <w:style w:type="paragraph" w:customStyle="1" w:styleId="Standarduser">
    <w:name w:val="Standard (user)"/>
    <w:rsid w:val="00BD52C3"/>
    <w:pPr>
      <w:widowControl w:val="0"/>
      <w:suppressAutoHyphens/>
      <w:spacing w:after="0" w:line="300" w:lineRule="exact"/>
      <w:jc w:val="center"/>
      <w:textAlignment w:val="baseline"/>
    </w:pPr>
    <w:rPr>
      <w:rFonts w:ascii="Times New Roman" w:eastAsia="SimSun" w:hAnsi="Times New Roman" w:cs="Mangal"/>
      <w:kern w:val="1"/>
      <w:sz w:val="24"/>
      <w:szCs w:val="24"/>
      <w:lang w:eastAsia="hi-IN" w:bidi="hi-IN"/>
    </w:rPr>
  </w:style>
  <w:style w:type="paragraph" w:customStyle="1" w:styleId="210">
    <w:name w:val="Основной текст с отступом 21"/>
    <w:basedOn w:val="Standard"/>
    <w:rsid w:val="00BD52C3"/>
    <w:pPr>
      <w:spacing w:after="120" w:line="480" w:lineRule="auto"/>
      <w:ind w:left="283"/>
    </w:pPr>
  </w:style>
  <w:style w:type="paragraph" w:styleId="af7">
    <w:name w:val="header"/>
    <w:basedOn w:val="Standard"/>
    <w:link w:val="26"/>
    <w:rsid w:val="00BD52C3"/>
  </w:style>
  <w:style w:type="character" w:customStyle="1" w:styleId="26">
    <w:name w:val="Верхний колонтитул Знак2"/>
    <w:basedOn w:val="a1"/>
    <w:link w:val="af7"/>
    <w:rsid w:val="00BD52C3"/>
    <w:rPr>
      <w:rFonts w:ascii="Times New Roman" w:eastAsia="Times New Roman" w:hAnsi="Times New Roman" w:cs="Calibri"/>
      <w:kern w:val="1"/>
      <w:sz w:val="24"/>
      <w:szCs w:val="24"/>
      <w:lang w:eastAsia="ar-SA"/>
    </w:rPr>
  </w:style>
  <w:style w:type="paragraph" w:styleId="af8">
    <w:name w:val="footer"/>
    <w:basedOn w:val="Standard"/>
    <w:link w:val="27"/>
    <w:rsid w:val="00BD52C3"/>
  </w:style>
  <w:style w:type="character" w:customStyle="1" w:styleId="27">
    <w:name w:val="Нижний колонтитул Знак2"/>
    <w:basedOn w:val="a1"/>
    <w:link w:val="af8"/>
    <w:rsid w:val="00BD52C3"/>
    <w:rPr>
      <w:rFonts w:ascii="Times New Roman" w:eastAsia="Times New Roman" w:hAnsi="Times New Roman" w:cs="Calibri"/>
      <w:kern w:val="1"/>
      <w:sz w:val="24"/>
      <w:szCs w:val="24"/>
      <w:lang w:eastAsia="ar-SA"/>
    </w:rPr>
  </w:style>
  <w:style w:type="paragraph" w:customStyle="1" w:styleId="211">
    <w:name w:val="Список 21"/>
    <w:basedOn w:val="a"/>
    <w:rsid w:val="00BD52C3"/>
    <w:pPr>
      <w:suppressAutoHyphens w:val="0"/>
      <w:autoSpaceDE w:val="0"/>
      <w:ind w:left="566" w:hanging="283"/>
      <w:textAlignment w:val="auto"/>
    </w:pPr>
    <w:rPr>
      <w:rFonts w:ascii="Times New Roman" w:hAnsi="Times New Roman" w:cs="Calibri"/>
      <w:lang w:eastAsia="ar-SA" w:bidi="ar-SA"/>
    </w:rPr>
  </w:style>
  <w:style w:type="paragraph" w:customStyle="1" w:styleId="af9">
    <w:name w:val="Содержимое таблицы"/>
    <w:basedOn w:val="a"/>
    <w:rsid w:val="00BD52C3"/>
    <w:pPr>
      <w:suppressLineNumbers/>
    </w:pPr>
  </w:style>
  <w:style w:type="paragraph" w:customStyle="1" w:styleId="afa">
    <w:name w:val="Заголовок таблицы"/>
    <w:basedOn w:val="af9"/>
    <w:rsid w:val="00BD52C3"/>
    <w:rPr>
      <w:b/>
      <w:bCs/>
    </w:rPr>
  </w:style>
  <w:style w:type="paragraph" w:styleId="HTML0">
    <w:name w:val="HTML Preformatted"/>
    <w:basedOn w:val="a"/>
    <w:link w:val="HTML1"/>
    <w:rsid w:val="00BD52C3"/>
    <w:pPr>
      <w:widowControl/>
      <w:suppressAutoHyphens w:val="0"/>
      <w:textAlignment w:val="auto"/>
    </w:pPr>
    <w:rPr>
      <w:rFonts w:ascii="Courier New" w:hAnsi="Courier New" w:cs="Times New Roman"/>
      <w:sz w:val="20"/>
      <w:szCs w:val="20"/>
      <w:lang w:eastAsia="ar-SA" w:bidi="ar-SA"/>
    </w:rPr>
  </w:style>
  <w:style w:type="character" w:customStyle="1" w:styleId="HTML1">
    <w:name w:val="Стандартный HTML Знак1"/>
    <w:basedOn w:val="a1"/>
    <w:link w:val="HTML0"/>
    <w:rsid w:val="00BD52C3"/>
    <w:rPr>
      <w:rFonts w:ascii="Courier New" w:eastAsia="Times New Roman" w:hAnsi="Courier New" w:cs="Times New Roman"/>
      <w:kern w:val="1"/>
      <w:sz w:val="20"/>
      <w:szCs w:val="20"/>
      <w:lang w:eastAsia="ar-SA"/>
    </w:rPr>
  </w:style>
  <w:style w:type="paragraph" w:styleId="afb">
    <w:name w:val="Balloon Text"/>
    <w:basedOn w:val="a"/>
    <w:link w:val="19"/>
    <w:rsid w:val="00BD52C3"/>
    <w:rPr>
      <w:rFonts w:ascii="Tahoma" w:hAnsi="Tahoma" w:cs="Mangal"/>
      <w:sz w:val="16"/>
      <w:szCs w:val="14"/>
    </w:rPr>
  </w:style>
  <w:style w:type="character" w:customStyle="1" w:styleId="19">
    <w:name w:val="Текст выноски Знак1"/>
    <w:basedOn w:val="a1"/>
    <w:link w:val="afb"/>
    <w:rsid w:val="00BD52C3"/>
    <w:rPr>
      <w:rFonts w:ascii="Tahoma" w:eastAsia="Times New Roman" w:hAnsi="Tahoma" w:cs="Mangal"/>
      <w:kern w:val="1"/>
      <w:sz w:val="16"/>
      <w:szCs w:val="14"/>
      <w:lang w:eastAsia="hi-IN" w:bidi="hi-IN"/>
    </w:rPr>
  </w:style>
  <w:style w:type="paragraph" w:styleId="afc">
    <w:name w:val="List Paragraph"/>
    <w:basedOn w:val="a"/>
    <w:qFormat/>
    <w:rsid w:val="00BD52C3"/>
    <w:pPr>
      <w:widowControl/>
      <w:suppressAutoHyphens w:val="0"/>
      <w:spacing w:after="200" w:line="276" w:lineRule="auto"/>
      <w:ind w:left="720"/>
      <w:textAlignment w:val="auto"/>
    </w:pPr>
    <w:rPr>
      <w:rFonts w:ascii="Calibri" w:hAnsi="Calibri" w:cs="Times New Roman"/>
      <w:sz w:val="22"/>
      <w:szCs w:val="22"/>
      <w:lang w:eastAsia="ar-SA" w:bidi="ar-SA"/>
    </w:rPr>
  </w:style>
  <w:style w:type="paragraph" w:customStyle="1" w:styleId="afd">
    <w:name w:val="Обычный текст"/>
    <w:basedOn w:val="a"/>
    <w:rsid w:val="00BD52C3"/>
    <w:pPr>
      <w:widowControl/>
      <w:suppressAutoHyphens w:val="0"/>
      <w:spacing w:before="120" w:after="120"/>
      <w:textAlignment w:val="auto"/>
    </w:pPr>
    <w:rPr>
      <w:rFonts w:ascii="Arial" w:hAnsi="Arial" w:cs="Times New Roman"/>
      <w:sz w:val="28"/>
      <w:szCs w:val="20"/>
      <w:lang w:val="x-none" w:eastAsia="ar-SA" w:bidi="ar-SA"/>
    </w:rPr>
  </w:style>
  <w:style w:type="paragraph" w:customStyle="1" w:styleId="ConsPlusNonformat">
    <w:name w:val="ConsPlusNonformat"/>
    <w:rsid w:val="00BD52C3"/>
    <w:pPr>
      <w:widowControl w:val="0"/>
      <w:suppressAutoHyphens/>
      <w:overflowPunct w:val="0"/>
      <w:autoSpaceDE w:val="0"/>
      <w:spacing w:after="0" w:line="300" w:lineRule="exact"/>
      <w:jc w:val="center"/>
      <w:textAlignment w:val="baseline"/>
    </w:pPr>
    <w:rPr>
      <w:rFonts w:ascii="Courier New" w:eastAsia="Times New Roman" w:hAnsi="Courier New" w:cs="Courier New"/>
      <w:sz w:val="20"/>
      <w:szCs w:val="20"/>
      <w:lang w:eastAsia="ar-SA"/>
    </w:rPr>
  </w:style>
  <w:style w:type="paragraph" w:customStyle="1" w:styleId="afe">
    <w:name w:val="По центру"/>
    <w:basedOn w:val="a"/>
    <w:next w:val="a"/>
    <w:rsid w:val="00BD52C3"/>
    <w:pPr>
      <w:suppressAutoHyphens w:val="0"/>
      <w:autoSpaceDE w:val="0"/>
      <w:textAlignment w:val="auto"/>
    </w:pPr>
    <w:rPr>
      <w:rFonts w:ascii="Times New Roman" w:hAnsi="Times New Roman" w:cs="Calibri"/>
      <w:sz w:val="28"/>
      <w:lang w:eastAsia="ar-SA" w:bidi="ar-SA"/>
    </w:rPr>
  </w:style>
  <w:style w:type="paragraph" w:customStyle="1" w:styleId="aff">
    <w:name w:val="Основной текст абзаца"/>
    <w:basedOn w:val="a"/>
    <w:rsid w:val="00BD52C3"/>
    <w:pPr>
      <w:suppressAutoHyphens w:val="0"/>
      <w:autoSpaceDE w:val="0"/>
      <w:ind w:firstLine="709"/>
      <w:jc w:val="both"/>
      <w:textAlignment w:val="auto"/>
    </w:pPr>
    <w:rPr>
      <w:rFonts w:ascii="Times New Roman" w:hAnsi="Times New Roman" w:cs="Calibri"/>
      <w:sz w:val="28"/>
      <w:lang w:eastAsia="ar-SA" w:bidi="ar-SA"/>
    </w:rPr>
  </w:style>
  <w:style w:type="paragraph" w:customStyle="1" w:styleId="aff0">
    <w:name w:val="Стиль"/>
    <w:rsid w:val="00BD52C3"/>
    <w:pPr>
      <w:widowControl w:val="0"/>
      <w:suppressAutoHyphens/>
      <w:autoSpaceDE w:val="0"/>
      <w:spacing w:after="0" w:line="300" w:lineRule="exact"/>
      <w:jc w:val="center"/>
    </w:pPr>
    <w:rPr>
      <w:rFonts w:ascii="Times New Roman" w:eastAsia="Times New Roman" w:hAnsi="Times New Roman" w:cs="Times New Roman"/>
      <w:sz w:val="24"/>
      <w:szCs w:val="24"/>
      <w:lang w:eastAsia="ar-SA"/>
    </w:rPr>
  </w:style>
  <w:style w:type="paragraph" w:customStyle="1" w:styleId="ConsPlusTitle">
    <w:name w:val="ConsPlusTitle"/>
    <w:rsid w:val="00BD52C3"/>
    <w:pPr>
      <w:widowControl w:val="0"/>
      <w:suppressAutoHyphens/>
      <w:autoSpaceDE w:val="0"/>
      <w:spacing w:after="0" w:line="240" w:lineRule="auto"/>
    </w:pPr>
    <w:rPr>
      <w:rFonts w:ascii="Calibri" w:eastAsia="Times New Roman" w:hAnsi="Calibri" w:cs="Calibri"/>
      <w:b/>
      <w:szCs w:val="20"/>
      <w:lang w:eastAsia="ar-SA"/>
    </w:rPr>
  </w:style>
  <w:style w:type="paragraph" w:styleId="aff1">
    <w:name w:val="endnote text"/>
    <w:basedOn w:val="a"/>
    <w:link w:val="1a"/>
    <w:rsid w:val="00BD52C3"/>
    <w:rPr>
      <w:rFonts w:cs="Mangal"/>
      <w:sz w:val="20"/>
      <w:szCs w:val="18"/>
    </w:rPr>
  </w:style>
  <w:style w:type="character" w:customStyle="1" w:styleId="1a">
    <w:name w:val="Текст концевой сноски Знак1"/>
    <w:basedOn w:val="a1"/>
    <w:link w:val="aff1"/>
    <w:rsid w:val="00BD52C3"/>
    <w:rPr>
      <w:rFonts w:ascii="Liberation Serif" w:eastAsia="Times New Roman" w:hAnsi="Liberation Serif" w:cs="Mangal"/>
      <w:kern w:val="1"/>
      <w:sz w:val="20"/>
      <w:szCs w:val="18"/>
      <w:lang w:eastAsia="hi-IN" w:bidi="hi-IN"/>
    </w:rPr>
  </w:style>
  <w:style w:type="paragraph" w:customStyle="1" w:styleId="s1">
    <w:name w:val="s_1"/>
    <w:basedOn w:val="a"/>
    <w:rsid w:val="00BD52C3"/>
    <w:pPr>
      <w:widowControl/>
      <w:suppressAutoHyphens w:val="0"/>
      <w:spacing w:before="280" w:after="280" w:line="240" w:lineRule="auto"/>
      <w:jc w:val="left"/>
      <w:textAlignment w:val="auto"/>
    </w:pPr>
    <w:rPr>
      <w:rFonts w:ascii="Times New Roman" w:hAnsi="Times New Roman" w:cs="Times New Roman"/>
      <w:lang w:eastAsia="ar-SA" w:bidi="ar-SA"/>
    </w:rPr>
  </w:style>
  <w:style w:type="paragraph" w:customStyle="1" w:styleId="Default">
    <w:name w:val="Default"/>
    <w:rsid w:val="00BD52C3"/>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ConsPlusCell">
    <w:name w:val="ConsPlusCell"/>
    <w:rsid w:val="00BD52C3"/>
    <w:pPr>
      <w:widowControl w:val="0"/>
      <w:suppressAutoHyphens/>
      <w:autoSpaceDE w:val="0"/>
      <w:spacing w:after="0" w:line="240" w:lineRule="auto"/>
    </w:pPr>
    <w:rPr>
      <w:rFonts w:ascii="Arial" w:eastAsia="Times New Roman" w:hAnsi="Arial" w:cs="Arial"/>
      <w:sz w:val="20"/>
      <w:szCs w:val="20"/>
      <w:lang w:eastAsia="ar-SA"/>
    </w:rPr>
  </w:style>
  <w:style w:type="paragraph" w:styleId="aff2">
    <w:name w:val="Normal (Web)"/>
    <w:basedOn w:val="a"/>
    <w:rsid w:val="00BD52C3"/>
    <w:pPr>
      <w:widowControl/>
      <w:suppressAutoHyphens w:val="0"/>
      <w:spacing w:after="122" w:line="240" w:lineRule="auto"/>
      <w:jc w:val="left"/>
      <w:textAlignment w:val="auto"/>
    </w:pPr>
    <w:rPr>
      <w:rFonts w:ascii="Times New Roman" w:hAnsi="Times New Roman" w:cs="Times New Roman"/>
      <w:lang w:eastAsia="ar-SA" w:bidi="ar-SA"/>
    </w:rPr>
  </w:style>
  <w:style w:type="paragraph" w:customStyle="1" w:styleId="ConsPlusNormal">
    <w:name w:val="ConsPlusNormal"/>
    <w:rsid w:val="00BD52C3"/>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1b">
    <w:name w:val="Цитата1"/>
    <w:basedOn w:val="a"/>
    <w:rsid w:val="00BD52C3"/>
    <w:pPr>
      <w:suppressAutoHyphens w:val="0"/>
      <w:spacing w:line="240" w:lineRule="auto"/>
      <w:ind w:left="1418" w:right="1134"/>
      <w:jc w:val="both"/>
      <w:textAlignment w:val="auto"/>
    </w:pPr>
    <w:rPr>
      <w:rFonts w:ascii="Times New Roman" w:hAnsi="Times New Roman" w:cs="Times New Roman"/>
      <w:sz w:val="28"/>
      <w:szCs w:val="20"/>
      <w:lang w:eastAsia="ar-SA" w:bidi="ar-SA"/>
    </w:rPr>
  </w:style>
  <w:style w:type="paragraph" w:customStyle="1" w:styleId="pboth">
    <w:name w:val="pboth"/>
    <w:basedOn w:val="a"/>
    <w:rsid w:val="00BD52C3"/>
    <w:pPr>
      <w:widowControl/>
      <w:suppressAutoHyphens w:val="0"/>
      <w:spacing w:before="280" w:after="280" w:line="240" w:lineRule="auto"/>
      <w:jc w:val="left"/>
      <w:textAlignment w:val="auto"/>
    </w:pPr>
    <w:rPr>
      <w:rFonts w:ascii="Times New Roman" w:hAnsi="Times New Roman" w:cs="Times New Roman"/>
      <w:lang w:eastAsia="ar-SA" w:bidi="ar-SA"/>
    </w:rPr>
  </w:style>
  <w:style w:type="paragraph" w:styleId="aff3">
    <w:name w:val="Body Text Indent"/>
    <w:basedOn w:val="a"/>
    <w:link w:val="1c"/>
    <w:rsid w:val="00BD52C3"/>
    <w:pPr>
      <w:spacing w:after="120"/>
      <w:ind w:left="283"/>
    </w:pPr>
    <w:rPr>
      <w:rFonts w:cs="Mangal"/>
      <w:szCs w:val="21"/>
    </w:rPr>
  </w:style>
  <w:style w:type="character" w:customStyle="1" w:styleId="1c">
    <w:name w:val="Основной текст с отступом Знак1"/>
    <w:basedOn w:val="a1"/>
    <w:link w:val="aff3"/>
    <w:rsid w:val="00BD52C3"/>
    <w:rPr>
      <w:rFonts w:ascii="Liberation Serif" w:eastAsia="Times New Roman" w:hAnsi="Liberation Serif" w:cs="Mangal"/>
      <w:kern w:val="1"/>
      <w:sz w:val="24"/>
      <w:szCs w:val="21"/>
      <w:lang w:eastAsia="hi-IN" w:bidi="hi-IN"/>
    </w:rPr>
  </w:style>
  <w:style w:type="paragraph" w:customStyle="1" w:styleId="1d">
    <w:name w:val="Основной текст1"/>
    <w:basedOn w:val="a"/>
    <w:rsid w:val="00BD52C3"/>
    <w:pPr>
      <w:shd w:val="clear" w:color="auto" w:fill="FFFFFF"/>
      <w:suppressAutoHyphens w:val="0"/>
      <w:spacing w:before="420" w:line="322" w:lineRule="exact"/>
      <w:jc w:val="both"/>
      <w:textAlignment w:val="auto"/>
    </w:pPr>
    <w:rPr>
      <w:rFonts w:ascii="Times New Roman" w:hAnsi="Times New Roman" w:cs="Times New Roman"/>
      <w:sz w:val="27"/>
      <w:szCs w:val="20"/>
      <w:shd w:val="clear" w:color="auto" w:fill="FFFFFF"/>
      <w:lang w:val="x-none" w:eastAsia="ar-SA" w:bidi="ar-SA"/>
    </w:rPr>
  </w:style>
  <w:style w:type="paragraph" w:styleId="aff4">
    <w:name w:val="No Spacing"/>
    <w:qFormat/>
    <w:rsid w:val="00BD52C3"/>
    <w:pPr>
      <w:widowControl w:val="0"/>
      <w:suppressAutoHyphens/>
      <w:spacing w:after="0" w:line="240" w:lineRule="auto"/>
      <w:jc w:val="center"/>
      <w:textAlignment w:val="baseline"/>
    </w:pPr>
    <w:rPr>
      <w:rFonts w:ascii="Liberation Serif" w:eastAsia="Times New Roman" w:hAnsi="Liberation Serif" w:cs="Mangal"/>
      <w:kern w:val="1"/>
      <w:sz w:val="24"/>
      <w:szCs w:val="21"/>
      <w:lang w:eastAsia="hi-IN" w:bidi="hi-IN"/>
    </w:rPr>
  </w:style>
  <w:style w:type="paragraph" w:styleId="aff5">
    <w:name w:val="Title"/>
    <w:basedOn w:val="Standard"/>
    <w:next w:val="Textbody"/>
    <w:link w:val="1e"/>
    <w:qFormat/>
    <w:rsid w:val="00BD52C3"/>
    <w:pPr>
      <w:keepNext/>
      <w:spacing w:before="240" w:after="120"/>
    </w:pPr>
    <w:rPr>
      <w:rFonts w:ascii="Liberation Sans" w:hAnsi="Liberation Sans" w:cs="Lohit Hindi"/>
      <w:sz w:val="28"/>
      <w:szCs w:val="28"/>
    </w:rPr>
  </w:style>
  <w:style w:type="character" w:customStyle="1" w:styleId="1e">
    <w:name w:val="Название Знак1"/>
    <w:basedOn w:val="a1"/>
    <w:link w:val="aff5"/>
    <w:rsid w:val="00BD52C3"/>
    <w:rPr>
      <w:rFonts w:ascii="Liberation Sans" w:eastAsia="Times New Roman" w:hAnsi="Liberation Sans" w:cs="Lohit Hindi"/>
      <w:kern w:val="1"/>
      <w:sz w:val="28"/>
      <w:szCs w:val="28"/>
      <w:lang w:eastAsia="ar-SA"/>
    </w:rPr>
  </w:style>
  <w:style w:type="paragraph" w:customStyle="1" w:styleId="1f">
    <w:name w:val="Название объекта1"/>
    <w:basedOn w:val="Standard"/>
    <w:rsid w:val="00BD52C3"/>
    <w:pPr>
      <w:suppressLineNumbers/>
      <w:spacing w:before="120" w:after="120"/>
    </w:pPr>
    <w:rPr>
      <w:rFonts w:cs="Lohit Hindi"/>
      <w:i/>
      <w:iCs/>
    </w:rPr>
  </w:style>
  <w:style w:type="paragraph" w:customStyle="1" w:styleId="1f0">
    <w:name w:val="Абзац списка1"/>
    <w:basedOn w:val="a"/>
    <w:rsid w:val="00BD52C3"/>
    <w:pPr>
      <w:widowControl/>
      <w:suppressAutoHyphens w:val="0"/>
      <w:spacing w:after="200" w:line="276" w:lineRule="auto"/>
      <w:ind w:left="720"/>
      <w:textAlignment w:val="auto"/>
    </w:pPr>
    <w:rPr>
      <w:rFonts w:ascii="Calibri" w:hAnsi="Calibri" w:cs="Times New Roman"/>
      <w:sz w:val="22"/>
      <w:szCs w:val="22"/>
      <w:lang w:eastAsia="ar-SA" w:bidi="ar-SA"/>
    </w:rPr>
  </w:style>
  <w:style w:type="paragraph" w:customStyle="1" w:styleId="aff6">
    <w:name w:val="Содержимое врезки"/>
    <w:basedOn w:val="a0"/>
    <w:rsid w:val="00BD52C3"/>
  </w:style>
  <w:style w:type="paragraph" w:styleId="28">
    <w:name w:val="Body Text Indent 2"/>
    <w:basedOn w:val="a"/>
    <w:link w:val="29"/>
    <w:uiPriority w:val="99"/>
    <w:semiHidden/>
    <w:unhideWhenUsed/>
    <w:rsid w:val="00BD52C3"/>
    <w:pPr>
      <w:spacing w:after="120" w:line="480" w:lineRule="auto"/>
      <w:ind w:left="283"/>
    </w:pPr>
    <w:rPr>
      <w:rFonts w:cs="Mangal"/>
      <w:szCs w:val="21"/>
      <w:lang w:val="x-none"/>
    </w:rPr>
  </w:style>
  <w:style w:type="character" w:customStyle="1" w:styleId="29">
    <w:name w:val="Основной текст с отступом 2 Знак"/>
    <w:basedOn w:val="a1"/>
    <w:link w:val="28"/>
    <w:uiPriority w:val="99"/>
    <w:semiHidden/>
    <w:rsid w:val="00BD52C3"/>
    <w:rPr>
      <w:rFonts w:ascii="Liberation Serif" w:eastAsia="Times New Roman" w:hAnsi="Liberation Serif" w:cs="Mangal"/>
      <w:kern w:val="1"/>
      <w:sz w:val="24"/>
      <w:szCs w:val="21"/>
      <w:lang w:val="x-none" w:eastAsia="hi-IN" w:bidi="hi-IN"/>
    </w:rPr>
  </w:style>
  <w:style w:type="table" w:styleId="aff7">
    <w:name w:val="Table Grid"/>
    <w:basedOn w:val="a2"/>
    <w:uiPriority w:val="59"/>
    <w:rsid w:val="00BD52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12707</Words>
  <Characters>72432</Characters>
  <Application>Microsoft Office Word</Application>
  <DocSecurity>0</DocSecurity>
  <Lines>603</Lines>
  <Paragraphs>169</Paragraphs>
  <ScaleCrop>false</ScaleCrop>
  <Company/>
  <LinksUpToDate>false</LinksUpToDate>
  <CharactersWithSpaces>84970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Гущина Ольга Вячеславовна</dc:creator>
  <cp:keywords/>
  <dc:description/>
  <cp:lastModifiedBy>Гущина Ольга Вячеславовна</cp:lastModifiedBy>
  <cp:revision>2</cp:revision>
  <dcterms:created xsi:type="dcterms:W3CDTF">2021-04-05T08:53:00Z</dcterms:created>
  <dcterms:modified xsi:type="dcterms:W3CDTF">2021-04-05T08:54:00Z</dcterms:modified>
</cp:coreProperties>
</file>