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DC" w:rsidRDefault="000A71DC" w:rsidP="000A71DC">
      <w:pPr>
        <w:keepNext/>
        <w:spacing w:line="360" w:lineRule="exact"/>
        <w:ind w:firstLine="567"/>
        <w:rPr>
          <w:rFonts w:ascii="Times New Roman" w:hAnsi="Times New Roman"/>
          <w:b/>
          <w:bCs/>
          <w:sz w:val="28"/>
          <w:szCs w:val="28"/>
          <w:lang w:eastAsia="ar-SA"/>
        </w:rPr>
      </w:pPr>
      <w:r w:rsidRPr="007936D2">
        <w:rPr>
          <w:rFonts w:ascii="Times New Roman" w:hAnsi="Times New Roman"/>
          <w:b/>
          <w:sz w:val="28"/>
          <w:szCs w:val="28"/>
        </w:rPr>
        <w:t>Рабочие программы модулей</w:t>
      </w:r>
    </w:p>
    <w:p w:rsidR="000A71DC" w:rsidRDefault="000A71DC" w:rsidP="000A71DC">
      <w:pPr>
        <w:jc w:val="both"/>
        <w:rPr>
          <w:rFonts w:ascii="Times New Roman" w:hAnsi="Times New Roman"/>
          <w:b/>
          <w:bCs/>
          <w:sz w:val="28"/>
          <w:szCs w:val="28"/>
          <w:lang w:eastAsia="ar-SA"/>
        </w:rPr>
      </w:pPr>
      <w:r>
        <w:rPr>
          <w:rFonts w:ascii="Times New Roman" w:hAnsi="Times New Roman"/>
          <w:b/>
          <w:bCs/>
          <w:sz w:val="28"/>
          <w:szCs w:val="28"/>
          <w:lang w:eastAsia="ar-SA"/>
        </w:rPr>
        <w:t>Модуль 1.</w:t>
      </w:r>
      <w:r w:rsidRPr="007936D2">
        <w:t xml:space="preserve"> </w:t>
      </w:r>
      <w:r w:rsidRPr="007936D2">
        <w:rPr>
          <w:rFonts w:ascii="Times New Roman" w:hAnsi="Times New Roman"/>
          <w:b/>
          <w:bCs/>
          <w:sz w:val="28"/>
          <w:szCs w:val="28"/>
          <w:lang w:eastAsia="ar-SA"/>
        </w:rPr>
        <w:t>Введение в языкознание</w:t>
      </w:r>
    </w:p>
    <w:p w:rsidR="000A71DC" w:rsidRDefault="000A71DC" w:rsidP="000A71DC">
      <w:pPr>
        <w:spacing w:line="240" w:lineRule="auto"/>
        <w:ind w:firstLine="709"/>
        <w:jc w:val="both"/>
        <w:rPr>
          <w:rFonts w:ascii="Times New Roman" w:hAnsi="Times New Roman"/>
          <w:sz w:val="28"/>
          <w:szCs w:val="28"/>
        </w:rPr>
      </w:pPr>
      <w:r w:rsidRPr="007D146D">
        <w:rPr>
          <w:rFonts w:ascii="Times New Roman" w:hAnsi="Times New Roman"/>
          <w:b/>
          <w:i/>
          <w:color w:val="000000"/>
          <w:sz w:val="28"/>
          <w:szCs w:val="28"/>
          <w:lang w:eastAsia="ar-SA"/>
        </w:rPr>
        <w:t>Цель освоение модуля</w:t>
      </w:r>
      <w:r w:rsidRPr="007D146D">
        <w:rPr>
          <w:rFonts w:ascii="Times New Roman" w:hAnsi="Times New Roman"/>
          <w:color w:val="000000"/>
          <w:sz w:val="28"/>
          <w:szCs w:val="28"/>
          <w:lang w:eastAsia="ar-SA"/>
        </w:rPr>
        <w:t xml:space="preserve">  </w:t>
      </w:r>
      <w:r w:rsidRPr="007936D2">
        <w:rPr>
          <w:rFonts w:ascii="Times New Roman" w:hAnsi="Times New Roman"/>
          <w:color w:val="000000"/>
          <w:sz w:val="28"/>
          <w:szCs w:val="28"/>
          <w:lang w:eastAsia="ar-SA"/>
        </w:rPr>
        <w:t>сформировать понятийно-терминологическую базу необходимую для изучения частных лингвистических дисциплин, ознакомить слушателей с основными разделами и терминологией лингвистической науки, с основными идеями и проблемами современного языкознания; сформировать представления о методах анализа языкового материала.</w:t>
      </w:r>
    </w:p>
    <w:p w:rsidR="000A71DC" w:rsidRDefault="000A71DC" w:rsidP="000A71DC">
      <w:pPr>
        <w:spacing w:line="240" w:lineRule="auto"/>
        <w:ind w:firstLine="709"/>
        <w:jc w:val="both"/>
        <w:rPr>
          <w:rFonts w:ascii="Times New Roman" w:hAnsi="Times New Roman"/>
          <w:b/>
          <w:i/>
          <w:sz w:val="28"/>
          <w:szCs w:val="28"/>
          <w:lang w:eastAsia="ar-SA"/>
        </w:rPr>
      </w:pPr>
      <w:r>
        <w:rPr>
          <w:rFonts w:ascii="Times New Roman" w:hAnsi="Times New Roman"/>
          <w:b/>
          <w:i/>
          <w:sz w:val="28"/>
          <w:szCs w:val="28"/>
          <w:lang w:eastAsia="ar-SA"/>
        </w:rPr>
        <w:t>Планируемые результаты обучения по модулю:</w:t>
      </w:r>
    </w:p>
    <w:p w:rsidR="000A71DC" w:rsidRPr="007936D2" w:rsidRDefault="000A71DC" w:rsidP="000A71DC">
      <w:pPr>
        <w:spacing w:line="240" w:lineRule="auto"/>
        <w:ind w:firstLine="709"/>
        <w:jc w:val="both"/>
        <w:rPr>
          <w:rFonts w:ascii="Times New Roman" w:hAnsi="Times New Roman"/>
          <w:sz w:val="28"/>
          <w:szCs w:val="28"/>
          <w:lang w:eastAsia="ar-SA"/>
        </w:rPr>
      </w:pPr>
      <w:r w:rsidRPr="007936D2">
        <w:rPr>
          <w:rFonts w:ascii="Times New Roman" w:hAnsi="Times New Roman"/>
          <w:sz w:val="28"/>
          <w:szCs w:val="28"/>
          <w:lang w:eastAsia="ar-SA"/>
        </w:rPr>
        <w:t>приобретение студентами базовых знаний по проблемам происхождения языка и его внутренней структуры;</w:t>
      </w:r>
    </w:p>
    <w:p w:rsidR="000A71DC" w:rsidRPr="007936D2" w:rsidRDefault="000A71DC" w:rsidP="000A71DC">
      <w:pPr>
        <w:spacing w:line="240" w:lineRule="auto"/>
        <w:ind w:firstLine="709"/>
        <w:jc w:val="both"/>
        <w:rPr>
          <w:rFonts w:ascii="Times New Roman" w:hAnsi="Times New Roman"/>
          <w:sz w:val="28"/>
          <w:szCs w:val="28"/>
          <w:lang w:eastAsia="ar-SA"/>
        </w:rPr>
      </w:pPr>
      <w:r w:rsidRPr="007936D2">
        <w:rPr>
          <w:rFonts w:ascii="Times New Roman" w:hAnsi="Times New Roman"/>
          <w:sz w:val="28"/>
          <w:szCs w:val="28"/>
          <w:lang w:eastAsia="ar-SA"/>
        </w:rPr>
        <w:t>- рассмотрение статуса языкознания как науки, его связи с другими науками;</w:t>
      </w:r>
    </w:p>
    <w:p w:rsidR="000A71DC" w:rsidRPr="007936D2" w:rsidRDefault="000A71DC" w:rsidP="000A71DC">
      <w:pPr>
        <w:spacing w:line="240" w:lineRule="auto"/>
        <w:ind w:firstLine="709"/>
        <w:jc w:val="both"/>
        <w:rPr>
          <w:rFonts w:ascii="Times New Roman" w:hAnsi="Times New Roman"/>
          <w:sz w:val="28"/>
          <w:szCs w:val="28"/>
          <w:lang w:eastAsia="ar-SA"/>
        </w:rPr>
      </w:pPr>
      <w:r w:rsidRPr="007936D2">
        <w:rPr>
          <w:rFonts w:ascii="Times New Roman" w:hAnsi="Times New Roman"/>
          <w:sz w:val="28"/>
          <w:szCs w:val="28"/>
          <w:lang w:eastAsia="ar-SA"/>
        </w:rPr>
        <w:t>- осмысление специфики языка как общественного явления, рассмотрение его основных функций;</w:t>
      </w:r>
    </w:p>
    <w:p w:rsidR="000A71DC" w:rsidRPr="007936D2" w:rsidRDefault="000A71DC" w:rsidP="000A71DC">
      <w:pPr>
        <w:spacing w:line="240" w:lineRule="auto"/>
        <w:ind w:firstLine="709"/>
        <w:jc w:val="both"/>
        <w:rPr>
          <w:rFonts w:ascii="Times New Roman" w:hAnsi="Times New Roman"/>
          <w:sz w:val="28"/>
          <w:szCs w:val="28"/>
          <w:lang w:eastAsia="ar-SA"/>
        </w:rPr>
      </w:pPr>
      <w:r w:rsidRPr="007936D2">
        <w:rPr>
          <w:rFonts w:ascii="Times New Roman" w:hAnsi="Times New Roman"/>
          <w:sz w:val="28"/>
          <w:szCs w:val="28"/>
          <w:lang w:eastAsia="ar-SA"/>
        </w:rPr>
        <w:t>- выделение основного круга проблем, связанных с языком как объектом научного исследования;</w:t>
      </w:r>
    </w:p>
    <w:p w:rsidR="000A71DC" w:rsidRPr="007936D2" w:rsidRDefault="000A71DC" w:rsidP="000A71DC">
      <w:pPr>
        <w:spacing w:line="240" w:lineRule="auto"/>
        <w:ind w:firstLine="709"/>
        <w:jc w:val="both"/>
        <w:rPr>
          <w:rFonts w:ascii="Times New Roman" w:hAnsi="Times New Roman"/>
          <w:sz w:val="28"/>
          <w:szCs w:val="28"/>
          <w:lang w:eastAsia="ar-SA"/>
        </w:rPr>
      </w:pPr>
      <w:r w:rsidRPr="007936D2">
        <w:rPr>
          <w:rFonts w:ascii="Times New Roman" w:hAnsi="Times New Roman"/>
          <w:sz w:val="28"/>
          <w:szCs w:val="28"/>
          <w:lang w:eastAsia="ar-SA"/>
        </w:rPr>
        <w:t>- ознакомление с существующими лингвистическими теориями и концепциями;</w:t>
      </w:r>
    </w:p>
    <w:p w:rsidR="000A71DC" w:rsidRPr="007936D2" w:rsidRDefault="000A71DC" w:rsidP="000A71DC">
      <w:pPr>
        <w:spacing w:line="240" w:lineRule="auto"/>
        <w:ind w:firstLine="709"/>
        <w:jc w:val="both"/>
        <w:rPr>
          <w:rFonts w:ascii="Times New Roman" w:hAnsi="Times New Roman"/>
          <w:sz w:val="28"/>
          <w:szCs w:val="28"/>
          <w:lang w:eastAsia="ar-SA"/>
        </w:rPr>
      </w:pPr>
      <w:r w:rsidRPr="007936D2">
        <w:rPr>
          <w:rFonts w:ascii="Times New Roman" w:hAnsi="Times New Roman"/>
          <w:sz w:val="28"/>
          <w:szCs w:val="28"/>
          <w:lang w:eastAsia="ar-SA"/>
        </w:rPr>
        <w:t>- освещение представлений о многоуровневой структуре языка: фонетике и фонологии, лексике и фразеологии, словообразовании и грамматике (морфологии и синтаксисе);</w:t>
      </w:r>
    </w:p>
    <w:p w:rsidR="000A71DC" w:rsidRDefault="000A71DC" w:rsidP="000A71DC">
      <w:pPr>
        <w:spacing w:line="240" w:lineRule="auto"/>
        <w:ind w:firstLine="709"/>
        <w:jc w:val="both"/>
        <w:rPr>
          <w:rFonts w:ascii="Times New Roman" w:hAnsi="Times New Roman"/>
          <w:sz w:val="28"/>
          <w:szCs w:val="28"/>
          <w:lang w:eastAsia="ar-SA"/>
        </w:rPr>
      </w:pPr>
      <w:r w:rsidRPr="007936D2">
        <w:rPr>
          <w:rFonts w:ascii="Times New Roman" w:hAnsi="Times New Roman"/>
          <w:sz w:val="28"/>
          <w:szCs w:val="28"/>
          <w:lang w:eastAsia="ar-SA"/>
        </w:rPr>
        <w:t>- знакомство с существующими принципами систематизации языков мира.</w:t>
      </w:r>
    </w:p>
    <w:p w:rsidR="000A71DC" w:rsidRDefault="000A71DC" w:rsidP="000A71DC">
      <w:pPr>
        <w:spacing w:line="240" w:lineRule="auto"/>
        <w:ind w:firstLine="709"/>
        <w:jc w:val="both"/>
        <w:rPr>
          <w:rFonts w:ascii="Times New Roman" w:hAnsi="Times New Roman"/>
          <w:bCs/>
          <w:sz w:val="28"/>
          <w:szCs w:val="20"/>
          <w:lang w:eastAsia="ar-SA"/>
        </w:rPr>
      </w:pPr>
      <w:r>
        <w:rPr>
          <w:rFonts w:ascii="Times New Roman" w:hAnsi="Times New Roman"/>
          <w:b/>
          <w:i/>
          <w:sz w:val="28"/>
          <w:szCs w:val="20"/>
          <w:lang w:eastAsia="ar-SA"/>
        </w:rPr>
        <w:t>Содержание модуля:</w:t>
      </w:r>
    </w:p>
    <w:p w:rsidR="000A71DC" w:rsidRDefault="000A71DC" w:rsidP="000A71DC">
      <w:pPr>
        <w:spacing w:line="240" w:lineRule="auto"/>
        <w:ind w:firstLine="709"/>
        <w:jc w:val="both"/>
        <w:rPr>
          <w:rFonts w:ascii="Times New Roman" w:hAnsi="Times New Roman"/>
          <w:sz w:val="28"/>
          <w:szCs w:val="28"/>
        </w:rPr>
      </w:pPr>
      <w:r w:rsidRPr="007936D2">
        <w:rPr>
          <w:rFonts w:ascii="Times New Roman" w:hAnsi="Times New Roman"/>
          <w:sz w:val="28"/>
          <w:szCs w:val="28"/>
        </w:rPr>
        <w:t>Предмет языкознания. Объект языкознания. Основные разделы языкознания (теоретическое и прикладное, общее и частное, описательное и историческое). Место языкознания в общей системе наук: связь языкознания с общественными (этнография, социология, теория коммуникации, культурная антропология, история, психология, семиотика) и естественными (физиология, физика, математика) науками. Сравнительно-</w:t>
      </w:r>
      <w:r>
        <w:rPr>
          <w:rFonts w:ascii="Times New Roman" w:hAnsi="Times New Roman"/>
          <w:sz w:val="28"/>
          <w:szCs w:val="28"/>
          <w:lang w:val="en-US"/>
        </w:rPr>
        <w:t xml:space="preserve"> </w:t>
      </w:r>
      <w:r w:rsidRPr="007936D2">
        <w:rPr>
          <w:rFonts w:ascii="Times New Roman" w:hAnsi="Times New Roman"/>
          <w:sz w:val="28"/>
          <w:szCs w:val="28"/>
        </w:rPr>
        <w:t>историческое языкознание (компаративистика), типоло</w:t>
      </w:r>
      <w:r>
        <w:rPr>
          <w:rFonts w:ascii="Times New Roman" w:hAnsi="Times New Roman"/>
          <w:sz w:val="28"/>
          <w:szCs w:val="28"/>
        </w:rPr>
        <w:t>гическое языкознание, ареальная</w:t>
      </w:r>
      <w:r>
        <w:rPr>
          <w:rFonts w:ascii="Times New Roman" w:hAnsi="Times New Roman"/>
          <w:sz w:val="28"/>
          <w:szCs w:val="28"/>
          <w:lang w:val="en-US"/>
        </w:rPr>
        <w:t xml:space="preserve"> </w:t>
      </w:r>
      <w:r w:rsidRPr="007936D2">
        <w:rPr>
          <w:rFonts w:ascii="Times New Roman" w:hAnsi="Times New Roman"/>
          <w:sz w:val="28"/>
          <w:szCs w:val="28"/>
        </w:rPr>
        <w:t>лингвистика. Дисциплины, возникшие на стыке языкознания и других наук: психолингвистика, социолингвистика, этнолингвистика, антропологическая лингвистика, математическая лингвистика и др. Разделы языкознания, отражающие разные стороны устройства языка: фонетика, лексикология, морфология, синтаксис.</w:t>
      </w:r>
    </w:p>
    <w:p w:rsidR="000A71DC" w:rsidRDefault="000A71DC" w:rsidP="000A71DC">
      <w:pPr>
        <w:spacing w:line="240" w:lineRule="auto"/>
        <w:ind w:firstLine="709"/>
        <w:jc w:val="both"/>
        <w:rPr>
          <w:rFonts w:ascii="Times New Roman" w:hAnsi="Times New Roman"/>
          <w:sz w:val="28"/>
          <w:szCs w:val="28"/>
        </w:rPr>
      </w:pPr>
    </w:p>
    <w:p w:rsidR="000A71DC" w:rsidRPr="007936D2" w:rsidRDefault="000A71DC" w:rsidP="000A71DC">
      <w:pPr>
        <w:spacing w:line="240" w:lineRule="auto"/>
        <w:ind w:firstLine="709"/>
        <w:jc w:val="both"/>
        <w:rPr>
          <w:rFonts w:ascii="Times New Roman" w:hAnsi="Times New Roman"/>
          <w:b/>
          <w:sz w:val="28"/>
          <w:szCs w:val="28"/>
        </w:rPr>
      </w:pPr>
      <w:r w:rsidRPr="007936D2">
        <w:rPr>
          <w:rFonts w:ascii="Times New Roman" w:hAnsi="Times New Roman"/>
          <w:b/>
          <w:sz w:val="28"/>
          <w:szCs w:val="28"/>
        </w:rPr>
        <w:t>Оценка качества освоения модуля:</w:t>
      </w:r>
    </w:p>
    <w:p w:rsidR="000A71DC" w:rsidRPr="007936D2" w:rsidRDefault="000A71DC" w:rsidP="000A71DC">
      <w:pPr>
        <w:spacing w:line="240" w:lineRule="auto"/>
        <w:ind w:firstLine="709"/>
        <w:jc w:val="both"/>
        <w:rPr>
          <w:rFonts w:ascii="Times New Roman" w:hAnsi="Times New Roman"/>
          <w:b/>
          <w:sz w:val="28"/>
          <w:szCs w:val="28"/>
        </w:rPr>
      </w:pPr>
      <w:r w:rsidRPr="007936D2">
        <w:rPr>
          <w:rFonts w:ascii="Times New Roman" w:hAnsi="Times New Roman"/>
          <w:b/>
          <w:sz w:val="28"/>
          <w:szCs w:val="28"/>
        </w:rPr>
        <w:t>Форма промежуточной аттестации:</w:t>
      </w:r>
    </w:p>
    <w:p w:rsidR="000A71DC" w:rsidRPr="007936D2" w:rsidRDefault="000A71DC" w:rsidP="000A71DC">
      <w:pPr>
        <w:spacing w:line="240" w:lineRule="auto"/>
        <w:ind w:firstLine="709"/>
        <w:jc w:val="both"/>
        <w:rPr>
          <w:rFonts w:ascii="Times New Roman" w:hAnsi="Times New Roman"/>
          <w:sz w:val="28"/>
          <w:szCs w:val="28"/>
        </w:rPr>
      </w:pPr>
      <w:r w:rsidRPr="007936D2">
        <w:rPr>
          <w:rFonts w:ascii="Times New Roman" w:hAnsi="Times New Roman"/>
          <w:sz w:val="28"/>
          <w:szCs w:val="28"/>
        </w:rPr>
        <w:t>Курсовая работа. Зачет в форме тестирования.</w:t>
      </w:r>
    </w:p>
    <w:p w:rsidR="000A71DC" w:rsidRPr="007936D2" w:rsidRDefault="000A71DC" w:rsidP="000A71DC">
      <w:pPr>
        <w:spacing w:line="240" w:lineRule="auto"/>
        <w:ind w:firstLine="709"/>
        <w:jc w:val="both"/>
        <w:rPr>
          <w:rFonts w:ascii="Times New Roman" w:hAnsi="Times New Roman"/>
          <w:b/>
          <w:sz w:val="28"/>
          <w:szCs w:val="28"/>
        </w:rPr>
      </w:pPr>
      <w:r w:rsidRPr="007936D2">
        <w:rPr>
          <w:rFonts w:ascii="Times New Roman" w:hAnsi="Times New Roman"/>
          <w:b/>
          <w:sz w:val="28"/>
          <w:szCs w:val="28"/>
        </w:rPr>
        <w:t>Оценочные материалы:</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 Язык: функции и внутренняя структура.</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2) Проблема соотношения языка и мышления.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3) Лингвистическая концепция Ф. де Соссюра.</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lastRenderedPageBreak/>
        <w:t>4) Общее понятие знака и знаковой системы. Виды знаков.</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5) Основные свойства языкового знака.</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6) Акустическая и артикуляторная классификация звуков речи.</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7) Интонация и её функции.</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8) Ударение как один из компонентов просодической организации речи.</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9) Общая теория чередований. Типы чередований.</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10) Проблема слога и слогообразования в современной лингвистике.</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11) Литературная норма. Орфоэпия и орфофония.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12) Лексическое значение. Соотношение слова и понятия.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13) Полисемия и омонимия. Типы омонимов.</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14) Лексическая синонимия.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15) Лексическая антонимия.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16) Этимология слова и народная этимология.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17) Фразеологизмы и их классификация.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18) Семантические и грамматические свойства фразеологизмов.</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19) Лексикография как один из разделов лексикологии. Типы словарей.</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20) Терминология как один из разделов языкознания.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21) Ономастика как один из разделов языкознания.</w:t>
      </w:r>
    </w:p>
    <w:p w:rsidR="000A71DC" w:rsidRPr="00932B92" w:rsidRDefault="000A71DC" w:rsidP="000A71DC">
      <w:pPr>
        <w:ind w:firstLine="708"/>
        <w:jc w:val="both"/>
        <w:rPr>
          <w:rFonts w:ascii="Times New Roman" w:hAnsi="Times New Roman"/>
          <w:sz w:val="28"/>
          <w:szCs w:val="28"/>
        </w:rPr>
      </w:pPr>
      <w:r w:rsidRPr="00932B92">
        <w:rPr>
          <w:rFonts w:ascii="Times New Roman" w:hAnsi="Times New Roman"/>
          <w:sz w:val="28"/>
          <w:szCs w:val="28"/>
        </w:rPr>
        <w:t>22) Психолингвистика как новое направление лингвистических исследований.</w:t>
      </w:r>
    </w:p>
    <w:p w:rsidR="000A71DC" w:rsidRDefault="000A71DC" w:rsidP="000A71DC">
      <w:pPr>
        <w:ind w:firstLine="708"/>
        <w:jc w:val="both"/>
        <w:rPr>
          <w:rFonts w:ascii="Times New Roman" w:hAnsi="Times New Roman"/>
          <w:sz w:val="28"/>
          <w:szCs w:val="28"/>
        </w:rPr>
      </w:pPr>
      <w:r w:rsidRPr="00932B92">
        <w:rPr>
          <w:rFonts w:ascii="Times New Roman" w:hAnsi="Times New Roman"/>
          <w:sz w:val="28"/>
          <w:szCs w:val="28"/>
        </w:rPr>
        <w:t>23) Морфема – основная единица языка. Типы морфем</w:t>
      </w:r>
    </w:p>
    <w:p w:rsidR="000A71DC" w:rsidRDefault="000A71DC" w:rsidP="000A71DC">
      <w:pPr>
        <w:spacing w:line="360" w:lineRule="exact"/>
        <w:rPr>
          <w:rFonts w:ascii="Times New Roman" w:hAnsi="Times New Roman"/>
          <w:b/>
          <w:bCs/>
          <w:sz w:val="28"/>
          <w:szCs w:val="28"/>
          <w:lang w:eastAsia="ar-SA"/>
        </w:rPr>
      </w:pPr>
      <w:r>
        <w:rPr>
          <w:rFonts w:ascii="Times New Roman" w:hAnsi="Times New Roman"/>
          <w:b/>
          <w:bCs/>
          <w:sz w:val="28"/>
          <w:szCs w:val="28"/>
          <w:lang w:eastAsia="ar-SA"/>
        </w:rPr>
        <w:t>Методические материалы</w:t>
      </w:r>
    </w:p>
    <w:p w:rsidR="000A71DC" w:rsidRPr="00932B92" w:rsidRDefault="000A71DC" w:rsidP="000A71DC">
      <w:pPr>
        <w:widowControl/>
        <w:numPr>
          <w:ilvl w:val="0"/>
          <w:numId w:val="45"/>
        </w:numPr>
        <w:suppressAutoHyphens w:val="0"/>
        <w:spacing w:line="276" w:lineRule="auto"/>
        <w:ind w:left="0" w:firstLine="709"/>
        <w:jc w:val="both"/>
        <w:textAlignment w:val="auto"/>
        <w:rPr>
          <w:rFonts w:ascii="Times New Roman" w:hAnsi="Times New Roman"/>
          <w:sz w:val="28"/>
          <w:szCs w:val="28"/>
        </w:rPr>
      </w:pPr>
      <w:r w:rsidRPr="00932B92">
        <w:rPr>
          <w:rFonts w:ascii="Times New Roman" w:hAnsi="Times New Roman"/>
          <w:sz w:val="28"/>
          <w:szCs w:val="28"/>
        </w:rPr>
        <w:t>Алексеева И.С. Профессиональный тренинг переводчика: Учебное пособие по устному и письменному переводу для переводчиков и преподавателей. Допущен Министерством образования и науки Российской Федерации для студентов высших учебных заведений СПб.: Союз 2012 http://znanium.com</w:t>
      </w:r>
    </w:p>
    <w:p w:rsidR="000A71DC" w:rsidRDefault="000A71DC" w:rsidP="000A71DC">
      <w:pPr>
        <w:widowControl/>
        <w:numPr>
          <w:ilvl w:val="0"/>
          <w:numId w:val="45"/>
        </w:numPr>
        <w:suppressAutoHyphens w:val="0"/>
        <w:spacing w:line="276" w:lineRule="auto"/>
        <w:ind w:left="0" w:firstLine="709"/>
        <w:jc w:val="both"/>
        <w:textAlignment w:val="auto"/>
        <w:rPr>
          <w:rFonts w:ascii="Times New Roman" w:hAnsi="Times New Roman"/>
          <w:sz w:val="28"/>
          <w:szCs w:val="28"/>
        </w:rPr>
      </w:pPr>
      <w:r w:rsidRPr="00932B92">
        <w:rPr>
          <w:rFonts w:ascii="Times New Roman" w:hAnsi="Times New Roman"/>
          <w:sz w:val="28"/>
          <w:szCs w:val="28"/>
        </w:rPr>
        <w:t xml:space="preserve">Малюга Е.Н Английский язык для экономистов Допущен Министерством образования и науки Российской Федерации для студентов высших учебных заведений, обучающихся по экономическим специальностям. СПб.: Питер 2005 </w:t>
      </w:r>
      <w:hyperlink r:id="rId5" w:history="1">
        <w:r w:rsidRPr="00877777">
          <w:rPr>
            <w:rStyle w:val="a9"/>
            <w:rFonts w:ascii="Times New Roman" w:hAnsi="Times New Roman"/>
            <w:sz w:val="28"/>
            <w:szCs w:val="28"/>
          </w:rPr>
          <w:t>http://lle.lanbook</w:t>
        </w:r>
      </w:hyperlink>
      <w:r w:rsidRPr="00932B92">
        <w:rPr>
          <w:rFonts w:ascii="Times New Roman" w:hAnsi="Times New Roman"/>
          <w:sz w:val="28"/>
          <w:szCs w:val="28"/>
        </w:rPr>
        <w:t>. Com</w:t>
      </w:r>
    </w:p>
    <w:p w:rsidR="000A71DC" w:rsidRPr="00932B92" w:rsidRDefault="000A71DC" w:rsidP="000A71DC">
      <w:pPr>
        <w:widowControl/>
        <w:numPr>
          <w:ilvl w:val="0"/>
          <w:numId w:val="45"/>
        </w:numPr>
        <w:suppressAutoHyphens w:val="0"/>
        <w:spacing w:line="276" w:lineRule="auto"/>
        <w:ind w:left="0" w:firstLine="709"/>
        <w:jc w:val="both"/>
        <w:textAlignment w:val="auto"/>
        <w:rPr>
          <w:rFonts w:ascii="Times New Roman" w:hAnsi="Times New Roman"/>
          <w:sz w:val="28"/>
          <w:szCs w:val="28"/>
        </w:rPr>
      </w:pPr>
      <w:r w:rsidRPr="00932B92">
        <w:rPr>
          <w:rFonts w:ascii="Times New Roman" w:hAnsi="Times New Roman"/>
          <w:sz w:val="28"/>
          <w:szCs w:val="28"/>
        </w:rPr>
        <w:t>Крупнов В.Н. Практикум по переводу с английского языка на русский.</w:t>
      </w:r>
      <w:r>
        <w:rPr>
          <w:rFonts w:ascii="Times New Roman" w:hAnsi="Times New Roman"/>
          <w:sz w:val="28"/>
          <w:szCs w:val="28"/>
        </w:rPr>
        <w:t xml:space="preserve"> </w:t>
      </w:r>
      <w:r w:rsidRPr="00932B92">
        <w:rPr>
          <w:rFonts w:ascii="Times New Roman" w:hAnsi="Times New Roman"/>
          <w:sz w:val="28"/>
          <w:szCs w:val="28"/>
        </w:rPr>
        <w:t>Без грифа Москва «Высшая школа» 2010.</w:t>
      </w:r>
    </w:p>
    <w:p w:rsidR="000A71DC" w:rsidRDefault="000A71DC" w:rsidP="000A71DC">
      <w:pPr>
        <w:jc w:val="both"/>
        <w:rPr>
          <w:rFonts w:ascii="Times New Roman" w:hAnsi="Times New Roman"/>
          <w:sz w:val="28"/>
          <w:szCs w:val="28"/>
        </w:rPr>
      </w:pPr>
    </w:p>
    <w:p w:rsidR="000A71DC" w:rsidRPr="00932B92" w:rsidRDefault="000A71DC" w:rsidP="000A71DC">
      <w:pPr>
        <w:spacing w:line="240" w:lineRule="auto"/>
        <w:ind w:firstLine="709"/>
        <w:rPr>
          <w:rFonts w:ascii="Times New Roman" w:hAnsi="Times New Roman"/>
          <w:b/>
          <w:sz w:val="28"/>
          <w:szCs w:val="28"/>
          <w:lang w:eastAsia="ru-RU"/>
        </w:rPr>
      </w:pPr>
      <w:r w:rsidRPr="00932B92">
        <w:rPr>
          <w:rFonts w:ascii="Times New Roman" w:hAnsi="Times New Roman"/>
          <w:b/>
          <w:sz w:val="28"/>
          <w:szCs w:val="28"/>
          <w:lang w:eastAsia="ru-RU"/>
        </w:rPr>
        <w:t>Организационно-педагогические условия реализации программы</w:t>
      </w:r>
    </w:p>
    <w:p w:rsidR="000A71DC" w:rsidRPr="00932B92" w:rsidRDefault="000A71DC" w:rsidP="000A71DC">
      <w:pPr>
        <w:spacing w:line="240" w:lineRule="auto"/>
        <w:ind w:firstLine="709"/>
        <w:rPr>
          <w:rFonts w:ascii="Times New Roman" w:hAnsi="Times New Roman"/>
          <w:b/>
          <w:sz w:val="28"/>
          <w:szCs w:val="28"/>
        </w:rPr>
      </w:pPr>
      <w:r w:rsidRPr="00932B92">
        <w:rPr>
          <w:rFonts w:ascii="Times New Roman" w:hAnsi="Times New Roman"/>
          <w:b/>
          <w:sz w:val="28"/>
          <w:szCs w:val="28"/>
        </w:rPr>
        <w:t>А) Материально- технические условия</w:t>
      </w:r>
    </w:p>
    <w:p w:rsidR="000A71DC" w:rsidRPr="00932B92" w:rsidRDefault="000A71DC" w:rsidP="000A71DC">
      <w:pPr>
        <w:spacing w:line="240" w:lineRule="auto"/>
        <w:ind w:firstLine="709"/>
        <w:jc w:val="both"/>
        <w:rPr>
          <w:rFonts w:ascii="Times New Roman" w:hAnsi="Times New Roman"/>
          <w:sz w:val="28"/>
          <w:szCs w:val="28"/>
        </w:rPr>
      </w:pPr>
      <w:r w:rsidRPr="00932B92">
        <w:rPr>
          <w:rFonts w:ascii="Times New Roman" w:hAnsi="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32B92">
        <w:rPr>
          <w:rFonts w:ascii="Times New Roman" w:hAnsi="Times New Roman"/>
          <w:sz w:val="28"/>
          <w:szCs w:val="28"/>
          <w:lang w:val="en-US"/>
        </w:rPr>
        <w:t>http</w:t>
      </w:r>
      <w:r w:rsidRPr="00932B92">
        <w:rPr>
          <w:rFonts w:ascii="Times New Roman" w:hAnsi="Times New Roman"/>
          <w:sz w:val="28"/>
          <w:szCs w:val="28"/>
        </w:rPr>
        <w:t>://</w:t>
      </w:r>
      <w:r w:rsidRPr="00932B92">
        <w:rPr>
          <w:rFonts w:ascii="Times New Roman" w:hAnsi="Times New Roman"/>
          <w:sz w:val="28"/>
          <w:szCs w:val="28"/>
          <w:lang w:val="en-US"/>
        </w:rPr>
        <w:t>do</w:t>
      </w:r>
      <w:r w:rsidRPr="00932B92">
        <w:rPr>
          <w:rFonts w:ascii="Times New Roman" w:hAnsi="Times New Roman"/>
          <w:sz w:val="28"/>
          <w:szCs w:val="28"/>
        </w:rPr>
        <w:t>1.</w:t>
      </w:r>
      <w:r w:rsidRPr="00932B92">
        <w:rPr>
          <w:rFonts w:ascii="Times New Roman" w:hAnsi="Times New Roman"/>
          <w:sz w:val="28"/>
          <w:szCs w:val="28"/>
          <w:lang w:val="en-US"/>
        </w:rPr>
        <w:t>samgups</w:t>
      </w:r>
      <w:r w:rsidRPr="00932B92">
        <w:rPr>
          <w:rFonts w:ascii="Times New Roman" w:hAnsi="Times New Roman"/>
          <w:sz w:val="28"/>
          <w:szCs w:val="28"/>
        </w:rPr>
        <w:t>.</w:t>
      </w:r>
      <w:r w:rsidRPr="00932B92">
        <w:rPr>
          <w:rFonts w:ascii="Times New Roman" w:hAnsi="Times New Roman"/>
          <w:sz w:val="28"/>
          <w:szCs w:val="28"/>
          <w:lang w:val="en-US"/>
        </w:rPr>
        <w:t>ru</w:t>
      </w:r>
      <w:r w:rsidRPr="00932B92">
        <w:rPr>
          <w:rFonts w:ascii="Times New Roman" w:hAnsi="Times New Roman"/>
          <w:sz w:val="28"/>
          <w:szCs w:val="28"/>
        </w:rPr>
        <w:t>/</w:t>
      </w:r>
      <w:r w:rsidRPr="00932B92">
        <w:rPr>
          <w:rFonts w:ascii="Times New Roman" w:hAnsi="Times New Roman"/>
          <w:sz w:val="28"/>
          <w:szCs w:val="28"/>
          <w:lang w:val="en-US"/>
        </w:rPr>
        <w:t>dpo</w:t>
      </w:r>
      <w:r w:rsidRPr="00932B92">
        <w:rPr>
          <w:rFonts w:ascii="Times New Roman" w:hAnsi="Times New Roman"/>
          <w:sz w:val="28"/>
          <w:szCs w:val="28"/>
        </w:rPr>
        <w:t xml:space="preserve"> (далее – Портал) в сети Интернет. </w:t>
      </w:r>
    </w:p>
    <w:p w:rsidR="000A71DC" w:rsidRPr="00932B92" w:rsidRDefault="000A71DC" w:rsidP="000A71DC">
      <w:pPr>
        <w:spacing w:line="360" w:lineRule="exact"/>
        <w:ind w:firstLine="709"/>
        <w:jc w:val="both"/>
        <w:rPr>
          <w:rFonts w:ascii="Times New Roman" w:hAnsi="Times New Roman"/>
          <w:sz w:val="28"/>
          <w:szCs w:val="28"/>
        </w:rPr>
      </w:pPr>
      <w:r w:rsidRPr="00932B92">
        <w:rPr>
          <w:rFonts w:ascii="Times New Roman" w:hAnsi="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w:t>
      </w:r>
      <w:r w:rsidRPr="00932B92">
        <w:rPr>
          <w:rFonts w:ascii="Times New Roman" w:hAnsi="Times New Roman"/>
          <w:sz w:val="28"/>
          <w:szCs w:val="28"/>
        </w:rPr>
        <w:lastRenderedPageBreak/>
        <w:t>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0A71DC" w:rsidRPr="00932B92" w:rsidRDefault="000A71DC" w:rsidP="000A71DC">
      <w:pPr>
        <w:ind w:firstLine="709"/>
        <w:jc w:val="both"/>
        <w:rPr>
          <w:rFonts w:ascii="Times New Roman" w:hAnsi="Times New Roman"/>
          <w:b/>
          <w:sz w:val="28"/>
          <w:szCs w:val="28"/>
        </w:rPr>
      </w:pPr>
      <w:r w:rsidRPr="00932B92">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640"/>
        <w:gridCol w:w="3969"/>
      </w:tblGrid>
      <w:tr w:rsidR="000A71DC" w:rsidRPr="00932B92" w:rsidTr="00302880">
        <w:tc>
          <w:tcPr>
            <w:tcW w:w="3000" w:type="dxa"/>
          </w:tcPr>
          <w:p w:rsidR="000A71DC" w:rsidRPr="00932B92" w:rsidRDefault="000A71DC" w:rsidP="00302880">
            <w:pPr>
              <w:ind w:firstLine="709"/>
              <w:rPr>
                <w:rFonts w:ascii="Times New Roman" w:hAnsi="Times New Roman"/>
                <w:sz w:val="28"/>
                <w:szCs w:val="28"/>
              </w:rPr>
            </w:pPr>
            <w:r w:rsidRPr="00932B92">
              <w:rPr>
                <w:rFonts w:ascii="Times New Roman" w:hAnsi="Times New Roman"/>
                <w:sz w:val="28"/>
                <w:szCs w:val="28"/>
              </w:rPr>
              <w:t>Наименование специализированных учебных помещений</w:t>
            </w:r>
          </w:p>
        </w:tc>
        <w:tc>
          <w:tcPr>
            <w:tcW w:w="2000" w:type="dxa"/>
          </w:tcPr>
          <w:p w:rsidR="000A71DC" w:rsidRPr="00932B92" w:rsidRDefault="000A71DC" w:rsidP="00302880">
            <w:pPr>
              <w:ind w:firstLine="709"/>
              <w:rPr>
                <w:rFonts w:ascii="Times New Roman" w:hAnsi="Times New Roman"/>
                <w:sz w:val="28"/>
                <w:szCs w:val="28"/>
              </w:rPr>
            </w:pPr>
            <w:r w:rsidRPr="00932B92">
              <w:rPr>
                <w:rFonts w:ascii="Times New Roman" w:hAnsi="Times New Roman"/>
                <w:sz w:val="28"/>
                <w:szCs w:val="28"/>
              </w:rPr>
              <w:t>Вид занятий</w:t>
            </w:r>
          </w:p>
        </w:tc>
        <w:tc>
          <w:tcPr>
            <w:tcW w:w="4940" w:type="dxa"/>
          </w:tcPr>
          <w:p w:rsidR="000A71DC" w:rsidRPr="00932B92" w:rsidRDefault="000A71DC" w:rsidP="00302880">
            <w:pPr>
              <w:ind w:firstLine="709"/>
              <w:rPr>
                <w:rFonts w:ascii="Times New Roman" w:hAnsi="Times New Roman"/>
                <w:sz w:val="28"/>
                <w:szCs w:val="28"/>
              </w:rPr>
            </w:pPr>
            <w:r w:rsidRPr="00932B92">
              <w:rPr>
                <w:rFonts w:ascii="Times New Roman" w:hAnsi="Times New Roman"/>
                <w:sz w:val="28"/>
                <w:szCs w:val="28"/>
              </w:rPr>
              <w:t>Наименование оборудования, программного обеспечения</w:t>
            </w:r>
          </w:p>
        </w:tc>
      </w:tr>
      <w:tr w:rsidR="000A71DC" w:rsidRPr="00932B92" w:rsidTr="00302880">
        <w:tc>
          <w:tcPr>
            <w:tcW w:w="3000" w:type="dxa"/>
          </w:tcPr>
          <w:p w:rsidR="000A71DC" w:rsidRPr="00932B92" w:rsidRDefault="000A71DC" w:rsidP="00302880">
            <w:pPr>
              <w:ind w:firstLine="709"/>
              <w:jc w:val="both"/>
              <w:rPr>
                <w:rFonts w:ascii="Times New Roman" w:hAnsi="Times New Roman"/>
                <w:sz w:val="28"/>
                <w:szCs w:val="28"/>
              </w:rPr>
            </w:pPr>
            <w:r w:rsidRPr="00932B92">
              <w:rPr>
                <w:rFonts w:ascii="Times New Roman" w:hAnsi="Times New Roman"/>
                <w:sz w:val="28"/>
                <w:szCs w:val="28"/>
              </w:rPr>
              <w:t xml:space="preserve">Учебный интерактивный тренажерный класс </w:t>
            </w:r>
          </w:p>
          <w:p w:rsidR="000A71DC" w:rsidRPr="00932B92" w:rsidRDefault="000A71DC" w:rsidP="00302880">
            <w:pPr>
              <w:ind w:firstLine="709"/>
              <w:jc w:val="both"/>
              <w:rPr>
                <w:rFonts w:ascii="Times New Roman" w:hAnsi="Times New Roman"/>
                <w:sz w:val="28"/>
                <w:szCs w:val="28"/>
              </w:rPr>
            </w:pPr>
          </w:p>
        </w:tc>
        <w:tc>
          <w:tcPr>
            <w:tcW w:w="2000" w:type="dxa"/>
          </w:tcPr>
          <w:p w:rsidR="000A71DC" w:rsidRPr="00932B92" w:rsidRDefault="000A71DC" w:rsidP="00302880">
            <w:pPr>
              <w:ind w:firstLine="709"/>
              <w:jc w:val="both"/>
              <w:rPr>
                <w:rFonts w:ascii="Times New Roman" w:hAnsi="Times New Roman"/>
                <w:sz w:val="28"/>
                <w:szCs w:val="28"/>
              </w:rPr>
            </w:pPr>
            <w:r w:rsidRPr="00932B92">
              <w:rPr>
                <w:rFonts w:ascii="Times New Roman" w:hAnsi="Times New Roman"/>
                <w:sz w:val="28"/>
                <w:szCs w:val="28"/>
              </w:rPr>
              <w:t>Лекции</w:t>
            </w:r>
          </w:p>
          <w:p w:rsidR="000A71DC" w:rsidRPr="00932B92" w:rsidRDefault="000A71DC" w:rsidP="00302880">
            <w:pPr>
              <w:ind w:firstLine="709"/>
              <w:jc w:val="both"/>
              <w:rPr>
                <w:rFonts w:ascii="Times New Roman" w:hAnsi="Times New Roman"/>
                <w:sz w:val="28"/>
                <w:szCs w:val="28"/>
              </w:rPr>
            </w:pPr>
            <w:r w:rsidRPr="00932B92">
              <w:rPr>
                <w:rFonts w:ascii="Times New Roman" w:hAnsi="Times New Roman"/>
                <w:sz w:val="28"/>
                <w:szCs w:val="28"/>
              </w:rPr>
              <w:t>Практические занятия</w:t>
            </w:r>
          </w:p>
          <w:p w:rsidR="000A71DC" w:rsidRPr="00932B92" w:rsidRDefault="000A71DC" w:rsidP="00302880">
            <w:pPr>
              <w:ind w:firstLine="709"/>
              <w:jc w:val="both"/>
              <w:rPr>
                <w:rFonts w:ascii="Times New Roman" w:hAnsi="Times New Roman"/>
                <w:sz w:val="28"/>
                <w:szCs w:val="28"/>
              </w:rPr>
            </w:pPr>
            <w:r w:rsidRPr="00932B92">
              <w:rPr>
                <w:rFonts w:ascii="Times New Roman" w:hAnsi="Times New Roman"/>
                <w:sz w:val="28"/>
                <w:szCs w:val="28"/>
              </w:rPr>
              <w:t>Лабораторные работы</w:t>
            </w:r>
          </w:p>
        </w:tc>
        <w:tc>
          <w:tcPr>
            <w:tcW w:w="4940" w:type="dxa"/>
          </w:tcPr>
          <w:p w:rsidR="000A71DC" w:rsidRPr="00932B92" w:rsidRDefault="000A71DC" w:rsidP="00302880">
            <w:pPr>
              <w:ind w:firstLine="709"/>
              <w:jc w:val="both"/>
              <w:rPr>
                <w:rFonts w:ascii="Times New Roman" w:hAnsi="Times New Roman"/>
                <w:sz w:val="28"/>
                <w:szCs w:val="28"/>
              </w:rPr>
            </w:pPr>
            <w:r w:rsidRPr="00932B92">
              <w:rPr>
                <w:rFonts w:ascii="Times New Roman" w:hAnsi="Times New Roman"/>
                <w:sz w:val="28"/>
                <w:szCs w:val="28"/>
              </w:rPr>
              <w:t>Мультимедийное оборудование, компьютеры, МФУ.</w:t>
            </w:r>
          </w:p>
          <w:p w:rsidR="000A71DC" w:rsidRPr="00932B92" w:rsidRDefault="000A71DC" w:rsidP="00302880">
            <w:pPr>
              <w:ind w:firstLine="709"/>
              <w:jc w:val="both"/>
              <w:rPr>
                <w:rFonts w:ascii="Times New Roman" w:hAnsi="Times New Roman"/>
                <w:sz w:val="28"/>
                <w:szCs w:val="28"/>
              </w:rPr>
            </w:pPr>
            <w:r w:rsidRPr="00932B92">
              <w:rPr>
                <w:rFonts w:ascii="Times New Roman" w:hAnsi="Times New Roman"/>
                <w:sz w:val="28"/>
                <w:szCs w:val="28"/>
              </w:rPr>
              <w:t>Компьютер, подключенный к сети Интернет, интернет-браузер.</w:t>
            </w:r>
          </w:p>
          <w:p w:rsidR="000A71DC" w:rsidRPr="00932B92" w:rsidRDefault="000A71DC" w:rsidP="00302880">
            <w:pPr>
              <w:ind w:firstLine="709"/>
              <w:jc w:val="both"/>
              <w:rPr>
                <w:rFonts w:ascii="Times New Roman" w:hAnsi="Times New Roman"/>
                <w:sz w:val="28"/>
                <w:szCs w:val="28"/>
                <w:lang w:val="en-US"/>
              </w:rPr>
            </w:pPr>
            <w:r w:rsidRPr="00932B92">
              <w:rPr>
                <w:rFonts w:ascii="Times New Roman" w:hAnsi="Times New Roman"/>
                <w:sz w:val="28"/>
                <w:szCs w:val="28"/>
                <w:lang w:val="en-US"/>
              </w:rPr>
              <w:t xml:space="preserve">Adobe Flash Player; Adobe Reader, </w:t>
            </w:r>
            <w:r w:rsidRPr="00932B92">
              <w:rPr>
                <w:rFonts w:ascii="Times New Roman" w:hAnsi="Times New Roman"/>
                <w:sz w:val="28"/>
                <w:szCs w:val="28"/>
              </w:rPr>
              <w:t>ПО</w:t>
            </w:r>
            <w:r w:rsidRPr="00932B92">
              <w:rPr>
                <w:rFonts w:ascii="Times New Roman" w:hAnsi="Times New Roman"/>
                <w:sz w:val="28"/>
                <w:szCs w:val="28"/>
                <w:lang w:val="en-US"/>
              </w:rPr>
              <w:t xml:space="preserve"> ANSYS (</w:t>
            </w:r>
            <w:r w:rsidRPr="00932B92">
              <w:rPr>
                <w:rFonts w:ascii="Times New Roman" w:hAnsi="Times New Roman"/>
                <w:sz w:val="28"/>
                <w:szCs w:val="28"/>
              </w:rPr>
              <w:t>версия</w:t>
            </w:r>
            <w:r w:rsidRPr="00932B92">
              <w:rPr>
                <w:rFonts w:ascii="Times New Roman" w:hAnsi="Times New Roman"/>
                <w:sz w:val="28"/>
                <w:szCs w:val="28"/>
                <w:lang w:val="en-US"/>
              </w:rPr>
              <w:t xml:space="preserve"> 14.5 </w:t>
            </w:r>
            <w:r w:rsidRPr="00932B92">
              <w:rPr>
                <w:rFonts w:ascii="Times New Roman" w:hAnsi="Times New Roman"/>
                <w:sz w:val="28"/>
                <w:szCs w:val="28"/>
              </w:rPr>
              <w:t>и</w:t>
            </w:r>
            <w:r w:rsidRPr="00932B92">
              <w:rPr>
                <w:rFonts w:ascii="Times New Roman" w:hAnsi="Times New Roman"/>
                <w:sz w:val="28"/>
                <w:szCs w:val="28"/>
                <w:lang w:val="en-US"/>
              </w:rPr>
              <w:t xml:space="preserve"> </w:t>
            </w:r>
            <w:r w:rsidRPr="00932B92">
              <w:rPr>
                <w:rFonts w:ascii="Times New Roman" w:hAnsi="Times New Roman"/>
                <w:sz w:val="28"/>
                <w:szCs w:val="28"/>
              </w:rPr>
              <w:t>выше</w:t>
            </w:r>
            <w:r w:rsidRPr="00932B92">
              <w:rPr>
                <w:rFonts w:ascii="Times New Roman" w:hAnsi="Times New Roman"/>
                <w:sz w:val="28"/>
                <w:szCs w:val="28"/>
                <w:lang w:val="en-US"/>
              </w:rPr>
              <w:t>).</w:t>
            </w:r>
          </w:p>
        </w:tc>
      </w:tr>
    </w:tbl>
    <w:p w:rsidR="000A71DC" w:rsidRPr="00932B92" w:rsidRDefault="000A71DC" w:rsidP="000A71DC">
      <w:pPr>
        <w:ind w:firstLine="709"/>
        <w:jc w:val="both"/>
        <w:rPr>
          <w:rFonts w:ascii="Times New Roman" w:hAnsi="Times New Roman"/>
          <w:sz w:val="28"/>
          <w:szCs w:val="28"/>
          <w:lang w:val="en-US"/>
        </w:rPr>
      </w:pPr>
    </w:p>
    <w:p w:rsidR="000A71DC" w:rsidRPr="00932B92" w:rsidRDefault="000A71DC" w:rsidP="000A71DC">
      <w:pPr>
        <w:ind w:firstLine="709"/>
        <w:rPr>
          <w:rFonts w:ascii="Times New Roman" w:hAnsi="Times New Roman"/>
          <w:b/>
          <w:sz w:val="28"/>
          <w:szCs w:val="28"/>
        </w:rPr>
      </w:pPr>
      <w:r w:rsidRPr="00932B92">
        <w:rPr>
          <w:rFonts w:ascii="Times New Roman" w:hAnsi="Times New Roman"/>
          <w:b/>
          <w:sz w:val="28"/>
          <w:szCs w:val="28"/>
        </w:rPr>
        <w:t>Б) Учебно –методическое и информационное обеспечение</w:t>
      </w:r>
    </w:p>
    <w:p w:rsidR="000A71DC" w:rsidRPr="00932B92" w:rsidRDefault="000A71DC" w:rsidP="000A71DC">
      <w:pPr>
        <w:spacing w:line="240" w:lineRule="auto"/>
        <w:ind w:firstLine="709"/>
        <w:jc w:val="both"/>
        <w:rPr>
          <w:rFonts w:ascii="Times New Roman" w:hAnsi="Times New Roman"/>
          <w:sz w:val="28"/>
          <w:szCs w:val="28"/>
        </w:rPr>
      </w:pPr>
      <w:r w:rsidRPr="00932B92">
        <w:rPr>
          <w:rFonts w:ascii="Times New Roman" w:hAnsi="Times New Roman"/>
          <w:sz w:val="28"/>
          <w:szCs w:val="28"/>
        </w:rPr>
        <w:t>ИДО</w:t>
      </w:r>
      <w:r w:rsidRPr="00932B92">
        <w:rPr>
          <w:rFonts w:ascii="Times New Roman" w:hAnsi="Times New Roman"/>
          <w:b/>
          <w:sz w:val="28"/>
          <w:szCs w:val="28"/>
        </w:rPr>
        <w:t xml:space="preserve"> </w:t>
      </w:r>
      <w:r w:rsidRPr="00932B92">
        <w:rPr>
          <w:rFonts w:ascii="Times New Roman" w:hAnsi="Times New Roman"/>
          <w:sz w:val="28"/>
          <w:szCs w:val="28"/>
        </w:rPr>
        <w:t>содержит учебные аудитории, оснащенные персональными компьютерами с высокоскоростным доступом к сети Интернет.</w:t>
      </w:r>
    </w:p>
    <w:p w:rsidR="000A71DC" w:rsidRPr="00932B92" w:rsidRDefault="000A71DC" w:rsidP="000A71DC">
      <w:pPr>
        <w:spacing w:line="240" w:lineRule="auto"/>
        <w:ind w:firstLine="709"/>
        <w:jc w:val="both"/>
        <w:rPr>
          <w:rFonts w:ascii="Times New Roman" w:hAnsi="Times New Roman"/>
          <w:b/>
          <w:sz w:val="28"/>
          <w:szCs w:val="28"/>
        </w:rPr>
      </w:pPr>
      <w:r w:rsidRPr="00932B92">
        <w:rPr>
          <w:rFonts w:ascii="Times New Roman" w:hAnsi="Times New Roman"/>
          <w:sz w:val="28"/>
          <w:szCs w:val="28"/>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32B92">
        <w:rPr>
          <w:rFonts w:ascii="Times New Roman" w:hAnsi="Times New Roman"/>
          <w:b/>
          <w:sz w:val="28"/>
          <w:szCs w:val="28"/>
        </w:rPr>
        <w:tab/>
      </w:r>
    </w:p>
    <w:p w:rsidR="000A71DC" w:rsidRPr="00932B92" w:rsidRDefault="000A71DC" w:rsidP="000A71DC">
      <w:pPr>
        <w:spacing w:line="240" w:lineRule="auto"/>
        <w:ind w:firstLine="709"/>
        <w:jc w:val="both"/>
        <w:rPr>
          <w:rFonts w:ascii="Times New Roman" w:hAnsi="Times New Roman"/>
          <w:b/>
          <w:sz w:val="28"/>
          <w:szCs w:val="28"/>
        </w:rPr>
      </w:pPr>
      <w:r w:rsidRPr="00932B92">
        <w:rPr>
          <w:rFonts w:ascii="Times New Roman" w:hAnsi="Times New Roman"/>
          <w:sz w:val="28"/>
          <w:szCs w:val="28"/>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rsidR="000A71DC" w:rsidRPr="00932B92" w:rsidRDefault="000A71DC" w:rsidP="000A71DC">
      <w:pPr>
        <w:spacing w:line="240" w:lineRule="auto"/>
        <w:ind w:firstLine="709"/>
        <w:jc w:val="both"/>
        <w:rPr>
          <w:rFonts w:ascii="Times New Roman" w:hAnsi="Times New Roman"/>
          <w:b/>
          <w:sz w:val="28"/>
          <w:szCs w:val="28"/>
        </w:rPr>
      </w:pPr>
      <w:r w:rsidRPr="00932B92">
        <w:rPr>
          <w:rFonts w:ascii="Times New Roman" w:hAnsi="Times New Roman"/>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rsidR="000A71DC" w:rsidRPr="00932B92" w:rsidRDefault="000A71DC" w:rsidP="000A71DC">
      <w:pPr>
        <w:spacing w:line="240" w:lineRule="auto"/>
        <w:ind w:firstLine="709"/>
        <w:jc w:val="both"/>
        <w:rPr>
          <w:rFonts w:ascii="Times New Roman" w:hAnsi="Times New Roman"/>
          <w:sz w:val="28"/>
          <w:szCs w:val="28"/>
        </w:rPr>
      </w:pPr>
      <w:r w:rsidRPr="00932B92">
        <w:rPr>
          <w:rFonts w:ascii="Times New Roman" w:hAnsi="Times New Roman"/>
          <w:sz w:val="28"/>
          <w:szCs w:val="28"/>
        </w:rPr>
        <w:t xml:space="preserve">Электронная информационно-образовательная среда включает в себя электронные информационные ресурсы, электронные образовательные </w:t>
      </w:r>
      <w:r w:rsidRPr="00932B92">
        <w:rPr>
          <w:rFonts w:ascii="Times New Roman" w:hAnsi="Times New Roman"/>
          <w:sz w:val="28"/>
          <w:szCs w:val="28"/>
        </w:rPr>
        <w:lastRenderedPageBreak/>
        <w:t>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32B92">
        <w:rPr>
          <w:rFonts w:ascii="Times New Roman" w:hAnsi="Times New Roman"/>
          <w:b/>
          <w:sz w:val="28"/>
          <w:szCs w:val="28"/>
        </w:rPr>
        <w:t xml:space="preserve"> </w:t>
      </w:r>
      <w:r w:rsidRPr="00932B92">
        <w:rPr>
          <w:rFonts w:ascii="Times New Roman" w:hAnsi="Times New Roman"/>
          <w:sz w:val="28"/>
          <w:szCs w:val="28"/>
        </w:rPr>
        <w:t>нахождения обучающихся.</w:t>
      </w:r>
    </w:p>
    <w:p w:rsidR="000A71DC" w:rsidRPr="00932B92" w:rsidRDefault="000A71DC" w:rsidP="000A71DC">
      <w:pPr>
        <w:tabs>
          <w:tab w:val="left" w:pos="5954"/>
        </w:tabs>
        <w:spacing w:line="240" w:lineRule="auto"/>
        <w:ind w:firstLine="709"/>
        <w:jc w:val="both"/>
        <w:rPr>
          <w:rFonts w:ascii="Times New Roman" w:hAnsi="Times New Roman"/>
          <w:sz w:val="28"/>
          <w:szCs w:val="28"/>
        </w:rPr>
      </w:pPr>
      <w:r w:rsidRPr="00932B92">
        <w:rPr>
          <w:rFonts w:ascii="Times New Roman" w:hAnsi="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0A71DC" w:rsidRPr="00932B92" w:rsidRDefault="000A71DC" w:rsidP="000A71DC">
      <w:pPr>
        <w:spacing w:line="240" w:lineRule="auto"/>
        <w:ind w:firstLine="709"/>
        <w:jc w:val="both"/>
        <w:rPr>
          <w:rFonts w:ascii="Times New Roman" w:hAnsi="Times New Roman"/>
          <w:sz w:val="28"/>
          <w:szCs w:val="28"/>
          <w:lang w:eastAsia="ru-RU"/>
        </w:rPr>
      </w:pPr>
      <w:r w:rsidRPr="00932B92">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0A71DC" w:rsidRPr="00932B92" w:rsidRDefault="000A71DC" w:rsidP="000A71DC">
      <w:pPr>
        <w:spacing w:line="240" w:lineRule="auto"/>
        <w:ind w:firstLine="709"/>
        <w:jc w:val="both"/>
        <w:rPr>
          <w:rFonts w:ascii="Times New Roman" w:hAnsi="Times New Roman"/>
          <w:sz w:val="28"/>
          <w:szCs w:val="28"/>
        </w:rPr>
      </w:pPr>
      <w:r w:rsidRPr="00932B92">
        <w:rPr>
          <w:rFonts w:ascii="Times New Roman" w:hAnsi="Times New Roman"/>
          <w:sz w:val="28"/>
          <w:szCs w:val="28"/>
        </w:rPr>
        <w:t>Для реализации программы используются следующие информационно-коммуникационные ресурсы и программные продукты:</w:t>
      </w:r>
    </w:p>
    <w:p w:rsidR="000A71DC" w:rsidRPr="00932B92" w:rsidRDefault="000A71DC" w:rsidP="000A71DC">
      <w:pPr>
        <w:spacing w:line="240" w:lineRule="auto"/>
        <w:ind w:firstLine="709"/>
        <w:rPr>
          <w:rFonts w:ascii="Times New Roman" w:hAnsi="Times New Roman"/>
          <w:sz w:val="28"/>
          <w:szCs w:val="28"/>
        </w:rPr>
      </w:pPr>
      <w:r w:rsidRPr="00932B92">
        <w:rPr>
          <w:rFonts w:ascii="Times New Roman" w:hAnsi="Times New Roman"/>
          <w:b/>
          <w:sz w:val="28"/>
          <w:szCs w:val="28"/>
        </w:rPr>
        <w:t xml:space="preserve">В) Кадровые условия </w:t>
      </w:r>
    </w:p>
    <w:p w:rsidR="000A71DC" w:rsidRPr="00932B92" w:rsidRDefault="000A71DC" w:rsidP="000A71DC">
      <w:pPr>
        <w:spacing w:line="240" w:lineRule="auto"/>
        <w:ind w:firstLine="709"/>
        <w:jc w:val="both"/>
        <w:rPr>
          <w:rFonts w:ascii="Times New Roman" w:hAnsi="Times New Roman"/>
          <w:sz w:val="28"/>
          <w:szCs w:val="28"/>
        </w:rPr>
      </w:pPr>
      <w:r w:rsidRPr="00932B92">
        <w:rPr>
          <w:rFonts w:ascii="Times New Roman" w:hAnsi="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0A71DC" w:rsidRPr="00932B92" w:rsidRDefault="000A71DC" w:rsidP="000A71DC">
      <w:pPr>
        <w:spacing w:line="360" w:lineRule="exact"/>
        <w:ind w:firstLine="709"/>
        <w:jc w:val="both"/>
        <w:rPr>
          <w:rFonts w:ascii="Times New Roman" w:hAnsi="Times New Roman"/>
          <w:sz w:val="28"/>
          <w:szCs w:val="28"/>
          <w:shd w:val="clear" w:color="auto" w:fill="FFFF00"/>
        </w:rPr>
      </w:pPr>
      <w:r w:rsidRPr="00932B92">
        <w:rPr>
          <w:rFonts w:ascii="Times New Roman" w:hAnsi="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0A71DC" w:rsidRPr="00932B92" w:rsidRDefault="000A71DC" w:rsidP="000A71DC">
      <w:pPr>
        <w:spacing w:line="360" w:lineRule="exact"/>
        <w:ind w:firstLine="709"/>
        <w:jc w:val="both"/>
        <w:rPr>
          <w:rFonts w:ascii="Times New Roman" w:hAnsi="Times New Roman"/>
          <w:sz w:val="28"/>
          <w:szCs w:val="28"/>
        </w:rPr>
      </w:pPr>
    </w:p>
    <w:p w:rsidR="000A71DC" w:rsidRPr="00932B92" w:rsidRDefault="000A71DC" w:rsidP="000A71DC">
      <w:pPr>
        <w:ind w:firstLine="709"/>
        <w:rPr>
          <w:rFonts w:ascii="Times New Roman" w:hAnsi="Times New Roman"/>
          <w:b/>
          <w:sz w:val="28"/>
          <w:szCs w:val="28"/>
        </w:rPr>
      </w:pPr>
      <w:r w:rsidRPr="00932B92">
        <w:rPr>
          <w:rFonts w:ascii="Times New Roman" w:hAnsi="Times New Roman"/>
          <w:b/>
          <w:sz w:val="28"/>
          <w:szCs w:val="28"/>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3.4.2. Оснащенность учебного процесса электронными информационными ресурсами и электронными образовательными ресурсами: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lastRenderedPageBreak/>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3.4.2.3. Возможно использование в учебном процессе других традиционных образовательных ресурсов.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3.4.3. Информационные технологии, телекоммуникационные технологии, технологические средства: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0A71DC" w:rsidRPr="00932B92" w:rsidRDefault="000A71DC" w:rsidP="000A71DC">
      <w:pPr>
        <w:tabs>
          <w:tab w:val="left" w:pos="709"/>
        </w:tabs>
        <w:ind w:firstLine="709"/>
        <w:jc w:val="both"/>
        <w:rPr>
          <w:rFonts w:ascii="Times New Roman" w:hAnsi="Times New Roman"/>
          <w:sz w:val="28"/>
          <w:szCs w:val="28"/>
        </w:rPr>
      </w:pPr>
      <w:r w:rsidRPr="00932B92">
        <w:rPr>
          <w:rFonts w:ascii="Times New Roman" w:hAnsi="Times New Roman"/>
          <w:sz w:val="28"/>
          <w:szCs w:val="28"/>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0A71DC" w:rsidRPr="00932B92" w:rsidRDefault="000A71DC" w:rsidP="000A71DC">
      <w:pPr>
        <w:ind w:firstLine="709"/>
        <w:jc w:val="both"/>
        <w:rPr>
          <w:rFonts w:ascii="Times New Roman" w:hAnsi="Times New Roman"/>
          <w:sz w:val="28"/>
          <w:szCs w:val="28"/>
        </w:rPr>
      </w:pPr>
    </w:p>
    <w:p w:rsidR="000A71DC" w:rsidRDefault="000A71DC" w:rsidP="000A71DC">
      <w:pPr>
        <w:jc w:val="both"/>
        <w:rPr>
          <w:rFonts w:ascii="Times New Roman" w:hAnsi="Times New Roman"/>
          <w:b/>
          <w:bCs/>
          <w:sz w:val="28"/>
          <w:szCs w:val="28"/>
          <w:lang w:eastAsia="ar-SA"/>
        </w:rPr>
      </w:pPr>
      <w:r>
        <w:rPr>
          <w:rFonts w:ascii="Times New Roman" w:hAnsi="Times New Roman"/>
          <w:b/>
          <w:bCs/>
          <w:sz w:val="28"/>
          <w:szCs w:val="28"/>
          <w:lang w:eastAsia="ar-SA"/>
        </w:rPr>
        <w:t>Модуль 2.</w:t>
      </w:r>
      <w:r w:rsidRPr="00E467D9">
        <w:t xml:space="preserve"> </w:t>
      </w:r>
      <w:r w:rsidRPr="00E467D9">
        <w:rPr>
          <w:rFonts w:ascii="Times New Roman" w:hAnsi="Times New Roman"/>
          <w:b/>
          <w:bCs/>
          <w:sz w:val="28"/>
          <w:szCs w:val="28"/>
          <w:lang w:eastAsia="ar-SA"/>
        </w:rPr>
        <w:t>Основы теории изучаемого языка</w:t>
      </w:r>
      <w:r>
        <w:rPr>
          <w:rFonts w:ascii="Times New Roman" w:hAnsi="Times New Roman"/>
          <w:b/>
          <w:bCs/>
          <w:sz w:val="28"/>
          <w:szCs w:val="28"/>
          <w:lang w:eastAsia="ar-SA"/>
        </w:rPr>
        <w:t>,</w:t>
      </w:r>
      <w:r w:rsidRPr="0026754D">
        <w:t xml:space="preserve"> </w:t>
      </w:r>
      <w:r>
        <w:t xml:space="preserve"> </w:t>
      </w:r>
      <w:r w:rsidRPr="0026754D">
        <w:rPr>
          <w:rFonts w:ascii="Times New Roman" w:hAnsi="Times New Roman"/>
          <w:b/>
          <w:sz w:val="28"/>
          <w:szCs w:val="28"/>
        </w:rPr>
        <w:t>Модуль 5</w:t>
      </w:r>
      <w:r>
        <w:rPr>
          <w:rFonts w:ascii="Times New Roman" w:hAnsi="Times New Roman"/>
          <w:b/>
          <w:sz w:val="28"/>
          <w:szCs w:val="28"/>
        </w:rPr>
        <w:t xml:space="preserve"> </w:t>
      </w:r>
      <w:r w:rsidRPr="0026754D">
        <w:rPr>
          <w:rFonts w:ascii="Times New Roman" w:hAnsi="Times New Roman"/>
          <w:b/>
          <w:bCs/>
          <w:sz w:val="28"/>
          <w:szCs w:val="28"/>
          <w:lang w:eastAsia="ar-SA"/>
        </w:rPr>
        <w:t>Теория перевода</w:t>
      </w:r>
    </w:p>
    <w:p w:rsidR="000A71DC" w:rsidRPr="00E467D9" w:rsidRDefault="000A71DC" w:rsidP="000A71DC">
      <w:pPr>
        <w:ind w:firstLine="709"/>
        <w:jc w:val="both"/>
        <w:rPr>
          <w:rFonts w:ascii="Times New Roman" w:hAnsi="Times New Roman"/>
          <w:sz w:val="28"/>
          <w:szCs w:val="28"/>
        </w:rPr>
      </w:pPr>
      <w:r>
        <w:rPr>
          <w:rFonts w:ascii="Times New Roman" w:hAnsi="Times New Roman"/>
          <w:sz w:val="28"/>
          <w:szCs w:val="28"/>
        </w:rPr>
        <w:lastRenderedPageBreak/>
        <w:t xml:space="preserve">- </w:t>
      </w:r>
      <w:r w:rsidRPr="00E467D9">
        <w:rPr>
          <w:rFonts w:ascii="Times New Roman" w:hAnsi="Times New Roman"/>
          <w:sz w:val="28"/>
          <w:szCs w:val="28"/>
        </w:rPr>
        <w:t>углубление знаний о концептуальных основах грамматики как отрасли филологии</w:t>
      </w:r>
      <w:r>
        <w:rPr>
          <w:rFonts w:ascii="Times New Roman" w:hAnsi="Times New Roman"/>
          <w:sz w:val="28"/>
          <w:szCs w:val="28"/>
        </w:rPr>
        <w:t xml:space="preserve"> </w:t>
      </w:r>
      <w:r w:rsidRPr="00E467D9">
        <w:rPr>
          <w:rFonts w:ascii="Times New Roman" w:hAnsi="Times New Roman"/>
          <w:sz w:val="28"/>
          <w:szCs w:val="28"/>
        </w:rPr>
        <w:t>и базовых понятиях, касающихся грамматической системы современного английского</w:t>
      </w:r>
      <w:r>
        <w:rPr>
          <w:rFonts w:ascii="Times New Roman" w:hAnsi="Times New Roman"/>
          <w:sz w:val="28"/>
          <w:szCs w:val="28"/>
        </w:rPr>
        <w:t xml:space="preserve"> </w:t>
      </w:r>
      <w:r w:rsidRPr="00E467D9">
        <w:rPr>
          <w:rFonts w:ascii="Times New Roman" w:hAnsi="Times New Roman"/>
          <w:sz w:val="28"/>
          <w:szCs w:val="28"/>
        </w:rPr>
        <w:t>языка;</w:t>
      </w:r>
    </w:p>
    <w:p w:rsidR="000A71DC" w:rsidRPr="00E467D9" w:rsidRDefault="000A71DC" w:rsidP="000A71DC">
      <w:pPr>
        <w:ind w:firstLine="709"/>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формирование у слушателей умения анализировать грамматический материал в</w:t>
      </w:r>
      <w:r>
        <w:rPr>
          <w:rFonts w:ascii="Times New Roman" w:hAnsi="Times New Roman"/>
          <w:sz w:val="28"/>
          <w:szCs w:val="28"/>
        </w:rPr>
        <w:t xml:space="preserve"> </w:t>
      </w:r>
      <w:r w:rsidRPr="00E467D9">
        <w:rPr>
          <w:rFonts w:ascii="Times New Roman" w:hAnsi="Times New Roman"/>
          <w:sz w:val="28"/>
          <w:szCs w:val="28"/>
        </w:rPr>
        <w:t>соотношении с потребностями учебного процесса и критически осмысливать</w:t>
      </w:r>
      <w:r>
        <w:rPr>
          <w:rFonts w:ascii="Times New Roman" w:hAnsi="Times New Roman"/>
          <w:sz w:val="28"/>
          <w:szCs w:val="28"/>
        </w:rPr>
        <w:t xml:space="preserve"> </w:t>
      </w:r>
      <w:r w:rsidRPr="00E467D9">
        <w:rPr>
          <w:rFonts w:ascii="Times New Roman" w:hAnsi="Times New Roman"/>
          <w:sz w:val="28"/>
          <w:szCs w:val="28"/>
        </w:rPr>
        <w:t>информацию о грамматической системе английского языка, содержащуюся в</w:t>
      </w:r>
      <w:r>
        <w:rPr>
          <w:rFonts w:ascii="Times New Roman" w:hAnsi="Times New Roman"/>
          <w:sz w:val="28"/>
          <w:szCs w:val="28"/>
        </w:rPr>
        <w:t xml:space="preserve"> </w:t>
      </w:r>
      <w:r w:rsidRPr="00E467D9">
        <w:rPr>
          <w:rFonts w:ascii="Times New Roman" w:hAnsi="Times New Roman"/>
          <w:sz w:val="28"/>
          <w:szCs w:val="28"/>
        </w:rPr>
        <w:t>современных практических учебниках грамматики;</w:t>
      </w:r>
    </w:p>
    <w:p w:rsidR="000A71DC" w:rsidRPr="00E467D9" w:rsidRDefault="000A71DC" w:rsidP="000A71DC">
      <w:pPr>
        <w:ind w:firstLine="709"/>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совершенствование уровня владения технологиями приобретения, использования и</w:t>
      </w:r>
      <w:r>
        <w:rPr>
          <w:rFonts w:ascii="Times New Roman" w:hAnsi="Times New Roman"/>
          <w:sz w:val="28"/>
          <w:szCs w:val="28"/>
        </w:rPr>
        <w:t xml:space="preserve"> </w:t>
      </w:r>
      <w:r w:rsidRPr="00E467D9">
        <w:rPr>
          <w:rFonts w:ascii="Times New Roman" w:hAnsi="Times New Roman"/>
          <w:sz w:val="28"/>
          <w:szCs w:val="28"/>
        </w:rPr>
        <w:t>оценки студентами знаний гуманитарного, социокультурного и профессионального</w:t>
      </w:r>
      <w:r>
        <w:rPr>
          <w:rFonts w:ascii="Times New Roman" w:hAnsi="Times New Roman"/>
          <w:sz w:val="28"/>
          <w:szCs w:val="28"/>
        </w:rPr>
        <w:t xml:space="preserve"> </w:t>
      </w:r>
      <w:r w:rsidRPr="00E467D9">
        <w:rPr>
          <w:rFonts w:ascii="Times New Roman" w:hAnsi="Times New Roman"/>
          <w:sz w:val="28"/>
          <w:szCs w:val="28"/>
        </w:rPr>
        <w:t>характера, связанных с грамматикой, и создание условий для осуществления ими</w:t>
      </w:r>
      <w:r>
        <w:rPr>
          <w:rFonts w:ascii="Times New Roman" w:hAnsi="Times New Roman"/>
          <w:sz w:val="28"/>
          <w:szCs w:val="28"/>
        </w:rPr>
        <w:t xml:space="preserve"> </w:t>
      </w:r>
      <w:r w:rsidRPr="00E467D9">
        <w:rPr>
          <w:rFonts w:ascii="Times New Roman" w:hAnsi="Times New Roman"/>
          <w:sz w:val="28"/>
          <w:szCs w:val="28"/>
        </w:rPr>
        <w:t>впоследствии системного, научно обоснованного, эффективного обучения грамматике в</w:t>
      </w:r>
    </w:p>
    <w:p w:rsidR="000A71DC" w:rsidRDefault="000A71DC" w:rsidP="000A71DC">
      <w:pPr>
        <w:ind w:firstLine="709"/>
        <w:jc w:val="both"/>
        <w:rPr>
          <w:rFonts w:ascii="Times New Roman" w:hAnsi="Times New Roman"/>
          <w:sz w:val="28"/>
          <w:szCs w:val="28"/>
        </w:rPr>
      </w:pPr>
      <w:r w:rsidRPr="00E467D9">
        <w:rPr>
          <w:rFonts w:ascii="Times New Roman" w:hAnsi="Times New Roman"/>
          <w:sz w:val="28"/>
          <w:szCs w:val="28"/>
        </w:rPr>
        <w:t>ВУЗе;</w:t>
      </w:r>
    </w:p>
    <w:p w:rsidR="000A71DC" w:rsidRDefault="000A71DC" w:rsidP="000A71DC">
      <w:pPr>
        <w:spacing w:before="240" w:line="360" w:lineRule="exact"/>
        <w:ind w:firstLine="709"/>
        <w:jc w:val="both"/>
        <w:rPr>
          <w:rFonts w:ascii="Times New Roman" w:hAnsi="Times New Roman"/>
          <w:sz w:val="28"/>
          <w:szCs w:val="28"/>
          <w:lang w:eastAsia="ar-SA"/>
        </w:rPr>
      </w:pPr>
      <w:r>
        <w:rPr>
          <w:rFonts w:ascii="Times New Roman" w:hAnsi="Times New Roman"/>
          <w:b/>
          <w:i/>
          <w:sz w:val="28"/>
          <w:szCs w:val="28"/>
          <w:lang w:eastAsia="ar-SA"/>
        </w:rPr>
        <w:t>Планируемые результаты обучения по модулю:</w:t>
      </w:r>
    </w:p>
    <w:p w:rsidR="000A71DC" w:rsidRPr="00E467D9" w:rsidRDefault="000A71DC" w:rsidP="000A71DC">
      <w:pPr>
        <w:ind w:firstLine="709"/>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ознакомить слушателей с основными теоретическими положениями современной</w:t>
      </w:r>
      <w:r>
        <w:rPr>
          <w:rFonts w:ascii="Times New Roman" w:hAnsi="Times New Roman"/>
          <w:sz w:val="28"/>
          <w:szCs w:val="28"/>
        </w:rPr>
        <w:t xml:space="preserve"> </w:t>
      </w:r>
      <w:r w:rsidRPr="00E467D9">
        <w:rPr>
          <w:rFonts w:ascii="Times New Roman" w:hAnsi="Times New Roman"/>
          <w:sz w:val="28"/>
          <w:szCs w:val="28"/>
        </w:rPr>
        <w:t>лексикологии, стилистики и теоретической грамматики в области английского</w:t>
      </w:r>
      <w:r>
        <w:rPr>
          <w:rFonts w:ascii="Times New Roman" w:hAnsi="Times New Roman"/>
          <w:sz w:val="28"/>
          <w:szCs w:val="28"/>
        </w:rPr>
        <w:t xml:space="preserve"> </w:t>
      </w:r>
      <w:r w:rsidRPr="00E467D9">
        <w:rPr>
          <w:rFonts w:ascii="Times New Roman" w:hAnsi="Times New Roman"/>
          <w:sz w:val="28"/>
          <w:szCs w:val="28"/>
        </w:rPr>
        <w:t>языка;</w:t>
      </w:r>
    </w:p>
    <w:p w:rsidR="000A71DC" w:rsidRPr="00E467D9" w:rsidRDefault="000A71DC" w:rsidP="000A71DC">
      <w:pPr>
        <w:ind w:firstLine="709"/>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осветить основные методы и процедуры лексикологического, грамматического и</w:t>
      </w:r>
      <w:r>
        <w:rPr>
          <w:rFonts w:ascii="Times New Roman" w:hAnsi="Times New Roman"/>
          <w:sz w:val="28"/>
          <w:szCs w:val="28"/>
        </w:rPr>
        <w:t xml:space="preserve"> </w:t>
      </w:r>
      <w:r w:rsidRPr="00E467D9">
        <w:rPr>
          <w:rFonts w:ascii="Times New Roman" w:hAnsi="Times New Roman"/>
          <w:sz w:val="28"/>
          <w:szCs w:val="28"/>
        </w:rPr>
        <w:t>стилистического анализа;</w:t>
      </w:r>
    </w:p>
    <w:p w:rsidR="000A71DC" w:rsidRPr="00E467D9" w:rsidRDefault="000A71DC" w:rsidP="000A71DC">
      <w:pPr>
        <w:ind w:firstLine="709"/>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 xml:space="preserve"> укрепить межпредметные связи цикла гуманитарных дисциплин, интегрируя</w:t>
      </w:r>
      <w:r>
        <w:rPr>
          <w:rFonts w:ascii="Times New Roman" w:hAnsi="Times New Roman"/>
          <w:sz w:val="28"/>
          <w:szCs w:val="28"/>
        </w:rPr>
        <w:t xml:space="preserve"> </w:t>
      </w:r>
      <w:r w:rsidRPr="00E467D9">
        <w:rPr>
          <w:rFonts w:ascii="Times New Roman" w:hAnsi="Times New Roman"/>
          <w:sz w:val="28"/>
          <w:szCs w:val="28"/>
        </w:rPr>
        <w:t>преподавание иностранного языка и обществоведческих дисциплин;</w:t>
      </w:r>
    </w:p>
    <w:p w:rsidR="000A71DC" w:rsidRDefault="000A71DC" w:rsidP="000A71DC">
      <w:pPr>
        <w:ind w:firstLine="709"/>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 xml:space="preserve"> систематизировать</w:t>
      </w:r>
    </w:p>
    <w:p w:rsidR="000A71DC" w:rsidRPr="00E467D9" w:rsidRDefault="000A71DC" w:rsidP="000A71DC">
      <w:pPr>
        <w:spacing w:line="360" w:lineRule="exact"/>
        <w:ind w:firstLine="709"/>
        <w:jc w:val="both"/>
        <w:rPr>
          <w:rFonts w:ascii="Times New Roman" w:hAnsi="Times New Roman"/>
          <w:bCs/>
          <w:sz w:val="28"/>
          <w:szCs w:val="28"/>
          <w:lang w:eastAsia="ar-SA"/>
        </w:rPr>
      </w:pPr>
      <w:r w:rsidRPr="00E467D9">
        <w:rPr>
          <w:rFonts w:ascii="Times New Roman" w:hAnsi="Times New Roman"/>
          <w:b/>
          <w:i/>
          <w:sz w:val="28"/>
          <w:szCs w:val="28"/>
          <w:lang w:eastAsia="ar-SA"/>
        </w:rPr>
        <w:t>Содержание модуля:</w:t>
      </w:r>
    </w:p>
    <w:p w:rsidR="000A71DC" w:rsidRPr="00E467D9" w:rsidRDefault="000A71DC" w:rsidP="000A71DC">
      <w:pPr>
        <w:autoSpaceDE w:val="0"/>
        <w:autoSpaceDN w:val="0"/>
        <w:adjustRightInd w:val="0"/>
        <w:spacing w:line="240" w:lineRule="auto"/>
        <w:ind w:firstLine="709"/>
        <w:rPr>
          <w:rFonts w:ascii="Times New Roman" w:hAnsi="Times New Roman"/>
          <w:sz w:val="28"/>
          <w:szCs w:val="28"/>
        </w:rPr>
      </w:pPr>
      <w:r w:rsidRPr="00E467D9">
        <w:rPr>
          <w:rFonts w:ascii="Times New Roman" w:hAnsi="Times New Roman"/>
          <w:sz w:val="28"/>
          <w:szCs w:val="28"/>
          <w:lang w:eastAsia="ru-RU"/>
        </w:rPr>
        <w:t>Введение. Основы лексикологии английского языка. Этимология словарного состава</w:t>
      </w:r>
      <w:r>
        <w:rPr>
          <w:rFonts w:ascii="Times New Roman" w:hAnsi="Times New Roman"/>
          <w:sz w:val="28"/>
          <w:szCs w:val="28"/>
          <w:lang w:eastAsia="ru-RU"/>
        </w:rPr>
        <w:t xml:space="preserve"> </w:t>
      </w:r>
      <w:r w:rsidRPr="00E467D9">
        <w:rPr>
          <w:rFonts w:ascii="Times New Roman" w:hAnsi="Times New Roman"/>
          <w:sz w:val="28"/>
          <w:szCs w:val="28"/>
          <w:lang w:eastAsia="ru-RU"/>
        </w:rPr>
        <w:t>английского языка. Основы теоретической грамматики английского языка. Основы стилистики английского языка</w:t>
      </w:r>
    </w:p>
    <w:p w:rsidR="000A71DC" w:rsidRDefault="000A71DC" w:rsidP="000A71DC">
      <w:pPr>
        <w:autoSpaceDE w:val="0"/>
        <w:spacing w:before="240" w:line="360" w:lineRule="exact"/>
        <w:ind w:firstLine="709"/>
        <w:jc w:val="both"/>
        <w:rPr>
          <w:rFonts w:ascii="Times New Roman" w:hAnsi="Times New Roman"/>
          <w:iCs/>
          <w:sz w:val="28"/>
          <w:szCs w:val="20"/>
          <w:lang w:eastAsia="ar-SA"/>
        </w:rPr>
      </w:pPr>
      <w:r>
        <w:rPr>
          <w:rFonts w:ascii="Times New Roman" w:hAnsi="Times New Roman"/>
          <w:b/>
          <w:i/>
          <w:sz w:val="28"/>
          <w:szCs w:val="20"/>
          <w:lang w:eastAsia="ar-SA"/>
        </w:rPr>
        <w:t>Оценка качества освоения модуля:</w:t>
      </w:r>
    </w:p>
    <w:p w:rsidR="000A71DC" w:rsidRPr="00C32751" w:rsidRDefault="000A71DC" w:rsidP="000A71DC">
      <w:pPr>
        <w:autoSpaceDE w:val="0"/>
        <w:spacing w:line="360" w:lineRule="exact"/>
        <w:ind w:firstLine="709"/>
        <w:jc w:val="both"/>
        <w:rPr>
          <w:rFonts w:ascii="Times New Roman" w:hAnsi="Times New Roman"/>
          <w:b/>
          <w:i/>
          <w:sz w:val="28"/>
          <w:szCs w:val="20"/>
          <w:lang w:eastAsia="ar-SA"/>
        </w:rPr>
      </w:pPr>
      <w:r w:rsidRPr="00C32751">
        <w:rPr>
          <w:rFonts w:ascii="Times New Roman" w:hAnsi="Times New Roman"/>
          <w:b/>
          <w:i/>
          <w:sz w:val="28"/>
          <w:szCs w:val="20"/>
          <w:lang w:eastAsia="ar-SA"/>
        </w:rPr>
        <w:t>Форма промежуточной аттестации:</w:t>
      </w:r>
    </w:p>
    <w:p w:rsidR="000A71DC" w:rsidRDefault="000A71DC" w:rsidP="000A71DC">
      <w:pPr>
        <w:autoSpaceDE w:val="0"/>
        <w:spacing w:line="360" w:lineRule="exact"/>
        <w:ind w:firstLine="709"/>
        <w:jc w:val="both"/>
        <w:rPr>
          <w:rFonts w:ascii="Times New Roman" w:hAnsi="Times New Roman"/>
          <w:sz w:val="28"/>
          <w:szCs w:val="20"/>
          <w:lang w:eastAsia="ar-SA"/>
        </w:rPr>
      </w:pPr>
      <w:r>
        <w:rPr>
          <w:rFonts w:ascii="Times New Roman" w:hAnsi="Times New Roman"/>
          <w:sz w:val="28"/>
          <w:szCs w:val="20"/>
          <w:lang w:eastAsia="ar-SA"/>
        </w:rPr>
        <w:t>Курсовая работа. Зачет в форме тестирования.</w:t>
      </w:r>
    </w:p>
    <w:p w:rsidR="000A71DC" w:rsidRPr="00884A22" w:rsidRDefault="000A71DC" w:rsidP="000A71DC">
      <w:pPr>
        <w:autoSpaceDE w:val="0"/>
        <w:spacing w:line="240" w:lineRule="auto"/>
        <w:ind w:firstLine="709"/>
        <w:jc w:val="both"/>
        <w:rPr>
          <w:rFonts w:ascii="Times New Roman" w:hAnsi="Times New Roman"/>
          <w:b/>
          <w:bCs/>
          <w:i/>
          <w:sz w:val="28"/>
          <w:szCs w:val="28"/>
          <w:lang w:eastAsia="ar-SA"/>
        </w:rPr>
      </w:pPr>
      <w:r w:rsidRPr="00884A22">
        <w:rPr>
          <w:rFonts w:ascii="Times New Roman" w:hAnsi="Times New Roman"/>
          <w:b/>
          <w:bCs/>
          <w:i/>
          <w:sz w:val="28"/>
          <w:szCs w:val="28"/>
          <w:lang w:eastAsia="ar-SA"/>
        </w:rPr>
        <w:t>Оценочные материалы:</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1. Части речи как грамматические классы слов. Полемика вокруг классификации слов</w:t>
      </w:r>
      <w:r>
        <w:rPr>
          <w:rFonts w:ascii="Times New Roman" w:hAnsi="Times New Roman"/>
          <w:sz w:val="28"/>
          <w:szCs w:val="28"/>
        </w:rPr>
        <w:t xml:space="preserve"> </w:t>
      </w:r>
      <w:r w:rsidRPr="00E467D9">
        <w:rPr>
          <w:rFonts w:ascii="Times New Roman" w:hAnsi="Times New Roman"/>
          <w:sz w:val="28"/>
          <w:szCs w:val="28"/>
        </w:rPr>
        <w:t>по частям речи.</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2. Структурная классификация предложений, ее дихотомический характер: простые –</w:t>
      </w:r>
      <w:r>
        <w:rPr>
          <w:rFonts w:ascii="Times New Roman" w:hAnsi="Times New Roman"/>
          <w:sz w:val="28"/>
          <w:szCs w:val="28"/>
        </w:rPr>
        <w:t xml:space="preserve"> </w:t>
      </w:r>
      <w:r w:rsidRPr="00E467D9">
        <w:rPr>
          <w:rFonts w:ascii="Times New Roman" w:hAnsi="Times New Roman"/>
          <w:sz w:val="28"/>
          <w:szCs w:val="28"/>
        </w:rPr>
        <w:t>сложные; полные – эллиптические; односоставные – двусоставные;</w:t>
      </w:r>
      <w:r>
        <w:rPr>
          <w:rFonts w:ascii="Times New Roman" w:hAnsi="Times New Roman"/>
          <w:sz w:val="28"/>
          <w:szCs w:val="28"/>
        </w:rPr>
        <w:t xml:space="preserve"> </w:t>
      </w:r>
      <w:r w:rsidRPr="00E467D9">
        <w:rPr>
          <w:rFonts w:ascii="Times New Roman" w:hAnsi="Times New Roman"/>
          <w:sz w:val="28"/>
          <w:szCs w:val="28"/>
        </w:rPr>
        <w:t>распространенные – нераспространенные.</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3. Фразовые глаголы в английском языке.</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4. Языковые средства выражения темы и ремы. Соотношение тема-рематического и</w:t>
      </w:r>
      <w:r>
        <w:rPr>
          <w:rFonts w:ascii="Times New Roman" w:hAnsi="Times New Roman"/>
          <w:sz w:val="28"/>
          <w:szCs w:val="28"/>
        </w:rPr>
        <w:t xml:space="preserve"> </w:t>
      </w:r>
      <w:r w:rsidRPr="00E467D9">
        <w:rPr>
          <w:rFonts w:ascii="Times New Roman" w:hAnsi="Times New Roman"/>
          <w:sz w:val="28"/>
          <w:szCs w:val="28"/>
        </w:rPr>
        <w:t>традиционного деления предложения на главные и второстепенные члены.</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5. Методы анализа морфологической структуры слова (морфологический анализ,</w:t>
      </w:r>
      <w:r>
        <w:rPr>
          <w:rFonts w:ascii="Times New Roman" w:hAnsi="Times New Roman"/>
          <w:sz w:val="28"/>
          <w:szCs w:val="28"/>
        </w:rPr>
        <w:t xml:space="preserve"> </w:t>
      </w:r>
      <w:r w:rsidRPr="00E467D9">
        <w:rPr>
          <w:rFonts w:ascii="Times New Roman" w:hAnsi="Times New Roman"/>
          <w:sz w:val="28"/>
          <w:szCs w:val="28"/>
        </w:rPr>
        <w:t>словообразовательный анализ, анализ по методу непосредственно составляющих).</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6. Второстепенные способы словообразования.</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7. Общая характеристика морфологического строя английского языка.</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lastRenderedPageBreak/>
        <w:t>8. Семантические изменения и переносы. Типы семантических изменений: сужение,</w:t>
      </w:r>
      <w:r>
        <w:rPr>
          <w:rFonts w:ascii="Times New Roman" w:hAnsi="Times New Roman"/>
          <w:sz w:val="28"/>
          <w:szCs w:val="28"/>
        </w:rPr>
        <w:t xml:space="preserve"> </w:t>
      </w:r>
      <w:r w:rsidRPr="00E467D9">
        <w:rPr>
          <w:rFonts w:ascii="Times New Roman" w:hAnsi="Times New Roman"/>
          <w:sz w:val="28"/>
          <w:szCs w:val="28"/>
        </w:rPr>
        <w:t>расширение, улучшение, ухудшение значения. Типы семантических переносов:</w:t>
      </w:r>
      <w:r>
        <w:rPr>
          <w:rFonts w:ascii="Times New Roman" w:hAnsi="Times New Roman"/>
          <w:sz w:val="28"/>
          <w:szCs w:val="28"/>
        </w:rPr>
        <w:t xml:space="preserve"> </w:t>
      </w:r>
      <w:r w:rsidRPr="00E467D9">
        <w:rPr>
          <w:rFonts w:ascii="Times New Roman" w:hAnsi="Times New Roman"/>
          <w:sz w:val="28"/>
          <w:szCs w:val="28"/>
        </w:rPr>
        <w:t>метафора, метонимия, гипербола, эвфемизм, литота.</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9. Канадский, австралийский, новозеландский, индийский варианты английского</w:t>
      </w:r>
      <w:r>
        <w:rPr>
          <w:rFonts w:ascii="Times New Roman" w:hAnsi="Times New Roman"/>
          <w:sz w:val="28"/>
          <w:szCs w:val="28"/>
        </w:rPr>
        <w:t xml:space="preserve"> </w:t>
      </w:r>
      <w:r w:rsidRPr="00E467D9">
        <w:rPr>
          <w:rFonts w:ascii="Times New Roman" w:hAnsi="Times New Roman"/>
          <w:sz w:val="28"/>
          <w:szCs w:val="28"/>
        </w:rPr>
        <w:t>языка.</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10. Американский вариант английского языка.</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11. Наклонение английского глагола. Изъявительное наклонение. Повелительное</w:t>
      </w:r>
      <w:r>
        <w:rPr>
          <w:rFonts w:ascii="Times New Roman" w:hAnsi="Times New Roman"/>
          <w:sz w:val="28"/>
          <w:szCs w:val="28"/>
        </w:rPr>
        <w:t xml:space="preserve"> </w:t>
      </w:r>
      <w:r w:rsidRPr="00E467D9">
        <w:rPr>
          <w:rFonts w:ascii="Times New Roman" w:hAnsi="Times New Roman"/>
          <w:sz w:val="28"/>
          <w:szCs w:val="28"/>
        </w:rPr>
        <w:t>наклонение. Сослагательное наклонение. Категория залога. Действительный залог.</w:t>
      </w:r>
      <w:r>
        <w:rPr>
          <w:rFonts w:ascii="Times New Roman" w:hAnsi="Times New Roman"/>
          <w:sz w:val="28"/>
          <w:szCs w:val="28"/>
        </w:rPr>
        <w:t xml:space="preserve"> </w:t>
      </w:r>
      <w:r w:rsidRPr="00E467D9">
        <w:rPr>
          <w:rFonts w:ascii="Times New Roman" w:hAnsi="Times New Roman"/>
          <w:sz w:val="28"/>
          <w:szCs w:val="28"/>
        </w:rPr>
        <w:t>Страдательный залог.</w:t>
      </w:r>
    </w:p>
    <w:p w:rsidR="000A71DC"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12. Прагматический синтаксис. Прагматические типы предложений.</w:t>
      </w:r>
    </w:p>
    <w:p w:rsidR="000A71DC" w:rsidRDefault="000A71DC" w:rsidP="000A71DC">
      <w:pPr>
        <w:jc w:val="both"/>
        <w:rPr>
          <w:rFonts w:ascii="Times New Roman" w:hAnsi="Times New Roman"/>
          <w:sz w:val="28"/>
          <w:szCs w:val="28"/>
        </w:rPr>
      </w:pPr>
    </w:p>
    <w:p w:rsidR="000A71DC" w:rsidRDefault="000A71DC" w:rsidP="000A71DC">
      <w:pPr>
        <w:spacing w:line="360" w:lineRule="exact"/>
        <w:rPr>
          <w:rFonts w:ascii="Times New Roman" w:hAnsi="Times New Roman"/>
          <w:b/>
          <w:bCs/>
          <w:sz w:val="28"/>
          <w:szCs w:val="28"/>
          <w:lang w:eastAsia="ar-SA"/>
        </w:rPr>
      </w:pPr>
      <w:r>
        <w:rPr>
          <w:rFonts w:ascii="Times New Roman" w:hAnsi="Times New Roman"/>
          <w:b/>
          <w:bCs/>
          <w:sz w:val="28"/>
          <w:szCs w:val="28"/>
          <w:lang w:eastAsia="ar-SA"/>
        </w:rPr>
        <w:t>Методические материалы</w:t>
      </w:r>
    </w:p>
    <w:p w:rsidR="000A71DC" w:rsidRPr="00E467D9" w:rsidRDefault="000A71DC" w:rsidP="000A71DC">
      <w:pPr>
        <w:widowControl/>
        <w:numPr>
          <w:ilvl w:val="0"/>
          <w:numId w:val="46"/>
        </w:numPr>
        <w:suppressAutoHyphens w:val="0"/>
        <w:spacing w:line="276" w:lineRule="auto"/>
        <w:ind w:left="0" w:firstLine="709"/>
        <w:jc w:val="both"/>
        <w:textAlignment w:val="auto"/>
        <w:rPr>
          <w:rFonts w:ascii="Times New Roman" w:hAnsi="Times New Roman"/>
          <w:sz w:val="28"/>
          <w:szCs w:val="28"/>
        </w:rPr>
      </w:pPr>
      <w:r w:rsidRPr="00E467D9">
        <w:rPr>
          <w:rFonts w:ascii="Times New Roman" w:hAnsi="Times New Roman"/>
          <w:sz w:val="28"/>
          <w:szCs w:val="28"/>
        </w:rPr>
        <w:t>Соломатина</w:t>
      </w:r>
      <w:r>
        <w:rPr>
          <w:rFonts w:ascii="Times New Roman" w:hAnsi="Times New Roman"/>
          <w:sz w:val="28"/>
          <w:szCs w:val="28"/>
        </w:rPr>
        <w:t xml:space="preserve"> </w:t>
      </w:r>
      <w:r w:rsidRPr="00E467D9">
        <w:rPr>
          <w:rFonts w:ascii="Times New Roman" w:hAnsi="Times New Roman"/>
          <w:sz w:val="28"/>
          <w:szCs w:val="28"/>
        </w:rPr>
        <w:t>А.Г.</w:t>
      </w:r>
      <w:r>
        <w:rPr>
          <w:rFonts w:ascii="Times New Roman" w:hAnsi="Times New Roman"/>
          <w:sz w:val="28"/>
          <w:szCs w:val="28"/>
        </w:rPr>
        <w:t xml:space="preserve"> </w:t>
      </w:r>
      <w:r w:rsidRPr="00E467D9">
        <w:rPr>
          <w:rFonts w:ascii="Times New Roman" w:hAnsi="Times New Roman"/>
          <w:sz w:val="28"/>
          <w:szCs w:val="28"/>
        </w:rPr>
        <w:t>Теория</w:t>
      </w:r>
      <w:r>
        <w:rPr>
          <w:rFonts w:ascii="Times New Roman" w:hAnsi="Times New Roman"/>
          <w:sz w:val="28"/>
          <w:szCs w:val="28"/>
        </w:rPr>
        <w:t xml:space="preserve"> </w:t>
      </w:r>
      <w:r w:rsidRPr="00E467D9">
        <w:rPr>
          <w:rFonts w:ascii="Times New Roman" w:hAnsi="Times New Roman"/>
          <w:sz w:val="28"/>
          <w:szCs w:val="28"/>
        </w:rPr>
        <w:t>английского</w:t>
      </w:r>
      <w:r>
        <w:rPr>
          <w:rFonts w:ascii="Times New Roman" w:hAnsi="Times New Roman"/>
          <w:sz w:val="28"/>
          <w:szCs w:val="28"/>
        </w:rPr>
        <w:t xml:space="preserve"> </w:t>
      </w:r>
      <w:r w:rsidRPr="00E467D9">
        <w:rPr>
          <w:rFonts w:ascii="Times New Roman" w:hAnsi="Times New Roman"/>
          <w:sz w:val="28"/>
          <w:szCs w:val="28"/>
        </w:rPr>
        <w:t>языка</w:t>
      </w:r>
      <w:r>
        <w:rPr>
          <w:rFonts w:ascii="Times New Roman" w:hAnsi="Times New Roman"/>
          <w:sz w:val="28"/>
          <w:szCs w:val="28"/>
        </w:rPr>
        <w:t xml:space="preserve"> </w:t>
      </w:r>
      <w:r w:rsidRPr="00E467D9">
        <w:rPr>
          <w:rFonts w:ascii="Times New Roman" w:hAnsi="Times New Roman"/>
          <w:sz w:val="28"/>
          <w:szCs w:val="28"/>
        </w:rPr>
        <w:t>Учебно-</w:t>
      </w:r>
      <w:r>
        <w:rPr>
          <w:rFonts w:ascii="Times New Roman" w:hAnsi="Times New Roman"/>
          <w:sz w:val="28"/>
          <w:szCs w:val="28"/>
        </w:rPr>
        <w:t xml:space="preserve"> </w:t>
      </w:r>
      <w:r w:rsidRPr="00E467D9">
        <w:rPr>
          <w:rFonts w:ascii="Times New Roman" w:hAnsi="Times New Roman"/>
          <w:sz w:val="28"/>
          <w:szCs w:val="28"/>
        </w:rPr>
        <w:t>методическое</w:t>
      </w:r>
      <w:r>
        <w:rPr>
          <w:rFonts w:ascii="Times New Roman" w:hAnsi="Times New Roman"/>
          <w:sz w:val="28"/>
          <w:szCs w:val="28"/>
        </w:rPr>
        <w:t xml:space="preserve"> </w:t>
      </w:r>
      <w:r w:rsidRPr="00E467D9">
        <w:rPr>
          <w:rFonts w:ascii="Times New Roman" w:hAnsi="Times New Roman"/>
          <w:sz w:val="28"/>
          <w:szCs w:val="28"/>
        </w:rPr>
        <w:t>пособие без грифа</w:t>
      </w:r>
      <w:r>
        <w:rPr>
          <w:rFonts w:ascii="Times New Roman" w:hAnsi="Times New Roman"/>
          <w:sz w:val="28"/>
          <w:szCs w:val="28"/>
        </w:rPr>
        <w:t xml:space="preserve"> </w:t>
      </w:r>
      <w:r w:rsidRPr="00E467D9">
        <w:rPr>
          <w:rFonts w:ascii="Times New Roman" w:hAnsi="Times New Roman"/>
          <w:sz w:val="28"/>
          <w:szCs w:val="28"/>
        </w:rPr>
        <w:t>Воронеж,</w:t>
      </w:r>
      <w:r>
        <w:rPr>
          <w:rFonts w:ascii="Times New Roman" w:hAnsi="Times New Roman"/>
          <w:sz w:val="28"/>
          <w:szCs w:val="28"/>
        </w:rPr>
        <w:t xml:space="preserve"> </w:t>
      </w:r>
      <w:r w:rsidRPr="00E467D9">
        <w:rPr>
          <w:rFonts w:ascii="Times New Roman" w:hAnsi="Times New Roman"/>
          <w:sz w:val="28"/>
          <w:szCs w:val="28"/>
        </w:rPr>
        <w:t>ВГАУ</w:t>
      </w:r>
      <w:r>
        <w:rPr>
          <w:rFonts w:ascii="Times New Roman" w:hAnsi="Times New Roman"/>
          <w:sz w:val="28"/>
          <w:szCs w:val="28"/>
        </w:rPr>
        <w:t xml:space="preserve"> </w:t>
      </w:r>
      <w:r w:rsidRPr="00E467D9">
        <w:rPr>
          <w:rFonts w:ascii="Times New Roman" w:hAnsi="Times New Roman"/>
          <w:sz w:val="28"/>
          <w:szCs w:val="28"/>
        </w:rPr>
        <w:t>2016 25</w:t>
      </w:r>
    </w:p>
    <w:p w:rsidR="000A71DC" w:rsidRPr="00E467D9" w:rsidRDefault="000A71DC" w:rsidP="000A71DC">
      <w:pPr>
        <w:ind w:firstLine="709"/>
        <w:jc w:val="both"/>
        <w:rPr>
          <w:rFonts w:ascii="Times New Roman" w:hAnsi="Times New Roman"/>
          <w:sz w:val="28"/>
          <w:szCs w:val="28"/>
        </w:rPr>
      </w:pPr>
      <w:r w:rsidRPr="00E467D9">
        <w:rPr>
          <w:rFonts w:ascii="Times New Roman" w:hAnsi="Times New Roman"/>
          <w:sz w:val="28"/>
          <w:szCs w:val="28"/>
        </w:rPr>
        <w:t>2</w:t>
      </w:r>
      <w:r>
        <w:rPr>
          <w:rFonts w:ascii="Times New Roman" w:hAnsi="Times New Roman"/>
          <w:sz w:val="28"/>
          <w:szCs w:val="28"/>
        </w:rPr>
        <w:t xml:space="preserve">. </w:t>
      </w:r>
      <w:r w:rsidRPr="00E467D9">
        <w:rPr>
          <w:rFonts w:ascii="Times New Roman" w:hAnsi="Times New Roman"/>
          <w:sz w:val="28"/>
          <w:szCs w:val="28"/>
        </w:rPr>
        <w:t>Гальперин</w:t>
      </w:r>
      <w:r>
        <w:rPr>
          <w:rFonts w:ascii="Times New Roman" w:hAnsi="Times New Roman"/>
          <w:sz w:val="28"/>
          <w:szCs w:val="28"/>
        </w:rPr>
        <w:t xml:space="preserve"> </w:t>
      </w:r>
      <w:r w:rsidRPr="00E467D9">
        <w:rPr>
          <w:rFonts w:ascii="Times New Roman" w:hAnsi="Times New Roman"/>
          <w:sz w:val="28"/>
          <w:szCs w:val="28"/>
        </w:rPr>
        <w:t>И. Р.</w:t>
      </w:r>
      <w:r>
        <w:rPr>
          <w:rFonts w:ascii="Times New Roman" w:hAnsi="Times New Roman"/>
          <w:sz w:val="28"/>
          <w:szCs w:val="28"/>
        </w:rPr>
        <w:t xml:space="preserve"> </w:t>
      </w:r>
      <w:r w:rsidRPr="00E467D9">
        <w:rPr>
          <w:rFonts w:ascii="Times New Roman" w:hAnsi="Times New Roman"/>
          <w:sz w:val="28"/>
          <w:szCs w:val="28"/>
        </w:rPr>
        <w:t>Текст как</w:t>
      </w:r>
      <w:r>
        <w:rPr>
          <w:rFonts w:ascii="Times New Roman" w:hAnsi="Times New Roman"/>
          <w:sz w:val="28"/>
          <w:szCs w:val="28"/>
        </w:rPr>
        <w:t xml:space="preserve"> </w:t>
      </w:r>
      <w:r w:rsidRPr="00E467D9">
        <w:rPr>
          <w:rFonts w:ascii="Times New Roman" w:hAnsi="Times New Roman"/>
          <w:sz w:val="28"/>
          <w:szCs w:val="28"/>
        </w:rPr>
        <w:t>объект</w:t>
      </w:r>
      <w:r>
        <w:rPr>
          <w:rFonts w:ascii="Times New Roman" w:hAnsi="Times New Roman"/>
          <w:sz w:val="28"/>
          <w:szCs w:val="28"/>
        </w:rPr>
        <w:t xml:space="preserve"> </w:t>
      </w:r>
      <w:r w:rsidRPr="00E467D9">
        <w:rPr>
          <w:rFonts w:ascii="Times New Roman" w:hAnsi="Times New Roman"/>
          <w:sz w:val="28"/>
          <w:szCs w:val="28"/>
        </w:rPr>
        <w:t>лингвистического</w:t>
      </w:r>
      <w:r>
        <w:rPr>
          <w:rFonts w:ascii="Times New Roman" w:hAnsi="Times New Roman"/>
          <w:sz w:val="28"/>
          <w:szCs w:val="28"/>
        </w:rPr>
        <w:t xml:space="preserve"> </w:t>
      </w:r>
      <w:r w:rsidRPr="00E467D9">
        <w:rPr>
          <w:rFonts w:ascii="Times New Roman" w:hAnsi="Times New Roman"/>
          <w:sz w:val="28"/>
          <w:szCs w:val="28"/>
        </w:rPr>
        <w:t>исследования</w:t>
      </w:r>
      <w:r>
        <w:rPr>
          <w:rFonts w:ascii="Times New Roman" w:hAnsi="Times New Roman"/>
          <w:sz w:val="28"/>
          <w:szCs w:val="28"/>
        </w:rPr>
        <w:t xml:space="preserve"> </w:t>
      </w:r>
      <w:r w:rsidRPr="00E467D9">
        <w:rPr>
          <w:rFonts w:ascii="Times New Roman" w:hAnsi="Times New Roman"/>
          <w:sz w:val="28"/>
          <w:szCs w:val="28"/>
        </w:rPr>
        <w:t>Допущен</w:t>
      </w:r>
    </w:p>
    <w:p w:rsidR="000A71DC" w:rsidRPr="00E467D9" w:rsidRDefault="000A71DC" w:rsidP="000A71DC">
      <w:pPr>
        <w:ind w:firstLine="709"/>
        <w:jc w:val="both"/>
        <w:rPr>
          <w:rFonts w:ascii="Times New Roman" w:hAnsi="Times New Roman"/>
          <w:sz w:val="28"/>
          <w:szCs w:val="28"/>
        </w:rPr>
      </w:pPr>
      <w:r w:rsidRPr="00E467D9">
        <w:rPr>
          <w:rFonts w:ascii="Times New Roman" w:hAnsi="Times New Roman"/>
          <w:sz w:val="28"/>
          <w:szCs w:val="28"/>
        </w:rPr>
        <w:t>Министерством</w:t>
      </w:r>
      <w:r>
        <w:rPr>
          <w:rFonts w:ascii="Times New Roman" w:hAnsi="Times New Roman"/>
          <w:sz w:val="28"/>
          <w:szCs w:val="28"/>
        </w:rPr>
        <w:t xml:space="preserve"> </w:t>
      </w:r>
      <w:r w:rsidRPr="00E467D9">
        <w:rPr>
          <w:rFonts w:ascii="Times New Roman" w:hAnsi="Times New Roman"/>
          <w:sz w:val="28"/>
          <w:szCs w:val="28"/>
        </w:rPr>
        <w:t>образования и науки</w:t>
      </w:r>
      <w:r>
        <w:rPr>
          <w:rFonts w:ascii="Times New Roman" w:hAnsi="Times New Roman"/>
          <w:sz w:val="28"/>
          <w:szCs w:val="28"/>
        </w:rPr>
        <w:t xml:space="preserve"> </w:t>
      </w:r>
      <w:r w:rsidRPr="00E467D9">
        <w:rPr>
          <w:rFonts w:ascii="Times New Roman" w:hAnsi="Times New Roman"/>
          <w:sz w:val="28"/>
          <w:szCs w:val="28"/>
        </w:rPr>
        <w:t>Российский</w:t>
      </w:r>
      <w:r>
        <w:rPr>
          <w:rFonts w:ascii="Times New Roman" w:hAnsi="Times New Roman"/>
          <w:sz w:val="28"/>
          <w:szCs w:val="28"/>
        </w:rPr>
        <w:t xml:space="preserve"> </w:t>
      </w:r>
      <w:r w:rsidRPr="00E467D9">
        <w:rPr>
          <w:rFonts w:ascii="Times New Roman" w:hAnsi="Times New Roman"/>
          <w:sz w:val="28"/>
          <w:szCs w:val="28"/>
        </w:rPr>
        <w:t>Федерации для</w:t>
      </w:r>
      <w:r>
        <w:rPr>
          <w:rFonts w:ascii="Times New Roman" w:hAnsi="Times New Roman"/>
          <w:sz w:val="28"/>
          <w:szCs w:val="28"/>
        </w:rPr>
        <w:t xml:space="preserve"> </w:t>
      </w:r>
      <w:r w:rsidRPr="00E467D9">
        <w:rPr>
          <w:rFonts w:ascii="Times New Roman" w:hAnsi="Times New Roman"/>
          <w:sz w:val="28"/>
          <w:szCs w:val="28"/>
        </w:rPr>
        <w:t>студентов,</w:t>
      </w:r>
    </w:p>
    <w:p w:rsidR="000A71DC" w:rsidRPr="00E467D9" w:rsidRDefault="000A71DC" w:rsidP="000A71DC">
      <w:pPr>
        <w:ind w:firstLine="709"/>
        <w:jc w:val="both"/>
        <w:rPr>
          <w:rFonts w:ascii="Times New Roman" w:hAnsi="Times New Roman"/>
          <w:sz w:val="28"/>
          <w:szCs w:val="28"/>
        </w:rPr>
      </w:pPr>
      <w:r w:rsidRPr="00E467D9">
        <w:rPr>
          <w:rFonts w:ascii="Times New Roman" w:hAnsi="Times New Roman"/>
          <w:sz w:val="28"/>
          <w:szCs w:val="28"/>
        </w:rPr>
        <w:t>обучающих по</w:t>
      </w:r>
      <w:r>
        <w:rPr>
          <w:rFonts w:ascii="Times New Roman" w:hAnsi="Times New Roman"/>
          <w:sz w:val="28"/>
          <w:szCs w:val="28"/>
        </w:rPr>
        <w:t xml:space="preserve"> </w:t>
      </w:r>
      <w:r w:rsidRPr="00E467D9">
        <w:rPr>
          <w:rFonts w:ascii="Times New Roman" w:hAnsi="Times New Roman"/>
          <w:sz w:val="28"/>
          <w:szCs w:val="28"/>
        </w:rPr>
        <w:t>специальности</w:t>
      </w:r>
      <w:r>
        <w:rPr>
          <w:rFonts w:ascii="Times New Roman" w:hAnsi="Times New Roman"/>
          <w:sz w:val="28"/>
          <w:szCs w:val="28"/>
        </w:rPr>
        <w:t xml:space="preserve"> </w:t>
      </w:r>
      <w:r w:rsidRPr="00E467D9">
        <w:rPr>
          <w:rFonts w:ascii="Times New Roman" w:hAnsi="Times New Roman"/>
          <w:sz w:val="28"/>
          <w:szCs w:val="28"/>
        </w:rPr>
        <w:t>«Филология»</w:t>
      </w:r>
      <w:r>
        <w:rPr>
          <w:rFonts w:ascii="Times New Roman" w:hAnsi="Times New Roman"/>
          <w:sz w:val="28"/>
          <w:szCs w:val="28"/>
        </w:rPr>
        <w:t xml:space="preserve"> </w:t>
      </w:r>
      <w:r w:rsidRPr="00E467D9">
        <w:rPr>
          <w:rFonts w:ascii="Times New Roman" w:hAnsi="Times New Roman"/>
          <w:sz w:val="28"/>
          <w:szCs w:val="28"/>
        </w:rPr>
        <w:t>М.:</w:t>
      </w:r>
      <w:r>
        <w:rPr>
          <w:rFonts w:ascii="Times New Roman" w:hAnsi="Times New Roman"/>
          <w:sz w:val="28"/>
          <w:szCs w:val="28"/>
        </w:rPr>
        <w:t xml:space="preserve"> </w:t>
      </w:r>
      <w:r w:rsidRPr="00E467D9">
        <w:rPr>
          <w:rFonts w:ascii="Times New Roman" w:hAnsi="Times New Roman"/>
          <w:sz w:val="28"/>
          <w:szCs w:val="28"/>
        </w:rPr>
        <w:t>Либроко</w:t>
      </w:r>
      <w:r>
        <w:rPr>
          <w:rFonts w:ascii="Times New Roman" w:hAnsi="Times New Roman"/>
          <w:sz w:val="28"/>
          <w:szCs w:val="28"/>
        </w:rPr>
        <w:t xml:space="preserve"> </w:t>
      </w:r>
      <w:r w:rsidRPr="00E467D9">
        <w:rPr>
          <w:rFonts w:ascii="Times New Roman" w:hAnsi="Times New Roman"/>
          <w:sz w:val="28"/>
          <w:szCs w:val="28"/>
        </w:rPr>
        <w:t>м</w:t>
      </w:r>
      <w:r>
        <w:rPr>
          <w:rFonts w:ascii="Times New Roman" w:hAnsi="Times New Roman"/>
          <w:sz w:val="28"/>
          <w:szCs w:val="28"/>
        </w:rPr>
        <w:t xml:space="preserve"> </w:t>
      </w:r>
      <w:r w:rsidRPr="00E467D9">
        <w:rPr>
          <w:rFonts w:ascii="Times New Roman" w:hAnsi="Times New Roman"/>
          <w:sz w:val="28"/>
          <w:szCs w:val="28"/>
        </w:rPr>
        <w:t>2009</w:t>
      </w:r>
      <w:r>
        <w:rPr>
          <w:rFonts w:ascii="Times New Roman" w:hAnsi="Times New Roman"/>
          <w:sz w:val="28"/>
          <w:szCs w:val="28"/>
        </w:rPr>
        <w:t xml:space="preserve"> </w:t>
      </w:r>
      <w:r w:rsidRPr="00E467D9">
        <w:rPr>
          <w:rFonts w:ascii="Times New Roman" w:hAnsi="Times New Roman"/>
          <w:sz w:val="28"/>
          <w:szCs w:val="28"/>
        </w:rPr>
        <w:t>.</w:t>
      </w:r>
      <w:r>
        <w:rPr>
          <w:rFonts w:ascii="Times New Roman" w:hAnsi="Times New Roman"/>
          <w:sz w:val="28"/>
          <w:szCs w:val="28"/>
        </w:rPr>
        <w:t xml:space="preserve"> </w:t>
      </w:r>
      <w:r w:rsidRPr="00E467D9">
        <w:rPr>
          <w:rFonts w:ascii="Times New Roman" w:hAnsi="Times New Roman"/>
          <w:sz w:val="28"/>
          <w:szCs w:val="28"/>
        </w:rPr>
        <w:t>http://www.philology.ru/</w:t>
      </w:r>
    </w:p>
    <w:p w:rsidR="000A71DC" w:rsidRPr="00E467D9" w:rsidRDefault="000A71DC" w:rsidP="000A71DC">
      <w:pPr>
        <w:ind w:firstLine="709"/>
        <w:jc w:val="both"/>
        <w:rPr>
          <w:rFonts w:ascii="Times New Roman" w:hAnsi="Times New Roman"/>
          <w:sz w:val="28"/>
          <w:szCs w:val="28"/>
        </w:rPr>
      </w:pPr>
      <w:r w:rsidRPr="00E467D9">
        <w:rPr>
          <w:rFonts w:ascii="Times New Roman" w:hAnsi="Times New Roman"/>
          <w:sz w:val="28"/>
          <w:szCs w:val="28"/>
        </w:rPr>
        <w:t>3</w:t>
      </w:r>
      <w:r>
        <w:rPr>
          <w:rFonts w:ascii="Times New Roman" w:hAnsi="Times New Roman"/>
          <w:sz w:val="28"/>
          <w:szCs w:val="28"/>
        </w:rPr>
        <w:t xml:space="preserve">. </w:t>
      </w:r>
      <w:r w:rsidRPr="00E467D9">
        <w:rPr>
          <w:rFonts w:ascii="Times New Roman" w:hAnsi="Times New Roman"/>
          <w:sz w:val="28"/>
          <w:szCs w:val="28"/>
        </w:rPr>
        <w:t>Разинкина</w:t>
      </w:r>
      <w:r>
        <w:rPr>
          <w:rFonts w:ascii="Times New Roman" w:hAnsi="Times New Roman"/>
          <w:sz w:val="28"/>
          <w:szCs w:val="28"/>
        </w:rPr>
        <w:t xml:space="preserve"> </w:t>
      </w:r>
      <w:r w:rsidRPr="00E467D9">
        <w:rPr>
          <w:rFonts w:ascii="Times New Roman" w:hAnsi="Times New Roman"/>
          <w:sz w:val="28"/>
          <w:szCs w:val="28"/>
        </w:rPr>
        <w:t>Н. М</w:t>
      </w:r>
      <w:r>
        <w:rPr>
          <w:rFonts w:ascii="Times New Roman" w:hAnsi="Times New Roman"/>
          <w:sz w:val="28"/>
          <w:szCs w:val="28"/>
        </w:rPr>
        <w:t xml:space="preserve"> </w:t>
      </w:r>
      <w:r w:rsidRPr="00E467D9">
        <w:rPr>
          <w:rFonts w:ascii="Times New Roman" w:hAnsi="Times New Roman"/>
          <w:sz w:val="28"/>
          <w:szCs w:val="28"/>
        </w:rPr>
        <w:t>Стилистика</w:t>
      </w:r>
      <w:r>
        <w:rPr>
          <w:rFonts w:ascii="Times New Roman" w:hAnsi="Times New Roman"/>
          <w:sz w:val="28"/>
          <w:szCs w:val="28"/>
        </w:rPr>
        <w:t xml:space="preserve"> </w:t>
      </w:r>
      <w:r w:rsidRPr="00E467D9">
        <w:rPr>
          <w:rFonts w:ascii="Times New Roman" w:hAnsi="Times New Roman"/>
          <w:sz w:val="28"/>
          <w:szCs w:val="28"/>
        </w:rPr>
        <w:t>английского</w:t>
      </w:r>
      <w:r>
        <w:rPr>
          <w:rFonts w:ascii="Times New Roman" w:hAnsi="Times New Roman"/>
          <w:sz w:val="28"/>
          <w:szCs w:val="28"/>
        </w:rPr>
        <w:t xml:space="preserve"> </w:t>
      </w:r>
      <w:r w:rsidRPr="00E467D9">
        <w:rPr>
          <w:rFonts w:ascii="Times New Roman" w:hAnsi="Times New Roman"/>
          <w:sz w:val="28"/>
          <w:szCs w:val="28"/>
        </w:rPr>
        <w:t>научного</w:t>
      </w:r>
      <w:r>
        <w:rPr>
          <w:rFonts w:ascii="Times New Roman" w:hAnsi="Times New Roman"/>
          <w:sz w:val="28"/>
          <w:szCs w:val="28"/>
        </w:rPr>
        <w:t xml:space="preserve"> </w:t>
      </w:r>
      <w:r w:rsidRPr="00E467D9">
        <w:rPr>
          <w:rFonts w:ascii="Times New Roman" w:hAnsi="Times New Roman"/>
          <w:sz w:val="28"/>
          <w:szCs w:val="28"/>
        </w:rPr>
        <w:t>текста</w:t>
      </w:r>
      <w:r>
        <w:rPr>
          <w:rFonts w:ascii="Times New Roman" w:hAnsi="Times New Roman"/>
          <w:sz w:val="28"/>
          <w:szCs w:val="28"/>
        </w:rPr>
        <w:t xml:space="preserve"> </w:t>
      </w:r>
      <w:r w:rsidRPr="00E467D9">
        <w:rPr>
          <w:rFonts w:ascii="Times New Roman" w:hAnsi="Times New Roman"/>
          <w:sz w:val="28"/>
          <w:szCs w:val="28"/>
        </w:rPr>
        <w:t>Допущен</w:t>
      </w:r>
      <w:r>
        <w:rPr>
          <w:rFonts w:ascii="Times New Roman" w:hAnsi="Times New Roman"/>
          <w:sz w:val="28"/>
          <w:szCs w:val="28"/>
        </w:rPr>
        <w:t xml:space="preserve"> </w:t>
      </w:r>
      <w:r w:rsidRPr="00E467D9">
        <w:rPr>
          <w:rFonts w:ascii="Times New Roman" w:hAnsi="Times New Roman"/>
          <w:sz w:val="28"/>
          <w:szCs w:val="28"/>
        </w:rPr>
        <w:t>Министерством</w:t>
      </w:r>
      <w:r>
        <w:rPr>
          <w:rFonts w:ascii="Times New Roman" w:hAnsi="Times New Roman"/>
          <w:sz w:val="28"/>
          <w:szCs w:val="28"/>
        </w:rPr>
        <w:t xml:space="preserve"> </w:t>
      </w:r>
      <w:r w:rsidRPr="00E467D9">
        <w:rPr>
          <w:rFonts w:ascii="Times New Roman" w:hAnsi="Times New Roman"/>
          <w:sz w:val="28"/>
          <w:szCs w:val="28"/>
        </w:rPr>
        <w:t>образования и науки</w:t>
      </w:r>
      <w:r>
        <w:rPr>
          <w:rFonts w:ascii="Times New Roman" w:hAnsi="Times New Roman"/>
          <w:sz w:val="28"/>
          <w:szCs w:val="28"/>
        </w:rPr>
        <w:t xml:space="preserve"> </w:t>
      </w:r>
      <w:r w:rsidRPr="00E467D9">
        <w:rPr>
          <w:rFonts w:ascii="Times New Roman" w:hAnsi="Times New Roman"/>
          <w:sz w:val="28"/>
          <w:szCs w:val="28"/>
        </w:rPr>
        <w:t>Российский</w:t>
      </w:r>
      <w:r>
        <w:rPr>
          <w:rFonts w:ascii="Times New Roman" w:hAnsi="Times New Roman"/>
          <w:sz w:val="28"/>
          <w:szCs w:val="28"/>
        </w:rPr>
        <w:t xml:space="preserve"> </w:t>
      </w:r>
      <w:r w:rsidRPr="00E467D9">
        <w:rPr>
          <w:rFonts w:ascii="Times New Roman" w:hAnsi="Times New Roman"/>
          <w:sz w:val="28"/>
          <w:szCs w:val="28"/>
        </w:rPr>
        <w:t>Федерации для</w:t>
      </w:r>
      <w:r>
        <w:rPr>
          <w:rFonts w:ascii="Times New Roman" w:hAnsi="Times New Roman"/>
          <w:sz w:val="28"/>
          <w:szCs w:val="28"/>
        </w:rPr>
        <w:t xml:space="preserve"> </w:t>
      </w:r>
      <w:r w:rsidRPr="00E467D9">
        <w:rPr>
          <w:rFonts w:ascii="Times New Roman" w:hAnsi="Times New Roman"/>
          <w:sz w:val="28"/>
          <w:szCs w:val="28"/>
        </w:rPr>
        <w:t>студентов высших</w:t>
      </w:r>
      <w:r>
        <w:rPr>
          <w:rFonts w:ascii="Times New Roman" w:hAnsi="Times New Roman"/>
          <w:sz w:val="28"/>
          <w:szCs w:val="28"/>
        </w:rPr>
        <w:t xml:space="preserve"> </w:t>
      </w:r>
      <w:r w:rsidRPr="00E467D9">
        <w:rPr>
          <w:rFonts w:ascii="Times New Roman" w:hAnsi="Times New Roman"/>
          <w:sz w:val="28"/>
          <w:szCs w:val="28"/>
        </w:rPr>
        <w:t>учебных заведений</w:t>
      </w:r>
      <w:r>
        <w:rPr>
          <w:rFonts w:ascii="Times New Roman" w:hAnsi="Times New Roman"/>
          <w:sz w:val="28"/>
          <w:szCs w:val="28"/>
        </w:rPr>
        <w:t xml:space="preserve"> </w:t>
      </w:r>
      <w:r w:rsidRPr="00E467D9">
        <w:rPr>
          <w:rFonts w:ascii="Times New Roman" w:hAnsi="Times New Roman"/>
          <w:sz w:val="28"/>
          <w:szCs w:val="28"/>
        </w:rPr>
        <w:t>М.:</w:t>
      </w:r>
      <w:r>
        <w:rPr>
          <w:rFonts w:ascii="Times New Roman" w:hAnsi="Times New Roman"/>
          <w:sz w:val="28"/>
          <w:szCs w:val="28"/>
        </w:rPr>
        <w:t xml:space="preserve"> </w:t>
      </w:r>
      <w:r w:rsidRPr="00E467D9">
        <w:rPr>
          <w:rFonts w:ascii="Times New Roman" w:hAnsi="Times New Roman"/>
          <w:sz w:val="28"/>
          <w:szCs w:val="28"/>
        </w:rPr>
        <w:t>кн/дом</w:t>
      </w:r>
      <w:r>
        <w:rPr>
          <w:rFonts w:ascii="Times New Roman" w:hAnsi="Times New Roman"/>
          <w:sz w:val="28"/>
          <w:szCs w:val="28"/>
        </w:rPr>
        <w:t xml:space="preserve"> </w:t>
      </w:r>
      <w:r w:rsidRPr="00E467D9">
        <w:rPr>
          <w:rFonts w:ascii="Times New Roman" w:hAnsi="Times New Roman"/>
          <w:sz w:val="28"/>
          <w:szCs w:val="28"/>
        </w:rPr>
        <w:t>Либроком</w:t>
      </w:r>
      <w:r>
        <w:rPr>
          <w:rFonts w:ascii="Times New Roman" w:hAnsi="Times New Roman"/>
          <w:sz w:val="28"/>
          <w:szCs w:val="28"/>
        </w:rPr>
        <w:t xml:space="preserve"> </w:t>
      </w:r>
      <w:r w:rsidRPr="00E467D9">
        <w:rPr>
          <w:rFonts w:ascii="Times New Roman" w:hAnsi="Times New Roman"/>
          <w:sz w:val="28"/>
          <w:szCs w:val="28"/>
        </w:rPr>
        <w:t>2009</w:t>
      </w:r>
      <w:r>
        <w:rPr>
          <w:rFonts w:ascii="Times New Roman" w:hAnsi="Times New Roman"/>
          <w:sz w:val="28"/>
          <w:szCs w:val="28"/>
        </w:rPr>
        <w:t xml:space="preserve"> </w:t>
      </w:r>
      <w:r w:rsidRPr="00E467D9">
        <w:rPr>
          <w:rFonts w:ascii="Times New Roman" w:hAnsi="Times New Roman"/>
          <w:sz w:val="28"/>
          <w:szCs w:val="28"/>
        </w:rPr>
        <w:t>.</w:t>
      </w:r>
      <w:r>
        <w:rPr>
          <w:rFonts w:ascii="Times New Roman" w:hAnsi="Times New Roman"/>
          <w:sz w:val="28"/>
          <w:szCs w:val="28"/>
        </w:rPr>
        <w:t xml:space="preserve"> </w:t>
      </w:r>
      <w:r w:rsidRPr="00E467D9">
        <w:rPr>
          <w:rFonts w:ascii="Times New Roman" w:hAnsi="Times New Roman"/>
          <w:sz w:val="28"/>
          <w:szCs w:val="28"/>
        </w:rPr>
        <w:t>http://www.philology.ru/</w:t>
      </w:r>
    </w:p>
    <w:p w:rsidR="000A71DC" w:rsidRPr="00E467D9" w:rsidRDefault="000A71DC" w:rsidP="000A71DC">
      <w:pPr>
        <w:widowControl/>
        <w:numPr>
          <w:ilvl w:val="0"/>
          <w:numId w:val="45"/>
        </w:numPr>
        <w:suppressAutoHyphens w:val="0"/>
        <w:spacing w:line="276" w:lineRule="auto"/>
        <w:ind w:left="0" w:firstLine="709"/>
        <w:jc w:val="both"/>
        <w:textAlignment w:val="auto"/>
        <w:rPr>
          <w:rFonts w:ascii="Times New Roman" w:hAnsi="Times New Roman"/>
          <w:sz w:val="28"/>
          <w:szCs w:val="28"/>
        </w:rPr>
      </w:pPr>
      <w:r w:rsidRPr="00E467D9">
        <w:rPr>
          <w:rFonts w:ascii="Times New Roman" w:hAnsi="Times New Roman"/>
          <w:sz w:val="28"/>
          <w:szCs w:val="28"/>
        </w:rPr>
        <w:t>Гуревич В.В. Практическая грамматика английского языка. Упражнения и комментарии. Допущен Министерством образования и науки Российский Федерации для студентов высших учебных заведений М.: Флинта 2012 http://www.nlr.ru/</w:t>
      </w:r>
    </w:p>
    <w:p w:rsidR="000A71DC" w:rsidRDefault="000A71DC" w:rsidP="000A71DC">
      <w:pPr>
        <w:spacing w:line="240" w:lineRule="auto"/>
        <w:ind w:firstLine="709"/>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0A71DC" w:rsidRPr="00E467D9" w:rsidRDefault="000A71DC" w:rsidP="000A71DC">
      <w:pPr>
        <w:spacing w:line="240" w:lineRule="auto"/>
        <w:ind w:firstLine="709"/>
        <w:rPr>
          <w:rFonts w:ascii="Times New Roman" w:hAnsi="Times New Roman"/>
          <w:b/>
          <w:sz w:val="28"/>
          <w:szCs w:val="28"/>
        </w:rPr>
      </w:pPr>
      <w:r w:rsidRPr="00E467D9">
        <w:rPr>
          <w:rFonts w:ascii="Times New Roman" w:hAnsi="Times New Roman"/>
          <w:b/>
          <w:sz w:val="28"/>
          <w:szCs w:val="28"/>
        </w:rPr>
        <w:t>А) Материально- технические условия</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E467D9">
        <w:rPr>
          <w:rFonts w:ascii="Times New Roman" w:hAnsi="Times New Roman"/>
          <w:sz w:val="28"/>
          <w:szCs w:val="28"/>
          <w:lang w:val="en-US"/>
        </w:rPr>
        <w:t>http</w:t>
      </w:r>
      <w:r w:rsidRPr="00E467D9">
        <w:rPr>
          <w:rFonts w:ascii="Times New Roman" w:hAnsi="Times New Roman"/>
          <w:sz w:val="28"/>
          <w:szCs w:val="28"/>
        </w:rPr>
        <w:t>://</w:t>
      </w:r>
      <w:r w:rsidRPr="00E467D9">
        <w:rPr>
          <w:rFonts w:ascii="Times New Roman" w:hAnsi="Times New Roman"/>
          <w:sz w:val="28"/>
          <w:szCs w:val="28"/>
          <w:lang w:val="en-US"/>
        </w:rPr>
        <w:t>do</w:t>
      </w:r>
      <w:r w:rsidRPr="00E467D9">
        <w:rPr>
          <w:rFonts w:ascii="Times New Roman" w:hAnsi="Times New Roman"/>
          <w:sz w:val="28"/>
          <w:szCs w:val="28"/>
        </w:rPr>
        <w:t>1.</w:t>
      </w:r>
      <w:r w:rsidRPr="00E467D9">
        <w:rPr>
          <w:rFonts w:ascii="Times New Roman" w:hAnsi="Times New Roman"/>
          <w:sz w:val="28"/>
          <w:szCs w:val="28"/>
          <w:lang w:val="en-US"/>
        </w:rPr>
        <w:t>samgups</w:t>
      </w:r>
      <w:r w:rsidRPr="00E467D9">
        <w:rPr>
          <w:rFonts w:ascii="Times New Roman" w:hAnsi="Times New Roman"/>
          <w:sz w:val="28"/>
          <w:szCs w:val="28"/>
        </w:rPr>
        <w:t>.</w:t>
      </w:r>
      <w:r w:rsidRPr="00E467D9">
        <w:rPr>
          <w:rFonts w:ascii="Times New Roman" w:hAnsi="Times New Roman"/>
          <w:sz w:val="28"/>
          <w:szCs w:val="28"/>
          <w:lang w:val="en-US"/>
        </w:rPr>
        <w:t>ru</w:t>
      </w:r>
      <w:r w:rsidRPr="00E467D9">
        <w:rPr>
          <w:rFonts w:ascii="Times New Roman" w:hAnsi="Times New Roman"/>
          <w:sz w:val="28"/>
          <w:szCs w:val="28"/>
        </w:rPr>
        <w:t>/</w:t>
      </w:r>
      <w:r w:rsidRPr="00E467D9">
        <w:rPr>
          <w:rFonts w:ascii="Times New Roman" w:hAnsi="Times New Roman"/>
          <w:sz w:val="28"/>
          <w:szCs w:val="28"/>
          <w:lang w:val="en-US"/>
        </w:rPr>
        <w:t>dpo</w:t>
      </w:r>
      <w:r w:rsidRPr="00E467D9">
        <w:rPr>
          <w:rFonts w:ascii="Times New Roman" w:hAnsi="Times New Roman"/>
          <w:sz w:val="28"/>
          <w:szCs w:val="28"/>
        </w:rPr>
        <w:t xml:space="preserve"> (далее – Портал) в сети Интернет. </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w:t>
      </w:r>
      <w:r w:rsidRPr="00E467D9">
        <w:rPr>
          <w:rFonts w:ascii="Times New Roman" w:hAnsi="Times New Roman"/>
          <w:sz w:val="28"/>
          <w:szCs w:val="28"/>
        </w:rPr>
        <w:lastRenderedPageBreak/>
        <w:t>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0A71DC" w:rsidRPr="00E467D9" w:rsidRDefault="000A71DC" w:rsidP="000A71DC">
      <w:pPr>
        <w:spacing w:line="240" w:lineRule="auto"/>
        <w:ind w:firstLine="709"/>
        <w:jc w:val="both"/>
        <w:rPr>
          <w:rFonts w:ascii="Times New Roman" w:hAnsi="Times New Roman"/>
          <w:b/>
          <w:sz w:val="28"/>
          <w:szCs w:val="28"/>
        </w:rPr>
      </w:pPr>
      <w:r w:rsidRPr="00E467D9">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2395"/>
        <w:gridCol w:w="4265"/>
      </w:tblGrid>
      <w:tr w:rsidR="000A71DC" w:rsidRPr="00E467D9" w:rsidTr="00302880">
        <w:tc>
          <w:tcPr>
            <w:tcW w:w="3000" w:type="dxa"/>
          </w:tcPr>
          <w:p w:rsidR="000A71DC" w:rsidRPr="00E467D9" w:rsidRDefault="000A71DC" w:rsidP="00302880">
            <w:pPr>
              <w:spacing w:line="240" w:lineRule="auto"/>
              <w:ind w:firstLine="709"/>
              <w:rPr>
                <w:rFonts w:ascii="Times New Roman" w:hAnsi="Times New Roman"/>
              </w:rPr>
            </w:pPr>
            <w:r w:rsidRPr="00E467D9">
              <w:rPr>
                <w:rFonts w:ascii="Times New Roman" w:hAnsi="Times New Roman"/>
              </w:rPr>
              <w:t>Наименование специализированных учебных помещений</w:t>
            </w:r>
          </w:p>
        </w:tc>
        <w:tc>
          <w:tcPr>
            <w:tcW w:w="2000" w:type="dxa"/>
          </w:tcPr>
          <w:p w:rsidR="000A71DC" w:rsidRPr="00E467D9" w:rsidRDefault="000A71DC" w:rsidP="00302880">
            <w:pPr>
              <w:spacing w:line="240" w:lineRule="auto"/>
              <w:ind w:firstLine="709"/>
              <w:rPr>
                <w:rFonts w:ascii="Times New Roman" w:hAnsi="Times New Roman"/>
              </w:rPr>
            </w:pPr>
            <w:r w:rsidRPr="00E467D9">
              <w:rPr>
                <w:rFonts w:ascii="Times New Roman" w:hAnsi="Times New Roman"/>
              </w:rPr>
              <w:t>Вид занятий</w:t>
            </w:r>
          </w:p>
        </w:tc>
        <w:tc>
          <w:tcPr>
            <w:tcW w:w="4940" w:type="dxa"/>
          </w:tcPr>
          <w:p w:rsidR="000A71DC" w:rsidRPr="00E467D9" w:rsidRDefault="000A71DC" w:rsidP="00302880">
            <w:pPr>
              <w:spacing w:line="240" w:lineRule="auto"/>
              <w:ind w:firstLine="709"/>
              <w:rPr>
                <w:rFonts w:ascii="Times New Roman" w:hAnsi="Times New Roman"/>
              </w:rPr>
            </w:pPr>
            <w:r w:rsidRPr="00E467D9">
              <w:rPr>
                <w:rFonts w:ascii="Times New Roman" w:hAnsi="Times New Roman"/>
              </w:rPr>
              <w:t>Наименование оборудования, программного обеспечения</w:t>
            </w:r>
          </w:p>
        </w:tc>
      </w:tr>
      <w:tr w:rsidR="000A71DC" w:rsidRPr="00E467D9" w:rsidTr="00302880">
        <w:tc>
          <w:tcPr>
            <w:tcW w:w="3000" w:type="dxa"/>
          </w:tcPr>
          <w:p w:rsidR="000A71DC" w:rsidRPr="00E467D9" w:rsidRDefault="000A71DC" w:rsidP="00302880">
            <w:pPr>
              <w:spacing w:line="240" w:lineRule="auto"/>
              <w:ind w:firstLine="709"/>
              <w:jc w:val="both"/>
              <w:rPr>
                <w:rFonts w:ascii="Times New Roman" w:hAnsi="Times New Roman"/>
              </w:rPr>
            </w:pPr>
            <w:r w:rsidRPr="00E467D9">
              <w:rPr>
                <w:rFonts w:ascii="Times New Roman" w:hAnsi="Times New Roman"/>
              </w:rPr>
              <w:t xml:space="preserve">Учебный интерактивный тренажерный класс </w:t>
            </w:r>
          </w:p>
          <w:p w:rsidR="000A71DC" w:rsidRPr="00E467D9" w:rsidRDefault="000A71DC" w:rsidP="00302880">
            <w:pPr>
              <w:spacing w:line="240" w:lineRule="auto"/>
              <w:ind w:firstLine="709"/>
              <w:jc w:val="both"/>
              <w:rPr>
                <w:rFonts w:ascii="Times New Roman" w:hAnsi="Times New Roman"/>
              </w:rPr>
            </w:pPr>
          </w:p>
        </w:tc>
        <w:tc>
          <w:tcPr>
            <w:tcW w:w="2000" w:type="dxa"/>
          </w:tcPr>
          <w:p w:rsidR="000A71DC" w:rsidRPr="00E467D9" w:rsidRDefault="000A71DC" w:rsidP="00302880">
            <w:pPr>
              <w:spacing w:line="240" w:lineRule="auto"/>
              <w:ind w:firstLine="709"/>
              <w:jc w:val="both"/>
              <w:rPr>
                <w:rFonts w:ascii="Times New Roman" w:hAnsi="Times New Roman"/>
              </w:rPr>
            </w:pPr>
            <w:r w:rsidRPr="00E467D9">
              <w:rPr>
                <w:rFonts w:ascii="Times New Roman" w:hAnsi="Times New Roman"/>
              </w:rPr>
              <w:t>Лекции</w:t>
            </w:r>
          </w:p>
          <w:p w:rsidR="000A71DC" w:rsidRPr="00E467D9" w:rsidRDefault="000A71DC" w:rsidP="00302880">
            <w:pPr>
              <w:spacing w:line="240" w:lineRule="auto"/>
              <w:ind w:firstLine="709"/>
              <w:jc w:val="both"/>
              <w:rPr>
                <w:rFonts w:ascii="Times New Roman" w:hAnsi="Times New Roman"/>
              </w:rPr>
            </w:pPr>
            <w:r w:rsidRPr="00E467D9">
              <w:rPr>
                <w:rFonts w:ascii="Times New Roman" w:hAnsi="Times New Roman"/>
              </w:rPr>
              <w:t>Практические занятия</w:t>
            </w:r>
          </w:p>
          <w:p w:rsidR="000A71DC" w:rsidRPr="00E467D9" w:rsidRDefault="000A71DC" w:rsidP="00302880">
            <w:pPr>
              <w:spacing w:line="240" w:lineRule="auto"/>
              <w:ind w:firstLine="709"/>
              <w:jc w:val="both"/>
              <w:rPr>
                <w:rFonts w:ascii="Times New Roman" w:hAnsi="Times New Roman"/>
              </w:rPr>
            </w:pPr>
            <w:r w:rsidRPr="00E467D9">
              <w:rPr>
                <w:rFonts w:ascii="Times New Roman" w:hAnsi="Times New Roman"/>
              </w:rPr>
              <w:t>Лабораторные работы</w:t>
            </w:r>
          </w:p>
        </w:tc>
        <w:tc>
          <w:tcPr>
            <w:tcW w:w="4940" w:type="dxa"/>
          </w:tcPr>
          <w:p w:rsidR="000A71DC" w:rsidRPr="00E467D9" w:rsidRDefault="000A71DC" w:rsidP="00302880">
            <w:pPr>
              <w:spacing w:line="240" w:lineRule="auto"/>
              <w:ind w:firstLine="709"/>
              <w:jc w:val="both"/>
              <w:rPr>
                <w:rFonts w:ascii="Times New Roman" w:hAnsi="Times New Roman"/>
              </w:rPr>
            </w:pPr>
            <w:r w:rsidRPr="00E467D9">
              <w:rPr>
                <w:rFonts w:ascii="Times New Roman" w:hAnsi="Times New Roman"/>
              </w:rPr>
              <w:t>Мультимедийное оборудование, компьютеры, МФУ.</w:t>
            </w:r>
          </w:p>
          <w:p w:rsidR="000A71DC" w:rsidRPr="00E467D9" w:rsidRDefault="000A71DC" w:rsidP="00302880">
            <w:pPr>
              <w:spacing w:line="240" w:lineRule="auto"/>
              <w:ind w:firstLine="709"/>
              <w:jc w:val="both"/>
              <w:rPr>
                <w:rFonts w:ascii="Times New Roman" w:hAnsi="Times New Roman"/>
              </w:rPr>
            </w:pPr>
            <w:r w:rsidRPr="00E467D9">
              <w:rPr>
                <w:rFonts w:ascii="Times New Roman" w:hAnsi="Times New Roman"/>
              </w:rPr>
              <w:t>Компьютер, подключенный к сети Интернет, интернет-браузер.</w:t>
            </w:r>
          </w:p>
          <w:p w:rsidR="000A71DC" w:rsidRPr="00E467D9" w:rsidRDefault="000A71DC" w:rsidP="00302880">
            <w:pPr>
              <w:spacing w:line="240" w:lineRule="auto"/>
              <w:ind w:firstLine="709"/>
              <w:jc w:val="both"/>
              <w:rPr>
                <w:rFonts w:ascii="Times New Roman" w:hAnsi="Times New Roman"/>
                <w:lang w:val="en-US"/>
              </w:rPr>
            </w:pPr>
            <w:r w:rsidRPr="00E467D9">
              <w:rPr>
                <w:rFonts w:ascii="Times New Roman" w:hAnsi="Times New Roman"/>
                <w:lang w:val="en-US"/>
              </w:rPr>
              <w:t xml:space="preserve">Adobe Flash Player; Adobe Reader, </w:t>
            </w:r>
            <w:r w:rsidRPr="00E467D9">
              <w:rPr>
                <w:rFonts w:ascii="Times New Roman" w:hAnsi="Times New Roman"/>
              </w:rPr>
              <w:t>ПО</w:t>
            </w:r>
            <w:r w:rsidRPr="00E467D9">
              <w:rPr>
                <w:rFonts w:ascii="Times New Roman" w:hAnsi="Times New Roman"/>
                <w:lang w:val="en-US"/>
              </w:rPr>
              <w:t xml:space="preserve"> ANSYS (</w:t>
            </w:r>
            <w:r w:rsidRPr="00E467D9">
              <w:rPr>
                <w:rFonts w:ascii="Times New Roman" w:hAnsi="Times New Roman"/>
              </w:rPr>
              <w:t>версия</w:t>
            </w:r>
            <w:r w:rsidRPr="00E467D9">
              <w:rPr>
                <w:rFonts w:ascii="Times New Roman" w:hAnsi="Times New Roman"/>
                <w:lang w:val="en-US"/>
              </w:rPr>
              <w:t xml:space="preserve"> 14.5 </w:t>
            </w:r>
            <w:r w:rsidRPr="00E467D9">
              <w:rPr>
                <w:rFonts w:ascii="Times New Roman" w:hAnsi="Times New Roman"/>
              </w:rPr>
              <w:t>и</w:t>
            </w:r>
            <w:r w:rsidRPr="00E467D9">
              <w:rPr>
                <w:rFonts w:ascii="Times New Roman" w:hAnsi="Times New Roman"/>
                <w:lang w:val="en-US"/>
              </w:rPr>
              <w:t xml:space="preserve"> </w:t>
            </w:r>
            <w:r w:rsidRPr="00E467D9">
              <w:rPr>
                <w:rFonts w:ascii="Times New Roman" w:hAnsi="Times New Roman"/>
              </w:rPr>
              <w:t>выше</w:t>
            </w:r>
            <w:r w:rsidRPr="00E467D9">
              <w:rPr>
                <w:rFonts w:ascii="Times New Roman" w:hAnsi="Times New Roman"/>
                <w:lang w:val="en-US"/>
              </w:rPr>
              <w:t>).</w:t>
            </w:r>
          </w:p>
        </w:tc>
      </w:tr>
    </w:tbl>
    <w:p w:rsidR="000A71DC" w:rsidRPr="00E467D9" w:rsidRDefault="000A71DC" w:rsidP="000A71DC">
      <w:pPr>
        <w:spacing w:line="240" w:lineRule="auto"/>
        <w:ind w:firstLine="709"/>
        <w:jc w:val="both"/>
        <w:rPr>
          <w:rFonts w:ascii="Times New Roman" w:hAnsi="Times New Roman"/>
          <w:sz w:val="28"/>
          <w:szCs w:val="28"/>
          <w:lang w:val="en-US"/>
        </w:rPr>
      </w:pPr>
    </w:p>
    <w:p w:rsidR="000A71DC" w:rsidRPr="00E467D9" w:rsidRDefault="000A71DC" w:rsidP="000A71DC">
      <w:pPr>
        <w:spacing w:line="240" w:lineRule="auto"/>
        <w:ind w:firstLine="709"/>
        <w:rPr>
          <w:rFonts w:ascii="Times New Roman" w:hAnsi="Times New Roman"/>
          <w:b/>
          <w:sz w:val="28"/>
          <w:szCs w:val="28"/>
        </w:rPr>
      </w:pPr>
      <w:r w:rsidRPr="00E467D9">
        <w:rPr>
          <w:rFonts w:ascii="Times New Roman" w:hAnsi="Times New Roman"/>
          <w:b/>
          <w:sz w:val="28"/>
          <w:szCs w:val="28"/>
        </w:rPr>
        <w:t>Б) Учебно –методическое и информационное обеспечение</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ИДО</w:t>
      </w:r>
      <w:r w:rsidRPr="00E467D9">
        <w:rPr>
          <w:rFonts w:ascii="Times New Roman" w:hAnsi="Times New Roman"/>
          <w:b/>
          <w:sz w:val="28"/>
          <w:szCs w:val="28"/>
        </w:rPr>
        <w:t xml:space="preserve"> </w:t>
      </w:r>
      <w:r w:rsidRPr="00E467D9">
        <w:rPr>
          <w:rFonts w:ascii="Times New Roman" w:hAnsi="Times New Roman"/>
          <w:sz w:val="28"/>
          <w:szCs w:val="28"/>
        </w:rPr>
        <w:t>содержит учебные аудитории, оснащенные персональными компьютерами с высокоскоростным доступом к сети Интернет.</w:t>
      </w:r>
    </w:p>
    <w:p w:rsidR="000A71DC" w:rsidRPr="00E467D9" w:rsidRDefault="000A71DC" w:rsidP="000A71DC">
      <w:pPr>
        <w:spacing w:line="240" w:lineRule="auto"/>
        <w:ind w:firstLine="709"/>
        <w:jc w:val="both"/>
        <w:rPr>
          <w:rFonts w:ascii="Times New Roman" w:hAnsi="Times New Roman"/>
          <w:b/>
          <w:sz w:val="28"/>
          <w:szCs w:val="28"/>
        </w:rPr>
      </w:pPr>
      <w:r w:rsidRPr="00E467D9">
        <w:rPr>
          <w:rFonts w:ascii="Times New Roman" w:hAnsi="Times New Roman"/>
          <w:sz w:val="28"/>
          <w:szCs w:val="28"/>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E467D9">
        <w:rPr>
          <w:rFonts w:ascii="Times New Roman" w:hAnsi="Times New Roman"/>
          <w:b/>
          <w:sz w:val="28"/>
          <w:szCs w:val="28"/>
        </w:rPr>
        <w:tab/>
      </w:r>
    </w:p>
    <w:p w:rsidR="000A71DC" w:rsidRPr="00E467D9" w:rsidRDefault="000A71DC" w:rsidP="000A71DC">
      <w:pPr>
        <w:spacing w:line="240" w:lineRule="auto"/>
        <w:ind w:firstLine="709"/>
        <w:jc w:val="both"/>
        <w:rPr>
          <w:rFonts w:ascii="Times New Roman" w:hAnsi="Times New Roman"/>
          <w:b/>
          <w:sz w:val="28"/>
          <w:szCs w:val="28"/>
        </w:rPr>
      </w:pPr>
      <w:r w:rsidRPr="00E467D9">
        <w:rPr>
          <w:rFonts w:ascii="Times New Roman" w:hAnsi="Times New Roman"/>
          <w:sz w:val="28"/>
          <w:szCs w:val="28"/>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rsidR="000A71DC" w:rsidRPr="00E467D9" w:rsidRDefault="000A71DC" w:rsidP="000A71DC">
      <w:pPr>
        <w:spacing w:line="240" w:lineRule="auto"/>
        <w:ind w:firstLine="709"/>
        <w:jc w:val="both"/>
        <w:rPr>
          <w:rFonts w:ascii="Times New Roman" w:hAnsi="Times New Roman"/>
          <w:b/>
          <w:sz w:val="28"/>
          <w:szCs w:val="28"/>
        </w:rPr>
      </w:pPr>
      <w:r w:rsidRPr="00E467D9">
        <w:rPr>
          <w:rFonts w:ascii="Times New Roman" w:hAnsi="Times New Roman"/>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E467D9">
        <w:rPr>
          <w:rFonts w:ascii="Times New Roman" w:hAnsi="Times New Roman"/>
          <w:b/>
          <w:sz w:val="28"/>
          <w:szCs w:val="28"/>
        </w:rPr>
        <w:t xml:space="preserve"> </w:t>
      </w:r>
      <w:r w:rsidRPr="00E467D9">
        <w:rPr>
          <w:rFonts w:ascii="Times New Roman" w:hAnsi="Times New Roman"/>
          <w:sz w:val="28"/>
          <w:szCs w:val="28"/>
        </w:rPr>
        <w:t>нахождения обучающихся.</w:t>
      </w:r>
    </w:p>
    <w:p w:rsidR="000A71DC" w:rsidRPr="00E467D9" w:rsidRDefault="000A71DC" w:rsidP="000A71DC">
      <w:pPr>
        <w:tabs>
          <w:tab w:val="left" w:pos="5954"/>
        </w:tabs>
        <w:spacing w:line="240" w:lineRule="auto"/>
        <w:ind w:firstLine="709"/>
        <w:jc w:val="both"/>
        <w:rPr>
          <w:rFonts w:ascii="Times New Roman" w:hAnsi="Times New Roman"/>
          <w:sz w:val="28"/>
          <w:szCs w:val="28"/>
        </w:rPr>
      </w:pPr>
      <w:r w:rsidRPr="00E467D9">
        <w:rPr>
          <w:rFonts w:ascii="Times New Roman" w:hAnsi="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0A71DC" w:rsidRPr="00E467D9" w:rsidRDefault="000A71DC" w:rsidP="000A71DC">
      <w:pPr>
        <w:spacing w:line="240" w:lineRule="auto"/>
        <w:ind w:firstLine="709"/>
        <w:jc w:val="both"/>
        <w:rPr>
          <w:rFonts w:ascii="Times New Roman" w:hAnsi="Times New Roman"/>
          <w:sz w:val="28"/>
          <w:szCs w:val="28"/>
          <w:lang w:eastAsia="ru-RU"/>
        </w:rPr>
      </w:pPr>
      <w:r w:rsidRPr="00E467D9">
        <w:rPr>
          <w:rFonts w:ascii="Times New Roman" w:hAnsi="Times New Roman"/>
          <w:sz w:val="28"/>
          <w:szCs w:val="28"/>
          <w:lang w:eastAsia="ru-RU"/>
        </w:rPr>
        <w:lastRenderedPageBreak/>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Для реализации программы используются следующие информационно-коммуникационные ресурсы и программные продукты:</w:t>
      </w:r>
    </w:p>
    <w:p w:rsidR="000A71DC" w:rsidRPr="00E467D9" w:rsidRDefault="000A71DC" w:rsidP="000A71DC">
      <w:pPr>
        <w:spacing w:line="240" w:lineRule="auto"/>
        <w:ind w:firstLine="709"/>
        <w:rPr>
          <w:rFonts w:ascii="Times New Roman" w:hAnsi="Times New Roman"/>
          <w:sz w:val="28"/>
          <w:szCs w:val="28"/>
        </w:rPr>
      </w:pPr>
      <w:r w:rsidRPr="00E467D9">
        <w:rPr>
          <w:rFonts w:ascii="Times New Roman" w:hAnsi="Times New Roman"/>
          <w:b/>
          <w:sz w:val="28"/>
          <w:szCs w:val="28"/>
        </w:rPr>
        <w:t xml:space="preserve">В) Кадровые условия </w:t>
      </w:r>
    </w:p>
    <w:p w:rsidR="000A71DC" w:rsidRPr="00E467D9" w:rsidRDefault="000A71DC" w:rsidP="000A71DC">
      <w:pPr>
        <w:spacing w:line="240" w:lineRule="auto"/>
        <w:ind w:firstLine="709"/>
        <w:jc w:val="both"/>
        <w:rPr>
          <w:rFonts w:ascii="Times New Roman" w:hAnsi="Times New Roman"/>
          <w:sz w:val="28"/>
          <w:szCs w:val="28"/>
        </w:rPr>
      </w:pPr>
      <w:r w:rsidRPr="00E467D9">
        <w:rPr>
          <w:rFonts w:ascii="Times New Roman" w:hAnsi="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0A71DC" w:rsidRPr="00E467D9" w:rsidRDefault="000A71DC" w:rsidP="000A71DC">
      <w:pPr>
        <w:spacing w:line="240" w:lineRule="auto"/>
        <w:ind w:firstLine="709"/>
        <w:jc w:val="both"/>
        <w:rPr>
          <w:rFonts w:ascii="Times New Roman" w:hAnsi="Times New Roman"/>
          <w:sz w:val="28"/>
          <w:szCs w:val="28"/>
          <w:shd w:val="clear" w:color="auto" w:fill="FFFF00"/>
        </w:rPr>
      </w:pPr>
      <w:r w:rsidRPr="00E467D9">
        <w:rPr>
          <w:rFonts w:ascii="Times New Roman" w:hAnsi="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0A71DC" w:rsidRPr="00E467D9" w:rsidRDefault="000A71DC" w:rsidP="000A71DC">
      <w:pPr>
        <w:spacing w:line="240" w:lineRule="auto"/>
        <w:ind w:firstLine="709"/>
        <w:jc w:val="both"/>
        <w:rPr>
          <w:rFonts w:ascii="Times New Roman" w:hAnsi="Times New Roman"/>
          <w:sz w:val="28"/>
          <w:szCs w:val="28"/>
        </w:rPr>
      </w:pPr>
    </w:p>
    <w:p w:rsidR="000A71DC" w:rsidRPr="00E467D9" w:rsidRDefault="000A71DC" w:rsidP="000A71DC">
      <w:pPr>
        <w:spacing w:line="240" w:lineRule="auto"/>
        <w:ind w:firstLine="709"/>
        <w:rPr>
          <w:rFonts w:ascii="Times New Roman" w:hAnsi="Times New Roman"/>
          <w:b/>
          <w:sz w:val="28"/>
          <w:szCs w:val="28"/>
        </w:rPr>
      </w:pPr>
      <w:r w:rsidRPr="00E467D9">
        <w:rPr>
          <w:rFonts w:ascii="Times New Roman" w:hAnsi="Times New Roman"/>
          <w:b/>
          <w:sz w:val="28"/>
          <w:szCs w:val="28"/>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3.4.2. Оснащенность учебного процесса электронными информационными ресурсами и электронными образовательными ресурсами: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3.4.2.3. Возможно использование в учебном процессе других традиционных образовательных ресурсов.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3.4.3. Информационные технологии, телекоммуникационные технологии, </w:t>
      </w:r>
      <w:r w:rsidRPr="00E467D9">
        <w:rPr>
          <w:rFonts w:ascii="Times New Roman" w:hAnsi="Times New Roman"/>
          <w:sz w:val="28"/>
          <w:szCs w:val="28"/>
        </w:rPr>
        <w:lastRenderedPageBreak/>
        <w:t xml:space="preserve">технологические средства: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0A71DC" w:rsidRPr="00E467D9" w:rsidRDefault="000A71DC" w:rsidP="000A71DC">
      <w:pPr>
        <w:tabs>
          <w:tab w:val="left" w:pos="709"/>
        </w:tabs>
        <w:spacing w:line="240" w:lineRule="auto"/>
        <w:ind w:firstLine="709"/>
        <w:jc w:val="both"/>
        <w:rPr>
          <w:rFonts w:ascii="Times New Roman" w:hAnsi="Times New Roman"/>
          <w:sz w:val="28"/>
          <w:szCs w:val="28"/>
        </w:rPr>
      </w:pPr>
      <w:r w:rsidRPr="00E467D9">
        <w:rPr>
          <w:rFonts w:ascii="Times New Roman" w:hAnsi="Times New Roman"/>
          <w:sz w:val="28"/>
          <w:szCs w:val="28"/>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0A71DC" w:rsidRDefault="000A71DC" w:rsidP="000A71DC">
      <w:pPr>
        <w:jc w:val="both"/>
        <w:rPr>
          <w:rFonts w:ascii="Times New Roman" w:hAnsi="Times New Roman"/>
          <w:sz w:val="28"/>
          <w:szCs w:val="28"/>
        </w:rPr>
      </w:pPr>
    </w:p>
    <w:p w:rsidR="000A71DC" w:rsidRDefault="000A71DC" w:rsidP="000A71DC">
      <w:pPr>
        <w:ind w:firstLine="708"/>
        <w:jc w:val="both"/>
        <w:rPr>
          <w:rFonts w:ascii="Times New Roman" w:hAnsi="Times New Roman"/>
          <w:b/>
          <w:sz w:val="28"/>
          <w:szCs w:val="28"/>
        </w:rPr>
      </w:pPr>
      <w:r w:rsidRPr="0026754D">
        <w:rPr>
          <w:rFonts w:ascii="Times New Roman" w:hAnsi="Times New Roman"/>
          <w:b/>
          <w:bCs/>
          <w:sz w:val="28"/>
          <w:szCs w:val="28"/>
          <w:lang w:eastAsia="ar-SA"/>
        </w:rPr>
        <w:t>Модули.</w:t>
      </w:r>
      <w:r w:rsidRPr="0026754D">
        <w:rPr>
          <w:rFonts w:ascii="Times New Roman" w:hAnsi="Times New Roman"/>
          <w:b/>
          <w:sz w:val="28"/>
          <w:szCs w:val="28"/>
        </w:rPr>
        <w:t xml:space="preserve"> Практический курс изучаемого языка,</w:t>
      </w:r>
      <w:r w:rsidRPr="0026754D">
        <w:rPr>
          <w:b/>
        </w:rPr>
        <w:t xml:space="preserve"> </w:t>
      </w:r>
      <w:r w:rsidRPr="0026754D">
        <w:rPr>
          <w:rFonts w:ascii="Times New Roman" w:hAnsi="Times New Roman"/>
          <w:b/>
          <w:sz w:val="28"/>
          <w:szCs w:val="28"/>
        </w:rPr>
        <w:t>Практический курс профессионально-ориентированного перевода, Практикум по переводу Контрастивная лингвистика.</w:t>
      </w:r>
      <w:r>
        <w:rPr>
          <w:rFonts w:ascii="Times New Roman" w:hAnsi="Times New Roman"/>
          <w:b/>
          <w:sz w:val="28"/>
          <w:szCs w:val="28"/>
        </w:rPr>
        <w:t xml:space="preserve"> </w:t>
      </w:r>
      <w:r w:rsidRPr="0026754D">
        <w:rPr>
          <w:rFonts w:ascii="Times New Roman" w:hAnsi="Times New Roman"/>
          <w:b/>
          <w:sz w:val="28"/>
          <w:szCs w:val="28"/>
        </w:rPr>
        <w:t>Аннотирование  и реферирование текстов по специальности</w:t>
      </w:r>
    </w:p>
    <w:p w:rsidR="000A71DC" w:rsidRDefault="000A71DC" w:rsidP="000A71DC">
      <w:pPr>
        <w:ind w:firstLine="708"/>
        <w:jc w:val="both"/>
        <w:rPr>
          <w:rFonts w:ascii="Times New Roman" w:hAnsi="Times New Roman"/>
          <w:color w:val="000000"/>
          <w:sz w:val="28"/>
          <w:szCs w:val="28"/>
          <w:lang w:eastAsia="ar-SA"/>
        </w:rPr>
      </w:pPr>
      <w:r w:rsidRPr="007D146D">
        <w:rPr>
          <w:rFonts w:ascii="Times New Roman" w:hAnsi="Times New Roman"/>
          <w:b/>
          <w:i/>
          <w:color w:val="000000"/>
          <w:sz w:val="28"/>
          <w:szCs w:val="28"/>
          <w:lang w:eastAsia="ar-SA"/>
        </w:rPr>
        <w:t>Цель освоение модуля</w:t>
      </w:r>
      <w:r w:rsidRPr="007D146D">
        <w:rPr>
          <w:rFonts w:ascii="Times New Roman" w:hAnsi="Times New Roman"/>
          <w:color w:val="000000"/>
          <w:sz w:val="28"/>
          <w:szCs w:val="28"/>
          <w:lang w:eastAsia="ar-SA"/>
        </w:rPr>
        <w:t xml:space="preserve"> </w:t>
      </w:r>
    </w:p>
    <w:p w:rsidR="000A71DC" w:rsidRDefault="000A71DC" w:rsidP="000A71DC">
      <w:pPr>
        <w:ind w:firstLine="708"/>
        <w:jc w:val="both"/>
        <w:rPr>
          <w:rFonts w:ascii="Times New Roman" w:hAnsi="Times New Roman"/>
          <w:color w:val="000000"/>
          <w:sz w:val="28"/>
          <w:szCs w:val="28"/>
          <w:lang w:eastAsia="ar-SA"/>
        </w:rPr>
      </w:pPr>
      <w:r w:rsidRPr="007D146D">
        <w:rPr>
          <w:rFonts w:ascii="Times New Roman" w:hAnsi="Times New Roman"/>
          <w:color w:val="000000"/>
          <w:sz w:val="28"/>
          <w:szCs w:val="28"/>
          <w:lang w:eastAsia="ar-SA"/>
        </w:rPr>
        <w:t xml:space="preserve"> </w:t>
      </w:r>
      <w:r w:rsidRPr="007676A7">
        <w:rPr>
          <w:rFonts w:ascii="Times New Roman" w:hAnsi="Times New Roman"/>
          <w:color w:val="000000"/>
          <w:sz w:val="28"/>
          <w:szCs w:val="28"/>
          <w:lang w:eastAsia="ar-SA"/>
        </w:rPr>
        <w:t>Является</w:t>
      </w:r>
      <w:r>
        <w:rPr>
          <w:rFonts w:ascii="Times New Roman" w:hAnsi="Times New Roman"/>
          <w:color w:val="000000"/>
          <w:sz w:val="28"/>
          <w:szCs w:val="28"/>
          <w:lang w:eastAsia="ar-SA"/>
        </w:rPr>
        <w:t xml:space="preserve"> </w:t>
      </w:r>
      <w:r w:rsidRPr="007676A7">
        <w:rPr>
          <w:rFonts w:ascii="Times New Roman" w:hAnsi="Times New Roman"/>
          <w:color w:val="000000"/>
          <w:sz w:val="28"/>
          <w:szCs w:val="28"/>
          <w:lang w:eastAsia="ar-SA"/>
        </w:rPr>
        <w:t>дальнейшее коммуникативное и социокультурное развитие слушателей, позволяющее им</w:t>
      </w:r>
      <w:r>
        <w:rPr>
          <w:rFonts w:ascii="Times New Roman" w:hAnsi="Times New Roman"/>
          <w:color w:val="000000"/>
          <w:sz w:val="28"/>
          <w:szCs w:val="28"/>
          <w:lang w:eastAsia="ar-SA"/>
        </w:rPr>
        <w:t xml:space="preserve"> </w:t>
      </w:r>
      <w:r w:rsidRPr="007676A7">
        <w:rPr>
          <w:rFonts w:ascii="Times New Roman" w:hAnsi="Times New Roman"/>
          <w:color w:val="000000"/>
          <w:sz w:val="28"/>
          <w:szCs w:val="28"/>
          <w:lang w:eastAsia="ar-SA"/>
        </w:rPr>
        <w:t>использовать изучаемый язык как инструмент межкультурного взаимодействия;</w:t>
      </w:r>
      <w:r>
        <w:rPr>
          <w:rFonts w:ascii="Times New Roman" w:hAnsi="Times New Roman"/>
          <w:color w:val="000000"/>
          <w:sz w:val="28"/>
          <w:szCs w:val="28"/>
          <w:lang w:eastAsia="ar-SA"/>
        </w:rPr>
        <w:t xml:space="preserve"> </w:t>
      </w:r>
      <w:r w:rsidRPr="007676A7">
        <w:rPr>
          <w:rFonts w:ascii="Times New Roman" w:hAnsi="Times New Roman"/>
          <w:color w:val="000000"/>
          <w:sz w:val="28"/>
          <w:szCs w:val="28"/>
          <w:lang w:eastAsia="ar-SA"/>
        </w:rPr>
        <w:t xml:space="preserve">формирование и совершенствование </w:t>
      </w:r>
      <w:r w:rsidRPr="007676A7">
        <w:rPr>
          <w:rFonts w:ascii="Times New Roman" w:hAnsi="Times New Roman"/>
          <w:color w:val="000000"/>
          <w:sz w:val="28"/>
          <w:szCs w:val="28"/>
          <w:lang w:eastAsia="ar-SA"/>
        </w:rPr>
        <w:lastRenderedPageBreak/>
        <w:t>коммуникативной компетенции (языковой, речевой,</w:t>
      </w:r>
      <w:r>
        <w:rPr>
          <w:rFonts w:ascii="Times New Roman" w:hAnsi="Times New Roman"/>
          <w:color w:val="000000"/>
          <w:sz w:val="28"/>
          <w:szCs w:val="28"/>
          <w:lang w:eastAsia="ar-SA"/>
        </w:rPr>
        <w:t xml:space="preserve"> </w:t>
      </w:r>
      <w:r w:rsidRPr="007676A7">
        <w:rPr>
          <w:rFonts w:ascii="Times New Roman" w:hAnsi="Times New Roman"/>
          <w:color w:val="000000"/>
          <w:sz w:val="28"/>
          <w:szCs w:val="28"/>
          <w:lang w:eastAsia="ar-SA"/>
        </w:rPr>
        <w:t>социолингвистической, дискурсивной), необходимой для общения в повседневно-</w:t>
      </w:r>
      <w:r>
        <w:rPr>
          <w:rFonts w:ascii="Times New Roman" w:hAnsi="Times New Roman"/>
          <w:color w:val="000000"/>
          <w:sz w:val="28"/>
          <w:szCs w:val="28"/>
          <w:lang w:eastAsia="ar-SA"/>
        </w:rPr>
        <w:t xml:space="preserve"> </w:t>
      </w:r>
      <w:r w:rsidRPr="007676A7">
        <w:rPr>
          <w:rFonts w:ascii="Times New Roman" w:hAnsi="Times New Roman"/>
          <w:color w:val="000000"/>
          <w:sz w:val="28"/>
          <w:szCs w:val="28"/>
          <w:lang w:eastAsia="ar-SA"/>
        </w:rPr>
        <w:t>бытовой, деловой сферах, а также совершенствование их самообразовательного</w:t>
      </w:r>
      <w:r>
        <w:rPr>
          <w:rFonts w:ascii="Times New Roman" w:hAnsi="Times New Roman"/>
          <w:color w:val="000000"/>
          <w:sz w:val="28"/>
          <w:szCs w:val="28"/>
          <w:lang w:eastAsia="ar-SA"/>
        </w:rPr>
        <w:t xml:space="preserve"> </w:t>
      </w:r>
      <w:r w:rsidRPr="007676A7">
        <w:rPr>
          <w:rFonts w:ascii="Times New Roman" w:hAnsi="Times New Roman"/>
          <w:color w:val="000000"/>
          <w:sz w:val="28"/>
          <w:szCs w:val="28"/>
          <w:lang w:eastAsia="ar-SA"/>
        </w:rPr>
        <w:t>потенциала в изучении английского языка.</w:t>
      </w:r>
    </w:p>
    <w:p w:rsidR="000A71DC" w:rsidRDefault="000A71DC" w:rsidP="000A71DC">
      <w:pPr>
        <w:spacing w:before="240" w:line="360" w:lineRule="exact"/>
        <w:ind w:firstLine="709"/>
        <w:jc w:val="both"/>
        <w:rPr>
          <w:rFonts w:ascii="Times New Roman" w:hAnsi="Times New Roman"/>
          <w:sz w:val="28"/>
          <w:szCs w:val="28"/>
          <w:lang w:eastAsia="ar-SA"/>
        </w:rPr>
      </w:pPr>
      <w:r>
        <w:rPr>
          <w:rFonts w:ascii="Times New Roman" w:hAnsi="Times New Roman"/>
          <w:b/>
          <w:i/>
          <w:sz w:val="28"/>
          <w:szCs w:val="28"/>
          <w:lang w:eastAsia="ar-SA"/>
        </w:rPr>
        <w:t>Планируемые результаты обучения по модулю:</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1) Слушатели должны уметь правильно с точки зрения произношения и употребления</w:t>
      </w:r>
      <w:r>
        <w:rPr>
          <w:rFonts w:ascii="Times New Roman" w:hAnsi="Times New Roman"/>
          <w:sz w:val="28"/>
          <w:szCs w:val="28"/>
        </w:rPr>
        <w:t xml:space="preserve"> </w:t>
      </w:r>
      <w:r w:rsidRPr="007676A7">
        <w:rPr>
          <w:rFonts w:ascii="Times New Roman" w:hAnsi="Times New Roman"/>
          <w:sz w:val="28"/>
          <w:szCs w:val="28"/>
        </w:rPr>
        <w:t>лексических единиц и грамматических структур излагать в диалогической и</w:t>
      </w:r>
      <w:r>
        <w:rPr>
          <w:rFonts w:ascii="Times New Roman" w:hAnsi="Times New Roman"/>
          <w:sz w:val="28"/>
          <w:szCs w:val="28"/>
        </w:rPr>
        <w:t xml:space="preserve"> </w:t>
      </w:r>
      <w:r w:rsidRPr="007676A7">
        <w:rPr>
          <w:rFonts w:ascii="Times New Roman" w:hAnsi="Times New Roman"/>
          <w:sz w:val="28"/>
          <w:szCs w:val="28"/>
        </w:rPr>
        <w:t>монологической речи свои мысли на бытовые, общественно-политические,</w:t>
      </w:r>
      <w:r>
        <w:rPr>
          <w:rFonts w:ascii="Times New Roman" w:hAnsi="Times New Roman"/>
          <w:sz w:val="28"/>
          <w:szCs w:val="28"/>
        </w:rPr>
        <w:t xml:space="preserve"> </w:t>
      </w:r>
      <w:r w:rsidRPr="007676A7">
        <w:rPr>
          <w:rFonts w:ascii="Times New Roman" w:hAnsi="Times New Roman"/>
          <w:sz w:val="28"/>
          <w:szCs w:val="28"/>
        </w:rPr>
        <w:t>педагогические темы с использованием стилистических и эмоционально-</w:t>
      </w:r>
      <w:r>
        <w:rPr>
          <w:rFonts w:ascii="Times New Roman" w:hAnsi="Times New Roman"/>
          <w:sz w:val="28"/>
          <w:szCs w:val="28"/>
        </w:rPr>
        <w:t xml:space="preserve"> </w:t>
      </w:r>
      <w:r w:rsidRPr="007676A7">
        <w:rPr>
          <w:rFonts w:ascii="Times New Roman" w:hAnsi="Times New Roman"/>
          <w:sz w:val="28"/>
          <w:szCs w:val="28"/>
        </w:rPr>
        <w:t>модальных средств языка;</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2) Варьировать грамматическую и лексическую сторону речи в зависимости от</w:t>
      </w:r>
      <w:r>
        <w:rPr>
          <w:rFonts w:ascii="Times New Roman" w:hAnsi="Times New Roman"/>
          <w:sz w:val="28"/>
          <w:szCs w:val="28"/>
        </w:rPr>
        <w:t xml:space="preserve"> </w:t>
      </w:r>
      <w:r w:rsidRPr="007676A7">
        <w:rPr>
          <w:rFonts w:ascii="Times New Roman" w:hAnsi="Times New Roman"/>
          <w:sz w:val="28"/>
          <w:szCs w:val="28"/>
        </w:rPr>
        <w:t>условий общения (формальное/ неформальное);</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3) Знать основные принципы построения текста на английском языке (описание,</w:t>
      </w:r>
      <w:r>
        <w:rPr>
          <w:rFonts w:ascii="Times New Roman" w:hAnsi="Times New Roman"/>
          <w:sz w:val="28"/>
          <w:szCs w:val="28"/>
        </w:rPr>
        <w:t xml:space="preserve"> </w:t>
      </w:r>
      <w:r w:rsidRPr="007676A7">
        <w:rPr>
          <w:rFonts w:ascii="Times New Roman" w:hAnsi="Times New Roman"/>
          <w:sz w:val="28"/>
          <w:szCs w:val="28"/>
        </w:rPr>
        <w:t>повествование, разъяснение, аргументация);</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4) Знать социокультурные особенности ведения диалога, презентации, дискуссии на</w:t>
      </w:r>
      <w:r>
        <w:rPr>
          <w:rFonts w:ascii="Times New Roman" w:hAnsi="Times New Roman"/>
          <w:sz w:val="28"/>
          <w:szCs w:val="28"/>
        </w:rPr>
        <w:t xml:space="preserve"> </w:t>
      </w:r>
      <w:r w:rsidRPr="007676A7">
        <w:rPr>
          <w:rFonts w:ascii="Times New Roman" w:hAnsi="Times New Roman"/>
          <w:sz w:val="28"/>
          <w:szCs w:val="28"/>
        </w:rPr>
        <w:t>английском языке, владеть речевым этикетом дискуссионного общения;</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5) Свободно понимать устную диалогическую и монологическую речь по</w:t>
      </w:r>
      <w:r>
        <w:rPr>
          <w:rFonts w:ascii="Times New Roman" w:hAnsi="Times New Roman"/>
          <w:sz w:val="28"/>
          <w:szCs w:val="28"/>
        </w:rPr>
        <w:t xml:space="preserve"> </w:t>
      </w:r>
      <w:r w:rsidRPr="007676A7">
        <w:rPr>
          <w:rFonts w:ascii="Times New Roman" w:hAnsi="Times New Roman"/>
          <w:sz w:val="28"/>
          <w:szCs w:val="28"/>
        </w:rPr>
        <w:t>повседневно-бытовой, общественно-политической, педагогической тематике в</w:t>
      </w:r>
      <w:r>
        <w:rPr>
          <w:rFonts w:ascii="Times New Roman" w:hAnsi="Times New Roman"/>
          <w:sz w:val="28"/>
          <w:szCs w:val="28"/>
        </w:rPr>
        <w:t xml:space="preserve"> </w:t>
      </w:r>
      <w:r w:rsidRPr="007676A7">
        <w:rPr>
          <w:rFonts w:ascii="Times New Roman" w:hAnsi="Times New Roman"/>
          <w:sz w:val="28"/>
          <w:szCs w:val="28"/>
        </w:rPr>
        <w:t>записи и непосредственном предъявлении;</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6) Понимать (без словаря) аутентичные литературно-художественные, а также</w:t>
      </w:r>
      <w:r>
        <w:rPr>
          <w:rFonts w:ascii="Times New Roman" w:hAnsi="Times New Roman"/>
          <w:sz w:val="28"/>
          <w:szCs w:val="28"/>
        </w:rPr>
        <w:t xml:space="preserve"> </w:t>
      </w:r>
      <w:r w:rsidRPr="007676A7">
        <w:rPr>
          <w:rFonts w:ascii="Times New Roman" w:hAnsi="Times New Roman"/>
          <w:sz w:val="28"/>
          <w:szCs w:val="28"/>
        </w:rPr>
        <w:t>общественно-политические тексты;</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7) Владеть навыками выразительного чтения вслух;</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8) Уметь дать правильный перевод на русский язык текстов, а также устных</w:t>
      </w:r>
      <w:r>
        <w:rPr>
          <w:rFonts w:ascii="Times New Roman" w:hAnsi="Times New Roman"/>
          <w:sz w:val="28"/>
          <w:szCs w:val="28"/>
        </w:rPr>
        <w:t xml:space="preserve"> </w:t>
      </w:r>
      <w:r w:rsidRPr="007676A7">
        <w:rPr>
          <w:rFonts w:ascii="Times New Roman" w:hAnsi="Times New Roman"/>
          <w:sz w:val="28"/>
          <w:szCs w:val="28"/>
        </w:rPr>
        <w:t>высказываний по темам, подлежащим изучению на 1-2 курсах;</w:t>
      </w:r>
    </w:p>
    <w:p w:rsidR="000A71DC" w:rsidRDefault="000A71DC" w:rsidP="000A71DC">
      <w:pPr>
        <w:ind w:firstLine="708"/>
        <w:jc w:val="both"/>
        <w:rPr>
          <w:rFonts w:ascii="Times New Roman" w:hAnsi="Times New Roman"/>
          <w:sz w:val="28"/>
          <w:szCs w:val="28"/>
        </w:rPr>
      </w:pPr>
      <w:r w:rsidRPr="007676A7">
        <w:rPr>
          <w:rFonts w:ascii="Times New Roman" w:hAnsi="Times New Roman"/>
          <w:sz w:val="28"/>
          <w:szCs w:val="28"/>
        </w:rPr>
        <w:t>9) Знать социокультурные особенности письменного этикета, уметь правильно в</w:t>
      </w:r>
      <w:r>
        <w:rPr>
          <w:rFonts w:ascii="Times New Roman" w:hAnsi="Times New Roman"/>
          <w:sz w:val="28"/>
          <w:szCs w:val="28"/>
        </w:rPr>
        <w:t xml:space="preserve"> </w:t>
      </w:r>
      <w:r w:rsidRPr="007676A7">
        <w:rPr>
          <w:rFonts w:ascii="Times New Roman" w:hAnsi="Times New Roman"/>
          <w:sz w:val="28"/>
          <w:szCs w:val="28"/>
        </w:rPr>
        <w:t>графико-орфографическом, лексическом, грамматическом и стилистическом</w:t>
      </w:r>
      <w:r>
        <w:rPr>
          <w:rFonts w:ascii="Times New Roman" w:hAnsi="Times New Roman"/>
          <w:sz w:val="28"/>
          <w:szCs w:val="28"/>
        </w:rPr>
        <w:t xml:space="preserve"> </w:t>
      </w:r>
      <w:r w:rsidRPr="007676A7">
        <w:rPr>
          <w:rFonts w:ascii="Times New Roman" w:hAnsi="Times New Roman"/>
          <w:sz w:val="28"/>
          <w:szCs w:val="28"/>
        </w:rPr>
        <w:t>отношении выражать свои мысли в разных видах письменной коммуникации</w:t>
      </w:r>
      <w:r>
        <w:rPr>
          <w:rFonts w:ascii="Times New Roman" w:hAnsi="Times New Roman"/>
          <w:sz w:val="28"/>
          <w:szCs w:val="28"/>
        </w:rPr>
        <w:t xml:space="preserve"> </w:t>
      </w:r>
      <w:r w:rsidRPr="007676A7">
        <w:rPr>
          <w:rFonts w:ascii="Times New Roman" w:hAnsi="Times New Roman"/>
          <w:sz w:val="28"/>
          <w:szCs w:val="28"/>
        </w:rPr>
        <w:t>(сочинение, формальное и неформальное письмо, доклад, статья и т.д.</w:t>
      </w:r>
    </w:p>
    <w:p w:rsidR="000A71DC" w:rsidRPr="007676A7" w:rsidRDefault="000A71DC" w:rsidP="000A71DC">
      <w:pPr>
        <w:spacing w:before="240" w:line="360" w:lineRule="exact"/>
        <w:ind w:firstLine="709"/>
        <w:jc w:val="both"/>
        <w:rPr>
          <w:rFonts w:ascii="Times New Roman" w:hAnsi="Times New Roman"/>
          <w:sz w:val="28"/>
          <w:szCs w:val="20"/>
          <w:lang w:val="en-US" w:eastAsia="ar-SA"/>
        </w:rPr>
      </w:pPr>
      <w:r>
        <w:rPr>
          <w:rFonts w:ascii="Times New Roman" w:hAnsi="Times New Roman"/>
          <w:b/>
          <w:i/>
          <w:sz w:val="28"/>
          <w:szCs w:val="20"/>
          <w:lang w:eastAsia="ar-SA"/>
        </w:rPr>
        <w:t>Содержание</w:t>
      </w:r>
      <w:r w:rsidRPr="007676A7">
        <w:rPr>
          <w:rFonts w:ascii="Times New Roman" w:hAnsi="Times New Roman"/>
          <w:b/>
          <w:i/>
          <w:sz w:val="28"/>
          <w:szCs w:val="20"/>
          <w:lang w:val="en-US" w:eastAsia="ar-SA"/>
        </w:rPr>
        <w:t xml:space="preserve">  </w:t>
      </w:r>
      <w:r>
        <w:rPr>
          <w:rFonts w:ascii="Times New Roman" w:hAnsi="Times New Roman"/>
          <w:b/>
          <w:i/>
          <w:sz w:val="28"/>
          <w:szCs w:val="20"/>
          <w:lang w:eastAsia="ar-SA"/>
        </w:rPr>
        <w:t>модуля</w:t>
      </w:r>
      <w:r w:rsidRPr="007676A7">
        <w:rPr>
          <w:rFonts w:ascii="Times New Roman" w:hAnsi="Times New Roman"/>
          <w:b/>
          <w:i/>
          <w:sz w:val="28"/>
          <w:szCs w:val="20"/>
          <w:lang w:val="en-US" w:eastAsia="ar-SA"/>
        </w:rPr>
        <w:t>:</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Me and my family</w:t>
      </w:r>
      <w:r w:rsidRPr="007676A7">
        <w:rPr>
          <w:rFonts w:ascii="Times New Roman" w:hAnsi="Times New Roman"/>
          <w:sz w:val="28"/>
          <w:szCs w:val="28"/>
          <w:lang w:val="en-US"/>
        </w:rPr>
        <w:t xml:space="preserve">, </w:t>
      </w:r>
      <w:r>
        <w:rPr>
          <w:rFonts w:ascii="Times New Roman" w:hAnsi="Times New Roman"/>
          <w:sz w:val="28"/>
          <w:szCs w:val="28"/>
          <w:lang w:val="en-US"/>
        </w:rPr>
        <w:t>Holidays, Future plans</w:t>
      </w:r>
      <w:r w:rsidRPr="007676A7">
        <w:rPr>
          <w:rFonts w:ascii="Times New Roman" w:hAnsi="Times New Roman"/>
          <w:sz w:val="28"/>
          <w:szCs w:val="28"/>
          <w:lang w:val="en-US"/>
        </w:rPr>
        <w:t xml:space="preserve">, </w:t>
      </w:r>
      <w:r>
        <w:rPr>
          <w:rFonts w:ascii="Times New Roman" w:hAnsi="Times New Roman"/>
          <w:sz w:val="28"/>
          <w:szCs w:val="28"/>
          <w:lang w:val="en-US"/>
        </w:rPr>
        <w:t xml:space="preserve">Clothes, Sport, Animals, School, Health and lifestyle, Music, Food, </w:t>
      </w:r>
      <w:r w:rsidRPr="007676A7">
        <w:rPr>
          <w:rFonts w:ascii="Times New Roman" w:hAnsi="Times New Roman"/>
          <w:sz w:val="28"/>
          <w:szCs w:val="28"/>
          <w:lang w:val="en-US"/>
        </w:rPr>
        <w:t xml:space="preserve"> Changing your life,</w:t>
      </w:r>
      <w:r>
        <w:rPr>
          <w:rFonts w:ascii="Times New Roman" w:hAnsi="Times New Roman"/>
          <w:sz w:val="28"/>
          <w:szCs w:val="28"/>
          <w:lang w:val="en-US"/>
        </w:rPr>
        <w:t xml:space="preserve"> Appearance, Friends, </w:t>
      </w:r>
      <w:r w:rsidRPr="007676A7">
        <w:rPr>
          <w:rFonts w:ascii="Times New Roman" w:hAnsi="Times New Roman"/>
          <w:sz w:val="28"/>
          <w:szCs w:val="28"/>
          <w:lang w:val="en-US"/>
        </w:rPr>
        <w:t xml:space="preserve"> Our planet</w:t>
      </w:r>
    </w:p>
    <w:p w:rsidR="000A71DC" w:rsidRDefault="000A71DC" w:rsidP="000A71DC">
      <w:pPr>
        <w:autoSpaceDE w:val="0"/>
        <w:spacing w:line="240" w:lineRule="auto"/>
        <w:ind w:firstLine="709"/>
        <w:jc w:val="both"/>
        <w:rPr>
          <w:rFonts w:ascii="Times New Roman" w:hAnsi="Times New Roman"/>
          <w:iCs/>
          <w:sz w:val="28"/>
          <w:szCs w:val="20"/>
          <w:lang w:eastAsia="ar-SA"/>
        </w:rPr>
      </w:pPr>
      <w:r>
        <w:rPr>
          <w:rFonts w:ascii="Times New Roman" w:hAnsi="Times New Roman"/>
          <w:b/>
          <w:i/>
          <w:sz w:val="28"/>
          <w:szCs w:val="20"/>
          <w:lang w:eastAsia="ar-SA"/>
        </w:rPr>
        <w:t>Оценка качества освоения модуля:</w:t>
      </w:r>
    </w:p>
    <w:p w:rsidR="000A71DC" w:rsidRPr="00C32751" w:rsidRDefault="000A71DC" w:rsidP="000A71DC">
      <w:pPr>
        <w:autoSpaceDE w:val="0"/>
        <w:spacing w:line="240" w:lineRule="auto"/>
        <w:ind w:firstLine="709"/>
        <w:jc w:val="both"/>
        <w:rPr>
          <w:rFonts w:ascii="Times New Roman" w:hAnsi="Times New Roman"/>
          <w:b/>
          <w:i/>
          <w:sz w:val="28"/>
          <w:szCs w:val="20"/>
          <w:lang w:eastAsia="ar-SA"/>
        </w:rPr>
      </w:pPr>
      <w:r w:rsidRPr="00C32751">
        <w:rPr>
          <w:rFonts w:ascii="Times New Roman" w:hAnsi="Times New Roman"/>
          <w:b/>
          <w:i/>
          <w:sz w:val="28"/>
          <w:szCs w:val="20"/>
          <w:lang w:eastAsia="ar-SA"/>
        </w:rPr>
        <w:t>Форма промежуточной аттестации:</w:t>
      </w:r>
    </w:p>
    <w:p w:rsidR="000A71DC" w:rsidRDefault="000A71DC" w:rsidP="000A71DC">
      <w:pPr>
        <w:spacing w:line="240" w:lineRule="auto"/>
        <w:ind w:firstLine="709"/>
        <w:jc w:val="both"/>
        <w:rPr>
          <w:rFonts w:ascii="Times New Roman" w:hAnsi="Times New Roman"/>
          <w:sz w:val="28"/>
          <w:szCs w:val="28"/>
          <w:lang w:eastAsia="ar-SA"/>
        </w:rPr>
      </w:pPr>
      <w:r>
        <w:rPr>
          <w:rFonts w:ascii="Times New Roman" w:hAnsi="Times New Roman"/>
          <w:sz w:val="28"/>
          <w:szCs w:val="28"/>
          <w:lang w:eastAsia="ar-SA"/>
        </w:rPr>
        <w:t>Курсовая работа. Зачет в форме тестирования.</w:t>
      </w:r>
    </w:p>
    <w:p w:rsidR="000A71DC" w:rsidRPr="007676A7" w:rsidRDefault="000A71DC" w:rsidP="000A71DC">
      <w:pPr>
        <w:spacing w:line="240" w:lineRule="auto"/>
        <w:ind w:firstLine="709"/>
        <w:rPr>
          <w:rFonts w:ascii="Times New Roman" w:hAnsi="Times New Roman"/>
          <w:b/>
          <w:i/>
          <w:sz w:val="28"/>
          <w:szCs w:val="28"/>
          <w:lang w:val="en-US" w:eastAsia="ar-SA"/>
        </w:rPr>
      </w:pPr>
      <w:r w:rsidRPr="00884A22">
        <w:rPr>
          <w:rFonts w:ascii="Times New Roman" w:hAnsi="Times New Roman"/>
          <w:b/>
          <w:i/>
          <w:sz w:val="28"/>
          <w:szCs w:val="28"/>
          <w:lang w:eastAsia="ar-SA"/>
        </w:rPr>
        <w:t>Оценочные</w:t>
      </w:r>
      <w:r w:rsidRPr="007676A7">
        <w:rPr>
          <w:rFonts w:ascii="Times New Roman" w:hAnsi="Times New Roman"/>
          <w:b/>
          <w:i/>
          <w:sz w:val="28"/>
          <w:szCs w:val="28"/>
          <w:lang w:val="en-US" w:eastAsia="ar-SA"/>
        </w:rPr>
        <w:t xml:space="preserve"> </w:t>
      </w:r>
      <w:r w:rsidRPr="00884A22">
        <w:rPr>
          <w:rFonts w:ascii="Times New Roman" w:hAnsi="Times New Roman"/>
          <w:b/>
          <w:i/>
          <w:sz w:val="28"/>
          <w:szCs w:val="28"/>
          <w:lang w:eastAsia="ar-SA"/>
        </w:rPr>
        <w:t>материалы</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1. Who’s who?</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2. Who knows you better?</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3. At the Moulin Rouge</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4. The Devil’s dictionary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 xml:space="preserve">5. Practical English: </w:t>
      </w:r>
      <w:r>
        <w:rPr>
          <w:rFonts w:ascii="Times New Roman" w:hAnsi="Times New Roman"/>
          <w:sz w:val="28"/>
          <w:szCs w:val="28"/>
          <w:lang w:val="en-US"/>
        </w:rPr>
        <w:t>At the airport</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6</w:t>
      </w:r>
      <w:r>
        <w:rPr>
          <w:rFonts w:ascii="Times New Roman" w:hAnsi="Times New Roman"/>
          <w:sz w:val="28"/>
          <w:szCs w:val="28"/>
          <w:lang w:val="en-US"/>
        </w:rPr>
        <w:t xml:space="preserve">. Writing: Describing yourself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7. Revise an</w:t>
      </w:r>
      <w:r>
        <w:rPr>
          <w:rFonts w:ascii="Times New Roman" w:hAnsi="Times New Roman"/>
          <w:sz w:val="28"/>
          <w:szCs w:val="28"/>
          <w:lang w:val="en-US"/>
        </w:rPr>
        <w:t xml:space="preserve">d check: What do you remember?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lastRenderedPageBreak/>
        <w:t>8. Revi</w:t>
      </w:r>
      <w:r>
        <w:rPr>
          <w:rFonts w:ascii="Times New Roman" w:hAnsi="Times New Roman"/>
          <w:sz w:val="28"/>
          <w:szCs w:val="28"/>
          <w:lang w:val="en-US"/>
        </w:rPr>
        <w:t xml:space="preserve">se and check: What can you do?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9. Right place, wrong time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10. A moment in time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11. Fifty years of pop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12. One October evening </w:t>
      </w:r>
    </w:p>
    <w:p w:rsidR="000A71DC"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13. Practical Eng</w:t>
      </w:r>
      <w:r>
        <w:rPr>
          <w:rFonts w:ascii="Times New Roman" w:hAnsi="Times New Roman"/>
          <w:sz w:val="28"/>
          <w:szCs w:val="28"/>
          <w:lang w:val="en-US"/>
        </w:rPr>
        <w:t xml:space="preserve">lish: At the conference hotel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14. Wri</w:t>
      </w:r>
      <w:r>
        <w:rPr>
          <w:rFonts w:ascii="Times New Roman" w:hAnsi="Times New Roman"/>
          <w:sz w:val="28"/>
          <w:szCs w:val="28"/>
          <w:lang w:val="en-US"/>
        </w:rPr>
        <w:t xml:space="preserve">ting: The story behind a photo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15. Revise an</w:t>
      </w:r>
      <w:r>
        <w:rPr>
          <w:rFonts w:ascii="Times New Roman" w:hAnsi="Times New Roman"/>
          <w:sz w:val="28"/>
          <w:szCs w:val="28"/>
          <w:lang w:val="en-US"/>
        </w:rPr>
        <w:t xml:space="preserve">d check: What do you remember?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16. Revi</w:t>
      </w:r>
      <w:r>
        <w:rPr>
          <w:rFonts w:ascii="Times New Roman" w:hAnsi="Times New Roman"/>
          <w:sz w:val="28"/>
          <w:szCs w:val="28"/>
          <w:lang w:val="en-US"/>
        </w:rPr>
        <w:t xml:space="preserve">se and check: What can you do?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17. Where are you going?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1</w:t>
      </w:r>
      <w:r>
        <w:rPr>
          <w:rFonts w:ascii="Times New Roman" w:hAnsi="Times New Roman"/>
          <w:sz w:val="28"/>
          <w:szCs w:val="28"/>
          <w:lang w:val="en-US"/>
        </w:rPr>
        <w:t xml:space="preserve">8. The pessimist’s phrase book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19. I’ll always love you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20. I was</w:t>
      </w:r>
      <w:r>
        <w:rPr>
          <w:rFonts w:ascii="Times New Roman" w:hAnsi="Times New Roman"/>
          <w:sz w:val="28"/>
          <w:szCs w:val="28"/>
          <w:lang w:val="en-US"/>
        </w:rPr>
        <w:t xml:space="preserve"> only dreaming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21. Practic</w:t>
      </w:r>
      <w:r>
        <w:rPr>
          <w:rFonts w:ascii="Times New Roman" w:hAnsi="Times New Roman"/>
          <w:sz w:val="28"/>
          <w:szCs w:val="28"/>
          <w:lang w:val="en-US"/>
        </w:rPr>
        <w:t>al English: Restaurant problems</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2</w:t>
      </w:r>
      <w:r>
        <w:rPr>
          <w:rFonts w:ascii="Times New Roman" w:hAnsi="Times New Roman"/>
          <w:sz w:val="28"/>
          <w:szCs w:val="28"/>
          <w:lang w:val="en-US"/>
        </w:rPr>
        <w:t xml:space="preserve">2. Writing: An informal letter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23. Revise an</w:t>
      </w:r>
      <w:r>
        <w:rPr>
          <w:rFonts w:ascii="Times New Roman" w:hAnsi="Times New Roman"/>
          <w:sz w:val="28"/>
          <w:szCs w:val="28"/>
          <w:lang w:val="en-US"/>
        </w:rPr>
        <w:t xml:space="preserve">d check: What do you remember?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24. Revi</w:t>
      </w:r>
      <w:r>
        <w:rPr>
          <w:rFonts w:ascii="Times New Roman" w:hAnsi="Times New Roman"/>
          <w:sz w:val="28"/>
          <w:szCs w:val="28"/>
          <w:lang w:val="en-US"/>
        </w:rPr>
        <w:t xml:space="preserve">se and check: What can you do?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25. From rags to riches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26. Family conflicts </w:t>
      </w:r>
    </w:p>
    <w:p w:rsidR="000A71DC" w:rsidRPr="007676A7" w:rsidRDefault="000A71DC" w:rsidP="000A71DC">
      <w:pPr>
        <w:spacing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27. Faster, faster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28</w:t>
      </w:r>
      <w:r>
        <w:rPr>
          <w:rFonts w:ascii="Times New Roman" w:hAnsi="Times New Roman"/>
          <w:sz w:val="28"/>
          <w:szCs w:val="28"/>
          <w:lang w:val="en-US"/>
        </w:rPr>
        <w:t xml:space="preserve">. The world’s friendliest city </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 xml:space="preserve">29. Practical </w:t>
      </w:r>
      <w:r>
        <w:rPr>
          <w:rFonts w:ascii="Times New Roman" w:hAnsi="Times New Roman"/>
          <w:sz w:val="28"/>
          <w:szCs w:val="28"/>
          <w:lang w:val="en-US"/>
        </w:rPr>
        <w:t xml:space="preserve">English: Lost in San Francisco </w:t>
      </w:r>
    </w:p>
    <w:p w:rsidR="000A71DC" w:rsidRPr="007676A7" w:rsidRDefault="000A71DC" w:rsidP="000A71DC">
      <w:pPr>
        <w:spacing w:line="360" w:lineRule="exact"/>
        <w:ind w:left="709"/>
        <w:rPr>
          <w:rFonts w:ascii="Times New Roman" w:hAnsi="Times New Roman"/>
          <w:b/>
          <w:i/>
          <w:sz w:val="28"/>
          <w:szCs w:val="28"/>
          <w:lang w:val="en-US" w:eastAsia="ar-SA"/>
        </w:rPr>
      </w:pPr>
      <w:r>
        <w:rPr>
          <w:rFonts w:ascii="Times New Roman" w:hAnsi="Times New Roman"/>
          <w:b/>
          <w:i/>
          <w:sz w:val="28"/>
          <w:szCs w:val="28"/>
          <w:lang w:eastAsia="ar-SA"/>
        </w:rPr>
        <w:t>Методические</w:t>
      </w:r>
      <w:r w:rsidRPr="007676A7">
        <w:rPr>
          <w:rFonts w:ascii="Times New Roman" w:hAnsi="Times New Roman"/>
          <w:b/>
          <w:i/>
          <w:sz w:val="28"/>
          <w:szCs w:val="28"/>
          <w:lang w:val="en-US" w:eastAsia="ar-SA"/>
        </w:rPr>
        <w:t xml:space="preserve"> </w:t>
      </w:r>
      <w:r>
        <w:rPr>
          <w:rFonts w:ascii="Times New Roman" w:hAnsi="Times New Roman"/>
          <w:b/>
          <w:i/>
          <w:sz w:val="28"/>
          <w:szCs w:val="28"/>
          <w:lang w:eastAsia="ar-SA"/>
        </w:rPr>
        <w:t>материалы</w:t>
      </w:r>
    </w:p>
    <w:p w:rsidR="000A71DC" w:rsidRPr="007676A7" w:rsidRDefault="000A71DC" w:rsidP="000A71DC">
      <w:pPr>
        <w:widowControl/>
        <w:numPr>
          <w:ilvl w:val="0"/>
          <w:numId w:val="47"/>
        </w:numPr>
        <w:suppressAutoHyphens w:val="0"/>
        <w:spacing w:line="240" w:lineRule="auto"/>
        <w:ind w:left="0" w:firstLine="709"/>
        <w:jc w:val="both"/>
        <w:textAlignment w:val="auto"/>
        <w:rPr>
          <w:rFonts w:ascii="Times New Roman" w:hAnsi="Times New Roman"/>
          <w:sz w:val="28"/>
          <w:szCs w:val="28"/>
          <w:lang w:val="en-US"/>
        </w:rPr>
      </w:pPr>
      <w:r w:rsidRPr="007676A7">
        <w:rPr>
          <w:rFonts w:ascii="Times New Roman" w:hAnsi="Times New Roman"/>
          <w:sz w:val="28"/>
          <w:szCs w:val="28"/>
          <w:lang w:val="en-US"/>
        </w:rPr>
        <w:t xml:space="preserve">Clive Oxenden, Christina Latham-Koenig New English File Pre-intermediate Student’s book Oxford University Press 2014 </w:t>
      </w:r>
      <w:hyperlink r:id="rId6" w:history="1">
        <w:r w:rsidRPr="00877777">
          <w:rPr>
            <w:rStyle w:val="a9"/>
            <w:rFonts w:ascii="Times New Roman" w:hAnsi="Times New Roman"/>
            <w:sz w:val="28"/>
            <w:szCs w:val="28"/>
            <w:lang w:val="en-US"/>
          </w:rPr>
          <w:t>http://www.oup.com</w:t>
        </w:r>
      </w:hyperlink>
      <w:r w:rsidRPr="007676A7">
        <w:rPr>
          <w:rFonts w:ascii="Times New Roman" w:hAnsi="Times New Roman"/>
          <w:sz w:val="28"/>
          <w:szCs w:val="28"/>
          <w:lang w:val="en-US"/>
        </w:rPr>
        <w:t xml:space="preserve"> /elt/englishfile/preintermediate</w:t>
      </w:r>
    </w:p>
    <w:p w:rsidR="000A71DC" w:rsidRPr="007676A7" w:rsidRDefault="000A71DC" w:rsidP="000A71DC">
      <w:pPr>
        <w:widowControl/>
        <w:numPr>
          <w:ilvl w:val="0"/>
          <w:numId w:val="47"/>
        </w:numPr>
        <w:suppressAutoHyphens w:val="0"/>
        <w:spacing w:line="240" w:lineRule="auto"/>
        <w:ind w:left="0" w:firstLine="709"/>
        <w:jc w:val="both"/>
        <w:textAlignment w:val="auto"/>
        <w:rPr>
          <w:rFonts w:ascii="Times New Roman" w:hAnsi="Times New Roman"/>
          <w:sz w:val="28"/>
          <w:szCs w:val="28"/>
          <w:lang w:val="en-US"/>
        </w:rPr>
      </w:pPr>
      <w:r w:rsidRPr="007676A7">
        <w:rPr>
          <w:rFonts w:ascii="Times New Roman" w:hAnsi="Times New Roman"/>
          <w:sz w:val="28"/>
          <w:szCs w:val="28"/>
          <w:lang w:val="en-US"/>
        </w:rPr>
        <w:t>Clive Oxenden, Christina Latham- Koenig New English File</w:t>
      </w:r>
    </w:p>
    <w:p w:rsidR="000A71DC" w:rsidRPr="007676A7" w:rsidRDefault="000A71DC" w:rsidP="000A71DC">
      <w:pPr>
        <w:spacing w:line="240" w:lineRule="auto"/>
        <w:ind w:firstLine="709"/>
        <w:jc w:val="both"/>
        <w:rPr>
          <w:rFonts w:ascii="Times New Roman" w:hAnsi="Times New Roman"/>
          <w:sz w:val="28"/>
          <w:szCs w:val="28"/>
          <w:lang w:val="en-US"/>
        </w:rPr>
      </w:pPr>
      <w:r w:rsidRPr="007676A7">
        <w:rPr>
          <w:rFonts w:ascii="Times New Roman" w:hAnsi="Times New Roman"/>
          <w:sz w:val="28"/>
          <w:szCs w:val="28"/>
          <w:lang w:val="en-US"/>
        </w:rPr>
        <w:t xml:space="preserve">Intermediate Student’s book Oxford University Press 2014 </w:t>
      </w:r>
      <w:hyperlink r:id="rId7" w:history="1">
        <w:r w:rsidRPr="00877777">
          <w:rPr>
            <w:rStyle w:val="a9"/>
            <w:rFonts w:ascii="Times New Roman" w:hAnsi="Times New Roman"/>
            <w:sz w:val="28"/>
            <w:szCs w:val="28"/>
            <w:lang w:val="en-US"/>
          </w:rPr>
          <w:t>http://www.oup.com</w:t>
        </w:r>
      </w:hyperlink>
      <w:r w:rsidRPr="007676A7">
        <w:rPr>
          <w:rFonts w:ascii="Times New Roman" w:hAnsi="Times New Roman"/>
          <w:sz w:val="28"/>
          <w:szCs w:val="28"/>
          <w:lang w:val="en-US"/>
        </w:rPr>
        <w:t xml:space="preserve"> /elt/</w:t>
      </w:r>
    </w:p>
    <w:p w:rsidR="000A71DC" w:rsidRDefault="000A71DC" w:rsidP="000A71DC">
      <w:pPr>
        <w:ind w:firstLine="708"/>
        <w:jc w:val="both"/>
        <w:rPr>
          <w:rFonts w:ascii="Times New Roman" w:hAnsi="Times New Roman"/>
          <w:sz w:val="28"/>
          <w:szCs w:val="28"/>
          <w:lang w:val="en-US"/>
        </w:rPr>
      </w:pP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b/>
          <w:sz w:val="28"/>
          <w:szCs w:val="28"/>
        </w:rPr>
        <w:t>Организационно-педагогические условия реализации программы</w:t>
      </w: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b/>
          <w:sz w:val="28"/>
          <w:szCs w:val="28"/>
        </w:rPr>
        <w:t>А) Материально- технические условия</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7676A7">
        <w:rPr>
          <w:rFonts w:ascii="Times New Roman" w:hAnsi="Times New Roman"/>
          <w:sz w:val="28"/>
          <w:szCs w:val="28"/>
          <w:lang w:val="en-US"/>
        </w:rPr>
        <w:t>http</w:t>
      </w:r>
      <w:r w:rsidRPr="007676A7">
        <w:rPr>
          <w:rFonts w:ascii="Times New Roman" w:hAnsi="Times New Roman"/>
          <w:sz w:val="28"/>
          <w:szCs w:val="28"/>
        </w:rPr>
        <w:t>://</w:t>
      </w:r>
      <w:r w:rsidRPr="007676A7">
        <w:rPr>
          <w:rFonts w:ascii="Times New Roman" w:hAnsi="Times New Roman"/>
          <w:sz w:val="28"/>
          <w:szCs w:val="28"/>
          <w:lang w:val="en-US"/>
        </w:rPr>
        <w:t>do</w:t>
      </w:r>
      <w:r w:rsidRPr="007676A7">
        <w:rPr>
          <w:rFonts w:ascii="Times New Roman" w:hAnsi="Times New Roman"/>
          <w:sz w:val="28"/>
          <w:szCs w:val="28"/>
        </w:rPr>
        <w:t>1.</w:t>
      </w:r>
      <w:r w:rsidRPr="007676A7">
        <w:rPr>
          <w:rFonts w:ascii="Times New Roman" w:hAnsi="Times New Roman"/>
          <w:sz w:val="28"/>
          <w:szCs w:val="28"/>
          <w:lang w:val="en-US"/>
        </w:rPr>
        <w:t>samgups</w:t>
      </w:r>
      <w:r w:rsidRPr="007676A7">
        <w:rPr>
          <w:rFonts w:ascii="Times New Roman" w:hAnsi="Times New Roman"/>
          <w:sz w:val="28"/>
          <w:szCs w:val="28"/>
        </w:rPr>
        <w:t>.</w:t>
      </w:r>
      <w:r w:rsidRPr="007676A7">
        <w:rPr>
          <w:rFonts w:ascii="Times New Roman" w:hAnsi="Times New Roman"/>
          <w:sz w:val="28"/>
          <w:szCs w:val="28"/>
          <w:lang w:val="en-US"/>
        </w:rPr>
        <w:t>ru</w:t>
      </w:r>
      <w:r w:rsidRPr="007676A7">
        <w:rPr>
          <w:rFonts w:ascii="Times New Roman" w:hAnsi="Times New Roman"/>
          <w:sz w:val="28"/>
          <w:szCs w:val="28"/>
        </w:rPr>
        <w:t>/</w:t>
      </w:r>
      <w:r w:rsidRPr="007676A7">
        <w:rPr>
          <w:rFonts w:ascii="Times New Roman" w:hAnsi="Times New Roman"/>
          <w:sz w:val="28"/>
          <w:szCs w:val="28"/>
          <w:lang w:val="en-US"/>
        </w:rPr>
        <w:t>dpo</w:t>
      </w:r>
      <w:r w:rsidRPr="007676A7">
        <w:rPr>
          <w:rFonts w:ascii="Times New Roman" w:hAnsi="Times New Roman"/>
          <w:sz w:val="28"/>
          <w:szCs w:val="28"/>
        </w:rPr>
        <w:t xml:space="preserve"> (далее – Портал) в сети Интернет.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w:t>
      </w:r>
      <w:r w:rsidRPr="007676A7">
        <w:rPr>
          <w:rFonts w:ascii="Times New Roman" w:hAnsi="Times New Roman"/>
          <w:sz w:val="28"/>
          <w:szCs w:val="28"/>
        </w:rPr>
        <w:lastRenderedPageBreak/>
        <w:t>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639"/>
        <w:gridCol w:w="3970"/>
      </w:tblGrid>
      <w:tr w:rsidR="000A71DC" w:rsidRPr="007676A7" w:rsidTr="00302880">
        <w:tc>
          <w:tcPr>
            <w:tcW w:w="3000" w:type="dxa"/>
          </w:tcPr>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Наименование специализированных учебных помещений</w:t>
            </w:r>
          </w:p>
        </w:tc>
        <w:tc>
          <w:tcPr>
            <w:tcW w:w="2000" w:type="dxa"/>
          </w:tcPr>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Вид занятий</w:t>
            </w:r>
          </w:p>
        </w:tc>
        <w:tc>
          <w:tcPr>
            <w:tcW w:w="4940" w:type="dxa"/>
          </w:tcPr>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Наименование оборудования, программного обеспечения</w:t>
            </w:r>
          </w:p>
        </w:tc>
      </w:tr>
      <w:tr w:rsidR="000A71DC" w:rsidRPr="007676A7" w:rsidTr="00302880">
        <w:tc>
          <w:tcPr>
            <w:tcW w:w="3000" w:type="dxa"/>
          </w:tcPr>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 xml:space="preserve">Учебный интерактивный тренажерный класс </w:t>
            </w:r>
          </w:p>
          <w:p w:rsidR="000A71DC" w:rsidRPr="007676A7" w:rsidRDefault="000A71DC" w:rsidP="00302880">
            <w:pPr>
              <w:ind w:firstLine="708"/>
              <w:jc w:val="both"/>
              <w:rPr>
                <w:rFonts w:ascii="Times New Roman" w:hAnsi="Times New Roman"/>
                <w:sz w:val="28"/>
                <w:szCs w:val="28"/>
              </w:rPr>
            </w:pPr>
          </w:p>
        </w:tc>
        <w:tc>
          <w:tcPr>
            <w:tcW w:w="2000" w:type="dxa"/>
          </w:tcPr>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Лекции</w:t>
            </w:r>
          </w:p>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Практические занятия</w:t>
            </w:r>
          </w:p>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Лабораторные работы</w:t>
            </w:r>
          </w:p>
        </w:tc>
        <w:tc>
          <w:tcPr>
            <w:tcW w:w="4940" w:type="dxa"/>
          </w:tcPr>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Мультимедийное оборудование, компьютеры, МФУ.</w:t>
            </w:r>
          </w:p>
          <w:p w:rsidR="000A71DC" w:rsidRPr="007676A7" w:rsidRDefault="000A71DC" w:rsidP="00302880">
            <w:pPr>
              <w:ind w:firstLine="708"/>
              <w:jc w:val="both"/>
              <w:rPr>
                <w:rFonts w:ascii="Times New Roman" w:hAnsi="Times New Roman"/>
                <w:sz w:val="28"/>
                <w:szCs w:val="28"/>
              </w:rPr>
            </w:pPr>
            <w:r w:rsidRPr="007676A7">
              <w:rPr>
                <w:rFonts w:ascii="Times New Roman" w:hAnsi="Times New Roman"/>
                <w:sz w:val="28"/>
                <w:szCs w:val="28"/>
              </w:rPr>
              <w:t>Компьютер, подключенный к сети Интернет, интернет-браузер.</w:t>
            </w:r>
          </w:p>
          <w:p w:rsidR="000A71DC" w:rsidRPr="007676A7" w:rsidRDefault="000A71DC" w:rsidP="00302880">
            <w:pPr>
              <w:ind w:firstLine="708"/>
              <w:jc w:val="both"/>
              <w:rPr>
                <w:rFonts w:ascii="Times New Roman" w:hAnsi="Times New Roman"/>
                <w:sz w:val="28"/>
                <w:szCs w:val="28"/>
                <w:lang w:val="en-US"/>
              </w:rPr>
            </w:pPr>
            <w:r w:rsidRPr="007676A7">
              <w:rPr>
                <w:rFonts w:ascii="Times New Roman" w:hAnsi="Times New Roman"/>
                <w:sz w:val="28"/>
                <w:szCs w:val="28"/>
                <w:lang w:val="en-US"/>
              </w:rPr>
              <w:t xml:space="preserve">Adobe Flash Player; Adobe Reader, </w:t>
            </w:r>
            <w:r w:rsidRPr="007676A7">
              <w:rPr>
                <w:rFonts w:ascii="Times New Roman" w:hAnsi="Times New Roman"/>
                <w:sz w:val="28"/>
                <w:szCs w:val="28"/>
              </w:rPr>
              <w:t>ПО</w:t>
            </w:r>
            <w:r w:rsidRPr="007676A7">
              <w:rPr>
                <w:rFonts w:ascii="Times New Roman" w:hAnsi="Times New Roman"/>
                <w:sz w:val="28"/>
                <w:szCs w:val="28"/>
                <w:lang w:val="en-US"/>
              </w:rPr>
              <w:t xml:space="preserve"> ANSYS (</w:t>
            </w:r>
            <w:r w:rsidRPr="007676A7">
              <w:rPr>
                <w:rFonts w:ascii="Times New Roman" w:hAnsi="Times New Roman"/>
                <w:sz w:val="28"/>
                <w:szCs w:val="28"/>
              </w:rPr>
              <w:t>версия</w:t>
            </w:r>
            <w:r w:rsidRPr="007676A7">
              <w:rPr>
                <w:rFonts w:ascii="Times New Roman" w:hAnsi="Times New Roman"/>
                <w:sz w:val="28"/>
                <w:szCs w:val="28"/>
                <w:lang w:val="en-US"/>
              </w:rPr>
              <w:t xml:space="preserve"> 14.5 </w:t>
            </w:r>
            <w:r w:rsidRPr="007676A7">
              <w:rPr>
                <w:rFonts w:ascii="Times New Roman" w:hAnsi="Times New Roman"/>
                <w:sz w:val="28"/>
                <w:szCs w:val="28"/>
              </w:rPr>
              <w:t>и</w:t>
            </w:r>
            <w:r w:rsidRPr="007676A7">
              <w:rPr>
                <w:rFonts w:ascii="Times New Roman" w:hAnsi="Times New Roman"/>
                <w:sz w:val="28"/>
                <w:szCs w:val="28"/>
                <w:lang w:val="en-US"/>
              </w:rPr>
              <w:t xml:space="preserve"> </w:t>
            </w:r>
            <w:r w:rsidRPr="007676A7">
              <w:rPr>
                <w:rFonts w:ascii="Times New Roman" w:hAnsi="Times New Roman"/>
                <w:sz w:val="28"/>
                <w:szCs w:val="28"/>
              </w:rPr>
              <w:t>выше</w:t>
            </w:r>
            <w:r w:rsidRPr="007676A7">
              <w:rPr>
                <w:rFonts w:ascii="Times New Roman" w:hAnsi="Times New Roman"/>
                <w:sz w:val="28"/>
                <w:szCs w:val="28"/>
                <w:lang w:val="en-US"/>
              </w:rPr>
              <w:t>).</w:t>
            </w:r>
          </w:p>
        </w:tc>
      </w:tr>
    </w:tbl>
    <w:p w:rsidR="000A71DC" w:rsidRPr="007676A7" w:rsidRDefault="000A71DC" w:rsidP="000A71DC">
      <w:pPr>
        <w:ind w:firstLine="708"/>
        <w:jc w:val="both"/>
        <w:rPr>
          <w:rFonts w:ascii="Times New Roman" w:hAnsi="Times New Roman"/>
          <w:sz w:val="28"/>
          <w:szCs w:val="28"/>
          <w:lang w:val="en-US"/>
        </w:rPr>
      </w:pP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b/>
          <w:sz w:val="28"/>
          <w:szCs w:val="28"/>
        </w:rPr>
        <w:t>Б) Учебно –методическое и информационное обеспечение</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ИДО</w:t>
      </w:r>
      <w:r w:rsidRPr="007676A7">
        <w:rPr>
          <w:rFonts w:ascii="Times New Roman" w:hAnsi="Times New Roman"/>
          <w:b/>
          <w:sz w:val="28"/>
          <w:szCs w:val="28"/>
        </w:rPr>
        <w:t xml:space="preserve"> </w:t>
      </w:r>
      <w:r w:rsidRPr="007676A7">
        <w:rPr>
          <w:rFonts w:ascii="Times New Roman" w:hAnsi="Times New Roman"/>
          <w:sz w:val="28"/>
          <w:szCs w:val="28"/>
        </w:rPr>
        <w:t>содержит учебные аудитории, оснащенные персональными компьютерами с высокоскоростным доступом к сети Интернет.</w:t>
      </w: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sz w:val="28"/>
          <w:szCs w:val="28"/>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7676A7">
        <w:rPr>
          <w:rFonts w:ascii="Times New Roman" w:hAnsi="Times New Roman"/>
          <w:b/>
          <w:sz w:val="28"/>
          <w:szCs w:val="28"/>
        </w:rPr>
        <w:tab/>
      </w: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sz w:val="28"/>
          <w:szCs w:val="28"/>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7676A7">
        <w:rPr>
          <w:rFonts w:ascii="Times New Roman" w:hAnsi="Times New Roman"/>
          <w:b/>
          <w:sz w:val="28"/>
          <w:szCs w:val="28"/>
        </w:rPr>
        <w:t xml:space="preserve"> </w:t>
      </w:r>
      <w:r w:rsidRPr="007676A7">
        <w:rPr>
          <w:rFonts w:ascii="Times New Roman" w:hAnsi="Times New Roman"/>
          <w:sz w:val="28"/>
          <w:szCs w:val="28"/>
        </w:rPr>
        <w:t>нахождения обучающихся.</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w:t>
      </w:r>
      <w:r w:rsidRPr="007676A7">
        <w:rPr>
          <w:rFonts w:ascii="Times New Roman" w:hAnsi="Times New Roman"/>
          <w:sz w:val="28"/>
          <w:szCs w:val="28"/>
        </w:rPr>
        <w:lastRenderedPageBreak/>
        <w:t>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Для реализации программы используются следующие информационно-коммуникационные ресурсы и программные продукты:</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b/>
          <w:sz w:val="28"/>
          <w:szCs w:val="28"/>
        </w:rPr>
        <w:t xml:space="preserve">В) Кадровые условия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0A71DC" w:rsidRPr="007676A7" w:rsidRDefault="000A71DC" w:rsidP="000A71DC">
      <w:pPr>
        <w:ind w:firstLine="708"/>
        <w:jc w:val="both"/>
        <w:rPr>
          <w:rFonts w:ascii="Times New Roman" w:hAnsi="Times New Roman"/>
          <w:b/>
          <w:sz w:val="28"/>
          <w:szCs w:val="28"/>
        </w:rPr>
      </w:pPr>
      <w:r w:rsidRPr="007676A7">
        <w:rPr>
          <w:rFonts w:ascii="Times New Roman" w:hAnsi="Times New Roman"/>
          <w:b/>
          <w:sz w:val="28"/>
          <w:szCs w:val="28"/>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3.4.2. Оснащенность учебного процесса электронными информационными ресурсами и электронными образовательными ресурсами: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3.4.2.3. Возможно использование в учебном процессе других традиционных образовательных ресурсов.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3.4.3. Информационные технологии, телекоммуникационные технологии, технологические средства: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3.4.3.1. Образовательная организация обеспечивает наличие </w:t>
      </w:r>
      <w:r w:rsidRPr="007676A7">
        <w:rPr>
          <w:rFonts w:ascii="Times New Roman" w:hAnsi="Times New Roman"/>
          <w:sz w:val="28"/>
          <w:szCs w:val="28"/>
        </w:rPr>
        <w:lastRenderedPageBreak/>
        <w:t>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0A71DC" w:rsidRPr="007676A7" w:rsidRDefault="000A71DC" w:rsidP="000A71DC">
      <w:pPr>
        <w:ind w:firstLine="708"/>
        <w:jc w:val="both"/>
        <w:rPr>
          <w:rFonts w:ascii="Times New Roman" w:hAnsi="Times New Roman"/>
          <w:sz w:val="28"/>
          <w:szCs w:val="28"/>
        </w:rPr>
      </w:pPr>
      <w:r w:rsidRPr="007676A7">
        <w:rPr>
          <w:rFonts w:ascii="Times New Roman" w:hAnsi="Times New Roman"/>
          <w:sz w:val="28"/>
          <w:szCs w:val="28"/>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0A71DC" w:rsidRPr="007676A7" w:rsidRDefault="000A71DC" w:rsidP="000A71DC">
      <w:pPr>
        <w:ind w:firstLine="708"/>
        <w:jc w:val="both"/>
        <w:rPr>
          <w:rFonts w:ascii="Times New Roman" w:hAnsi="Times New Roman"/>
          <w:sz w:val="28"/>
          <w:szCs w:val="28"/>
        </w:rPr>
      </w:pPr>
    </w:p>
    <w:p w:rsidR="000A71DC" w:rsidRPr="0026754D" w:rsidRDefault="000A71DC" w:rsidP="000A71DC">
      <w:pPr>
        <w:jc w:val="both"/>
        <w:rPr>
          <w:rFonts w:ascii="Times New Roman" w:hAnsi="Times New Roman"/>
          <w:b/>
          <w:sz w:val="28"/>
          <w:szCs w:val="28"/>
        </w:rPr>
      </w:pPr>
      <w:r w:rsidRPr="0026754D">
        <w:rPr>
          <w:rFonts w:ascii="Times New Roman" w:hAnsi="Times New Roman"/>
          <w:b/>
          <w:sz w:val="28"/>
          <w:szCs w:val="28"/>
        </w:rPr>
        <w:t>Модуль 4. Стилистика русского языка и культура речи</w:t>
      </w:r>
    </w:p>
    <w:p w:rsidR="000A71DC" w:rsidRDefault="000A71DC" w:rsidP="000A71DC">
      <w:pPr>
        <w:jc w:val="both"/>
        <w:rPr>
          <w:rFonts w:ascii="Times New Roman" w:hAnsi="Times New Roman"/>
          <w:color w:val="000000"/>
          <w:sz w:val="28"/>
          <w:szCs w:val="28"/>
          <w:lang w:eastAsia="ar-SA"/>
        </w:rPr>
      </w:pPr>
      <w:r w:rsidRPr="007D146D">
        <w:rPr>
          <w:rFonts w:ascii="Times New Roman" w:hAnsi="Times New Roman"/>
          <w:b/>
          <w:i/>
          <w:color w:val="000000"/>
          <w:sz w:val="28"/>
          <w:szCs w:val="28"/>
          <w:lang w:eastAsia="ar-SA"/>
        </w:rPr>
        <w:t>Цель освоение модуля</w:t>
      </w:r>
      <w:r w:rsidRPr="007D146D">
        <w:rPr>
          <w:rFonts w:ascii="Times New Roman" w:hAnsi="Times New Roman"/>
          <w:color w:val="000000"/>
          <w:sz w:val="28"/>
          <w:szCs w:val="28"/>
          <w:lang w:eastAsia="ar-SA"/>
        </w:rPr>
        <w:t xml:space="preserve">  </w:t>
      </w:r>
    </w:p>
    <w:p w:rsidR="000A71DC" w:rsidRDefault="000A71DC" w:rsidP="000A71DC">
      <w:pPr>
        <w:jc w:val="both"/>
        <w:rPr>
          <w:rFonts w:ascii="Times New Roman" w:hAnsi="Times New Roman"/>
          <w:sz w:val="28"/>
          <w:szCs w:val="28"/>
        </w:rPr>
      </w:pPr>
      <w:r w:rsidRPr="0026754D">
        <w:rPr>
          <w:rFonts w:ascii="Times New Roman" w:hAnsi="Times New Roman"/>
          <w:sz w:val="28"/>
          <w:szCs w:val="28"/>
        </w:rPr>
        <w:t>Являются</w:t>
      </w:r>
      <w:r>
        <w:rPr>
          <w:rFonts w:ascii="Times New Roman" w:hAnsi="Times New Roman"/>
          <w:sz w:val="28"/>
          <w:szCs w:val="28"/>
        </w:rPr>
        <w:t xml:space="preserve"> </w:t>
      </w:r>
      <w:r w:rsidRPr="0026754D">
        <w:rPr>
          <w:rFonts w:ascii="Times New Roman" w:hAnsi="Times New Roman"/>
          <w:sz w:val="28"/>
          <w:szCs w:val="28"/>
        </w:rPr>
        <w:t>объективные закономерности формирования и развития русского литературного языка,</w:t>
      </w:r>
      <w:r>
        <w:rPr>
          <w:rFonts w:ascii="Times New Roman" w:hAnsi="Times New Roman"/>
          <w:sz w:val="28"/>
          <w:szCs w:val="28"/>
        </w:rPr>
        <w:t xml:space="preserve"> </w:t>
      </w:r>
      <w:r w:rsidRPr="0026754D">
        <w:rPr>
          <w:rFonts w:ascii="Times New Roman" w:hAnsi="Times New Roman"/>
          <w:sz w:val="28"/>
          <w:szCs w:val="28"/>
        </w:rPr>
        <w:t xml:space="preserve">его морфологии, синтаксиса и фонетики. </w:t>
      </w:r>
    </w:p>
    <w:p w:rsidR="000A71DC" w:rsidRDefault="000A71DC" w:rsidP="000A71DC">
      <w:pPr>
        <w:spacing w:before="240" w:line="360" w:lineRule="exact"/>
        <w:ind w:firstLine="709"/>
        <w:jc w:val="both"/>
        <w:rPr>
          <w:rFonts w:ascii="Times New Roman" w:hAnsi="Times New Roman"/>
          <w:sz w:val="28"/>
          <w:szCs w:val="28"/>
          <w:lang w:eastAsia="ar-SA"/>
        </w:rPr>
      </w:pPr>
      <w:r>
        <w:rPr>
          <w:rFonts w:ascii="Times New Roman" w:hAnsi="Times New Roman"/>
          <w:b/>
          <w:i/>
          <w:sz w:val="28"/>
          <w:szCs w:val="20"/>
          <w:lang w:eastAsia="ar-SA"/>
        </w:rPr>
        <w:t>Планируемые результаты обучения по модулю:</w:t>
      </w:r>
    </w:p>
    <w:p w:rsidR="000A71DC" w:rsidRPr="0026754D" w:rsidRDefault="000A71DC" w:rsidP="000A71DC">
      <w:pPr>
        <w:jc w:val="both"/>
        <w:rPr>
          <w:rFonts w:ascii="Times New Roman" w:hAnsi="Times New Roman"/>
          <w:sz w:val="28"/>
          <w:szCs w:val="28"/>
        </w:rPr>
      </w:pPr>
      <w:r w:rsidRPr="0026754D">
        <w:rPr>
          <w:rFonts w:ascii="Times New Roman" w:hAnsi="Times New Roman"/>
          <w:sz w:val="28"/>
          <w:szCs w:val="28"/>
        </w:rPr>
        <w:t>– сформировать умение нормативно и целесообразно использовать языковые средства в</w:t>
      </w:r>
      <w:r>
        <w:rPr>
          <w:rFonts w:ascii="Times New Roman" w:hAnsi="Times New Roman"/>
          <w:sz w:val="28"/>
          <w:szCs w:val="28"/>
        </w:rPr>
        <w:t xml:space="preserve"> </w:t>
      </w:r>
      <w:r w:rsidRPr="0026754D">
        <w:rPr>
          <w:rFonts w:ascii="Times New Roman" w:hAnsi="Times New Roman"/>
          <w:sz w:val="28"/>
          <w:szCs w:val="28"/>
        </w:rPr>
        <w:t>процессе построения речи во всех областях речевой деятельности с учетом задач</w:t>
      </w:r>
      <w:r>
        <w:rPr>
          <w:rFonts w:ascii="Times New Roman" w:hAnsi="Times New Roman"/>
          <w:sz w:val="28"/>
          <w:szCs w:val="28"/>
        </w:rPr>
        <w:t xml:space="preserve"> </w:t>
      </w:r>
      <w:r w:rsidRPr="0026754D">
        <w:rPr>
          <w:rFonts w:ascii="Times New Roman" w:hAnsi="Times New Roman"/>
          <w:sz w:val="28"/>
          <w:szCs w:val="28"/>
        </w:rPr>
        <w:t>коммуникативного акта;</w:t>
      </w:r>
    </w:p>
    <w:p w:rsidR="000A71DC" w:rsidRPr="0026754D" w:rsidRDefault="000A71DC" w:rsidP="000A71DC">
      <w:pPr>
        <w:jc w:val="both"/>
        <w:rPr>
          <w:rFonts w:ascii="Times New Roman" w:hAnsi="Times New Roman"/>
          <w:sz w:val="28"/>
          <w:szCs w:val="28"/>
        </w:rPr>
      </w:pPr>
      <w:r w:rsidRPr="0026754D">
        <w:rPr>
          <w:rFonts w:ascii="Times New Roman" w:hAnsi="Times New Roman"/>
          <w:sz w:val="28"/>
          <w:szCs w:val="28"/>
        </w:rPr>
        <w:t>– развить способность самостоятельно продуцировать тексты разных функциональных</w:t>
      </w:r>
      <w:r>
        <w:rPr>
          <w:rFonts w:ascii="Times New Roman" w:hAnsi="Times New Roman"/>
          <w:sz w:val="28"/>
          <w:szCs w:val="28"/>
        </w:rPr>
        <w:t xml:space="preserve"> с</w:t>
      </w:r>
      <w:r w:rsidRPr="0026754D">
        <w:rPr>
          <w:rFonts w:ascii="Times New Roman" w:hAnsi="Times New Roman"/>
          <w:sz w:val="28"/>
          <w:szCs w:val="28"/>
        </w:rPr>
        <w:t>тилей с учетом разных видов устной и письменной коммуникации;</w:t>
      </w:r>
    </w:p>
    <w:p w:rsidR="000A71DC" w:rsidRPr="0026754D" w:rsidRDefault="000A71DC" w:rsidP="000A71DC">
      <w:pPr>
        <w:jc w:val="both"/>
        <w:rPr>
          <w:rFonts w:ascii="Times New Roman" w:hAnsi="Times New Roman"/>
          <w:sz w:val="28"/>
          <w:szCs w:val="28"/>
        </w:rPr>
      </w:pPr>
      <w:r w:rsidRPr="0026754D">
        <w:rPr>
          <w:rFonts w:ascii="Times New Roman" w:hAnsi="Times New Roman"/>
          <w:sz w:val="28"/>
          <w:szCs w:val="28"/>
        </w:rPr>
        <w:t>– помочь овладеть особенностями функциональных стилей русского языка;</w:t>
      </w:r>
    </w:p>
    <w:p w:rsidR="000A71DC" w:rsidRPr="0026754D" w:rsidRDefault="000A71DC" w:rsidP="000A71DC">
      <w:pPr>
        <w:jc w:val="both"/>
        <w:rPr>
          <w:rFonts w:ascii="Times New Roman" w:hAnsi="Times New Roman"/>
          <w:sz w:val="28"/>
          <w:szCs w:val="28"/>
        </w:rPr>
      </w:pPr>
      <w:r w:rsidRPr="0026754D">
        <w:rPr>
          <w:rFonts w:ascii="Times New Roman" w:hAnsi="Times New Roman"/>
          <w:sz w:val="28"/>
          <w:szCs w:val="28"/>
        </w:rPr>
        <w:lastRenderedPageBreak/>
        <w:t>– повысить способность эффективного использования коммуникативных стратегий,</w:t>
      </w:r>
      <w:r>
        <w:rPr>
          <w:rFonts w:ascii="Times New Roman" w:hAnsi="Times New Roman"/>
          <w:sz w:val="28"/>
          <w:szCs w:val="28"/>
        </w:rPr>
        <w:t xml:space="preserve"> </w:t>
      </w:r>
      <w:r w:rsidRPr="0026754D">
        <w:rPr>
          <w:rFonts w:ascii="Times New Roman" w:hAnsi="Times New Roman"/>
          <w:sz w:val="28"/>
          <w:szCs w:val="28"/>
        </w:rPr>
        <w:t>специфичных для каждой сферы общения (стиля).</w:t>
      </w:r>
    </w:p>
    <w:p w:rsidR="000A71DC" w:rsidRDefault="000A71DC" w:rsidP="000A71DC">
      <w:pPr>
        <w:jc w:val="both"/>
        <w:rPr>
          <w:rFonts w:ascii="Times New Roman" w:hAnsi="Times New Roman"/>
          <w:sz w:val="28"/>
          <w:szCs w:val="28"/>
        </w:rPr>
      </w:pPr>
      <w:r w:rsidRPr="0026754D">
        <w:rPr>
          <w:rFonts w:ascii="Times New Roman" w:hAnsi="Times New Roman"/>
          <w:sz w:val="28"/>
          <w:szCs w:val="28"/>
        </w:rPr>
        <w:t>Таким образом, задачи курса состоят в формировании у будущих переводчиков в сфере</w:t>
      </w:r>
      <w:r>
        <w:rPr>
          <w:rFonts w:ascii="Times New Roman" w:hAnsi="Times New Roman"/>
          <w:sz w:val="28"/>
          <w:szCs w:val="28"/>
        </w:rPr>
        <w:t xml:space="preserve"> </w:t>
      </w:r>
      <w:r w:rsidRPr="0026754D">
        <w:rPr>
          <w:rFonts w:ascii="Times New Roman" w:hAnsi="Times New Roman"/>
          <w:sz w:val="28"/>
          <w:szCs w:val="28"/>
        </w:rPr>
        <w:t>профессиональной коммуникации основных навыков стилистического анализа текстов;</w:t>
      </w:r>
      <w:r>
        <w:rPr>
          <w:rFonts w:ascii="Times New Roman" w:hAnsi="Times New Roman"/>
          <w:sz w:val="28"/>
          <w:szCs w:val="28"/>
        </w:rPr>
        <w:t xml:space="preserve"> </w:t>
      </w:r>
      <w:r w:rsidRPr="0026754D">
        <w:rPr>
          <w:rFonts w:ascii="Times New Roman" w:hAnsi="Times New Roman"/>
          <w:sz w:val="28"/>
          <w:szCs w:val="28"/>
        </w:rPr>
        <w:t>самостоятельного продуцирования связных высказываний разной жанрово-стилевой</w:t>
      </w:r>
      <w:r>
        <w:rPr>
          <w:rFonts w:ascii="Times New Roman" w:hAnsi="Times New Roman"/>
          <w:sz w:val="28"/>
          <w:szCs w:val="28"/>
        </w:rPr>
        <w:t xml:space="preserve"> </w:t>
      </w:r>
      <w:r w:rsidRPr="0026754D">
        <w:rPr>
          <w:rFonts w:ascii="Times New Roman" w:hAnsi="Times New Roman"/>
          <w:sz w:val="28"/>
          <w:szCs w:val="28"/>
        </w:rPr>
        <w:t>окраски; работы с письменными текстами изученных стилей и жанров; эффективного</w:t>
      </w:r>
      <w:r>
        <w:rPr>
          <w:rFonts w:ascii="Times New Roman" w:hAnsi="Times New Roman"/>
          <w:sz w:val="28"/>
          <w:szCs w:val="28"/>
        </w:rPr>
        <w:t xml:space="preserve"> </w:t>
      </w:r>
      <w:r w:rsidRPr="0026754D">
        <w:rPr>
          <w:rFonts w:ascii="Times New Roman" w:hAnsi="Times New Roman"/>
          <w:sz w:val="28"/>
          <w:szCs w:val="28"/>
        </w:rPr>
        <w:t>использования коммуникативных стратегий, специфичных для разных сфер общения</w:t>
      </w:r>
      <w:r>
        <w:rPr>
          <w:rFonts w:ascii="Times New Roman" w:hAnsi="Times New Roman"/>
          <w:sz w:val="28"/>
          <w:szCs w:val="28"/>
        </w:rPr>
        <w:t xml:space="preserve"> </w:t>
      </w:r>
      <w:r w:rsidRPr="0026754D">
        <w:rPr>
          <w:rFonts w:ascii="Times New Roman" w:hAnsi="Times New Roman"/>
          <w:sz w:val="28"/>
          <w:szCs w:val="28"/>
        </w:rPr>
        <w:t>(стилей).</w:t>
      </w:r>
    </w:p>
    <w:p w:rsidR="000A71DC" w:rsidRDefault="000A71DC" w:rsidP="000A71DC">
      <w:pPr>
        <w:tabs>
          <w:tab w:val="left" w:pos="0"/>
        </w:tabs>
        <w:autoSpaceDE w:val="0"/>
        <w:spacing w:before="240" w:line="360" w:lineRule="exact"/>
        <w:ind w:firstLine="709"/>
        <w:jc w:val="both"/>
        <w:rPr>
          <w:rFonts w:ascii="Times New Roman" w:hAnsi="Times New Roman"/>
          <w:color w:val="000000"/>
          <w:sz w:val="28"/>
          <w:szCs w:val="20"/>
          <w:lang w:eastAsia="ar-SA"/>
        </w:rPr>
      </w:pPr>
      <w:r>
        <w:rPr>
          <w:rFonts w:ascii="Times New Roman" w:hAnsi="Times New Roman"/>
          <w:b/>
          <w:i/>
          <w:sz w:val="28"/>
          <w:szCs w:val="28"/>
          <w:lang w:eastAsia="ar-SA"/>
        </w:rPr>
        <w:t>Содержание  модуля:</w:t>
      </w:r>
    </w:p>
    <w:p w:rsidR="000A71DC" w:rsidRDefault="000A71DC" w:rsidP="000A71DC">
      <w:pPr>
        <w:tabs>
          <w:tab w:val="left" w:pos="0"/>
        </w:tabs>
        <w:autoSpaceDE w:val="0"/>
        <w:spacing w:before="240" w:line="360" w:lineRule="exact"/>
        <w:ind w:firstLine="709"/>
        <w:jc w:val="both"/>
        <w:rPr>
          <w:rFonts w:ascii="Times New Roman" w:hAnsi="Times New Roman"/>
          <w:sz w:val="28"/>
          <w:szCs w:val="28"/>
        </w:rPr>
      </w:pPr>
      <w:r w:rsidRPr="0026754D">
        <w:rPr>
          <w:rFonts w:ascii="Times New Roman" w:hAnsi="Times New Roman"/>
          <w:sz w:val="28"/>
          <w:szCs w:val="28"/>
        </w:rPr>
        <w:t>Русский литературный язык</w:t>
      </w:r>
      <w:r>
        <w:rPr>
          <w:rFonts w:ascii="Times New Roman" w:hAnsi="Times New Roman"/>
          <w:sz w:val="28"/>
          <w:szCs w:val="28"/>
        </w:rPr>
        <w:t xml:space="preserve"> </w:t>
      </w:r>
      <w:r w:rsidRPr="0026754D">
        <w:rPr>
          <w:rFonts w:ascii="Times New Roman" w:hAnsi="Times New Roman"/>
          <w:sz w:val="28"/>
          <w:szCs w:val="28"/>
        </w:rPr>
        <w:t>и его функциональные</w:t>
      </w:r>
      <w:r>
        <w:rPr>
          <w:rFonts w:ascii="Times New Roman" w:hAnsi="Times New Roman"/>
          <w:sz w:val="28"/>
          <w:szCs w:val="28"/>
        </w:rPr>
        <w:t xml:space="preserve"> разновидности</w:t>
      </w:r>
      <w:r w:rsidRPr="0026754D">
        <w:rPr>
          <w:rFonts w:ascii="Times New Roman" w:hAnsi="Times New Roman"/>
          <w:sz w:val="28"/>
          <w:szCs w:val="28"/>
        </w:rPr>
        <w:t>. Лексическая стилистика.  Грамматическая стилистика</w:t>
      </w:r>
    </w:p>
    <w:p w:rsidR="000A71DC" w:rsidRPr="0026754D" w:rsidRDefault="000A71DC" w:rsidP="000A71DC">
      <w:pPr>
        <w:autoSpaceDE w:val="0"/>
        <w:spacing w:before="240" w:line="360" w:lineRule="exact"/>
        <w:ind w:firstLine="709"/>
        <w:jc w:val="both"/>
        <w:rPr>
          <w:rFonts w:ascii="Times New Roman" w:hAnsi="Times New Roman"/>
          <w:iCs/>
          <w:sz w:val="28"/>
          <w:szCs w:val="20"/>
          <w:lang w:eastAsia="ar-SA"/>
        </w:rPr>
      </w:pPr>
      <w:r w:rsidRPr="0026754D">
        <w:rPr>
          <w:rFonts w:ascii="Times New Roman" w:hAnsi="Times New Roman"/>
          <w:b/>
          <w:i/>
          <w:sz w:val="28"/>
          <w:szCs w:val="20"/>
          <w:lang w:eastAsia="ar-SA"/>
        </w:rPr>
        <w:t>Оценка качества освоения модуля:</w:t>
      </w:r>
    </w:p>
    <w:p w:rsidR="000A71DC" w:rsidRPr="0026754D" w:rsidRDefault="000A71DC" w:rsidP="000A71DC">
      <w:pPr>
        <w:autoSpaceDE w:val="0"/>
        <w:spacing w:line="360" w:lineRule="exact"/>
        <w:ind w:firstLine="709"/>
        <w:jc w:val="both"/>
        <w:rPr>
          <w:rFonts w:ascii="Times New Roman" w:hAnsi="Times New Roman"/>
          <w:b/>
          <w:i/>
          <w:sz w:val="28"/>
          <w:szCs w:val="20"/>
          <w:lang w:eastAsia="ar-SA"/>
        </w:rPr>
      </w:pPr>
      <w:r w:rsidRPr="0026754D">
        <w:rPr>
          <w:rFonts w:ascii="Times New Roman" w:hAnsi="Times New Roman"/>
          <w:b/>
          <w:i/>
          <w:sz w:val="28"/>
          <w:szCs w:val="20"/>
          <w:lang w:eastAsia="ar-SA"/>
        </w:rPr>
        <w:t>Форма промежуточной аттестации:</w:t>
      </w:r>
    </w:p>
    <w:p w:rsidR="000A71DC" w:rsidRPr="0026754D" w:rsidRDefault="000A71DC" w:rsidP="000A71DC">
      <w:pPr>
        <w:autoSpaceDE w:val="0"/>
        <w:spacing w:line="360" w:lineRule="exact"/>
        <w:ind w:firstLine="709"/>
        <w:jc w:val="both"/>
        <w:rPr>
          <w:rFonts w:ascii="Times New Roman" w:hAnsi="Times New Roman"/>
          <w:sz w:val="28"/>
          <w:szCs w:val="20"/>
          <w:lang w:eastAsia="ar-SA"/>
        </w:rPr>
      </w:pPr>
      <w:r w:rsidRPr="0026754D">
        <w:rPr>
          <w:rFonts w:ascii="Times New Roman" w:hAnsi="Times New Roman"/>
          <w:sz w:val="28"/>
          <w:szCs w:val="20"/>
          <w:lang w:eastAsia="ar-SA"/>
        </w:rPr>
        <w:t>Зачет в форме тестирования.</w:t>
      </w:r>
    </w:p>
    <w:p w:rsidR="000A71DC" w:rsidRPr="0026754D" w:rsidRDefault="000A71DC" w:rsidP="000A71DC">
      <w:pPr>
        <w:autoSpaceDE w:val="0"/>
        <w:spacing w:line="360" w:lineRule="exact"/>
        <w:ind w:firstLine="709"/>
        <w:jc w:val="both"/>
        <w:rPr>
          <w:rFonts w:ascii="Times New Roman" w:hAnsi="Times New Roman"/>
          <w:b/>
          <w:i/>
          <w:sz w:val="28"/>
          <w:szCs w:val="20"/>
          <w:lang w:eastAsia="ar-SA"/>
        </w:rPr>
      </w:pPr>
      <w:r w:rsidRPr="0026754D">
        <w:rPr>
          <w:rFonts w:ascii="Times New Roman" w:hAnsi="Times New Roman"/>
          <w:b/>
          <w:i/>
          <w:sz w:val="28"/>
          <w:szCs w:val="20"/>
          <w:lang w:eastAsia="ar-SA"/>
        </w:rPr>
        <w:t xml:space="preserve">Оценочные материалы </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1. Стилистика как наука и учебная дисциплина. Методы исследования лингвистического</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материала.</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2. Русский литературный язык как обработанный и нормированный вариант</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национального языка.</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3. Нелитературные варианты русского языка: диалекты, просторечие, арго- и области их</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функционирования.</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4. Функционально-стилевые системы литературного языка.</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5. Основные стилевые черты научного стиля.</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6. Принципы организации языковых средств в пределах официально-делового стиля речи.</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7. Публицистический стиль речи. Особенности жанра репортажа. Исторический характер</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публицистического стиля.</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8. Соотношение разговорной речи и разговорно-бытового стиля речи. Основные</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экстралингвистические особенности разговорного стиля.</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9. Художественный стиль речи. Основные стилевые черты художественного стиля.</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Понятие «эстетической функции». Принципы организации языковых средств в пределах</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художественного стиля речи.</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10. Выбор слова в соответствии с его лексическим значением. Понятие лексической</w:t>
      </w:r>
      <w:r>
        <w:rPr>
          <w:rFonts w:ascii="Times New Roman" w:hAnsi="Times New Roman"/>
          <w:color w:val="000000"/>
          <w:sz w:val="28"/>
          <w:szCs w:val="20"/>
          <w:lang w:eastAsia="ar-SA"/>
        </w:rPr>
        <w:t xml:space="preserve"> </w:t>
      </w:r>
      <w:r w:rsidRPr="0026754D">
        <w:rPr>
          <w:rFonts w:ascii="Times New Roman" w:hAnsi="Times New Roman"/>
          <w:color w:val="000000"/>
          <w:sz w:val="28"/>
          <w:szCs w:val="20"/>
          <w:lang w:eastAsia="ar-SA"/>
        </w:rPr>
        <w:t>сочетаемости.</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11. Особенности грамматической стилистики.</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12. Морфологическая стилистика.</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13. Основные понятия синтаксической стилистики.</w:t>
      </w:r>
    </w:p>
    <w:p w:rsidR="000A71DC" w:rsidRPr="0026754D" w:rsidRDefault="000A71DC" w:rsidP="000A71DC">
      <w:pPr>
        <w:tabs>
          <w:tab w:val="left" w:pos="0"/>
        </w:tabs>
        <w:autoSpaceDE w:val="0"/>
        <w:spacing w:line="240" w:lineRule="auto"/>
        <w:ind w:firstLine="709"/>
        <w:jc w:val="both"/>
        <w:rPr>
          <w:rFonts w:ascii="Times New Roman" w:hAnsi="Times New Roman"/>
          <w:color w:val="000000"/>
          <w:sz w:val="28"/>
          <w:szCs w:val="20"/>
          <w:lang w:eastAsia="ar-SA"/>
        </w:rPr>
      </w:pPr>
      <w:r w:rsidRPr="0026754D">
        <w:rPr>
          <w:rFonts w:ascii="Times New Roman" w:hAnsi="Times New Roman"/>
          <w:color w:val="000000"/>
          <w:sz w:val="28"/>
          <w:szCs w:val="20"/>
          <w:lang w:eastAsia="ar-SA"/>
        </w:rPr>
        <w:t>14. Понятие стилистической ошибки. Классификация стилистических ошибок.</w:t>
      </w:r>
    </w:p>
    <w:p w:rsidR="000A71DC" w:rsidRDefault="000A71DC" w:rsidP="000A71DC">
      <w:pPr>
        <w:autoSpaceDE w:val="0"/>
        <w:spacing w:line="360" w:lineRule="exact"/>
        <w:ind w:firstLine="709"/>
        <w:jc w:val="both"/>
        <w:rPr>
          <w:rFonts w:ascii="Times New Roman" w:hAnsi="Times New Roman"/>
          <w:b/>
          <w:sz w:val="28"/>
          <w:szCs w:val="28"/>
          <w:lang w:eastAsia="ar-SA"/>
        </w:rPr>
      </w:pPr>
      <w:r>
        <w:rPr>
          <w:rFonts w:ascii="Times New Roman" w:hAnsi="Times New Roman"/>
          <w:b/>
          <w:sz w:val="28"/>
          <w:szCs w:val="28"/>
          <w:lang w:eastAsia="ar-SA"/>
        </w:rPr>
        <w:t xml:space="preserve">Методические материалы </w:t>
      </w:r>
    </w:p>
    <w:p w:rsidR="000A71DC" w:rsidRPr="0026754D" w:rsidRDefault="000A71DC" w:rsidP="000A71DC">
      <w:pPr>
        <w:autoSpaceDE w:val="0"/>
        <w:spacing w:line="240" w:lineRule="auto"/>
        <w:ind w:firstLine="709"/>
        <w:jc w:val="both"/>
        <w:rPr>
          <w:rFonts w:ascii="Times New Roman" w:hAnsi="Times New Roman"/>
          <w:sz w:val="28"/>
          <w:szCs w:val="28"/>
          <w:lang w:eastAsia="ar-SA"/>
        </w:rPr>
      </w:pPr>
      <w:r>
        <w:rPr>
          <w:rFonts w:ascii="Times New Roman" w:hAnsi="Times New Roman"/>
          <w:sz w:val="28"/>
          <w:szCs w:val="28"/>
          <w:lang w:eastAsia="ar-SA"/>
        </w:rPr>
        <w:t>1.</w:t>
      </w:r>
      <w:r w:rsidRPr="0026754D">
        <w:rPr>
          <w:rFonts w:ascii="Times New Roman" w:hAnsi="Times New Roman"/>
          <w:sz w:val="28"/>
          <w:szCs w:val="28"/>
          <w:lang w:eastAsia="ar-SA"/>
        </w:rPr>
        <w:t>Голуб И.Б.</w:t>
      </w:r>
      <w:r>
        <w:rPr>
          <w:rFonts w:ascii="Times New Roman" w:hAnsi="Times New Roman"/>
          <w:sz w:val="28"/>
          <w:szCs w:val="28"/>
          <w:lang w:eastAsia="ar-SA"/>
        </w:rPr>
        <w:t xml:space="preserve"> </w:t>
      </w:r>
      <w:r w:rsidRPr="0026754D">
        <w:rPr>
          <w:rFonts w:ascii="Times New Roman" w:hAnsi="Times New Roman"/>
          <w:sz w:val="28"/>
          <w:szCs w:val="28"/>
          <w:lang w:eastAsia="ar-SA"/>
        </w:rPr>
        <w:t>Стилистика</w:t>
      </w:r>
      <w:r>
        <w:rPr>
          <w:rFonts w:ascii="Times New Roman" w:hAnsi="Times New Roman"/>
          <w:sz w:val="28"/>
          <w:szCs w:val="28"/>
          <w:lang w:eastAsia="ar-SA"/>
        </w:rPr>
        <w:t xml:space="preserve"> </w:t>
      </w:r>
      <w:r w:rsidRPr="0026754D">
        <w:rPr>
          <w:rFonts w:ascii="Times New Roman" w:hAnsi="Times New Roman"/>
          <w:sz w:val="28"/>
          <w:szCs w:val="28"/>
          <w:lang w:eastAsia="ar-SA"/>
        </w:rPr>
        <w:t>русского</w:t>
      </w:r>
      <w:r>
        <w:rPr>
          <w:rFonts w:ascii="Times New Roman" w:hAnsi="Times New Roman"/>
          <w:sz w:val="28"/>
          <w:szCs w:val="28"/>
          <w:lang w:eastAsia="ar-SA"/>
        </w:rPr>
        <w:t xml:space="preserve"> </w:t>
      </w:r>
      <w:r w:rsidRPr="0026754D">
        <w:rPr>
          <w:rFonts w:ascii="Times New Roman" w:hAnsi="Times New Roman"/>
          <w:sz w:val="28"/>
          <w:szCs w:val="28"/>
          <w:lang w:eastAsia="ar-SA"/>
        </w:rPr>
        <w:t>языка</w:t>
      </w:r>
      <w:r>
        <w:rPr>
          <w:rFonts w:ascii="Times New Roman" w:hAnsi="Times New Roman"/>
          <w:sz w:val="28"/>
          <w:szCs w:val="28"/>
          <w:lang w:eastAsia="ar-SA"/>
        </w:rPr>
        <w:t xml:space="preserve"> </w:t>
      </w:r>
      <w:r w:rsidRPr="0026754D">
        <w:rPr>
          <w:rFonts w:ascii="Times New Roman" w:hAnsi="Times New Roman"/>
          <w:sz w:val="28"/>
          <w:szCs w:val="28"/>
          <w:lang w:eastAsia="ar-SA"/>
        </w:rPr>
        <w:t>Гриф</w:t>
      </w:r>
      <w:r>
        <w:rPr>
          <w:rFonts w:ascii="Times New Roman" w:hAnsi="Times New Roman"/>
          <w:sz w:val="28"/>
          <w:szCs w:val="28"/>
          <w:lang w:eastAsia="ar-SA"/>
        </w:rPr>
        <w:t xml:space="preserve"> </w:t>
      </w:r>
      <w:r w:rsidRPr="0026754D">
        <w:rPr>
          <w:rFonts w:ascii="Times New Roman" w:hAnsi="Times New Roman"/>
          <w:sz w:val="28"/>
          <w:szCs w:val="28"/>
          <w:lang w:eastAsia="ar-SA"/>
        </w:rPr>
        <w:t>УМО</w:t>
      </w:r>
      <w:r>
        <w:rPr>
          <w:rFonts w:ascii="Times New Roman" w:hAnsi="Times New Roman"/>
          <w:sz w:val="28"/>
          <w:szCs w:val="28"/>
          <w:lang w:eastAsia="ar-SA"/>
        </w:rPr>
        <w:t xml:space="preserve"> </w:t>
      </w:r>
      <w:r w:rsidRPr="0026754D">
        <w:rPr>
          <w:rFonts w:ascii="Times New Roman" w:hAnsi="Times New Roman"/>
          <w:sz w:val="28"/>
          <w:szCs w:val="28"/>
          <w:lang w:eastAsia="ar-SA"/>
        </w:rPr>
        <w:t>М. :</w:t>
      </w:r>
      <w:r>
        <w:rPr>
          <w:rFonts w:ascii="Times New Roman" w:hAnsi="Times New Roman"/>
          <w:sz w:val="28"/>
          <w:szCs w:val="28"/>
          <w:lang w:eastAsia="ar-SA"/>
        </w:rPr>
        <w:t xml:space="preserve"> </w:t>
      </w:r>
      <w:r w:rsidRPr="0026754D">
        <w:rPr>
          <w:rFonts w:ascii="Times New Roman" w:hAnsi="Times New Roman"/>
          <w:sz w:val="28"/>
          <w:szCs w:val="28"/>
          <w:lang w:eastAsia="ar-SA"/>
        </w:rPr>
        <w:t>Айрис-Пресс</w:t>
      </w:r>
      <w:r>
        <w:rPr>
          <w:rFonts w:ascii="Times New Roman" w:hAnsi="Times New Roman"/>
          <w:sz w:val="28"/>
          <w:szCs w:val="28"/>
          <w:lang w:eastAsia="ar-SA"/>
        </w:rPr>
        <w:t xml:space="preserve"> </w:t>
      </w:r>
      <w:r w:rsidRPr="0026754D">
        <w:rPr>
          <w:rFonts w:ascii="Times New Roman" w:hAnsi="Times New Roman"/>
          <w:sz w:val="28"/>
          <w:szCs w:val="28"/>
          <w:lang w:eastAsia="ar-SA"/>
        </w:rPr>
        <w:t>1997</w:t>
      </w:r>
      <w:r>
        <w:rPr>
          <w:rFonts w:ascii="Times New Roman" w:hAnsi="Times New Roman"/>
          <w:sz w:val="28"/>
          <w:szCs w:val="28"/>
          <w:lang w:eastAsia="ar-SA"/>
        </w:rPr>
        <w:t xml:space="preserve"> </w:t>
      </w:r>
      <w:hyperlink r:id="rId8" w:history="1">
        <w:r w:rsidRPr="00877777">
          <w:rPr>
            <w:rStyle w:val="a9"/>
            <w:rFonts w:ascii="Times New Roman" w:hAnsi="Times New Roman"/>
            <w:sz w:val="28"/>
            <w:szCs w:val="28"/>
            <w:lang w:eastAsia="ar-SA"/>
          </w:rPr>
          <w:t>www.depatmen</w:t>
        </w:r>
      </w:hyperlink>
      <w:r>
        <w:rPr>
          <w:rFonts w:ascii="Times New Roman" w:hAnsi="Times New Roman"/>
          <w:sz w:val="28"/>
          <w:szCs w:val="28"/>
          <w:lang w:eastAsia="ar-SA"/>
        </w:rPr>
        <w:t xml:space="preserve"> </w:t>
      </w:r>
      <w:r w:rsidRPr="0026754D">
        <w:rPr>
          <w:rFonts w:ascii="Times New Roman" w:hAnsi="Times New Roman"/>
          <w:sz w:val="28"/>
          <w:szCs w:val="28"/>
          <w:lang w:eastAsia="ar-SA"/>
        </w:rPr>
        <w:t>ts.buknell.edu/russian</w:t>
      </w:r>
      <w:r>
        <w:rPr>
          <w:rFonts w:ascii="Times New Roman" w:hAnsi="Times New Roman"/>
          <w:sz w:val="28"/>
          <w:szCs w:val="28"/>
          <w:lang w:eastAsia="ar-SA"/>
        </w:rPr>
        <w:t xml:space="preserve"> </w:t>
      </w:r>
      <w:r w:rsidRPr="0026754D">
        <w:rPr>
          <w:rFonts w:ascii="Times New Roman" w:hAnsi="Times New Roman"/>
          <w:sz w:val="28"/>
          <w:szCs w:val="28"/>
          <w:lang w:eastAsia="ar-SA"/>
        </w:rPr>
        <w:t>Под ред.</w:t>
      </w:r>
      <w:r>
        <w:rPr>
          <w:rFonts w:ascii="Times New Roman" w:hAnsi="Times New Roman"/>
          <w:sz w:val="28"/>
          <w:szCs w:val="28"/>
          <w:lang w:eastAsia="ar-SA"/>
        </w:rPr>
        <w:t xml:space="preserve"> </w:t>
      </w:r>
      <w:r w:rsidRPr="0026754D">
        <w:rPr>
          <w:rFonts w:ascii="Times New Roman" w:hAnsi="Times New Roman"/>
          <w:sz w:val="28"/>
          <w:szCs w:val="28"/>
          <w:lang w:eastAsia="ar-SA"/>
        </w:rPr>
        <w:t>ГраудинойЛ.</w:t>
      </w:r>
      <w:r>
        <w:rPr>
          <w:rFonts w:ascii="Times New Roman" w:hAnsi="Times New Roman"/>
          <w:sz w:val="28"/>
          <w:szCs w:val="28"/>
          <w:lang w:eastAsia="ar-SA"/>
        </w:rPr>
        <w:t xml:space="preserve"> </w:t>
      </w:r>
      <w:r w:rsidRPr="0026754D">
        <w:rPr>
          <w:rFonts w:ascii="Times New Roman" w:hAnsi="Times New Roman"/>
          <w:sz w:val="28"/>
          <w:szCs w:val="28"/>
          <w:lang w:eastAsia="ar-SA"/>
        </w:rPr>
        <w:t>К., Ширяева</w:t>
      </w:r>
      <w:r>
        <w:rPr>
          <w:rFonts w:ascii="Times New Roman" w:hAnsi="Times New Roman"/>
          <w:sz w:val="28"/>
          <w:szCs w:val="28"/>
          <w:lang w:eastAsia="ar-SA"/>
        </w:rPr>
        <w:t xml:space="preserve"> </w:t>
      </w:r>
      <w:r w:rsidRPr="0026754D">
        <w:rPr>
          <w:rFonts w:ascii="Times New Roman" w:hAnsi="Times New Roman"/>
          <w:sz w:val="28"/>
          <w:szCs w:val="28"/>
          <w:lang w:eastAsia="ar-SA"/>
        </w:rPr>
        <w:t>Е.Н.</w:t>
      </w:r>
      <w:r>
        <w:rPr>
          <w:rFonts w:ascii="Times New Roman" w:hAnsi="Times New Roman"/>
          <w:sz w:val="28"/>
          <w:szCs w:val="28"/>
          <w:lang w:eastAsia="ar-SA"/>
        </w:rPr>
        <w:t xml:space="preserve"> </w:t>
      </w:r>
      <w:r w:rsidRPr="0026754D">
        <w:rPr>
          <w:rFonts w:ascii="Times New Roman" w:hAnsi="Times New Roman"/>
          <w:sz w:val="28"/>
          <w:szCs w:val="28"/>
          <w:lang w:eastAsia="ar-SA"/>
        </w:rPr>
        <w:t>Культура</w:t>
      </w:r>
      <w:r>
        <w:rPr>
          <w:rFonts w:ascii="Times New Roman" w:hAnsi="Times New Roman"/>
          <w:sz w:val="28"/>
          <w:szCs w:val="28"/>
          <w:lang w:eastAsia="ar-SA"/>
        </w:rPr>
        <w:t xml:space="preserve"> </w:t>
      </w:r>
      <w:r w:rsidRPr="0026754D">
        <w:rPr>
          <w:rFonts w:ascii="Times New Roman" w:hAnsi="Times New Roman"/>
          <w:sz w:val="28"/>
          <w:szCs w:val="28"/>
          <w:lang w:eastAsia="ar-SA"/>
        </w:rPr>
        <w:t>русской речи</w:t>
      </w:r>
      <w:r>
        <w:rPr>
          <w:rFonts w:ascii="Times New Roman" w:hAnsi="Times New Roman"/>
          <w:sz w:val="28"/>
          <w:szCs w:val="28"/>
          <w:lang w:eastAsia="ar-SA"/>
        </w:rPr>
        <w:t xml:space="preserve"> </w:t>
      </w:r>
      <w:r w:rsidRPr="0026754D">
        <w:rPr>
          <w:rFonts w:ascii="Times New Roman" w:hAnsi="Times New Roman"/>
          <w:sz w:val="28"/>
          <w:szCs w:val="28"/>
          <w:lang w:eastAsia="ar-SA"/>
        </w:rPr>
        <w:t>-</w:t>
      </w:r>
    </w:p>
    <w:p w:rsidR="000A71DC" w:rsidRPr="0026754D" w:rsidRDefault="000A71DC" w:rsidP="000A71DC">
      <w:pPr>
        <w:autoSpaceDE w:val="0"/>
        <w:spacing w:line="24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2.</w:t>
      </w:r>
      <w:r w:rsidRPr="0026754D">
        <w:rPr>
          <w:rFonts w:ascii="Times New Roman" w:hAnsi="Times New Roman"/>
          <w:sz w:val="28"/>
          <w:szCs w:val="28"/>
          <w:lang w:eastAsia="ar-SA"/>
        </w:rPr>
        <w:t>М.:Гардарики</w:t>
      </w:r>
      <w:r>
        <w:rPr>
          <w:rFonts w:ascii="Times New Roman" w:hAnsi="Times New Roman"/>
          <w:sz w:val="28"/>
          <w:szCs w:val="28"/>
          <w:lang w:eastAsia="ar-SA"/>
        </w:rPr>
        <w:t xml:space="preserve"> </w:t>
      </w:r>
      <w:r w:rsidRPr="0026754D">
        <w:rPr>
          <w:rFonts w:ascii="Times New Roman" w:hAnsi="Times New Roman"/>
          <w:sz w:val="28"/>
          <w:szCs w:val="28"/>
          <w:lang w:eastAsia="ar-SA"/>
        </w:rPr>
        <w:t>1998</w:t>
      </w:r>
      <w:r>
        <w:rPr>
          <w:rFonts w:ascii="Times New Roman" w:hAnsi="Times New Roman"/>
          <w:sz w:val="28"/>
          <w:szCs w:val="28"/>
          <w:lang w:eastAsia="ar-SA"/>
        </w:rPr>
        <w:t xml:space="preserve"> </w:t>
      </w:r>
      <w:hyperlink r:id="rId9" w:history="1">
        <w:r w:rsidRPr="00877777">
          <w:rPr>
            <w:rStyle w:val="a9"/>
            <w:rFonts w:ascii="Times New Roman" w:hAnsi="Times New Roman"/>
            <w:sz w:val="28"/>
            <w:szCs w:val="28"/>
            <w:lang w:eastAsia="ar-SA"/>
          </w:rPr>
          <w:t>www.depatmen</w:t>
        </w:r>
      </w:hyperlink>
      <w:r>
        <w:rPr>
          <w:rFonts w:ascii="Times New Roman" w:hAnsi="Times New Roman"/>
          <w:sz w:val="28"/>
          <w:szCs w:val="28"/>
          <w:lang w:eastAsia="ar-SA"/>
        </w:rPr>
        <w:t xml:space="preserve"> </w:t>
      </w:r>
      <w:r w:rsidRPr="0026754D">
        <w:rPr>
          <w:rFonts w:ascii="Times New Roman" w:hAnsi="Times New Roman"/>
          <w:sz w:val="28"/>
          <w:szCs w:val="28"/>
          <w:lang w:eastAsia="ar-SA"/>
        </w:rPr>
        <w:t>ts.buknell.edu/russian</w:t>
      </w:r>
      <w:r>
        <w:rPr>
          <w:rFonts w:ascii="Times New Roman" w:hAnsi="Times New Roman"/>
          <w:sz w:val="28"/>
          <w:szCs w:val="28"/>
          <w:lang w:eastAsia="ar-SA"/>
        </w:rPr>
        <w:t xml:space="preserve"> </w:t>
      </w:r>
      <w:r w:rsidRPr="0026754D">
        <w:rPr>
          <w:rFonts w:ascii="Times New Roman" w:hAnsi="Times New Roman"/>
          <w:sz w:val="28"/>
          <w:szCs w:val="28"/>
          <w:lang w:eastAsia="ar-SA"/>
        </w:rPr>
        <w:t>Горшков А.И.</w:t>
      </w:r>
    </w:p>
    <w:p w:rsidR="000A71DC" w:rsidRDefault="000A71DC" w:rsidP="000A71DC">
      <w:pPr>
        <w:autoSpaceDE w:val="0"/>
        <w:spacing w:line="240" w:lineRule="auto"/>
        <w:ind w:firstLine="709"/>
        <w:jc w:val="both"/>
        <w:rPr>
          <w:rFonts w:ascii="Times New Roman" w:hAnsi="Times New Roman"/>
          <w:sz w:val="28"/>
          <w:szCs w:val="28"/>
          <w:lang w:eastAsia="ar-SA"/>
        </w:rPr>
      </w:pPr>
      <w:r w:rsidRPr="0026754D">
        <w:rPr>
          <w:rFonts w:ascii="Times New Roman" w:hAnsi="Times New Roman"/>
          <w:sz w:val="28"/>
          <w:szCs w:val="28"/>
          <w:lang w:eastAsia="ar-SA"/>
        </w:rPr>
        <w:t>Русская</w:t>
      </w:r>
      <w:r>
        <w:rPr>
          <w:rFonts w:ascii="Times New Roman" w:hAnsi="Times New Roman"/>
          <w:sz w:val="28"/>
          <w:szCs w:val="28"/>
          <w:lang w:eastAsia="ar-SA"/>
        </w:rPr>
        <w:t xml:space="preserve"> </w:t>
      </w:r>
      <w:r w:rsidRPr="0026754D">
        <w:rPr>
          <w:rFonts w:ascii="Times New Roman" w:hAnsi="Times New Roman"/>
          <w:sz w:val="28"/>
          <w:szCs w:val="28"/>
          <w:lang w:eastAsia="ar-SA"/>
        </w:rPr>
        <w:t>стилистика</w:t>
      </w:r>
      <w:r>
        <w:rPr>
          <w:rFonts w:ascii="Times New Roman" w:hAnsi="Times New Roman"/>
          <w:sz w:val="28"/>
          <w:szCs w:val="28"/>
          <w:lang w:eastAsia="ar-SA"/>
        </w:rPr>
        <w:t xml:space="preserve"> </w:t>
      </w:r>
      <w:r w:rsidRPr="0026754D">
        <w:rPr>
          <w:rFonts w:ascii="Times New Roman" w:hAnsi="Times New Roman"/>
          <w:sz w:val="28"/>
          <w:szCs w:val="28"/>
          <w:lang w:eastAsia="ar-SA"/>
        </w:rPr>
        <w:t>-М. :АСТ :Астрель2001</w:t>
      </w:r>
      <w:r>
        <w:rPr>
          <w:rFonts w:ascii="Times New Roman" w:hAnsi="Times New Roman"/>
          <w:sz w:val="28"/>
          <w:szCs w:val="28"/>
          <w:lang w:eastAsia="ar-SA"/>
        </w:rPr>
        <w:t xml:space="preserve"> </w:t>
      </w:r>
      <w:hyperlink r:id="rId10" w:history="1">
        <w:r w:rsidRPr="00877777">
          <w:rPr>
            <w:rStyle w:val="a9"/>
            <w:rFonts w:ascii="Times New Roman" w:hAnsi="Times New Roman"/>
            <w:sz w:val="28"/>
            <w:szCs w:val="28"/>
            <w:lang w:eastAsia="ar-SA"/>
          </w:rPr>
          <w:t>www.depatments.buknell.edu/russian</w:t>
        </w:r>
      </w:hyperlink>
    </w:p>
    <w:p w:rsidR="000A71DC" w:rsidRPr="0026754D" w:rsidRDefault="000A71DC" w:rsidP="000A71DC">
      <w:pPr>
        <w:widowControl/>
        <w:numPr>
          <w:ilvl w:val="0"/>
          <w:numId w:val="47"/>
        </w:numPr>
        <w:suppressAutoHyphens w:val="0"/>
        <w:autoSpaceDE w:val="0"/>
        <w:spacing w:line="240" w:lineRule="auto"/>
        <w:ind w:left="0" w:firstLine="709"/>
        <w:jc w:val="both"/>
        <w:textAlignment w:val="auto"/>
        <w:rPr>
          <w:rFonts w:ascii="Times New Roman" w:hAnsi="Times New Roman"/>
          <w:sz w:val="28"/>
          <w:szCs w:val="28"/>
          <w:lang w:eastAsia="ar-SA"/>
        </w:rPr>
      </w:pPr>
      <w:r w:rsidRPr="0026754D">
        <w:rPr>
          <w:rFonts w:ascii="Times New Roman" w:hAnsi="Times New Roman"/>
          <w:sz w:val="28"/>
          <w:szCs w:val="28"/>
          <w:lang w:eastAsia="ar-SA"/>
        </w:rPr>
        <w:t>Брандес М.П. Стилистика текста. Гриф УМО М: Прогресс-</w:t>
      </w:r>
      <w:r>
        <w:rPr>
          <w:rFonts w:ascii="Times New Roman" w:hAnsi="Times New Roman"/>
          <w:sz w:val="28"/>
          <w:szCs w:val="28"/>
          <w:lang w:eastAsia="ar-SA"/>
        </w:rPr>
        <w:t xml:space="preserve"> </w:t>
      </w:r>
      <w:r w:rsidRPr="0026754D">
        <w:rPr>
          <w:rFonts w:ascii="Times New Roman" w:hAnsi="Times New Roman"/>
          <w:sz w:val="28"/>
          <w:szCs w:val="28"/>
          <w:lang w:eastAsia="ar-SA"/>
        </w:rPr>
        <w:t>Традиция 2004 www.depatments.buknell.edu/r</w:t>
      </w:r>
      <w:r w:rsidRPr="0026754D">
        <w:rPr>
          <w:rFonts w:ascii="Times New Roman" w:hAnsi="Times New Roman"/>
          <w:b/>
          <w:sz w:val="28"/>
          <w:szCs w:val="28"/>
          <w:lang w:eastAsia="ar-SA"/>
        </w:rPr>
        <w:t>ussian</w:t>
      </w:r>
    </w:p>
    <w:p w:rsidR="000A71DC" w:rsidRDefault="000A71DC" w:rsidP="000A71DC">
      <w:pPr>
        <w:jc w:val="both"/>
        <w:rPr>
          <w:rFonts w:ascii="Times New Roman" w:hAnsi="Times New Roman"/>
          <w:sz w:val="28"/>
          <w:szCs w:val="28"/>
        </w:rPr>
      </w:pPr>
    </w:p>
    <w:p w:rsidR="000A71DC" w:rsidRPr="0026754D" w:rsidRDefault="000A71DC" w:rsidP="000A71DC">
      <w:pPr>
        <w:spacing w:line="240" w:lineRule="auto"/>
        <w:ind w:left="57" w:firstLine="709"/>
        <w:rPr>
          <w:rFonts w:ascii="Times New Roman" w:hAnsi="Times New Roman"/>
          <w:b/>
          <w:sz w:val="28"/>
          <w:szCs w:val="28"/>
          <w:lang w:eastAsia="ru-RU"/>
        </w:rPr>
      </w:pPr>
      <w:r w:rsidRPr="0026754D">
        <w:rPr>
          <w:rFonts w:ascii="Times New Roman" w:hAnsi="Times New Roman"/>
          <w:b/>
          <w:sz w:val="28"/>
          <w:szCs w:val="28"/>
          <w:lang w:eastAsia="ru-RU"/>
        </w:rPr>
        <w:t>Организационно-педагогические условия реализации программы</w:t>
      </w:r>
    </w:p>
    <w:p w:rsidR="000A71DC" w:rsidRPr="0026754D" w:rsidRDefault="000A71DC" w:rsidP="000A71DC">
      <w:pPr>
        <w:spacing w:line="240" w:lineRule="auto"/>
        <w:ind w:left="57" w:firstLine="709"/>
        <w:rPr>
          <w:rFonts w:ascii="Times New Roman" w:hAnsi="Times New Roman"/>
          <w:b/>
          <w:sz w:val="28"/>
          <w:szCs w:val="28"/>
        </w:rPr>
      </w:pPr>
      <w:r w:rsidRPr="0026754D">
        <w:rPr>
          <w:rFonts w:ascii="Times New Roman" w:hAnsi="Times New Roman"/>
          <w:b/>
          <w:sz w:val="28"/>
          <w:szCs w:val="28"/>
        </w:rPr>
        <w:t>А) Материально- технические условия</w:t>
      </w:r>
    </w:p>
    <w:p w:rsidR="000A71DC" w:rsidRPr="0026754D" w:rsidRDefault="000A71DC" w:rsidP="000A71DC">
      <w:pPr>
        <w:spacing w:line="240" w:lineRule="auto"/>
        <w:ind w:left="57" w:firstLine="709"/>
        <w:jc w:val="both"/>
        <w:rPr>
          <w:rFonts w:ascii="Times New Roman" w:hAnsi="Times New Roman"/>
          <w:sz w:val="28"/>
          <w:szCs w:val="28"/>
        </w:rPr>
      </w:pPr>
      <w:r w:rsidRPr="0026754D">
        <w:rPr>
          <w:rFonts w:ascii="Times New Roman" w:hAnsi="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26754D">
        <w:rPr>
          <w:rFonts w:ascii="Times New Roman" w:hAnsi="Times New Roman"/>
          <w:sz w:val="28"/>
          <w:szCs w:val="28"/>
          <w:lang w:val="en-US"/>
        </w:rPr>
        <w:t>http</w:t>
      </w:r>
      <w:r w:rsidRPr="0026754D">
        <w:rPr>
          <w:rFonts w:ascii="Times New Roman" w:hAnsi="Times New Roman"/>
          <w:sz w:val="28"/>
          <w:szCs w:val="28"/>
        </w:rPr>
        <w:t>://</w:t>
      </w:r>
      <w:r w:rsidRPr="0026754D">
        <w:rPr>
          <w:rFonts w:ascii="Times New Roman" w:hAnsi="Times New Roman"/>
          <w:sz w:val="28"/>
          <w:szCs w:val="28"/>
          <w:lang w:val="en-US"/>
        </w:rPr>
        <w:t>do</w:t>
      </w:r>
      <w:r w:rsidRPr="0026754D">
        <w:rPr>
          <w:rFonts w:ascii="Times New Roman" w:hAnsi="Times New Roman"/>
          <w:sz w:val="28"/>
          <w:szCs w:val="28"/>
        </w:rPr>
        <w:t>1.</w:t>
      </w:r>
      <w:r w:rsidRPr="0026754D">
        <w:rPr>
          <w:rFonts w:ascii="Times New Roman" w:hAnsi="Times New Roman"/>
          <w:sz w:val="28"/>
          <w:szCs w:val="28"/>
          <w:lang w:val="en-US"/>
        </w:rPr>
        <w:t>samgups</w:t>
      </w:r>
      <w:r w:rsidRPr="0026754D">
        <w:rPr>
          <w:rFonts w:ascii="Times New Roman" w:hAnsi="Times New Roman"/>
          <w:sz w:val="28"/>
          <w:szCs w:val="28"/>
        </w:rPr>
        <w:t>.</w:t>
      </w:r>
      <w:r w:rsidRPr="0026754D">
        <w:rPr>
          <w:rFonts w:ascii="Times New Roman" w:hAnsi="Times New Roman"/>
          <w:sz w:val="28"/>
          <w:szCs w:val="28"/>
          <w:lang w:val="en-US"/>
        </w:rPr>
        <w:t>ru</w:t>
      </w:r>
      <w:r w:rsidRPr="0026754D">
        <w:rPr>
          <w:rFonts w:ascii="Times New Roman" w:hAnsi="Times New Roman"/>
          <w:sz w:val="28"/>
          <w:szCs w:val="28"/>
        </w:rPr>
        <w:t>/</w:t>
      </w:r>
      <w:r w:rsidRPr="0026754D">
        <w:rPr>
          <w:rFonts w:ascii="Times New Roman" w:hAnsi="Times New Roman"/>
          <w:sz w:val="28"/>
          <w:szCs w:val="28"/>
          <w:lang w:val="en-US"/>
        </w:rPr>
        <w:t>dpo</w:t>
      </w:r>
      <w:r w:rsidRPr="0026754D">
        <w:rPr>
          <w:rFonts w:ascii="Times New Roman" w:hAnsi="Times New Roman"/>
          <w:sz w:val="28"/>
          <w:szCs w:val="28"/>
        </w:rPr>
        <w:t xml:space="preserve"> (далее – Портал) в сети Интернет. </w:t>
      </w:r>
    </w:p>
    <w:p w:rsidR="000A71DC" w:rsidRPr="0026754D" w:rsidRDefault="000A71DC" w:rsidP="000A71DC">
      <w:pPr>
        <w:spacing w:line="360" w:lineRule="exact"/>
        <w:ind w:left="57" w:firstLine="709"/>
        <w:jc w:val="both"/>
        <w:rPr>
          <w:rFonts w:ascii="Times New Roman" w:hAnsi="Times New Roman"/>
          <w:sz w:val="28"/>
          <w:szCs w:val="28"/>
        </w:rPr>
      </w:pPr>
      <w:r w:rsidRPr="0026754D">
        <w:rPr>
          <w:rFonts w:ascii="Times New Roman" w:hAnsi="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0A71DC" w:rsidRPr="0026754D" w:rsidRDefault="000A71DC" w:rsidP="000A71DC">
      <w:pPr>
        <w:ind w:left="57" w:firstLine="709"/>
        <w:jc w:val="both"/>
        <w:rPr>
          <w:rFonts w:ascii="Times New Roman" w:hAnsi="Times New Roman"/>
          <w:b/>
          <w:sz w:val="28"/>
          <w:szCs w:val="28"/>
        </w:rPr>
      </w:pPr>
      <w:r w:rsidRPr="0026754D">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2697"/>
        <w:gridCol w:w="3894"/>
      </w:tblGrid>
      <w:tr w:rsidR="000A71DC" w:rsidRPr="0026754D" w:rsidTr="00302880">
        <w:tc>
          <w:tcPr>
            <w:tcW w:w="3000" w:type="dxa"/>
          </w:tcPr>
          <w:p w:rsidR="000A71DC" w:rsidRPr="0026754D" w:rsidRDefault="000A71DC" w:rsidP="00302880">
            <w:pPr>
              <w:ind w:left="57" w:firstLine="709"/>
              <w:rPr>
                <w:rFonts w:ascii="Times New Roman" w:hAnsi="Times New Roman"/>
                <w:sz w:val="28"/>
                <w:szCs w:val="28"/>
              </w:rPr>
            </w:pPr>
            <w:r w:rsidRPr="0026754D">
              <w:rPr>
                <w:rFonts w:ascii="Times New Roman" w:hAnsi="Times New Roman"/>
                <w:sz w:val="28"/>
                <w:szCs w:val="28"/>
              </w:rPr>
              <w:t>Наименование специализированных учебных помещений</w:t>
            </w:r>
          </w:p>
        </w:tc>
        <w:tc>
          <w:tcPr>
            <w:tcW w:w="2000" w:type="dxa"/>
          </w:tcPr>
          <w:p w:rsidR="000A71DC" w:rsidRPr="0026754D" w:rsidRDefault="000A71DC" w:rsidP="00302880">
            <w:pPr>
              <w:ind w:left="57" w:firstLine="709"/>
              <w:rPr>
                <w:rFonts w:ascii="Times New Roman" w:hAnsi="Times New Roman"/>
                <w:sz w:val="28"/>
                <w:szCs w:val="28"/>
              </w:rPr>
            </w:pPr>
            <w:r w:rsidRPr="0026754D">
              <w:rPr>
                <w:rFonts w:ascii="Times New Roman" w:hAnsi="Times New Roman"/>
                <w:sz w:val="28"/>
                <w:szCs w:val="28"/>
              </w:rPr>
              <w:t>Вид занятий</w:t>
            </w:r>
          </w:p>
        </w:tc>
        <w:tc>
          <w:tcPr>
            <w:tcW w:w="4940" w:type="dxa"/>
          </w:tcPr>
          <w:p w:rsidR="000A71DC" w:rsidRPr="0026754D" w:rsidRDefault="000A71DC" w:rsidP="00302880">
            <w:pPr>
              <w:ind w:left="57" w:firstLine="709"/>
              <w:rPr>
                <w:rFonts w:ascii="Times New Roman" w:hAnsi="Times New Roman"/>
                <w:sz w:val="28"/>
                <w:szCs w:val="28"/>
              </w:rPr>
            </w:pPr>
            <w:r w:rsidRPr="0026754D">
              <w:rPr>
                <w:rFonts w:ascii="Times New Roman" w:hAnsi="Times New Roman"/>
                <w:sz w:val="28"/>
                <w:szCs w:val="28"/>
              </w:rPr>
              <w:t>Наименование оборудования, программного обеспечения</w:t>
            </w:r>
          </w:p>
        </w:tc>
      </w:tr>
      <w:tr w:rsidR="000A71DC" w:rsidRPr="0026754D" w:rsidTr="00302880">
        <w:tc>
          <w:tcPr>
            <w:tcW w:w="3000" w:type="dxa"/>
          </w:tcPr>
          <w:p w:rsidR="000A71DC" w:rsidRPr="0026754D" w:rsidRDefault="000A71DC" w:rsidP="00302880">
            <w:pPr>
              <w:ind w:left="57" w:firstLine="709"/>
              <w:jc w:val="both"/>
              <w:rPr>
                <w:rFonts w:ascii="Times New Roman" w:hAnsi="Times New Roman"/>
                <w:sz w:val="28"/>
                <w:szCs w:val="28"/>
              </w:rPr>
            </w:pPr>
            <w:r w:rsidRPr="0026754D">
              <w:rPr>
                <w:rFonts w:ascii="Times New Roman" w:hAnsi="Times New Roman"/>
                <w:sz w:val="28"/>
                <w:szCs w:val="28"/>
              </w:rPr>
              <w:t xml:space="preserve">Учебный интерактивный тренажерный класс </w:t>
            </w:r>
          </w:p>
          <w:p w:rsidR="000A71DC" w:rsidRPr="0026754D" w:rsidRDefault="000A71DC" w:rsidP="00302880">
            <w:pPr>
              <w:ind w:left="57" w:firstLine="709"/>
              <w:jc w:val="both"/>
              <w:rPr>
                <w:rFonts w:ascii="Times New Roman" w:hAnsi="Times New Roman"/>
                <w:sz w:val="28"/>
                <w:szCs w:val="28"/>
              </w:rPr>
            </w:pPr>
          </w:p>
        </w:tc>
        <w:tc>
          <w:tcPr>
            <w:tcW w:w="2000" w:type="dxa"/>
          </w:tcPr>
          <w:p w:rsidR="000A71DC" w:rsidRPr="0026754D" w:rsidRDefault="000A71DC" w:rsidP="00302880">
            <w:pPr>
              <w:ind w:left="57" w:firstLine="709"/>
              <w:jc w:val="both"/>
              <w:rPr>
                <w:rFonts w:ascii="Times New Roman" w:hAnsi="Times New Roman"/>
                <w:sz w:val="28"/>
                <w:szCs w:val="28"/>
              </w:rPr>
            </w:pPr>
            <w:r w:rsidRPr="0026754D">
              <w:rPr>
                <w:rFonts w:ascii="Times New Roman" w:hAnsi="Times New Roman"/>
                <w:sz w:val="28"/>
                <w:szCs w:val="28"/>
              </w:rPr>
              <w:t>Лекции</w:t>
            </w:r>
          </w:p>
          <w:p w:rsidR="000A71DC" w:rsidRPr="0026754D" w:rsidRDefault="000A71DC" w:rsidP="00302880">
            <w:pPr>
              <w:ind w:left="57" w:firstLine="709"/>
              <w:jc w:val="both"/>
              <w:rPr>
                <w:rFonts w:ascii="Times New Roman" w:hAnsi="Times New Roman"/>
                <w:sz w:val="28"/>
                <w:szCs w:val="28"/>
              </w:rPr>
            </w:pPr>
            <w:r w:rsidRPr="0026754D">
              <w:rPr>
                <w:rFonts w:ascii="Times New Roman" w:hAnsi="Times New Roman"/>
                <w:sz w:val="28"/>
                <w:szCs w:val="28"/>
              </w:rPr>
              <w:t>Практические занятия</w:t>
            </w:r>
          </w:p>
          <w:p w:rsidR="000A71DC" w:rsidRPr="0026754D" w:rsidRDefault="000A71DC" w:rsidP="00302880">
            <w:pPr>
              <w:ind w:left="57" w:firstLine="709"/>
              <w:jc w:val="both"/>
              <w:rPr>
                <w:rFonts w:ascii="Times New Roman" w:hAnsi="Times New Roman"/>
                <w:sz w:val="28"/>
                <w:szCs w:val="28"/>
              </w:rPr>
            </w:pPr>
            <w:r w:rsidRPr="0026754D">
              <w:rPr>
                <w:rFonts w:ascii="Times New Roman" w:hAnsi="Times New Roman"/>
                <w:sz w:val="28"/>
                <w:szCs w:val="28"/>
              </w:rPr>
              <w:t>Лабораторные работы</w:t>
            </w:r>
          </w:p>
        </w:tc>
        <w:tc>
          <w:tcPr>
            <w:tcW w:w="4940" w:type="dxa"/>
          </w:tcPr>
          <w:p w:rsidR="000A71DC" w:rsidRPr="0026754D" w:rsidRDefault="000A71DC" w:rsidP="00302880">
            <w:pPr>
              <w:ind w:left="57" w:firstLine="709"/>
              <w:jc w:val="both"/>
              <w:rPr>
                <w:rFonts w:ascii="Times New Roman" w:hAnsi="Times New Roman"/>
                <w:sz w:val="28"/>
                <w:szCs w:val="28"/>
              </w:rPr>
            </w:pPr>
            <w:r w:rsidRPr="0026754D">
              <w:rPr>
                <w:rFonts w:ascii="Times New Roman" w:hAnsi="Times New Roman"/>
                <w:sz w:val="28"/>
                <w:szCs w:val="28"/>
              </w:rPr>
              <w:t>Мультимедийное оборудование, компьютеры, МФУ.</w:t>
            </w:r>
          </w:p>
          <w:p w:rsidR="000A71DC" w:rsidRPr="0026754D" w:rsidRDefault="000A71DC" w:rsidP="00302880">
            <w:pPr>
              <w:ind w:left="57" w:firstLine="709"/>
              <w:jc w:val="both"/>
              <w:rPr>
                <w:rFonts w:ascii="Times New Roman" w:hAnsi="Times New Roman"/>
                <w:sz w:val="28"/>
                <w:szCs w:val="28"/>
              </w:rPr>
            </w:pPr>
            <w:r w:rsidRPr="0026754D">
              <w:rPr>
                <w:rFonts w:ascii="Times New Roman" w:hAnsi="Times New Roman"/>
                <w:sz w:val="28"/>
                <w:szCs w:val="28"/>
              </w:rPr>
              <w:t>Компьютер, подключенный к сети Интернет, интернет-браузер.</w:t>
            </w:r>
          </w:p>
          <w:p w:rsidR="000A71DC" w:rsidRPr="0026754D" w:rsidRDefault="000A71DC" w:rsidP="00302880">
            <w:pPr>
              <w:ind w:left="57" w:firstLine="709"/>
              <w:jc w:val="both"/>
              <w:rPr>
                <w:rFonts w:ascii="Times New Roman" w:hAnsi="Times New Roman"/>
                <w:sz w:val="28"/>
                <w:szCs w:val="28"/>
                <w:lang w:val="en-US"/>
              </w:rPr>
            </w:pPr>
            <w:r w:rsidRPr="0026754D">
              <w:rPr>
                <w:rFonts w:ascii="Times New Roman" w:hAnsi="Times New Roman"/>
                <w:sz w:val="28"/>
                <w:szCs w:val="28"/>
                <w:lang w:val="en-US"/>
              </w:rPr>
              <w:t xml:space="preserve">Adobe Flash Player; Adobe Reader, </w:t>
            </w:r>
            <w:r w:rsidRPr="0026754D">
              <w:rPr>
                <w:rFonts w:ascii="Times New Roman" w:hAnsi="Times New Roman"/>
                <w:sz w:val="28"/>
                <w:szCs w:val="28"/>
              </w:rPr>
              <w:t>ПО</w:t>
            </w:r>
            <w:r w:rsidRPr="0026754D">
              <w:rPr>
                <w:rFonts w:ascii="Times New Roman" w:hAnsi="Times New Roman"/>
                <w:sz w:val="28"/>
                <w:szCs w:val="28"/>
                <w:lang w:val="en-US"/>
              </w:rPr>
              <w:t xml:space="preserve"> ANSYS (</w:t>
            </w:r>
            <w:r w:rsidRPr="0026754D">
              <w:rPr>
                <w:rFonts w:ascii="Times New Roman" w:hAnsi="Times New Roman"/>
                <w:sz w:val="28"/>
                <w:szCs w:val="28"/>
              </w:rPr>
              <w:t>версия</w:t>
            </w:r>
            <w:r w:rsidRPr="0026754D">
              <w:rPr>
                <w:rFonts w:ascii="Times New Roman" w:hAnsi="Times New Roman"/>
                <w:sz w:val="28"/>
                <w:szCs w:val="28"/>
                <w:lang w:val="en-US"/>
              </w:rPr>
              <w:t xml:space="preserve"> 14.5 </w:t>
            </w:r>
            <w:r w:rsidRPr="0026754D">
              <w:rPr>
                <w:rFonts w:ascii="Times New Roman" w:hAnsi="Times New Roman"/>
                <w:sz w:val="28"/>
                <w:szCs w:val="28"/>
              </w:rPr>
              <w:t>и</w:t>
            </w:r>
            <w:r w:rsidRPr="0026754D">
              <w:rPr>
                <w:rFonts w:ascii="Times New Roman" w:hAnsi="Times New Roman"/>
                <w:sz w:val="28"/>
                <w:szCs w:val="28"/>
                <w:lang w:val="en-US"/>
              </w:rPr>
              <w:t xml:space="preserve"> </w:t>
            </w:r>
            <w:r w:rsidRPr="0026754D">
              <w:rPr>
                <w:rFonts w:ascii="Times New Roman" w:hAnsi="Times New Roman"/>
                <w:sz w:val="28"/>
                <w:szCs w:val="28"/>
              </w:rPr>
              <w:t>выше</w:t>
            </w:r>
            <w:r w:rsidRPr="0026754D">
              <w:rPr>
                <w:rFonts w:ascii="Times New Roman" w:hAnsi="Times New Roman"/>
                <w:sz w:val="28"/>
                <w:szCs w:val="28"/>
                <w:lang w:val="en-US"/>
              </w:rPr>
              <w:t>).</w:t>
            </w:r>
          </w:p>
        </w:tc>
      </w:tr>
    </w:tbl>
    <w:p w:rsidR="000A71DC" w:rsidRPr="0026754D" w:rsidRDefault="000A71DC" w:rsidP="000A71DC">
      <w:pPr>
        <w:ind w:left="57" w:firstLine="709"/>
        <w:jc w:val="both"/>
        <w:rPr>
          <w:rFonts w:ascii="Times New Roman" w:hAnsi="Times New Roman"/>
          <w:sz w:val="28"/>
          <w:szCs w:val="28"/>
          <w:lang w:val="en-US"/>
        </w:rPr>
      </w:pPr>
    </w:p>
    <w:p w:rsidR="000A71DC" w:rsidRPr="0026754D" w:rsidRDefault="000A71DC" w:rsidP="000A71DC">
      <w:pPr>
        <w:ind w:left="57" w:firstLine="709"/>
        <w:rPr>
          <w:rFonts w:ascii="Times New Roman" w:hAnsi="Times New Roman"/>
          <w:b/>
          <w:sz w:val="28"/>
          <w:szCs w:val="28"/>
        </w:rPr>
      </w:pPr>
      <w:r w:rsidRPr="0026754D">
        <w:rPr>
          <w:rFonts w:ascii="Times New Roman" w:hAnsi="Times New Roman"/>
          <w:b/>
          <w:sz w:val="28"/>
          <w:szCs w:val="28"/>
        </w:rPr>
        <w:t>Б) Учебно –методическое и информационное обеспечение</w:t>
      </w:r>
    </w:p>
    <w:p w:rsidR="000A71DC" w:rsidRPr="0026754D" w:rsidRDefault="000A71DC" w:rsidP="000A71DC">
      <w:pPr>
        <w:spacing w:line="240" w:lineRule="auto"/>
        <w:ind w:left="57" w:firstLine="709"/>
        <w:jc w:val="both"/>
        <w:rPr>
          <w:rFonts w:ascii="Times New Roman" w:hAnsi="Times New Roman"/>
          <w:sz w:val="28"/>
          <w:szCs w:val="28"/>
        </w:rPr>
      </w:pPr>
      <w:r w:rsidRPr="0026754D">
        <w:rPr>
          <w:rFonts w:ascii="Times New Roman" w:hAnsi="Times New Roman"/>
          <w:sz w:val="28"/>
          <w:szCs w:val="28"/>
        </w:rPr>
        <w:t>ИДО</w:t>
      </w:r>
      <w:r w:rsidRPr="0026754D">
        <w:rPr>
          <w:rFonts w:ascii="Times New Roman" w:hAnsi="Times New Roman"/>
          <w:b/>
          <w:sz w:val="28"/>
          <w:szCs w:val="28"/>
        </w:rPr>
        <w:t xml:space="preserve"> </w:t>
      </w:r>
      <w:r w:rsidRPr="0026754D">
        <w:rPr>
          <w:rFonts w:ascii="Times New Roman" w:hAnsi="Times New Roman"/>
          <w:sz w:val="28"/>
          <w:szCs w:val="28"/>
        </w:rPr>
        <w:t xml:space="preserve">содержит учебные аудитории, оснащенные персональными </w:t>
      </w:r>
      <w:r w:rsidRPr="0026754D">
        <w:rPr>
          <w:rFonts w:ascii="Times New Roman" w:hAnsi="Times New Roman"/>
          <w:sz w:val="28"/>
          <w:szCs w:val="28"/>
        </w:rPr>
        <w:lastRenderedPageBreak/>
        <w:t>компьютерами с высокоскоростным доступом к сети Интернет.</w:t>
      </w:r>
    </w:p>
    <w:p w:rsidR="000A71DC" w:rsidRPr="0026754D" w:rsidRDefault="000A71DC" w:rsidP="000A71DC">
      <w:pPr>
        <w:spacing w:line="240" w:lineRule="auto"/>
        <w:ind w:left="57" w:firstLine="709"/>
        <w:jc w:val="both"/>
        <w:rPr>
          <w:rFonts w:ascii="Times New Roman" w:hAnsi="Times New Roman"/>
          <w:b/>
          <w:sz w:val="28"/>
          <w:szCs w:val="28"/>
        </w:rPr>
      </w:pPr>
      <w:r w:rsidRPr="0026754D">
        <w:rPr>
          <w:rFonts w:ascii="Times New Roman" w:hAnsi="Times New Roman"/>
          <w:sz w:val="28"/>
          <w:szCs w:val="28"/>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26754D">
        <w:rPr>
          <w:rFonts w:ascii="Times New Roman" w:hAnsi="Times New Roman"/>
          <w:b/>
          <w:sz w:val="28"/>
          <w:szCs w:val="28"/>
        </w:rPr>
        <w:tab/>
      </w:r>
    </w:p>
    <w:p w:rsidR="000A71DC" w:rsidRPr="0026754D" w:rsidRDefault="000A71DC" w:rsidP="000A71DC">
      <w:pPr>
        <w:spacing w:line="240" w:lineRule="auto"/>
        <w:ind w:left="57" w:firstLine="709"/>
        <w:jc w:val="both"/>
        <w:rPr>
          <w:rFonts w:ascii="Times New Roman" w:hAnsi="Times New Roman"/>
          <w:b/>
          <w:sz w:val="28"/>
          <w:szCs w:val="28"/>
        </w:rPr>
      </w:pPr>
      <w:r w:rsidRPr="0026754D">
        <w:rPr>
          <w:rFonts w:ascii="Times New Roman" w:hAnsi="Times New Roman"/>
          <w:sz w:val="28"/>
          <w:szCs w:val="28"/>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rsidR="000A71DC" w:rsidRPr="0026754D" w:rsidRDefault="000A71DC" w:rsidP="000A71DC">
      <w:pPr>
        <w:spacing w:line="240" w:lineRule="auto"/>
        <w:ind w:left="57" w:firstLine="709"/>
        <w:jc w:val="both"/>
        <w:rPr>
          <w:rFonts w:ascii="Times New Roman" w:hAnsi="Times New Roman"/>
          <w:b/>
          <w:sz w:val="28"/>
          <w:szCs w:val="28"/>
        </w:rPr>
      </w:pPr>
      <w:r w:rsidRPr="0026754D">
        <w:rPr>
          <w:rFonts w:ascii="Times New Roman" w:hAnsi="Times New Roman"/>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rsidR="000A71DC" w:rsidRPr="0026754D" w:rsidRDefault="000A71DC" w:rsidP="000A71DC">
      <w:pPr>
        <w:spacing w:line="240" w:lineRule="auto"/>
        <w:ind w:left="57" w:firstLine="709"/>
        <w:jc w:val="both"/>
        <w:rPr>
          <w:rFonts w:ascii="Times New Roman" w:hAnsi="Times New Roman"/>
          <w:sz w:val="28"/>
          <w:szCs w:val="28"/>
        </w:rPr>
      </w:pPr>
      <w:r w:rsidRPr="0026754D">
        <w:rPr>
          <w:rFonts w:ascii="Times New Roman" w:hAnsi="Times New Roman"/>
          <w:sz w:val="28"/>
          <w:szCs w:val="28"/>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26754D">
        <w:rPr>
          <w:rFonts w:ascii="Times New Roman" w:hAnsi="Times New Roman"/>
          <w:b/>
          <w:sz w:val="28"/>
          <w:szCs w:val="28"/>
        </w:rPr>
        <w:t xml:space="preserve"> </w:t>
      </w:r>
      <w:r w:rsidRPr="0026754D">
        <w:rPr>
          <w:rFonts w:ascii="Times New Roman" w:hAnsi="Times New Roman"/>
          <w:sz w:val="28"/>
          <w:szCs w:val="28"/>
        </w:rPr>
        <w:t>нахождения обучающихся.</w:t>
      </w:r>
    </w:p>
    <w:p w:rsidR="000A71DC" w:rsidRPr="0026754D" w:rsidRDefault="000A71DC" w:rsidP="000A71DC">
      <w:pPr>
        <w:tabs>
          <w:tab w:val="left" w:pos="5954"/>
        </w:tabs>
        <w:spacing w:line="240" w:lineRule="auto"/>
        <w:ind w:left="57" w:firstLine="709"/>
        <w:jc w:val="both"/>
        <w:rPr>
          <w:rFonts w:ascii="Times New Roman" w:hAnsi="Times New Roman"/>
          <w:sz w:val="28"/>
          <w:szCs w:val="28"/>
        </w:rPr>
      </w:pPr>
      <w:r w:rsidRPr="0026754D">
        <w:rPr>
          <w:rFonts w:ascii="Times New Roman" w:hAnsi="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0A71DC" w:rsidRPr="0026754D" w:rsidRDefault="000A71DC" w:rsidP="000A71DC">
      <w:pPr>
        <w:spacing w:line="240" w:lineRule="auto"/>
        <w:ind w:left="57" w:firstLine="709"/>
        <w:jc w:val="both"/>
        <w:rPr>
          <w:rFonts w:ascii="Times New Roman" w:hAnsi="Times New Roman"/>
          <w:sz w:val="28"/>
          <w:szCs w:val="28"/>
          <w:lang w:eastAsia="ru-RU"/>
        </w:rPr>
      </w:pPr>
      <w:r w:rsidRPr="0026754D">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0A71DC" w:rsidRPr="0026754D" w:rsidRDefault="000A71DC" w:rsidP="000A71DC">
      <w:pPr>
        <w:spacing w:line="240" w:lineRule="auto"/>
        <w:ind w:left="57" w:firstLine="709"/>
        <w:jc w:val="both"/>
        <w:rPr>
          <w:rFonts w:ascii="Times New Roman" w:hAnsi="Times New Roman"/>
          <w:sz w:val="28"/>
          <w:szCs w:val="28"/>
        </w:rPr>
      </w:pPr>
      <w:r w:rsidRPr="0026754D">
        <w:rPr>
          <w:rFonts w:ascii="Times New Roman" w:hAnsi="Times New Roman"/>
          <w:sz w:val="28"/>
          <w:szCs w:val="28"/>
        </w:rPr>
        <w:t>Для реализации программы используются следующие информационно-коммуникационные ресурсы и программные продукты:</w:t>
      </w:r>
    </w:p>
    <w:p w:rsidR="000A71DC" w:rsidRPr="0026754D" w:rsidRDefault="000A71DC" w:rsidP="000A71DC">
      <w:pPr>
        <w:spacing w:line="240" w:lineRule="auto"/>
        <w:ind w:left="57" w:firstLine="709"/>
        <w:rPr>
          <w:rFonts w:ascii="Times New Roman" w:hAnsi="Times New Roman"/>
          <w:sz w:val="28"/>
          <w:szCs w:val="28"/>
        </w:rPr>
      </w:pPr>
      <w:r w:rsidRPr="0026754D">
        <w:rPr>
          <w:rFonts w:ascii="Times New Roman" w:hAnsi="Times New Roman"/>
          <w:b/>
          <w:sz w:val="28"/>
          <w:szCs w:val="28"/>
        </w:rPr>
        <w:t xml:space="preserve">В) Кадровые условия </w:t>
      </w:r>
    </w:p>
    <w:p w:rsidR="000A71DC" w:rsidRPr="0026754D" w:rsidRDefault="000A71DC" w:rsidP="000A71DC">
      <w:pPr>
        <w:spacing w:line="240" w:lineRule="auto"/>
        <w:ind w:left="57" w:firstLine="709"/>
        <w:jc w:val="both"/>
        <w:rPr>
          <w:rFonts w:ascii="Times New Roman" w:hAnsi="Times New Roman"/>
          <w:sz w:val="28"/>
          <w:szCs w:val="28"/>
        </w:rPr>
      </w:pPr>
      <w:r w:rsidRPr="0026754D">
        <w:rPr>
          <w:rFonts w:ascii="Times New Roman" w:hAnsi="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0A71DC" w:rsidRPr="0026754D" w:rsidRDefault="000A71DC" w:rsidP="000A71DC">
      <w:pPr>
        <w:spacing w:line="360" w:lineRule="exact"/>
        <w:ind w:left="57" w:firstLine="709"/>
        <w:jc w:val="both"/>
        <w:rPr>
          <w:rFonts w:ascii="Times New Roman" w:hAnsi="Times New Roman"/>
          <w:sz w:val="28"/>
          <w:szCs w:val="28"/>
          <w:shd w:val="clear" w:color="auto" w:fill="FFFF00"/>
        </w:rPr>
      </w:pPr>
      <w:r w:rsidRPr="0026754D">
        <w:rPr>
          <w:rFonts w:ascii="Times New Roman" w:hAnsi="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0A71DC" w:rsidRPr="0026754D" w:rsidRDefault="000A71DC" w:rsidP="000A71DC">
      <w:pPr>
        <w:spacing w:line="360" w:lineRule="exact"/>
        <w:ind w:left="57" w:firstLine="709"/>
        <w:jc w:val="both"/>
        <w:rPr>
          <w:rFonts w:ascii="Times New Roman" w:hAnsi="Times New Roman"/>
          <w:sz w:val="28"/>
          <w:szCs w:val="28"/>
        </w:rPr>
      </w:pPr>
    </w:p>
    <w:p w:rsidR="000A71DC" w:rsidRPr="0026754D" w:rsidRDefault="000A71DC" w:rsidP="000A71DC">
      <w:pPr>
        <w:ind w:left="57" w:firstLine="709"/>
        <w:rPr>
          <w:rFonts w:ascii="Times New Roman" w:hAnsi="Times New Roman"/>
          <w:b/>
          <w:sz w:val="28"/>
          <w:szCs w:val="28"/>
        </w:rPr>
      </w:pPr>
      <w:r w:rsidRPr="0026754D">
        <w:rPr>
          <w:rFonts w:ascii="Times New Roman" w:hAnsi="Times New Roman"/>
          <w:b/>
          <w:sz w:val="28"/>
          <w:szCs w:val="28"/>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3.4.2. Оснащенность учебного процесса электронными информационными ресурсами и электронными образовательными ресурсами: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3.4.2.3. Возможно использование в учебном процессе других традиционных образовательных ресурсов.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3.4.3. Информационные технологии, телекоммуникационные технологии, технологические средства: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w:t>
      </w:r>
      <w:r w:rsidRPr="0026754D">
        <w:rPr>
          <w:rFonts w:ascii="Times New Roman" w:hAnsi="Times New Roman"/>
          <w:sz w:val="28"/>
          <w:szCs w:val="28"/>
        </w:rPr>
        <w:lastRenderedPageBreak/>
        <w:t xml:space="preserve">возможность дистанционного взаимодействия с педагогами посредством информационных систем. </w:t>
      </w:r>
    </w:p>
    <w:p w:rsidR="000A71DC" w:rsidRPr="0026754D" w:rsidRDefault="000A71DC" w:rsidP="000A71DC">
      <w:pPr>
        <w:tabs>
          <w:tab w:val="left" w:pos="709"/>
        </w:tabs>
        <w:ind w:left="57" w:firstLine="709"/>
        <w:jc w:val="both"/>
        <w:rPr>
          <w:rFonts w:ascii="Times New Roman" w:hAnsi="Times New Roman"/>
          <w:sz w:val="28"/>
          <w:szCs w:val="28"/>
        </w:rPr>
      </w:pPr>
      <w:r w:rsidRPr="0026754D">
        <w:rPr>
          <w:rFonts w:ascii="Times New Roman" w:hAnsi="Times New Roman"/>
          <w:sz w:val="28"/>
          <w:szCs w:val="28"/>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0A71DC" w:rsidRDefault="000A71DC" w:rsidP="000A71DC">
      <w:pPr>
        <w:ind w:left="57" w:firstLine="709"/>
        <w:jc w:val="both"/>
        <w:rPr>
          <w:rFonts w:ascii="Times New Roman" w:hAnsi="Times New Roman"/>
          <w:sz w:val="28"/>
          <w:szCs w:val="28"/>
        </w:rPr>
      </w:pPr>
      <w:r w:rsidRPr="0026754D">
        <w:rPr>
          <w:rFonts w:ascii="Times New Roman" w:hAnsi="Times New Roman"/>
          <w:sz w:val="28"/>
          <w:szCs w:val="28"/>
        </w:rPr>
        <w:t>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w:t>
      </w:r>
    </w:p>
    <w:p w:rsidR="000A71DC" w:rsidRDefault="000A71DC" w:rsidP="000A71DC">
      <w:pPr>
        <w:ind w:left="57" w:firstLine="709"/>
        <w:jc w:val="both"/>
        <w:rPr>
          <w:rFonts w:ascii="Times New Roman" w:hAnsi="Times New Roman"/>
          <w:sz w:val="28"/>
          <w:szCs w:val="28"/>
        </w:rPr>
      </w:pPr>
    </w:p>
    <w:p w:rsidR="000A71DC" w:rsidRPr="007242CA" w:rsidRDefault="000A71DC" w:rsidP="000A71DC">
      <w:pPr>
        <w:ind w:left="57" w:firstLine="709"/>
        <w:jc w:val="both"/>
        <w:rPr>
          <w:rFonts w:ascii="Times New Roman" w:hAnsi="Times New Roman"/>
          <w:b/>
          <w:sz w:val="28"/>
          <w:szCs w:val="28"/>
        </w:rPr>
      </w:pPr>
      <w:r w:rsidRPr="007242CA">
        <w:rPr>
          <w:rFonts w:ascii="Times New Roman" w:hAnsi="Times New Roman"/>
          <w:b/>
          <w:sz w:val="28"/>
          <w:szCs w:val="28"/>
        </w:rPr>
        <w:t>Модуль Переводческая практика</w:t>
      </w:r>
    </w:p>
    <w:p w:rsidR="000A71DC" w:rsidRPr="007242CA" w:rsidRDefault="000A71DC" w:rsidP="000A71DC">
      <w:pPr>
        <w:ind w:firstLine="708"/>
        <w:jc w:val="both"/>
        <w:rPr>
          <w:rFonts w:ascii="Times New Roman" w:hAnsi="Times New Roman"/>
          <w:sz w:val="28"/>
          <w:szCs w:val="28"/>
        </w:rPr>
      </w:pPr>
      <w:r w:rsidRPr="007242CA">
        <w:rPr>
          <w:rFonts w:ascii="Times New Roman" w:hAnsi="Times New Roman"/>
          <w:b/>
          <w:i/>
          <w:color w:val="000000"/>
          <w:sz w:val="28"/>
          <w:szCs w:val="28"/>
          <w:lang w:eastAsia="ar-SA"/>
        </w:rPr>
        <w:t>Цель освоение модуля</w:t>
      </w:r>
      <w:r>
        <w:rPr>
          <w:rFonts w:ascii="Times New Roman" w:hAnsi="Times New Roman"/>
          <w:color w:val="000000"/>
          <w:sz w:val="28"/>
          <w:szCs w:val="28"/>
          <w:lang w:eastAsia="ar-SA"/>
        </w:rPr>
        <w:t xml:space="preserve"> </w:t>
      </w:r>
      <w:r w:rsidRPr="007242CA">
        <w:rPr>
          <w:rFonts w:ascii="Times New Roman" w:hAnsi="Times New Roman"/>
          <w:sz w:val="28"/>
          <w:szCs w:val="28"/>
          <w:lang w:eastAsia="ru-RU"/>
        </w:rPr>
        <w:t>закрепление и конкретизация результатов теоретической подготовки;  приобретение студентами навыков и умений практической работы в различных областях переводческой деятельности; приобретение опыта самостоятельной профессиональной деятельности.</w:t>
      </w:r>
    </w:p>
    <w:p w:rsidR="000A71DC" w:rsidRDefault="000A71DC" w:rsidP="000A71DC">
      <w:pPr>
        <w:spacing w:before="240" w:line="360" w:lineRule="exact"/>
        <w:ind w:firstLine="709"/>
        <w:jc w:val="both"/>
        <w:rPr>
          <w:rFonts w:ascii="Times New Roman" w:hAnsi="Times New Roman"/>
          <w:sz w:val="28"/>
          <w:szCs w:val="28"/>
          <w:lang w:eastAsia="ar-SA"/>
        </w:rPr>
      </w:pPr>
      <w:r>
        <w:rPr>
          <w:rFonts w:ascii="Times New Roman" w:hAnsi="Times New Roman"/>
          <w:b/>
          <w:i/>
          <w:sz w:val="28"/>
          <w:szCs w:val="20"/>
          <w:lang w:eastAsia="ar-SA"/>
        </w:rPr>
        <w:t>Планируемые результаты обучения по модулю:</w:t>
      </w:r>
    </w:p>
    <w:p w:rsidR="000A71DC" w:rsidRPr="007242CA" w:rsidRDefault="000A71DC" w:rsidP="000A71DC">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7242CA">
        <w:rPr>
          <w:rFonts w:ascii="Times New Roman" w:hAnsi="Times New Roman"/>
          <w:sz w:val="28"/>
          <w:szCs w:val="28"/>
        </w:rPr>
        <w:t xml:space="preserve"> формирование способности адекватно оценить возможности рынка труда и свои</w:t>
      </w:r>
      <w:r>
        <w:rPr>
          <w:rFonts w:ascii="Times New Roman" w:hAnsi="Times New Roman"/>
          <w:sz w:val="28"/>
          <w:szCs w:val="28"/>
        </w:rPr>
        <w:t xml:space="preserve"> </w:t>
      </w:r>
      <w:r w:rsidRPr="007242CA">
        <w:rPr>
          <w:rFonts w:ascii="Times New Roman" w:hAnsi="Times New Roman"/>
          <w:sz w:val="28"/>
          <w:szCs w:val="28"/>
        </w:rPr>
        <w:t>собственные возможности на этом рынке;</w:t>
      </w:r>
    </w:p>
    <w:p w:rsidR="000A71DC" w:rsidRPr="007242CA" w:rsidRDefault="000A71DC" w:rsidP="000A71DC">
      <w:pPr>
        <w:spacing w:line="240" w:lineRule="auto"/>
        <w:ind w:firstLine="709"/>
        <w:jc w:val="both"/>
        <w:rPr>
          <w:rFonts w:ascii="Times New Roman" w:hAnsi="Times New Roman"/>
          <w:sz w:val="28"/>
          <w:szCs w:val="28"/>
        </w:rPr>
      </w:pPr>
      <w:r>
        <w:rPr>
          <w:rFonts w:ascii="Times New Roman" w:hAnsi="Times New Roman"/>
          <w:sz w:val="28"/>
          <w:szCs w:val="28"/>
        </w:rPr>
        <w:t>-</w:t>
      </w:r>
      <w:r w:rsidRPr="007242CA">
        <w:rPr>
          <w:rFonts w:ascii="Times New Roman" w:hAnsi="Times New Roman"/>
          <w:sz w:val="28"/>
          <w:szCs w:val="28"/>
        </w:rPr>
        <w:t xml:space="preserve"> знакомство с практикой работы переводчика в реальных условиях различных</w:t>
      </w:r>
      <w:r>
        <w:rPr>
          <w:rFonts w:ascii="Times New Roman" w:hAnsi="Times New Roman"/>
          <w:sz w:val="28"/>
          <w:szCs w:val="28"/>
        </w:rPr>
        <w:t xml:space="preserve"> </w:t>
      </w:r>
      <w:r w:rsidRPr="007242CA">
        <w:rPr>
          <w:rFonts w:ascii="Times New Roman" w:hAnsi="Times New Roman"/>
          <w:sz w:val="28"/>
          <w:szCs w:val="28"/>
        </w:rPr>
        <w:t>организаций и компаний: государственных учреждениях, банках, страховых,</w:t>
      </w:r>
      <w:r>
        <w:rPr>
          <w:rFonts w:ascii="Times New Roman" w:hAnsi="Times New Roman"/>
          <w:sz w:val="28"/>
          <w:szCs w:val="28"/>
        </w:rPr>
        <w:t xml:space="preserve"> </w:t>
      </w:r>
      <w:r w:rsidRPr="007242CA">
        <w:rPr>
          <w:rFonts w:ascii="Times New Roman" w:hAnsi="Times New Roman"/>
          <w:sz w:val="28"/>
          <w:szCs w:val="28"/>
        </w:rPr>
        <w:t>юридических, консалтинговых и т.д. компаниях;</w:t>
      </w:r>
    </w:p>
    <w:p w:rsidR="000A71DC" w:rsidRPr="007242CA" w:rsidRDefault="000A71DC" w:rsidP="000A71DC">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7242CA">
        <w:rPr>
          <w:rFonts w:ascii="Times New Roman" w:hAnsi="Times New Roman"/>
          <w:sz w:val="28"/>
          <w:szCs w:val="28"/>
        </w:rPr>
        <w:t xml:space="preserve"> совершенствование студентами практических навыков и профессиональных</w:t>
      </w:r>
      <w:r>
        <w:rPr>
          <w:rFonts w:ascii="Times New Roman" w:hAnsi="Times New Roman"/>
          <w:sz w:val="28"/>
          <w:szCs w:val="28"/>
        </w:rPr>
        <w:t xml:space="preserve"> </w:t>
      </w:r>
      <w:r w:rsidRPr="007242CA">
        <w:rPr>
          <w:rFonts w:ascii="Times New Roman" w:hAnsi="Times New Roman"/>
          <w:sz w:val="28"/>
          <w:szCs w:val="28"/>
        </w:rPr>
        <w:t>умений, направленных на перевод устных и письменных текстов различных</w:t>
      </w:r>
      <w:r>
        <w:rPr>
          <w:rFonts w:ascii="Times New Roman" w:hAnsi="Times New Roman"/>
          <w:sz w:val="28"/>
          <w:szCs w:val="28"/>
        </w:rPr>
        <w:t xml:space="preserve"> </w:t>
      </w:r>
      <w:r w:rsidRPr="007242CA">
        <w:rPr>
          <w:rFonts w:ascii="Times New Roman" w:hAnsi="Times New Roman"/>
          <w:sz w:val="28"/>
          <w:szCs w:val="28"/>
        </w:rPr>
        <w:t>жанров;</w:t>
      </w:r>
    </w:p>
    <w:p w:rsidR="000A71DC" w:rsidRPr="007242CA" w:rsidRDefault="000A71DC" w:rsidP="000A71DC">
      <w:pPr>
        <w:spacing w:line="240" w:lineRule="auto"/>
        <w:ind w:firstLine="709"/>
        <w:jc w:val="both"/>
        <w:rPr>
          <w:rFonts w:ascii="Times New Roman" w:hAnsi="Times New Roman"/>
          <w:sz w:val="28"/>
          <w:szCs w:val="28"/>
        </w:rPr>
      </w:pPr>
      <w:r>
        <w:rPr>
          <w:rFonts w:ascii="Times New Roman" w:hAnsi="Times New Roman"/>
          <w:sz w:val="28"/>
          <w:szCs w:val="28"/>
        </w:rPr>
        <w:t>-</w:t>
      </w:r>
      <w:r w:rsidRPr="007242CA">
        <w:rPr>
          <w:rFonts w:ascii="Times New Roman" w:hAnsi="Times New Roman"/>
          <w:sz w:val="28"/>
          <w:szCs w:val="28"/>
        </w:rPr>
        <w:t xml:space="preserve"> развитие коммуникативных стратегий и тактик, освоение риторических,</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стилистических и языковых норм и приемов, принятых в разных сферах и в</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различных культурах, формирование навыков их адекватного использования при</w:t>
      </w:r>
      <w:r>
        <w:rPr>
          <w:rFonts w:ascii="Times New Roman" w:hAnsi="Times New Roman"/>
          <w:sz w:val="28"/>
          <w:szCs w:val="28"/>
        </w:rPr>
        <w:t xml:space="preserve"> </w:t>
      </w:r>
      <w:r w:rsidRPr="007242CA">
        <w:rPr>
          <w:rFonts w:ascii="Times New Roman" w:hAnsi="Times New Roman"/>
          <w:sz w:val="28"/>
          <w:szCs w:val="28"/>
        </w:rPr>
        <w:t>решении профессиональных задач;</w:t>
      </w:r>
    </w:p>
    <w:p w:rsidR="000A71DC" w:rsidRPr="007242CA" w:rsidRDefault="000A71DC" w:rsidP="000A71DC">
      <w:pPr>
        <w:spacing w:line="240" w:lineRule="auto"/>
        <w:ind w:firstLine="709"/>
        <w:jc w:val="both"/>
        <w:rPr>
          <w:rFonts w:ascii="Times New Roman" w:hAnsi="Times New Roman"/>
          <w:sz w:val="28"/>
          <w:szCs w:val="28"/>
        </w:rPr>
      </w:pPr>
      <w:r>
        <w:rPr>
          <w:rFonts w:ascii="Times New Roman" w:hAnsi="Times New Roman"/>
          <w:sz w:val="28"/>
          <w:szCs w:val="28"/>
        </w:rPr>
        <w:t>-</w:t>
      </w:r>
      <w:r w:rsidRPr="007242CA">
        <w:rPr>
          <w:rFonts w:ascii="Times New Roman" w:hAnsi="Times New Roman"/>
          <w:sz w:val="28"/>
          <w:szCs w:val="28"/>
        </w:rPr>
        <w:t xml:space="preserve"> формирование новых профессиональных навыков и умений, связанных с развитием</w:t>
      </w:r>
      <w:r>
        <w:rPr>
          <w:rFonts w:ascii="Times New Roman" w:hAnsi="Times New Roman"/>
          <w:sz w:val="28"/>
          <w:szCs w:val="28"/>
        </w:rPr>
        <w:t xml:space="preserve"> </w:t>
      </w:r>
      <w:r w:rsidRPr="007242CA">
        <w:rPr>
          <w:rFonts w:ascii="Times New Roman" w:hAnsi="Times New Roman"/>
          <w:sz w:val="28"/>
          <w:szCs w:val="28"/>
        </w:rPr>
        <w:t>общей коммуникативной компетенции, направленной на общение и установление</w:t>
      </w:r>
      <w:r>
        <w:rPr>
          <w:rFonts w:ascii="Times New Roman" w:hAnsi="Times New Roman"/>
          <w:sz w:val="28"/>
          <w:szCs w:val="28"/>
        </w:rPr>
        <w:t xml:space="preserve"> </w:t>
      </w:r>
      <w:r w:rsidRPr="007242CA">
        <w:rPr>
          <w:rFonts w:ascii="Times New Roman" w:hAnsi="Times New Roman"/>
          <w:sz w:val="28"/>
          <w:szCs w:val="28"/>
        </w:rPr>
        <w:t>контактов с коллегами и клиентами;</w:t>
      </w:r>
    </w:p>
    <w:p w:rsidR="000A71DC" w:rsidRPr="007242CA" w:rsidRDefault="000A71DC" w:rsidP="000A71DC">
      <w:pPr>
        <w:spacing w:line="240" w:lineRule="auto"/>
        <w:ind w:firstLine="709"/>
        <w:jc w:val="both"/>
        <w:rPr>
          <w:rFonts w:ascii="Times New Roman" w:hAnsi="Times New Roman"/>
          <w:sz w:val="28"/>
          <w:szCs w:val="28"/>
        </w:rPr>
      </w:pPr>
      <w:r>
        <w:rPr>
          <w:rFonts w:ascii="Times New Roman" w:hAnsi="Times New Roman"/>
          <w:sz w:val="28"/>
          <w:szCs w:val="28"/>
        </w:rPr>
        <w:t>-</w:t>
      </w:r>
      <w:r w:rsidRPr="007242CA">
        <w:rPr>
          <w:rFonts w:ascii="Times New Roman" w:hAnsi="Times New Roman"/>
          <w:sz w:val="28"/>
          <w:szCs w:val="28"/>
        </w:rPr>
        <w:t>выработка навыков языковой и психологической ориентации в сфере</w:t>
      </w:r>
    </w:p>
    <w:p w:rsidR="000A71DC"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профессиональной деятельности (развитие мобильности, гибкого отношения к</w:t>
      </w:r>
      <w:r>
        <w:rPr>
          <w:rFonts w:ascii="Times New Roman" w:hAnsi="Times New Roman"/>
          <w:sz w:val="28"/>
          <w:szCs w:val="28"/>
        </w:rPr>
        <w:t xml:space="preserve"> </w:t>
      </w:r>
      <w:r w:rsidRPr="007242CA">
        <w:rPr>
          <w:rFonts w:ascii="Times New Roman" w:hAnsi="Times New Roman"/>
          <w:sz w:val="28"/>
          <w:szCs w:val="28"/>
        </w:rPr>
        <w:t>своим обязанностям и к возможностям ротации; овладение профессиональной</w:t>
      </w:r>
      <w:r>
        <w:rPr>
          <w:rFonts w:ascii="Times New Roman" w:hAnsi="Times New Roman"/>
          <w:sz w:val="28"/>
          <w:szCs w:val="28"/>
        </w:rPr>
        <w:t xml:space="preserve"> </w:t>
      </w:r>
      <w:r w:rsidRPr="007242CA">
        <w:rPr>
          <w:rFonts w:ascii="Times New Roman" w:hAnsi="Times New Roman"/>
          <w:sz w:val="28"/>
          <w:szCs w:val="28"/>
        </w:rPr>
        <w:t>терминологией и т.д.).</w:t>
      </w:r>
    </w:p>
    <w:p w:rsidR="000A71DC" w:rsidRDefault="000A71DC" w:rsidP="000A71DC">
      <w:pPr>
        <w:tabs>
          <w:tab w:val="left" w:pos="0"/>
        </w:tabs>
        <w:autoSpaceDE w:val="0"/>
        <w:spacing w:before="240" w:line="360" w:lineRule="exact"/>
        <w:ind w:firstLine="709"/>
        <w:jc w:val="both"/>
        <w:rPr>
          <w:rFonts w:ascii="Times New Roman" w:hAnsi="Times New Roman"/>
          <w:color w:val="000000"/>
          <w:sz w:val="28"/>
          <w:szCs w:val="20"/>
          <w:lang w:eastAsia="ar-SA"/>
        </w:rPr>
      </w:pPr>
      <w:r>
        <w:rPr>
          <w:rFonts w:ascii="Times New Roman" w:hAnsi="Times New Roman"/>
          <w:b/>
          <w:i/>
          <w:sz w:val="28"/>
          <w:szCs w:val="28"/>
          <w:lang w:eastAsia="ar-SA"/>
        </w:rPr>
        <w:t>Содержание  модуля:</w:t>
      </w:r>
    </w:p>
    <w:p w:rsidR="000A71DC"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lastRenderedPageBreak/>
        <w:t xml:space="preserve">Подготовительный </w:t>
      </w:r>
      <w:r>
        <w:rPr>
          <w:rFonts w:ascii="Times New Roman" w:hAnsi="Times New Roman"/>
          <w:sz w:val="28"/>
          <w:szCs w:val="28"/>
        </w:rPr>
        <w:t>этап, Производственный этап,</w:t>
      </w:r>
      <w:r w:rsidRPr="007242CA">
        <w:rPr>
          <w:rFonts w:ascii="Times New Roman" w:hAnsi="Times New Roman"/>
          <w:sz w:val="28"/>
          <w:szCs w:val="28"/>
        </w:rPr>
        <w:t xml:space="preserve"> Заключительный этап</w:t>
      </w:r>
      <w:r>
        <w:rPr>
          <w:rFonts w:ascii="Times New Roman" w:hAnsi="Times New Roman"/>
          <w:sz w:val="28"/>
          <w:szCs w:val="28"/>
        </w:rPr>
        <w:t xml:space="preserve"> </w:t>
      </w:r>
      <w:r w:rsidRPr="007242CA">
        <w:rPr>
          <w:rFonts w:ascii="Times New Roman" w:hAnsi="Times New Roman"/>
          <w:sz w:val="28"/>
          <w:szCs w:val="28"/>
        </w:rPr>
        <w:t>(отчёт по практике)</w:t>
      </w:r>
    </w:p>
    <w:p w:rsidR="000A71DC" w:rsidRDefault="000A71DC" w:rsidP="000A71DC">
      <w:pPr>
        <w:spacing w:line="240" w:lineRule="auto"/>
        <w:ind w:firstLine="709"/>
        <w:jc w:val="both"/>
        <w:rPr>
          <w:rFonts w:ascii="Times New Roman" w:hAnsi="Times New Roman"/>
          <w:sz w:val="28"/>
          <w:szCs w:val="28"/>
        </w:rPr>
      </w:pPr>
    </w:p>
    <w:p w:rsidR="000A71DC" w:rsidRPr="007242CA" w:rsidRDefault="000A71DC" w:rsidP="000A71DC">
      <w:pPr>
        <w:autoSpaceDE w:val="0"/>
        <w:spacing w:before="240" w:line="360" w:lineRule="exact"/>
        <w:ind w:firstLine="709"/>
        <w:jc w:val="both"/>
        <w:rPr>
          <w:rFonts w:ascii="Times New Roman" w:hAnsi="Times New Roman"/>
          <w:iCs/>
          <w:sz w:val="28"/>
          <w:szCs w:val="20"/>
          <w:lang w:eastAsia="ar-SA"/>
        </w:rPr>
      </w:pPr>
      <w:r w:rsidRPr="007242CA">
        <w:rPr>
          <w:rFonts w:ascii="Times New Roman" w:hAnsi="Times New Roman"/>
          <w:b/>
          <w:i/>
          <w:sz w:val="28"/>
          <w:szCs w:val="20"/>
          <w:lang w:eastAsia="ar-SA"/>
        </w:rPr>
        <w:t>Оценка качества освоения модуля:</w:t>
      </w:r>
    </w:p>
    <w:p w:rsidR="000A71DC" w:rsidRPr="007242CA" w:rsidRDefault="000A71DC" w:rsidP="000A71DC">
      <w:pPr>
        <w:autoSpaceDE w:val="0"/>
        <w:spacing w:line="360" w:lineRule="exact"/>
        <w:ind w:firstLine="709"/>
        <w:jc w:val="both"/>
        <w:rPr>
          <w:rFonts w:ascii="Times New Roman" w:hAnsi="Times New Roman"/>
          <w:b/>
          <w:i/>
          <w:sz w:val="28"/>
          <w:szCs w:val="20"/>
          <w:lang w:eastAsia="ar-SA"/>
        </w:rPr>
      </w:pPr>
      <w:r w:rsidRPr="007242CA">
        <w:rPr>
          <w:rFonts w:ascii="Times New Roman" w:hAnsi="Times New Roman"/>
          <w:b/>
          <w:i/>
          <w:sz w:val="28"/>
          <w:szCs w:val="20"/>
          <w:lang w:eastAsia="ar-SA"/>
        </w:rPr>
        <w:t>Форма промежуточной аттестации:</w:t>
      </w:r>
    </w:p>
    <w:p w:rsidR="000A71DC" w:rsidRPr="007242CA" w:rsidRDefault="000A71DC" w:rsidP="000A71DC">
      <w:pPr>
        <w:autoSpaceDE w:val="0"/>
        <w:spacing w:line="360" w:lineRule="exact"/>
        <w:ind w:firstLine="709"/>
        <w:jc w:val="both"/>
        <w:rPr>
          <w:rFonts w:ascii="Times New Roman" w:hAnsi="Times New Roman"/>
          <w:sz w:val="28"/>
          <w:szCs w:val="20"/>
          <w:lang w:eastAsia="ar-SA"/>
        </w:rPr>
      </w:pPr>
      <w:r w:rsidRPr="007242CA">
        <w:rPr>
          <w:rFonts w:ascii="Times New Roman" w:hAnsi="Times New Roman"/>
          <w:sz w:val="28"/>
          <w:szCs w:val="20"/>
          <w:lang w:eastAsia="ar-SA"/>
        </w:rPr>
        <w:t>Зачет в форме тестирования.</w:t>
      </w:r>
    </w:p>
    <w:p w:rsidR="000A71DC" w:rsidRPr="007242CA" w:rsidRDefault="000A71DC" w:rsidP="000A71DC">
      <w:pPr>
        <w:autoSpaceDE w:val="0"/>
        <w:spacing w:line="360" w:lineRule="exact"/>
        <w:ind w:firstLine="709"/>
        <w:jc w:val="both"/>
        <w:rPr>
          <w:rFonts w:ascii="Times New Roman" w:hAnsi="Times New Roman"/>
          <w:b/>
          <w:i/>
          <w:sz w:val="28"/>
          <w:szCs w:val="20"/>
          <w:lang w:eastAsia="ar-SA"/>
        </w:rPr>
      </w:pPr>
      <w:r w:rsidRPr="007242CA">
        <w:rPr>
          <w:rFonts w:ascii="Times New Roman" w:hAnsi="Times New Roman"/>
          <w:b/>
          <w:i/>
          <w:sz w:val="28"/>
          <w:szCs w:val="20"/>
          <w:lang w:eastAsia="ar-SA"/>
        </w:rPr>
        <w:t xml:space="preserve">Оценочные материалы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Итоговая отчетность включает:</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1) полный текст самостоятельно выполненного перевода;</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2) текст контрольного перевода;</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3) переводной словарь специальных терминов;</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4) отчет студента о проделанной работе;</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5) материалы научно-исследовательской работы.</w:t>
      </w:r>
    </w:p>
    <w:p w:rsidR="000A71DC" w:rsidRDefault="000A71DC" w:rsidP="000A71DC">
      <w:pPr>
        <w:autoSpaceDE w:val="0"/>
        <w:spacing w:line="360" w:lineRule="exact"/>
        <w:ind w:firstLine="709"/>
        <w:jc w:val="both"/>
        <w:rPr>
          <w:rFonts w:ascii="Times New Roman" w:hAnsi="Times New Roman"/>
          <w:b/>
          <w:sz w:val="28"/>
          <w:szCs w:val="28"/>
          <w:lang w:eastAsia="ar-SA"/>
        </w:rPr>
      </w:pPr>
      <w:r>
        <w:rPr>
          <w:rFonts w:ascii="Times New Roman" w:hAnsi="Times New Roman"/>
          <w:b/>
          <w:sz w:val="28"/>
          <w:szCs w:val="28"/>
          <w:lang w:eastAsia="ar-SA"/>
        </w:rPr>
        <w:t xml:space="preserve">Методические материалы </w:t>
      </w:r>
    </w:p>
    <w:p w:rsidR="000A71DC" w:rsidRDefault="000A71DC" w:rsidP="000A71DC">
      <w:pPr>
        <w:spacing w:line="240" w:lineRule="auto"/>
        <w:ind w:firstLine="709"/>
        <w:jc w:val="both"/>
        <w:rPr>
          <w:rFonts w:ascii="Times New Roman" w:hAnsi="Times New Roman"/>
          <w:sz w:val="28"/>
          <w:szCs w:val="28"/>
        </w:rPr>
      </w:pPr>
      <w:r>
        <w:rPr>
          <w:rFonts w:ascii="Times New Roman" w:hAnsi="Times New Roman"/>
          <w:sz w:val="28"/>
          <w:szCs w:val="28"/>
        </w:rPr>
        <w:t>1.</w:t>
      </w:r>
      <w:r w:rsidRPr="007242CA">
        <w:rPr>
          <w:rFonts w:ascii="Times New Roman" w:hAnsi="Times New Roman"/>
          <w:sz w:val="28"/>
          <w:szCs w:val="28"/>
        </w:rPr>
        <w:t>Алексеева</w:t>
      </w:r>
      <w:r>
        <w:rPr>
          <w:rFonts w:ascii="Times New Roman" w:hAnsi="Times New Roman"/>
          <w:sz w:val="28"/>
          <w:szCs w:val="28"/>
        </w:rPr>
        <w:t xml:space="preserve"> </w:t>
      </w:r>
      <w:r w:rsidRPr="007242CA">
        <w:rPr>
          <w:rFonts w:ascii="Times New Roman" w:hAnsi="Times New Roman"/>
          <w:sz w:val="28"/>
          <w:szCs w:val="28"/>
        </w:rPr>
        <w:t>, И. С.</w:t>
      </w:r>
      <w:r>
        <w:rPr>
          <w:rFonts w:ascii="Times New Roman" w:hAnsi="Times New Roman"/>
          <w:sz w:val="28"/>
          <w:szCs w:val="28"/>
        </w:rPr>
        <w:t xml:space="preserve"> </w:t>
      </w:r>
      <w:r w:rsidRPr="007242CA">
        <w:rPr>
          <w:rFonts w:ascii="Times New Roman" w:hAnsi="Times New Roman"/>
          <w:sz w:val="28"/>
          <w:szCs w:val="28"/>
        </w:rPr>
        <w:t>Профессиональное</w:t>
      </w:r>
      <w:r>
        <w:rPr>
          <w:rFonts w:ascii="Times New Roman" w:hAnsi="Times New Roman"/>
          <w:sz w:val="28"/>
          <w:szCs w:val="28"/>
        </w:rPr>
        <w:t xml:space="preserve"> </w:t>
      </w:r>
      <w:r w:rsidRPr="007242CA">
        <w:rPr>
          <w:rFonts w:ascii="Times New Roman" w:hAnsi="Times New Roman"/>
          <w:sz w:val="28"/>
          <w:szCs w:val="28"/>
        </w:rPr>
        <w:t>обучение</w:t>
      </w:r>
      <w:r>
        <w:rPr>
          <w:rFonts w:ascii="Times New Roman" w:hAnsi="Times New Roman"/>
          <w:sz w:val="28"/>
          <w:szCs w:val="28"/>
        </w:rPr>
        <w:t xml:space="preserve"> </w:t>
      </w:r>
      <w:r w:rsidRPr="007242CA">
        <w:rPr>
          <w:rFonts w:ascii="Times New Roman" w:hAnsi="Times New Roman"/>
          <w:sz w:val="28"/>
          <w:szCs w:val="28"/>
        </w:rPr>
        <w:t>переводчика</w:t>
      </w:r>
      <w:r>
        <w:rPr>
          <w:rFonts w:ascii="Times New Roman" w:hAnsi="Times New Roman"/>
          <w:sz w:val="28"/>
          <w:szCs w:val="28"/>
        </w:rPr>
        <w:t xml:space="preserve"> </w:t>
      </w:r>
      <w:r w:rsidRPr="007242CA">
        <w:rPr>
          <w:rFonts w:ascii="Times New Roman" w:hAnsi="Times New Roman"/>
          <w:sz w:val="28"/>
          <w:szCs w:val="28"/>
        </w:rPr>
        <w:t>Допущен</w:t>
      </w:r>
      <w:r>
        <w:rPr>
          <w:rFonts w:ascii="Times New Roman" w:hAnsi="Times New Roman"/>
          <w:sz w:val="28"/>
          <w:szCs w:val="28"/>
        </w:rPr>
        <w:t xml:space="preserve"> </w:t>
      </w:r>
      <w:r w:rsidRPr="007242CA">
        <w:rPr>
          <w:rFonts w:ascii="Times New Roman" w:hAnsi="Times New Roman"/>
          <w:sz w:val="28"/>
          <w:szCs w:val="28"/>
        </w:rPr>
        <w:t>Министерством</w:t>
      </w:r>
      <w:r>
        <w:rPr>
          <w:rFonts w:ascii="Times New Roman" w:hAnsi="Times New Roman"/>
          <w:sz w:val="28"/>
          <w:szCs w:val="28"/>
        </w:rPr>
        <w:t xml:space="preserve"> </w:t>
      </w:r>
      <w:r w:rsidRPr="007242CA">
        <w:rPr>
          <w:rFonts w:ascii="Times New Roman" w:hAnsi="Times New Roman"/>
          <w:sz w:val="28"/>
          <w:szCs w:val="28"/>
        </w:rPr>
        <w:t>образования и</w:t>
      </w:r>
      <w:r>
        <w:rPr>
          <w:rFonts w:ascii="Times New Roman" w:hAnsi="Times New Roman"/>
          <w:sz w:val="28"/>
          <w:szCs w:val="28"/>
        </w:rPr>
        <w:t xml:space="preserve"> </w:t>
      </w:r>
      <w:r w:rsidRPr="007242CA">
        <w:rPr>
          <w:rFonts w:ascii="Times New Roman" w:hAnsi="Times New Roman"/>
          <w:sz w:val="28"/>
          <w:szCs w:val="28"/>
        </w:rPr>
        <w:t>науки Российский</w:t>
      </w:r>
      <w:r>
        <w:rPr>
          <w:rFonts w:ascii="Times New Roman" w:hAnsi="Times New Roman"/>
          <w:sz w:val="28"/>
          <w:szCs w:val="28"/>
        </w:rPr>
        <w:t xml:space="preserve"> </w:t>
      </w:r>
      <w:r w:rsidRPr="007242CA">
        <w:rPr>
          <w:rFonts w:ascii="Times New Roman" w:hAnsi="Times New Roman"/>
          <w:sz w:val="28"/>
          <w:szCs w:val="28"/>
        </w:rPr>
        <w:t>Федерации для</w:t>
      </w:r>
      <w:r>
        <w:rPr>
          <w:rFonts w:ascii="Times New Roman" w:hAnsi="Times New Roman"/>
          <w:sz w:val="28"/>
          <w:szCs w:val="28"/>
        </w:rPr>
        <w:t xml:space="preserve"> </w:t>
      </w:r>
      <w:r w:rsidRPr="007242CA">
        <w:rPr>
          <w:rFonts w:ascii="Times New Roman" w:hAnsi="Times New Roman"/>
          <w:sz w:val="28"/>
          <w:szCs w:val="28"/>
        </w:rPr>
        <w:t>студентов высших</w:t>
      </w:r>
      <w:r>
        <w:rPr>
          <w:rFonts w:ascii="Times New Roman" w:hAnsi="Times New Roman"/>
          <w:sz w:val="28"/>
          <w:szCs w:val="28"/>
        </w:rPr>
        <w:t xml:space="preserve"> </w:t>
      </w:r>
      <w:r w:rsidRPr="007242CA">
        <w:rPr>
          <w:rFonts w:ascii="Times New Roman" w:hAnsi="Times New Roman"/>
          <w:sz w:val="28"/>
          <w:szCs w:val="28"/>
        </w:rPr>
        <w:t>учебных</w:t>
      </w:r>
      <w:r>
        <w:rPr>
          <w:rFonts w:ascii="Times New Roman" w:hAnsi="Times New Roman"/>
          <w:sz w:val="28"/>
          <w:szCs w:val="28"/>
        </w:rPr>
        <w:t xml:space="preserve"> </w:t>
      </w:r>
      <w:r w:rsidRPr="007242CA">
        <w:rPr>
          <w:rFonts w:ascii="Times New Roman" w:hAnsi="Times New Roman"/>
          <w:sz w:val="28"/>
          <w:szCs w:val="28"/>
        </w:rPr>
        <w:t>заведений</w:t>
      </w:r>
      <w:r>
        <w:rPr>
          <w:rFonts w:ascii="Times New Roman" w:hAnsi="Times New Roman"/>
          <w:sz w:val="28"/>
          <w:szCs w:val="28"/>
        </w:rPr>
        <w:t xml:space="preserve"> </w:t>
      </w:r>
      <w:r w:rsidRPr="007242CA">
        <w:rPr>
          <w:rFonts w:ascii="Times New Roman" w:hAnsi="Times New Roman"/>
          <w:sz w:val="28"/>
          <w:szCs w:val="28"/>
        </w:rPr>
        <w:t>СПб.:</w:t>
      </w:r>
      <w:r>
        <w:rPr>
          <w:rFonts w:ascii="Times New Roman" w:hAnsi="Times New Roman"/>
          <w:sz w:val="28"/>
          <w:szCs w:val="28"/>
        </w:rPr>
        <w:t xml:space="preserve"> </w:t>
      </w:r>
      <w:r w:rsidRPr="007242CA">
        <w:rPr>
          <w:rFonts w:ascii="Times New Roman" w:hAnsi="Times New Roman"/>
          <w:sz w:val="28"/>
          <w:szCs w:val="28"/>
        </w:rPr>
        <w:t>Изд-во</w:t>
      </w:r>
      <w:r>
        <w:rPr>
          <w:rFonts w:ascii="Times New Roman" w:hAnsi="Times New Roman"/>
          <w:sz w:val="28"/>
          <w:szCs w:val="28"/>
        </w:rPr>
        <w:t xml:space="preserve"> </w:t>
      </w:r>
      <w:r w:rsidRPr="007242CA">
        <w:rPr>
          <w:rFonts w:ascii="Times New Roman" w:hAnsi="Times New Roman"/>
          <w:sz w:val="28"/>
          <w:szCs w:val="28"/>
        </w:rPr>
        <w:t>«Союз»</w:t>
      </w:r>
      <w:r>
        <w:rPr>
          <w:rFonts w:ascii="Times New Roman" w:hAnsi="Times New Roman"/>
          <w:sz w:val="28"/>
          <w:szCs w:val="28"/>
        </w:rPr>
        <w:t xml:space="preserve"> </w:t>
      </w:r>
      <w:r w:rsidRPr="007242CA">
        <w:rPr>
          <w:rFonts w:ascii="Times New Roman" w:hAnsi="Times New Roman"/>
          <w:sz w:val="28"/>
          <w:szCs w:val="28"/>
        </w:rPr>
        <w:t>2011</w:t>
      </w:r>
      <w:r>
        <w:rPr>
          <w:rFonts w:ascii="Times New Roman" w:hAnsi="Times New Roman"/>
          <w:sz w:val="28"/>
          <w:szCs w:val="28"/>
        </w:rPr>
        <w:t xml:space="preserve"> </w:t>
      </w:r>
      <w:hyperlink r:id="rId11" w:history="1">
        <w:r w:rsidRPr="00877777">
          <w:rPr>
            <w:rStyle w:val="a9"/>
            <w:rFonts w:ascii="Times New Roman" w:hAnsi="Times New Roman"/>
            <w:sz w:val="28"/>
            <w:szCs w:val="28"/>
          </w:rPr>
          <w:t>http://www.iqlib.ru/</w:t>
        </w:r>
      </w:hyperlink>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2</w:t>
      </w:r>
      <w:r>
        <w:rPr>
          <w:rFonts w:ascii="Times New Roman" w:hAnsi="Times New Roman"/>
          <w:sz w:val="28"/>
          <w:szCs w:val="28"/>
        </w:rPr>
        <w:t xml:space="preserve"> </w:t>
      </w:r>
      <w:r w:rsidRPr="007242CA">
        <w:rPr>
          <w:rFonts w:ascii="Times New Roman" w:hAnsi="Times New Roman"/>
          <w:sz w:val="28"/>
          <w:szCs w:val="28"/>
        </w:rPr>
        <w:t>Алимов,</w:t>
      </w:r>
      <w:r>
        <w:rPr>
          <w:rFonts w:ascii="Times New Roman" w:hAnsi="Times New Roman"/>
          <w:sz w:val="28"/>
          <w:szCs w:val="28"/>
        </w:rPr>
        <w:t xml:space="preserve"> </w:t>
      </w:r>
      <w:r w:rsidRPr="007242CA">
        <w:rPr>
          <w:rFonts w:ascii="Times New Roman" w:hAnsi="Times New Roman"/>
          <w:sz w:val="28"/>
          <w:szCs w:val="28"/>
        </w:rPr>
        <w:t>В. В.</w:t>
      </w:r>
      <w:r>
        <w:rPr>
          <w:rFonts w:ascii="Times New Roman" w:hAnsi="Times New Roman"/>
          <w:sz w:val="28"/>
          <w:szCs w:val="28"/>
        </w:rPr>
        <w:t xml:space="preserve"> </w:t>
      </w:r>
      <w:r w:rsidRPr="007242CA">
        <w:rPr>
          <w:rFonts w:ascii="Times New Roman" w:hAnsi="Times New Roman"/>
          <w:sz w:val="28"/>
          <w:szCs w:val="28"/>
        </w:rPr>
        <w:t>Теория перевода.</w:t>
      </w:r>
      <w:r>
        <w:rPr>
          <w:rFonts w:ascii="Times New Roman" w:hAnsi="Times New Roman"/>
          <w:sz w:val="28"/>
          <w:szCs w:val="28"/>
        </w:rPr>
        <w:t xml:space="preserve"> </w:t>
      </w:r>
      <w:r w:rsidRPr="007242CA">
        <w:rPr>
          <w:rFonts w:ascii="Times New Roman" w:hAnsi="Times New Roman"/>
          <w:sz w:val="28"/>
          <w:szCs w:val="28"/>
        </w:rPr>
        <w:t>Перевод в сфере</w:t>
      </w:r>
      <w:r>
        <w:rPr>
          <w:rFonts w:ascii="Times New Roman" w:hAnsi="Times New Roman"/>
          <w:sz w:val="28"/>
          <w:szCs w:val="28"/>
        </w:rPr>
        <w:t xml:space="preserve"> </w:t>
      </w:r>
      <w:r w:rsidRPr="007242CA">
        <w:rPr>
          <w:rFonts w:ascii="Times New Roman" w:hAnsi="Times New Roman"/>
          <w:sz w:val="28"/>
          <w:szCs w:val="28"/>
        </w:rPr>
        <w:t>профессиональной</w:t>
      </w:r>
      <w:r>
        <w:rPr>
          <w:rFonts w:ascii="Times New Roman" w:hAnsi="Times New Roman"/>
          <w:sz w:val="28"/>
          <w:szCs w:val="28"/>
        </w:rPr>
        <w:t xml:space="preserve"> </w:t>
      </w:r>
      <w:r w:rsidRPr="007242CA">
        <w:rPr>
          <w:rFonts w:ascii="Times New Roman" w:hAnsi="Times New Roman"/>
          <w:sz w:val="28"/>
          <w:szCs w:val="28"/>
        </w:rPr>
        <w:t>коммуникации</w:t>
      </w:r>
      <w:r>
        <w:rPr>
          <w:rFonts w:ascii="Times New Roman" w:hAnsi="Times New Roman"/>
          <w:sz w:val="28"/>
          <w:szCs w:val="28"/>
        </w:rPr>
        <w:t xml:space="preserve"> </w:t>
      </w:r>
      <w:r w:rsidRPr="007242CA">
        <w:rPr>
          <w:rFonts w:ascii="Times New Roman" w:hAnsi="Times New Roman"/>
          <w:sz w:val="28"/>
          <w:szCs w:val="28"/>
        </w:rPr>
        <w:t>Допущен</w:t>
      </w:r>
      <w:r>
        <w:rPr>
          <w:rFonts w:ascii="Times New Roman" w:hAnsi="Times New Roman"/>
          <w:sz w:val="28"/>
          <w:szCs w:val="28"/>
        </w:rPr>
        <w:t xml:space="preserve"> </w:t>
      </w:r>
      <w:r w:rsidRPr="007242CA">
        <w:rPr>
          <w:rFonts w:ascii="Times New Roman" w:hAnsi="Times New Roman"/>
          <w:sz w:val="28"/>
          <w:szCs w:val="28"/>
        </w:rPr>
        <w:t>Министерством</w:t>
      </w:r>
      <w:r>
        <w:rPr>
          <w:rFonts w:ascii="Times New Roman" w:hAnsi="Times New Roman"/>
          <w:sz w:val="28"/>
          <w:szCs w:val="28"/>
        </w:rPr>
        <w:t xml:space="preserve"> </w:t>
      </w:r>
      <w:r w:rsidRPr="007242CA">
        <w:rPr>
          <w:rFonts w:ascii="Times New Roman" w:hAnsi="Times New Roman"/>
          <w:sz w:val="28"/>
          <w:szCs w:val="28"/>
        </w:rPr>
        <w:t>образования и</w:t>
      </w:r>
      <w:r>
        <w:rPr>
          <w:rFonts w:ascii="Times New Roman" w:hAnsi="Times New Roman"/>
          <w:sz w:val="28"/>
          <w:szCs w:val="28"/>
        </w:rPr>
        <w:t xml:space="preserve"> </w:t>
      </w:r>
      <w:r w:rsidRPr="007242CA">
        <w:rPr>
          <w:rFonts w:ascii="Times New Roman" w:hAnsi="Times New Roman"/>
          <w:sz w:val="28"/>
          <w:szCs w:val="28"/>
        </w:rPr>
        <w:t>науки Российский</w:t>
      </w:r>
      <w:r>
        <w:rPr>
          <w:rFonts w:ascii="Times New Roman" w:hAnsi="Times New Roman"/>
          <w:sz w:val="28"/>
          <w:szCs w:val="28"/>
        </w:rPr>
        <w:t xml:space="preserve"> </w:t>
      </w:r>
      <w:r w:rsidRPr="007242CA">
        <w:rPr>
          <w:rFonts w:ascii="Times New Roman" w:hAnsi="Times New Roman"/>
          <w:sz w:val="28"/>
          <w:szCs w:val="28"/>
        </w:rPr>
        <w:t>Федерации для</w:t>
      </w:r>
      <w:r>
        <w:rPr>
          <w:rFonts w:ascii="Times New Roman" w:hAnsi="Times New Roman"/>
          <w:sz w:val="28"/>
          <w:szCs w:val="28"/>
        </w:rPr>
        <w:t xml:space="preserve"> </w:t>
      </w:r>
      <w:r w:rsidRPr="007242CA">
        <w:rPr>
          <w:rFonts w:ascii="Times New Roman" w:hAnsi="Times New Roman"/>
          <w:sz w:val="28"/>
          <w:szCs w:val="28"/>
        </w:rPr>
        <w:t>студентов высших</w:t>
      </w:r>
      <w:r>
        <w:rPr>
          <w:rFonts w:ascii="Times New Roman" w:hAnsi="Times New Roman"/>
          <w:sz w:val="28"/>
          <w:szCs w:val="28"/>
        </w:rPr>
        <w:t xml:space="preserve"> </w:t>
      </w:r>
      <w:r w:rsidRPr="007242CA">
        <w:rPr>
          <w:rFonts w:ascii="Times New Roman" w:hAnsi="Times New Roman"/>
          <w:sz w:val="28"/>
          <w:szCs w:val="28"/>
        </w:rPr>
        <w:t>учебных</w:t>
      </w:r>
      <w:r>
        <w:rPr>
          <w:rFonts w:ascii="Times New Roman" w:hAnsi="Times New Roman"/>
          <w:sz w:val="28"/>
          <w:szCs w:val="28"/>
        </w:rPr>
        <w:t xml:space="preserve"> </w:t>
      </w:r>
      <w:r w:rsidRPr="007242CA">
        <w:rPr>
          <w:rFonts w:ascii="Times New Roman" w:hAnsi="Times New Roman"/>
          <w:sz w:val="28"/>
          <w:szCs w:val="28"/>
        </w:rPr>
        <w:t>заведений</w:t>
      </w:r>
      <w:r>
        <w:rPr>
          <w:rFonts w:ascii="Times New Roman" w:hAnsi="Times New Roman"/>
          <w:sz w:val="28"/>
          <w:szCs w:val="28"/>
        </w:rPr>
        <w:t xml:space="preserve"> </w:t>
      </w:r>
      <w:r w:rsidRPr="007242CA">
        <w:rPr>
          <w:rFonts w:ascii="Times New Roman" w:hAnsi="Times New Roman"/>
          <w:sz w:val="28"/>
          <w:szCs w:val="28"/>
        </w:rPr>
        <w:t>М.:</w:t>
      </w:r>
      <w:r>
        <w:rPr>
          <w:rFonts w:ascii="Times New Roman" w:hAnsi="Times New Roman"/>
          <w:sz w:val="28"/>
          <w:szCs w:val="28"/>
        </w:rPr>
        <w:t xml:space="preserve"> </w:t>
      </w:r>
      <w:r w:rsidRPr="007242CA">
        <w:rPr>
          <w:rFonts w:ascii="Times New Roman" w:hAnsi="Times New Roman"/>
          <w:sz w:val="28"/>
          <w:szCs w:val="28"/>
        </w:rPr>
        <w:t>Едитори</w:t>
      </w:r>
      <w:r>
        <w:rPr>
          <w:rFonts w:ascii="Times New Roman" w:hAnsi="Times New Roman"/>
          <w:sz w:val="28"/>
          <w:szCs w:val="28"/>
        </w:rPr>
        <w:t xml:space="preserve"> </w:t>
      </w:r>
      <w:r w:rsidRPr="007242CA">
        <w:rPr>
          <w:rFonts w:ascii="Times New Roman" w:hAnsi="Times New Roman"/>
          <w:sz w:val="28"/>
          <w:szCs w:val="28"/>
        </w:rPr>
        <w:t>ал</w:t>
      </w:r>
      <w:r>
        <w:rPr>
          <w:rFonts w:ascii="Times New Roman" w:hAnsi="Times New Roman"/>
          <w:sz w:val="28"/>
          <w:szCs w:val="28"/>
        </w:rPr>
        <w:t xml:space="preserve"> </w:t>
      </w:r>
      <w:r w:rsidRPr="007242CA">
        <w:rPr>
          <w:rFonts w:ascii="Times New Roman" w:hAnsi="Times New Roman"/>
          <w:sz w:val="28"/>
          <w:szCs w:val="28"/>
        </w:rPr>
        <w:t>УРСС</w:t>
      </w:r>
      <w:r>
        <w:rPr>
          <w:rFonts w:ascii="Times New Roman" w:hAnsi="Times New Roman"/>
          <w:sz w:val="28"/>
          <w:szCs w:val="28"/>
        </w:rPr>
        <w:t xml:space="preserve"> </w:t>
      </w:r>
      <w:r w:rsidRPr="007242CA">
        <w:rPr>
          <w:rFonts w:ascii="Times New Roman" w:hAnsi="Times New Roman"/>
          <w:sz w:val="28"/>
          <w:szCs w:val="28"/>
        </w:rPr>
        <w:t>2005</w:t>
      </w:r>
      <w:r>
        <w:rPr>
          <w:rFonts w:ascii="Times New Roman" w:hAnsi="Times New Roman"/>
          <w:sz w:val="28"/>
          <w:szCs w:val="28"/>
        </w:rPr>
        <w:t xml:space="preserve"> </w:t>
      </w:r>
      <w:hyperlink r:id="rId12" w:history="1">
        <w:r w:rsidRPr="00877777">
          <w:rPr>
            <w:rStyle w:val="a9"/>
            <w:rFonts w:ascii="Times New Roman" w:hAnsi="Times New Roman"/>
            <w:sz w:val="28"/>
            <w:szCs w:val="28"/>
          </w:rPr>
          <w:t>http://www.iq</w:t>
        </w:r>
      </w:hyperlink>
      <w:r>
        <w:rPr>
          <w:rFonts w:ascii="Times New Roman" w:hAnsi="Times New Roman"/>
          <w:sz w:val="28"/>
          <w:szCs w:val="28"/>
        </w:rPr>
        <w:t xml:space="preserve"> </w:t>
      </w:r>
      <w:r w:rsidRPr="007242CA">
        <w:rPr>
          <w:rFonts w:ascii="Times New Roman" w:hAnsi="Times New Roman"/>
          <w:sz w:val="28"/>
          <w:szCs w:val="28"/>
        </w:rPr>
        <w:t>lib.ru/</w:t>
      </w:r>
      <w:r>
        <w:rPr>
          <w:rFonts w:ascii="Times New Roman" w:hAnsi="Times New Roman"/>
          <w:sz w:val="28"/>
          <w:szCs w:val="28"/>
        </w:rPr>
        <w:t xml:space="preserve"> </w:t>
      </w:r>
      <w:r w:rsidRPr="007242CA">
        <w:rPr>
          <w:rFonts w:ascii="Times New Roman" w:hAnsi="Times New Roman"/>
          <w:sz w:val="28"/>
          <w:szCs w:val="28"/>
        </w:rPr>
        <w:t>http://www.hi</w:t>
      </w:r>
      <w:r w:rsidRPr="007242CA">
        <w:rPr>
          <w:rFonts w:ascii="Times New Roman" w:hAnsi="Times New Roman"/>
          <w:sz w:val="28"/>
          <w:szCs w:val="28"/>
          <w:lang w:val="en-US"/>
        </w:rPr>
        <w:t>edu</w:t>
      </w:r>
      <w:r w:rsidRPr="007242CA">
        <w:rPr>
          <w:rFonts w:ascii="Times New Roman" w:hAnsi="Times New Roman"/>
          <w:sz w:val="28"/>
          <w:szCs w:val="28"/>
        </w:rPr>
        <w:t>.</w:t>
      </w:r>
      <w:r w:rsidRPr="007242CA">
        <w:rPr>
          <w:rFonts w:ascii="Times New Roman" w:hAnsi="Times New Roman"/>
          <w:sz w:val="28"/>
          <w:szCs w:val="28"/>
          <w:lang w:val="en-US"/>
        </w:rPr>
        <w:t>ru</w:t>
      </w:r>
      <w:r w:rsidRPr="007242CA">
        <w:rPr>
          <w:rFonts w:ascii="Times New Roman" w:hAnsi="Times New Roman"/>
          <w:sz w:val="28"/>
          <w:szCs w:val="28"/>
        </w:rPr>
        <w:t>/</w:t>
      </w:r>
      <w:r w:rsidRPr="007242CA">
        <w:rPr>
          <w:rFonts w:ascii="Times New Roman" w:hAnsi="Times New Roman"/>
          <w:sz w:val="28"/>
          <w:szCs w:val="28"/>
          <w:lang w:val="en-US"/>
        </w:rPr>
        <w:t>abc</w:t>
      </w:r>
      <w:r w:rsidRPr="007242CA">
        <w:rPr>
          <w:rFonts w:ascii="Times New Roman" w:hAnsi="Times New Roman"/>
          <w:sz w:val="28"/>
          <w:szCs w:val="28"/>
        </w:rPr>
        <w:t>_</w:t>
      </w:r>
      <w:r w:rsidRPr="007242CA">
        <w:rPr>
          <w:rFonts w:ascii="Times New Roman" w:hAnsi="Times New Roman"/>
          <w:sz w:val="28"/>
          <w:szCs w:val="28"/>
          <w:lang w:val="en-US"/>
        </w:rPr>
        <w:t>courses</w:t>
      </w:r>
      <w:r w:rsidRPr="007242CA">
        <w:rPr>
          <w:rFonts w:ascii="Times New Roman" w:hAnsi="Times New Roman"/>
          <w:sz w:val="28"/>
          <w:szCs w:val="28"/>
        </w:rPr>
        <w:t>.</w:t>
      </w:r>
      <w:r w:rsidRPr="007242CA">
        <w:rPr>
          <w:rFonts w:ascii="Times New Roman" w:hAnsi="Times New Roman"/>
          <w:sz w:val="28"/>
          <w:szCs w:val="28"/>
          <w:lang w:val="en-US"/>
        </w:rPr>
        <w:t>html</w:t>
      </w:r>
    </w:p>
    <w:p w:rsidR="000A71DC"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3Семенов,</w:t>
      </w:r>
      <w:r>
        <w:rPr>
          <w:rFonts w:ascii="Times New Roman" w:hAnsi="Times New Roman"/>
          <w:sz w:val="28"/>
          <w:szCs w:val="28"/>
        </w:rPr>
        <w:t xml:space="preserve"> </w:t>
      </w:r>
      <w:r w:rsidRPr="007242CA">
        <w:rPr>
          <w:rFonts w:ascii="Times New Roman" w:hAnsi="Times New Roman"/>
          <w:sz w:val="28"/>
          <w:szCs w:val="28"/>
        </w:rPr>
        <w:t>А. Л.</w:t>
      </w:r>
      <w:r>
        <w:rPr>
          <w:rFonts w:ascii="Times New Roman" w:hAnsi="Times New Roman"/>
          <w:sz w:val="28"/>
          <w:szCs w:val="28"/>
        </w:rPr>
        <w:t xml:space="preserve"> </w:t>
      </w:r>
      <w:r w:rsidRPr="007242CA">
        <w:rPr>
          <w:rFonts w:ascii="Times New Roman" w:hAnsi="Times New Roman"/>
          <w:sz w:val="28"/>
          <w:szCs w:val="28"/>
        </w:rPr>
        <w:t>Современные</w:t>
      </w:r>
      <w:r>
        <w:rPr>
          <w:rFonts w:ascii="Times New Roman" w:hAnsi="Times New Roman"/>
          <w:sz w:val="28"/>
          <w:szCs w:val="28"/>
        </w:rPr>
        <w:t xml:space="preserve"> </w:t>
      </w:r>
      <w:r w:rsidRPr="007242CA">
        <w:rPr>
          <w:rFonts w:ascii="Times New Roman" w:hAnsi="Times New Roman"/>
          <w:sz w:val="28"/>
          <w:szCs w:val="28"/>
        </w:rPr>
        <w:t>информационные</w:t>
      </w:r>
      <w:r>
        <w:rPr>
          <w:rFonts w:ascii="Times New Roman" w:hAnsi="Times New Roman"/>
          <w:sz w:val="28"/>
          <w:szCs w:val="28"/>
        </w:rPr>
        <w:t xml:space="preserve"> </w:t>
      </w:r>
      <w:r w:rsidRPr="007242CA">
        <w:rPr>
          <w:rFonts w:ascii="Times New Roman" w:hAnsi="Times New Roman"/>
          <w:sz w:val="28"/>
          <w:szCs w:val="28"/>
        </w:rPr>
        <w:t>технологии и</w:t>
      </w:r>
      <w:r>
        <w:rPr>
          <w:rFonts w:ascii="Times New Roman" w:hAnsi="Times New Roman"/>
          <w:sz w:val="28"/>
          <w:szCs w:val="28"/>
        </w:rPr>
        <w:t xml:space="preserve"> </w:t>
      </w:r>
      <w:r w:rsidRPr="007242CA">
        <w:rPr>
          <w:rFonts w:ascii="Times New Roman" w:hAnsi="Times New Roman"/>
          <w:sz w:val="28"/>
          <w:szCs w:val="28"/>
        </w:rPr>
        <w:t>перевод</w:t>
      </w:r>
      <w:r>
        <w:rPr>
          <w:rFonts w:ascii="Times New Roman" w:hAnsi="Times New Roman"/>
          <w:sz w:val="28"/>
          <w:szCs w:val="28"/>
        </w:rPr>
        <w:t xml:space="preserve"> </w:t>
      </w:r>
      <w:r w:rsidRPr="007242CA">
        <w:rPr>
          <w:rFonts w:ascii="Times New Roman" w:hAnsi="Times New Roman"/>
          <w:sz w:val="28"/>
          <w:szCs w:val="28"/>
        </w:rPr>
        <w:t>Допущен</w:t>
      </w:r>
      <w:r>
        <w:rPr>
          <w:rFonts w:ascii="Times New Roman" w:hAnsi="Times New Roman"/>
          <w:sz w:val="28"/>
          <w:szCs w:val="28"/>
        </w:rPr>
        <w:t xml:space="preserve"> </w:t>
      </w:r>
      <w:r w:rsidRPr="007242CA">
        <w:rPr>
          <w:rFonts w:ascii="Times New Roman" w:hAnsi="Times New Roman"/>
          <w:sz w:val="28"/>
          <w:szCs w:val="28"/>
        </w:rPr>
        <w:t>Министерством</w:t>
      </w:r>
      <w:r>
        <w:rPr>
          <w:rFonts w:ascii="Times New Roman" w:hAnsi="Times New Roman"/>
          <w:sz w:val="28"/>
          <w:szCs w:val="28"/>
        </w:rPr>
        <w:t xml:space="preserve"> </w:t>
      </w:r>
      <w:r w:rsidRPr="007242CA">
        <w:rPr>
          <w:rFonts w:ascii="Times New Roman" w:hAnsi="Times New Roman"/>
          <w:sz w:val="28"/>
          <w:szCs w:val="28"/>
        </w:rPr>
        <w:t>образования и</w:t>
      </w:r>
      <w:r>
        <w:rPr>
          <w:rFonts w:ascii="Times New Roman" w:hAnsi="Times New Roman"/>
          <w:sz w:val="28"/>
          <w:szCs w:val="28"/>
        </w:rPr>
        <w:t xml:space="preserve"> </w:t>
      </w:r>
      <w:r w:rsidRPr="007242CA">
        <w:rPr>
          <w:rFonts w:ascii="Times New Roman" w:hAnsi="Times New Roman"/>
          <w:sz w:val="28"/>
          <w:szCs w:val="28"/>
        </w:rPr>
        <w:t>науки Российский</w:t>
      </w:r>
      <w:r>
        <w:rPr>
          <w:rFonts w:ascii="Times New Roman" w:hAnsi="Times New Roman"/>
          <w:sz w:val="28"/>
          <w:szCs w:val="28"/>
        </w:rPr>
        <w:t xml:space="preserve"> </w:t>
      </w:r>
      <w:r w:rsidRPr="007242CA">
        <w:rPr>
          <w:rFonts w:ascii="Times New Roman" w:hAnsi="Times New Roman"/>
          <w:sz w:val="28"/>
          <w:szCs w:val="28"/>
        </w:rPr>
        <w:t>Федерации для</w:t>
      </w:r>
      <w:r>
        <w:rPr>
          <w:rFonts w:ascii="Times New Roman" w:hAnsi="Times New Roman"/>
          <w:sz w:val="28"/>
          <w:szCs w:val="28"/>
        </w:rPr>
        <w:t xml:space="preserve"> </w:t>
      </w:r>
      <w:r w:rsidRPr="007242CA">
        <w:rPr>
          <w:rFonts w:ascii="Times New Roman" w:hAnsi="Times New Roman"/>
          <w:sz w:val="28"/>
          <w:szCs w:val="28"/>
        </w:rPr>
        <w:t>М.:</w:t>
      </w:r>
      <w:r>
        <w:rPr>
          <w:rFonts w:ascii="Times New Roman" w:hAnsi="Times New Roman"/>
          <w:sz w:val="28"/>
          <w:szCs w:val="28"/>
        </w:rPr>
        <w:t xml:space="preserve"> </w:t>
      </w:r>
      <w:r w:rsidRPr="007242CA">
        <w:rPr>
          <w:rFonts w:ascii="Times New Roman" w:hAnsi="Times New Roman"/>
          <w:sz w:val="28"/>
          <w:szCs w:val="28"/>
        </w:rPr>
        <w:t>Академия</w:t>
      </w:r>
      <w:r>
        <w:rPr>
          <w:rFonts w:ascii="Times New Roman" w:hAnsi="Times New Roman"/>
          <w:sz w:val="28"/>
          <w:szCs w:val="28"/>
        </w:rPr>
        <w:t xml:space="preserve"> </w:t>
      </w:r>
      <w:r w:rsidRPr="007242CA">
        <w:rPr>
          <w:rFonts w:ascii="Times New Roman" w:hAnsi="Times New Roman"/>
          <w:sz w:val="28"/>
          <w:szCs w:val="28"/>
        </w:rPr>
        <w:t>2008</w:t>
      </w:r>
      <w:r>
        <w:rPr>
          <w:rFonts w:ascii="Times New Roman" w:hAnsi="Times New Roman"/>
          <w:sz w:val="28"/>
          <w:szCs w:val="28"/>
        </w:rPr>
        <w:t xml:space="preserve"> </w:t>
      </w:r>
      <w:r w:rsidRPr="007242CA">
        <w:rPr>
          <w:rFonts w:ascii="Times New Roman" w:hAnsi="Times New Roman"/>
          <w:sz w:val="28"/>
          <w:szCs w:val="28"/>
        </w:rPr>
        <w:t>.http://www.iqlib.ru/студентов,обучающих поспециальности«Филология»</w:t>
      </w:r>
    </w:p>
    <w:p w:rsidR="000A71DC" w:rsidRDefault="000A71DC" w:rsidP="000A71DC">
      <w:pPr>
        <w:spacing w:line="240" w:lineRule="auto"/>
        <w:ind w:firstLine="709"/>
        <w:jc w:val="both"/>
        <w:rPr>
          <w:rFonts w:ascii="Times New Roman" w:hAnsi="Times New Roman"/>
          <w:sz w:val="28"/>
          <w:szCs w:val="28"/>
        </w:rPr>
      </w:pPr>
    </w:p>
    <w:p w:rsidR="000A71DC" w:rsidRDefault="000A71DC" w:rsidP="000A71DC">
      <w:pPr>
        <w:spacing w:line="240" w:lineRule="auto"/>
        <w:ind w:firstLine="709"/>
        <w:jc w:val="both"/>
        <w:rPr>
          <w:rFonts w:ascii="Times New Roman" w:hAnsi="Times New Roman"/>
          <w:sz w:val="28"/>
          <w:szCs w:val="28"/>
        </w:rPr>
      </w:pP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b/>
          <w:sz w:val="28"/>
          <w:szCs w:val="28"/>
        </w:rPr>
        <w:t>Организационно-педагогические условия реализации программы</w:t>
      </w: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b/>
          <w:sz w:val="28"/>
          <w:szCs w:val="28"/>
        </w:rPr>
        <w:t>А) Материально- технические условия</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7242CA">
        <w:rPr>
          <w:rFonts w:ascii="Times New Roman" w:hAnsi="Times New Roman"/>
          <w:sz w:val="28"/>
          <w:szCs w:val="28"/>
          <w:lang w:val="en-US"/>
        </w:rPr>
        <w:t>http</w:t>
      </w:r>
      <w:r w:rsidRPr="007242CA">
        <w:rPr>
          <w:rFonts w:ascii="Times New Roman" w:hAnsi="Times New Roman"/>
          <w:sz w:val="28"/>
          <w:szCs w:val="28"/>
        </w:rPr>
        <w:t>://</w:t>
      </w:r>
      <w:r w:rsidRPr="007242CA">
        <w:rPr>
          <w:rFonts w:ascii="Times New Roman" w:hAnsi="Times New Roman"/>
          <w:sz w:val="28"/>
          <w:szCs w:val="28"/>
          <w:lang w:val="en-US"/>
        </w:rPr>
        <w:t>do</w:t>
      </w:r>
      <w:r w:rsidRPr="007242CA">
        <w:rPr>
          <w:rFonts w:ascii="Times New Roman" w:hAnsi="Times New Roman"/>
          <w:sz w:val="28"/>
          <w:szCs w:val="28"/>
        </w:rPr>
        <w:t>1.</w:t>
      </w:r>
      <w:r w:rsidRPr="007242CA">
        <w:rPr>
          <w:rFonts w:ascii="Times New Roman" w:hAnsi="Times New Roman"/>
          <w:sz w:val="28"/>
          <w:szCs w:val="28"/>
          <w:lang w:val="en-US"/>
        </w:rPr>
        <w:t>samgups</w:t>
      </w:r>
      <w:r w:rsidRPr="007242CA">
        <w:rPr>
          <w:rFonts w:ascii="Times New Roman" w:hAnsi="Times New Roman"/>
          <w:sz w:val="28"/>
          <w:szCs w:val="28"/>
        </w:rPr>
        <w:t>.</w:t>
      </w:r>
      <w:r w:rsidRPr="007242CA">
        <w:rPr>
          <w:rFonts w:ascii="Times New Roman" w:hAnsi="Times New Roman"/>
          <w:sz w:val="28"/>
          <w:szCs w:val="28"/>
          <w:lang w:val="en-US"/>
        </w:rPr>
        <w:t>ru</w:t>
      </w:r>
      <w:r w:rsidRPr="007242CA">
        <w:rPr>
          <w:rFonts w:ascii="Times New Roman" w:hAnsi="Times New Roman"/>
          <w:sz w:val="28"/>
          <w:szCs w:val="28"/>
        </w:rPr>
        <w:t>/</w:t>
      </w:r>
      <w:r w:rsidRPr="007242CA">
        <w:rPr>
          <w:rFonts w:ascii="Times New Roman" w:hAnsi="Times New Roman"/>
          <w:sz w:val="28"/>
          <w:szCs w:val="28"/>
          <w:lang w:val="en-US"/>
        </w:rPr>
        <w:t>dpo</w:t>
      </w:r>
      <w:r w:rsidRPr="007242CA">
        <w:rPr>
          <w:rFonts w:ascii="Times New Roman" w:hAnsi="Times New Roman"/>
          <w:sz w:val="28"/>
          <w:szCs w:val="28"/>
        </w:rPr>
        <w:t xml:space="preserve"> (далее – Портал) в сети Интернет.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w:t>
      </w:r>
      <w:r w:rsidRPr="007242CA">
        <w:rPr>
          <w:rFonts w:ascii="Times New Roman" w:hAnsi="Times New Roman"/>
          <w:sz w:val="28"/>
          <w:szCs w:val="28"/>
        </w:rPr>
        <w:lastRenderedPageBreak/>
        <w:t>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640"/>
        <w:gridCol w:w="3969"/>
      </w:tblGrid>
      <w:tr w:rsidR="000A71DC" w:rsidRPr="007242CA" w:rsidTr="00302880">
        <w:tc>
          <w:tcPr>
            <w:tcW w:w="3000" w:type="dxa"/>
          </w:tcPr>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Наименование специализированных учебных помещений</w:t>
            </w:r>
          </w:p>
        </w:tc>
        <w:tc>
          <w:tcPr>
            <w:tcW w:w="2000" w:type="dxa"/>
          </w:tcPr>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Вид занятий</w:t>
            </w:r>
          </w:p>
        </w:tc>
        <w:tc>
          <w:tcPr>
            <w:tcW w:w="4940" w:type="dxa"/>
          </w:tcPr>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Наименование оборудования, программного обеспечения</w:t>
            </w:r>
          </w:p>
        </w:tc>
      </w:tr>
      <w:tr w:rsidR="000A71DC" w:rsidRPr="007242CA" w:rsidTr="00302880">
        <w:tc>
          <w:tcPr>
            <w:tcW w:w="3000" w:type="dxa"/>
          </w:tcPr>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Учебный интерактивный тренажерный класс </w:t>
            </w:r>
          </w:p>
          <w:p w:rsidR="000A71DC" w:rsidRPr="007242CA" w:rsidRDefault="000A71DC" w:rsidP="00302880">
            <w:pPr>
              <w:spacing w:line="240" w:lineRule="auto"/>
              <w:ind w:firstLine="709"/>
              <w:jc w:val="both"/>
              <w:rPr>
                <w:rFonts w:ascii="Times New Roman" w:hAnsi="Times New Roman"/>
                <w:sz w:val="28"/>
                <w:szCs w:val="28"/>
              </w:rPr>
            </w:pPr>
          </w:p>
        </w:tc>
        <w:tc>
          <w:tcPr>
            <w:tcW w:w="2000" w:type="dxa"/>
          </w:tcPr>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Лекции</w:t>
            </w:r>
          </w:p>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Практические занятия</w:t>
            </w:r>
          </w:p>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Лабораторные работы</w:t>
            </w:r>
          </w:p>
        </w:tc>
        <w:tc>
          <w:tcPr>
            <w:tcW w:w="4940" w:type="dxa"/>
          </w:tcPr>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Мультимедийное оборудование, компьютеры, МФУ.</w:t>
            </w:r>
          </w:p>
          <w:p w:rsidR="000A71DC" w:rsidRPr="007242CA" w:rsidRDefault="000A71DC" w:rsidP="00302880">
            <w:pPr>
              <w:spacing w:line="240" w:lineRule="auto"/>
              <w:ind w:firstLine="709"/>
              <w:jc w:val="both"/>
              <w:rPr>
                <w:rFonts w:ascii="Times New Roman" w:hAnsi="Times New Roman"/>
                <w:sz w:val="28"/>
                <w:szCs w:val="28"/>
              </w:rPr>
            </w:pPr>
            <w:r w:rsidRPr="007242CA">
              <w:rPr>
                <w:rFonts w:ascii="Times New Roman" w:hAnsi="Times New Roman"/>
                <w:sz w:val="28"/>
                <w:szCs w:val="28"/>
              </w:rPr>
              <w:t>Компьютер, подключенный к сети Интернет, интернет-браузер.</w:t>
            </w:r>
          </w:p>
          <w:p w:rsidR="000A71DC" w:rsidRPr="007242CA" w:rsidRDefault="000A71DC" w:rsidP="00302880">
            <w:pPr>
              <w:spacing w:line="240" w:lineRule="auto"/>
              <w:ind w:firstLine="709"/>
              <w:jc w:val="both"/>
              <w:rPr>
                <w:rFonts w:ascii="Times New Roman" w:hAnsi="Times New Roman"/>
                <w:sz w:val="28"/>
                <w:szCs w:val="28"/>
                <w:lang w:val="en-US"/>
              </w:rPr>
            </w:pPr>
            <w:r w:rsidRPr="007242CA">
              <w:rPr>
                <w:rFonts w:ascii="Times New Roman" w:hAnsi="Times New Roman"/>
                <w:sz w:val="28"/>
                <w:szCs w:val="28"/>
                <w:lang w:val="en-US"/>
              </w:rPr>
              <w:t xml:space="preserve">Adobe Flash Player; Adobe Reader, </w:t>
            </w:r>
            <w:r w:rsidRPr="007242CA">
              <w:rPr>
                <w:rFonts w:ascii="Times New Roman" w:hAnsi="Times New Roman"/>
                <w:sz w:val="28"/>
                <w:szCs w:val="28"/>
              </w:rPr>
              <w:t>ПО</w:t>
            </w:r>
            <w:r w:rsidRPr="007242CA">
              <w:rPr>
                <w:rFonts w:ascii="Times New Roman" w:hAnsi="Times New Roman"/>
                <w:sz w:val="28"/>
                <w:szCs w:val="28"/>
                <w:lang w:val="en-US"/>
              </w:rPr>
              <w:t xml:space="preserve"> ANSYS (</w:t>
            </w:r>
            <w:r w:rsidRPr="007242CA">
              <w:rPr>
                <w:rFonts w:ascii="Times New Roman" w:hAnsi="Times New Roman"/>
                <w:sz w:val="28"/>
                <w:szCs w:val="28"/>
              </w:rPr>
              <w:t>версия</w:t>
            </w:r>
            <w:r w:rsidRPr="007242CA">
              <w:rPr>
                <w:rFonts w:ascii="Times New Roman" w:hAnsi="Times New Roman"/>
                <w:sz w:val="28"/>
                <w:szCs w:val="28"/>
                <w:lang w:val="en-US"/>
              </w:rPr>
              <w:t xml:space="preserve"> 14.5 </w:t>
            </w:r>
            <w:r w:rsidRPr="007242CA">
              <w:rPr>
                <w:rFonts w:ascii="Times New Roman" w:hAnsi="Times New Roman"/>
                <w:sz w:val="28"/>
                <w:szCs w:val="28"/>
              </w:rPr>
              <w:t>и</w:t>
            </w:r>
            <w:r w:rsidRPr="007242CA">
              <w:rPr>
                <w:rFonts w:ascii="Times New Roman" w:hAnsi="Times New Roman"/>
                <w:sz w:val="28"/>
                <w:szCs w:val="28"/>
                <w:lang w:val="en-US"/>
              </w:rPr>
              <w:t xml:space="preserve"> </w:t>
            </w:r>
            <w:r w:rsidRPr="007242CA">
              <w:rPr>
                <w:rFonts w:ascii="Times New Roman" w:hAnsi="Times New Roman"/>
                <w:sz w:val="28"/>
                <w:szCs w:val="28"/>
              </w:rPr>
              <w:t>выше</w:t>
            </w:r>
            <w:r w:rsidRPr="007242CA">
              <w:rPr>
                <w:rFonts w:ascii="Times New Roman" w:hAnsi="Times New Roman"/>
                <w:sz w:val="28"/>
                <w:szCs w:val="28"/>
                <w:lang w:val="en-US"/>
              </w:rPr>
              <w:t>).</w:t>
            </w:r>
          </w:p>
        </w:tc>
      </w:tr>
    </w:tbl>
    <w:p w:rsidR="000A71DC" w:rsidRPr="007242CA" w:rsidRDefault="000A71DC" w:rsidP="000A71DC">
      <w:pPr>
        <w:spacing w:line="240" w:lineRule="auto"/>
        <w:ind w:firstLine="709"/>
        <w:jc w:val="both"/>
        <w:rPr>
          <w:rFonts w:ascii="Times New Roman" w:hAnsi="Times New Roman"/>
          <w:sz w:val="28"/>
          <w:szCs w:val="28"/>
          <w:lang w:val="en-US"/>
        </w:rPr>
      </w:pP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b/>
          <w:sz w:val="28"/>
          <w:szCs w:val="28"/>
        </w:rPr>
        <w:t>Б) Учебно –методическое и информационное обеспечение</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ИДО</w:t>
      </w:r>
      <w:r w:rsidRPr="007242CA">
        <w:rPr>
          <w:rFonts w:ascii="Times New Roman" w:hAnsi="Times New Roman"/>
          <w:b/>
          <w:sz w:val="28"/>
          <w:szCs w:val="28"/>
        </w:rPr>
        <w:t xml:space="preserve"> </w:t>
      </w:r>
      <w:r w:rsidRPr="007242CA">
        <w:rPr>
          <w:rFonts w:ascii="Times New Roman" w:hAnsi="Times New Roman"/>
          <w:sz w:val="28"/>
          <w:szCs w:val="28"/>
        </w:rPr>
        <w:t>содержит учебные аудитории, оснащенные персональными компьютерами с высокоскоростным доступом к сети Интернет.</w:t>
      </w: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sz w:val="28"/>
          <w:szCs w:val="28"/>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7242CA">
        <w:rPr>
          <w:rFonts w:ascii="Times New Roman" w:hAnsi="Times New Roman"/>
          <w:b/>
          <w:sz w:val="28"/>
          <w:szCs w:val="28"/>
        </w:rPr>
        <w:tab/>
      </w: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sz w:val="28"/>
          <w:szCs w:val="28"/>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7242CA">
        <w:rPr>
          <w:rFonts w:ascii="Times New Roman" w:hAnsi="Times New Roman"/>
          <w:b/>
          <w:sz w:val="28"/>
          <w:szCs w:val="28"/>
        </w:rPr>
        <w:t xml:space="preserve"> </w:t>
      </w:r>
      <w:r w:rsidRPr="007242CA">
        <w:rPr>
          <w:rFonts w:ascii="Times New Roman" w:hAnsi="Times New Roman"/>
          <w:sz w:val="28"/>
          <w:szCs w:val="28"/>
        </w:rPr>
        <w:t>нахождения обучающихся.</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Для обеспечения проведения всех видов занятий используется сервер СамГУПС с размещенным на нём программным обеспечением и контентом. </w:t>
      </w:r>
      <w:r w:rsidRPr="007242CA">
        <w:rPr>
          <w:rFonts w:ascii="Times New Roman" w:hAnsi="Times New Roman"/>
          <w:sz w:val="28"/>
          <w:szCs w:val="28"/>
        </w:rPr>
        <w:lastRenderedPageBreak/>
        <w:t>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Для реализации программы используются следующие информационно-коммуникационные ресурсы и программные продукты:</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b/>
          <w:sz w:val="28"/>
          <w:szCs w:val="28"/>
        </w:rPr>
        <w:t xml:space="preserve">В) Кадровые условия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0A71DC" w:rsidRPr="007242CA" w:rsidRDefault="000A71DC" w:rsidP="000A71DC">
      <w:pPr>
        <w:spacing w:line="240" w:lineRule="auto"/>
        <w:ind w:firstLine="709"/>
        <w:jc w:val="both"/>
        <w:rPr>
          <w:rFonts w:ascii="Times New Roman" w:hAnsi="Times New Roman"/>
          <w:b/>
          <w:sz w:val="28"/>
          <w:szCs w:val="28"/>
        </w:rPr>
      </w:pPr>
      <w:r w:rsidRPr="007242CA">
        <w:rPr>
          <w:rFonts w:ascii="Times New Roman" w:hAnsi="Times New Roman"/>
          <w:b/>
          <w:sz w:val="28"/>
          <w:szCs w:val="28"/>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3.4.2. Оснащенность учебного процесса электронными информационными ресурсами и электронными образовательными ресурсами: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w:t>
      </w:r>
      <w:r w:rsidRPr="007242CA">
        <w:rPr>
          <w:rFonts w:ascii="Times New Roman" w:hAnsi="Times New Roman"/>
          <w:sz w:val="28"/>
          <w:szCs w:val="28"/>
        </w:rPr>
        <w:lastRenderedPageBreak/>
        <w:t xml:space="preserve">прикладные программные средства и др.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3.4.2.3. Возможно использование в учебном процессе других традиционных образовательных ресурсов.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3.4.3. Информационные технологии, телекоммуникационные технологии, технологические средства: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0A71DC" w:rsidRPr="007242CA" w:rsidRDefault="000A71DC" w:rsidP="000A71DC">
      <w:pPr>
        <w:spacing w:line="240" w:lineRule="auto"/>
        <w:ind w:firstLine="709"/>
        <w:jc w:val="both"/>
        <w:rPr>
          <w:rFonts w:ascii="Times New Roman" w:hAnsi="Times New Roman"/>
          <w:sz w:val="28"/>
          <w:szCs w:val="28"/>
        </w:rPr>
      </w:pPr>
      <w:r w:rsidRPr="007242CA">
        <w:rPr>
          <w:rFonts w:ascii="Times New Roman" w:hAnsi="Times New Roman"/>
          <w:sz w:val="28"/>
          <w:szCs w:val="28"/>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0A71DC" w:rsidRDefault="000A71DC" w:rsidP="000A71DC">
      <w:pPr>
        <w:spacing w:line="240" w:lineRule="auto"/>
        <w:ind w:firstLine="709"/>
        <w:jc w:val="both"/>
        <w:rPr>
          <w:rFonts w:ascii="Times New Roman" w:hAnsi="Times New Roman"/>
          <w:sz w:val="28"/>
          <w:szCs w:val="28"/>
        </w:rPr>
      </w:pPr>
    </w:p>
    <w:p w:rsidR="000D5225" w:rsidRPr="000A71DC" w:rsidRDefault="000A71DC" w:rsidP="000A71DC">
      <w:bookmarkStart w:id="0" w:name="_GoBack"/>
      <w:bookmarkEnd w:id="0"/>
    </w:p>
    <w:sectPr w:rsidR="000D5225" w:rsidRPr="000A71DC" w:rsidSect="00BD52C3">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charset w:val="CC"/>
    <w:family w:val="swiss"/>
    <w:pitch w:val="variable"/>
    <w:sig w:usb0="E7002EFF" w:usb1="5200F5FF" w:usb2="0A2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FreeSans">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927" w:hanging="360"/>
      </w:pPr>
      <w:rPr>
        <w:rFonts w:ascii="Symbol" w:hAnsi="Symbol" w:cs="Symbol"/>
        <w:kern w:val="1"/>
        <w:sz w:val="28"/>
        <w:szCs w:val="28"/>
        <w:lang w:eastAsia="ar-SA" w:bidi="ar-SA"/>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720" w:hanging="360"/>
      </w:pPr>
      <w:rPr>
        <w:rFonts w:ascii="Times New Roman" w:hAnsi="Times New Roman" w:cs="Times New Roman" w:hint="default"/>
        <w:kern w:val="1"/>
        <w:sz w:val="28"/>
        <w:szCs w:val="28"/>
        <w:lang w:eastAsia="ar-SA" w:bidi="ar-SA"/>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1004" w:hanging="360"/>
      </w:pPr>
      <w:rPr>
        <w:rFonts w:ascii="Symbol" w:hAnsi="Symbol" w:cs="Symbol"/>
        <w:kern w:val="1"/>
        <w:sz w:val="28"/>
        <w:szCs w:val="28"/>
        <w:lang w:eastAsia="ar-SA" w:bidi="ar-SA"/>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786" w:hanging="360"/>
      </w:pPr>
      <w:rPr>
        <w:rFonts w:ascii="Symbol" w:hAnsi="Symbol" w:cs="Symbol"/>
        <w:kern w:val="1"/>
        <w:sz w:val="20"/>
        <w:szCs w:val="28"/>
        <w:lang w:eastAsia="ar-SA" w:bidi="ar-SA"/>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rPr>
        <w:rFonts w:ascii="Times New Roman" w:hAnsi="Times New Roman" w:cs="Times New Roman" w:hint="default"/>
        <w:bCs/>
        <w:kern w:val="1"/>
        <w:sz w:val="28"/>
        <w:szCs w:val="20"/>
        <w:lang w:eastAsia="ar-SA" w:bidi="ar-SA"/>
      </w:rPr>
    </w:lvl>
  </w:abstractNum>
  <w:abstractNum w:abstractNumId="7" w15:restartNumberingAfterBreak="0">
    <w:nsid w:val="00C358C2"/>
    <w:multiLevelType w:val="hybridMultilevel"/>
    <w:tmpl w:val="C6F41D1C"/>
    <w:lvl w:ilvl="0" w:tplc="3E9444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01C52376"/>
    <w:multiLevelType w:val="hybridMultilevel"/>
    <w:tmpl w:val="25C68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2B61DA1"/>
    <w:multiLevelType w:val="hybridMultilevel"/>
    <w:tmpl w:val="CEC884B2"/>
    <w:lvl w:ilvl="0" w:tplc="3E944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951ADE"/>
    <w:multiLevelType w:val="hybridMultilevel"/>
    <w:tmpl w:val="D7C4F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0A2396"/>
    <w:multiLevelType w:val="hybridMultilevel"/>
    <w:tmpl w:val="F7E26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A213FC1"/>
    <w:multiLevelType w:val="multilevel"/>
    <w:tmpl w:val="1748AD8C"/>
    <w:styleLink w:val="WWNum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0110AAC"/>
    <w:multiLevelType w:val="hybridMultilevel"/>
    <w:tmpl w:val="E77E58B8"/>
    <w:lvl w:ilvl="0" w:tplc="3E94448E">
      <w:start w:val="1"/>
      <w:numFmt w:val="bullet"/>
      <w:lvlText w:val=""/>
      <w:lvlJc w:val="left"/>
      <w:pPr>
        <w:ind w:left="720" w:hanging="360"/>
      </w:pPr>
      <w:rPr>
        <w:rFonts w:ascii="Symbol" w:hAnsi="Symbol" w:hint="default"/>
      </w:rPr>
    </w:lvl>
    <w:lvl w:ilvl="1" w:tplc="3E9444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3F1382"/>
    <w:multiLevelType w:val="hybridMultilevel"/>
    <w:tmpl w:val="AFC258DE"/>
    <w:lvl w:ilvl="0" w:tplc="3E9444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3543945"/>
    <w:multiLevelType w:val="hybridMultilevel"/>
    <w:tmpl w:val="B100FE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652BE2"/>
    <w:multiLevelType w:val="hybridMultilevel"/>
    <w:tmpl w:val="6DF26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4D850A4"/>
    <w:multiLevelType w:val="hybridMultilevel"/>
    <w:tmpl w:val="00A8A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30783C"/>
    <w:multiLevelType w:val="hybridMultilevel"/>
    <w:tmpl w:val="AAA4D7E4"/>
    <w:lvl w:ilvl="0" w:tplc="3E9444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D911C1"/>
    <w:multiLevelType w:val="hybridMultilevel"/>
    <w:tmpl w:val="76D06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79683A"/>
    <w:multiLevelType w:val="hybridMultilevel"/>
    <w:tmpl w:val="FF86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A50241"/>
    <w:multiLevelType w:val="hybridMultilevel"/>
    <w:tmpl w:val="4790E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C9E5E38"/>
    <w:multiLevelType w:val="hybridMultilevel"/>
    <w:tmpl w:val="CAF6F350"/>
    <w:lvl w:ilvl="0" w:tplc="074C3FB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2D1F3C80"/>
    <w:multiLevelType w:val="hybridMultilevel"/>
    <w:tmpl w:val="53E4E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D41413F"/>
    <w:multiLevelType w:val="hybridMultilevel"/>
    <w:tmpl w:val="8FBC9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ED44661"/>
    <w:multiLevelType w:val="hybridMultilevel"/>
    <w:tmpl w:val="82B87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F062842"/>
    <w:multiLevelType w:val="hybridMultilevel"/>
    <w:tmpl w:val="C9E63382"/>
    <w:lvl w:ilvl="0" w:tplc="985A50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2F4470F4"/>
    <w:multiLevelType w:val="hybridMultilevel"/>
    <w:tmpl w:val="075CC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30F79EB"/>
    <w:multiLevelType w:val="hybridMultilevel"/>
    <w:tmpl w:val="0EC04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424027A"/>
    <w:multiLevelType w:val="hybridMultilevel"/>
    <w:tmpl w:val="86AC0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4962CB3"/>
    <w:multiLevelType w:val="hybridMultilevel"/>
    <w:tmpl w:val="1AF80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A412220"/>
    <w:multiLevelType w:val="hybridMultilevel"/>
    <w:tmpl w:val="C9401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B7C3668"/>
    <w:multiLevelType w:val="hybridMultilevel"/>
    <w:tmpl w:val="CE0EA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B944C13"/>
    <w:multiLevelType w:val="hybridMultilevel"/>
    <w:tmpl w:val="4F62B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D7629F1"/>
    <w:multiLevelType w:val="hybridMultilevel"/>
    <w:tmpl w:val="73864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3387641"/>
    <w:multiLevelType w:val="hybridMultilevel"/>
    <w:tmpl w:val="ECECC4CC"/>
    <w:lvl w:ilvl="0" w:tplc="3E944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CE669C"/>
    <w:multiLevelType w:val="hybridMultilevel"/>
    <w:tmpl w:val="563A79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737E27"/>
    <w:multiLevelType w:val="hybridMultilevel"/>
    <w:tmpl w:val="C6B23250"/>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9ED5F10"/>
    <w:multiLevelType w:val="hybridMultilevel"/>
    <w:tmpl w:val="611AB012"/>
    <w:lvl w:ilvl="0" w:tplc="3E94448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15:restartNumberingAfterBreak="0">
    <w:nsid w:val="4EB825EC"/>
    <w:multiLevelType w:val="hybridMultilevel"/>
    <w:tmpl w:val="FBFC8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E6F2179"/>
    <w:multiLevelType w:val="hybridMultilevel"/>
    <w:tmpl w:val="CAF6F350"/>
    <w:lvl w:ilvl="0" w:tplc="074C3FB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15:restartNumberingAfterBreak="0">
    <w:nsid w:val="5FF86A21"/>
    <w:multiLevelType w:val="hybridMultilevel"/>
    <w:tmpl w:val="8FECB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45423BD"/>
    <w:multiLevelType w:val="hybridMultilevel"/>
    <w:tmpl w:val="A0383314"/>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A4F3512"/>
    <w:multiLevelType w:val="hybridMultilevel"/>
    <w:tmpl w:val="AC945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FB63DF"/>
    <w:multiLevelType w:val="hybridMultilevel"/>
    <w:tmpl w:val="726E7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DF92FF5"/>
    <w:multiLevelType w:val="hybridMultilevel"/>
    <w:tmpl w:val="0D340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E9E7E5F"/>
    <w:multiLevelType w:val="hybridMultilevel"/>
    <w:tmpl w:val="D1D6A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F1D7586"/>
    <w:multiLevelType w:val="hybridMultilevel"/>
    <w:tmpl w:val="C8A4B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29E60A8"/>
    <w:multiLevelType w:val="hybridMultilevel"/>
    <w:tmpl w:val="8E083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56D3599"/>
    <w:multiLevelType w:val="hybridMultilevel"/>
    <w:tmpl w:val="B9DA70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AE75407"/>
    <w:multiLevelType w:val="hybridMultilevel"/>
    <w:tmpl w:val="626C5140"/>
    <w:lvl w:ilvl="0" w:tplc="7004D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BAD7717"/>
    <w:multiLevelType w:val="hybridMultilevel"/>
    <w:tmpl w:val="E2580124"/>
    <w:lvl w:ilvl="0" w:tplc="60FE665A">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E460A59"/>
    <w:multiLevelType w:val="hybridMultilevel"/>
    <w:tmpl w:val="47F28376"/>
    <w:lvl w:ilvl="0" w:tplc="3E94448E">
      <w:start w:val="1"/>
      <w:numFmt w:val="bullet"/>
      <w:lvlText w:val=""/>
      <w:lvlJc w:val="left"/>
      <w:pPr>
        <w:ind w:left="720" w:hanging="360"/>
      </w:pPr>
      <w:rPr>
        <w:rFonts w:ascii="Symbol" w:hAnsi="Symbol" w:hint="default"/>
      </w:rPr>
    </w:lvl>
    <w:lvl w:ilvl="1" w:tplc="3E9444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0"/>
  </w:num>
  <w:num w:numId="4">
    <w:abstractNumId w:val="14"/>
  </w:num>
  <w:num w:numId="5">
    <w:abstractNumId w:val="17"/>
  </w:num>
  <w:num w:numId="6">
    <w:abstractNumId w:val="42"/>
  </w:num>
  <w:num w:numId="7">
    <w:abstractNumId w:val="50"/>
  </w:num>
  <w:num w:numId="8">
    <w:abstractNumId w:val="9"/>
  </w:num>
  <w:num w:numId="9">
    <w:abstractNumId w:val="38"/>
  </w:num>
  <w:num w:numId="10">
    <w:abstractNumId w:val="16"/>
  </w:num>
  <w:num w:numId="11">
    <w:abstractNumId w:val="11"/>
  </w:num>
  <w:num w:numId="12">
    <w:abstractNumId w:val="31"/>
  </w:num>
  <w:num w:numId="13">
    <w:abstractNumId w:val="32"/>
  </w:num>
  <w:num w:numId="14">
    <w:abstractNumId w:val="29"/>
  </w:num>
  <w:num w:numId="15">
    <w:abstractNumId w:val="36"/>
  </w:num>
  <w:num w:numId="16">
    <w:abstractNumId w:val="34"/>
  </w:num>
  <w:num w:numId="17">
    <w:abstractNumId w:val="8"/>
  </w:num>
  <w:num w:numId="18">
    <w:abstractNumId w:val="45"/>
  </w:num>
  <w:num w:numId="19">
    <w:abstractNumId w:val="15"/>
  </w:num>
  <w:num w:numId="20">
    <w:abstractNumId w:val="19"/>
  </w:num>
  <w:num w:numId="21">
    <w:abstractNumId w:val="30"/>
  </w:num>
  <w:num w:numId="22">
    <w:abstractNumId w:val="33"/>
  </w:num>
  <w:num w:numId="23">
    <w:abstractNumId w:val="46"/>
  </w:num>
  <w:num w:numId="24">
    <w:abstractNumId w:val="41"/>
  </w:num>
  <w:num w:numId="25">
    <w:abstractNumId w:val="23"/>
  </w:num>
  <w:num w:numId="26">
    <w:abstractNumId w:val="48"/>
  </w:num>
  <w:num w:numId="27">
    <w:abstractNumId w:val="25"/>
  </w:num>
  <w:num w:numId="28">
    <w:abstractNumId w:val="24"/>
  </w:num>
  <w:num w:numId="29">
    <w:abstractNumId w:val="49"/>
  </w:num>
  <w:num w:numId="30">
    <w:abstractNumId w:val="10"/>
  </w:num>
  <w:num w:numId="31">
    <w:abstractNumId w:val="28"/>
  </w:num>
  <w:num w:numId="32">
    <w:abstractNumId w:val="27"/>
  </w:num>
  <w:num w:numId="33">
    <w:abstractNumId w:val="44"/>
  </w:num>
  <w:num w:numId="34">
    <w:abstractNumId w:val="39"/>
  </w:num>
  <w:num w:numId="35">
    <w:abstractNumId w:val="47"/>
  </w:num>
  <w:num w:numId="36">
    <w:abstractNumId w:val="21"/>
  </w:num>
  <w:num w:numId="37">
    <w:abstractNumId w:val="51"/>
  </w:num>
  <w:num w:numId="38">
    <w:abstractNumId w:val="7"/>
  </w:num>
  <w:num w:numId="39">
    <w:abstractNumId w:val="35"/>
  </w:num>
  <w:num w:numId="40">
    <w:abstractNumId w:val="18"/>
  </w:num>
  <w:num w:numId="41">
    <w:abstractNumId w:val="22"/>
  </w:num>
  <w:num w:numId="42">
    <w:abstractNumId w:val="13"/>
  </w:num>
  <w:num w:numId="43">
    <w:abstractNumId w:val="52"/>
  </w:num>
  <w:num w:numId="44">
    <w:abstractNumId w:val="37"/>
  </w:num>
  <w:num w:numId="45">
    <w:abstractNumId w:val="20"/>
  </w:num>
  <w:num w:numId="46">
    <w:abstractNumId w:val="43"/>
  </w:num>
  <w:num w:numId="47">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30"/>
    <w:rsid w:val="000A71DC"/>
    <w:rsid w:val="00326051"/>
    <w:rsid w:val="00565524"/>
    <w:rsid w:val="005D6344"/>
    <w:rsid w:val="005F75C6"/>
    <w:rsid w:val="00631D30"/>
    <w:rsid w:val="00753CDD"/>
    <w:rsid w:val="00956942"/>
    <w:rsid w:val="00AF0918"/>
    <w:rsid w:val="00BD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chartTrackingRefBased/>
  <w15:docId w15:val="{36F9930F-BF4F-40FF-A2D7-A8A32D3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2C3"/>
    <w:pPr>
      <w:widowControl w:val="0"/>
      <w:suppressAutoHyphens/>
      <w:spacing w:after="0" w:line="300" w:lineRule="exact"/>
      <w:jc w:val="center"/>
      <w:textAlignment w:val="baseline"/>
    </w:pPr>
    <w:rPr>
      <w:rFonts w:ascii="Liberation Serif" w:eastAsia="Times New Roman" w:hAnsi="Liberation Serif" w:cs="Liberation Serif"/>
      <w:kern w:val="1"/>
      <w:sz w:val="24"/>
      <w:szCs w:val="24"/>
      <w:lang w:eastAsia="hi-IN" w:bidi="hi-IN"/>
    </w:rPr>
  </w:style>
  <w:style w:type="paragraph" w:styleId="1">
    <w:name w:val="heading 1"/>
    <w:basedOn w:val="a"/>
    <w:next w:val="a0"/>
    <w:link w:val="10"/>
    <w:uiPriority w:val="99"/>
    <w:qFormat/>
    <w:rsid w:val="00BD52C3"/>
    <w:pPr>
      <w:widowControl/>
      <w:numPr>
        <w:numId w:val="1"/>
      </w:numPr>
      <w:suppressAutoHyphens w:val="0"/>
      <w:spacing w:before="280" w:after="280"/>
      <w:textAlignment w:val="auto"/>
      <w:outlineLvl w:val="0"/>
    </w:pPr>
    <w:rPr>
      <w:rFonts w:ascii="Times New Roman" w:hAnsi="Times New Roman" w:cs="Times New Roman"/>
      <w:b/>
      <w:bCs/>
      <w:sz w:val="48"/>
      <w:szCs w:val="48"/>
      <w:lang w:eastAsia="ar-SA" w:bidi="ar-SA"/>
    </w:rPr>
  </w:style>
  <w:style w:type="paragraph" w:styleId="2">
    <w:name w:val="heading 2"/>
    <w:basedOn w:val="a"/>
    <w:next w:val="a"/>
    <w:link w:val="20"/>
    <w:uiPriority w:val="99"/>
    <w:qFormat/>
    <w:rsid w:val="00BD52C3"/>
    <w:pPr>
      <w:keepNext/>
      <w:numPr>
        <w:ilvl w:val="1"/>
        <w:numId w:val="1"/>
      </w:numPr>
      <w:autoSpaceDE w:val="0"/>
      <w:outlineLvl w:val="1"/>
    </w:pPr>
    <w:rPr>
      <w:rFonts w:ascii="Times New Roman" w:hAnsi="Times New Roman" w:cs="Calibri"/>
      <w:lang w:eastAsia="ar-SA" w:bidi="ar-SA"/>
    </w:rPr>
  </w:style>
  <w:style w:type="paragraph" w:styleId="3">
    <w:name w:val="heading 3"/>
    <w:basedOn w:val="a"/>
    <w:next w:val="a"/>
    <w:link w:val="30"/>
    <w:uiPriority w:val="99"/>
    <w:qFormat/>
    <w:rsid w:val="00BD52C3"/>
    <w:pPr>
      <w:keepNext/>
      <w:keepLines/>
      <w:numPr>
        <w:ilvl w:val="2"/>
        <w:numId w:val="1"/>
      </w:numPr>
      <w:spacing w:before="200"/>
      <w:outlineLvl w:val="2"/>
    </w:pPr>
    <w:rPr>
      <w:rFonts w:ascii="Cambria" w:hAnsi="Cambria" w:cs="Mangal"/>
      <w:b/>
      <w:bCs/>
      <w:color w:val="4F81BD"/>
      <w:szCs w:val="21"/>
    </w:rPr>
  </w:style>
  <w:style w:type="paragraph" w:styleId="4">
    <w:name w:val="heading 4"/>
    <w:basedOn w:val="a"/>
    <w:next w:val="a"/>
    <w:link w:val="40"/>
    <w:uiPriority w:val="99"/>
    <w:qFormat/>
    <w:rsid w:val="00BD52C3"/>
    <w:pPr>
      <w:keepNext/>
      <w:keepLines/>
      <w:numPr>
        <w:ilvl w:val="3"/>
        <w:numId w:val="1"/>
      </w:numPr>
      <w:spacing w:before="200"/>
      <w:outlineLvl w:val="3"/>
    </w:pPr>
    <w:rPr>
      <w:rFonts w:ascii="Cambria" w:hAnsi="Cambria" w:cs="Mangal"/>
      <w:b/>
      <w:bCs/>
      <w:i/>
      <w:iCs/>
      <w:color w:val="4F81BD"/>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D52C3"/>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99"/>
    <w:rsid w:val="00BD52C3"/>
    <w:rPr>
      <w:rFonts w:ascii="Times New Roman" w:eastAsia="Times New Roman" w:hAnsi="Times New Roman" w:cs="Calibri"/>
      <w:kern w:val="1"/>
      <w:sz w:val="24"/>
      <w:szCs w:val="24"/>
      <w:lang w:eastAsia="ar-SA"/>
    </w:rPr>
  </w:style>
  <w:style w:type="character" w:customStyle="1" w:styleId="30">
    <w:name w:val="Заголовок 3 Знак"/>
    <w:basedOn w:val="a1"/>
    <w:link w:val="3"/>
    <w:uiPriority w:val="99"/>
    <w:rsid w:val="00BD52C3"/>
    <w:rPr>
      <w:rFonts w:ascii="Cambria" w:eastAsia="Times New Roman" w:hAnsi="Cambria" w:cs="Mangal"/>
      <w:b/>
      <w:bCs/>
      <w:color w:val="4F81BD"/>
      <w:kern w:val="1"/>
      <w:sz w:val="24"/>
      <w:szCs w:val="21"/>
      <w:lang w:eastAsia="hi-IN" w:bidi="hi-IN"/>
    </w:rPr>
  </w:style>
  <w:style w:type="character" w:customStyle="1" w:styleId="40">
    <w:name w:val="Заголовок 4 Знак"/>
    <w:basedOn w:val="a1"/>
    <w:link w:val="4"/>
    <w:uiPriority w:val="99"/>
    <w:rsid w:val="00BD52C3"/>
    <w:rPr>
      <w:rFonts w:ascii="Cambria" w:eastAsia="Times New Roman" w:hAnsi="Cambria" w:cs="Mangal"/>
      <w:b/>
      <w:bCs/>
      <w:i/>
      <w:iCs/>
      <w:color w:val="4F81BD"/>
      <w:kern w:val="1"/>
      <w:sz w:val="24"/>
      <w:szCs w:val="21"/>
      <w:lang w:eastAsia="hi-IN" w:bidi="hi-IN"/>
    </w:rPr>
  </w:style>
  <w:style w:type="character" w:customStyle="1" w:styleId="WW8Num1z0">
    <w:name w:val="WW8Num1z0"/>
    <w:uiPriority w:val="99"/>
    <w:rsid w:val="00BD52C3"/>
    <w:rPr>
      <w:rFonts w:ascii="Symbol" w:hAnsi="Symbol" w:cs="Symbol"/>
    </w:rPr>
  </w:style>
  <w:style w:type="character" w:customStyle="1" w:styleId="WW8Num2z0">
    <w:name w:val="WW8Num2z0"/>
    <w:uiPriority w:val="99"/>
    <w:rsid w:val="00BD52C3"/>
    <w:rPr>
      <w:rFonts w:ascii="Symbol" w:hAnsi="Symbol" w:cs="Symbol"/>
    </w:rPr>
  </w:style>
  <w:style w:type="character" w:customStyle="1" w:styleId="WW8Num3z0">
    <w:name w:val="WW8Num3z0"/>
    <w:uiPriority w:val="99"/>
    <w:rsid w:val="00BD52C3"/>
    <w:rPr>
      <w:rFonts w:ascii="Symbol" w:hAnsi="Symbol" w:cs="Symbol"/>
    </w:rPr>
  </w:style>
  <w:style w:type="character" w:customStyle="1" w:styleId="WW8Num3z1">
    <w:name w:val="WW8Num3z1"/>
    <w:rsid w:val="00BD52C3"/>
    <w:rPr>
      <w:rFonts w:cs="Times New Roman"/>
    </w:rPr>
  </w:style>
  <w:style w:type="character" w:customStyle="1" w:styleId="WW8Num4z0">
    <w:name w:val="WW8Num4z0"/>
    <w:uiPriority w:val="99"/>
    <w:rsid w:val="00BD52C3"/>
    <w:rPr>
      <w:rFonts w:ascii="Symbol" w:hAnsi="Symbol" w:cs="Symbol"/>
    </w:rPr>
  </w:style>
  <w:style w:type="character" w:customStyle="1" w:styleId="WW8Num4z1">
    <w:name w:val="WW8Num4z1"/>
    <w:uiPriority w:val="99"/>
    <w:rsid w:val="00BD52C3"/>
    <w:rPr>
      <w:rFonts w:ascii="Courier New" w:hAnsi="Courier New" w:cs="Courier New"/>
    </w:rPr>
  </w:style>
  <w:style w:type="character" w:customStyle="1" w:styleId="WW8Num4z2">
    <w:name w:val="WW8Num4z2"/>
    <w:uiPriority w:val="99"/>
    <w:rsid w:val="00BD52C3"/>
    <w:rPr>
      <w:rFonts w:ascii="Wingdings" w:hAnsi="Wingdings" w:cs="Wingdings"/>
    </w:rPr>
  </w:style>
  <w:style w:type="character" w:customStyle="1" w:styleId="WW8Num4z3">
    <w:name w:val="WW8Num4z3"/>
    <w:rsid w:val="00BD52C3"/>
    <w:rPr>
      <w:rFonts w:ascii="Symbol" w:hAnsi="Symbol" w:cs="Symbol" w:hint="default"/>
    </w:rPr>
  </w:style>
  <w:style w:type="character" w:customStyle="1" w:styleId="WW8Num5z0">
    <w:name w:val="WW8Num5z0"/>
    <w:uiPriority w:val="99"/>
    <w:rsid w:val="00BD52C3"/>
    <w:rPr>
      <w:rFonts w:ascii="Symbol" w:hAnsi="Symbol" w:cs="Symbol"/>
    </w:rPr>
  </w:style>
  <w:style w:type="character" w:customStyle="1" w:styleId="WW8Num5z1">
    <w:name w:val="WW8Num5z1"/>
    <w:uiPriority w:val="99"/>
    <w:rsid w:val="00BD52C3"/>
    <w:rPr>
      <w:rFonts w:ascii="Courier New" w:hAnsi="Courier New" w:cs="Courier New"/>
    </w:rPr>
  </w:style>
  <w:style w:type="character" w:customStyle="1" w:styleId="WW8Num6z0">
    <w:name w:val="WW8Num6z0"/>
    <w:uiPriority w:val="99"/>
    <w:rsid w:val="00BD52C3"/>
    <w:rPr>
      <w:rFonts w:ascii="Times New Roman" w:hAnsi="Times New Roman" w:cs="Times New Roman"/>
    </w:rPr>
  </w:style>
  <w:style w:type="character" w:customStyle="1" w:styleId="WW8Num6z1">
    <w:name w:val="WW8Num6z1"/>
    <w:rsid w:val="00BD52C3"/>
    <w:rPr>
      <w:rFonts w:cs="Times New Roman"/>
    </w:rPr>
  </w:style>
  <w:style w:type="character" w:customStyle="1" w:styleId="WW8Num7z0">
    <w:name w:val="WW8Num7z0"/>
    <w:uiPriority w:val="99"/>
    <w:rsid w:val="00BD52C3"/>
    <w:rPr>
      <w:rFonts w:ascii="Symbol" w:hAnsi="Symbol" w:cs="Symbol"/>
      <w:kern w:val="1"/>
      <w:sz w:val="28"/>
      <w:szCs w:val="28"/>
      <w:lang w:eastAsia="ar-SA" w:bidi="ar-SA"/>
    </w:rPr>
  </w:style>
  <w:style w:type="character" w:customStyle="1" w:styleId="WW8Num7z1">
    <w:name w:val="WW8Num7z1"/>
    <w:uiPriority w:val="99"/>
    <w:rsid w:val="00BD52C3"/>
    <w:rPr>
      <w:rFonts w:ascii="Courier New" w:hAnsi="Courier New" w:cs="Courier New"/>
    </w:rPr>
  </w:style>
  <w:style w:type="character" w:customStyle="1" w:styleId="WW8Num8z0">
    <w:name w:val="WW8Num8z0"/>
    <w:uiPriority w:val="99"/>
    <w:rsid w:val="00BD52C3"/>
    <w:rPr>
      <w:rFonts w:ascii="Symbol" w:hAnsi="Symbol" w:cs="Symbol"/>
    </w:rPr>
  </w:style>
  <w:style w:type="character" w:customStyle="1" w:styleId="WW8Num8z1">
    <w:name w:val="WW8Num8z1"/>
    <w:uiPriority w:val="99"/>
    <w:rsid w:val="00BD52C3"/>
    <w:rPr>
      <w:rFonts w:ascii="Courier New" w:hAnsi="Courier New" w:cs="Courier New"/>
    </w:rPr>
  </w:style>
  <w:style w:type="character" w:customStyle="1" w:styleId="WW8Num9z0">
    <w:name w:val="WW8Num9z0"/>
    <w:uiPriority w:val="99"/>
    <w:rsid w:val="00BD52C3"/>
    <w:rPr>
      <w:rFonts w:ascii="Symbol" w:hAnsi="Symbol" w:cs="Symbol"/>
    </w:rPr>
  </w:style>
  <w:style w:type="character" w:customStyle="1" w:styleId="WW8Num9z1">
    <w:name w:val="WW8Num9z1"/>
    <w:uiPriority w:val="99"/>
    <w:rsid w:val="00BD52C3"/>
    <w:rPr>
      <w:rFonts w:ascii="Courier New" w:hAnsi="Courier New" w:cs="Courier New"/>
    </w:rPr>
  </w:style>
  <w:style w:type="character" w:customStyle="1" w:styleId="WW8Num10z0">
    <w:name w:val="WW8Num10z0"/>
    <w:rsid w:val="00BD52C3"/>
    <w:rPr>
      <w:rFonts w:cs="Times New Roman" w:hint="default"/>
    </w:rPr>
  </w:style>
  <w:style w:type="character" w:customStyle="1" w:styleId="WW8Num10z1">
    <w:name w:val="WW8Num10z1"/>
    <w:rsid w:val="00BD52C3"/>
    <w:rPr>
      <w:rFonts w:cs="Times New Roman"/>
    </w:rPr>
  </w:style>
  <w:style w:type="character" w:customStyle="1" w:styleId="WW8Num11z0">
    <w:name w:val="WW8Num11z0"/>
    <w:uiPriority w:val="99"/>
    <w:rsid w:val="00BD52C3"/>
    <w:rPr>
      <w:rFonts w:ascii="Symbol" w:hAnsi="Symbol" w:cs="Symbol"/>
    </w:rPr>
  </w:style>
  <w:style w:type="character" w:customStyle="1" w:styleId="WW8Num11z1">
    <w:name w:val="WW8Num11z1"/>
    <w:uiPriority w:val="99"/>
    <w:rsid w:val="00BD52C3"/>
    <w:rPr>
      <w:rFonts w:ascii="Courier New" w:hAnsi="Courier New" w:cs="Courier New"/>
    </w:rPr>
  </w:style>
  <w:style w:type="character" w:customStyle="1" w:styleId="WW8Num12z0">
    <w:name w:val="WW8Num12z0"/>
    <w:uiPriority w:val="99"/>
    <w:rsid w:val="00BD52C3"/>
    <w:rPr>
      <w:rFonts w:ascii="Symbol" w:hAnsi="Symbol" w:cs="Symbol"/>
    </w:rPr>
  </w:style>
  <w:style w:type="character" w:customStyle="1" w:styleId="WW8Num12z1">
    <w:name w:val="WW8Num12z1"/>
    <w:uiPriority w:val="99"/>
    <w:rsid w:val="00BD52C3"/>
    <w:rPr>
      <w:rFonts w:ascii="Courier New" w:hAnsi="Courier New" w:cs="Courier New"/>
    </w:rPr>
  </w:style>
  <w:style w:type="character" w:customStyle="1" w:styleId="WW8Num12z2">
    <w:name w:val="WW8Num12z2"/>
    <w:uiPriority w:val="99"/>
    <w:rsid w:val="00BD52C3"/>
    <w:rPr>
      <w:rFonts w:ascii="Wingdings" w:hAnsi="Wingdings" w:cs="Wingdings"/>
    </w:rPr>
  </w:style>
  <w:style w:type="character" w:customStyle="1" w:styleId="WW8Num13z0">
    <w:name w:val="WW8Num13z0"/>
    <w:uiPriority w:val="99"/>
    <w:rsid w:val="00BD52C3"/>
    <w:rPr>
      <w:rFonts w:ascii="Symbol" w:hAnsi="Symbol" w:cs="Symbol"/>
    </w:rPr>
  </w:style>
  <w:style w:type="character" w:customStyle="1" w:styleId="WW8Num13z1">
    <w:name w:val="WW8Num13z1"/>
    <w:uiPriority w:val="99"/>
    <w:rsid w:val="00BD52C3"/>
    <w:rPr>
      <w:rFonts w:ascii="Courier New" w:hAnsi="Courier New" w:cs="Courier New"/>
    </w:rPr>
  </w:style>
  <w:style w:type="character" w:customStyle="1" w:styleId="WW8Num14z0">
    <w:name w:val="WW8Num14z0"/>
    <w:uiPriority w:val="99"/>
    <w:rsid w:val="00BD52C3"/>
    <w:rPr>
      <w:rFonts w:ascii="Symbol" w:hAnsi="Symbol" w:cs="Symbol"/>
    </w:rPr>
  </w:style>
  <w:style w:type="character" w:customStyle="1" w:styleId="WW8Num14z1">
    <w:name w:val="WW8Num14z1"/>
    <w:uiPriority w:val="99"/>
    <w:rsid w:val="00BD52C3"/>
    <w:rPr>
      <w:rFonts w:ascii="Courier New" w:hAnsi="Courier New" w:cs="Courier New"/>
    </w:rPr>
  </w:style>
  <w:style w:type="character" w:customStyle="1" w:styleId="WW8Num15z0">
    <w:name w:val="WW8Num15z0"/>
    <w:uiPriority w:val="99"/>
    <w:rsid w:val="00BD52C3"/>
    <w:rPr>
      <w:sz w:val="24"/>
    </w:rPr>
  </w:style>
  <w:style w:type="character" w:customStyle="1" w:styleId="WW8Num15z1">
    <w:name w:val="WW8Num15z1"/>
    <w:rsid w:val="00BD52C3"/>
    <w:rPr>
      <w:rFonts w:cs="Times New Roman"/>
    </w:rPr>
  </w:style>
  <w:style w:type="character" w:customStyle="1" w:styleId="WW8Num16z0">
    <w:name w:val="WW8Num16z0"/>
    <w:rsid w:val="00BD52C3"/>
    <w:rPr>
      <w:rFonts w:ascii="Times New Roman" w:hAnsi="Times New Roman" w:cs="Times New Roman" w:hint="default"/>
      <w:kern w:val="1"/>
      <w:sz w:val="28"/>
      <w:szCs w:val="28"/>
      <w:lang w:eastAsia="ar-SA" w:bidi="ar-SA"/>
    </w:rPr>
  </w:style>
  <w:style w:type="character" w:customStyle="1" w:styleId="WW8Num16z1">
    <w:name w:val="WW8Num16z1"/>
    <w:rsid w:val="00BD52C3"/>
    <w:rPr>
      <w:rFonts w:cs="Times New Roman"/>
    </w:rPr>
  </w:style>
  <w:style w:type="character" w:customStyle="1" w:styleId="WW8Num17z0">
    <w:name w:val="WW8Num17z0"/>
    <w:uiPriority w:val="99"/>
    <w:rsid w:val="00BD52C3"/>
    <w:rPr>
      <w:rFonts w:ascii="Symbol" w:hAnsi="Symbol" w:cs="Symbol"/>
      <w:kern w:val="1"/>
      <w:sz w:val="28"/>
      <w:szCs w:val="28"/>
      <w:lang w:eastAsia="ar-SA" w:bidi="ar-SA"/>
    </w:rPr>
  </w:style>
  <w:style w:type="character" w:customStyle="1" w:styleId="WW8Num17z1">
    <w:name w:val="WW8Num17z1"/>
    <w:uiPriority w:val="99"/>
    <w:rsid w:val="00BD52C3"/>
    <w:rPr>
      <w:rFonts w:ascii="Courier New" w:hAnsi="Courier New" w:cs="Courier New"/>
    </w:rPr>
  </w:style>
  <w:style w:type="character" w:customStyle="1" w:styleId="WW8Num17z2">
    <w:name w:val="WW8Num17z2"/>
    <w:uiPriority w:val="99"/>
    <w:rsid w:val="00BD52C3"/>
    <w:rPr>
      <w:rFonts w:ascii="Wingdings" w:hAnsi="Wingdings" w:cs="Wingdings"/>
    </w:rPr>
  </w:style>
  <w:style w:type="character" w:customStyle="1" w:styleId="WW8Num18z0">
    <w:name w:val="WW8Num18z0"/>
    <w:uiPriority w:val="99"/>
    <w:rsid w:val="00BD52C3"/>
    <w:rPr>
      <w:rFonts w:ascii="Symbol" w:hAnsi="Symbol" w:cs="Symbol"/>
      <w:kern w:val="1"/>
      <w:sz w:val="20"/>
      <w:szCs w:val="28"/>
      <w:lang w:eastAsia="ar-SA" w:bidi="ar-SA"/>
    </w:rPr>
  </w:style>
  <w:style w:type="character" w:customStyle="1" w:styleId="WW8Num18z1">
    <w:name w:val="WW8Num18z1"/>
    <w:uiPriority w:val="99"/>
    <w:rsid w:val="00BD52C3"/>
    <w:rPr>
      <w:rFonts w:ascii="Courier New" w:hAnsi="Courier New" w:cs="Courier New"/>
      <w:sz w:val="20"/>
    </w:rPr>
  </w:style>
  <w:style w:type="character" w:customStyle="1" w:styleId="WW8Num19z0">
    <w:name w:val="WW8Num19z0"/>
    <w:rsid w:val="00BD52C3"/>
    <w:rPr>
      <w:rFonts w:ascii="Symbol" w:hAnsi="Symbol" w:cs="Symbol" w:hint="default"/>
    </w:rPr>
  </w:style>
  <w:style w:type="character" w:customStyle="1" w:styleId="WW8Num19z1">
    <w:name w:val="WW8Num19z1"/>
    <w:rsid w:val="00BD52C3"/>
    <w:rPr>
      <w:rFonts w:ascii="Courier New" w:hAnsi="Courier New" w:cs="Courier New" w:hint="default"/>
    </w:rPr>
  </w:style>
  <w:style w:type="character" w:customStyle="1" w:styleId="WW8Num19z2">
    <w:name w:val="WW8Num19z2"/>
    <w:rsid w:val="00BD52C3"/>
    <w:rPr>
      <w:rFonts w:ascii="Wingdings" w:hAnsi="Wingdings" w:cs="Wingdings" w:hint="default"/>
    </w:rPr>
  </w:style>
  <w:style w:type="character" w:customStyle="1" w:styleId="WW8Num20z0">
    <w:name w:val="WW8Num20z0"/>
    <w:rsid w:val="00BD52C3"/>
    <w:rPr>
      <w:rFonts w:ascii="Symbol" w:hAnsi="Symbol" w:cs="Symbol" w:hint="default"/>
    </w:rPr>
  </w:style>
  <w:style w:type="character" w:customStyle="1" w:styleId="WW8Num20z1">
    <w:name w:val="WW8Num20z1"/>
    <w:rsid w:val="00BD52C3"/>
    <w:rPr>
      <w:rFonts w:ascii="Courier New" w:hAnsi="Courier New" w:cs="Courier New" w:hint="default"/>
    </w:rPr>
  </w:style>
  <w:style w:type="character" w:customStyle="1" w:styleId="WW8Num20z2">
    <w:name w:val="WW8Num20z2"/>
    <w:rsid w:val="00BD52C3"/>
    <w:rPr>
      <w:rFonts w:ascii="Wingdings" w:hAnsi="Wingdings" w:cs="Wingdings" w:hint="default"/>
    </w:rPr>
  </w:style>
  <w:style w:type="character" w:customStyle="1" w:styleId="WW8Num21z0">
    <w:name w:val="WW8Num21z0"/>
    <w:rsid w:val="00BD52C3"/>
    <w:rPr>
      <w:rFonts w:ascii="Symbol" w:hAnsi="Symbol" w:cs="Symbol" w:hint="default"/>
    </w:rPr>
  </w:style>
  <w:style w:type="character" w:customStyle="1" w:styleId="WW8Num21z1">
    <w:name w:val="WW8Num21z1"/>
    <w:rsid w:val="00BD52C3"/>
    <w:rPr>
      <w:rFonts w:ascii="Courier New" w:hAnsi="Courier New" w:cs="Courier New" w:hint="default"/>
    </w:rPr>
  </w:style>
  <w:style w:type="character" w:customStyle="1" w:styleId="WW8Num21z2">
    <w:name w:val="WW8Num21z2"/>
    <w:rsid w:val="00BD52C3"/>
    <w:rPr>
      <w:rFonts w:ascii="Wingdings" w:hAnsi="Wingdings" w:cs="Wingdings" w:hint="default"/>
    </w:rPr>
  </w:style>
  <w:style w:type="character" w:customStyle="1" w:styleId="WW8Num22z0">
    <w:name w:val="WW8Num22z0"/>
    <w:rsid w:val="00BD52C3"/>
    <w:rPr>
      <w:rFonts w:ascii="Times New Roman" w:hAnsi="Times New Roman" w:cs="Times New Roman" w:hint="default"/>
      <w:bCs/>
      <w:kern w:val="1"/>
      <w:sz w:val="28"/>
      <w:szCs w:val="20"/>
      <w:lang w:eastAsia="ar-SA" w:bidi="ar-SA"/>
    </w:rPr>
  </w:style>
  <w:style w:type="character" w:customStyle="1" w:styleId="WW8Num22z1">
    <w:name w:val="WW8Num22z1"/>
    <w:rsid w:val="00BD52C3"/>
    <w:rPr>
      <w:rFonts w:cs="Times New Roman"/>
    </w:rPr>
  </w:style>
  <w:style w:type="character" w:customStyle="1" w:styleId="21">
    <w:name w:val="Основной шрифт абзаца2"/>
    <w:rsid w:val="00BD52C3"/>
  </w:style>
  <w:style w:type="character" w:customStyle="1" w:styleId="11">
    <w:name w:val="Основной шрифт абзаца1"/>
    <w:uiPriority w:val="99"/>
    <w:rsid w:val="00BD52C3"/>
  </w:style>
  <w:style w:type="character" w:customStyle="1" w:styleId="Absatz-Standardschriftart">
    <w:name w:val="Absatz-Standardschriftart"/>
    <w:uiPriority w:val="99"/>
    <w:rsid w:val="00BD52C3"/>
  </w:style>
  <w:style w:type="character" w:customStyle="1" w:styleId="WW-Absatz-Standardschriftart">
    <w:name w:val="WW-Absatz-Standardschriftart"/>
    <w:uiPriority w:val="99"/>
    <w:rsid w:val="00BD52C3"/>
  </w:style>
  <w:style w:type="character" w:customStyle="1" w:styleId="WW-Absatz-Standardschriftart1">
    <w:name w:val="WW-Absatz-Standardschriftart1"/>
    <w:uiPriority w:val="99"/>
    <w:rsid w:val="00BD52C3"/>
  </w:style>
  <w:style w:type="character" w:customStyle="1" w:styleId="WW8Num2z1">
    <w:name w:val="WW8Num2z1"/>
    <w:uiPriority w:val="99"/>
    <w:rsid w:val="00BD52C3"/>
    <w:rPr>
      <w:rFonts w:ascii="Courier New" w:hAnsi="Courier New" w:cs="Courier New"/>
    </w:rPr>
  </w:style>
  <w:style w:type="character" w:customStyle="1" w:styleId="WW8Num2z2">
    <w:name w:val="WW8Num2z2"/>
    <w:uiPriority w:val="99"/>
    <w:rsid w:val="00BD52C3"/>
    <w:rPr>
      <w:rFonts w:ascii="Wingdings" w:hAnsi="Wingdings" w:cs="Wingdings"/>
    </w:rPr>
  </w:style>
  <w:style w:type="character" w:customStyle="1" w:styleId="WW-Absatz-Standardschriftart11">
    <w:name w:val="WW-Absatz-Standardschriftart11"/>
    <w:uiPriority w:val="99"/>
    <w:rsid w:val="00BD52C3"/>
  </w:style>
  <w:style w:type="character" w:customStyle="1" w:styleId="WW-Absatz-Standardschriftart111">
    <w:name w:val="WW-Absatz-Standardschriftart111"/>
    <w:uiPriority w:val="99"/>
    <w:rsid w:val="00BD52C3"/>
  </w:style>
  <w:style w:type="character" w:customStyle="1" w:styleId="WW8Num5z2">
    <w:name w:val="WW8Num5z2"/>
    <w:uiPriority w:val="99"/>
    <w:rsid w:val="00BD52C3"/>
    <w:rPr>
      <w:rFonts w:ascii="Wingdings" w:hAnsi="Wingdings" w:cs="Wingdings"/>
    </w:rPr>
  </w:style>
  <w:style w:type="character" w:customStyle="1" w:styleId="WW8Num7z2">
    <w:name w:val="WW8Num7z2"/>
    <w:uiPriority w:val="99"/>
    <w:rsid w:val="00BD52C3"/>
    <w:rPr>
      <w:rFonts w:ascii="Wingdings" w:hAnsi="Wingdings" w:cs="Wingdings"/>
    </w:rPr>
  </w:style>
  <w:style w:type="character" w:customStyle="1" w:styleId="WW8Num8z2">
    <w:name w:val="WW8Num8z2"/>
    <w:uiPriority w:val="99"/>
    <w:rsid w:val="00BD52C3"/>
    <w:rPr>
      <w:rFonts w:ascii="Wingdings" w:hAnsi="Wingdings" w:cs="Wingdings"/>
    </w:rPr>
  </w:style>
  <w:style w:type="character" w:customStyle="1" w:styleId="WW8Num9z2">
    <w:name w:val="WW8Num9z2"/>
    <w:uiPriority w:val="99"/>
    <w:rsid w:val="00BD52C3"/>
    <w:rPr>
      <w:rFonts w:ascii="Wingdings" w:hAnsi="Wingdings" w:cs="Wingdings"/>
    </w:rPr>
  </w:style>
  <w:style w:type="character" w:customStyle="1" w:styleId="WW8Num11z2">
    <w:name w:val="WW8Num11z2"/>
    <w:uiPriority w:val="99"/>
    <w:rsid w:val="00BD52C3"/>
    <w:rPr>
      <w:rFonts w:ascii="Wingdings" w:hAnsi="Wingdings" w:cs="Wingdings"/>
    </w:rPr>
  </w:style>
  <w:style w:type="character" w:customStyle="1" w:styleId="WW8Num13z2">
    <w:name w:val="WW8Num13z2"/>
    <w:uiPriority w:val="99"/>
    <w:rsid w:val="00BD52C3"/>
    <w:rPr>
      <w:rFonts w:ascii="Wingdings" w:hAnsi="Wingdings" w:cs="Wingdings"/>
    </w:rPr>
  </w:style>
  <w:style w:type="character" w:customStyle="1" w:styleId="WW8Num14z2">
    <w:name w:val="WW8Num14z2"/>
    <w:uiPriority w:val="99"/>
    <w:rsid w:val="00BD52C3"/>
    <w:rPr>
      <w:rFonts w:ascii="Wingdings" w:hAnsi="Wingdings" w:cs="Wingdings"/>
    </w:rPr>
  </w:style>
  <w:style w:type="character" w:customStyle="1" w:styleId="WW8Num18z2">
    <w:name w:val="WW8Num18z2"/>
    <w:uiPriority w:val="99"/>
    <w:rsid w:val="00BD52C3"/>
    <w:rPr>
      <w:rFonts w:ascii="Wingdings" w:hAnsi="Wingdings" w:cs="Wingdings"/>
      <w:sz w:val="20"/>
    </w:rPr>
  </w:style>
  <w:style w:type="character" w:customStyle="1" w:styleId="WW8NumSt1z0">
    <w:name w:val="WW8NumSt1z0"/>
    <w:uiPriority w:val="99"/>
    <w:rsid w:val="00BD52C3"/>
    <w:rPr>
      <w:rFonts w:ascii="Times New Roman" w:hAnsi="Times New Roman" w:cs="Times New Roman"/>
    </w:rPr>
  </w:style>
  <w:style w:type="character" w:customStyle="1" w:styleId="FontStyle26">
    <w:name w:val="Font Style26"/>
    <w:uiPriority w:val="99"/>
    <w:rsid w:val="00BD52C3"/>
    <w:rPr>
      <w:rFonts w:ascii="Times New Roman" w:hAnsi="Times New Roman" w:cs="Times New Roman"/>
      <w:sz w:val="22"/>
    </w:rPr>
  </w:style>
  <w:style w:type="character" w:customStyle="1" w:styleId="FontStyle27">
    <w:name w:val="Font Style27"/>
    <w:qFormat/>
    <w:rsid w:val="00BD52C3"/>
    <w:rPr>
      <w:rFonts w:ascii="Times New Roman" w:hAnsi="Times New Roman" w:cs="Times New Roman"/>
      <w:sz w:val="26"/>
    </w:rPr>
  </w:style>
  <w:style w:type="character" w:customStyle="1" w:styleId="FontStyle28">
    <w:name w:val="Font Style28"/>
    <w:uiPriority w:val="99"/>
    <w:rsid w:val="00BD52C3"/>
    <w:rPr>
      <w:rFonts w:ascii="Times New Roman" w:hAnsi="Times New Roman" w:cs="Times New Roman"/>
      <w:sz w:val="34"/>
    </w:rPr>
  </w:style>
  <w:style w:type="character" w:customStyle="1" w:styleId="FontStyle29">
    <w:name w:val="Font Style29"/>
    <w:uiPriority w:val="99"/>
    <w:rsid w:val="00BD52C3"/>
    <w:rPr>
      <w:rFonts w:ascii="Times New Roman" w:hAnsi="Times New Roman" w:cs="Times New Roman"/>
      <w:sz w:val="30"/>
    </w:rPr>
  </w:style>
  <w:style w:type="character" w:customStyle="1" w:styleId="FontStyle30">
    <w:name w:val="Font Style30"/>
    <w:uiPriority w:val="99"/>
    <w:rsid w:val="00BD52C3"/>
    <w:rPr>
      <w:rFonts w:ascii="Times New Roman" w:hAnsi="Times New Roman" w:cs="Times New Roman"/>
      <w:b/>
      <w:sz w:val="26"/>
    </w:rPr>
  </w:style>
  <w:style w:type="character" w:customStyle="1" w:styleId="FontStyle31">
    <w:name w:val="Font Style31"/>
    <w:uiPriority w:val="99"/>
    <w:rsid w:val="00BD52C3"/>
    <w:rPr>
      <w:rFonts w:ascii="Times New Roman" w:hAnsi="Times New Roman" w:cs="Times New Roman"/>
      <w:sz w:val="18"/>
    </w:rPr>
  </w:style>
  <w:style w:type="character" w:customStyle="1" w:styleId="FontStyle32">
    <w:name w:val="Font Style32"/>
    <w:uiPriority w:val="99"/>
    <w:rsid w:val="00BD52C3"/>
    <w:rPr>
      <w:rFonts w:ascii="Times New Roman" w:hAnsi="Times New Roman" w:cs="Times New Roman"/>
      <w:spacing w:val="20"/>
      <w:sz w:val="16"/>
    </w:rPr>
  </w:style>
  <w:style w:type="character" w:customStyle="1" w:styleId="FontStyle33">
    <w:name w:val="Font Style33"/>
    <w:uiPriority w:val="99"/>
    <w:rsid w:val="00BD52C3"/>
    <w:rPr>
      <w:rFonts w:ascii="Times New Roman" w:hAnsi="Times New Roman" w:cs="Times New Roman"/>
      <w:sz w:val="18"/>
    </w:rPr>
  </w:style>
  <w:style w:type="character" w:customStyle="1" w:styleId="PageNumber1">
    <w:name w:val="Page Number1"/>
    <w:uiPriority w:val="99"/>
    <w:rsid w:val="00BD52C3"/>
    <w:rPr>
      <w:rFonts w:cs="Times New Roman"/>
    </w:rPr>
  </w:style>
  <w:style w:type="character" w:customStyle="1" w:styleId="a4">
    <w:name w:val="Название Знак"/>
    <w:uiPriority w:val="99"/>
    <w:rsid w:val="00BD52C3"/>
    <w:rPr>
      <w:b/>
      <w:sz w:val="28"/>
    </w:rPr>
  </w:style>
  <w:style w:type="character" w:customStyle="1" w:styleId="a5">
    <w:name w:val="Основной текст Знак"/>
    <w:uiPriority w:val="99"/>
    <w:rsid w:val="00BD52C3"/>
    <w:rPr>
      <w:b/>
      <w:sz w:val="28"/>
    </w:rPr>
  </w:style>
  <w:style w:type="character" w:customStyle="1" w:styleId="a6">
    <w:name w:val="Текст сноски Знак"/>
    <w:uiPriority w:val="99"/>
    <w:rsid w:val="00BD52C3"/>
    <w:rPr>
      <w:rFonts w:cs="Times New Roman"/>
    </w:rPr>
  </w:style>
  <w:style w:type="character" w:customStyle="1" w:styleId="Internetlink">
    <w:name w:val="Internet link"/>
    <w:uiPriority w:val="99"/>
    <w:rsid w:val="00BD52C3"/>
    <w:rPr>
      <w:color w:val="000080"/>
      <w:u w:val="single"/>
    </w:rPr>
  </w:style>
  <w:style w:type="character" w:customStyle="1" w:styleId="NumberingSymbols">
    <w:name w:val="Numbering Symbols"/>
    <w:uiPriority w:val="99"/>
    <w:rsid w:val="00BD52C3"/>
  </w:style>
  <w:style w:type="character" w:customStyle="1" w:styleId="a7">
    <w:name w:val="Верхний колонтитул Знак"/>
    <w:uiPriority w:val="99"/>
    <w:rsid w:val="00BD52C3"/>
    <w:rPr>
      <w:sz w:val="21"/>
    </w:rPr>
  </w:style>
  <w:style w:type="character" w:customStyle="1" w:styleId="a8">
    <w:name w:val="Нижний колонтитул Знак"/>
    <w:uiPriority w:val="99"/>
    <w:rsid w:val="00BD52C3"/>
    <w:rPr>
      <w:sz w:val="21"/>
    </w:rPr>
  </w:style>
  <w:style w:type="character" w:styleId="a9">
    <w:name w:val="Hyperlink"/>
    <w:rsid w:val="00BD52C3"/>
    <w:rPr>
      <w:rFonts w:cs="Times New Roman"/>
      <w:color w:val="000080"/>
      <w:u w:val="single"/>
    </w:rPr>
  </w:style>
  <w:style w:type="character" w:customStyle="1" w:styleId="12">
    <w:name w:val="Основной текст Знак1"/>
    <w:uiPriority w:val="99"/>
    <w:rsid w:val="00BD52C3"/>
    <w:rPr>
      <w:rFonts w:ascii="Liberation Serif" w:hAnsi="Liberation Serif" w:cs="Mangal"/>
      <w:kern w:val="1"/>
      <w:sz w:val="21"/>
      <w:szCs w:val="21"/>
      <w:lang w:eastAsia="hi-IN" w:bidi="hi-IN"/>
    </w:rPr>
  </w:style>
  <w:style w:type="character" w:customStyle="1" w:styleId="aa">
    <w:name w:val="Подзаголовок Знак"/>
    <w:uiPriority w:val="99"/>
    <w:rsid w:val="00BD52C3"/>
    <w:rPr>
      <w:rFonts w:ascii="Cambria" w:hAnsi="Cambria" w:cs="Mangal"/>
      <w:kern w:val="1"/>
      <w:sz w:val="21"/>
      <w:szCs w:val="21"/>
      <w:lang w:eastAsia="hi-IN" w:bidi="hi-IN"/>
    </w:rPr>
  </w:style>
  <w:style w:type="character" w:customStyle="1" w:styleId="13">
    <w:name w:val="Верхний колонтитул Знак1"/>
    <w:uiPriority w:val="99"/>
    <w:rsid w:val="00BD52C3"/>
    <w:rPr>
      <w:rFonts w:ascii="Liberation Serif" w:hAnsi="Liberation Serif" w:cs="Mangal"/>
      <w:kern w:val="1"/>
      <w:sz w:val="21"/>
      <w:szCs w:val="21"/>
      <w:lang w:eastAsia="hi-IN" w:bidi="hi-IN"/>
    </w:rPr>
  </w:style>
  <w:style w:type="character" w:customStyle="1" w:styleId="14">
    <w:name w:val="Нижний колонтитул Знак1"/>
    <w:uiPriority w:val="99"/>
    <w:rsid w:val="00BD52C3"/>
    <w:rPr>
      <w:rFonts w:ascii="Liberation Serif" w:hAnsi="Liberation Serif" w:cs="Mangal"/>
      <w:kern w:val="1"/>
      <w:sz w:val="21"/>
      <w:szCs w:val="21"/>
      <w:lang w:eastAsia="hi-IN" w:bidi="hi-IN"/>
    </w:rPr>
  </w:style>
  <w:style w:type="character" w:customStyle="1" w:styleId="HTML">
    <w:name w:val="Стандартный HTML Знак"/>
    <w:uiPriority w:val="99"/>
    <w:rsid w:val="00BD52C3"/>
    <w:rPr>
      <w:rFonts w:ascii="Courier New" w:hAnsi="Courier New" w:cs="Times New Roman"/>
    </w:rPr>
  </w:style>
  <w:style w:type="character" w:customStyle="1" w:styleId="ab">
    <w:name w:val="Текст выноски Знак"/>
    <w:uiPriority w:val="99"/>
    <w:rsid w:val="00BD52C3"/>
    <w:rPr>
      <w:rFonts w:ascii="Tahoma" w:hAnsi="Tahoma" w:cs="Times New Roman"/>
      <w:kern w:val="1"/>
      <w:sz w:val="14"/>
      <w:lang w:eastAsia="hi-IN" w:bidi="hi-IN"/>
    </w:rPr>
  </w:style>
  <w:style w:type="character" w:customStyle="1" w:styleId="ac">
    <w:name w:val="Обычный текст Знак"/>
    <w:uiPriority w:val="99"/>
    <w:rsid w:val="00BD52C3"/>
    <w:rPr>
      <w:rFonts w:ascii="Arial" w:hAnsi="Arial" w:cs="Arial"/>
      <w:sz w:val="28"/>
    </w:rPr>
  </w:style>
  <w:style w:type="character" w:customStyle="1" w:styleId="ad">
    <w:name w:val="Текст концевой сноски Знак"/>
    <w:uiPriority w:val="99"/>
    <w:rsid w:val="00BD52C3"/>
    <w:rPr>
      <w:rFonts w:ascii="Liberation Serif" w:hAnsi="Liberation Serif" w:cs="Times New Roman"/>
      <w:kern w:val="1"/>
      <w:sz w:val="18"/>
      <w:lang w:eastAsia="hi-IN" w:bidi="hi-IN"/>
    </w:rPr>
  </w:style>
  <w:style w:type="character" w:customStyle="1" w:styleId="ae">
    <w:name w:val="Символы концевой сноски"/>
    <w:rsid w:val="00BD52C3"/>
    <w:rPr>
      <w:rFonts w:cs="Times New Roman"/>
      <w:vertAlign w:val="superscript"/>
    </w:rPr>
  </w:style>
  <w:style w:type="character" w:customStyle="1" w:styleId="af">
    <w:name w:val="Основной текст с отступом Знак"/>
    <w:uiPriority w:val="99"/>
    <w:rsid w:val="00BD52C3"/>
    <w:rPr>
      <w:rFonts w:ascii="Liberation Serif" w:hAnsi="Liberation Serif" w:cs="Times New Roman"/>
      <w:kern w:val="1"/>
      <w:sz w:val="21"/>
      <w:lang w:eastAsia="hi-IN" w:bidi="hi-IN"/>
    </w:rPr>
  </w:style>
  <w:style w:type="character" w:customStyle="1" w:styleId="af0">
    <w:name w:val="Основной текст_"/>
    <w:uiPriority w:val="99"/>
    <w:rsid w:val="00BD52C3"/>
    <w:rPr>
      <w:sz w:val="27"/>
      <w:shd w:val="clear" w:color="auto" w:fill="FFFFFF"/>
    </w:rPr>
  </w:style>
  <w:style w:type="character" w:styleId="af1">
    <w:name w:val="page number"/>
    <w:uiPriority w:val="99"/>
    <w:rsid w:val="00BD52C3"/>
    <w:rPr>
      <w:rFonts w:cs="Times New Roman"/>
    </w:rPr>
  </w:style>
  <w:style w:type="character" w:customStyle="1" w:styleId="af2">
    <w:name w:val="Заголовок Знак"/>
    <w:link w:val="af3"/>
    <w:uiPriority w:val="99"/>
    <w:rsid w:val="00BD52C3"/>
    <w:rPr>
      <w:rFonts w:ascii="Cambria" w:hAnsi="Cambria" w:cs="Mangal"/>
      <w:b/>
      <w:bCs/>
      <w:kern w:val="1"/>
      <w:sz w:val="29"/>
      <w:szCs w:val="29"/>
      <w:lang w:eastAsia="hi-IN" w:bidi="hi-IN"/>
    </w:rPr>
  </w:style>
  <w:style w:type="character" w:customStyle="1" w:styleId="7">
    <w:name w:val="Знак Знак7"/>
    <w:uiPriority w:val="99"/>
    <w:rsid w:val="00BD52C3"/>
    <w:rPr>
      <w:b/>
      <w:kern w:val="1"/>
      <w:sz w:val="48"/>
    </w:rPr>
  </w:style>
  <w:style w:type="character" w:styleId="af4">
    <w:name w:val="Strong"/>
    <w:uiPriority w:val="99"/>
    <w:qFormat/>
    <w:rsid w:val="00BD52C3"/>
    <w:rPr>
      <w:b/>
      <w:bCs/>
    </w:rPr>
  </w:style>
  <w:style w:type="paragraph" w:customStyle="1" w:styleId="af5">
    <w:basedOn w:val="a"/>
    <w:next w:val="a0"/>
    <w:rsid w:val="00BD52C3"/>
    <w:pPr>
      <w:keepNext/>
      <w:spacing w:before="240" w:after="120"/>
    </w:pPr>
    <w:rPr>
      <w:rFonts w:ascii="Arial" w:eastAsia="Microsoft YaHei" w:hAnsi="Arial" w:cs="Arial"/>
      <w:sz w:val="28"/>
      <w:szCs w:val="28"/>
    </w:rPr>
  </w:style>
  <w:style w:type="paragraph" w:styleId="a0">
    <w:name w:val="Body Text"/>
    <w:basedOn w:val="a"/>
    <w:link w:val="22"/>
    <w:uiPriority w:val="99"/>
    <w:rsid w:val="00BD52C3"/>
    <w:pPr>
      <w:spacing w:after="120"/>
    </w:pPr>
  </w:style>
  <w:style w:type="character" w:customStyle="1" w:styleId="22">
    <w:name w:val="Основной текст Знак2"/>
    <w:basedOn w:val="a1"/>
    <w:link w:val="a0"/>
    <w:rsid w:val="00BD52C3"/>
    <w:rPr>
      <w:rFonts w:ascii="Liberation Serif" w:eastAsia="Times New Roman" w:hAnsi="Liberation Serif" w:cs="Liberation Serif"/>
      <w:kern w:val="1"/>
      <w:sz w:val="24"/>
      <w:szCs w:val="24"/>
      <w:lang w:eastAsia="hi-IN" w:bidi="hi-IN"/>
    </w:rPr>
  </w:style>
  <w:style w:type="paragraph" w:styleId="af6">
    <w:name w:val="List"/>
    <w:basedOn w:val="Textbody"/>
    <w:uiPriority w:val="99"/>
    <w:rsid w:val="00BD52C3"/>
    <w:rPr>
      <w:rFonts w:cs="Lohit Hindi"/>
    </w:rPr>
  </w:style>
  <w:style w:type="paragraph" w:customStyle="1" w:styleId="23">
    <w:name w:val="Название2"/>
    <w:basedOn w:val="a"/>
    <w:rsid w:val="00BD52C3"/>
    <w:pPr>
      <w:suppressLineNumbers/>
      <w:spacing w:before="120" w:after="120"/>
    </w:pPr>
    <w:rPr>
      <w:rFonts w:cs="Arial"/>
      <w:i/>
      <w:iCs/>
    </w:rPr>
  </w:style>
  <w:style w:type="paragraph" w:customStyle="1" w:styleId="24">
    <w:name w:val="Указатель2"/>
    <w:basedOn w:val="a"/>
    <w:rsid w:val="00BD52C3"/>
    <w:pPr>
      <w:suppressLineNumbers/>
    </w:pPr>
    <w:rPr>
      <w:rFonts w:cs="Arial"/>
    </w:rPr>
  </w:style>
  <w:style w:type="paragraph" w:customStyle="1" w:styleId="15">
    <w:name w:val="Заголовок1"/>
    <w:basedOn w:val="a"/>
    <w:next w:val="a0"/>
    <w:uiPriority w:val="99"/>
    <w:rsid w:val="00BD52C3"/>
    <w:pPr>
      <w:keepNext/>
      <w:spacing w:before="240" w:after="120"/>
    </w:pPr>
    <w:rPr>
      <w:rFonts w:ascii="Liberation Sans" w:hAnsi="Liberation Sans" w:cs="DejaVu Sans"/>
      <w:sz w:val="28"/>
      <w:szCs w:val="28"/>
    </w:rPr>
  </w:style>
  <w:style w:type="paragraph" w:customStyle="1" w:styleId="Standard">
    <w:name w:val="Standard"/>
    <w:uiPriority w:val="99"/>
    <w:rsid w:val="00BD52C3"/>
    <w:pPr>
      <w:widowControl w:val="0"/>
      <w:suppressAutoHyphens/>
      <w:autoSpaceDE w:val="0"/>
      <w:spacing w:after="0" w:line="300" w:lineRule="exact"/>
      <w:jc w:val="center"/>
      <w:textAlignment w:val="baseline"/>
    </w:pPr>
    <w:rPr>
      <w:rFonts w:ascii="Times New Roman" w:eastAsia="Times New Roman" w:hAnsi="Times New Roman" w:cs="Calibri"/>
      <w:kern w:val="1"/>
      <w:sz w:val="24"/>
      <w:szCs w:val="24"/>
      <w:lang w:eastAsia="ar-SA"/>
    </w:rPr>
  </w:style>
  <w:style w:type="paragraph" w:customStyle="1" w:styleId="Textbody">
    <w:name w:val="Text body"/>
    <w:basedOn w:val="Standard"/>
    <w:uiPriority w:val="99"/>
    <w:rsid w:val="00BD52C3"/>
    <w:pPr>
      <w:autoSpaceDE/>
      <w:jc w:val="both"/>
    </w:pPr>
    <w:rPr>
      <w:b/>
      <w:sz w:val="28"/>
      <w:szCs w:val="20"/>
    </w:rPr>
  </w:style>
  <w:style w:type="paragraph" w:customStyle="1" w:styleId="16">
    <w:name w:val="Название1"/>
    <w:basedOn w:val="a"/>
    <w:uiPriority w:val="99"/>
    <w:rsid w:val="00BD52C3"/>
    <w:pPr>
      <w:suppressLineNumbers/>
      <w:spacing w:before="120" w:after="120"/>
    </w:pPr>
    <w:rPr>
      <w:i/>
      <w:iCs/>
    </w:rPr>
  </w:style>
  <w:style w:type="paragraph" w:customStyle="1" w:styleId="17">
    <w:name w:val="Указатель1"/>
    <w:basedOn w:val="a"/>
    <w:uiPriority w:val="99"/>
    <w:rsid w:val="00BD52C3"/>
    <w:pPr>
      <w:suppressLineNumbers/>
    </w:pPr>
  </w:style>
  <w:style w:type="paragraph" w:customStyle="1" w:styleId="25">
    <w:name w:val="Заголовок2"/>
    <w:basedOn w:val="Standard"/>
    <w:next w:val="Textbody"/>
    <w:uiPriority w:val="99"/>
    <w:rsid w:val="00BD52C3"/>
    <w:pPr>
      <w:keepNext/>
      <w:spacing w:before="240" w:after="120"/>
    </w:pPr>
    <w:rPr>
      <w:rFonts w:ascii="Liberation Sans" w:hAnsi="Liberation Sans" w:cs="Lohit Hindi"/>
      <w:sz w:val="28"/>
      <w:szCs w:val="28"/>
    </w:rPr>
  </w:style>
  <w:style w:type="paragraph" w:styleId="af7">
    <w:name w:val="Subtitle"/>
    <w:basedOn w:val="25"/>
    <w:next w:val="Textbody"/>
    <w:link w:val="18"/>
    <w:uiPriority w:val="99"/>
    <w:qFormat/>
    <w:rsid w:val="00BD52C3"/>
    <w:rPr>
      <w:i/>
      <w:iCs/>
    </w:rPr>
  </w:style>
  <w:style w:type="character" w:customStyle="1" w:styleId="18">
    <w:name w:val="Подзаголовок Знак1"/>
    <w:basedOn w:val="a1"/>
    <w:link w:val="af7"/>
    <w:rsid w:val="00BD52C3"/>
    <w:rPr>
      <w:rFonts w:ascii="Liberation Sans" w:eastAsia="Times New Roman" w:hAnsi="Liberation Sans" w:cs="Lohit Hindi"/>
      <w:i/>
      <w:iCs/>
      <w:kern w:val="1"/>
      <w:sz w:val="28"/>
      <w:szCs w:val="28"/>
      <w:lang w:eastAsia="ar-SA"/>
    </w:rPr>
  </w:style>
  <w:style w:type="paragraph" w:customStyle="1" w:styleId="Caption1">
    <w:name w:val="Caption1"/>
    <w:basedOn w:val="Standard"/>
    <w:uiPriority w:val="99"/>
    <w:rsid w:val="00BD52C3"/>
    <w:pPr>
      <w:suppressLineNumbers/>
      <w:spacing w:before="120" w:after="120"/>
    </w:pPr>
    <w:rPr>
      <w:rFonts w:cs="Lohit Hindi"/>
      <w:i/>
      <w:iCs/>
    </w:rPr>
  </w:style>
  <w:style w:type="paragraph" w:customStyle="1" w:styleId="Index">
    <w:name w:val="Index"/>
    <w:basedOn w:val="Standard"/>
    <w:uiPriority w:val="99"/>
    <w:rsid w:val="00BD52C3"/>
    <w:pPr>
      <w:suppressLineNumbers/>
    </w:pPr>
    <w:rPr>
      <w:rFonts w:cs="Lohit Hindi"/>
    </w:rPr>
  </w:style>
  <w:style w:type="paragraph" w:customStyle="1" w:styleId="Heading21">
    <w:name w:val="Heading 21"/>
    <w:basedOn w:val="Standard"/>
    <w:next w:val="Standard"/>
    <w:uiPriority w:val="99"/>
    <w:rsid w:val="00BD52C3"/>
    <w:pPr>
      <w:keepNext/>
    </w:pPr>
  </w:style>
  <w:style w:type="paragraph" w:customStyle="1" w:styleId="Style1">
    <w:name w:val="Style1"/>
    <w:basedOn w:val="Standard"/>
    <w:uiPriority w:val="99"/>
    <w:rsid w:val="00BD52C3"/>
  </w:style>
  <w:style w:type="paragraph" w:customStyle="1" w:styleId="Style2">
    <w:name w:val="Style2"/>
    <w:basedOn w:val="Standard"/>
    <w:uiPriority w:val="99"/>
    <w:rsid w:val="00BD52C3"/>
    <w:pPr>
      <w:spacing w:line="326" w:lineRule="exact"/>
      <w:ind w:firstLine="706"/>
    </w:pPr>
  </w:style>
  <w:style w:type="paragraph" w:customStyle="1" w:styleId="Style3">
    <w:name w:val="Style3"/>
    <w:basedOn w:val="Standard"/>
    <w:rsid w:val="00BD52C3"/>
    <w:pPr>
      <w:spacing w:line="324" w:lineRule="exact"/>
    </w:pPr>
  </w:style>
  <w:style w:type="paragraph" w:customStyle="1" w:styleId="Style4">
    <w:name w:val="Style4"/>
    <w:basedOn w:val="Standard"/>
    <w:uiPriority w:val="99"/>
    <w:rsid w:val="00BD52C3"/>
    <w:pPr>
      <w:spacing w:line="326" w:lineRule="exact"/>
      <w:ind w:firstLine="701"/>
      <w:jc w:val="both"/>
    </w:pPr>
  </w:style>
  <w:style w:type="paragraph" w:customStyle="1" w:styleId="Style5">
    <w:name w:val="Style5"/>
    <w:basedOn w:val="Standard"/>
    <w:uiPriority w:val="99"/>
    <w:rsid w:val="00BD52C3"/>
  </w:style>
  <w:style w:type="paragraph" w:customStyle="1" w:styleId="Style6">
    <w:name w:val="Style6"/>
    <w:basedOn w:val="Standard"/>
    <w:uiPriority w:val="99"/>
    <w:rsid w:val="00BD52C3"/>
  </w:style>
  <w:style w:type="paragraph" w:customStyle="1" w:styleId="Style7">
    <w:name w:val="Style7"/>
    <w:basedOn w:val="Standard"/>
    <w:uiPriority w:val="99"/>
    <w:rsid w:val="00BD52C3"/>
  </w:style>
  <w:style w:type="paragraph" w:customStyle="1" w:styleId="Style8">
    <w:name w:val="Style8"/>
    <w:basedOn w:val="Standard"/>
    <w:uiPriority w:val="99"/>
    <w:rsid w:val="00BD52C3"/>
    <w:pPr>
      <w:spacing w:line="414" w:lineRule="exact"/>
    </w:pPr>
  </w:style>
  <w:style w:type="paragraph" w:customStyle="1" w:styleId="Style9">
    <w:name w:val="Style9"/>
    <w:basedOn w:val="Standard"/>
    <w:uiPriority w:val="99"/>
    <w:rsid w:val="00BD52C3"/>
  </w:style>
  <w:style w:type="paragraph" w:customStyle="1" w:styleId="Style10">
    <w:name w:val="Style10"/>
    <w:basedOn w:val="Standard"/>
    <w:uiPriority w:val="99"/>
    <w:rsid w:val="00BD52C3"/>
    <w:pPr>
      <w:spacing w:line="278" w:lineRule="exact"/>
    </w:pPr>
  </w:style>
  <w:style w:type="paragraph" w:customStyle="1" w:styleId="Style11">
    <w:name w:val="Style11"/>
    <w:basedOn w:val="Standard"/>
    <w:uiPriority w:val="99"/>
    <w:rsid w:val="00BD52C3"/>
    <w:pPr>
      <w:spacing w:line="323" w:lineRule="exact"/>
      <w:ind w:firstLine="830"/>
      <w:jc w:val="both"/>
    </w:pPr>
  </w:style>
  <w:style w:type="paragraph" w:customStyle="1" w:styleId="Style12">
    <w:name w:val="Style12"/>
    <w:basedOn w:val="Standard"/>
    <w:uiPriority w:val="99"/>
    <w:rsid w:val="00BD52C3"/>
  </w:style>
  <w:style w:type="paragraph" w:customStyle="1" w:styleId="Style13">
    <w:name w:val="Style13"/>
    <w:basedOn w:val="Standard"/>
    <w:uiPriority w:val="99"/>
    <w:rsid w:val="00BD52C3"/>
    <w:pPr>
      <w:spacing w:line="322" w:lineRule="exact"/>
      <w:ind w:firstLine="696"/>
      <w:jc w:val="both"/>
    </w:pPr>
  </w:style>
  <w:style w:type="paragraph" w:customStyle="1" w:styleId="Style14">
    <w:name w:val="Style14"/>
    <w:basedOn w:val="Standard"/>
    <w:uiPriority w:val="99"/>
    <w:rsid w:val="00BD52C3"/>
    <w:pPr>
      <w:spacing w:line="322" w:lineRule="exact"/>
      <w:ind w:hanging="701"/>
    </w:pPr>
  </w:style>
  <w:style w:type="paragraph" w:customStyle="1" w:styleId="Style15">
    <w:name w:val="Style15"/>
    <w:basedOn w:val="Standard"/>
    <w:uiPriority w:val="99"/>
    <w:rsid w:val="00BD52C3"/>
    <w:pPr>
      <w:spacing w:line="322" w:lineRule="exact"/>
    </w:pPr>
  </w:style>
  <w:style w:type="paragraph" w:customStyle="1" w:styleId="Style16">
    <w:name w:val="Style16"/>
    <w:basedOn w:val="Standard"/>
    <w:uiPriority w:val="99"/>
    <w:rsid w:val="00BD52C3"/>
    <w:pPr>
      <w:spacing w:line="653" w:lineRule="exact"/>
      <w:ind w:firstLine="576"/>
    </w:pPr>
  </w:style>
  <w:style w:type="paragraph" w:customStyle="1" w:styleId="Style17">
    <w:name w:val="Style17"/>
    <w:basedOn w:val="Standard"/>
    <w:uiPriority w:val="99"/>
    <w:rsid w:val="00BD52C3"/>
  </w:style>
  <w:style w:type="paragraph" w:customStyle="1" w:styleId="Style18">
    <w:name w:val="Style18"/>
    <w:basedOn w:val="Standard"/>
    <w:uiPriority w:val="99"/>
    <w:rsid w:val="00BD52C3"/>
    <w:pPr>
      <w:spacing w:line="322" w:lineRule="exact"/>
      <w:jc w:val="both"/>
    </w:pPr>
  </w:style>
  <w:style w:type="paragraph" w:customStyle="1" w:styleId="Style19">
    <w:name w:val="Style19"/>
    <w:basedOn w:val="Standard"/>
    <w:uiPriority w:val="99"/>
    <w:rsid w:val="00BD52C3"/>
    <w:pPr>
      <w:spacing w:line="326" w:lineRule="exact"/>
      <w:ind w:firstLine="706"/>
      <w:jc w:val="both"/>
    </w:pPr>
  </w:style>
  <w:style w:type="paragraph" w:customStyle="1" w:styleId="Style20">
    <w:name w:val="Style20"/>
    <w:basedOn w:val="Standard"/>
    <w:uiPriority w:val="99"/>
    <w:rsid w:val="00BD52C3"/>
    <w:pPr>
      <w:spacing w:line="643" w:lineRule="exact"/>
      <w:ind w:firstLine="2726"/>
    </w:pPr>
  </w:style>
  <w:style w:type="paragraph" w:customStyle="1" w:styleId="Style21">
    <w:name w:val="Style21"/>
    <w:basedOn w:val="Standard"/>
    <w:uiPriority w:val="99"/>
    <w:rsid w:val="00BD52C3"/>
  </w:style>
  <w:style w:type="paragraph" w:customStyle="1" w:styleId="Style22">
    <w:name w:val="Style22"/>
    <w:basedOn w:val="Standard"/>
    <w:uiPriority w:val="99"/>
    <w:rsid w:val="00BD52C3"/>
    <w:pPr>
      <w:spacing w:line="326" w:lineRule="exact"/>
    </w:pPr>
  </w:style>
  <w:style w:type="paragraph" w:customStyle="1" w:styleId="Style23">
    <w:name w:val="Style23"/>
    <w:basedOn w:val="Standard"/>
    <w:uiPriority w:val="99"/>
    <w:rsid w:val="00BD52C3"/>
    <w:pPr>
      <w:spacing w:line="324" w:lineRule="exact"/>
      <w:ind w:firstLine="686"/>
    </w:pPr>
  </w:style>
  <w:style w:type="paragraph" w:customStyle="1" w:styleId="Style24">
    <w:name w:val="Style24"/>
    <w:basedOn w:val="Standard"/>
    <w:uiPriority w:val="99"/>
    <w:rsid w:val="00BD52C3"/>
  </w:style>
  <w:style w:type="paragraph" w:customStyle="1" w:styleId="Header1">
    <w:name w:val="Header1"/>
    <w:basedOn w:val="Standard"/>
    <w:uiPriority w:val="99"/>
    <w:rsid w:val="00BD52C3"/>
  </w:style>
  <w:style w:type="paragraph" w:customStyle="1" w:styleId="Footer1">
    <w:name w:val="Footer1"/>
    <w:basedOn w:val="Standard"/>
    <w:uiPriority w:val="99"/>
    <w:rsid w:val="00BD52C3"/>
  </w:style>
  <w:style w:type="paragraph" w:customStyle="1" w:styleId="Footnote">
    <w:name w:val="Footnote"/>
    <w:basedOn w:val="Standard"/>
    <w:uiPriority w:val="99"/>
    <w:rsid w:val="00BD52C3"/>
    <w:rPr>
      <w:sz w:val="20"/>
      <w:szCs w:val="20"/>
    </w:rPr>
  </w:style>
  <w:style w:type="paragraph" w:customStyle="1" w:styleId="TableContents">
    <w:name w:val="Table Contents"/>
    <w:basedOn w:val="Standard"/>
    <w:uiPriority w:val="99"/>
    <w:rsid w:val="00BD52C3"/>
    <w:pPr>
      <w:suppressLineNumbers/>
    </w:pPr>
  </w:style>
  <w:style w:type="paragraph" w:customStyle="1" w:styleId="TableHeading">
    <w:name w:val="Table Heading"/>
    <w:basedOn w:val="TableContents"/>
    <w:uiPriority w:val="99"/>
    <w:rsid w:val="00BD52C3"/>
    <w:rPr>
      <w:b/>
      <w:bCs/>
    </w:rPr>
  </w:style>
  <w:style w:type="paragraph" w:customStyle="1" w:styleId="Framecontents">
    <w:name w:val="Frame contents"/>
    <w:basedOn w:val="Textbody"/>
    <w:uiPriority w:val="99"/>
    <w:rsid w:val="00BD52C3"/>
  </w:style>
  <w:style w:type="paragraph" w:customStyle="1" w:styleId="Standarduser">
    <w:name w:val="Standard (user)"/>
    <w:uiPriority w:val="99"/>
    <w:rsid w:val="00BD52C3"/>
    <w:pPr>
      <w:widowControl w:val="0"/>
      <w:suppressAutoHyphens/>
      <w:spacing w:after="0" w:line="300" w:lineRule="exact"/>
      <w:jc w:val="center"/>
      <w:textAlignment w:val="baseline"/>
    </w:pPr>
    <w:rPr>
      <w:rFonts w:ascii="Times New Roman" w:eastAsia="SimSun" w:hAnsi="Times New Roman" w:cs="Mangal"/>
      <w:kern w:val="1"/>
      <w:sz w:val="24"/>
      <w:szCs w:val="24"/>
      <w:lang w:eastAsia="hi-IN" w:bidi="hi-IN"/>
    </w:rPr>
  </w:style>
  <w:style w:type="paragraph" w:customStyle="1" w:styleId="210">
    <w:name w:val="Основной текст с отступом 21"/>
    <w:basedOn w:val="Standard"/>
    <w:uiPriority w:val="99"/>
    <w:rsid w:val="00BD52C3"/>
    <w:pPr>
      <w:spacing w:after="120" w:line="480" w:lineRule="auto"/>
      <w:ind w:left="283"/>
    </w:pPr>
  </w:style>
  <w:style w:type="paragraph" w:styleId="af8">
    <w:name w:val="header"/>
    <w:basedOn w:val="Standard"/>
    <w:link w:val="26"/>
    <w:uiPriority w:val="99"/>
    <w:rsid w:val="00BD52C3"/>
  </w:style>
  <w:style w:type="character" w:customStyle="1" w:styleId="26">
    <w:name w:val="Верхний колонтитул Знак2"/>
    <w:basedOn w:val="a1"/>
    <w:link w:val="af8"/>
    <w:rsid w:val="00BD52C3"/>
    <w:rPr>
      <w:rFonts w:ascii="Times New Roman" w:eastAsia="Times New Roman" w:hAnsi="Times New Roman" w:cs="Calibri"/>
      <w:kern w:val="1"/>
      <w:sz w:val="24"/>
      <w:szCs w:val="24"/>
      <w:lang w:eastAsia="ar-SA"/>
    </w:rPr>
  </w:style>
  <w:style w:type="paragraph" w:styleId="af9">
    <w:name w:val="footer"/>
    <w:basedOn w:val="Standard"/>
    <w:link w:val="27"/>
    <w:uiPriority w:val="99"/>
    <w:rsid w:val="00BD52C3"/>
  </w:style>
  <w:style w:type="character" w:customStyle="1" w:styleId="27">
    <w:name w:val="Нижний колонтитул Знак2"/>
    <w:basedOn w:val="a1"/>
    <w:link w:val="af9"/>
    <w:rsid w:val="00BD52C3"/>
    <w:rPr>
      <w:rFonts w:ascii="Times New Roman" w:eastAsia="Times New Roman" w:hAnsi="Times New Roman" w:cs="Calibri"/>
      <w:kern w:val="1"/>
      <w:sz w:val="24"/>
      <w:szCs w:val="24"/>
      <w:lang w:eastAsia="ar-SA"/>
    </w:rPr>
  </w:style>
  <w:style w:type="paragraph" w:customStyle="1" w:styleId="211">
    <w:name w:val="Список 21"/>
    <w:basedOn w:val="a"/>
    <w:uiPriority w:val="99"/>
    <w:rsid w:val="00BD52C3"/>
    <w:pPr>
      <w:suppressAutoHyphens w:val="0"/>
      <w:autoSpaceDE w:val="0"/>
      <w:ind w:left="566" w:hanging="283"/>
      <w:textAlignment w:val="auto"/>
    </w:pPr>
    <w:rPr>
      <w:rFonts w:ascii="Times New Roman" w:hAnsi="Times New Roman" w:cs="Calibri"/>
      <w:lang w:eastAsia="ar-SA" w:bidi="ar-SA"/>
    </w:rPr>
  </w:style>
  <w:style w:type="paragraph" w:customStyle="1" w:styleId="afa">
    <w:name w:val="Содержимое таблицы"/>
    <w:basedOn w:val="a"/>
    <w:uiPriority w:val="99"/>
    <w:rsid w:val="00BD52C3"/>
    <w:pPr>
      <w:suppressLineNumbers/>
    </w:pPr>
  </w:style>
  <w:style w:type="paragraph" w:customStyle="1" w:styleId="afb">
    <w:name w:val="Заголовок таблицы"/>
    <w:basedOn w:val="afa"/>
    <w:uiPriority w:val="99"/>
    <w:rsid w:val="00BD52C3"/>
    <w:rPr>
      <w:b/>
      <w:bCs/>
    </w:rPr>
  </w:style>
  <w:style w:type="paragraph" w:styleId="HTML0">
    <w:name w:val="HTML Preformatted"/>
    <w:basedOn w:val="a"/>
    <w:link w:val="HTML1"/>
    <w:uiPriority w:val="99"/>
    <w:rsid w:val="00BD52C3"/>
    <w:pPr>
      <w:widowControl/>
      <w:suppressAutoHyphens w:val="0"/>
      <w:textAlignment w:val="auto"/>
    </w:pPr>
    <w:rPr>
      <w:rFonts w:ascii="Courier New" w:hAnsi="Courier New" w:cs="Times New Roman"/>
      <w:sz w:val="20"/>
      <w:szCs w:val="20"/>
      <w:lang w:eastAsia="ar-SA" w:bidi="ar-SA"/>
    </w:rPr>
  </w:style>
  <w:style w:type="character" w:customStyle="1" w:styleId="HTML1">
    <w:name w:val="Стандартный HTML Знак1"/>
    <w:basedOn w:val="a1"/>
    <w:link w:val="HTML0"/>
    <w:rsid w:val="00BD52C3"/>
    <w:rPr>
      <w:rFonts w:ascii="Courier New" w:eastAsia="Times New Roman" w:hAnsi="Courier New" w:cs="Times New Roman"/>
      <w:kern w:val="1"/>
      <w:sz w:val="20"/>
      <w:szCs w:val="20"/>
      <w:lang w:eastAsia="ar-SA"/>
    </w:rPr>
  </w:style>
  <w:style w:type="paragraph" w:styleId="afc">
    <w:name w:val="Balloon Text"/>
    <w:basedOn w:val="a"/>
    <w:link w:val="19"/>
    <w:uiPriority w:val="99"/>
    <w:rsid w:val="00BD52C3"/>
    <w:rPr>
      <w:rFonts w:ascii="Tahoma" w:hAnsi="Tahoma" w:cs="Mangal"/>
      <w:sz w:val="16"/>
      <w:szCs w:val="14"/>
    </w:rPr>
  </w:style>
  <w:style w:type="character" w:customStyle="1" w:styleId="19">
    <w:name w:val="Текст выноски Знак1"/>
    <w:basedOn w:val="a1"/>
    <w:link w:val="afc"/>
    <w:rsid w:val="00BD52C3"/>
    <w:rPr>
      <w:rFonts w:ascii="Tahoma" w:eastAsia="Times New Roman" w:hAnsi="Tahoma" w:cs="Mangal"/>
      <w:kern w:val="1"/>
      <w:sz w:val="16"/>
      <w:szCs w:val="14"/>
      <w:lang w:eastAsia="hi-IN" w:bidi="hi-IN"/>
    </w:rPr>
  </w:style>
  <w:style w:type="paragraph" w:styleId="afd">
    <w:name w:val="List Paragraph"/>
    <w:basedOn w:val="a"/>
    <w:uiPriority w:val="34"/>
    <w:qFormat/>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e">
    <w:name w:val="Обычный текст"/>
    <w:basedOn w:val="a"/>
    <w:uiPriority w:val="99"/>
    <w:rsid w:val="00BD52C3"/>
    <w:pPr>
      <w:widowControl/>
      <w:suppressAutoHyphens w:val="0"/>
      <w:spacing w:before="120" w:after="120"/>
      <w:textAlignment w:val="auto"/>
    </w:pPr>
    <w:rPr>
      <w:rFonts w:ascii="Arial" w:hAnsi="Arial" w:cs="Times New Roman"/>
      <w:sz w:val="28"/>
      <w:szCs w:val="20"/>
      <w:lang w:val="x-none" w:eastAsia="ar-SA" w:bidi="ar-SA"/>
    </w:rPr>
  </w:style>
  <w:style w:type="paragraph" w:customStyle="1" w:styleId="ConsPlusNonformat">
    <w:name w:val="ConsPlusNonformat"/>
    <w:uiPriority w:val="99"/>
    <w:rsid w:val="00BD52C3"/>
    <w:pPr>
      <w:widowControl w:val="0"/>
      <w:suppressAutoHyphens/>
      <w:overflowPunct w:val="0"/>
      <w:autoSpaceDE w:val="0"/>
      <w:spacing w:after="0" w:line="300" w:lineRule="exact"/>
      <w:jc w:val="center"/>
      <w:textAlignment w:val="baseline"/>
    </w:pPr>
    <w:rPr>
      <w:rFonts w:ascii="Courier New" w:eastAsia="Times New Roman" w:hAnsi="Courier New" w:cs="Courier New"/>
      <w:sz w:val="20"/>
      <w:szCs w:val="20"/>
      <w:lang w:eastAsia="ar-SA"/>
    </w:rPr>
  </w:style>
  <w:style w:type="paragraph" w:customStyle="1" w:styleId="aff">
    <w:name w:val="По центру"/>
    <w:basedOn w:val="a"/>
    <w:next w:val="a"/>
    <w:uiPriority w:val="99"/>
    <w:rsid w:val="00BD52C3"/>
    <w:pPr>
      <w:suppressAutoHyphens w:val="0"/>
      <w:autoSpaceDE w:val="0"/>
      <w:textAlignment w:val="auto"/>
    </w:pPr>
    <w:rPr>
      <w:rFonts w:ascii="Times New Roman" w:hAnsi="Times New Roman" w:cs="Calibri"/>
      <w:sz w:val="28"/>
      <w:lang w:eastAsia="ar-SA" w:bidi="ar-SA"/>
    </w:rPr>
  </w:style>
  <w:style w:type="paragraph" w:customStyle="1" w:styleId="aff0">
    <w:name w:val="Основной текст абзаца"/>
    <w:basedOn w:val="a"/>
    <w:uiPriority w:val="99"/>
    <w:rsid w:val="00BD52C3"/>
    <w:pPr>
      <w:suppressAutoHyphens w:val="0"/>
      <w:autoSpaceDE w:val="0"/>
      <w:ind w:firstLine="709"/>
      <w:jc w:val="both"/>
      <w:textAlignment w:val="auto"/>
    </w:pPr>
    <w:rPr>
      <w:rFonts w:ascii="Times New Roman" w:hAnsi="Times New Roman" w:cs="Calibri"/>
      <w:sz w:val="28"/>
      <w:lang w:eastAsia="ar-SA" w:bidi="ar-SA"/>
    </w:rPr>
  </w:style>
  <w:style w:type="paragraph" w:customStyle="1" w:styleId="aff1">
    <w:name w:val="Стиль"/>
    <w:uiPriority w:val="99"/>
    <w:rsid w:val="00BD52C3"/>
    <w:pPr>
      <w:widowControl w:val="0"/>
      <w:suppressAutoHyphens/>
      <w:autoSpaceDE w:val="0"/>
      <w:spacing w:after="0" w:line="300" w:lineRule="exact"/>
      <w:jc w:val="center"/>
    </w:pPr>
    <w:rPr>
      <w:rFonts w:ascii="Times New Roman" w:eastAsia="Times New Roman" w:hAnsi="Times New Roman" w:cs="Times New Roman"/>
      <w:sz w:val="24"/>
      <w:szCs w:val="24"/>
      <w:lang w:eastAsia="ar-SA"/>
    </w:rPr>
  </w:style>
  <w:style w:type="paragraph" w:customStyle="1" w:styleId="ConsPlusTitle">
    <w:name w:val="ConsPlusTitle"/>
    <w:uiPriority w:val="99"/>
    <w:rsid w:val="00BD52C3"/>
    <w:pPr>
      <w:widowControl w:val="0"/>
      <w:suppressAutoHyphens/>
      <w:autoSpaceDE w:val="0"/>
      <w:spacing w:after="0" w:line="240" w:lineRule="auto"/>
    </w:pPr>
    <w:rPr>
      <w:rFonts w:ascii="Calibri" w:eastAsia="Times New Roman" w:hAnsi="Calibri" w:cs="Calibri"/>
      <w:b/>
      <w:szCs w:val="20"/>
      <w:lang w:eastAsia="ar-SA"/>
    </w:rPr>
  </w:style>
  <w:style w:type="paragraph" w:styleId="aff2">
    <w:name w:val="endnote text"/>
    <w:basedOn w:val="a"/>
    <w:link w:val="1a"/>
    <w:uiPriority w:val="99"/>
    <w:rsid w:val="00BD52C3"/>
    <w:rPr>
      <w:rFonts w:cs="Mangal"/>
      <w:sz w:val="20"/>
      <w:szCs w:val="18"/>
    </w:rPr>
  </w:style>
  <w:style w:type="character" w:customStyle="1" w:styleId="1a">
    <w:name w:val="Текст концевой сноски Знак1"/>
    <w:basedOn w:val="a1"/>
    <w:link w:val="aff2"/>
    <w:rsid w:val="00BD52C3"/>
    <w:rPr>
      <w:rFonts w:ascii="Liberation Serif" w:eastAsia="Times New Roman" w:hAnsi="Liberation Serif" w:cs="Mangal"/>
      <w:kern w:val="1"/>
      <w:sz w:val="20"/>
      <w:szCs w:val="18"/>
      <w:lang w:eastAsia="hi-IN" w:bidi="hi-IN"/>
    </w:rPr>
  </w:style>
  <w:style w:type="paragraph" w:customStyle="1" w:styleId="s1">
    <w:name w:val="s_1"/>
    <w:basedOn w:val="a"/>
    <w:uiPriority w:val="99"/>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customStyle="1" w:styleId="Default">
    <w:name w:val="Default"/>
    <w:uiPriority w:val="99"/>
    <w:rsid w:val="00BD52C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Cell">
    <w:name w:val="ConsPlusCell"/>
    <w:uiPriority w:val="99"/>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styleId="aff3">
    <w:name w:val="Normal (Web)"/>
    <w:basedOn w:val="a"/>
    <w:uiPriority w:val="99"/>
    <w:rsid w:val="00BD52C3"/>
    <w:pPr>
      <w:widowControl/>
      <w:suppressAutoHyphens w:val="0"/>
      <w:spacing w:after="122" w:line="240" w:lineRule="auto"/>
      <w:jc w:val="left"/>
      <w:textAlignment w:val="auto"/>
    </w:pPr>
    <w:rPr>
      <w:rFonts w:ascii="Times New Roman" w:hAnsi="Times New Roman" w:cs="Times New Roman"/>
      <w:lang w:eastAsia="ar-SA" w:bidi="ar-SA"/>
    </w:rPr>
  </w:style>
  <w:style w:type="paragraph" w:customStyle="1" w:styleId="ConsPlusNormal">
    <w:name w:val="ConsPlusNorma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b">
    <w:name w:val="Цитата1"/>
    <w:basedOn w:val="a"/>
    <w:rsid w:val="00BD52C3"/>
    <w:pPr>
      <w:suppressAutoHyphens w:val="0"/>
      <w:spacing w:line="240" w:lineRule="auto"/>
      <w:ind w:left="1418" w:right="1134"/>
      <w:jc w:val="both"/>
      <w:textAlignment w:val="auto"/>
    </w:pPr>
    <w:rPr>
      <w:rFonts w:ascii="Times New Roman" w:hAnsi="Times New Roman" w:cs="Times New Roman"/>
      <w:sz w:val="28"/>
      <w:szCs w:val="20"/>
      <w:lang w:eastAsia="ar-SA" w:bidi="ar-SA"/>
    </w:rPr>
  </w:style>
  <w:style w:type="paragraph" w:customStyle="1" w:styleId="pboth">
    <w:name w:val="pboth"/>
    <w:basedOn w:val="a"/>
    <w:uiPriority w:val="99"/>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styleId="aff4">
    <w:name w:val="Body Text Indent"/>
    <w:basedOn w:val="a"/>
    <w:link w:val="1c"/>
    <w:uiPriority w:val="99"/>
    <w:rsid w:val="00BD52C3"/>
    <w:pPr>
      <w:spacing w:after="120"/>
      <w:ind w:left="283"/>
    </w:pPr>
    <w:rPr>
      <w:rFonts w:cs="Mangal"/>
      <w:szCs w:val="21"/>
    </w:rPr>
  </w:style>
  <w:style w:type="character" w:customStyle="1" w:styleId="1c">
    <w:name w:val="Основной текст с отступом Знак1"/>
    <w:basedOn w:val="a1"/>
    <w:link w:val="aff4"/>
    <w:rsid w:val="00BD52C3"/>
    <w:rPr>
      <w:rFonts w:ascii="Liberation Serif" w:eastAsia="Times New Roman" w:hAnsi="Liberation Serif" w:cs="Mangal"/>
      <w:kern w:val="1"/>
      <w:sz w:val="24"/>
      <w:szCs w:val="21"/>
      <w:lang w:eastAsia="hi-IN" w:bidi="hi-IN"/>
    </w:rPr>
  </w:style>
  <w:style w:type="paragraph" w:customStyle="1" w:styleId="1d">
    <w:name w:val="Основной текст1"/>
    <w:basedOn w:val="a"/>
    <w:uiPriority w:val="99"/>
    <w:rsid w:val="00BD52C3"/>
    <w:pPr>
      <w:shd w:val="clear" w:color="auto" w:fill="FFFFFF"/>
      <w:suppressAutoHyphens w:val="0"/>
      <w:spacing w:before="420" w:line="322" w:lineRule="exact"/>
      <w:jc w:val="both"/>
      <w:textAlignment w:val="auto"/>
    </w:pPr>
    <w:rPr>
      <w:rFonts w:ascii="Times New Roman" w:hAnsi="Times New Roman" w:cs="Times New Roman"/>
      <w:sz w:val="27"/>
      <w:szCs w:val="20"/>
      <w:shd w:val="clear" w:color="auto" w:fill="FFFFFF"/>
      <w:lang w:val="x-none" w:eastAsia="ar-SA" w:bidi="ar-SA"/>
    </w:rPr>
  </w:style>
  <w:style w:type="paragraph" w:styleId="aff5">
    <w:name w:val="No Spacing"/>
    <w:uiPriority w:val="99"/>
    <w:qFormat/>
    <w:rsid w:val="00BD52C3"/>
    <w:pPr>
      <w:widowControl w:val="0"/>
      <w:suppressAutoHyphens/>
      <w:spacing w:after="0" w:line="240" w:lineRule="auto"/>
      <w:jc w:val="center"/>
      <w:textAlignment w:val="baseline"/>
    </w:pPr>
    <w:rPr>
      <w:rFonts w:ascii="Liberation Serif" w:eastAsia="Times New Roman" w:hAnsi="Liberation Serif" w:cs="Mangal"/>
      <w:kern w:val="1"/>
      <w:sz w:val="24"/>
      <w:szCs w:val="21"/>
      <w:lang w:eastAsia="hi-IN" w:bidi="hi-IN"/>
    </w:rPr>
  </w:style>
  <w:style w:type="paragraph" w:styleId="aff6">
    <w:name w:val="Title"/>
    <w:basedOn w:val="Standard"/>
    <w:next w:val="Textbody"/>
    <w:link w:val="1e"/>
    <w:uiPriority w:val="99"/>
    <w:qFormat/>
    <w:rsid w:val="00BD52C3"/>
    <w:pPr>
      <w:keepNext/>
      <w:spacing w:before="240" w:after="120"/>
    </w:pPr>
    <w:rPr>
      <w:rFonts w:ascii="Liberation Sans" w:hAnsi="Liberation Sans" w:cs="Lohit Hindi"/>
      <w:sz w:val="28"/>
      <w:szCs w:val="28"/>
    </w:rPr>
  </w:style>
  <w:style w:type="character" w:customStyle="1" w:styleId="1e">
    <w:name w:val="Название Знак1"/>
    <w:basedOn w:val="a1"/>
    <w:link w:val="aff6"/>
    <w:uiPriority w:val="99"/>
    <w:rsid w:val="00BD52C3"/>
    <w:rPr>
      <w:rFonts w:ascii="Liberation Sans" w:eastAsia="Times New Roman" w:hAnsi="Liberation Sans" w:cs="Lohit Hindi"/>
      <w:kern w:val="1"/>
      <w:sz w:val="28"/>
      <w:szCs w:val="28"/>
      <w:lang w:eastAsia="ar-SA"/>
    </w:rPr>
  </w:style>
  <w:style w:type="paragraph" w:customStyle="1" w:styleId="1f">
    <w:name w:val="Название объекта1"/>
    <w:basedOn w:val="Standard"/>
    <w:rsid w:val="00BD52C3"/>
    <w:pPr>
      <w:suppressLineNumbers/>
      <w:spacing w:before="120" w:after="120"/>
    </w:pPr>
    <w:rPr>
      <w:rFonts w:cs="Lohit Hindi"/>
      <w:i/>
      <w:iCs/>
    </w:rPr>
  </w:style>
  <w:style w:type="paragraph" w:customStyle="1" w:styleId="1f0">
    <w:name w:val="Абзац списка1"/>
    <w:basedOn w:val="a"/>
    <w:uiPriority w:val="99"/>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f7">
    <w:name w:val="Содержимое врезки"/>
    <w:basedOn w:val="a0"/>
    <w:rsid w:val="00BD52C3"/>
  </w:style>
  <w:style w:type="paragraph" w:styleId="28">
    <w:name w:val="Body Text Indent 2"/>
    <w:basedOn w:val="a"/>
    <w:link w:val="29"/>
    <w:uiPriority w:val="99"/>
    <w:semiHidden/>
    <w:unhideWhenUsed/>
    <w:rsid w:val="00BD52C3"/>
    <w:pPr>
      <w:spacing w:after="120" w:line="480" w:lineRule="auto"/>
      <w:ind w:left="283"/>
    </w:pPr>
    <w:rPr>
      <w:rFonts w:cs="Mangal"/>
      <w:szCs w:val="21"/>
      <w:lang w:val="x-none"/>
    </w:rPr>
  </w:style>
  <w:style w:type="character" w:customStyle="1" w:styleId="29">
    <w:name w:val="Основной текст с отступом 2 Знак"/>
    <w:basedOn w:val="a1"/>
    <w:link w:val="28"/>
    <w:uiPriority w:val="99"/>
    <w:semiHidden/>
    <w:rsid w:val="00BD52C3"/>
    <w:rPr>
      <w:rFonts w:ascii="Liberation Serif" w:eastAsia="Times New Roman" w:hAnsi="Liberation Serif" w:cs="Mangal"/>
      <w:kern w:val="1"/>
      <w:sz w:val="24"/>
      <w:szCs w:val="21"/>
      <w:lang w:val="x-none" w:eastAsia="hi-IN" w:bidi="hi-IN"/>
    </w:rPr>
  </w:style>
  <w:style w:type="table" w:styleId="aff8">
    <w:name w:val="Table Grid"/>
    <w:basedOn w:val="a2"/>
    <w:uiPriority w:val="99"/>
    <w:rsid w:val="00BD5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Заголовок раздела"/>
    <w:basedOn w:val="1"/>
    <w:next w:val="a"/>
    <w:autoRedefine/>
    <w:rsid w:val="005D6344"/>
    <w:pPr>
      <w:keepNext/>
      <w:pageBreakBefore/>
      <w:numPr>
        <w:numId w:val="0"/>
      </w:numPr>
      <w:suppressAutoHyphens/>
      <w:spacing w:before="0" w:after="420" w:line="360" w:lineRule="auto"/>
    </w:pPr>
    <w:rPr>
      <w:b w:val="0"/>
      <w:bCs w:val="0"/>
      <w:kern w:val="0"/>
      <w:sz w:val="28"/>
      <w:szCs w:val="28"/>
      <w:lang w:eastAsia="ru-RU"/>
    </w:rPr>
  </w:style>
  <w:style w:type="paragraph" w:customStyle="1" w:styleId="affa">
    <w:name w:val="Заголовок подраздела"/>
    <w:basedOn w:val="1"/>
    <w:next w:val="a"/>
    <w:autoRedefine/>
    <w:rsid w:val="005D6344"/>
    <w:pPr>
      <w:keepNext/>
      <w:numPr>
        <w:numId w:val="0"/>
      </w:numPr>
      <w:suppressAutoHyphens/>
      <w:spacing w:before="0" w:after="420" w:line="360" w:lineRule="auto"/>
      <w:ind w:left="709"/>
      <w:jc w:val="left"/>
      <w:outlineLvl w:val="1"/>
    </w:pPr>
    <w:rPr>
      <w:b w:val="0"/>
      <w:bCs w:val="0"/>
      <w:kern w:val="0"/>
      <w:sz w:val="28"/>
      <w:szCs w:val="20"/>
      <w:lang w:eastAsia="ru-RU"/>
    </w:rPr>
  </w:style>
  <w:style w:type="paragraph" w:customStyle="1" w:styleId="affb">
    <w:name w:val="Пояснения к формулам"/>
    <w:basedOn w:val="a"/>
    <w:autoRedefine/>
    <w:rsid w:val="005D6344"/>
    <w:pPr>
      <w:widowControl/>
      <w:tabs>
        <w:tab w:val="center" w:pos="4820"/>
        <w:tab w:val="right" w:pos="9072"/>
      </w:tabs>
      <w:suppressAutoHyphens w:val="0"/>
      <w:spacing w:line="360" w:lineRule="auto"/>
      <w:ind w:left="1134" w:hanging="425"/>
      <w:jc w:val="left"/>
      <w:textAlignment w:val="auto"/>
    </w:pPr>
    <w:rPr>
      <w:rFonts w:ascii="Times New Roman" w:hAnsi="Times New Roman" w:cs="Times New Roman"/>
      <w:kern w:val="0"/>
      <w:sz w:val="28"/>
      <w:szCs w:val="20"/>
      <w:lang w:eastAsia="ru-RU" w:bidi="ar-SA"/>
    </w:rPr>
  </w:style>
  <w:style w:type="paragraph" w:customStyle="1" w:styleId="affc">
    <w:name w:val="Заголовок приложения"/>
    <w:basedOn w:val="aff9"/>
    <w:autoRedefine/>
    <w:rsid w:val="005D6344"/>
    <w:pPr>
      <w:jc w:val="right"/>
    </w:pPr>
  </w:style>
  <w:style w:type="paragraph" w:customStyle="1" w:styleId="affd">
    <w:name w:val="_Текст основной части"/>
    <w:basedOn w:val="a"/>
    <w:autoRedefine/>
    <w:rsid w:val="005D6344"/>
    <w:pPr>
      <w:widowControl/>
      <w:tabs>
        <w:tab w:val="center" w:pos="4820"/>
        <w:tab w:val="right" w:pos="9639"/>
      </w:tabs>
      <w:suppressAutoHyphens w:val="0"/>
      <w:spacing w:line="360" w:lineRule="auto"/>
      <w:ind w:firstLine="851"/>
      <w:jc w:val="both"/>
      <w:textAlignment w:val="auto"/>
    </w:pPr>
    <w:rPr>
      <w:rFonts w:ascii="Times New Roman" w:hAnsi="Times New Roman" w:cs="Times New Roman"/>
      <w:kern w:val="0"/>
      <w:sz w:val="28"/>
      <w:szCs w:val="20"/>
      <w:lang w:eastAsia="ru-RU" w:bidi="ar-SA"/>
    </w:rPr>
  </w:style>
  <w:style w:type="paragraph" w:customStyle="1" w:styleId="affe">
    <w:name w:val="_Раздел"/>
    <w:basedOn w:val="affd"/>
    <w:next w:val="affd"/>
    <w:autoRedefine/>
    <w:rsid w:val="005D6344"/>
    <w:pPr>
      <w:keepNext/>
      <w:keepLines/>
      <w:pageBreakBefore/>
      <w:spacing w:after="280"/>
      <w:outlineLvl w:val="0"/>
    </w:pPr>
  </w:style>
  <w:style w:type="paragraph" w:customStyle="1" w:styleId="afff">
    <w:name w:val="_Подпункт"/>
    <w:basedOn w:val="a"/>
    <w:next w:val="affd"/>
    <w:rsid w:val="005D6344"/>
    <w:pPr>
      <w:keepNext/>
      <w:keepLines/>
      <w:widowControl/>
      <w:tabs>
        <w:tab w:val="center" w:pos="4820"/>
        <w:tab w:val="right" w:pos="9639"/>
      </w:tabs>
      <w:suppressAutoHyphens w:val="0"/>
      <w:spacing w:line="360" w:lineRule="auto"/>
      <w:ind w:firstLine="851"/>
      <w:jc w:val="both"/>
      <w:textAlignment w:val="auto"/>
      <w:outlineLvl w:val="3"/>
    </w:pPr>
    <w:rPr>
      <w:rFonts w:ascii="Times New Roman" w:hAnsi="Times New Roman" w:cs="Times New Roman"/>
      <w:kern w:val="0"/>
      <w:sz w:val="28"/>
      <w:szCs w:val="20"/>
      <w:lang w:eastAsia="ru-RU" w:bidi="ar-SA"/>
    </w:rPr>
  </w:style>
  <w:style w:type="paragraph" w:customStyle="1" w:styleId="afff0">
    <w:name w:val="_Наименование таблицы"/>
    <w:basedOn w:val="a"/>
    <w:next w:val="a"/>
    <w:autoRedefine/>
    <w:rsid w:val="005D6344"/>
    <w:pPr>
      <w:keepNext/>
      <w:keepLines/>
      <w:widowControl/>
      <w:suppressAutoHyphens w:val="0"/>
      <w:spacing w:line="360" w:lineRule="auto"/>
      <w:jc w:val="left"/>
      <w:textAlignment w:val="auto"/>
    </w:pPr>
    <w:rPr>
      <w:rFonts w:ascii="Times New Roman" w:hAnsi="Times New Roman" w:cs="Times New Roman"/>
      <w:kern w:val="0"/>
      <w:sz w:val="28"/>
      <w:szCs w:val="20"/>
      <w:lang w:eastAsia="ru-RU" w:bidi="ar-SA"/>
    </w:rPr>
  </w:style>
  <w:style w:type="paragraph" w:customStyle="1" w:styleId="afff1">
    <w:name w:val="_Наименование рисунка"/>
    <w:basedOn w:val="a"/>
    <w:next w:val="affd"/>
    <w:autoRedefine/>
    <w:rsid w:val="005D6344"/>
    <w:pPr>
      <w:keepNext/>
      <w:keepLines/>
      <w:widowControl/>
      <w:suppressAutoHyphens w:val="0"/>
      <w:spacing w:line="360" w:lineRule="auto"/>
      <w:textAlignment w:val="auto"/>
    </w:pPr>
    <w:rPr>
      <w:rFonts w:ascii="Times New Roman" w:hAnsi="Times New Roman" w:cs="Times New Roman"/>
      <w:kern w:val="0"/>
      <w:sz w:val="28"/>
      <w:szCs w:val="20"/>
      <w:lang w:eastAsia="ru-RU" w:bidi="ar-SA"/>
    </w:rPr>
  </w:style>
  <w:style w:type="paragraph" w:customStyle="1" w:styleId="afff2">
    <w:name w:val="_Подраздел"/>
    <w:basedOn w:val="affe"/>
    <w:next w:val="affd"/>
    <w:autoRedefine/>
    <w:rsid w:val="005D6344"/>
    <w:pPr>
      <w:pageBreakBefore w:val="0"/>
      <w:outlineLvl w:val="1"/>
    </w:pPr>
  </w:style>
  <w:style w:type="paragraph" w:customStyle="1" w:styleId="afff3">
    <w:name w:val="_Пояснения для формулы"/>
    <w:basedOn w:val="a"/>
    <w:next w:val="affd"/>
    <w:autoRedefine/>
    <w:rsid w:val="005D6344"/>
    <w:pPr>
      <w:widowControl/>
      <w:suppressAutoHyphens w:val="0"/>
      <w:spacing w:line="360" w:lineRule="auto"/>
      <w:ind w:left="1333" w:hanging="482"/>
      <w:jc w:val="left"/>
      <w:textAlignment w:val="auto"/>
    </w:pPr>
    <w:rPr>
      <w:rFonts w:ascii="Times New Roman" w:hAnsi="Times New Roman" w:cs="Times New Roman"/>
      <w:kern w:val="0"/>
      <w:sz w:val="28"/>
      <w:szCs w:val="20"/>
      <w:lang w:eastAsia="ru-RU" w:bidi="ar-SA"/>
    </w:rPr>
  </w:style>
  <w:style w:type="paragraph" w:customStyle="1" w:styleId="afff4">
    <w:name w:val="_Пункт"/>
    <w:basedOn w:val="afff2"/>
    <w:next w:val="affd"/>
    <w:autoRedefine/>
    <w:rsid w:val="005D6344"/>
    <w:pPr>
      <w:outlineLvl w:val="2"/>
    </w:pPr>
  </w:style>
  <w:style w:type="paragraph" w:customStyle="1" w:styleId="afff5">
    <w:name w:val="_Структурный элемент отчета о НИР"/>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6">
    <w:name w:val="Заголовок ПРИЛОЖЕНИЯ"/>
    <w:basedOn w:val="a"/>
    <w:next w:val="a"/>
    <w:autoRedefine/>
    <w:rsid w:val="005D6344"/>
    <w:pPr>
      <w:keepNext/>
      <w:pageBreakBefore/>
      <w:widowControl/>
      <w:suppressAutoHyphens w:val="0"/>
      <w:spacing w:after="280" w:line="360" w:lineRule="auto"/>
      <w:jc w:val="right"/>
      <w:textAlignment w:val="auto"/>
      <w:outlineLvl w:val="0"/>
    </w:pPr>
    <w:rPr>
      <w:rFonts w:ascii="Times New Roman" w:hAnsi="Times New Roman" w:cs="Times New Roman"/>
      <w:kern w:val="0"/>
      <w:sz w:val="28"/>
      <w:szCs w:val="20"/>
      <w:lang w:eastAsia="ru-RU" w:bidi="ar-SA"/>
    </w:rPr>
  </w:style>
  <w:style w:type="paragraph" w:customStyle="1" w:styleId="afff7">
    <w:name w:val="Структурный элемент отчета"/>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8">
    <w:name w:val="Текстовая таблица"/>
    <w:basedOn w:val="a"/>
    <w:autoRedefine/>
    <w:rsid w:val="005D6344"/>
    <w:pPr>
      <w:widowControl/>
      <w:tabs>
        <w:tab w:val="left" w:pos="2268"/>
        <w:tab w:val="left" w:pos="4536"/>
      </w:tabs>
      <w:suppressAutoHyphens w:val="0"/>
      <w:spacing w:line="360" w:lineRule="auto"/>
      <w:jc w:val="left"/>
      <w:textAlignment w:val="auto"/>
    </w:pPr>
    <w:rPr>
      <w:rFonts w:ascii="Times New Roman" w:hAnsi="Times New Roman" w:cs="Times New Roman"/>
      <w:kern w:val="0"/>
      <w:sz w:val="28"/>
      <w:szCs w:val="20"/>
      <w:lang w:eastAsia="ru-RU" w:bidi="ar-SA"/>
    </w:rPr>
  </w:style>
  <w:style w:type="paragraph" w:styleId="afff9">
    <w:name w:val="Document Map"/>
    <w:basedOn w:val="a"/>
    <w:link w:val="afffa"/>
    <w:semiHidden/>
    <w:rsid w:val="005D6344"/>
    <w:pPr>
      <w:widowControl/>
      <w:shd w:val="clear" w:color="auto" w:fill="000080"/>
      <w:suppressAutoHyphens w:val="0"/>
      <w:spacing w:line="240" w:lineRule="auto"/>
      <w:jc w:val="left"/>
      <w:textAlignment w:val="auto"/>
    </w:pPr>
    <w:rPr>
      <w:rFonts w:ascii="Tahoma" w:hAnsi="Tahoma" w:cs="Tahoma"/>
      <w:kern w:val="0"/>
      <w:lang w:eastAsia="ru-RU" w:bidi="ar-SA"/>
    </w:rPr>
  </w:style>
  <w:style w:type="character" w:customStyle="1" w:styleId="afffa">
    <w:name w:val="Схема документа Знак"/>
    <w:basedOn w:val="a1"/>
    <w:link w:val="afff9"/>
    <w:semiHidden/>
    <w:rsid w:val="005D6344"/>
    <w:rPr>
      <w:rFonts w:ascii="Tahoma" w:eastAsia="Times New Roman" w:hAnsi="Tahoma" w:cs="Tahoma"/>
      <w:sz w:val="24"/>
      <w:szCs w:val="24"/>
      <w:shd w:val="clear" w:color="auto" w:fill="000080"/>
      <w:lang w:eastAsia="ru-RU"/>
    </w:rPr>
  </w:style>
  <w:style w:type="character" w:customStyle="1" w:styleId="FontStyle12">
    <w:name w:val="Font Style12"/>
    <w:rsid w:val="005D6344"/>
    <w:rPr>
      <w:rFonts w:ascii="Times New Roman" w:hAnsi="Times New Roman" w:cs="Times New Roman"/>
      <w:sz w:val="26"/>
      <w:szCs w:val="26"/>
    </w:rPr>
  </w:style>
  <w:style w:type="paragraph" w:styleId="2a">
    <w:name w:val="Body Text 2"/>
    <w:basedOn w:val="a"/>
    <w:link w:val="2b"/>
    <w:uiPriority w:val="99"/>
    <w:semiHidden/>
    <w:unhideWhenUsed/>
    <w:rsid w:val="005D6344"/>
    <w:pPr>
      <w:widowControl/>
      <w:suppressAutoHyphens w:val="0"/>
      <w:spacing w:after="120" w:line="480" w:lineRule="auto"/>
      <w:jc w:val="left"/>
      <w:textAlignment w:val="auto"/>
    </w:pPr>
    <w:rPr>
      <w:rFonts w:ascii="Times New Roman" w:hAnsi="Times New Roman" w:cs="Times New Roman"/>
      <w:kern w:val="0"/>
      <w:lang w:val="x-none" w:eastAsia="x-none" w:bidi="ar-SA"/>
    </w:rPr>
  </w:style>
  <w:style w:type="character" w:customStyle="1" w:styleId="2b">
    <w:name w:val="Основной текст 2 Знак"/>
    <w:basedOn w:val="a1"/>
    <w:link w:val="2a"/>
    <w:uiPriority w:val="99"/>
    <w:semiHidden/>
    <w:rsid w:val="005D6344"/>
    <w:rPr>
      <w:rFonts w:ascii="Times New Roman" w:eastAsia="Times New Roman" w:hAnsi="Times New Roman" w:cs="Times New Roman"/>
      <w:sz w:val="24"/>
      <w:szCs w:val="24"/>
      <w:lang w:val="x-none" w:eastAsia="x-none"/>
    </w:rPr>
  </w:style>
  <w:style w:type="character" w:customStyle="1" w:styleId="apple-converted-space">
    <w:name w:val="apple-converted-space"/>
    <w:basedOn w:val="a1"/>
    <w:rsid w:val="005D6344"/>
  </w:style>
  <w:style w:type="paragraph" w:customStyle="1" w:styleId="afffb">
    <w:name w:val="ОБЫЧНЫЙ Знак"/>
    <w:basedOn w:val="a"/>
    <w:link w:val="afffc"/>
    <w:qFormat/>
    <w:rsid w:val="005D6344"/>
    <w:pPr>
      <w:spacing w:line="240" w:lineRule="auto"/>
      <w:ind w:firstLine="709"/>
      <w:jc w:val="both"/>
      <w:textAlignment w:val="auto"/>
    </w:pPr>
    <w:rPr>
      <w:rFonts w:ascii="Times New Roman" w:hAnsi="Times New Roman" w:cs="Times New Roman"/>
      <w:kern w:val="0"/>
      <w:lang w:eastAsia="ru-RU" w:bidi="ar-SA"/>
    </w:rPr>
  </w:style>
  <w:style w:type="character" w:customStyle="1" w:styleId="afffc">
    <w:name w:val="ОБЫЧНЫЙ Знак Знак"/>
    <w:link w:val="afffb"/>
    <w:rsid w:val="005D6344"/>
    <w:rPr>
      <w:rFonts w:ascii="Times New Roman" w:eastAsia="Times New Roman" w:hAnsi="Times New Roman" w:cs="Times New Roman"/>
      <w:sz w:val="24"/>
      <w:szCs w:val="24"/>
      <w:lang w:eastAsia="ru-RU"/>
    </w:rPr>
  </w:style>
  <w:style w:type="paragraph" w:customStyle="1" w:styleId="afffd">
    <w:name w:val="ОБЫЧНЫЙ"/>
    <w:basedOn w:val="a"/>
    <w:qFormat/>
    <w:rsid w:val="005D6344"/>
    <w:pPr>
      <w:spacing w:line="240" w:lineRule="auto"/>
      <w:ind w:firstLine="709"/>
      <w:jc w:val="both"/>
      <w:textAlignment w:val="auto"/>
    </w:pPr>
    <w:rPr>
      <w:rFonts w:ascii="Times New Roman" w:hAnsi="Times New Roman" w:cs="Times New Roman"/>
      <w:kern w:val="0"/>
      <w:lang w:eastAsia="ru-RU" w:bidi="ar-SA"/>
    </w:rPr>
  </w:style>
  <w:style w:type="paragraph" w:styleId="afffe">
    <w:name w:val="caption"/>
    <w:basedOn w:val="a"/>
    <w:uiPriority w:val="99"/>
    <w:qFormat/>
    <w:rsid w:val="005D6344"/>
    <w:pPr>
      <w:widowControl/>
      <w:suppressAutoHyphens w:val="0"/>
      <w:spacing w:line="240" w:lineRule="auto"/>
      <w:textAlignment w:val="auto"/>
    </w:pPr>
    <w:rPr>
      <w:rFonts w:ascii="Times New Roman" w:hAnsi="Times New Roman" w:cs="Times New Roman"/>
      <w:kern w:val="0"/>
      <w:sz w:val="28"/>
      <w:szCs w:val="20"/>
      <w:lang w:eastAsia="ru-RU" w:bidi="ar-SA"/>
    </w:rPr>
  </w:style>
  <w:style w:type="character" w:styleId="affff">
    <w:name w:val="annotation reference"/>
    <w:uiPriority w:val="99"/>
    <w:semiHidden/>
    <w:unhideWhenUsed/>
    <w:rsid w:val="005D6344"/>
    <w:rPr>
      <w:sz w:val="16"/>
      <w:szCs w:val="16"/>
    </w:rPr>
  </w:style>
  <w:style w:type="paragraph" w:styleId="affff0">
    <w:name w:val="annotation text"/>
    <w:basedOn w:val="a"/>
    <w:link w:val="affff1"/>
    <w:uiPriority w:val="99"/>
    <w:semiHidden/>
    <w:unhideWhenUsed/>
    <w:rsid w:val="005D6344"/>
    <w:pPr>
      <w:widowControl/>
      <w:suppressAutoHyphens w:val="0"/>
      <w:spacing w:line="240" w:lineRule="auto"/>
      <w:jc w:val="left"/>
      <w:textAlignment w:val="auto"/>
    </w:pPr>
    <w:rPr>
      <w:rFonts w:ascii="Times New Roman" w:hAnsi="Times New Roman" w:cs="Times New Roman"/>
      <w:kern w:val="0"/>
      <w:sz w:val="20"/>
      <w:szCs w:val="20"/>
      <w:lang w:eastAsia="ru-RU" w:bidi="ar-SA"/>
    </w:rPr>
  </w:style>
  <w:style w:type="character" w:customStyle="1" w:styleId="affff1">
    <w:name w:val="Текст примечания Знак"/>
    <w:basedOn w:val="a1"/>
    <w:link w:val="affff0"/>
    <w:uiPriority w:val="99"/>
    <w:semiHidden/>
    <w:rsid w:val="005D6344"/>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5D6344"/>
    <w:rPr>
      <w:b/>
      <w:bCs/>
      <w:lang w:val="x-none" w:eastAsia="x-none"/>
    </w:rPr>
  </w:style>
  <w:style w:type="character" w:customStyle="1" w:styleId="affff3">
    <w:name w:val="Тема примечания Знак"/>
    <w:basedOn w:val="affff1"/>
    <w:link w:val="affff2"/>
    <w:uiPriority w:val="99"/>
    <w:semiHidden/>
    <w:rsid w:val="005D6344"/>
    <w:rPr>
      <w:rFonts w:ascii="Times New Roman" w:eastAsia="Times New Roman" w:hAnsi="Times New Roman" w:cs="Times New Roman"/>
      <w:b/>
      <w:bCs/>
      <w:sz w:val="20"/>
      <w:szCs w:val="20"/>
      <w:lang w:val="x-none" w:eastAsia="x-none"/>
    </w:rPr>
  </w:style>
  <w:style w:type="numbering" w:customStyle="1" w:styleId="1f1">
    <w:name w:val="Нет списка1"/>
    <w:next w:val="a3"/>
    <w:uiPriority w:val="99"/>
    <w:semiHidden/>
    <w:unhideWhenUsed/>
    <w:rsid w:val="005D6344"/>
  </w:style>
  <w:style w:type="character" w:styleId="affff4">
    <w:name w:val="endnote reference"/>
    <w:uiPriority w:val="99"/>
    <w:semiHidden/>
    <w:rsid w:val="005F75C6"/>
    <w:rPr>
      <w:rFonts w:cs="Times New Roman"/>
      <w:vertAlign w:val="superscript"/>
    </w:rPr>
  </w:style>
  <w:style w:type="paragraph" w:styleId="affff5">
    <w:name w:val="Block Text"/>
    <w:basedOn w:val="a"/>
    <w:uiPriority w:val="99"/>
    <w:rsid w:val="005F75C6"/>
    <w:pPr>
      <w:tabs>
        <w:tab w:val="left" w:pos="1296"/>
        <w:tab w:val="left" w:pos="1418"/>
        <w:tab w:val="left" w:pos="4176"/>
      </w:tabs>
      <w:suppressAutoHyphens w:val="0"/>
      <w:spacing w:line="240" w:lineRule="auto"/>
      <w:ind w:left="1418" w:right="1134"/>
      <w:jc w:val="both"/>
      <w:textAlignment w:val="auto"/>
    </w:pPr>
    <w:rPr>
      <w:rFonts w:ascii="Times New Roman" w:hAnsi="Times New Roman" w:cs="Times New Roman"/>
      <w:kern w:val="0"/>
      <w:sz w:val="28"/>
      <w:szCs w:val="20"/>
      <w:lang w:eastAsia="ru-RU" w:bidi="ar-SA"/>
    </w:rPr>
  </w:style>
  <w:style w:type="paragraph" w:customStyle="1" w:styleId="af3">
    <w:basedOn w:val="Standard"/>
    <w:next w:val="Textbody"/>
    <w:link w:val="af2"/>
    <w:uiPriority w:val="99"/>
    <w:qFormat/>
    <w:rsid w:val="005F75C6"/>
    <w:pPr>
      <w:keepNext/>
      <w:spacing w:before="240" w:after="120"/>
    </w:pPr>
    <w:rPr>
      <w:rFonts w:ascii="Cambria" w:eastAsiaTheme="minorHAnsi" w:hAnsi="Cambria" w:cs="Mangal"/>
      <w:b/>
      <w:bCs/>
      <w:sz w:val="29"/>
      <w:szCs w:val="29"/>
      <w:lang w:eastAsia="hi-IN" w:bidi="hi-IN"/>
    </w:rPr>
  </w:style>
  <w:style w:type="paragraph" w:styleId="31">
    <w:name w:val="Body Text 3"/>
    <w:basedOn w:val="a"/>
    <w:link w:val="32"/>
    <w:uiPriority w:val="99"/>
    <w:semiHidden/>
    <w:rsid w:val="00AF0918"/>
    <w:pPr>
      <w:spacing w:after="120"/>
    </w:pPr>
    <w:rPr>
      <w:rFonts w:cs="Mangal"/>
      <w:sz w:val="16"/>
      <w:szCs w:val="14"/>
    </w:rPr>
  </w:style>
  <w:style w:type="character" w:customStyle="1" w:styleId="32">
    <w:name w:val="Основной текст 3 Знак"/>
    <w:basedOn w:val="a1"/>
    <w:link w:val="31"/>
    <w:uiPriority w:val="99"/>
    <w:semiHidden/>
    <w:rsid w:val="00AF0918"/>
    <w:rPr>
      <w:rFonts w:ascii="Liberation Serif" w:eastAsia="Times New Roman" w:hAnsi="Liberation Serif" w:cs="Mangal"/>
      <w:kern w:val="1"/>
      <w:sz w:val="16"/>
      <w:szCs w:val="14"/>
      <w:lang w:eastAsia="hi-IN" w:bidi="hi-IN"/>
    </w:rPr>
  </w:style>
  <w:style w:type="character" w:customStyle="1" w:styleId="33">
    <w:name w:val="Основной текст (3)_"/>
    <w:link w:val="34"/>
    <w:uiPriority w:val="99"/>
    <w:locked/>
    <w:rsid w:val="00AF0918"/>
    <w:rPr>
      <w:rFonts w:cs="Times New Roman"/>
      <w:shd w:val="clear" w:color="auto" w:fill="FFFFFF"/>
    </w:rPr>
  </w:style>
  <w:style w:type="paragraph" w:customStyle="1" w:styleId="34">
    <w:name w:val="Основной текст (3)"/>
    <w:basedOn w:val="a"/>
    <w:link w:val="33"/>
    <w:uiPriority w:val="99"/>
    <w:rsid w:val="00AF0918"/>
    <w:pPr>
      <w:shd w:val="clear" w:color="auto" w:fill="FFFFFF"/>
      <w:suppressAutoHyphens w:val="0"/>
      <w:spacing w:line="274" w:lineRule="exact"/>
      <w:ind w:hanging="360"/>
      <w:textAlignment w:val="auto"/>
    </w:pPr>
    <w:rPr>
      <w:rFonts w:asciiTheme="minorHAnsi" w:eastAsiaTheme="minorHAnsi" w:hAnsiTheme="minorHAnsi" w:cs="Times New Roman"/>
      <w:kern w:val="0"/>
      <w:sz w:val="22"/>
      <w:szCs w:val="22"/>
      <w:lang w:eastAsia="en-US" w:bidi="ar-SA"/>
    </w:rPr>
  </w:style>
  <w:style w:type="character" w:customStyle="1" w:styleId="39pt">
    <w:name w:val="Основной текст (3) + 9 pt"/>
    <w:uiPriority w:val="99"/>
    <w:rsid w:val="00AF0918"/>
    <w:rPr>
      <w:rFonts w:cs="Times New Roman"/>
      <w:color w:val="000000"/>
      <w:spacing w:val="0"/>
      <w:w w:val="100"/>
      <w:position w:val="0"/>
      <w:sz w:val="18"/>
      <w:szCs w:val="18"/>
      <w:u w:val="none"/>
      <w:shd w:val="clear" w:color="auto" w:fill="FFFFFF"/>
      <w:lang w:val="ru-RU" w:eastAsia="ru-RU"/>
    </w:rPr>
  </w:style>
  <w:style w:type="character" w:customStyle="1" w:styleId="5">
    <w:name w:val="Основной текст (5)_"/>
    <w:link w:val="50"/>
    <w:uiPriority w:val="99"/>
    <w:locked/>
    <w:rsid w:val="00AF0918"/>
    <w:rPr>
      <w:rFonts w:ascii="Arial Narrow" w:eastAsia="Times New Roman" w:hAnsi="Arial Narrow" w:cs="Arial Narrow"/>
      <w:b/>
      <w:bCs/>
      <w:shd w:val="clear" w:color="auto" w:fill="FFFFFF"/>
    </w:rPr>
  </w:style>
  <w:style w:type="character" w:customStyle="1" w:styleId="70">
    <w:name w:val="Основной текст (7)_"/>
    <w:link w:val="71"/>
    <w:uiPriority w:val="99"/>
    <w:locked/>
    <w:rsid w:val="00AF0918"/>
    <w:rPr>
      <w:rFonts w:cs="Times New Roman"/>
      <w:spacing w:val="20"/>
      <w:sz w:val="18"/>
      <w:szCs w:val="18"/>
      <w:shd w:val="clear" w:color="auto" w:fill="FFFFFF"/>
    </w:rPr>
  </w:style>
  <w:style w:type="character" w:customStyle="1" w:styleId="79">
    <w:name w:val="Основной текст (7) + 9"/>
    <w:aliases w:val="5 pt,Интервал 0 pt"/>
    <w:uiPriority w:val="99"/>
    <w:rsid w:val="00AF0918"/>
    <w:rPr>
      <w:rFonts w:cs="Times New Roman"/>
      <w:color w:val="000000"/>
      <w:spacing w:val="0"/>
      <w:w w:val="100"/>
      <w:position w:val="0"/>
      <w:sz w:val="19"/>
      <w:szCs w:val="19"/>
      <w:shd w:val="clear" w:color="auto" w:fill="FFFFFF"/>
      <w:lang w:val="ru-RU" w:eastAsia="ru-RU"/>
    </w:rPr>
  </w:style>
  <w:style w:type="character" w:customStyle="1" w:styleId="70pt">
    <w:name w:val="Основной текст (7) + Интервал 0 pt"/>
    <w:uiPriority w:val="99"/>
    <w:rsid w:val="00AF0918"/>
    <w:rPr>
      <w:rFonts w:cs="Times New Roman"/>
      <w:color w:val="000000"/>
      <w:spacing w:val="0"/>
      <w:w w:val="100"/>
      <w:position w:val="0"/>
      <w:sz w:val="18"/>
      <w:szCs w:val="18"/>
      <w:shd w:val="clear" w:color="auto" w:fill="FFFFFF"/>
      <w:lang w:val="ru-RU" w:eastAsia="ru-RU"/>
    </w:rPr>
  </w:style>
  <w:style w:type="paragraph" w:customStyle="1" w:styleId="50">
    <w:name w:val="Основной текст (5)"/>
    <w:basedOn w:val="a"/>
    <w:link w:val="5"/>
    <w:uiPriority w:val="99"/>
    <w:rsid w:val="00AF0918"/>
    <w:pPr>
      <w:shd w:val="clear" w:color="auto" w:fill="FFFFFF"/>
      <w:suppressAutoHyphens w:val="0"/>
      <w:spacing w:line="250" w:lineRule="exact"/>
      <w:jc w:val="both"/>
      <w:textAlignment w:val="auto"/>
    </w:pPr>
    <w:rPr>
      <w:rFonts w:ascii="Arial Narrow" w:hAnsi="Arial Narrow" w:cs="Arial Narrow"/>
      <w:b/>
      <w:bCs/>
      <w:kern w:val="0"/>
      <w:sz w:val="22"/>
      <w:szCs w:val="22"/>
      <w:lang w:eastAsia="en-US" w:bidi="ar-SA"/>
    </w:rPr>
  </w:style>
  <w:style w:type="paragraph" w:customStyle="1" w:styleId="71">
    <w:name w:val="Основной текст (7)"/>
    <w:basedOn w:val="a"/>
    <w:link w:val="70"/>
    <w:uiPriority w:val="99"/>
    <w:rsid w:val="00AF0918"/>
    <w:pPr>
      <w:shd w:val="clear" w:color="auto" w:fill="FFFFFF"/>
      <w:suppressAutoHyphens w:val="0"/>
      <w:spacing w:line="250" w:lineRule="exact"/>
      <w:jc w:val="both"/>
      <w:textAlignment w:val="auto"/>
    </w:pPr>
    <w:rPr>
      <w:rFonts w:asciiTheme="minorHAnsi" w:eastAsiaTheme="minorHAnsi" w:hAnsiTheme="minorHAnsi" w:cs="Times New Roman"/>
      <w:spacing w:val="20"/>
      <w:kern w:val="0"/>
      <w:sz w:val="18"/>
      <w:szCs w:val="18"/>
      <w:lang w:eastAsia="en-US" w:bidi="ar-SA"/>
    </w:rPr>
  </w:style>
  <w:style w:type="paragraph" w:customStyle="1" w:styleId="Heading">
    <w:name w:val="Heading"/>
    <w:basedOn w:val="Standard"/>
    <w:next w:val="Textbody"/>
    <w:uiPriority w:val="99"/>
    <w:rsid w:val="00AF0918"/>
    <w:pPr>
      <w:keepNext/>
      <w:widowControl/>
      <w:autoSpaceDE/>
      <w:autoSpaceDN w:val="0"/>
      <w:spacing w:before="240" w:after="120" w:line="240" w:lineRule="auto"/>
      <w:jc w:val="left"/>
    </w:pPr>
    <w:rPr>
      <w:rFonts w:ascii="Liberation Sans" w:hAnsi="Liberation Sans" w:cs="FreeSans"/>
      <w:kern w:val="3"/>
      <w:sz w:val="28"/>
      <w:szCs w:val="28"/>
      <w:lang w:eastAsia="zh-CN" w:bidi="hi-IN"/>
    </w:rPr>
  </w:style>
  <w:style w:type="paragraph" w:customStyle="1" w:styleId="Textbodyindent">
    <w:name w:val="Text body indent"/>
    <w:basedOn w:val="Standard"/>
    <w:uiPriority w:val="99"/>
    <w:rsid w:val="00AF0918"/>
    <w:pPr>
      <w:widowControl/>
      <w:autoSpaceDE/>
      <w:autoSpaceDN w:val="0"/>
      <w:spacing w:after="120" w:line="240" w:lineRule="auto"/>
      <w:ind w:left="283"/>
      <w:jc w:val="left"/>
    </w:pPr>
    <w:rPr>
      <w:rFonts w:cs="Times New Roman"/>
      <w:kern w:val="3"/>
      <w:lang w:eastAsia="zh-CN" w:bidi="hi-IN"/>
    </w:rPr>
  </w:style>
  <w:style w:type="character" w:styleId="affff6">
    <w:name w:val="Placeholder Text"/>
    <w:uiPriority w:val="99"/>
    <w:semiHidden/>
    <w:rsid w:val="00AF0918"/>
    <w:rPr>
      <w:rFonts w:cs="Times New Roman"/>
      <w:color w:val="808080"/>
    </w:rPr>
  </w:style>
  <w:style w:type="character" w:styleId="affff7">
    <w:name w:val="FollowedHyperlink"/>
    <w:uiPriority w:val="99"/>
    <w:semiHidden/>
    <w:rsid w:val="00AF0918"/>
    <w:rPr>
      <w:rFonts w:cs="Times New Roman"/>
      <w:color w:val="800080"/>
      <w:u w:val="single"/>
    </w:rPr>
  </w:style>
  <w:style w:type="paragraph" w:customStyle="1" w:styleId="xl63">
    <w:name w:val="xl63"/>
    <w:basedOn w:val="a"/>
    <w:uiPriority w:val="99"/>
    <w:rsid w:val="00AF0918"/>
    <w:pPr>
      <w:widowControl/>
      <w:pBdr>
        <w:top w:val="single" w:sz="8" w:space="0" w:color="auto"/>
        <w:left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4">
    <w:name w:val="xl64"/>
    <w:basedOn w:val="a"/>
    <w:uiPriority w:val="99"/>
    <w:rsid w:val="00AF0918"/>
    <w:pPr>
      <w:widowControl/>
      <w:suppressAutoHyphens w:val="0"/>
      <w:spacing w:before="100" w:beforeAutospacing="1" w:after="100" w:afterAutospacing="1" w:line="240" w:lineRule="auto"/>
      <w:jc w:val="left"/>
      <w:textAlignment w:val="auto"/>
    </w:pPr>
    <w:rPr>
      <w:rFonts w:ascii="Times New Roman" w:hAnsi="Times New Roman" w:cs="Times New Roman"/>
      <w:kern w:val="0"/>
      <w:lang w:eastAsia="ru-RU" w:bidi="ar-SA"/>
    </w:rPr>
  </w:style>
  <w:style w:type="paragraph" w:customStyle="1" w:styleId="xl65">
    <w:name w:val="xl65"/>
    <w:basedOn w:val="a"/>
    <w:uiPriority w:val="99"/>
    <w:rsid w:val="00AF0918"/>
    <w:pPr>
      <w:widowControl/>
      <w:pBdr>
        <w:left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6">
    <w:name w:val="xl66"/>
    <w:basedOn w:val="a"/>
    <w:uiPriority w:val="99"/>
    <w:rsid w:val="00AF0918"/>
    <w:pPr>
      <w:widowControl/>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67">
    <w:name w:val="xl67"/>
    <w:basedOn w:val="a"/>
    <w:uiPriority w:val="99"/>
    <w:rsid w:val="00AF0918"/>
    <w:pPr>
      <w:widowControl/>
      <w:pBdr>
        <w:top w:val="single" w:sz="8" w:space="0" w:color="auto"/>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68">
    <w:name w:val="xl68"/>
    <w:basedOn w:val="a"/>
    <w:uiPriority w:val="99"/>
    <w:rsid w:val="00AF0918"/>
    <w:pPr>
      <w:widowControl/>
      <w:pBdr>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69">
    <w:name w:val="xl69"/>
    <w:basedOn w:val="a"/>
    <w:uiPriority w:val="99"/>
    <w:rsid w:val="00AF0918"/>
    <w:pPr>
      <w:widowControl/>
      <w:pBdr>
        <w:left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70">
    <w:name w:val="xl70"/>
    <w:basedOn w:val="a"/>
    <w:uiPriority w:val="99"/>
    <w:rsid w:val="00AF0918"/>
    <w:pPr>
      <w:widowControl/>
      <w:pBdr>
        <w:left w:val="single" w:sz="8" w:space="0" w:color="auto"/>
        <w:bottom w:val="single" w:sz="8" w:space="0" w:color="auto"/>
      </w:pBdr>
      <w:suppressAutoHyphens w:val="0"/>
      <w:spacing w:before="100" w:beforeAutospacing="1" w:after="100" w:afterAutospacing="1" w:line="240" w:lineRule="auto"/>
      <w:textAlignment w:val="center"/>
    </w:pPr>
    <w:rPr>
      <w:rFonts w:ascii="Times New Roman" w:hAnsi="Times New Roman" w:cs="Times New Roman"/>
      <w:kern w:val="0"/>
      <w:lang w:eastAsia="ru-RU" w:bidi="ar-SA"/>
    </w:rPr>
  </w:style>
  <w:style w:type="paragraph" w:customStyle="1" w:styleId="xl71">
    <w:name w:val="xl71"/>
    <w:basedOn w:val="a"/>
    <w:uiPriority w:val="99"/>
    <w:rsid w:val="00AF0918"/>
    <w:pPr>
      <w:widowControl/>
      <w:pBdr>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2">
    <w:name w:val="xl72"/>
    <w:basedOn w:val="a"/>
    <w:uiPriority w:val="99"/>
    <w:rsid w:val="00AF0918"/>
    <w:pPr>
      <w:widowControl/>
      <w:pBdr>
        <w:top w:val="single" w:sz="8" w:space="0" w:color="auto"/>
        <w:righ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3">
    <w:name w:val="xl73"/>
    <w:basedOn w:val="a"/>
    <w:uiPriority w:val="99"/>
    <w:rsid w:val="00AF0918"/>
    <w:pPr>
      <w:widowControl/>
      <w:pBdr>
        <w:lef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paragraph" w:customStyle="1" w:styleId="xl74">
    <w:name w:val="xl74"/>
    <w:basedOn w:val="a"/>
    <w:uiPriority w:val="99"/>
    <w:rsid w:val="00AF0918"/>
    <w:pPr>
      <w:widowControl/>
      <w:pBdr>
        <w:top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5">
    <w:name w:val="xl75"/>
    <w:basedOn w:val="a"/>
    <w:uiPriority w:val="99"/>
    <w:rsid w:val="00AF0918"/>
    <w:pPr>
      <w:widowControl/>
      <w:pBdr>
        <w:top w:val="single" w:sz="8" w:space="0" w:color="auto"/>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6">
    <w:name w:val="xl76"/>
    <w:basedOn w:val="a"/>
    <w:uiPriority w:val="99"/>
    <w:rsid w:val="00AF0918"/>
    <w:pPr>
      <w:widowControl/>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7">
    <w:name w:val="xl77"/>
    <w:basedOn w:val="a"/>
    <w:uiPriority w:val="99"/>
    <w:rsid w:val="00AF0918"/>
    <w:pPr>
      <w:widowControl/>
      <w:pBdr>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8">
    <w:name w:val="xl78"/>
    <w:basedOn w:val="a"/>
    <w:uiPriority w:val="99"/>
    <w:rsid w:val="00AF0918"/>
    <w:pPr>
      <w:widowControl/>
      <w:pBdr>
        <w:bottom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79">
    <w:name w:val="xl79"/>
    <w:basedOn w:val="a"/>
    <w:uiPriority w:val="99"/>
    <w:rsid w:val="00AF0918"/>
    <w:pPr>
      <w:widowControl/>
      <w:pBdr>
        <w:bottom w:val="single" w:sz="8" w:space="0" w:color="auto"/>
        <w:right w:val="single" w:sz="8" w:space="0" w:color="auto"/>
      </w:pBdr>
      <w:suppressAutoHyphens w:val="0"/>
      <w:spacing w:before="100" w:beforeAutospacing="1" w:after="100" w:afterAutospacing="1" w:line="240" w:lineRule="auto"/>
      <w:jc w:val="both"/>
      <w:textAlignment w:val="center"/>
    </w:pPr>
    <w:rPr>
      <w:rFonts w:ascii="Times New Roman" w:hAnsi="Times New Roman" w:cs="Times New Roman"/>
      <w:kern w:val="0"/>
      <w:lang w:eastAsia="ru-RU" w:bidi="ar-SA"/>
    </w:rPr>
  </w:style>
  <w:style w:type="paragraph" w:customStyle="1" w:styleId="xl80">
    <w:name w:val="xl80"/>
    <w:basedOn w:val="a"/>
    <w:uiPriority w:val="99"/>
    <w:rsid w:val="00AF0918"/>
    <w:pPr>
      <w:widowControl/>
      <w:pBdr>
        <w:top w:val="single" w:sz="8" w:space="0" w:color="auto"/>
        <w:left w:val="single" w:sz="8" w:space="0" w:color="auto"/>
      </w:pBdr>
      <w:suppressAutoHyphens w:val="0"/>
      <w:spacing w:before="100" w:beforeAutospacing="1" w:after="100" w:afterAutospacing="1" w:line="240" w:lineRule="auto"/>
      <w:textAlignment w:val="auto"/>
    </w:pPr>
    <w:rPr>
      <w:rFonts w:ascii="Times New Roman" w:hAnsi="Times New Roman" w:cs="Times New Roman"/>
      <w:kern w:val="0"/>
      <w:lang w:eastAsia="ru-RU" w:bidi="ar-SA"/>
    </w:rPr>
  </w:style>
  <w:style w:type="table" w:customStyle="1" w:styleId="1f2">
    <w:name w:val="Сетка таблицы1"/>
    <w:uiPriority w:val="99"/>
    <w:rsid w:val="00AF09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Основной 1 см"/>
    <w:basedOn w:val="a"/>
    <w:uiPriority w:val="99"/>
    <w:rsid w:val="00AF0918"/>
    <w:pPr>
      <w:widowControl/>
      <w:suppressAutoHyphens w:val="0"/>
      <w:spacing w:line="240" w:lineRule="auto"/>
      <w:ind w:firstLine="567"/>
      <w:jc w:val="both"/>
      <w:textAlignment w:val="auto"/>
    </w:pPr>
    <w:rPr>
      <w:rFonts w:ascii="Times New Roman" w:hAnsi="Times New Roman" w:cs="Times New Roman"/>
      <w:kern w:val="0"/>
      <w:sz w:val="28"/>
      <w:szCs w:val="20"/>
      <w:lang w:eastAsia="ru-RU" w:bidi="ar-SA"/>
    </w:rPr>
  </w:style>
  <w:style w:type="paragraph" w:customStyle="1" w:styleId="FR1">
    <w:name w:val="FR1"/>
    <w:rsid w:val="00AF0918"/>
    <w:pPr>
      <w:widowControl w:val="0"/>
      <w:autoSpaceDE w:val="0"/>
      <w:autoSpaceDN w:val="0"/>
      <w:adjustRightInd w:val="0"/>
      <w:spacing w:after="0" w:line="240" w:lineRule="auto"/>
      <w:ind w:left="320"/>
    </w:pPr>
    <w:rPr>
      <w:rFonts w:ascii="Arial" w:eastAsia="Times New Roman" w:hAnsi="Arial" w:cs="Arial"/>
      <w:b/>
      <w:bCs/>
      <w:sz w:val="16"/>
      <w:szCs w:val="16"/>
      <w:lang w:eastAsia="ru-RU"/>
    </w:rPr>
  </w:style>
  <w:style w:type="numbering" w:customStyle="1" w:styleId="WWNum9">
    <w:name w:val="WWNum9"/>
    <w:rsid w:val="00AF091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at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up.com" TargetMode="External"/><Relationship Id="rId12" Type="http://schemas.openxmlformats.org/officeDocument/2006/relationships/hyperlink" Target="http://www.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p.com" TargetMode="External"/><Relationship Id="rId11" Type="http://schemas.openxmlformats.org/officeDocument/2006/relationships/hyperlink" Target="http://www.iqlib.ru/" TargetMode="External"/><Relationship Id="rId5" Type="http://schemas.openxmlformats.org/officeDocument/2006/relationships/hyperlink" Target="http://lle.lanbook" TargetMode="External"/><Relationship Id="rId10" Type="http://schemas.openxmlformats.org/officeDocument/2006/relationships/hyperlink" Target="http://www.depatments.buknell.edu/russian" TargetMode="External"/><Relationship Id="rId4" Type="http://schemas.openxmlformats.org/officeDocument/2006/relationships/webSettings" Target="webSettings.xml"/><Relationship Id="rId9" Type="http://schemas.openxmlformats.org/officeDocument/2006/relationships/hyperlink" Target="http://www.depatm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8961</Words>
  <Characters>51083</Characters>
  <Application>Microsoft Office Word</Application>
  <DocSecurity>0</DocSecurity>
  <Lines>425</Lines>
  <Paragraphs>119</Paragraphs>
  <ScaleCrop>false</ScaleCrop>
  <Company/>
  <LinksUpToDate>false</LinksUpToDate>
  <CharactersWithSpaces>59925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6</cp:revision>
  <dcterms:created xsi:type="dcterms:W3CDTF">2021-04-05T08:53:00Z</dcterms:created>
  <dcterms:modified xsi:type="dcterms:W3CDTF">2021-04-05T09:28:00Z</dcterms:modified>
</cp:coreProperties>
</file>