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CE" w:rsidRDefault="00F37FCE" w:rsidP="00F37FCE">
      <w:pPr>
        <w:keepNext/>
        <w:widowControl/>
        <w:spacing w:line="360" w:lineRule="exact"/>
        <w:ind w:firstLine="567"/>
        <w:rPr>
          <w:rFonts w:ascii="Times New Roman" w:hAnsi="Times New Roman" w:cs="Times New Roman"/>
          <w:b/>
          <w:bCs/>
          <w:sz w:val="28"/>
          <w:szCs w:val="28"/>
          <w:lang w:eastAsia="ar-SA" w:bidi="ar-SA"/>
        </w:rPr>
      </w:pPr>
      <w:r>
        <w:rPr>
          <w:rFonts w:ascii="Times New Roman" w:hAnsi="Times New Roman" w:cs="Times New Roman"/>
          <w:b/>
          <w:sz w:val="28"/>
          <w:szCs w:val="28"/>
        </w:rPr>
        <w:t>Рабочие программы модулей</w:t>
      </w:r>
    </w:p>
    <w:p w:rsidR="00F37FCE" w:rsidRDefault="00F37FCE" w:rsidP="00F37FCE">
      <w:pPr>
        <w:widowControl/>
        <w:suppressAutoHyphens w:val="0"/>
        <w:spacing w:before="240" w:line="240" w:lineRule="auto"/>
        <w:ind w:firstLine="709"/>
        <w:jc w:val="left"/>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 xml:space="preserve">Модуль 1. </w:t>
      </w:r>
      <w:r>
        <w:rPr>
          <w:rFonts w:ascii="Times New Roman" w:hAnsi="Times New Roman" w:cs="Times New Roman"/>
          <w:b/>
          <w:bCs/>
          <w:color w:val="000000"/>
          <w:sz w:val="28"/>
          <w:szCs w:val="28"/>
          <w:lang w:eastAsia="ar-SA" w:bidi="ar-SA"/>
        </w:rPr>
        <w:t>Основы общего и производственного менеджмента</w:t>
      </w:r>
    </w:p>
    <w:p w:rsidR="00F37FCE" w:rsidRDefault="00F37FCE" w:rsidP="00F37FCE">
      <w:pPr>
        <w:widowControl/>
        <w:suppressAutoHyphens w:val="0"/>
        <w:spacing w:before="240" w:line="360" w:lineRule="exact"/>
        <w:ind w:firstLine="709"/>
        <w:jc w:val="both"/>
        <w:textAlignment w:val="auto"/>
        <w:rPr>
          <w:sz w:val="28"/>
          <w:szCs w:val="28"/>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724E1E">
        <w:rPr>
          <w:sz w:val="28"/>
          <w:szCs w:val="28"/>
        </w:rPr>
        <w:t>– формирование системы знаний, умений и практических навыков, необходимых для управления современной организацией на разных уровнях менеджмента, и развитие способности и готовности адекватно и эффективно использовать их для достижения целей развития организации</w:t>
      </w:r>
    </w:p>
    <w:p w:rsidR="00F37FCE" w:rsidRDefault="00F37FCE" w:rsidP="00F37FCE">
      <w:pPr>
        <w:widowControl/>
        <w:suppressAutoHyphens w:val="0"/>
        <w:spacing w:line="360" w:lineRule="exact"/>
        <w:ind w:firstLine="709"/>
        <w:jc w:val="both"/>
        <w:textAlignment w:val="auto"/>
        <w:rPr>
          <w:sz w:val="28"/>
          <w:szCs w:val="28"/>
        </w:rPr>
      </w:pPr>
      <w:r>
        <w:rPr>
          <w:rFonts w:ascii="Times New Roman" w:hAnsi="Times New Roman" w:cs="Times New Roman"/>
          <w:b/>
          <w:i/>
          <w:sz w:val="28"/>
          <w:szCs w:val="28"/>
          <w:lang w:eastAsia="ar-SA" w:bidi="ar-SA"/>
        </w:rPr>
        <w:t>Планируемые результаты обучения по модулю</w:t>
      </w:r>
      <w:r w:rsidRPr="002771A8">
        <w:rPr>
          <w:sz w:val="28"/>
          <w:szCs w:val="28"/>
        </w:rPr>
        <w:t xml:space="preserve">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В результате освоения дисциплины (модуля) обучающийся должен: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ЗНАТЬ: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 основные понятия, категории и инструменты экономической теории и прикладных экономических дисциплин;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УМЕТЬ: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-использовать источники экономической, социальной, управленческой информации;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 организовать выполнение конкретного порученного этапа работы;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 организовать работу малого коллектива, рабочей группы;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ВЛАДЕТЬ НАВЫКАМИ: </w:t>
      </w:r>
    </w:p>
    <w:p w:rsidR="00F37FCE" w:rsidRPr="002771A8" w:rsidRDefault="00F37FCE" w:rsidP="00F37FCE">
      <w:pPr>
        <w:widowControl/>
        <w:suppressAutoHyphens w:val="0"/>
        <w:spacing w:line="360" w:lineRule="exact"/>
        <w:ind w:firstLine="709"/>
        <w:jc w:val="both"/>
        <w:textAlignment w:val="auto"/>
        <w:rPr>
          <w:sz w:val="28"/>
          <w:szCs w:val="28"/>
        </w:rPr>
      </w:pPr>
      <w:r w:rsidRPr="002771A8">
        <w:rPr>
          <w:sz w:val="28"/>
          <w:szCs w:val="28"/>
        </w:rPr>
        <w:t xml:space="preserve">- самостоятельной работы, самоорганизации и организации выполнения поручений. </w:t>
      </w:r>
    </w:p>
    <w:p w:rsidR="00F37FCE" w:rsidRDefault="00F37FCE" w:rsidP="00F37FCE">
      <w:pPr>
        <w:widowControl/>
        <w:suppressAutoHyphens w:val="0"/>
        <w:spacing w:before="240" w:line="360" w:lineRule="exact"/>
        <w:ind w:firstLine="709"/>
        <w:jc w:val="both"/>
        <w:textAlignment w:val="auto"/>
        <w:rPr>
          <w:rFonts w:ascii="Times New Roman" w:hAnsi="Times New Roman" w:cs="Times New Roman"/>
          <w:bCs/>
          <w:sz w:val="28"/>
          <w:szCs w:val="20"/>
          <w:lang w:eastAsia="ar-SA" w:bidi="ar-SA"/>
        </w:rPr>
      </w:pPr>
      <w:r>
        <w:rPr>
          <w:rFonts w:ascii="Times New Roman" w:hAnsi="Times New Roman" w:cs="Times New Roman"/>
          <w:b/>
          <w:i/>
          <w:sz w:val="28"/>
          <w:szCs w:val="20"/>
          <w:lang w:eastAsia="ar-SA" w:bidi="ar-SA"/>
        </w:rPr>
        <w:t>Содержание модуля:</w:t>
      </w:r>
    </w:p>
    <w:p w:rsidR="00F37FCE"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Pr>
          <w:rFonts w:ascii="Times New Roman" w:hAnsi="Times New Roman" w:cs="Times New Roman"/>
          <w:bCs/>
          <w:sz w:val="28"/>
          <w:szCs w:val="28"/>
          <w:lang w:eastAsia="ar-SA" w:bidi="ar-SA"/>
        </w:rPr>
        <w:t>Введение в менеджмент.</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Pr>
          <w:rFonts w:ascii="Times New Roman" w:hAnsi="Times New Roman" w:cs="Times New Roman"/>
          <w:bCs/>
          <w:sz w:val="28"/>
          <w:szCs w:val="28"/>
          <w:lang w:eastAsia="ar-SA" w:bidi="ar-SA"/>
        </w:rPr>
        <w:t>Организация.</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sidRPr="002771A8">
        <w:rPr>
          <w:sz w:val="28"/>
          <w:szCs w:val="28"/>
        </w:rPr>
        <w:t>Управленческое решение</w:t>
      </w:r>
      <w:r w:rsidRPr="002771A8">
        <w:rPr>
          <w:rFonts w:ascii="Times New Roman" w:hAnsi="Times New Roman" w:cs="Times New Roman"/>
          <w:bCs/>
          <w:sz w:val="28"/>
          <w:szCs w:val="28"/>
          <w:lang w:eastAsia="ar-SA" w:bidi="ar-SA"/>
        </w:rPr>
        <w:t>.</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sidRPr="002771A8">
        <w:rPr>
          <w:sz w:val="28"/>
          <w:szCs w:val="28"/>
        </w:rPr>
        <w:t>Внутренние коммуникации</w:t>
      </w:r>
      <w:r w:rsidRPr="002771A8">
        <w:rPr>
          <w:rFonts w:ascii="Times New Roman" w:hAnsi="Times New Roman" w:cs="Times New Roman"/>
          <w:bCs/>
          <w:sz w:val="28"/>
          <w:szCs w:val="28"/>
          <w:lang w:eastAsia="ar-SA" w:bidi="ar-SA"/>
        </w:rPr>
        <w:t>.</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sidRPr="002771A8">
        <w:rPr>
          <w:sz w:val="28"/>
          <w:szCs w:val="28"/>
        </w:rPr>
        <w:t>Управленческие структуры и управленческие полномочия</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sidRPr="002771A8">
        <w:rPr>
          <w:sz w:val="28"/>
          <w:szCs w:val="28"/>
        </w:rPr>
        <w:t>Управленческое решение</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sidRPr="002771A8">
        <w:rPr>
          <w:sz w:val="28"/>
          <w:szCs w:val="28"/>
        </w:rPr>
        <w:t>Процесс управления</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sidRPr="002771A8">
        <w:rPr>
          <w:sz w:val="28"/>
          <w:szCs w:val="28"/>
        </w:rPr>
        <w:t>Человеческий фактор в менеджменте</w:t>
      </w:r>
    </w:p>
    <w:p w:rsidR="00F37FCE" w:rsidRPr="002771A8" w:rsidRDefault="00F37FCE" w:rsidP="00F37FCE">
      <w:pPr>
        <w:widowControl/>
        <w:numPr>
          <w:ilvl w:val="0"/>
          <w:numId w:val="3"/>
        </w:numPr>
        <w:suppressAutoHyphens w:val="0"/>
        <w:autoSpaceDE w:val="0"/>
        <w:spacing w:line="240" w:lineRule="auto"/>
        <w:ind w:left="0" w:firstLine="709"/>
        <w:jc w:val="both"/>
        <w:textAlignment w:val="auto"/>
        <w:rPr>
          <w:rFonts w:ascii="Times New Roman" w:hAnsi="Times New Roman" w:cs="Times New Roman"/>
          <w:bCs/>
          <w:sz w:val="28"/>
          <w:szCs w:val="28"/>
          <w:lang w:eastAsia="ar-SA" w:bidi="ar-SA"/>
        </w:rPr>
      </w:pPr>
      <w:r w:rsidRPr="002771A8">
        <w:rPr>
          <w:sz w:val="28"/>
          <w:szCs w:val="28"/>
        </w:rPr>
        <w:t>Менеджмент отдельных сфер деятельности</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Pr="00C32751" w:rsidRDefault="00F37FCE" w:rsidP="00F37FCE">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Контрольная работа. Зачет в форме тестирования.</w:t>
      </w: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b/>
          <w:bCs/>
          <w:i/>
          <w:sz w:val="28"/>
          <w:szCs w:val="28"/>
          <w:lang w:eastAsia="ar-SA" w:bidi="ar-SA"/>
        </w:rPr>
      </w:pPr>
      <w:r w:rsidRPr="00884A22">
        <w:rPr>
          <w:rFonts w:ascii="Times New Roman" w:hAnsi="Times New Roman" w:cs="Times New Roman"/>
          <w:b/>
          <w:bCs/>
          <w:i/>
          <w:sz w:val="28"/>
          <w:szCs w:val="28"/>
          <w:lang w:eastAsia="ar-SA" w:bidi="ar-SA"/>
        </w:rPr>
        <w:t>Оценочные материалы: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7. Метод, позволяющий объективно оценить соответствие кандидатов 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 процесс селекции кандидатов, обладающих минимальными 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9. Квалифицированный персонал набирать труднее, чем неквалифицированный. В первую очередь, это связано с (при </w:t>
      </w:r>
      <w:r>
        <w:rPr>
          <w:rFonts w:ascii="Times New Roman" w:hAnsi="Times New Roman" w:cs="Times New Roman"/>
          <w:b/>
          <w:bCs/>
          <w:sz w:val="28"/>
          <w:szCs w:val="28"/>
        </w:rPr>
        <w:lastRenderedPageBreak/>
        <w:t>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10. К преимуществам внутренних источников найма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идей, использование новых технологий;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повышение мотивации, степени удовлетворенности трудом.</w:t>
      </w:r>
    </w:p>
    <w:p w:rsidR="00F37FCE" w:rsidRDefault="00F37FCE" w:rsidP="00F37FCE">
      <w:pPr>
        <w:widowControl/>
        <w:suppressAutoHyphens w:val="0"/>
        <w:spacing w:line="360" w:lineRule="exact"/>
        <w:jc w:val="left"/>
        <w:textAlignment w:val="auto"/>
        <w:rPr>
          <w:rFonts w:ascii="Times New Roman" w:hAnsi="Times New Roman" w:cs="Times New Roman"/>
          <w:b/>
          <w:bCs/>
          <w:sz w:val="28"/>
          <w:szCs w:val="28"/>
          <w:lang w:eastAsia="ar-SA" w:bidi="ar-SA"/>
        </w:rPr>
      </w:pPr>
    </w:p>
    <w:p w:rsidR="00F37FCE" w:rsidRPr="00FD55C9" w:rsidRDefault="00F37FCE" w:rsidP="00F37FCE">
      <w:pPr>
        <w:widowControl/>
        <w:suppressAutoHyphens w:val="0"/>
        <w:spacing w:line="360" w:lineRule="exact"/>
        <w:jc w:val="left"/>
        <w:textAlignment w:val="auto"/>
        <w:rPr>
          <w:rFonts w:ascii="Times New Roman" w:hAnsi="Times New Roman" w:cs="Times New Roman"/>
          <w:b/>
          <w:bCs/>
          <w:sz w:val="28"/>
          <w:szCs w:val="28"/>
          <w:lang w:eastAsia="ar-SA" w:bidi="ar-SA"/>
        </w:rPr>
      </w:pPr>
      <w:r w:rsidRPr="00FD55C9">
        <w:rPr>
          <w:rFonts w:ascii="Times New Roman" w:hAnsi="Times New Roman" w:cs="Times New Roman"/>
          <w:b/>
          <w:bCs/>
          <w:sz w:val="28"/>
          <w:szCs w:val="28"/>
          <w:lang w:eastAsia="ar-SA" w:bidi="ar-SA"/>
        </w:rPr>
        <w:t>Методические материалы</w:t>
      </w:r>
    </w:p>
    <w:p w:rsidR="00F37FCE"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ОАО «РЖД» о порядке разработки дополнительных профессиональных программ для ОАО «РЖД» в соответствии с внедренными в компании моделями компетенций и порядке использования результатов оценки для определения потребности в обучении, Утвержденные вице-президентом ОАО «РЖД» Д.С. Шахановым от 30 ноября 2015 года № 506</w:t>
      </w:r>
    </w:p>
    <w:p w:rsidR="00F37FCE"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Распоряжение ОАО "РЖД" от 30 сентября 2011 г. N 2121р Об утверждении методических рекомендаций по использованию в работе с персоналом модели корпоративных компетенций ОАО "РЖД"</w:t>
      </w:r>
    </w:p>
    <w:p w:rsidR="00F37FCE"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Алавердов, А.Р. Управление персоналом: Учебное пособие / А.Р. Алавердов, Е.О. Куроедова, О.В. Нестерова. - М.: МФПУ Синергия, 2013. - 192 c.</w:t>
      </w:r>
    </w:p>
    <w:p w:rsidR="00F37FCE"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Архипова, Н.И. Управление персоналом организации. Краткий курс для бакалавров / Н.И. Архипова, О.Л. Седова. - М.: Проспект, 2016. - 224 c.</w:t>
      </w:r>
    </w:p>
    <w:p w:rsidR="00F37FCE" w:rsidRDefault="00F37FCE" w:rsidP="00F37FCE">
      <w:pPr>
        <w:widowControl/>
        <w:numPr>
          <w:ilvl w:val="0"/>
          <w:numId w:val="9"/>
        </w:numPr>
        <w:shd w:val="clear" w:color="auto" w:fill="FFFFFF"/>
        <w:suppressAutoHyphens w:val="0"/>
        <w:spacing w:line="240" w:lineRule="auto"/>
        <w:ind w:left="0"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rPr>
        <w:t>Архангельский Г. А. Организация времени. 2-е изд. — СПб.: Питер, 2010.</w:t>
      </w:r>
      <w:r>
        <w:rPr>
          <w:rFonts w:ascii="Times New Roman" w:hAnsi="Times New Roman" w:cs="Times New Roman"/>
          <w:color w:val="000000"/>
          <w:sz w:val="28"/>
          <w:szCs w:val="28"/>
          <w:lang w:eastAsia="ar-SA" w:bidi="ar-SA"/>
        </w:rPr>
        <w:t xml:space="preserve"> </w:t>
      </w:r>
    </w:p>
    <w:p w:rsidR="00F37FCE" w:rsidRDefault="00F37FCE" w:rsidP="00F37FCE">
      <w:pPr>
        <w:widowControl/>
        <w:numPr>
          <w:ilvl w:val="0"/>
          <w:numId w:val="9"/>
        </w:numPr>
        <w:shd w:val="clear" w:color="auto" w:fill="FFFFFF"/>
        <w:suppressAutoHyphens w:val="0"/>
        <w:spacing w:line="240" w:lineRule="auto"/>
        <w:ind w:left="0"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Артемов О. Ю., Архипова Н. И., Ермакова И. Н., Овчинникова Н. В. Теория и практика работы с кадрами. – М.: РГГУ, 2007 – 789 с.</w:t>
      </w:r>
    </w:p>
    <w:p w:rsidR="00F37FCE" w:rsidRDefault="00F37FCE" w:rsidP="00F37FCE">
      <w:pPr>
        <w:widowControl/>
        <w:numPr>
          <w:ilvl w:val="0"/>
          <w:numId w:val="9"/>
        </w:numPr>
        <w:shd w:val="clear" w:color="auto" w:fill="FFFFFF"/>
        <w:suppressAutoHyphens w:val="0"/>
        <w:spacing w:line="240" w:lineRule="auto"/>
        <w:ind w:left="0"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lang w:eastAsia="ar-SA" w:bidi="ar-SA"/>
        </w:rPr>
        <w:t xml:space="preserve">Борисов А. Б. Комментарий к Трудовому кодексу Российской Федерации (постатейный): с практическими разъяснениями и постатейными материалами. – М.: Книжный мир, 2012 – 720 с. </w:t>
      </w:r>
    </w:p>
    <w:p w:rsidR="00F37FCE" w:rsidRDefault="00F37FCE" w:rsidP="00F37FCE">
      <w:pPr>
        <w:pStyle w:val="ListParagraph"/>
        <w:numPr>
          <w:ilvl w:val="0"/>
          <w:numId w:val="9"/>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Боронова Г. Х. Психология труда. Конспект лекций / Г.Х. Боронова, Н.В. Прусова. – М.: Эксмо, 2008 – 160 с.</w:t>
      </w:r>
      <w:r>
        <w:rPr>
          <w:rFonts w:ascii="Times New Roman" w:hAnsi="Times New Roman"/>
          <w:sz w:val="28"/>
          <w:szCs w:val="28"/>
        </w:rPr>
        <w:t>Кинг Л., Как разговаривать с кем угодно, когда угодно и где угодно, 2011.</w:t>
      </w:r>
    </w:p>
    <w:p w:rsidR="00F37FCE"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Веснин В. P. Управление персоналом. Теория и практика: учебник / В.Р. Веснин. – М.: ТК Велби, Изд-во Проспект, 2011 – 688 с</w:t>
      </w:r>
    </w:p>
    <w:p w:rsidR="00F37FCE"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Гандапас Р., Камасутра для оратора, 2011 </w:t>
      </w:r>
    </w:p>
    <w:p w:rsidR="00F37FCE" w:rsidRDefault="00F37FCE" w:rsidP="00F37FCE">
      <w:pPr>
        <w:pStyle w:val="ListParagraph"/>
        <w:numPr>
          <w:ilvl w:val="0"/>
          <w:numId w:val="9"/>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lastRenderedPageBreak/>
        <w:t>Дятлов В. А. Управление персоналом: учеб. пособие / В.А. Дятлов. – М.: ПРИОР, 2009 – 365 с.</w:t>
      </w:r>
    </w:p>
    <w:p w:rsidR="00F37FCE" w:rsidRDefault="00F37FCE" w:rsidP="00F37FCE">
      <w:pPr>
        <w:pStyle w:val="ListParagraph"/>
        <w:numPr>
          <w:ilvl w:val="0"/>
          <w:numId w:val="9"/>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Зайцев А. К. Социальный конфликт. — М.: Academia, 2001</w:t>
      </w:r>
    </w:p>
    <w:p w:rsidR="00F37FCE" w:rsidRPr="00FD55C9" w:rsidRDefault="00F37FCE" w:rsidP="00F37FCE">
      <w:pPr>
        <w:pStyle w:val="ListParagraph"/>
        <w:numPr>
          <w:ilvl w:val="0"/>
          <w:numId w:val="9"/>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w:t>
      </w:r>
      <w:r>
        <w:rPr>
          <w:sz w:val="28"/>
          <w:szCs w:val="28"/>
        </w:rPr>
        <w:lastRenderedPageBreak/>
        <w:t>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Pr="00F80282" w:rsidRDefault="00F37FCE" w:rsidP="00F37FCE">
      <w:pPr>
        <w:spacing w:line="360" w:lineRule="exact"/>
        <w:jc w:val="both"/>
        <w:rPr>
          <w:b/>
          <w:sz w:val="28"/>
          <w:szCs w:val="28"/>
        </w:rPr>
      </w:pPr>
      <w:r>
        <w:rPr>
          <w:noProof/>
          <w:lang w:eastAsia="ru-RU" w:bidi="ar-SA"/>
        </w:rPr>
        <w:lastRenderedPageBreak/>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635</wp:posOffset>
                </wp:positionV>
                <wp:extent cx="5841365" cy="1129030"/>
                <wp:effectExtent l="5080" t="6350" r="1905" b="7620"/>
                <wp:wrapSquare wrapText="bothSides"/>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FD55C9">
                                  <w:pPr>
                                    <w:jc w:val="left"/>
                                    <w:rPr>
                                      <w:rFonts w:ascii="Times New Roman" w:hAnsi="Times New Roman" w:cs="Times New Roman"/>
                                      <w:sz w:val="28"/>
                                      <w:szCs w:val="28"/>
                                    </w:rPr>
                                  </w:pPr>
                                  <w:r>
                                    <w:t>Производственный менеджмент в транспортной компании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FD55C9">
                                  <w:pPr>
                                    <w:jc w:val="left"/>
                                  </w:pPr>
                                  <w:r>
                                    <w:t>Кизимиров М.В., доцент кафедры «Менеджмент и логистика на транспорте»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2.25pt;margin-top:.05pt;width:459.95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FD55C9">
                            <w:pPr>
                              <w:jc w:val="left"/>
                              <w:rPr>
                                <w:rFonts w:ascii="Times New Roman" w:hAnsi="Times New Roman" w:cs="Times New Roman"/>
                                <w:sz w:val="28"/>
                                <w:szCs w:val="28"/>
                              </w:rPr>
                            </w:pPr>
                            <w:r>
                              <w:t>Производственный менеджмент в транспортной компании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FD55C9">
                            <w:pPr>
                              <w:jc w:val="left"/>
                            </w:pPr>
                            <w:r>
                              <w:t>Кизимиров М.В., доцент кафедры «Менеджмент и логистика на транспорте» СамГУПС, к.э.н</w:t>
                            </w:r>
                          </w:p>
                        </w:tc>
                      </w:tr>
                    </w:tbl>
                    <w:p w:rsidR="00F37FCE" w:rsidRDefault="00F37FCE" w:rsidP="00F37FCE">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w:t>
      </w:r>
      <w:r w:rsidRPr="00745DCF">
        <w:rPr>
          <w:sz w:val="28"/>
          <w:szCs w:val="28"/>
        </w:rPr>
        <w:lastRenderedPageBreak/>
        <w:t xml:space="preserve">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pStyle w:val="ListParagraph"/>
        <w:spacing w:after="0" w:line="240" w:lineRule="auto"/>
        <w:jc w:val="both"/>
        <w:rPr>
          <w:rFonts w:ascii="Times New Roman" w:hAnsi="Times New Roman"/>
          <w:sz w:val="28"/>
          <w:szCs w:val="28"/>
        </w:rPr>
      </w:pPr>
    </w:p>
    <w:p w:rsidR="00F37FCE" w:rsidRDefault="00F37FCE" w:rsidP="00F37FCE">
      <w:pPr>
        <w:widowControl/>
        <w:suppressAutoHyphens w:val="0"/>
        <w:spacing w:line="360" w:lineRule="exact"/>
        <w:ind w:firstLine="709"/>
        <w:jc w:val="both"/>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Модуль 2. Основы экономической теории. Макро и микроэкономика.</w:t>
      </w:r>
    </w:p>
    <w:p w:rsidR="00F37FCE" w:rsidRDefault="00F37FCE" w:rsidP="00F37FCE">
      <w:pPr>
        <w:widowControl/>
        <w:suppressAutoHyphens w:val="0"/>
        <w:spacing w:line="360" w:lineRule="exact"/>
        <w:ind w:firstLine="709"/>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8"/>
          <w:lang w:eastAsia="ar-SA" w:bidi="ar-SA"/>
        </w:rPr>
        <w:t>Цель – сформировать у студентов научное представление об основах функционирования рыночной экономики на микроуровне – фирмы как основного субъекта – и на макроуровне – национальной экономики в целом.</w:t>
      </w:r>
    </w:p>
    <w:p w:rsidR="00F37FCE"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lang w:eastAsia="ar-SA" w:bidi="ar-SA"/>
        </w:rPr>
        <w:t xml:space="preserve">ЗНАТЬ: </w:t>
      </w: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 закономерности функционирования современной экономики на макро- и микроуровне;</w:t>
      </w:r>
    </w:p>
    <w:p w:rsidR="00F37FCE" w:rsidRDefault="00F37FCE" w:rsidP="00F37FCE">
      <w:pPr>
        <w:widowControl/>
        <w:suppressAutoHyphens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 основные понятия, категории и инструменты экономической теории и прикладных экономических дисциплин;</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8"/>
          <w:lang w:eastAsia="ar-SA" w:bidi="ar-SA"/>
        </w:rPr>
        <w:t>- 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8"/>
          <w:lang w:eastAsia="ar-SA" w:bidi="ar-SA"/>
        </w:rPr>
        <w:t xml:space="preserve">: </w:t>
      </w:r>
    </w:p>
    <w:p w:rsidR="00F37FCE" w:rsidRDefault="00F37FCE" w:rsidP="00F37FCE">
      <w:pPr>
        <w:widowControl/>
        <w:suppressAutoHyphens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-анализировать во взаимосвязи экономические явления, процессы и явления, процессы и институты на микро- и макроуровне;</w:t>
      </w:r>
    </w:p>
    <w:p w:rsidR="00F37FCE" w:rsidRDefault="00F37FCE" w:rsidP="00F37FCE">
      <w:pPr>
        <w:widowControl/>
        <w:suppressAutoHyphens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 выявлять проблемы экономического характера при анализе конкретных ситуаций, предлагать способы их решения с учетом критериев социально-</w:t>
      </w:r>
      <w:r>
        <w:rPr>
          <w:rFonts w:ascii="Times New Roman" w:hAnsi="Times New Roman" w:cs="Times New Roman"/>
          <w:color w:val="000000"/>
          <w:sz w:val="28"/>
          <w:szCs w:val="28"/>
          <w:lang w:eastAsia="ar-SA" w:bidi="ar-SA"/>
        </w:rPr>
        <w:lastRenderedPageBreak/>
        <w:t>экономической эффективности, оценки рисков и возможных социально-экономических последствий;</w:t>
      </w:r>
    </w:p>
    <w:p w:rsidR="00F37FCE" w:rsidRPr="00A44CFF" w:rsidRDefault="00F37FCE" w:rsidP="00F37FCE">
      <w:pPr>
        <w:widowControl/>
        <w:suppressAutoHyphens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 анализировать и интерпретировать данные отечественной и зарубежной статистики о социально-экономических процессах и явлениях;</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ВЛАДЕТЬ НАВЫКАМИ:</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 методологией экономического исследования;</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 современной методикой построения эконометрических моделей;</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 методами и приемами анализа экономических явлений и процессов с помощью стандартных теоретических и эконометрических моделей;</w:t>
      </w:r>
    </w:p>
    <w:p w:rsidR="00F37FCE" w:rsidRDefault="00F37FCE" w:rsidP="00F37FCE">
      <w:pPr>
        <w:widowControl/>
        <w:suppressAutoHyphens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lang w:eastAsia="ar-SA" w:bidi="ar-SA"/>
        </w:rPr>
        <w:t>- современными методиками расчета и анализа социально-экономических показателей, характеризующих экономические процессы и явления на микро- и макроуровне;</w:t>
      </w:r>
    </w:p>
    <w:p w:rsidR="00F37FCE"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0"/>
          <w:lang w:eastAsia="ar-SA" w:bidi="ar-SA"/>
        </w:rPr>
        <w:t>Содержание  модуля:</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Экономические блага и агенты, собственность и хозяйствование.</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Рациональный выбор.</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Конкуренция, риски и неопределенность.</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Фактор времени, потоки и запасы.</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Номинальные и реальные величины.</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Теории рационального поведения потребителя и производителя.</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Макроэкономические показатели.</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Макроэкономическая динамика.</w:t>
      </w:r>
    </w:p>
    <w:p w:rsidR="00F37FCE" w:rsidRPr="00627414"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
          <w:i/>
          <w:sz w:val="28"/>
          <w:szCs w:val="28"/>
          <w:lang w:eastAsia="ar-SA" w:bidi="ar-SA"/>
        </w:rPr>
      </w:pPr>
      <w:r>
        <w:rPr>
          <w:rFonts w:ascii="Times New Roman" w:hAnsi="Times New Roman" w:cs="Times New Roman"/>
          <w:bCs/>
          <w:sz w:val="28"/>
          <w:szCs w:val="20"/>
          <w:lang w:eastAsia="ar-SA" w:bidi="ar-SA"/>
        </w:rPr>
        <w:t>Деньги и инфляция.</w:t>
      </w:r>
    </w:p>
    <w:p w:rsidR="00F37FCE" w:rsidRPr="00627414"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
          <w:i/>
          <w:sz w:val="28"/>
          <w:szCs w:val="28"/>
          <w:lang w:eastAsia="ar-SA" w:bidi="ar-SA"/>
        </w:rPr>
      </w:pPr>
      <w:r>
        <w:rPr>
          <w:rFonts w:ascii="Times New Roman" w:hAnsi="Times New Roman" w:cs="Times New Roman"/>
          <w:bCs/>
          <w:sz w:val="28"/>
          <w:szCs w:val="20"/>
          <w:lang w:eastAsia="ar-SA" w:bidi="ar-SA"/>
        </w:rPr>
        <w:t>Безработица.</w:t>
      </w:r>
    </w:p>
    <w:p w:rsidR="00F37FCE" w:rsidRPr="00627414"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
          <w:i/>
          <w:sz w:val="28"/>
          <w:szCs w:val="28"/>
          <w:lang w:eastAsia="ar-SA" w:bidi="ar-SA"/>
        </w:rPr>
      </w:pPr>
      <w:r>
        <w:rPr>
          <w:rFonts w:ascii="Times New Roman" w:hAnsi="Times New Roman" w:cs="Times New Roman"/>
          <w:bCs/>
          <w:sz w:val="28"/>
          <w:szCs w:val="20"/>
          <w:lang w:eastAsia="ar-SA" w:bidi="ar-SA"/>
        </w:rPr>
        <w:t>Государственный бюджет.</w:t>
      </w:r>
    </w:p>
    <w:p w:rsidR="00F37FCE" w:rsidRPr="00627414"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
          <w:i/>
          <w:sz w:val="28"/>
          <w:szCs w:val="28"/>
          <w:lang w:eastAsia="ar-SA" w:bidi="ar-SA"/>
        </w:rPr>
      </w:pPr>
      <w:r>
        <w:rPr>
          <w:rFonts w:ascii="Times New Roman" w:hAnsi="Times New Roman" w:cs="Times New Roman"/>
          <w:bCs/>
          <w:sz w:val="28"/>
          <w:szCs w:val="20"/>
          <w:lang w:eastAsia="ar-SA" w:bidi="ar-SA"/>
        </w:rPr>
        <w:t>Цели и инструменты макроэкономической политики.</w:t>
      </w:r>
    </w:p>
    <w:p w:rsidR="00F37FCE" w:rsidRDefault="00F37FCE" w:rsidP="00F37FCE">
      <w:pPr>
        <w:widowControl/>
        <w:numPr>
          <w:ilvl w:val="0"/>
          <w:numId w:val="4"/>
        </w:numPr>
        <w:suppressAutoHyphens w:val="0"/>
        <w:autoSpaceDE w:val="0"/>
        <w:spacing w:line="240" w:lineRule="auto"/>
        <w:ind w:left="0" w:firstLine="357"/>
        <w:jc w:val="both"/>
        <w:textAlignment w:val="auto"/>
        <w:rPr>
          <w:rFonts w:ascii="Times New Roman" w:hAnsi="Times New Roman" w:cs="Times New Roman"/>
          <w:b/>
          <w:i/>
          <w:sz w:val="28"/>
          <w:szCs w:val="28"/>
          <w:lang w:eastAsia="ar-SA" w:bidi="ar-SA"/>
        </w:rPr>
      </w:pPr>
      <w:r>
        <w:rPr>
          <w:rFonts w:ascii="Times New Roman" w:hAnsi="Times New Roman" w:cs="Times New Roman"/>
          <w:bCs/>
          <w:sz w:val="28"/>
          <w:szCs w:val="20"/>
          <w:lang w:eastAsia="ar-SA" w:bidi="ar-SA"/>
        </w:rPr>
        <w:t>Недостатки рынка и государства в регулировании экономики.</w:t>
      </w:r>
    </w:p>
    <w:p w:rsidR="00F37FCE" w:rsidRDefault="00F37FCE" w:rsidP="00F37FCE">
      <w:pPr>
        <w:widowControl/>
        <w:suppressAutoHyphens w:val="0"/>
        <w:autoSpaceDE w:val="0"/>
        <w:spacing w:before="240" w:line="360" w:lineRule="exact"/>
        <w:ind w:firstLine="357"/>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Pr="00C32751" w:rsidRDefault="00F37FCE" w:rsidP="00F37FCE">
      <w:pPr>
        <w:suppressAutoHyphens w:val="0"/>
        <w:autoSpaceDE w:val="0"/>
        <w:spacing w:line="360" w:lineRule="exact"/>
        <w:ind w:firstLine="357"/>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Контрольная работа. Экзамен в форме тестирования.</w:t>
      </w:r>
    </w:p>
    <w:p w:rsidR="00F37FCE"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sidRPr="00884A22">
        <w:rPr>
          <w:rFonts w:ascii="Times New Roman" w:hAnsi="Times New Roman" w:cs="Times New Roman"/>
          <w:b/>
          <w:i/>
          <w:sz w:val="28"/>
          <w:szCs w:val="28"/>
          <w:lang w:eastAsia="ar-SA" w:bidi="ar-SA"/>
        </w:rPr>
        <w:t>Оценочные материалы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1.Какой перечень задач точнее характеризует содержание управления персоналом (выбрать и указать только одну группу задач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использование собственных человеческих ресурсов, разделение труда, укрепление дисциплины труда;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контроль соблюдения трудового законодательства администрацией предприятия;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планирование и развитие профессиональной карьеры, стимулирование труда, профессиональное обучение;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г) найм персонала, организация исполнения работы, оценка, вознаграждение и развитие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lastRenderedPageBreak/>
        <w:t>2 Что не является задачей системы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социально-психологическая диагностика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планирование потребности в кадрах;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анализ и регулирование групповых и личных взаимоотношений руководителя и подчиненных;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г) маркетинг кадров;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д) всё вышеперечисленное входит в задачи системы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3. Что не является функциями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прогнозирование и планирование потребности и обеспеченности кадрами, мотивации и комплектования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оформление и учет персонала; создание оптимальных условий труда; подготовка и движение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нормирование труда; анализ и развитие способов стимулирования труда;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г) оценка, координирование и контроль результатов деятельности;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д) всё вышеперечисленное является функциями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4. Трудовые ресурсы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часть населения, имеющего необходимое физическое развитие, здоровье, образование, культуру, способности, квалификацию и обладающего профессиональными знаниями для работы в сфере общественно полезной деятельности;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количество людей трудоспособного возраста, мотивированного на трудовую деятельность.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5. Организация-работодатель: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имеет право отказать в приеме на работу человеку, не имеющему регистрации по месту жительства или пребывания;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несет административную ответственность за то, что даже на короткий срок принял на работу человека без регистрации.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6.  Работник имеет право: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потребовать письменный отказ в приеме на работу;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обжаловать отказ в судебном порядке;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получить компенсацию за отказ (в случае, если предприятие не обосновало отказ).</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7. Кадровое делопроизводство крупной организации осуществляет: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делопроизводственная служба;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секретариат;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служба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8 Основой правового регулирования процессов управления кадрами является: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Гражданский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Трудовой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9 Правила подготовки и оформления документов по личному составу: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имеют рекомендательный характер;</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lastRenderedPageBreak/>
        <w:t>б) имеют нормативный характер только для государственных органов и органов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местного самоуправления;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имеют нормативный характер только для государственных организаций;</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г) обязательны для всех организаций независимо от их организационно-правовой формы.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10 Деятельность службы персонала организации регламентируется…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Уставом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Правилами внутреннего трудового распорядка;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Положением о службе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11 Должностная инструкция относится...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к договорным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к распорядительным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к организационным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12. Должностная инструкция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перечень должностных обязанностей конкретного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перечень прав и обязанностей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правовой акт, устанавливающий и регулирующий организационные стороны деятельности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13 Должностные инструкции персонала разрабатываются на основе…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Трудового кодекса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Устава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Положений о структурных подразделениях.</w:t>
      </w:r>
    </w:p>
    <w:p w:rsidR="00F37FCE"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p>
    <w:p w:rsidR="00F37FCE" w:rsidRPr="00FD55C9"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sidRPr="00FD55C9">
        <w:rPr>
          <w:rFonts w:ascii="Times New Roman" w:hAnsi="Times New Roman" w:cs="Times New Roman"/>
          <w:b/>
          <w:i/>
          <w:sz w:val="28"/>
          <w:szCs w:val="28"/>
          <w:lang w:eastAsia="ar-SA" w:bidi="ar-SA"/>
        </w:rPr>
        <w:t>Методические материалы</w:t>
      </w:r>
    </w:p>
    <w:p w:rsidR="00F37FCE" w:rsidRDefault="00F37FCE" w:rsidP="00F37FCE">
      <w:pPr>
        <w:pStyle w:val="ListParagraph"/>
        <w:numPr>
          <w:ilvl w:val="0"/>
          <w:numId w:val="10"/>
        </w:numPr>
        <w:spacing w:after="0" w:line="240" w:lineRule="auto"/>
        <w:jc w:val="both"/>
        <w:rPr>
          <w:rFonts w:ascii="Times New Roman" w:hAnsi="Times New Roman"/>
          <w:sz w:val="28"/>
          <w:szCs w:val="28"/>
        </w:rPr>
      </w:pPr>
      <w:r w:rsidRPr="00FD55C9">
        <w:rPr>
          <w:rFonts w:ascii="Times New Roman" w:hAnsi="Times New Roman"/>
          <w:sz w:val="28"/>
          <w:szCs w:val="28"/>
        </w:rPr>
        <w:t>Иванова С.В. Искусство подбора персонала: как оценить человека за час.– М.: Альпина Бизнес Букс, 2006 –</w:t>
      </w:r>
      <w:r>
        <w:rPr>
          <w:rFonts w:ascii="Times New Roman" w:hAnsi="Times New Roman"/>
          <w:color w:val="000000"/>
          <w:sz w:val="28"/>
          <w:szCs w:val="28"/>
        </w:rPr>
        <w:t xml:space="preserve"> 160 с. </w:t>
      </w:r>
    </w:p>
    <w:p w:rsidR="00F37FCE"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Одегов Ю.Г., Руденко Г.Г., Федченко А.А. Экономика персонала. Часть II. Практика: Учебник. – М.: Издательство «Альфа-Пресс», 2009. – 1312с.</w:t>
      </w:r>
    </w:p>
    <w:p w:rsidR="00F37FCE"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Рудавина Е, Екомасов В. Большая книга по управлению персоналом, 2011</w:t>
      </w:r>
    </w:p>
    <w:p w:rsidR="00F37FCE" w:rsidRDefault="00F37FCE" w:rsidP="00F37FCE">
      <w:pPr>
        <w:pStyle w:val="ListParagraph"/>
        <w:numPr>
          <w:ilvl w:val="0"/>
          <w:numId w:val="10"/>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Райгородский Д. Психодиагностика персонала, 2007</w:t>
      </w:r>
    </w:p>
    <w:p w:rsidR="00F37FCE" w:rsidRDefault="00F37FCE" w:rsidP="00F37FCE">
      <w:pPr>
        <w:pStyle w:val="ListParagraph"/>
        <w:numPr>
          <w:ilvl w:val="0"/>
          <w:numId w:val="10"/>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Ларионова Т. М. Документационное обеспечение управления персоналом: учеб. пособие / Т.М. Ларионова, Л.А. Румынина. – М.: ФОРУМ, 2012 – 416 с.</w:t>
      </w:r>
    </w:p>
    <w:p w:rsidR="00F37FCE"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Маслов В. И. Стратегическое управление персоналом в условиях эффективной организационной культуры. – М.: Издательство «Финпресс», 2004 – 288 с.</w:t>
      </w:r>
    </w:p>
    <w:p w:rsidR="00F37FCE"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Майстер Д. Делай то, что ты проповедуешь. Что руководители должны делать для создания корпоративной культуры, нацеленной на высокие достижения, 2006 </w:t>
      </w:r>
    </w:p>
    <w:p w:rsidR="00F37FCE" w:rsidRDefault="00F37FCE" w:rsidP="00F37FCE">
      <w:pPr>
        <w:pStyle w:val="ListParagraph"/>
        <w:numPr>
          <w:ilvl w:val="0"/>
          <w:numId w:val="10"/>
        </w:numPr>
        <w:spacing w:after="0" w:line="240" w:lineRule="auto"/>
        <w:ind w:left="0" w:firstLine="709"/>
        <w:jc w:val="both"/>
        <w:rPr>
          <w:rFonts w:ascii="Times New Roman" w:hAnsi="Times New Roman"/>
          <w:bCs/>
          <w:color w:val="000000"/>
          <w:sz w:val="28"/>
          <w:szCs w:val="28"/>
          <w:shd w:val="clear" w:color="auto" w:fill="FFFFFF"/>
        </w:rPr>
      </w:pPr>
      <w:r>
        <w:rPr>
          <w:rFonts w:ascii="Times New Roman" w:hAnsi="Times New Roman"/>
          <w:sz w:val="28"/>
          <w:szCs w:val="28"/>
        </w:rPr>
        <w:lastRenderedPageBreak/>
        <w:t>Майкл Армстронг. Стратегическое управление человеческими ресурсами: Пер.с англ. - М.: ИНФРА-М, 2002. - III, 328 с. - (Серия «Менеджмент для лидера»).</w:t>
      </w:r>
    </w:p>
    <w:p w:rsidR="00F37FCE" w:rsidRPr="00C409EB"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sidRPr="00C409EB">
        <w:rPr>
          <w:rFonts w:ascii="Times New Roman" w:hAnsi="Times New Roman"/>
          <w:bCs/>
          <w:color w:val="000000"/>
          <w:sz w:val="28"/>
          <w:szCs w:val="28"/>
          <w:shd w:val="clear" w:color="auto" w:fill="FFFFFF"/>
        </w:rPr>
        <w:t xml:space="preserve">Манн И.Номер 1. Как стать лучшим в том, что ты делаешь: </w:t>
      </w:r>
      <w:hyperlink r:id="rId5" w:history="1">
        <w:r w:rsidRPr="00C409EB">
          <w:rPr>
            <w:rStyle w:val="a9"/>
            <w:rFonts w:ascii="Times New Roman" w:hAnsi="Times New Roman"/>
            <w:color w:val="000000"/>
            <w:sz w:val="28"/>
            <w:szCs w:val="28"/>
            <w:u w:val="none"/>
            <w:shd w:val="clear" w:color="auto" w:fill="FFFFFF"/>
          </w:rPr>
          <w:t>Манн, Иванов и Фербер</w:t>
        </w:r>
      </w:hyperlink>
      <w:r w:rsidRPr="00C409EB">
        <w:rPr>
          <w:rFonts w:ascii="Times New Roman" w:hAnsi="Times New Roman"/>
          <w:sz w:val="28"/>
          <w:szCs w:val="28"/>
        </w:rPr>
        <w:t>, М,</w:t>
      </w:r>
      <w:r w:rsidRPr="00C409EB">
        <w:rPr>
          <w:rFonts w:ascii="Times New Roman" w:hAnsi="Times New Roman"/>
          <w:color w:val="000000"/>
          <w:sz w:val="28"/>
          <w:szCs w:val="28"/>
          <w:shd w:val="clear" w:color="auto" w:fill="FFFFFF"/>
        </w:rPr>
        <w:t xml:space="preserve"> </w:t>
      </w:r>
      <w:hyperlink r:id="rId6" w:history="1">
        <w:r w:rsidRPr="00C409EB">
          <w:rPr>
            <w:rStyle w:val="a9"/>
            <w:rFonts w:ascii="Times New Roman" w:hAnsi="Times New Roman"/>
            <w:color w:val="000000"/>
            <w:sz w:val="28"/>
            <w:szCs w:val="28"/>
            <w:u w:val="none"/>
            <w:shd w:val="clear" w:color="auto" w:fill="FFFFFF"/>
          </w:rPr>
          <w:t>2014</w:t>
        </w:r>
      </w:hyperlink>
    </w:p>
    <w:p w:rsidR="00F37FCE" w:rsidRDefault="00F37FCE" w:rsidP="00F37FCE">
      <w:pPr>
        <w:pStyle w:val="ListParagraph"/>
        <w:numPr>
          <w:ilvl w:val="0"/>
          <w:numId w:val="10"/>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Парамонов А. А., Чиркова Т. В. Портфель кадровика, Учебник, 2-е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sz w:val="28"/>
          <w:szCs w:val="28"/>
        </w:rPr>
      </w:pPr>
      <w:r>
        <w:rPr>
          <w:rFonts w:ascii="Times New Roman" w:hAnsi="Times New Roman" w:cs="Times New Roman"/>
          <w:color w:val="000000"/>
          <w:sz w:val="28"/>
          <w:szCs w:val="28"/>
          <w:lang w:eastAsia="ar-SA" w:bidi="ar-SA"/>
        </w:rPr>
        <w:t>издание. – М: МЦФЭР, 2005 – 328 с.</w:t>
      </w:r>
    </w:p>
    <w:p w:rsidR="00F37FCE"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Гришина Н.В. Психология конфликта, 2008</w:t>
      </w:r>
    </w:p>
    <w:p w:rsidR="00F37FCE"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Литвак М. Психологический вампиризм, 2014</w:t>
      </w:r>
    </w:p>
    <w:p w:rsidR="00F37FCE" w:rsidRDefault="00F37FCE" w:rsidP="00F37FCE">
      <w:pPr>
        <w:pStyle w:val="ListParagraph"/>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Литвак М. Е. Вести из будущего: письма управленцу/ М.Е.  </w:t>
      </w:r>
    </w:p>
    <w:p w:rsidR="00F37FCE" w:rsidRDefault="00F37FCE" w:rsidP="00F37FCE">
      <w:pPr>
        <w:pStyle w:val="ListParagraph"/>
        <w:numPr>
          <w:ilvl w:val="0"/>
          <w:numId w:val="10"/>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Литвак, Т.А. Солдатова. – Изд.3-е. – Ростов н/Д: Феникс, 2009. – 579 с.: ил.</w:t>
      </w:r>
    </w:p>
    <w:p w:rsidR="00F37FCE" w:rsidRDefault="00F37FCE" w:rsidP="00F37FCE">
      <w:pPr>
        <w:pStyle w:val="ListParagraph"/>
        <w:numPr>
          <w:ilvl w:val="0"/>
          <w:numId w:val="10"/>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Лопатникова Е. А. Делопроизводство: образцы документов с комментариями (125 образцов документов: положения, инструкции, приказы) / Е.А. Лопатникова. – 4-е изд., испр. – М.: Омега-Л, 2007 – 317 с.</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w:t>
            </w:r>
            <w:r w:rsidRPr="00907A87">
              <w:lastRenderedPageBreak/>
              <w:t xml:space="preserve">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lastRenderedPageBreak/>
              <w:t>Лекции</w:t>
            </w:r>
          </w:p>
          <w:p w:rsidR="00F37FCE" w:rsidRPr="00907A87" w:rsidRDefault="00F37FCE" w:rsidP="00302880">
            <w:pPr>
              <w:jc w:val="both"/>
            </w:pPr>
            <w:r w:rsidRPr="00907A87">
              <w:lastRenderedPageBreak/>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lastRenderedPageBreak/>
              <w:t xml:space="preserve">Мультимедийное оборудование, </w:t>
            </w:r>
            <w:r w:rsidRPr="00907A87">
              <w:lastRenderedPageBreak/>
              <w:t>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w:t>
      </w:r>
      <w:r>
        <w:rPr>
          <w:rFonts w:ascii="Times New Roman" w:hAnsi="Times New Roman" w:cs="Times New Roman"/>
          <w:sz w:val="28"/>
          <w:szCs w:val="28"/>
        </w:rPr>
        <w:lastRenderedPageBreak/>
        <w:t>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Pr="00F80282" w:rsidRDefault="00F37FCE" w:rsidP="00F37FCE">
      <w:pPr>
        <w:spacing w:line="360" w:lineRule="exact"/>
        <w:jc w:val="both"/>
        <w:rPr>
          <w:b/>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635</wp:posOffset>
                </wp:positionV>
                <wp:extent cx="5841365" cy="1129030"/>
                <wp:effectExtent l="5080" t="4445" r="1905" b="0"/>
                <wp:wrapSquare wrapText="bothSides"/>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FD55C9">
                                  <w:pPr>
                                    <w:jc w:val="left"/>
                                  </w:pPr>
                                  <w:r>
                                    <w:t>Основы экономической теории. Макро и микроэкономика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FD55C9">
                                  <w:pPr>
                                    <w:jc w:val="left"/>
                                  </w:pPr>
                                  <w:r>
                                    <w:t>Кремнёв А.А., доцент кафедры «Менеджмент и логистика на транспорте»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27" type="#_x0000_t202" style="position:absolute;left:0;text-align:left;margin-left:2.25pt;margin-top:.05pt;width:459.95pt;height:8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FD55C9">
                            <w:pPr>
                              <w:jc w:val="left"/>
                            </w:pPr>
                            <w:r>
                              <w:t>Основы экономической теории. Макро и микроэкономика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FD55C9">
                            <w:pPr>
                              <w:jc w:val="left"/>
                            </w:pPr>
                            <w:r>
                              <w:t>Кремнёв А.А., доцент кафедры «Менеджмент и логистика на транспорте» СамГУПС, к.э.н</w:t>
                            </w:r>
                          </w:p>
                        </w:tc>
                      </w:tr>
                    </w:tbl>
                    <w:p w:rsidR="00F37FCE" w:rsidRDefault="00F37FCE" w:rsidP="00F37FCE">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w:t>
      </w:r>
      <w:r w:rsidRPr="00745DCF">
        <w:rPr>
          <w:sz w:val="28"/>
          <w:szCs w:val="28"/>
        </w:rPr>
        <w:lastRenderedPageBreak/>
        <w:t>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Pr="00627414" w:rsidRDefault="00F37FCE" w:rsidP="00F37FCE">
      <w:pPr>
        <w:widowControl/>
        <w:suppressAutoHyphens w:val="0"/>
        <w:spacing w:line="360" w:lineRule="exact"/>
        <w:ind w:left="709"/>
        <w:jc w:val="left"/>
        <w:textAlignment w:val="auto"/>
        <w:rPr>
          <w:rFonts w:ascii="Times New Roman" w:hAnsi="Times New Roman" w:cs="Times New Roman"/>
          <w:b/>
          <w:i/>
          <w:color w:val="FF0000"/>
          <w:sz w:val="28"/>
          <w:szCs w:val="28"/>
          <w:lang w:eastAsia="ar-SA" w:bidi="ar-SA"/>
        </w:rPr>
      </w:pPr>
    </w:p>
    <w:p w:rsidR="00F37FCE" w:rsidRDefault="00F37FCE" w:rsidP="00F37FCE">
      <w:pPr>
        <w:widowControl/>
        <w:suppressAutoHyphens w:val="0"/>
        <w:spacing w:line="360" w:lineRule="exact"/>
        <w:ind w:firstLine="709"/>
        <w:jc w:val="both"/>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Модуль 3. Трудовое право</w:t>
      </w: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Pr>
          <w:rFonts w:ascii="Times New Roman" w:hAnsi="Times New Roman" w:cs="Times New Roman"/>
          <w:color w:val="000000"/>
          <w:sz w:val="28"/>
          <w:szCs w:val="28"/>
          <w:lang w:eastAsia="ar-SA" w:bidi="ar-SA"/>
        </w:rPr>
        <w:t xml:space="preserve">Цель – </w:t>
      </w:r>
      <w:r w:rsidRPr="00627414">
        <w:rPr>
          <w:sz w:val="28"/>
          <w:szCs w:val="28"/>
        </w:rPr>
        <w:t>изучить систему трудового права и оценить ее практическое значение, глубоко и всесторонне усвоить институты и нормы трудового права как гаранта прав и свобод граждан в области трудовых отношений.</w:t>
      </w:r>
    </w:p>
    <w:p w:rsidR="00F37FCE"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0"/>
          <w:lang w:eastAsia="ar-SA" w:bidi="ar-SA"/>
        </w:rPr>
        <w:t>Планируемые результаты обучения:</w:t>
      </w:r>
    </w:p>
    <w:p w:rsidR="00F37FCE" w:rsidRDefault="00F37FCE" w:rsidP="00F37FCE">
      <w:pPr>
        <w:widowControl/>
        <w:tabs>
          <w:tab w:val="left" w:pos="0"/>
        </w:tabs>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966402" w:rsidRDefault="00F37FCE" w:rsidP="00F37FCE">
      <w:pPr>
        <w:widowControl/>
        <w:tabs>
          <w:tab w:val="left" w:pos="0"/>
        </w:tabs>
        <w:suppressAutoHyphens w:val="0"/>
        <w:autoSpaceDE w:val="0"/>
        <w:spacing w:before="240" w:line="360" w:lineRule="exact"/>
        <w:ind w:firstLine="709"/>
        <w:jc w:val="both"/>
        <w:textAlignment w:val="auto"/>
        <w:rPr>
          <w:sz w:val="28"/>
          <w:szCs w:val="28"/>
        </w:rPr>
      </w:pPr>
      <w:r w:rsidRPr="00966402">
        <w:rPr>
          <w:sz w:val="28"/>
          <w:szCs w:val="28"/>
        </w:rPr>
        <w:t xml:space="preserve">ЗНАТЬ: </w:t>
      </w:r>
    </w:p>
    <w:p w:rsidR="00F37FCE" w:rsidRPr="00966402" w:rsidRDefault="00F37FCE" w:rsidP="00F37FCE">
      <w:pPr>
        <w:widowControl/>
        <w:tabs>
          <w:tab w:val="left" w:pos="0"/>
        </w:tabs>
        <w:suppressAutoHyphens w:val="0"/>
        <w:autoSpaceDE w:val="0"/>
        <w:spacing w:line="360" w:lineRule="exact"/>
        <w:ind w:firstLine="709"/>
        <w:jc w:val="both"/>
        <w:textAlignment w:val="auto"/>
        <w:rPr>
          <w:sz w:val="28"/>
          <w:szCs w:val="28"/>
        </w:rPr>
      </w:pPr>
      <w:r w:rsidRPr="00966402">
        <w:rPr>
          <w:sz w:val="28"/>
          <w:szCs w:val="28"/>
        </w:rPr>
        <w:t>- законодательную базу Российской Федераци</w:t>
      </w:r>
      <w:r>
        <w:rPr>
          <w:sz w:val="28"/>
          <w:szCs w:val="28"/>
        </w:rPr>
        <w:t>и в области трудовых отношений;</w:t>
      </w:r>
    </w:p>
    <w:p w:rsidR="00F37FCE" w:rsidRPr="00966402" w:rsidRDefault="00F37FCE" w:rsidP="00F37FCE">
      <w:pPr>
        <w:widowControl/>
        <w:tabs>
          <w:tab w:val="left" w:pos="0"/>
        </w:tabs>
        <w:suppressAutoHyphens w:val="0"/>
        <w:autoSpaceDE w:val="0"/>
        <w:spacing w:before="240" w:line="360" w:lineRule="exact"/>
        <w:ind w:firstLine="709"/>
        <w:jc w:val="both"/>
        <w:textAlignment w:val="auto"/>
        <w:rPr>
          <w:sz w:val="28"/>
          <w:szCs w:val="28"/>
        </w:rPr>
      </w:pPr>
      <w:r w:rsidRPr="00966402">
        <w:rPr>
          <w:sz w:val="28"/>
          <w:szCs w:val="28"/>
        </w:rPr>
        <w:t xml:space="preserve">УМЕТЬ: </w:t>
      </w:r>
    </w:p>
    <w:p w:rsidR="00F37FCE" w:rsidRPr="00966402" w:rsidRDefault="00F37FCE" w:rsidP="00F37FCE">
      <w:pPr>
        <w:widowControl/>
        <w:tabs>
          <w:tab w:val="left" w:pos="0"/>
        </w:tabs>
        <w:suppressAutoHyphens w:val="0"/>
        <w:autoSpaceDE w:val="0"/>
        <w:spacing w:line="360" w:lineRule="exact"/>
        <w:ind w:firstLine="709"/>
        <w:jc w:val="both"/>
        <w:textAlignment w:val="auto"/>
        <w:rPr>
          <w:sz w:val="28"/>
          <w:szCs w:val="28"/>
        </w:rPr>
      </w:pPr>
      <w:r w:rsidRPr="00966402">
        <w:rPr>
          <w:sz w:val="28"/>
          <w:szCs w:val="28"/>
        </w:rPr>
        <w:t xml:space="preserve">- применять на практике нормы законодательства о труде. </w:t>
      </w:r>
    </w:p>
    <w:p w:rsidR="00F37FCE" w:rsidRPr="00966402" w:rsidRDefault="00F37FCE" w:rsidP="00F37FCE">
      <w:pPr>
        <w:widowControl/>
        <w:tabs>
          <w:tab w:val="left" w:pos="0"/>
        </w:tabs>
        <w:suppressAutoHyphens w:val="0"/>
        <w:autoSpaceDE w:val="0"/>
        <w:spacing w:before="240" w:line="360" w:lineRule="exact"/>
        <w:ind w:firstLine="709"/>
        <w:jc w:val="both"/>
        <w:textAlignment w:val="auto"/>
        <w:rPr>
          <w:sz w:val="28"/>
          <w:szCs w:val="28"/>
        </w:rPr>
      </w:pPr>
      <w:r w:rsidRPr="00966402">
        <w:rPr>
          <w:sz w:val="28"/>
          <w:szCs w:val="28"/>
        </w:rPr>
        <w:lastRenderedPageBreak/>
        <w:t xml:space="preserve">ВЛАДЕТЬ НАВЫКАМИ: </w:t>
      </w:r>
    </w:p>
    <w:p w:rsidR="00F37FCE" w:rsidRPr="00966402" w:rsidRDefault="00F37FCE" w:rsidP="00F37FCE">
      <w:pPr>
        <w:widowControl/>
        <w:tabs>
          <w:tab w:val="left" w:pos="0"/>
        </w:tabs>
        <w:suppressAutoHyphens w:val="0"/>
        <w:autoSpaceDE w:val="0"/>
        <w:spacing w:line="360" w:lineRule="exact"/>
        <w:ind w:firstLine="709"/>
        <w:jc w:val="both"/>
        <w:textAlignment w:val="auto"/>
        <w:rPr>
          <w:sz w:val="28"/>
          <w:szCs w:val="28"/>
        </w:rPr>
      </w:pPr>
      <w:r w:rsidRPr="00966402">
        <w:rPr>
          <w:sz w:val="28"/>
          <w:szCs w:val="28"/>
        </w:rPr>
        <w:t xml:space="preserve">– самостоятельной работы с законодательной базой; </w:t>
      </w:r>
    </w:p>
    <w:p w:rsidR="00F37FCE" w:rsidRPr="00966402" w:rsidRDefault="00F37FCE" w:rsidP="00F37FCE">
      <w:pPr>
        <w:widowControl/>
        <w:tabs>
          <w:tab w:val="left" w:pos="0"/>
        </w:tabs>
        <w:suppressAutoHyphens w:val="0"/>
        <w:autoSpaceDE w:val="0"/>
        <w:spacing w:line="360" w:lineRule="exact"/>
        <w:ind w:firstLine="709"/>
        <w:jc w:val="both"/>
        <w:textAlignment w:val="auto"/>
        <w:rPr>
          <w:sz w:val="28"/>
          <w:szCs w:val="28"/>
        </w:rPr>
      </w:pPr>
      <w:r w:rsidRPr="00966402">
        <w:rPr>
          <w:sz w:val="28"/>
          <w:szCs w:val="28"/>
        </w:rPr>
        <w:t xml:space="preserve">– правоприменительной практики; </w:t>
      </w:r>
    </w:p>
    <w:p w:rsidR="00F37FCE" w:rsidRPr="00966402" w:rsidRDefault="00F37FCE" w:rsidP="00F37FCE">
      <w:pPr>
        <w:widowControl/>
        <w:tabs>
          <w:tab w:val="left" w:pos="0"/>
        </w:tabs>
        <w:suppressAutoHyphens w:val="0"/>
        <w:autoSpaceDE w:val="0"/>
        <w:spacing w:line="360" w:lineRule="exact"/>
        <w:ind w:firstLine="709"/>
        <w:jc w:val="both"/>
        <w:textAlignment w:val="auto"/>
        <w:rPr>
          <w:sz w:val="28"/>
          <w:szCs w:val="28"/>
        </w:rPr>
      </w:pPr>
      <w:r w:rsidRPr="00966402">
        <w:rPr>
          <w:sz w:val="28"/>
          <w:szCs w:val="28"/>
        </w:rPr>
        <w:t xml:space="preserve">– нормотворчества при составлении локальных нормативных актов и иных документов, регулирующих условия труда; </w:t>
      </w:r>
    </w:p>
    <w:p w:rsidR="00F37FCE" w:rsidRPr="00966402" w:rsidRDefault="00F37FCE" w:rsidP="00F37FCE">
      <w:pPr>
        <w:widowControl/>
        <w:tabs>
          <w:tab w:val="left" w:pos="0"/>
        </w:tabs>
        <w:suppressAutoHyphens w:val="0"/>
        <w:autoSpaceDE w:val="0"/>
        <w:spacing w:line="360" w:lineRule="exact"/>
        <w:ind w:firstLine="709"/>
        <w:jc w:val="both"/>
        <w:textAlignment w:val="auto"/>
        <w:rPr>
          <w:sz w:val="28"/>
          <w:szCs w:val="28"/>
        </w:rPr>
      </w:pPr>
      <w:r w:rsidRPr="00966402">
        <w:rPr>
          <w:sz w:val="28"/>
          <w:szCs w:val="28"/>
        </w:rPr>
        <w:t xml:space="preserve">– владения лексиконом трудового права; </w:t>
      </w:r>
    </w:p>
    <w:p w:rsidR="00F37FCE" w:rsidRPr="00966402" w:rsidRDefault="00F37FCE" w:rsidP="00F37FCE">
      <w:pPr>
        <w:widowControl/>
        <w:tabs>
          <w:tab w:val="left" w:pos="0"/>
        </w:tabs>
        <w:suppressAutoHyphens w:val="0"/>
        <w:autoSpaceDE w:val="0"/>
        <w:spacing w:line="360" w:lineRule="exact"/>
        <w:ind w:firstLine="709"/>
        <w:jc w:val="both"/>
        <w:textAlignment w:val="auto"/>
        <w:rPr>
          <w:sz w:val="28"/>
          <w:szCs w:val="28"/>
        </w:rPr>
      </w:pPr>
      <w:r w:rsidRPr="00966402">
        <w:rPr>
          <w:sz w:val="28"/>
          <w:szCs w:val="28"/>
        </w:rPr>
        <w:t>– пользования знаниями трудового права как механизмом защиты прав и законных интересов работников и работодателей</w:t>
      </w:r>
      <w:r>
        <w:rPr>
          <w:sz w:val="28"/>
          <w:szCs w:val="28"/>
        </w:rPr>
        <w:t>;</w:t>
      </w:r>
    </w:p>
    <w:p w:rsidR="00F37FCE" w:rsidRDefault="00F37FCE" w:rsidP="00F37FCE">
      <w:pPr>
        <w:widowControl/>
        <w:tabs>
          <w:tab w:val="left" w:pos="0"/>
        </w:tabs>
        <w:suppressAutoHyphens w:val="0"/>
        <w:autoSpaceDE w:val="0"/>
        <w:spacing w:before="24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b/>
          <w:i/>
          <w:sz w:val="28"/>
          <w:szCs w:val="28"/>
          <w:lang w:eastAsia="ar-SA" w:bidi="ar-SA"/>
        </w:rPr>
        <w:t>Содержание модуля:</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Право как регулятор общественных отношений.</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Предмет, метод и система трудового права.</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Источники трудового права. Основные принципы правового регулирования труда.</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Трудовые отношения.</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Социальное партнерство в сфере труда.</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Гарантии занятости и трудоустройство.</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Трудовой договор.</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Рабочее время и время отдыха.</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Оплата и нормирование труда.</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Гарантии и компенсации.</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Особенности регулирования труда отдельных категорий работников.</w:t>
      </w:r>
    </w:p>
    <w:p w:rsidR="00F37FCE" w:rsidRPr="00966402" w:rsidRDefault="00F37FCE" w:rsidP="00F37FCE">
      <w:pPr>
        <w:widowControl/>
        <w:numPr>
          <w:ilvl w:val="0"/>
          <w:numId w:val="5"/>
        </w:numPr>
        <w:suppressAutoHyphens w:val="0"/>
        <w:spacing w:line="240" w:lineRule="auto"/>
        <w:ind w:left="0" w:firstLine="357"/>
        <w:jc w:val="both"/>
        <w:textAlignment w:val="auto"/>
        <w:rPr>
          <w:rFonts w:ascii="Times New Roman" w:hAnsi="Times New Roman" w:cs="Times New Roman"/>
          <w:color w:val="000000"/>
          <w:sz w:val="28"/>
          <w:szCs w:val="28"/>
          <w:lang w:eastAsia="ar-SA" w:bidi="ar-SA"/>
        </w:rPr>
      </w:pPr>
      <w:r w:rsidRPr="00966402">
        <w:rPr>
          <w:sz w:val="28"/>
          <w:szCs w:val="28"/>
        </w:rPr>
        <w:t>Защита трудовых прав работников. Трудовые споры и порядок их разрешения.</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Pr="00C32751" w:rsidRDefault="00F37FCE" w:rsidP="00F37FCE">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Контрольная работа. Экзамен в форме тестирования.</w:t>
      </w:r>
    </w:p>
    <w:p w:rsidR="00F37FCE" w:rsidRPr="00D0514A" w:rsidRDefault="00F37FCE" w:rsidP="00F37FCE">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D0514A">
        <w:rPr>
          <w:rFonts w:ascii="Times New Roman" w:hAnsi="Times New Roman" w:cs="Times New Roman"/>
          <w:b/>
          <w:i/>
          <w:sz w:val="28"/>
          <w:szCs w:val="20"/>
          <w:lang w:eastAsia="ar-SA" w:bidi="ar-SA"/>
        </w:rPr>
        <w:t xml:space="preserve">Оценочные материалы </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  Должностные инструкции персонала разрабатываются на основе…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Трудового кодекса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Устава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Положений о структурных подразделениях.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2 Основанием для записи в трудовую книжку является…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трудовой договор;</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заявление с резолюцией руководителя;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приказ по личному составу.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3 Основной персональный кадровый документ…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должностная инструкция;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личная карточка;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трудовая книжка.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4 Вкладыш в трудовую книжку оформляется…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lastRenderedPageBreak/>
        <w:t>а) в случае потери трудовой книжки;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для оформления работы по совместительству;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в случае, когда все листы раздела «Сведения о работе» заполнены.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5 Трудовые книжки работников организации хранятся…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в бухгалтерии;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в администрации;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в отделе кадров.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6 Если в трудовую книжку была внесена неправильная запись, необходимо: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зачеркнуть неверную запись, а рядом сделать новую;</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ничего не предпринимать;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признать неверную запись недействительной и внести правильную запись.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7 Отношения, связанные с обработкой персональных данных работников конкретной организации регламентируются</w:t>
      </w:r>
      <w:r>
        <w:rPr>
          <w:rFonts w:ascii="Times New Roman" w:hAnsi="Times New Roman" w:cs="Times New Roman"/>
          <w:color w:val="000000"/>
          <w:sz w:val="28"/>
          <w:szCs w:val="28"/>
          <w:lang w:eastAsia="ar-SA" w:bidi="ar-SA"/>
        </w:rPr>
        <w:t>…</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Правилами внутреннего трудового распорядка;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Инструкцией по делопроизводству;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Положением «О персональных данных».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8 Номенклатура дел организации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перечень документов, заводимых в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систематизированный перечень заголовков дел, заводимых в организации, с указанием сроков их хранения, оформленный и утвержденный в установленном порядке.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9 Дела с документами по личному составу включаются</w:t>
      </w:r>
      <w:r>
        <w:rPr>
          <w:rFonts w:ascii="Times New Roman" w:hAnsi="Times New Roman" w:cs="Times New Roman"/>
          <w:color w:val="000000"/>
          <w:sz w:val="28"/>
          <w:szCs w:val="28"/>
          <w:lang w:eastAsia="ar-SA" w:bidi="ar-SA"/>
        </w:rPr>
        <w:t>…</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в опись дел постоянного хранения;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в опись дел длительного хранения;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в самостоятельную опись.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10. Приказы по личному составу группируются в дела: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по видам и хронологии;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по срокам хранения и хронологии;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 видам и срокам хранения.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11. В каком из перечисленных случаев работнику предоставляется учебный отпуск</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с сохранением заработной платы?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работник получает второе высшее образование;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работник, уже имея высшее профессиональное образование в другой области, впервые получает среднее профессиональное образование по определенной специальности;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работник обучается в вузе на очной форме обучения.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12. Если работник идет в очередной оплачиваемый отпуск, а сразу после него в учебный, можно ли оба отпуска оформить одним приказом?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да, для этого существует особая форма приказа;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нет, нельзя.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13. Обязан ли работодатель создать в организации комиссию по трудовым спорам?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lastRenderedPageBreak/>
        <w:t>а) да, обязан;</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нет, не обязан;</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обязан, в случае если этого потребуют работники.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sz w:val="28"/>
          <w:szCs w:val="28"/>
          <w:lang w:eastAsia="ar-SA" w:bidi="ar-SA"/>
        </w:rPr>
      </w:pPr>
    </w:p>
    <w:p w:rsidR="00F37FCE" w:rsidRPr="00FD55C9" w:rsidRDefault="00F37FCE" w:rsidP="00F37FCE">
      <w:pPr>
        <w:suppressAutoHyphens w:val="0"/>
        <w:autoSpaceDE w:val="0"/>
        <w:spacing w:line="360" w:lineRule="exact"/>
        <w:ind w:firstLine="709"/>
        <w:jc w:val="both"/>
        <w:textAlignment w:val="auto"/>
        <w:rPr>
          <w:rFonts w:ascii="Times New Roman" w:hAnsi="Times New Roman" w:cs="Times New Roman"/>
          <w:b/>
          <w:sz w:val="28"/>
          <w:szCs w:val="28"/>
          <w:lang w:eastAsia="ar-SA" w:bidi="ar-SA"/>
        </w:rPr>
      </w:pPr>
      <w:r w:rsidRPr="00FD55C9">
        <w:rPr>
          <w:rFonts w:ascii="Times New Roman" w:hAnsi="Times New Roman" w:cs="Times New Roman"/>
          <w:b/>
          <w:sz w:val="28"/>
          <w:szCs w:val="28"/>
          <w:lang w:eastAsia="ar-SA" w:bidi="ar-SA"/>
        </w:rPr>
        <w:t xml:space="preserve">Методические материалы </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Pr>
          <w:rFonts w:ascii="Times New Roman" w:hAnsi="Times New Roman"/>
          <w:sz w:val="28"/>
          <w:szCs w:val="28"/>
        </w:rPr>
        <w:t xml:space="preserve"> Гандапас Р., Камасутра для оратора, 2011 </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color w:val="000000"/>
          <w:sz w:val="28"/>
          <w:szCs w:val="28"/>
        </w:rPr>
        <w:t>Дятлов В. А. Управление персоналом: учеб. пособие / В.А. Дятлов. – М.: ПРИОР, 2009 – 365 с.</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Зайцев А. К. Социальный конфликт. — М.: Academia, 2001</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Тарасов В.К. Искусство управленческой борьбы, 2002</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color w:val="000000"/>
          <w:sz w:val="28"/>
          <w:szCs w:val="28"/>
        </w:rPr>
        <w:t xml:space="preserve">Карташова Л. В. Стратегия управления человеческими ресурсами и оценка его эффективности. – М.: Информ-Знание, 2000 – 285 с. </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Кричевский Р. Л. Если Вы руководитель. — М.: Дело, 1998.</w:t>
      </w:r>
    </w:p>
    <w:p w:rsidR="00F37FCE" w:rsidRDefault="00F37FCE" w:rsidP="00F37FCE">
      <w:pPr>
        <w:widowControl/>
        <w:suppressAutoHyphens w:val="0"/>
        <w:spacing w:line="360" w:lineRule="exact"/>
        <w:ind w:firstLine="709"/>
        <w:jc w:val="both"/>
        <w:textAlignment w:val="auto"/>
        <w:rPr>
          <w:rStyle w:val="FontStyle27"/>
          <w:b/>
          <w:bCs/>
          <w:sz w:val="28"/>
          <w:szCs w:val="28"/>
        </w:rPr>
      </w:pPr>
      <w:r w:rsidRPr="00FD55C9">
        <w:rPr>
          <w:rFonts w:ascii="Times New Roman" w:hAnsi="Times New Roman"/>
          <w:sz w:val="28"/>
          <w:szCs w:val="28"/>
        </w:rPr>
        <w:t>Карданская НЛ. Принятие управленческого решения: Учебник для вузов. М.: ЮНИТИ, 1</w:t>
      </w:r>
      <w:r w:rsidRPr="00FD55C9">
        <w:rPr>
          <w:rStyle w:val="FontStyle27"/>
          <w:b/>
          <w:bCs/>
          <w:sz w:val="28"/>
          <w:szCs w:val="28"/>
        </w:rPr>
        <w:t xml:space="preserve"> </w:t>
      </w: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 xml:space="preserve">При реализации программ используется учебно-производственная база университета, которая оснащена самым современным оборудованием и </w:t>
      </w:r>
      <w:r w:rsidRPr="002E3AB3">
        <w:rPr>
          <w:sz w:val="28"/>
          <w:szCs w:val="28"/>
        </w:rPr>
        <w:lastRenderedPageBreak/>
        <w:t>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Pr="00F80282" w:rsidRDefault="00F37FCE" w:rsidP="00F37FCE">
      <w:pPr>
        <w:spacing w:line="360" w:lineRule="exact"/>
        <w:jc w:val="both"/>
        <w:rPr>
          <w:b/>
          <w:sz w:val="28"/>
          <w:szCs w:val="28"/>
        </w:rPr>
      </w:pP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635</wp:posOffset>
                </wp:positionV>
                <wp:extent cx="5841365" cy="1129030"/>
                <wp:effectExtent l="5080" t="7620" r="1905" b="635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A7326B">
                                  <w:pPr>
                                    <w:jc w:val="left"/>
                                    <w:rPr>
                                      <w:rFonts w:ascii="Times New Roman" w:hAnsi="Times New Roman" w:cs="Times New Roman"/>
                                      <w:sz w:val="28"/>
                                      <w:szCs w:val="28"/>
                                    </w:rPr>
                                  </w:pPr>
                                  <w:r>
                                    <w:t>Трудовое право и основы кадрового документооборота в ОАО РЖД</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A7326B">
                                  <w:pPr>
                                    <w:jc w:val="left"/>
                                  </w:pPr>
                                  <w:r>
                                    <w:t>Кветкин А.И., преподаватель кафедры «Управление пероналом» СамГУПС.</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8" type="#_x0000_t202" style="position:absolute;left:0;text-align:left;margin-left:2.25pt;margin-top:.05pt;width:459.95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AD/WBMqAIAAC0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A7326B">
                            <w:pPr>
                              <w:jc w:val="left"/>
                              <w:rPr>
                                <w:rFonts w:ascii="Times New Roman" w:hAnsi="Times New Roman" w:cs="Times New Roman"/>
                                <w:sz w:val="28"/>
                                <w:szCs w:val="28"/>
                              </w:rPr>
                            </w:pPr>
                            <w:r>
                              <w:t>Трудовое право и основы кадрового документооборота в ОАО РЖД</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A7326B">
                            <w:pPr>
                              <w:jc w:val="left"/>
                            </w:pPr>
                            <w:r>
                              <w:t>Кветкин А.И., преподаватель кафедры «Управление пероналом» СамГУПС.</w:t>
                            </w:r>
                          </w:p>
                        </w:tc>
                      </w:tr>
                    </w:tbl>
                    <w:p w:rsidR="00F37FCE" w:rsidRDefault="00F37FCE" w:rsidP="00F37FCE">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lastRenderedPageBreak/>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999. 407 с.</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Карнеги Д. Как приобрести друзей и оказывать влияние на людей. — М.: Прогресс, 2009.</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Карнеги Д. Как выработать уверенность в себе и влиять на людей, выступая публично, 1956</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 xml:space="preserve"> Кафидов В.В. Управление персоналом. Уч.пособие.- СПб,: Питер, 2009</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Касьянова Г. Ю. Настольная книга кадровика с нормативными актами. –</w:t>
      </w:r>
      <w:r w:rsidRPr="00FD55C9">
        <w:rPr>
          <w:rFonts w:ascii="Times New Roman" w:hAnsi="Times New Roman"/>
          <w:color w:val="000000"/>
          <w:sz w:val="28"/>
          <w:szCs w:val="28"/>
        </w:rPr>
        <w:t>М.: Абак, 2015 – 496 с.</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color w:val="000000"/>
          <w:sz w:val="28"/>
          <w:szCs w:val="28"/>
        </w:rPr>
        <w:t xml:space="preserve">Иванова С.В. Искусство подбора персонала: как оценить человека за час.– М.: Альпина Бизнес Букс, 2006 – 160 с. </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lastRenderedPageBreak/>
        <w:t>Одегов Ю.Г., Руденко Г.Г., Федченко А.А. Экономика персонала. Часть II. Практика: Учебник. – М.: Издательство «Альфа-Пресс», 2009. – 1312с.</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Рудавина Е, Екомасов В. Большая книга по управлению персоналом, 2011</w:t>
      </w:r>
    </w:p>
    <w:p w:rsidR="00F37FCE"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sz w:val="28"/>
          <w:szCs w:val="28"/>
        </w:rPr>
        <w:t>Райгородский Д. Психодиагностика персонала, 2007</w:t>
      </w:r>
    </w:p>
    <w:p w:rsidR="00F37FCE" w:rsidRPr="00FD55C9" w:rsidRDefault="00F37FCE" w:rsidP="00F37FCE">
      <w:pPr>
        <w:pStyle w:val="ListParagraph"/>
        <w:numPr>
          <w:ilvl w:val="0"/>
          <w:numId w:val="11"/>
        </w:numPr>
        <w:spacing w:after="0" w:line="240" w:lineRule="auto"/>
        <w:ind w:left="0" w:firstLine="680"/>
        <w:jc w:val="both"/>
        <w:rPr>
          <w:rFonts w:ascii="Times New Roman" w:hAnsi="Times New Roman"/>
          <w:sz w:val="28"/>
          <w:szCs w:val="28"/>
        </w:rPr>
      </w:pPr>
      <w:r w:rsidRPr="00FD55C9">
        <w:rPr>
          <w:rFonts w:ascii="Times New Roman" w:hAnsi="Times New Roman"/>
          <w:color w:val="000000"/>
          <w:sz w:val="28"/>
          <w:szCs w:val="28"/>
        </w:rPr>
        <w:t>Ларионова Т. М. Документационное обеспечение управления персоналом: учеб. пособие / Т.М. Ларионова, Л.А. Румынина. – М.: ФОРУМ, 2012 – 416 с.</w:t>
      </w:r>
    </w:p>
    <w:p w:rsidR="00F37FCE" w:rsidRDefault="00F37FCE" w:rsidP="00F37FCE">
      <w:pPr>
        <w:suppressAutoHyphens w:val="0"/>
        <w:autoSpaceDE w:val="0"/>
        <w:spacing w:line="360" w:lineRule="exact"/>
        <w:jc w:val="both"/>
        <w:textAlignment w:val="auto"/>
        <w:rPr>
          <w:rFonts w:ascii="Times New Roman" w:hAnsi="Times New Roman" w:cs="Times New Roman"/>
          <w:b/>
          <w:sz w:val="28"/>
          <w:szCs w:val="28"/>
          <w:lang w:eastAsia="ar-SA" w:bidi="ar-SA"/>
        </w:rPr>
      </w:pPr>
    </w:p>
    <w:p w:rsidR="00F37FCE" w:rsidRDefault="00F37FCE" w:rsidP="00F37FCE">
      <w:pPr>
        <w:widowControl/>
        <w:suppressAutoHyphens w:val="0"/>
        <w:spacing w:line="360" w:lineRule="exact"/>
        <w:ind w:firstLine="709"/>
        <w:jc w:val="left"/>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Модуль 4. Экономика и социология труда</w:t>
      </w: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Цель – изучить специфику формирования социального института управления в социальных организационных системах, механизмы реализации и оптимизации управленческих воздействий и факторы влияющие на процесс институциализации управленческих отношений, позволяющих моделировать и проектировать управленческий труд и руководство субъектами управления.</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ЗНАТЬ</w:t>
      </w:r>
      <w:r>
        <w:rPr>
          <w:rFonts w:ascii="Times New Roman" w:hAnsi="Times New Roman" w:cs="Times New Roman"/>
          <w:sz w:val="28"/>
          <w:szCs w:val="20"/>
          <w:lang w:eastAsia="ar-SA" w:bidi="ar-SA"/>
        </w:rPr>
        <w:t xml:space="preserve">: </w:t>
      </w:r>
    </w:p>
    <w:p w:rsidR="00F37FCE" w:rsidRDefault="00F37FCE" w:rsidP="00F37FCE">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xml:space="preserve">- различные подходы к управлению в исторической перспективе, механизмы, формы и методы участия в управлении, основы наделения властью и механизмы участия в управлении, основные этапы развития научного управления в </w:t>
      </w:r>
      <w:r>
        <w:rPr>
          <w:rFonts w:ascii="Times New Roman" w:hAnsi="Times New Roman" w:cs="Times New Roman"/>
          <w:color w:val="000000"/>
          <w:sz w:val="28"/>
          <w:szCs w:val="20"/>
          <w:lang w:val="en-US" w:eastAsia="ar-SA" w:bidi="ar-SA"/>
        </w:rPr>
        <w:t>XX</w:t>
      </w:r>
      <w:r>
        <w:rPr>
          <w:rFonts w:ascii="Times New Roman" w:hAnsi="Times New Roman" w:cs="Times New Roman"/>
          <w:color w:val="000000"/>
          <w:sz w:val="28"/>
          <w:szCs w:val="20"/>
          <w:lang w:eastAsia="ar-SA" w:bidi="ar-SA"/>
        </w:rPr>
        <w:t xml:space="preserve"> веке, место и роль социологии в управлении в этом процессе;</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0"/>
          <w:lang w:eastAsia="ar-SA" w:bidi="ar-SA"/>
        </w:rPr>
        <w:t xml:space="preserve">: </w:t>
      </w:r>
    </w:p>
    <w:p w:rsidR="00F37FCE" w:rsidRDefault="00F37FCE" w:rsidP="00F37FCE">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использовать полученные знания для анализа и решения практических проблем и ситуаций, возникающих в сфере управленческих отношений;</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ВЛАДЕТЬ</w:t>
      </w:r>
      <w:r>
        <w:rPr>
          <w:rFonts w:ascii="Times New Roman" w:hAnsi="Times New Roman" w:cs="Times New Roman"/>
          <w:sz w:val="28"/>
          <w:szCs w:val="20"/>
          <w:lang w:eastAsia="ar-SA" w:bidi="ar-SA"/>
        </w:rPr>
        <w:t xml:space="preserve"> НАВЫКАМИ:</w:t>
      </w:r>
    </w:p>
    <w:p w:rsidR="00F37FCE" w:rsidRDefault="00F37FCE" w:rsidP="00F37FCE">
      <w:pPr>
        <w:widowControl/>
        <w:suppressAutoHyphens w:val="0"/>
        <w:spacing w:line="360" w:lineRule="exact"/>
        <w:ind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сбора, обработки и анализа первичной социологической информации;</w:t>
      </w:r>
    </w:p>
    <w:p w:rsidR="00F37FCE" w:rsidRDefault="00F37FCE" w:rsidP="00F37FCE">
      <w:pPr>
        <w:widowControl/>
        <w:suppressAutoHyphens w:val="0"/>
        <w:spacing w:line="360" w:lineRule="exact"/>
        <w:ind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социальных технологий управления;</w:t>
      </w:r>
    </w:p>
    <w:p w:rsidR="00F37FCE" w:rsidRDefault="00F37FCE" w:rsidP="00F37FCE">
      <w:pPr>
        <w:widowControl/>
        <w:suppressAutoHyphens w:val="0"/>
        <w:spacing w:line="360" w:lineRule="exact"/>
        <w:ind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анализа и регулирования социально-управленческой ситуации;</w:t>
      </w:r>
    </w:p>
    <w:p w:rsidR="00F37FCE" w:rsidRDefault="00F37FCE" w:rsidP="00F37FCE">
      <w:pPr>
        <w:widowControl/>
        <w:suppressAutoHyphens w:val="0"/>
        <w:spacing w:line="360" w:lineRule="exact"/>
        <w:ind w:firstLine="694"/>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 психологического анализа и управленческого консультирования;</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i/>
          <w:sz w:val="28"/>
          <w:szCs w:val="28"/>
          <w:lang w:eastAsia="ar-SA" w:bidi="ar-SA"/>
        </w:rPr>
        <w:t>Содержание модуля:</w:t>
      </w:r>
    </w:p>
    <w:p w:rsidR="00F37FCE" w:rsidRPr="00A62334" w:rsidRDefault="00F37FCE" w:rsidP="00F37FCE">
      <w:pPr>
        <w:widowControl/>
        <w:numPr>
          <w:ilvl w:val="0"/>
          <w:numId w:val="6"/>
        </w:numPr>
        <w:tabs>
          <w:tab w:val="left" w:pos="709"/>
        </w:tabs>
        <w:suppressAutoHyphens w:val="0"/>
        <w:autoSpaceDE w:val="0"/>
        <w:spacing w:line="360" w:lineRule="exact"/>
        <w:jc w:val="both"/>
        <w:textAlignment w:val="auto"/>
        <w:rPr>
          <w:rFonts w:ascii="Times New Roman" w:hAnsi="Times New Roman" w:cs="Times New Roman"/>
          <w:color w:val="000000"/>
          <w:sz w:val="28"/>
          <w:szCs w:val="28"/>
          <w:lang w:eastAsia="ar-SA" w:bidi="ar-SA"/>
        </w:rPr>
      </w:pPr>
      <w:r w:rsidRPr="00A62334">
        <w:rPr>
          <w:sz w:val="28"/>
          <w:szCs w:val="28"/>
        </w:rPr>
        <w:t>Социология и психология управления: ее объект и предмет</w:t>
      </w:r>
      <w:r>
        <w:rPr>
          <w:rFonts w:ascii="Times New Roman" w:hAnsi="Times New Roman" w:cs="Times New Roman"/>
          <w:color w:val="000000"/>
          <w:sz w:val="28"/>
          <w:szCs w:val="28"/>
          <w:lang w:eastAsia="ar-SA" w:bidi="ar-SA"/>
        </w:rPr>
        <w:t>.</w:t>
      </w:r>
    </w:p>
    <w:p w:rsidR="00F37FCE" w:rsidRPr="001F74C0" w:rsidRDefault="00F37FCE" w:rsidP="00F37FCE">
      <w:pPr>
        <w:widowControl/>
        <w:numPr>
          <w:ilvl w:val="0"/>
          <w:numId w:val="6"/>
        </w:numPr>
        <w:tabs>
          <w:tab w:val="left" w:pos="709"/>
        </w:tabs>
        <w:suppressAutoHyphens w:val="0"/>
        <w:autoSpaceDE w:val="0"/>
        <w:spacing w:line="360" w:lineRule="exact"/>
        <w:jc w:val="both"/>
        <w:textAlignment w:val="auto"/>
        <w:rPr>
          <w:rFonts w:ascii="Times New Roman" w:hAnsi="Times New Roman" w:cs="Times New Roman"/>
          <w:color w:val="000000"/>
          <w:sz w:val="28"/>
          <w:szCs w:val="28"/>
          <w:lang w:eastAsia="ar-SA" w:bidi="ar-SA"/>
        </w:rPr>
      </w:pPr>
      <w:r w:rsidRPr="00A62334">
        <w:rPr>
          <w:sz w:val="28"/>
          <w:szCs w:val="28"/>
        </w:rPr>
        <w:t>Социальное управление, как социальные институт.</w:t>
      </w:r>
    </w:p>
    <w:p w:rsidR="00F37FCE" w:rsidRPr="00A62334" w:rsidRDefault="00F37FCE" w:rsidP="00F37FCE">
      <w:pPr>
        <w:widowControl/>
        <w:numPr>
          <w:ilvl w:val="0"/>
          <w:numId w:val="6"/>
        </w:numPr>
        <w:tabs>
          <w:tab w:val="left" w:pos="709"/>
        </w:tabs>
        <w:suppressAutoHyphens w:val="0"/>
        <w:autoSpaceDE w:val="0"/>
        <w:spacing w:line="360" w:lineRule="exact"/>
        <w:jc w:val="both"/>
        <w:textAlignment w:val="auto"/>
        <w:rPr>
          <w:rFonts w:ascii="Times New Roman" w:hAnsi="Times New Roman" w:cs="Times New Roman"/>
          <w:color w:val="000000"/>
          <w:sz w:val="28"/>
          <w:szCs w:val="28"/>
          <w:lang w:eastAsia="ar-SA" w:bidi="ar-SA"/>
        </w:rPr>
      </w:pPr>
      <w:r>
        <w:rPr>
          <w:sz w:val="28"/>
          <w:szCs w:val="28"/>
        </w:rPr>
        <w:t>Структура и типологизация управленческих решений.</w:t>
      </w:r>
    </w:p>
    <w:p w:rsidR="00F37FCE" w:rsidRPr="00A62334" w:rsidRDefault="00F37FCE" w:rsidP="00F37FCE">
      <w:pPr>
        <w:widowControl/>
        <w:numPr>
          <w:ilvl w:val="0"/>
          <w:numId w:val="6"/>
        </w:numPr>
        <w:tabs>
          <w:tab w:val="left" w:pos="709"/>
        </w:tabs>
        <w:suppressAutoHyphens w:val="0"/>
        <w:autoSpaceDE w:val="0"/>
        <w:spacing w:line="360" w:lineRule="exact"/>
        <w:jc w:val="both"/>
        <w:textAlignment w:val="auto"/>
        <w:rPr>
          <w:rFonts w:ascii="Times New Roman" w:hAnsi="Times New Roman" w:cs="Times New Roman"/>
          <w:color w:val="000000"/>
          <w:sz w:val="28"/>
          <w:szCs w:val="28"/>
          <w:lang w:eastAsia="ar-SA" w:bidi="ar-SA"/>
        </w:rPr>
      </w:pPr>
      <w:r w:rsidRPr="00A62334">
        <w:rPr>
          <w:sz w:val="28"/>
          <w:szCs w:val="28"/>
        </w:rPr>
        <w:t>Управление и руководство.</w:t>
      </w:r>
    </w:p>
    <w:p w:rsidR="00F37FCE" w:rsidRPr="001F74C0" w:rsidRDefault="00F37FCE" w:rsidP="00F37FCE">
      <w:pPr>
        <w:widowControl/>
        <w:numPr>
          <w:ilvl w:val="0"/>
          <w:numId w:val="6"/>
        </w:numPr>
        <w:tabs>
          <w:tab w:val="left" w:pos="709"/>
        </w:tabs>
        <w:suppressAutoHyphens w:val="0"/>
        <w:autoSpaceDE w:val="0"/>
        <w:spacing w:line="360" w:lineRule="exact"/>
        <w:jc w:val="both"/>
        <w:textAlignment w:val="auto"/>
        <w:rPr>
          <w:rFonts w:ascii="Times New Roman" w:hAnsi="Times New Roman" w:cs="Times New Roman"/>
          <w:color w:val="000000"/>
          <w:sz w:val="28"/>
          <w:szCs w:val="28"/>
          <w:lang w:eastAsia="ar-SA" w:bidi="ar-SA"/>
        </w:rPr>
      </w:pPr>
      <w:r w:rsidRPr="00A62334">
        <w:rPr>
          <w:sz w:val="28"/>
          <w:szCs w:val="28"/>
        </w:rPr>
        <w:t>Партисипативные методы управления.</w:t>
      </w:r>
    </w:p>
    <w:p w:rsidR="00F37FCE" w:rsidRPr="00A62334" w:rsidRDefault="00F37FCE" w:rsidP="00F37FCE">
      <w:pPr>
        <w:widowControl/>
        <w:numPr>
          <w:ilvl w:val="0"/>
          <w:numId w:val="6"/>
        </w:numPr>
        <w:tabs>
          <w:tab w:val="left" w:pos="709"/>
        </w:tabs>
        <w:suppressAutoHyphens w:val="0"/>
        <w:autoSpaceDE w:val="0"/>
        <w:spacing w:line="360" w:lineRule="exact"/>
        <w:jc w:val="both"/>
        <w:textAlignment w:val="auto"/>
        <w:rPr>
          <w:rFonts w:ascii="Times New Roman" w:hAnsi="Times New Roman" w:cs="Times New Roman"/>
          <w:color w:val="000000"/>
          <w:sz w:val="28"/>
          <w:szCs w:val="28"/>
          <w:lang w:eastAsia="ar-SA" w:bidi="ar-SA"/>
        </w:rPr>
      </w:pPr>
      <w:r>
        <w:rPr>
          <w:sz w:val="28"/>
          <w:szCs w:val="28"/>
        </w:rPr>
        <w:t>Делегирование управленческих полномочий при реализации партисипации.</w:t>
      </w:r>
    </w:p>
    <w:p w:rsidR="00F37FCE" w:rsidRPr="00A62334" w:rsidRDefault="00F37FCE" w:rsidP="00F37FCE">
      <w:pPr>
        <w:widowControl/>
        <w:numPr>
          <w:ilvl w:val="0"/>
          <w:numId w:val="6"/>
        </w:numPr>
        <w:tabs>
          <w:tab w:val="left" w:pos="709"/>
        </w:tabs>
        <w:suppressAutoHyphens w:val="0"/>
        <w:autoSpaceDE w:val="0"/>
        <w:spacing w:line="360" w:lineRule="exact"/>
        <w:jc w:val="both"/>
        <w:textAlignment w:val="auto"/>
        <w:rPr>
          <w:rFonts w:ascii="Times New Roman" w:hAnsi="Times New Roman" w:cs="Times New Roman"/>
          <w:color w:val="000000"/>
          <w:sz w:val="28"/>
          <w:szCs w:val="28"/>
          <w:lang w:eastAsia="ar-SA" w:bidi="ar-SA"/>
        </w:rPr>
      </w:pPr>
      <w:r w:rsidRPr="00A62334">
        <w:rPr>
          <w:sz w:val="28"/>
          <w:szCs w:val="28"/>
        </w:rPr>
        <w:t>Технологизация процесса управления.</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lastRenderedPageBreak/>
        <w:t>Оценка качества освоения модуля:</w:t>
      </w:r>
    </w:p>
    <w:p w:rsidR="00F37FCE" w:rsidRPr="00C32751" w:rsidRDefault="00F37FCE" w:rsidP="00F37FCE">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F37FCE" w:rsidRDefault="00F37FCE" w:rsidP="00F37FCE">
      <w:pPr>
        <w:suppressAutoHyphens w:val="0"/>
        <w:autoSpaceDE w:val="0"/>
        <w:spacing w:line="360" w:lineRule="exact"/>
        <w:ind w:firstLine="709"/>
        <w:jc w:val="both"/>
        <w:textAlignment w:val="auto"/>
        <w:rPr>
          <w:rFonts w:ascii="Times New Roman" w:hAnsi="Times New Roman" w:cs="Times New Roman"/>
          <w:b/>
          <w:bCs/>
          <w:sz w:val="28"/>
          <w:szCs w:val="28"/>
          <w:lang w:eastAsia="ar-SA" w:bidi="ar-SA"/>
        </w:rPr>
      </w:pPr>
      <w:r>
        <w:rPr>
          <w:rFonts w:ascii="Times New Roman" w:hAnsi="Times New Roman" w:cs="Times New Roman"/>
          <w:sz w:val="28"/>
          <w:szCs w:val="20"/>
          <w:lang w:eastAsia="ar-SA" w:bidi="ar-SA"/>
        </w:rPr>
        <w:t>Контрольная работа. Экзамен в форме тестирования.</w:t>
      </w:r>
    </w:p>
    <w:p w:rsidR="00F37FCE" w:rsidRDefault="00F37FCE" w:rsidP="00F37FCE">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sidRPr="003B4644">
        <w:rPr>
          <w:rFonts w:ascii="Times New Roman" w:hAnsi="Times New Roman" w:cs="Times New Roman"/>
          <w:b/>
          <w:bCs/>
          <w:i/>
          <w:sz w:val="28"/>
          <w:szCs w:val="28"/>
          <w:lang w:eastAsia="ar-SA" w:bidi="ar-SA"/>
        </w:rPr>
        <w:t xml:space="preserve">Оценочные материалы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7. Метод, позволяющий объективно оценить соответствие кандидатов 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в - процесс селекции кандидатов, обладающих минимальными 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9. Квалифицированный персонал набирать труднее, чем неквалифицированный. В первую очередь, это связано с (при 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10. К преимуществам внутренних источников найма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идей, использование новых технологий;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повышение мотивации, степени удовлетворенности трудом.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 К достоинствам внешних источников привлечения персонала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повышение мотивации, степени удовлетворенности трудом у кадровых работников.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 Что понимается под традиционной системой аттестации работника: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процесс оценки эффективности выполнения сотрудником своих должностных обязанностей, осуществляемый непосредственным руководителем;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процесс оценки выполнения сотрудником своих должностных обязанностей его коллегами.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 Основой для выработки и принятия решения по стимулированию труда персонала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оценка личных и деловых качеств;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оценка труда;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оценка результатов труда;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комплексная оценка качества работы.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14. Аттестация работников представляет собой процедуру определения соответствия квалификации, результативности деятельности, уровня знаний и навыков сотрудников, их деловых, личностных и иных значимых качеств требованиям занимаемой должности: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частично верно;</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в - неверно.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 Оценка эффективности деятельности подразделений управления персоналом - это системный процесс, направленный на (выберите все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соизмерение затрат и результатов, связанных с деятельностью кадровых служб;</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соотношение результатов деятельности кадровых служб с итогами деятельности организации в целом;</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соотношение результатов деятельности кадровых служб с итогами деятельности других подразделений.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16. Для расчета эффективности мероприятий по совершенствованию системы управления персоналом необходимо использовать (можно указать несколько вариантов):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авторские методики, принятые в каждой организации;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инструкции Центробанка РФ;</w:t>
      </w:r>
    </w:p>
    <w:p w:rsidR="00F37FCE" w:rsidRDefault="00F37FCE" w:rsidP="00F37FCE">
      <w:pPr>
        <w:spacing w:line="240" w:lineRule="auto"/>
        <w:ind w:firstLine="709"/>
        <w:jc w:val="both"/>
        <w:rPr>
          <w:rFonts w:ascii="Times New Roman" w:hAnsi="Times New Roman" w:cs="Times New Roman"/>
          <w:b/>
          <w:color w:val="000000"/>
          <w:sz w:val="28"/>
          <w:szCs w:val="28"/>
          <w:lang w:eastAsia="ar-SA" w:bidi="ar-SA"/>
        </w:rPr>
      </w:pPr>
      <w:r>
        <w:rPr>
          <w:rFonts w:ascii="Times New Roman" w:hAnsi="Times New Roman" w:cs="Times New Roman"/>
          <w:sz w:val="28"/>
          <w:szCs w:val="28"/>
        </w:rPr>
        <w:t>в - методические рекомендации. утвержденные Министерством экономики, Министерством финансов и т.п.</w:t>
      </w:r>
    </w:p>
    <w:p w:rsidR="00F37FCE" w:rsidRDefault="00F37FCE" w:rsidP="00F37FCE">
      <w:pPr>
        <w:spacing w:line="240" w:lineRule="auto"/>
        <w:ind w:firstLine="709"/>
        <w:jc w:val="both"/>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17. С чем связано возникновение управления персоналом как особого вида деятельности (выбрать и указать только одну группу факторов)?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ростом масштабов экономических организаций, усилением недовольства условиями труда большинства работников;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организационной культуры.</w:t>
      </w:r>
    </w:p>
    <w:p w:rsidR="00F37FCE" w:rsidRDefault="00F37FCE" w:rsidP="00F37FCE">
      <w:pPr>
        <w:widowControl/>
        <w:suppressAutoHyphens w:val="0"/>
        <w:spacing w:line="360" w:lineRule="exact"/>
        <w:ind w:firstLine="709"/>
        <w:jc w:val="left"/>
        <w:textAlignment w:val="auto"/>
        <w:rPr>
          <w:rFonts w:ascii="Times New Roman" w:hAnsi="Times New Roman" w:cs="Times New Roman"/>
          <w:b/>
          <w:bCs/>
          <w:i/>
          <w:color w:val="FF0000"/>
          <w:sz w:val="28"/>
          <w:szCs w:val="28"/>
          <w:lang w:eastAsia="ar-SA" w:bidi="ar-SA"/>
        </w:rPr>
      </w:pPr>
    </w:p>
    <w:p w:rsidR="00F37FCE" w:rsidRPr="00A7326B" w:rsidRDefault="00F37FCE" w:rsidP="00F37FCE">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sidRPr="00A7326B">
        <w:rPr>
          <w:rFonts w:ascii="Times New Roman" w:hAnsi="Times New Roman" w:cs="Times New Roman"/>
          <w:b/>
          <w:bCs/>
          <w:i/>
          <w:sz w:val="28"/>
          <w:szCs w:val="28"/>
          <w:lang w:eastAsia="ar-SA" w:bidi="ar-SA"/>
        </w:rPr>
        <w:t xml:space="preserve">Методические материалы </w:t>
      </w:r>
    </w:p>
    <w:p w:rsidR="00F37FCE" w:rsidRDefault="00F37FCE" w:rsidP="00F37FCE">
      <w:pPr>
        <w:pStyle w:val="ListParagraph"/>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ОАО «РЖД» о порядке разработки дополнительных профессиональных программ для ОАО «РЖД» в соответствии с внедренными в компании моделями компетенций и порядке использования результатов оценки для определения потребности в обучении, Утвержденные вице-президентом ОАО «РЖД» Д.С. Шахановым от 30 ноября 2015 года № 506</w:t>
      </w:r>
    </w:p>
    <w:p w:rsidR="00F37FCE" w:rsidRDefault="00F37FCE" w:rsidP="00F37FCE">
      <w:pPr>
        <w:pStyle w:val="ListParagraph"/>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Распоряжение ОАО "РЖД" от 30 сентября 2011 г. N 2121р Об утверждении методических рекомендаций по использованию в работе с персоналом модели корпоративных компетенций ОАО "РЖД"</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Алавердов, А.Р. Управление персоналом: Учебное пособие / А.Р. Алавердов, Е.О. Куроедова, О.В. Нестерова. - М.: МФПУ Синергия, 2013. - 192 c.</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Архипова, Н.И. Управление персоналом организации. Краткий курс для бакалавров / Н.И. Архипова, О.Л. Седова. - М.: Проспект, 2016. - 224 c.</w:t>
      </w:r>
    </w:p>
    <w:p w:rsidR="00F37FCE" w:rsidRDefault="00F37FCE" w:rsidP="00F37FCE">
      <w:pPr>
        <w:widowControl/>
        <w:numPr>
          <w:ilvl w:val="0"/>
          <w:numId w:val="12"/>
        </w:numPr>
        <w:shd w:val="clear" w:color="auto" w:fill="FFFFFF"/>
        <w:tabs>
          <w:tab w:val="num" w:pos="786"/>
        </w:tabs>
        <w:suppressAutoHyphens w:val="0"/>
        <w:spacing w:line="240" w:lineRule="auto"/>
        <w:ind w:left="0"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rPr>
        <w:lastRenderedPageBreak/>
        <w:t>Архангельский Г. А. Организация времени. 2-е изд. — СПб.: Питер, 2010.</w:t>
      </w:r>
      <w:r>
        <w:rPr>
          <w:rFonts w:ascii="Times New Roman" w:hAnsi="Times New Roman" w:cs="Times New Roman"/>
          <w:color w:val="000000"/>
          <w:sz w:val="28"/>
          <w:szCs w:val="28"/>
          <w:lang w:eastAsia="ar-SA" w:bidi="ar-SA"/>
        </w:rPr>
        <w:t xml:space="preserve"> </w:t>
      </w:r>
    </w:p>
    <w:p w:rsidR="00F37FCE" w:rsidRDefault="00F37FCE" w:rsidP="00F37FCE">
      <w:pPr>
        <w:widowControl/>
        <w:numPr>
          <w:ilvl w:val="0"/>
          <w:numId w:val="12"/>
        </w:numPr>
        <w:shd w:val="clear" w:color="auto" w:fill="FFFFFF"/>
        <w:tabs>
          <w:tab w:val="num" w:pos="786"/>
        </w:tabs>
        <w:suppressAutoHyphens w:val="0"/>
        <w:spacing w:line="240" w:lineRule="auto"/>
        <w:ind w:left="0"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Артемов О. Ю., Архипова Н. И., Ермакова И. Н., Овчинникова Н. В. Теория и практика работы с кадрами. – М.: РГГУ, 2007 – 789 с.</w:t>
      </w:r>
    </w:p>
    <w:p w:rsidR="00F37FCE" w:rsidRDefault="00F37FCE" w:rsidP="00F37FCE">
      <w:pPr>
        <w:widowControl/>
        <w:numPr>
          <w:ilvl w:val="0"/>
          <w:numId w:val="12"/>
        </w:numPr>
        <w:shd w:val="clear" w:color="auto" w:fill="FFFFFF"/>
        <w:tabs>
          <w:tab w:val="num" w:pos="786"/>
        </w:tabs>
        <w:suppressAutoHyphens w:val="0"/>
        <w:spacing w:line="240" w:lineRule="auto"/>
        <w:ind w:left="0"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lang w:eastAsia="ar-SA" w:bidi="ar-SA"/>
        </w:rPr>
        <w:t xml:space="preserve">Борисов А. Б. Комментарий к Трудовому кодексу Российской Федерации (постатейный): с практическими разъяснениями и постатейными материалами. – М.: Книжный мир, 2012 – 720 с. </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Боронова Г. Х. Психология труда. Конспект лекций / Г.Х. Боронова, Н.В. Прусова. – М.: Эксмо, 2008 – 160 с.</w:t>
      </w:r>
      <w:r>
        <w:rPr>
          <w:rFonts w:ascii="Times New Roman" w:hAnsi="Times New Roman"/>
          <w:sz w:val="28"/>
          <w:szCs w:val="28"/>
        </w:rPr>
        <w:t>Кинг Л., Как разговаривать с кем угодно, когда угодно и где угодно, 2011.</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Веснин В. P. Управление персоналом. Теория и практика: учебник / В.Р. Веснин. – М.: ТК Велби, Изд-во Проспект, 2011 – 688 с</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Гандапас Р., Камасутра для оратора, 2011 </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Дятлов В. А. Управление персоналом: учеб. пособие / В.А. Дятлов. – М.: ПРИОР, 2009 – 365 с.</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Зайцев А. К. Социальный конфликт. — М.: Academia, 2001</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Тарасов В.К. Искусство управленческой борьбы, 2002</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Карташова Л. В. Стратегия управления человеческими ресурсами и оценка его эффективности. – М.: Информ-Знание, 2000 – 285 с. </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Кричевский Р. Л. Если Вы руководитель. — М.: Дело, 1998.</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Карданская НЛ. Принятие управленческого решения: Учебник для вузов. М.: ЮНИТИ, 1999. 407 с.</w:t>
      </w:r>
    </w:p>
    <w:p w:rsidR="00F37FCE" w:rsidRDefault="00F37FCE" w:rsidP="00F37FCE">
      <w:pPr>
        <w:pStyle w:val="ListParagraph"/>
        <w:numPr>
          <w:ilvl w:val="0"/>
          <w:numId w:val="12"/>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Карнеги Д. Как приобрести друзей и оказывать влияние на людей. — М.: Прогресс, 2009.</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w:t>
      </w:r>
      <w:r>
        <w:rPr>
          <w:rFonts w:ascii="Times New Roman" w:hAnsi="Times New Roman" w:cs="Times New Roman"/>
          <w:sz w:val="28"/>
          <w:szCs w:val="28"/>
        </w:rPr>
        <w:lastRenderedPageBreak/>
        <w:t>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проведения всех видов занятий используется сервер </w:t>
      </w:r>
      <w:r>
        <w:rPr>
          <w:rFonts w:ascii="Times New Roman" w:hAnsi="Times New Roman" w:cs="Times New Roman"/>
          <w:sz w:val="28"/>
          <w:szCs w:val="28"/>
        </w:rPr>
        <w:lastRenderedPageBreak/>
        <w:t>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Pr="00F80282" w:rsidRDefault="00F37FCE" w:rsidP="00F37FCE">
      <w:pPr>
        <w:spacing w:line="360" w:lineRule="exact"/>
        <w:jc w:val="both"/>
        <w:rPr>
          <w:b/>
          <w:sz w:val="28"/>
          <w:szCs w:val="28"/>
        </w:rPr>
      </w:pP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635</wp:posOffset>
                </wp:positionV>
                <wp:extent cx="5841365" cy="1129030"/>
                <wp:effectExtent l="5080" t="7620" r="1905" b="635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A7326B">
                                  <w:pPr>
                                    <w:jc w:val="left"/>
                                  </w:pPr>
                                  <w:r>
                                    <w:t>Экономика и социология труда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A7326B">
                                  <w:pPr>
                                    <w:jc w:val="left"/>
                                  </w:pPr>
                                  <w:r>
                                    <w:t>Литовченко В.Б., доцент кафедры «Менеджмент и логистика на транспорте»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9" type="#_x0000_t202" style="position:absolute;left:0;text-align:left;margin-left:2.25pt;margin-top:.05pt;width:459.95pt;height: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Bhv9VIqAIAAC0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A7326B">
                            <w:pPr>
                              <w:jc w:val="left"/>
                            </w:pPr>
                            <w:r>
                              <w:t>Экономика и социология труда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A7326B">
                            <w:pPr>
                              <w:jc w:val="left"/>
                            </w:pPr>
                            <w:r>
                              <w:t>Литовченко В.Б., доцент кафедры «Менеджмент и логистика на транспорте» СамГУПС, к.э.н</w:t>
                            </w:r>
                          </w:p>
                        </w:tc>
                      </w:tr>
                    </w:tbl>
                    <w:p w:rsidR="00F37FCE" w:rsidRDefault="00F37FCE" w:rsidP="00F37FCE">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w:t>
      </w:r>
      <w:r w:rsidRPr="00745DCF">
        <w:rPr>
          <w:sz w:val="28"/>
          <w:szCs w:val="28"/>
        </w:rPr>
        <w:lastRenderedPageBreak/>
        <w:t xml:space="preserve">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Pr="003B4644" w:rsidRDefault="00F37FCE" w:rsidP="00F37FCE">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p>
    <w:p w:rsidR="00F37FCE" w:rsidRDefault="00F37FCE" w:rsidP="00F37FCE">
      <w:pPr>
        <w:widowControl/>
        <w:suppressAutoHyphens w:val="0"/>
        <w:spacing w:line="360" w:lineRule="exact"/>
        <w:ind w:firstLine="709"/>
        <w:jc w:val="left"/>
        <w:textAlignment w:val="auto"/>
        <w:rPr>
          <w:rFonts w:ascii="Times New Roman" w:hAnsi="Times New Roman" w:cs="Times New Roman"/>
          <w:color w:val="000000"/>
          <w:sz w:val="28"/>
          <w:szCs w:val="20"/>
          <w:lang w:eastAsia="ar-SA" w:bidi="ar-SA"/>
        </w:rPr>
      </w:pPr>
      <w:r>
        <w:rPr>
          <w:rFonts w:ascii="Times New Roman" w:hAnsi="Times New Roman" w:cs="Times New Roman"/>
          <w:b/>
          <w:bCs/>
          <w:sz w:val="28"/>
          <w:szCs w:val="28"/>
          <w:lang w:eastAsia="ar-SA" w:bidi="ar-SA"/>
        </w:rPr>
        <w:t>Модуль 5. Социология и психология управления</w:t>
      </w:r>
    </w:p>
    <w:p w:rsidR="00F37FCE" w:rsidRDefault="00F37FCE" w:rsidP="00F37FCE">
      <w:pPr>
        <w:widowControl/>
        <w:suppressAutoHyphens w:val="0"/>
        <w:autoSpaceDE w:val="0"/>
        <w:spacing w:line="360" w:lineRule="exact"/>
        <w:ind w:firstLine="709"/>
        <w:jc w:val="both"/>
        <w:textAlignment w:val="auto"/>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13272F">
        <w:rPr>
          <w:sz w:val="28"/>
          <w:szCs w:val="28"/>
        </w:rPr>
        <w:t>изучить специфику формирования социального института управления в социальных организационных системах, механизмы реализации и оптимизации управленческих воздействий и факторы влияющие на процесс институциализации управленческих отношений, позволяющих моделировать и проектировать управленческий труд и руководство субъектами управления.</w:t>
      </w:r>
      <w:r>
        <w:t xml:space="preserve"> </w:t>
      </w: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 :</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ЗНАТЬ</w:t>
      </w:r>
      <w:r>
        <w:rPr>
          <w:rFonts w:ascii="Times New Roman" w:hAnsi="Times New Roman" w:cs="Times New Roman"/>
          <w:sz w:val="28"/>
          <w:szCs w:val="20"/>
          <w:lang w:eastAsia="ar-SA" w:bidi="ar-SA"/>
        </w:rPr>
        <w:t xml:space="preserve">: </w:t>
      </w:r>
    </w:p>
    <w:p w:rsidR="00F37FCE" w:rsidRDefault="00F37FCE" w:rsidP="00F37FCE">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xml:space="preserve">- различные подходы к управлению в исторической перспективе, механизмы, формы и методы участия в управлении, основы наделения властью и механизмы участия в управлении, основные этапы развития научного управления в </w:t>
      </w:r>
      <w:r>
        <w:rPr>
          <w:rFonts w:ascii="Times New Roman" w:hAnsi="Times New Roman" w:cs="Times New Roman"/>
          <w:color w:val="000000"/>
          <w:sz w:val="28"/>
          <w:szCs w:val="20"/>
          <w:lang w:val="en-US" w:eastAsia="ar-SA" w:bidi="ar-SA"/>
        </w:rPr>
        <w:t>XX</w:t>
      </w:r>
      <w:r>
        <w:rPr>
          <w:rFonts w:ascii="Times New Roman" w:hAnsi="Times New Roman" w:cs="Times New Roman"/>
          <w:color w:val="000000"/>
          <w:sz w:val="28"/>
          <w:szCs w:val="20"/>
          <w:lang w:eastAsia="ar-SA" w:bidi="ar-SA"/>
        </w:rPr>
        <w:t xml:space="preserve"> веке, место и роль социологии в управлении в этом процессе;</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0"/>
          <w:lang w:eastAsia="ar-SA" w:bidi="ar-SA"/>
        </w:rPr>
        <w:t xml:space="preserve">: </w:t>
      </w:r>
    </w:p>
    <w:p w:rsidR="00F37FCE" w:rsidRDefault="00F37FCE" w:rsidP="00F37FCE">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использовать полученные знания для анализа и решения практических проблем и ситуаций, возникающих в сфере управленческих отношений;</w:t>
      </w:r>
    </w:p>
    <w:p w:rsidR="00F37FCE" w:rsidRDefault="00F37FCE" w:rsidP="00F37FCE">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ВЛАДЕТЬ</w:t>
      </w:r>
      <w:r>
        <w:rPr>
          <w:rFonts w:ascii="Times New Roman" w:hAnsi="Times New Roman" w:cs="Times New Roman"/>
          <w:sz w:val="28"/>
          <w:szCs w:val="20"/>
          <w:lang w:eastAsia="ar-SA" w:bidi="ar-SA"/>
        </w:rPr>
        <w:t xml:space="preserve"> НАВЫКАМИ:</w:t>
      </w:r>
    </w:p>
    <w:p w:rsidR="00F37FCE" w:rsidRDefault="00F37FCE" w:rsidP="00F37FCE">
      <w:pPr>
        <w:widowControl/>
        <w:suppressAutoHyphens w:val="0"/>
        <w:spacing w:line="360" w:lineRule="exact"/>
        <w:ind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сбора, обработки и анализа первичной социологической информации;</w:t>
      </w:r>
    </w:p>
    <w:p w:rsidR="00F37FCE" w:rsidRDefault="00F37FCE" w:rsidP="00F37FCE">
      <w:pPr>
        <w:widowControl/>
        <w:suppressAutoHyphens w:val="0"/>
        <w:spacing w:line="360" w:lineRule="exact"/>
        <w:ind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социальных технологий управления;</w:t>
      </w:r>
    </w:p>
    <w:p w:rsidR="00F37FCE" w:rsidRDefault="00F37FCE" w:rsidP="00F37FCE">
      <w:pPr>
        <w:widowControl/>
        <w:suppressAutoHyphens w:val="0"/>
        <w:spacing w:line="360" w:lineRule="exact"/>
        <w:ind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 анализа и регулирования социально-управленческой ситуации;</w:t>
      </w:r>
    </w:p>
    <w:p w:rsidR="00F37FCE" w:rsidRDefault="00F37FCE" w:rsidP="00F37FCE">
      <w:pPr>
        <w:widowControl/>
        <w:suppressAutoHyphens w:val="0"/>
        <w:spacing w:line="360" w:lineRule="exact"/>
        <w:ind w:firstLine="694"/>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 психологического анализа и управленческого консультирования;</w:t>
      </w:r>
    </w:p>
    <w:p w:rsidR="00F37FCE" w:rsidRDefault="00F37FCE" w:rsidP="00F37FCE">
      <w:pPr>
        <w:widowControl/>
        <w:suppressAutoHyphens w:val="0"/>
        <w:spacing w:before="240" w:line="360" w:lineRule="exact"/>
        <w:ind w:left="106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0"/>
          <w:lang w:eastAsia="ar-SA" w:bidi="ar-SA"/>
        </w:rPr>
        <w:t>Содержание  модуля:</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Социология и психология управления: ее объект и предмет</w:t>
      </w:r>
      <w:r w:rsidRPr="00A62334">
        <w:rPr>
          <w:rFonts w:ascii="Times New Roman" w:hAnsi="Times New Roman" w:cs="Times New Roman"/>
          <w:color w:val="000000"/>
          <w:sz w:val="28"/>
          <w:szCs w:val="28"/>
          <w:lang w:eastAsia="ar-SA" w:bidi="ar-SA"/>
        </w:rPr>
        <w:t>.</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Социальное управление, как социальные институт.</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Управление и руководство.</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Роль психологии и социальной психологии в решении проблем и анализе процессов руководства.</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Власть и ее роль в руководстве.</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Руководитель организации и лидер организации.</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Партисипативные методы управления.</w:t>
      </w:r>
    </w:p>
    <w:p w:rsidR="00F37FCE" w:rsidRPr="00A62334" w:rsidRDefault="00F37FCE" w:rsidP="00F37FCE">
      <w:pPr>
        <w:widowControl/>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A62334">
        <w:rPr>
          <w:sz w:val="28"/>
          <w:szCs w:val="28"/>
        </w:rPr>
        <w:t>Технологизация процесса управления.</w:t>
      </w:r>
    </w:p>
    <w:p w:rsidR="00F37FCE" w:rsidRPr="00A62334" w:rsidRDefault="00F37FCE" w:rsidP="00F37FCE">
      <w:pPr>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b/>
          <w:i/>
          <w:sz w:val="28"/>
          <w:szCs w:val="28"/>
          <w:lang w:eastAsia="ar-SA" w:bidi="ar-SA"/>
        </w:rPr>
      </w:pPr>
      <w:r w:rsidRPr="00A62334">
        <w:rPr>
          <w:sz w:val="28"/>
          <w:szCs w:val="28"/>
        </w:rPr>
        <w:t>Социальные технологии как продукт социальных разработок.</w:t>
      </w:r>
    </w:p>
    <w:p w:rsidR="00F37FCE" w:rsidRPr="00A62334" w:rsidRDefault="00F37FCE" w:rsidP="00F37FCE">
      <w:pPr>
        <w:numPr>
          <w:ilvl w:val="0"/>
          <w:numId w:val="6"/>
        </w:numPr>
        <w:tabs>
          <w:tab w:val="left" w:pos="709"/>
        </w:tabs>
        <w:suppressAutoHyphens w:val="0"/>
        <w:autoSpaceDE w:val="0"/>
        <w:spacing w:line="240" w:lineRule="auto"/>
        <w:ind w:left="0" w:firstLine="680"/>
        <w:jc w:val="both"/>
        <w:textAlignment w:val="auto"/>
        <w:rPr>
          <w:rFonts w:ascii="Times New Roman" w:hAnsi="Times New Roman" w:cs="Times New Roman"/>
          <w:b/>
          <w:i/>
          <w:sz w:val="28"/>
          <w:szCs w:val="28"/>
          <w:lang w:eastAsia="ar-SA" w:bidi="ar-SA"/>
        </w:rPr>
      </w:pPr>
      <w:r w:rsidRPr="00A62334">
        <w:rPr>
          <w:sz w:val="28"/>
          <w:szCs w:val="28"/>
        </w:rPr>
        <w:t>Управленческие технологии, их цели, функции, признаки.</w:t>
      </w:r>
    </w:p>
    <w:p w:rsidR="00F37FCE" w:rsidRDefault="00F37FCE" w:rsidP="00F37FCE">
      <w:pPr>
        <w:widowControl/>
        <w:suppressAutoHyphens w:val="0"/>
        <w:autoSpaceDE w:val="0"/>
        <w:spacing w:before="240" w:line="360" w:lineRule="exact"/>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Pr="00C32751" w:rsidRDefault="00F37FCE" w:rsidP="00F37FCE">
      <w:pPr>
        <w:suppressAutoHyphens w:val="0"/>
        <w:autoSpaceDE w:val="0"/>
        <w:spacing w:line="360" w:lineRule="exact"/>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F37FCE" w:rsidRDefault="00F37FCE" w:rsidP="00F37FCE">
      <w:pPr>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зачет в форме тестирования.</w:t>
      </w:r>
    </w:p>
    <w:p w:rsidR="00F37FCE" w:rsidRDefault="00F37FCE" w:rsidP="00F37FCE">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r>
        <w:rPr>
          <w:rFonts w:ascii="Times New Roman" w:hAnsi="Times New Roman" w:cs="Times New Roman"/>
          <w:b/>
          <w:i/>
          <w:iCs/>
          <w:sz w:val="28"/>
          <w:szCs w:val="28"/>
          <w:lang w:eastAsia="ar-SA" w:bidi="ar-SA"/>
        </w:rPr>
        <w:t>Оценочные материалы: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lastRenderedPageBreak/>
        <w:t>1 Основой правового регулирования процессов управления кадрами является: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Гражданский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Трудовой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2 Правила подготовки и оформления документов по личному составу: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имеют рекомендательный характер;</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имеют нормативный характер только для государственных органов и органов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местного самоуправления;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имеют нормативный характер только для государственных организаций;</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г) обязательны для всех организаций независимо от их организационно-правовой формы.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3 Деятельность службы персонала организации регламентируется…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Уставом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Правилами внутреннего трудового распорядка;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Положением о службе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4 Должностная инструкция относится...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к договорным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к распорядительным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к организационным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5. Должностная инструкция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перечень должностных обязанностей конкретного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перечень прав и обязанностей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правовой акт, устанавливающий и регулирующий организационные стороны деятельности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6 Должностные инструкции персонала разрабатываются на основе…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Трудового кодекса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Устава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Положений о структурных подразделениях.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7 Основанием для записи в трудовую книжку является…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трудовой договор;</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заявление с резолюцией руководителя;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приказ по личному составу.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8 Основной персональный кадровый документ…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должностная инструкция;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личная карточка;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трудовая книжка.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9 Вкладыш в трудовую книжку оформляется…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в случае потери трудовой книжки;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для оформления работы по совместительству;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в случае, когда все листы раздела «Сведения о работе» заполнены.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10 Трудовые книжки работников организации хранятся…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в бухгалтерии;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в администрации;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lastRenderedPageBreak/>
        <w:t>в) в отделе кадров.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11 Если в трудовую книжку была внесена неправильная запись, необходимо: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зачеркнуть неверную запись, а рядом сделать новую;</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ничего не предпринимать;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признать неверную запись недействительной и внести правильную запись.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12 Отношения, связанные с обработкой персональных данных работников конкретной организации регламентируются</w:t>
      </w:r>
      <w:r>
        <w:rPr>
          <w:rFonts w:ascii="Times New Roman" w:hAnsi="Times New Roman" w:cs="Times New Roman"/>
          <w:color w:val="000000"/>
          <w:sz w:val="28"/>
          <w:szCs w:val="28"/>
          <w:lang w:eastAsia="ar-SA" w:bidi="ar-SA"/>
        </w:rPr>
        <w:t>…</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Правилами внутреннего трудового распорядка;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Инструкцией по делопроизводству;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Положением «О персональных данных».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13 Номенклатура дел организации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перечень документов, заводимых в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систематизированный перечень заголовков дел, заводимых в организации, с указанием сроков их хранения, оформленный и утвержденный в установленном порядке.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14 Дела с документами по личному составу включаются</w:t>
      </w:r>
      <w:r>
        <w:rPr>
          <w:rFonts w:ascii="Times New Roman" w:hAnsi="Times New Roman" w:cs="Times New Roman"/>
          <w:color w:val="000000"/>
          <w:sz w:val="28"/>
          <w:szCs w:val="28"/>
          <w:lang w:eastAsia="ar-SA" w:bidi="ar-SA"/>
        </w:rPr>
        <w:t>…</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в опись дел постоянного хранения;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в опись дел длительного хранения;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в самостоятельную опись.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15 Приказы по личному составу группируются в дела: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по видам и хронологии;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по срокам хранения и хронологии;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 видам и срокам хранения.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16. В каком из перечисленных случаев работнику предоставляется учебный отпуск</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с сохранением заработной платы?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работник получает второе высшее образование;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работник, уже имея высшее профессиональное образование в другой области, впервые получает среднее профессиональное образование по определенной специальности;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работник обучается в вузе на очной форме обучения.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17. Если работник идет в очередной оплачиваемый отпуск, а сразу после него в учебный, можно ли оба отпуска оформить одним приказом?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да, для этого существует особая форма приказа;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нет, нельзя.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18. Обязан ли работодатель создать в организации комиссию по трудовым спорам?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да, обязан;</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нет, не обязан;</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8"/>
          <w:lang w:eastAsia="ar-SA" w:bidi="ar-SA"/>
        </w:rPr>
        <w:t>в) обязан, в случае если этого потребуют работники.</w:t>
      </w:r>
    </w:p>
    <w:p w:rsidR="00F37FCE" w:rsidRPr="00A7326B" w:rsidRDefault="00F37FCE" w:rsidP="00F37FCE">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r w:rsidRPr="00A7326B">
        <w:rPr>
          <w:rFonts w:ascii="Times New Roman" w:hAnsi="Times New Roman" w:cs="Times New Roman"/>
          <w:b/>
          <w:i/>
          <w:iCs/>
          <w:sz w:val="28"/>
          <w:szCs w:val="28"/>
          <w:lang w:eastAsia="ar-SA" w:bidi="ar-SA"/>
        </w:rPr>
        <w:t xml:space="preserve">Методические материалы </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Кричевский Р. Л. Если Вы руководитель. — М.: Дело, 1998.</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lastRenderedPageBreak/>
        <w:t>Карданская НЛ. Принятие управленческого решения: Учебник для вузов. М.: ЮНИТИ, 1999. 407 с.</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Карнеги Д. Как приобрести друзей и оказывать влияние на людей. — М.: Прогресс, 2009.</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Карнеги Д. Как выработать уверенность в себе и влиять на людей, выступая публично, 1956</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 xml:space="preserve"> Кафидов В.В. Управление персоналом. Уч.пособие.- СПб,: Питер, 2009</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Касьянова Г. Ю. Настольная книга кадровика с нормативными актами. –</w:t>
      </w:r>
      <w:r w:rsidRPr="00A7326B">
        <w:rPr>
          <w:rFonts w:ascii="Times New Roman" w:hAnsi="Times New Roman"/>
          <w:color w:val="000000"/>
          <w:sz w:val="28"/>
          <w:szCs w:val="28"/>
        </w:rPr>
        <w:t>М.: Абак, 2015 – 496 с.</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color w:val="000000"/>
          <w:sz w:val="28"/>
          <w:szCs w:val="28"/>
        </w:rPr>
        <w:t xml:space="preserve">Иванова С.В. Искусство подбора персонала: как оценить человека за час.– М.: Альпина Бизнес Букс, 2006 – 160 с. </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Одегов Ю.Г., Руденко Г.Г., Федченко А.А. Экономика персонала. Часть II. Практика: Учебник. – М.: Издательство «Альфа-Пресс», 2009. – 1312с.</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Рудавина Е, Екомасов В. Большая книга по управлению персоналом, 2011</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Райгородский Д. Психодиагностика персонала, 2007</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color w:val="000000"/>
          <w:sz w:val="28"/>
          <w:szCs w:val="28"/>
        </w:rPr>
        <w:t>Ларионова Т. М. Документационное обеспечение управления персоналом: учеб. пособие / Т.М. Ларионова, Л.А. Румынина. – М.: ФОРУМ, 2012 – 416 с.</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color w:val="000000"/>
          <w:sz w:val="28"/>
          <w:szCs w:val="28"/>
        </w:rPr>
        <w:t>Маслов В. И. Стратегическое управление персоналом в условиях эффективной организационной культуры. – М.: Издательство «Финпресс», 2004 – 288 с.</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 xml:space="preserve">Майстер Д. Делай то, что ты проповедуешь. Что руководители должны делать для создания корпоративной культуры, нацеленной на высокие достижения, 2006 </w:t>
      </w:r>
    </w:p>
    <w:p w:rsidR="00F37FCE"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Майкл Армстронг. Стратегическое управление человеческими ресурсами: Пер.с англ. - М.: ИНФРА-М, 2002. - III, 328 с. - (Серия «Менеджмент для лидера»).</w:t>
      </w:r>
    </w:p>
    <w:p w:rsidR="00F37FCE" w:rsidRPr="00A7326B" w:rsidRDefault="00F37FCE" w:rsidP="00F37FCE">
      <w:pPr>
        <w:pStyle w:val="ListParagraph"/>
        <w:numPr>
          <w:ilvl w:val="0"/>
          <w:numId w:val="13"/>
        </w:numPr>
        <w:spacing w:after="0" w:line="240" w:lineRule="auto"/>
        <w:ind w:left="0" w:firstLine="709"/>
        <w:jc w:val="both"/>
        <w:rPr>
          <w:rFonts w:ascii="Times New Roman" w:hAnsi="Times New Roman"/>
          <w:sz w:val="28"/>
          <w:szCs w:val="28"/>
        </w:rPr>
      </w:pPr>
      <w:r w:rsidRPr="00A7326B">
        <w:rPr>
          <w:rFonts w:ascii="Times New Roman" w:hAnsi="Times New Roman"/>
          <w:bCs/>
          <w:color w:val="000000"/>
          <w:sz w:val="28"/>
          <w:szCs w:val="28"/>
          <w:shd w:val="clear" w:color="auto" w:fill="FFFFFF"/>
        </w:rPr>
        <w:t xml:space="preserve">Манн И.Номер 1. Как стать лучшим в том, что ты делаешь: </w:t>
      </w:r>
      <w:hyperlink r:id="rId7" w:history="1">
        <w:r w:rsidRPr="00A7326B">
          <w:rPr>
            <w:rStyle w:val="a9"/>
            <w:rFonts w:ascii="Times New Roman" w:hAnsi="Times New Roman"/>
            <w:color w:val="000000"/>
            <w:sz w:val="28"/>
            <w:szCs w:val="28"/>
            <w:shd w:val="clear" w:color="auto" w:fill="FFFFFF"/>
          </w:rPr>
          <w:t>Манн, Иванов и Фербер</w:t>
        </w:r>
      </w:hyperlink>
      <w:r w:rsidRPr="00A7326B">
        <w:rPr>
          <w:rFonts w:ascii="Times New Roman" w:hAnsi="Times New Roman"/>
          <w:sz w:val="28"/>
          <w:szCs w:val="28"/>
        </w:rPr>
        <w:t>, М,</w:t>
      </w:r>
      <w:r w:rsidRPr="00A7326B">
        <w:rPr>
          <w:rFonts w:ascii="Times New Roman" w:hAnsi="Times New Roman"/>
          <w:color w:val="000000"/>
          <w:sz w:val="28"/>
          <w:szCs w:val="28"/>
          <w:shd w:val="clear" w:color="auto" w:fill="FFFFFF"/>
        </w:rPr>
        <w:t xml:space="preserve"> </w:t>
      </w:r>
      <w:hyperlink r:id="rId8" w:history="1">
        <w:r w:rsidRPr="00A7326B">
          <w:rPr>
            <w:rStyle w:val="a9"/>
            <w:rFonts w:ascii="Times New Roman" w:hAnsi="Times New Roman"/>
            <w:color w:val="000000"/>
            <w:sz w:val="28"/>
            <w:szCs w:val="28"/>
            <w:shd w:val="clear" w:color="auto" w:fill="FFFFFF"/>
          </w:rPr>
          <w:t>2014</w:t>
        </w:r>
      </w:hyperlink>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Парамонов А. А., Чиркова Т. В. Портфель кадровика, Учебник, 2-е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sz w:val="28"/>
          <w:szCs w:val="28"/>
        </w:rPr>
      </w:pPr>
      <w:r>
        <w:rPr>
          <w:rFonts w:ascii="Times New Roman" w:hAnsi="Times New Roman" w:cs="Times New Roman"/>
          <w:color w:val="000000"/>
          <w:sz w:val="28"/>
          <w:szCs w:val="28"/>
          <w:lang w:eastAsia="ar-SA" w:bidi="ar-SA"/>
        </w:rPr>
        <w:t>издание. – М: МЦФЭР, 2005 – 328 с.</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Гришина Н.В. Психология конфликта, 2008</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Литвак М. Психологический вампиризм, 2014</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Литвак М. Е. Вести из будущего: письма управленцу/ М.Е.  </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Литвак, Т.А. Солдатова. – Изд.3-е. – Ростов н/Д: Феникс, 2009. – 579 с.: ил.</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Лопатникова Е. А. Делопроизводство: образцы документов с комментариями (125 образцов документов: положения, инструкции, приказы) / Е.А. Лопатникова. – 4-е изд., испр. – М.: Омега-Л, 2007 – 317 с.</w:t>
      </w: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w:t>
      </w:r>
      <w:r>
        <w:rPr>
          <w:rFonts w:ascii="Times New Roman" w:hAnsi="Times New Roman" w:cs="Times New Roman"/>
          <w:sz w:val="28"/>
          <w:szCs w:val="28"/>
        </w:rPr>
        <w:lastRenderedPageBreak/>
        <w:t xml:space="preserve">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 xml:space="preserve">Методические материалы размещаются на электронном </w:t>
      </w:r>
      <w:r w:rsidRPr="00762B5B">
        <w:rPr>
          <w:sz w:val="28"/>
          <w:szCs w:val="28"/>
        </w:rPr>
        <w:lastRenderedPageBreak/>
        <w:t>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Default="00F37FCE" w:rsidP="00F37FCE">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635</wp:posOffset>
                </wp:positionV>
                <wp:extent cx="5841365" cy="1129030"/>
                <wp:effectExtent l="5080" t="8890" r="1905" b="508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A7326B">
                                  <w:pPr>
                                    <w:jc w:val="left"/>
                                    <w:rPr>
                                      <w:rFonts w:ascii="Times New Roman" w:hAnsi="Times New Roman" w:cs="Times New Roman"/>
                                      <w:iCs/>
                                      <w:sz w:val="28"/>
                                      <w:szCs w:val="28"/>
                                    </w:rPr>
                                  </w:pPr>
                                  <w:r>
                                    <w:t>Социология и психология управления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A7326B">
                                  <w:pPr>
                                    <w:jc w:val="left"/>
                                  </w:pPr>
                                  <w:r>
                                    <w:t>Метлин С.В., доцент кафедры «Управление персоналом»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0" type="#_x0000_t202" style="position:absolute;left:0;text-align:left;margin-left:2.25pt;margin-top:.05pt;width:459.95pt;height:8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BIx8iI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A7326B">
                            <w:pPr>
                              <w:jc w:val="left"/>
                              <w:rPr>
                                <w:rFonts w:ascii="Times New Roman" w:hAnsi="Times New Roman" w:cs="Times New Roman"/>
                                <w:iCs/>
                                <w:sz w:val="28"/>
                                <w:szCs w:val="28"/>
                              </w:rPr>
                            </w:pPr>
                            <w:r>
                              <w:t>Социология и психология управления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A7326B">
                            <w:pPr>
                              <w:jc w:val="left"/>
                            </w:pPr>
                            <w:r>
                              <w:t>Метлин С.В., доцент кафедры «Управление персоналом» СамГУПС, к.э.н.</w:t>
                            </w:r>
                          </w:p>
                        </w:tc>
                      </w:tr>
                    </w:tbl>
                    <w:p w:rsidR="00F37FCE" w:rsidRDefault="00F37FCE" w:rsidP="00F37FCE">
                      <w:r>
                        <w:t xml:space="preserve"> </w:t>
                      </w:r>
                    </w:p>
                  </w:txbxContent>
                </v:textbox>
                <w10:wrap type="square"/>
              </v:shape>
            </w:pict>
          </mc:Fallback>
        </mc:AlternateContent>
      </w:r>
    </w:p>
    <w:p w:rsidR="00F37FCE" w:rsidRPr="00F80282" w:rsidRDefault="00F37FCE" w:rsidP="00F37FCE">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 xml:space="preserve">с применением исключительно ЭО, ДОТ должны быть созданы условия для функционирования </w:t>
      </w:r>
      <w:r w:rsidRPr="00745DCF">
        <w:rPr>
          <w:sz w:val="28"/>
          <w:szCs w:val="28"/>
        </w:rPr>
        <w:lastRenderedPageBreak/>
        <w:t>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w:t>
      </w:r>
      <w:r w:rsidRPr="00745DCF">
        <w:rPr>
          <w:sz w:val="28"/>
          <w:szCs w:val="28"/>
        </w:rPr>
        <w:lastRenderedPageBreak/>
        <w:t xml:space="preserve">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Pr="00DE7F27" w:rsidRDefault="00F37FCE" w:rsidP="00F37FCE">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p>
    <w:p w:rsidR="00F37FCE" w:rsidRDefault="00F37FCE" w:rsidP="00F37FCE">
      <w:pPr>
        <w:widowControl/>
        <w:suppressAutoHyphens w:val="0"/>
        <w:spacing w:line="360" w:lineRule="exact"/>
        <w:ind w:firstLine="709"/>
        <w:jc w:val="left"/>
        <w:textAlignment w:val="auto"/>
        <w:rPr>
          <w:rFonts w:ascii="Times New Roman" w:hAnsi="Times New Roman" w:cs="Times New Roman"/>
          <w:color w:val="000000"/>
          <w:sz w:val="28"/>
          <w:szCs w:val="20"/>
          <w:lang w:eastAsia="ar-SA" w:bidi="ar-SA"/>
        </w:rPr>
      </w:pPr>
      <w:r>
        <w:rPr>
          <w:rFonts w:ascii="Times New Roman" w:hAnsi="Times New Roman" w:cs="Times New Roman"/>
          <w:b/>
          <w:bCs/>
          <w:sz w:val="28"/>
          <w:szCs w:val="28"/>
          <w:lang w:eastAsia="ar-SA" w:bidi="ar-SA"/>
        </w:rPr>
        <w:t xml:space="preserve">Модуль 6. </w:t>
      </w:r>
      <w:r>
        <w:rPr>
          <w:rFonts w:ascii="Times New Roman" w:hAnsi="Times New Roman" w:cs="Times New Roman"/>
          <w:b/>
          <w:color w:val="000000"/>
          <w:sz w:val="28"/>
          <w:szCs w:val="28"/>
          <w:lang w:eastAsia="ar-SA" w:bidi="ar-SA"/>
        </w:rPr>
        <w:t>Основы конфликтологии и этика деловых отношений</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A62334">
        <w:rPr>
          <w:sz w:val="28"/>
          <w:szCs w:val="28"/>
        </w:rPr>
        <w:t xml:space="preserve">1- формирование у студентов знаний, умений и навыков в области конфликтологии, знакомство с теорией и различными подходами к изучению конфликтных явлений; обучение анализу, профилактике конфликтных состояний, способам трансформации социально- психологической природы конфликтов; обучение студентов технологиям разработки программ, направленных на влияние или профилактику социально-психологических конфликтов. </w:t>
      </w:r>
    </w:p>
    <w:p w:rsidR="00F37FCE"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2- сформировать у студентов знания, навыки и умения использовать целостную систему знания и освоение студентами этических основ, форм и сфер делового общения с деловыми и официальными лицами</w:t>
      </w:r>
    </w:p>
    <w:p w:rsidR="00F37FCE" w:rsidRPr="00A62334" w:rsidRDefault="00F37FCE" w:rsidP="00F37FCE">
      <w:pPr>
        <w:widowControl/>
        <w:suppressAutoHyphens w:val="0"/>
        <w:autoSpaceDE w:val="0"/>
        <w:spacing w:line="360" w:lineRule="exact"/>
        <w:ind w:firstLine="709"/>
        <w:jc w:val="both"/>
        <w:textAlignment w:val="auto"/>
        <w:rPr>
          <w:sz w:val="28"/>
          <w:szCs w:val="28"/>
        </w:rPr>
      </w:pP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 :</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ЗНАТЬ: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основные закономерности, виды и формы конфликтных ситуаций, методы преодоления конфликтов в трудовой сфере;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основные характеристики профессиональной этики, ее соотношение с этикой как теоретической философской дисциплиной;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понятийный аппарат профессиональной этики;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этические нормы и взаимодействия с коллегами и партнерами;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специфику моральной регуляции в коллективе;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этические нормы и правила делового этикета </w:t>
      </w:r>
    </w:p>
    <w:p w:rsidR="00F37FCE" w:rsidRPr="00A62334" w:rsidRDefault="00F37FCE" w:rsidP="00F37FCE">
      <w:pPr>
        <w:widowControl/>
        <w:suppressAutoHyphens w:val="0"/>
        <w:autoSpaceDE w:val="0"/>
        <w:spacing w:before="240" w:line="360" w:lineRule="exact"/>
        <w:ind w:firstLine="709"/>
        <w:jc w:val="both"/>
        <w:textAlignment w:val="auto"/>
        <w:rPr>
          <w:sz w:val="28"/>
          <w:szCs w:val="28"/>
        </w:rPr>
      </w:pPr>
      <w:r w:rsidRPr="00A62334">
        <w:rPr>
          <w:sz w:val="28"/>
          <w:szCs w:val="28"/>
        </w:rPr>
        <w:t xml:space="preserve">УМЕТЬ: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распознавать влияние потребностей, как организации (предприятия), так и персонала на развитие конфликтности работника и влияние этих процессов на результаты труда персонала организ</w:t>
      </w:r>
      <w:r>
        <w:rPr>
          <w:sz w:val="28"/>
          <w:szCs w:val="28"/>
        </w:rPr>
        <w:t>ации, уметь их классифицировать;</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пользоваться приемами саморегуляции в процессе делового об</w:t>
      </w:r>
      <w:r>
        <w:rPr>
          <w:sz w:val="28"/>
          <w:szCs w:val="28"/>
        </w:rPr>
        <w:t>щения и процессуальных действий;</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lastRenderedPageBreak/>
        <w:t xml:space="preserve">– ориентироваться в различиях взаимодействующих сторон (коллег, партнеров, клиентов);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использовать знание правил этикета для установления благоприятного социально- психологического климата и успешной коммуникации </w:t>
      </w:r>
      <w:r>
        <w:rPr>
          <w:sz w:val="28"/>
          <w:szCs w:val="28"/>
        </w:rPr>
        <w:t>в профессиональной деятельности;</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строить отношения в деловой сфере коммуникаций и иной области делового общения на базе знаний об этикете;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распознавать ситуации моральных конфликтов и противоречий, видеть факторы, способствующие принятию решений в ситуациях морального выбора и правовой культуры; </w:t>
      </w:r>
    </w:p>
    <w:p w:rsidR="00F37FCE" w:rsidRDefault="00F37FCE" w:rsidP="00F37FCE">
      <w:pPr>
        <w:widowControl/>
        <w:suppressAutoHyphens w:val="0"/>
        <w:autoSpaceDE w:val="0"/>
        <w:spacing w:line="360" w:lineRule="exact"/>
        <w:ind w:firstLine="709"/>
        <w:jc w:val="both"/>
        <w:textAlignment w:val="auto"/>
        <w:rPr>
          <w:sz w:val="28"/>
          <w:szCs w:val="28"/>
        </w:rPr>
      </w:pP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ВЛАДЕТЬ НАВЫКАМИ: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навыками применения морально-нра</w:t>
      </w:r>
      <w:r>
        <w:rPr>
          <w:sz w:val="28"/>
          <w:szCs w:val="28"/>
        </w:rPr>
        <w:t>вственных принципов и категорий;</w:t>
      </w:r>
      <w:r w:rsidRPr="00A62334">
        <w:rPr>
          <w:sz w:val="28"/>
          <w:szCs w:val="28"/>
        </w:rPr>
        <w:t xml:space="preserve">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необходимых для успешного осуществления профессиональной деятельности;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общими нормами и принципами моральной регуляции служебных отношений;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нормами и принципами этикета деловых отношений на основе норм права;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xml:space="preserve">– необходимыми навыками профессионального общения; </w:t>
      </w:r>
    </w:p>
    <w:p w:rsidR="00F37FCE" w:rsidRPr="00A62334" w:rsidRDefault="00F37FCE" w:rsidP="00F37FCE">
      <w:pPr>
        <w:widowControl/>
        <w:suppressAutoHyphens w:val="0"/>
        <w:autoSpaceDE w:val="0"/>
        <w:spacing w:line="360" w:lineRule="exact"/>
        <w:ind w:firstLine="709"/>
        <w:jc w:val="both"/>
        <w:textAlignment w:val="auto"/>
        <w:rPr>
          <w:sz w:val="28"/>
          <w:szCs w:val="28"/>
        </w:rPr>
      </w:pPr>
      <w:r w:rsidRPr="00A62334">
        <w:rPr>
          <w:sz w:val="28"/>
          <w:szCs w:val="28"/>
        </w:rPr>
        <w:t>– навыками использования знаний этики деловых отношений для предотвращения и разрешен</w:t>
      </w:r>
      <w:r>
        <w:rPr>
          <w:sz w:val="28"/>
          <w:szCs w:val="28"/>
        </w:rPr>
        <w:t>ия конфликтов в деловом общении;</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
          <w:i/>
          <w:sz w:val="28"/>
          <w:szCs w:val="28"/>
          <w:lang w:eastAsia="ar-SA" w:bidi="ar-SA"/>
        </w:rPr>
        <w:t>Содержание модуля:</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Cs/>
          <w:color w:val="000000"/>
          <w:sz w:val="28"/>
          <w:szCs w:val="28"/>
          <w:lang w:eastAsia="ar-SA" w:bidi="ar-SA"/>
        </w:rPr>
      </w:pPr>
      <w:r w:rsidRPr="00F521CF">
        <w:rPr>
          <w:rFonts w:ascii="Times New Roman" w:hAnsi="Times New Roman" w:cs="Times New Roman"/>
          <w:sz w:val="28"/>
          <w:szCs w:val="28"/>
        </w:rPr>
        <w:t>Эволюция конфликтологии как научно- прикладной отрасли знания.</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Типы поведения в конфликтной ситуации</w:t>
      </w:r>
      <w:r w:rsidRPr="00F521CF">
        <w:rPr>
          <w:rFonts w:ascii="Times New Roman" w:hAnsi="Times New Roman" w:cs="Times New Roman"/>
          <w:bCs/>
          <w:color w:val="000000"/>
          <w:sz w:val="28"/>
          <w:szCs w:val="28"/>
          <w:lang w:eastAsia="ar-SA" w:bidi="ar-SA"/>
        </w:rPr>
        <w:t>.</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Роль службы управления персоналом в прогнозировании и обеспечении позитивных последствий конфликта.</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Природа и сущность этики деловых отношений.</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Этические проблемы деловых отношений.</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Этика и социальная ответственность организаций.</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Этические нормы в деятельности организаций.</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Этика деятельности руководителя.</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Этика решения спорных вопросов, конфликтных ситуаций.</w:t>
      </w:r>
    </w:p>
    <w:p w:rsidR="00F37FCE" w:rsidRPr="00F521CF" w:rsidRDefault="00F37FCE" w:rsidP="00F37FCE">
      <w:pPr>
        <w:widowControl/>
        <w:numPr>
          <w:ilvl w:val="0"/>
          <w:numId w:val="7"/>
        </w:numPr>
        <w:suppressAutoHyphens w:val="0"/>
        <w:spacing w:line="240" w:lineRule="auto"/>
        <w:ind w:left="0" w:firstLine="510"/>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Деловое общение и управление им.</w:t>
      </w:r>
    </w:p>
    <w:p w:rsidR="00F37FCE" w:rsidRPr="00F521CF" w:rsidRDefault="00F37FCE" w:rsidP="00F37FCE">
      <w:pPr>
        <w:widowControl/>
        <w:numPr>
          <w:ilvl w:val="0"/>
          <w:numId w:val="7"/>
        </w:numPr>
        <w:suppressAutoHyphens w:val="0"/>
        <w:spacing w:line="360" w:lineRule="exact"/>
        <w:jc w:val="both"/>
        <w:textAlignment w:val="auto"/>
        <w:rPr>
          <w:rFonts w:ascii="Times New Roman" w:hAnsi="Times New Roman" w:cs="Times New Roman"/>
          <w:b/>
          <w:i/>
          <w:sz w:val="28"/>
          <w:szCs w:val="28"/>
          <w:lang w:eastAsia="ar-SA" w:bidi="ar-SA"/>
        </w:rPr>
      </w:pPr>
      <w:r w:rsidRPr="00F521CF">
        <w:rPr>
          <w:rFonts w:ascii="Times New Roman" w:hAnsi="Times New Roman" w:cs="Times New Roman"/>
          <w:sz w:val="28"/>
          <w:szCs w:val="28"/>
        </w:rPr>
        <w:t>Общение как социально-психологическая категория. Коммуникативная культура в деловом общении Этика деятельности руководителя.</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b/>
          <w:i/>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F37FCE" w:rsidRDefault="00F37FCE" w:rsidP="00F37FCE">
      <w:pPr>
        <w:suppressAutoHyphens w:val="0"/>
        <w:autoSpaceDE w:val="0"/>
        <w:spacing w:line="360" w:lineRule="exact"/>
        <w:ind w:firstLine="709"/>
        <w:jc w:val="both"/>
        <w:textAlignment w:val="auto"/>
        <w:rPr>
          <w:rFonts w:ascii="Times New Roman" w:hAnsi="Times New Roman" w:cs="Times New Roman"/>
          <w:b/>
          <w:bCs/>
          <w:sz w:val="40"/>
          <w:szCs w:val="28"/>
          <w:lang w:eastAsia="ar-SA" w:bidi="ar-SA"/>
        </w:rPr>
      </w:pPr>
      <w:r>
        <w:rPr>
          <w:rFonts w:ascii="Times New Roman" w:hAnsi="Times New Roman" w:cs="Times New Roman"/>
          <w:sz w:val="28"/>
          <w:szCs w:val="20"/>
          <w:lang w:eastAsia="ar-SA" w:bidi="ar-SA"/>
        </w:rPr>
        <w:t>Контрольная работа. Зачет в форме тестирования.</w:t>
      </w:r>
    </w:p>
    <w:p w:rsidR="00F37FCE" w:rsidRPr="00A7326B" w:rsidRDefault="00F37FCE" w:rsidP="00F37FCE">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sidRPr="00A7326B">
        <w:rPr>
          <w:rFonts w:ascii="Times New Roman" w:hAnsi="Times New Roman" w:cs="Times New Roman"/>
          <w:b/>
          <w:bCs/>
          <w:i/>
          <w:sz w:val="28"/>
          <w:szCs w:val="28"/>
          <w:lang w:eastAsia="ar-SA" w:bidi="ar-SA"/>
        </w:rPr>
        <w:t xml:space="preserve">Оценочные материалы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7. Метод, позволяющий объективно оценить соответствие кандидатов 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 процесс селекции кандидатов, обладающих минимальными 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9. Квалифицированный персонал набирать труднее, чем неквалифицированный. В первую очередь, это связано с (при </w:t>
      </w:r>
      <w:r>
        <w:rPr>
          <w:rFonts w:ascii="Times New Roman" w:hAnsi="Times New Roman" w:cs="Times New Roman"/>
          <w:b/>
          <w:bCs/>
          <w:sz w:val="28"/>
          <w:szCs w:val="28"/>
        </w:rPr>
        <w:lastRenderedPageBreak/>
        <w:t>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10. К преимуществам внутренних источников найма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идей, использование новых технологий;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повышение мотивации, степени удовлетворенности трудом.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 К достоинствам внешних источников привлечения персонала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повышение мотивации, степени удовлетворенности трудом у кадровых работников.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 Что понимается под традиционной системой аттестации работника: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процесс оценки эффективности выполнения сотрудником своих должностных обязанностей, осуществляемый непосредственным руководителем;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процесс оценки выполнения сотрудником своих должностных обязанностей его коллегами.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 Основой для выработки и принятия решения по стимулированию труда персонала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оценка личных и деловых качеств;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оценка труда;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оценка результатов труда;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комплексная оценка качества работы.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14. Аттестация работников представляет собой процедуру определения соответствия квалификации, результативности деятельности, уровня знаний и навыков сотрудников, их деловых, личностных и иных значимых качеств требованиям занимаемой должности: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частично верно;</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 Оценка эффективности деятельности подразделений управления персоналом - это системный процесс, направленный на (выберите все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 соизмерение затрат и результатов, связанных с деятельностью кадровых служб;</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соотношение результатов деятельности кадровых служб с итогами деятельности организации в целом;</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соотношение результатов деятельности кадровых служб с итогами деятельности других подразделений.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16. Для расчета эффективности мероприятий по совершенствованию системы управления персоналом необходимо использовать (можно указать несколько вариантов):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авторские методики, принятые в каждой организации;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инструкции Центробанка РФ;</w:t>
      </w:r>
    </w:p>
    <w:p w:rsidR="00F37FCE" w:rsidRDefault="00F37FCE" w:rsidP="00F37FCE">
      <w:pPr>
        <w:spacing w:line="240" w:lineRule="auto"/>
        <w:ind w:firstLine="709"/>
        <w:jc w:val="both"/>
        <w:rPr>
          <w:rFonts w:ascii="Times New Roman" w:hAnsi="Times New Roman" w:cs="Times New Roman"/>
          <w:b/>
          <w:color w:val="000000"/>
          <w:sz w:val="28"/>
          <w:szCs w:val="28"/>
          <w:lang w:eastAsia="ar-SA" w:bidi="ar-SA"/>
        </w:rPr>
      </w:pPr>
      <w:r>
        <w:rPr>
          <w:rFonts w:ascii="Times New Roman" w:hAnsi="Times New Roman" w:cs="Times New Roman"/>
          <w:sz w:val="28"/>
          <w:szCs w:val="28"/>
        </w:rPr>
        <w:t>в - методические рекомендации. утвержденные Министерством экономики, Министерством финансов и т.п.</w:t>
      </w:r>
    </w:p>
    <w:p w:rsidR="00F37FCE" w:rsidRDefault="00F37FCE" w:rsidP="00F37FCE">
      <w:pPr>
        <w:spacing w:line="240" w:lineRule="auto"/>
        <w:ind w:firstLine="709"/>
        <w:jc w:val="both"/>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17. С чем связано возникновение управления персоналом как особого вида деятельности (выбрать и указать только одну группу факторов)?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ростом масштабов экономических организаций, усилением недовольства условиями труда большинства работников;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организационной культуры.</w:t>
      </w:r>
    </w:p>
    <w:p w:rsidR="00F37FCE" w:rsidRDefault="00F37FCE" w:rsidP="00F37FCE">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 xml:space="preserve">Методические материалы </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Pr>
          <w:rFonts w:ascii="Times New Roman" w:hAnsi="Times New Roman"/>
          <w:sz w:val="28"/>
          <w:szCs w:val="28"/>
        </w:rPr>
        <w:t>Методические рекомендации ОАО «РЖД» о порядке разработки дополнительных профессиональных программ для ОАО «РЖД» в соответствии с внедренными в компании моделями компетенций и порядке использования результатов оценки для определения потребности в обучении, Утвержденные вице-президентом ОАО «РЖД» Д.С. Шахановым от 30 ноября 2015 года № 506</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sz w:val="28"/>
          <w:szCs w:val="28"/>
        </w:rPr>
        <w:t>Распоряжение ОАО "РЖД" от 30 сентября 2011 г. N 2121р Об утверждении методических рекомендаций по использованию в работе с персоналом модели корпоративных компетенций ОАО "РЖД"</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sz w:val="28"/>
          <w:szCs w:val="28"/>
        </w:rPr>
        <w:t>Алавердов, А.Р. Управление персоналом: Учебное пособие / А.Р. Алавердов, Е.О. Куроедова, О.В. Нестерова. - М.: МФПУ Синергия, 2013. - 192 c.</w:t>
      </w:r>
    </w:p>
    <w:p w:rsidR="00F37FC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sz w:val="28"/>
          <w:szCs w:val="28"/>
        </w:rPr>
        <w:t xml:space="preserve"> Архипова, Н.И. Управление персоналом организации. Краткий курс для бакалавров / Н.И. Архипова, О.Л. Седова. - М.: Проспект, 2016. - 224 c.</w:t>
      </w:r>
    </w:p>
    <w:p w:rsidR="00F37FC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cs="Times New Roman"/>
          <w:sz w:val="28"/>
          <w:szCs w:val="28"/>
        </w:rPr>
        <w:t>Архангельский Г. А. Организация времени. 2-е изд. — СПб.: Питер, 2010.</w:t>
      </w:r>
      <w:r w:rsidRPr="001E017E">
        <w:rPr>
          <w:rFonts w:ascii="Times New Roman" w:hAnsi="Times New Roman" w:cs="Times New Roman"/>
          <w:color w:val="000000"/>
          <w:sz w:val="28"/>
          <w:szCs w:val="28"/>
          <w:lang w:eastAsia="ar-SA" w:bidi="ar-SA"/>
        </w:rPr>
        <w:t xml:space="preserve"> </w:t>
      </w:r>
    </w:p>
    <w:p w:rsidR="00F37FC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cs="Times New Roman"/>
          <w:color w:val="000000"/>
          <w:sz w:val="28"/>
          <w:szCs w:val="28"/>
          <w:lang w:eastAsia="ar-SA" w:bidi="ar-SA"/>
        </w:rPr>
        <w:t>Артемов О. Ю., Архипова Н. И., Ермакова И. Н., Овчинникова Н. В. Теория и практика работы с кадрами. – М.: РГГУ, 2007 – 789 с.</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cs="Times New Roman"/>
          <w:color w:val="000000"/>
          <w:sz w:val="28"/>
          <w:szCs w:val="28"/>
          <w:lang w:eastAsia="ar-SA" w:bidi="ar-SA"/>
        </w:rPr>
        <w:lastRenderedPageBreak/>
        <w:t xml:space="preserve">Борисов А. Б. Комментарий к Трудовому кодексу Российской Федерации (постатейный): с практическими разъяснениями и постатейными материалами. – М.: Книжный мир, 2012 – 720 с. </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color w:val="000000"/>
          <w:sz w:val="28"/>
          <w:szCs w:val="28"/>
        </w:rPr>
        <w:t>Боронова Г. Х. Психология труда. Конспект лекций / Г.Х. Боронова, Н.В. Прусова. – М.: Эксмо, 2008 – 160 с.</w:t>
      </w:r>
      <w:r w:rsidRPr="001E017E">
        <w:rPr>
          <w:rFonts w:ascii="Times New Roman" w:hAnsi="Times New Roman"/>
          <w:sz w:val="28"/>
          <w:szCs w:val="28"/>
        </w:rPr>
        <w:t>Кинг Л., Как разговаривать с кем угодно, когда угодно и где угодно, 2011.</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color w:val="000000"/>
          <w:sz w:val="28"/>
          <w:szCs w:val="28"/>
        </w:rPr>
        <w:t>Веснин В. P. Управление персоналом. Теория и практика: учебник / В.Р. Веснин. – М.: ТК Велби, Изд-во Проспект, 2011 – 688 с</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sz w:val="28"/>
          <w:szCs w:val="28"/>
        </w:rPr>
        <w:t>Гандапас Р., Камасутра для оратора, 2011</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color w:val="000000"/>
          <w:sz w:val="28"/>
          <w:szCs w:val="28"/>
        </w:rPr>
        <w:t>Дятлов В. А. Управление персоналом: учеб. пособие / В.А. Дятлов. – М.: ПРИОР, 2009 – 365 с.</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sz w:val="28"/>
          <w:szCs w:val="28"/>
        </w:rPr>
        <w:t>Зайцев А. К. Социальный конфликт. — М.: Academia, 2001</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Pr="001E017E" w:rsidRDefault="00F37FCE" w:rsidP="00F37FCE">
      <w:pPr>
        <w:widowControl/>
        <w:numPr>
          <w:ilvl w:val="0"/>
          <w:numId w:val="14"/>
        </w:numPr>
        <w:suppressAutoHyphens w:val="0"/>
        <w:spacing w:line="240" w:lineRule="auto"/>
        <w:ind w:left="0" w:firstLine="709"/>
        <w:jc w:val="both"/>
        <w:textAlignment w:val="auto"/>
        <w:rPr>
          <w:rFonts w:ascii="Times New Roman" w:hAnsi="Times New Roman" w:cs="Times New Roman"/>
          <w:b/>
          <w:bCs/>
          <w:i/>
          <w:sz w:val="28"/>
          <w:szCs w:val="28"/>
          <w:lang w:eastAsia="ar-SA" w:bidi="ar-SA"/>
        </w:rPr>
      </w:pPr>
      <w:r w:rsidRPr="001E017E">
        <w:rPr>
          <w:rFonts w:ascii="Times New Roman" w:hAnsi="Times New Roman"/>
          <w:sz w:val="28"/>
          <w:szCs w:val="28"/>
        </w:rPr>
        <w:t>Тарасов В.К. Искусство управленческой борьбы, 2002</w:t>
      </w:r>
    </w:p>
    <w:p w:rsidR="00F37FCE" w:rsidRDefault="00F37FCE" w:rsidP="00F37FCE">
      <w:pPr>
        <w:pStyle w:val="ListParagraph"/>
        <w:numPr>
          <w:ilvl w:val="0"/>
          <w:numId w:val="13"/>
        </w:numPr>
        <w:tabs>
          <w:tab w:val="num" w:pos="786"/>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Карташова Л. В. Стратегия управления человеческими ресурсами и оценка его эффективности. – М.: Информ-Знание, 2000 – 285 с. </w:t>
      </w:r>
    </w:p>
    <w:p w:rsidR="00F37FCE" w:rsidRDefault="00F37FCE" w:rsidP="00F37FCE">
      <w:pPr>
        <w:pStyle w:val="ListParagraph"/>
        <w:numPr>
          <w:ilvl w:val="0"/>
          <w:numId w:val="13"/>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Кричевский Р. Л. Если Вы руководитель. — М.: Дело, 1998.</w:t>
      </w:r>
    </w:p>
    <w:p w:rsidR="00F37FCE" w:rsidRDefault="00F37FCE" w:rsidP="00F37FCE">
      <w:pPr>
        <w:pStyle w:val="ListParagraph"/>
        <w:numPr>
          <w:ilvl w:val="0"/>
          <w:numId w:val="13"/>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Карданская НЛ. Принятие управленческого решения: Учебник для вузов. М.: ЮНИТИ, 1999. 407 с.</w:t>
      </w:r>
    </w:p>
    <w:p w:rsidR="00F37FCE" w:rsidRDefault="00F37FCE" w:rsidP="00F37FCE">
      <w:pPr>
        <w:pStyle w:val="ListParagraph"/>
        <w:numPr>
          <w:ilvl w:val="0"/>
          <w:numId w:val="13"/>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Карнеги Д. Как приобрести друзей и оказывать влияние на людей. — М.: Прогресс, 2009.</w:t>
      </w: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w:t>
      </w:r>
      <w:r>
        <w:rPr>
          <w:rFonts w:ascii="Times New Roman" w:hAnsi="Times New Roman" w:cs="Times New Roman"/>
          <w:sz w:val="28"/>
          <w:szCs w:val="28"/>
        </w:rPr>
        <w:lastRenderedPageBreak/>
        <w:t>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lastRenderedPageBreak/>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Default="00F37FCE" w:rsidP="00F37FCE">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635</wp:posOffset>
                </wp:positionV>
                <wp:extent cx="5841365" cy="1129030"/>
                <wp:effectExtent l="5080" t="8890" r="1905" b="508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Управление человеческими ресурсами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pPr>
                                  <w:r>
                                    <w:t>Маслов В.П., доцент кафедры «Управление персоналом » СамГУПС, к.ф.н.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1" type="#_x0000_t202" style="position:absolute;left:0;text-align:left;margin-left:2.25pt;margin-top:.05pt;width:459.95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Cn1Xvy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Управление человеческими ресурсами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pPr>
                            <w:r>
                              <w:t>Маслов В.П., доцент кафедры «Управление персоналом » СамГУПС, к.ф.н.</w:t>
                            </w:r>
                          </w:p>
                        </w:tc>
                      </w:tr>
                    </w:tbl>
                    <w:p w:rsidR="00F37FCE" w:rsidRDefault="00F37FCE" w:rsidP="00F37FCE">
                      <w:r>
                        <w:t xml:space="preserve"> </w:t>
                      </w:r>
                    </w:p>
                  </w:txbxContent>
                </v:textbox>
                <w10:wrap type="square"/>
              </v:shape>
            </w:pict>
          </mc:Fallback>
        </mc:AlternateContent>
      </w:r>
    </w:p>
    <w:p w:rsidR="00F37FCE" w:rsidRPr="00F80282" w:rsidRDefault="00F37FCE" w:rsidP="00F37FCE">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w:t>
      </w:r>
      <w:r w:rsidRPr="00745DCF">
        <w:rPr>
          <w:sz w:val="28"/>
          <w:szCs w:val="28"/>
        </w:rPr>
        <w:lastRenderedPageBreak/>
        <w:t xml:space="preserve">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Pr="00DE7F27" w:rsidRDefault="00F37FCE" w:rsidP="00F37FCE">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p>
    <w:p w:rsidR="00F37FCE" w:rsidRDefault="00F37FCE" w:rsidP="00F37FCE">
      <w:pPr>
        <w:widowControl/>
        <w:suppressAutoHyphens w:val="0"/>
        <w:spacing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b/>
          <w:bCs/>
          <w:sz w:val="28"/>
          <w:szCs w:val="28"/>
          <w:lang w:eastAsia="ar-SA" w:bidi="ar-SA"/>
        </w:rPr>
        <w:t xml:space="preserve">Модуль 7. </w:t>
      </w:r>
      <w:r w:rsidRPr="00F521CF">
        <w:rPr>
          <w:b/>
          <w:sz w:val="28"/>
          <w:szCs w:val="28"/>
        </w:rPr>
        <w:t xml:space="preserve">Организационная культура и организационное поведение </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b/>
          <w:i/>
          <w:sz w:val="28"/>
          <w:szCs w:val="28"/>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F521CF">
        <w:rPr>
          <w:sz w:val="28"/>
          <w:szCs w:val="28"/>
        </w:rPr>
        <w:t xml:space="preserve">сформировать у студентов знания, умения и навыки организационной культуры, вооружить знанием организационных </w:t>
      </w:r>
      <w:r w:rsidRPr="00F521CF">
        <w:rPr>
          <w:sz w:val="28"/>
          <w:szCs w:val="28"/>
        </w:rPr>
        <w:lastRenderedPageBreak/>
        <w:t>законов, принципов и правил, требующихся для выработки современного организаторского мышления, умения анализировать управленческие ситуации внутри коллектива и возможности их практического применения в организационной деятельности менеджера по управлению персоналом.</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F521CF" w:rsidRDefault="00F37FCE" w:rsidP="00F37FCE">
      <w:pPr>
        <w:widowControl/>
        <w:suppressAutoHyphens w:val="0"/>
        <w:spacing w:before="240" w:line="360" w:lineRule="exact"/>
        <w:ind w:firstLine="709"/>
        <w:jc w:val="both"/>
        <w:textAlignment w:val="auto"/>
        <w:rPr>
          <w:rFonts w:ascii="Times New Roman" w:hAnsi="Times New Roman" w:cs="Times New Roman"/>
          <w:color w:val="000000"/>
          <w:sz w:val="28"/>
          <w:szCs w:val="28"/>
          <w:lang w:eastAsia="ar-SA" w:bidi="ar-SA"/>
        </w:rPr>
      </w:pPr>
      <w:r w:rsidRPr="00F521CF">
        <w:rPr>
          <w:rFonts w:ascii="Times New Roman" w:hAnsi="Times New Roman" w:cs="Times New Roman"/>
          <w:sz w:val="28"/>
          <w:szCs w:val="28"/>
          <w:lang w:eastAsia="ar-SA" w:bidi="ar-SA"/>
        </w:rPr>
        <w:t xml:space="preserve">ЗНАТЬ: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основные категории, принципы и методы организационной культуры при анализе конкретных социальных ситуаций современного производства и общества;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основные категории, принципы и методы организационного поведения при анализе конкретных социальных ситуаций совреме</w:t>
      </w:r>
      <w:r>
        <w:rPr>
          <w:sz w:val="28"/>
          <w:szCs w:val="28"/>
        </w:rPr>
        <w:t>нного производства и общества;</w:t>
      </w:r>
    </w:p>
    <w:p w:rsidR="00F37FCE" w:rsidRDefault="00F37FCE" w:rsidP="00F37FCE">
      <w:pPr>
        <w:widowControl/>
        <w:suppressAutoHyphens w:val="0"/>
        <w:autoSpaceDE w:val="0"/>
        <w:spacing w:before="240" w:line="360" w:lineRule="exact"/>
        <w:ind w:firstLine="709"/>
        <w:jc w:val="both"/>
        <w:textAlignment w:val="auto"/>
        <w:rPr>
          <w:sz w:val="28"/>
          <w:szCs w:val="28"/>
        </w:rPr>
      </w:pPr>
      <w:r w:rsidRPr="00F521CF">
        <w:rPr>
          <w:sz w:val="28"/>
          <w:szCs w:val="28"/>
        </w:rPr>
        <w:t xml:space="preserve">УМЕТЬ: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применять полученные знания для анализа ситуации на конкретном предприятии или в организации;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анализировать и прогнозировать развитие организационной культуры предприятия и организации;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применять методы системного и ситуационного подходов при анализе ситуации внутри организации;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применять научные методы организации деловых процессов в организации;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использовать методы мотивации трудовой деятельности сотрудников;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эффективно использовать мотивационный потенциал персонала в организации;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уметь применять полученные знания для анализа ситуации на конкретном предприятии или в организации; анализировать и прогнозировать организационное поведение человека и группы сотрудников; </w:t>
      </w:r>
    </w:p>
    <w:p w:rsidR="00F37FCE" w:rsidRDefault="00F37FCE" w:rsidP="00F37FCE">
      <w:pPr>
        <w:widowControl/>
        <w:suppressAutoHyphens w:val="0"/>
        <w:autoSpaceDE w:val="0"/>
        <w:spacing w:before="240" w:line="360" w:lineRule="exact"/>
        <w:ind w:firstLine="709"/>
        <w:jc w:val="both"/>
        <w:textAlignment w:val="auto"/>
        <w:rPr>
          <w:sz w:val="28"/>
          <w:szCs w:val="28"/>
        </w:rPr>
      </w:pPr>
      <w:r w:rsidRPr="00F521CF">
        <w:rPr>
          <w:sz w:val="28"/>
          <w:szCs w:val="28"/>
        </w:rPr>
        <w:t xml:space="preserve">ВЛАДЕТЬ НАВЫКАМИ: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выявлять и анализировать факторы, обусловливающие особенности организационной культуры и необходимость ее изменения;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применять критерии оценки организационной культуры;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формировать цели и план развития организационной культуры в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сфере предпринимательства;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t xml:space="preserve">– приобрести навыки как применять научные методы организации деловых процессов в организации; использовать методы мотивации трудовой деятельности сотрудников; </w:t>
      </w:r>
    </w:p>
    <w:p w:rsidR="00F37FCE" w:rsidRDefault="00F37FCE" w:rsidP="00F37FCE">
      <w:pPr>
        <w:widowControl/>
        <w:suppressAutoHyphens w:val="0"/>
        <w:autoSpaceDE w:val="0"/>
        <w:spacing w:line="360" w:lineRule="exact"/>
        <w:ind w:firstLine="709"/>
        <w:jc w:val="both"/>
        <w:textAlignment w:val="auto"/>
        <w:rPr>
          <w:sz w:val="28"/>
          <w:szCs w:val="28"/>
        </w:rPr>
      </w:pPr>
      <w:r w:rsidRPr="00F521CF">
        <w:rPr>
          <w:sz w:val="28"/>
          <w:szCs w:val="28"/>
        </w:rPr>
        <w:lastRenderedPageBreak/>
        <w:t>– эффективно использовать мотивационный пот</w:t>
      </w:r>
      <w:r>
        <w:rPr>
          <w:sz w:val="28"/>
          <w:szCs w:val="28"/>
        </w:rPr>
        <w:t>енциал персонала в организации;</w:t>
      </w:r>
    </w:p>
    <w:p w:rsidR="00F37FCE" w:rsidRDefault="00F37FCE" w:rsidP="00F37FCE">
      <w:pPr>
        <w:widowControl/>
        <w:suppressAutoHyphens w:val="0"/>
        <w:spacing w:before="240" w:line="360" w:lineRule="exact"/>
        <w:ind w:left="142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0"/>
          <w:lang w:eastAsia="ar-SA" w:bidi="ar-SA"/>
        </w:rPr>
        <w:t>Содержание  модуля:</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Концепция организационной культуры</w:t>
      </w:r>
      <w:r w:rsidRPr="00875B8E">
        <w:rPr>
          <w:rFonts w:ascii="Times New Roman" w:hAnsi="Times New Roman" w:cs="Times New Roman"/>
          <w:color w:val="000000"/>
          <w:sz w:val="28"/>
          <w:szCs w:val="28"/>
          <w:lang w:eastAsia="ar-SA" w:bidi="ar-SA"/>
        </w:rPr>
        <w:t>.</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Влияние организационной культуры на эффективность деятельности организации.</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Способы формирования и поддержания организационной культуры.</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Социальная двойственность организационного поведения.</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Поведение в межгрупповой координации.</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Управляемость поведением в фирме.</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Инициативное деловое поведение.</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Микромодели управленческих отношений.</w:t>
      </w:r>
    </w:p>
    <w:p w:rsidR="00F37FCE" w:rsidRPr="00875B8E" w:rsidRDefault="00F37FCE" w:rsidP="00F37FCE">
      <w:pPr>
        <w:widowControl/>
        <w:numPr>
          <w:ilvl w:val="0"/>
          <w:numId w:val="8"/>
        </w:numPr>
        <w:suppressAutoHyphens w:val="0"/>
        <w:autoSpaceDE w:val="0"/>
        <w:spacing w:line="240" w:lineRule="auto"/>
        <w:ind w:left="0" w:firstLine="680"/>
        <w:jc w:val="both"/>
        <w:textAlignment w:val="auto"/>
        <w:rPr>
          <w:rFonts w:ascii="Times New Roman" w:hAnsi="Times New Roman" w:cs="Times New Roman"/>
          <w:color w:val="000000"/>
          <w:sz w:val="28"/>
          <w:szCs w:val="28"/>
          <w:lang w:eastAsia="ar-SA" w:bidi="ar-SA"/>
        </w:rPr>
      </w:pPr>
      <w:r w:rsidRPr="00875B8E">
        <w:rPr>
          <w:rFonts w:ascii="Times New Roman" w:hAnsi="Times New Roman" w:cs="Times New Roman"/>
          <w:sz w:val="28"/>
          <w:szCs w:val="28"/>
        </w:rPr>
        <w:t>Теория поведения человека в организации; коммуникативное поведение в организации; мотивация и результативность организации; формирование группового поведения в организацию.</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b/>
          <w:i/>
          <w:sz w:val="28"/>
          <w:szCs w:val="20"/>
          <w:lang w:eastAsia="ar-SA" w:bidi="ar-SA"/>
        </w:rPr>
      </w:pP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F37FCE" w:rsidRDefault="00F37FCE" w:rsidP="00F37FCE">
      <w:pPr>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Контрольная работа, зачет в форме тестирования.</w:t>
      </w:r>
    </w:p>
    <w:p w:rsidR="00F37FCE" w:rsidRPr="00DE7F27" w:rsidRDefault="00F37FCE" w:rsidP="00F37FCE">
      <w:pPr>
        <w:suppressAutoHyphens w:val="0"/>
        <w:autoSpaceDE w:val="0"/>
        <w:spacing w:line="360" w:lineRule="exact"/>
        <w:ind w:firstLine="709"/>
        <w:jc w:val="both"/>
        <w:textAlignment w:val="auto"/>
        <w:rPr>
          <w:rFonts w:ascii="Times New Roman" w:hAnsi="Times New Roman" w:cs="Times New Roman"/>
          <w:b/>
          <w:i/>
          <w:sz w:val="20"/>
          <w:szCs w:val="20"/>
          <w:lang w:eastAsia="ar-SA" w:bidi="ar-SA"/>
        </w:rPr>
      </w:pPr>
      <w:r w:rsidRPr="00DE7F27">
        <w:rPr>
          <w:rFonts w:ascii="Times New Roman" w:hAnsi="Times New Roman" w:cs="Times New Roman"/>
          <w:b/>
          <w:i/>
          <w:sz w:val="28"/>
          <w:szCs w:val="20"/>
          <w:lang w:eastAsia="ar-SA" w:bidi="ar-SA"/>
        </w:rPr>
        <w:t xml:space="preserve">Оценочные материалы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7. Метод, позволяющий объективно оценить соответствие кандидатов 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 процесс селекции кандидатов, обладающих минимальными 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9. Квалифицированный персонал набирать труднее, чем неквалифицированный. В первую очередь, это связано с (при 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10. К преимуществам внутренних источников найма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идей, использование новых технологий;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повышение мотивации, степени удовлетворенности трудом.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 К достоинствам внешних источников привлечения персонала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повышение мотивации, степени удовлетворенности трудом у кадровых работников.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 Что понимается под традиционной системой аттестации работника: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процесс оценки эффективности выполнения сотрудником своих должностных обязанностей, осуществляемый непосредственным руководителем;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процесс комплексной оценки эффективности выполнения сотрудником </w:t>
      </w:r>
      <w:r>
        <w:rPr>
          <w:rFonts w:ascii="Times New Roman" w:hAnsi="Times New Roman" w:cs="Times New Roman"/>
          <w:sz w:val="28"/>
          <w:szCs w:val="28"/>
        </w:rPr>
        <w:lastRenderedPageBreak/>
        <w:t>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процесс оценки выполнения сотрудником своих должностных обязанностей его коллегами.</w:t>
      </w:r>
    </w:p>
    <w:p w:rsidR="00F37FCE" w:rsidRDefault="00F37FCE" w:rsidP="00F37FCE">
      <w:pPr>
        <w:spacing w:line="240" w:lineRule="auto"/>
        <w:ind w:firstLine="709"/>
        <w:jc w:val="both"/>
        <w:rPr>
          <w:rFonts w:ascii="Times New Roman" w:hAnsi="Times New Roman" w:cs="Times New Roman"/>
          <w:b/>
          <w:bCs/>
          <w:sz w:val="28"/>
          <w:szCs w:val="28"/>
        </w:rPr>
      </w:pPr>
    </w:p>
    <w:p w:rsidR="00F37FCE" w:rsidRPr="001E017E" w:rsidRDefault="00F37FCE" w:rsidP="00F37FCE">
      <w:pPr>
        <w:ind w:firstLine="709"/>
        <w:jc w:val="both"/>
        <w:rPr>
          <w:rFonts w:ascii="Times New Roman" w:hAnsi="Times New Roman" w:cs="Times New Roman"/>
          <w:b/>
          <w:i/>
          <w:sz w:val="28"/>
          <w:szCs w:val="28"/>
        </w:rPr>
      </w:pPr>
      <w:r w:rsidRPr="001E017E">
        <w:rPr>
          <w:rFonts w:ascii="Times New Roman" w:hAnsi="Times New Roman" w:cs="Times New Roman"/>
          <w:b/>
          <w:i/>
          <w:sz w:val="28"/>
          <w:szCs w:val="28"/>
        </w:rPr>
        <w:t xml:space="preserve">Методические материалы </w:t>
      </w:r>
    </w:p>
    <w:p w:rsidR="00F37FCE" w:rsidRDefault="00F37FCE" w:rsidP="00F37FCE">
      <w:pPr>
        <w:pStyle w:val="ListParagraph"/>
        <w:numPr>
          <w:ilvl w:val="0"/>
          <w:numId w:val="15"/>
        </w:numPr>
        <w:spacing w:after="0" w:line="240" w:lineRule="auto"/>
        <w:jc w:val="both"/>
        <w:rPr>
          <w:rFonts w:ascii="Times New Roman" w:hAnsi="Times New Roman"/>
          <w:sz w:val="28"/>
          <w:szCs w:val="28"/>
        </w:rPr>
      </w:pPr>
      <w:r>
        <w:rPr>
          <w:rFonts w:ascii="Times New Roman" w:hAnsi="Times New Roman"/>
          <w:sz w:val="28"/>
          <w:szCs w:val="28"/>
        </w:rPr>
        <w:t>Кричевский Р. Л. Если Вы руководитель. — М.: Дело, 1998.</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Карданская НЛ. Принятие управленческого решения: Учебник для вузов. М.: ЮНИТИ, 1999. 407 с.</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Карнеги Д. Как приобрести друзей и оказывать влияние на людей. — М.: Прогресс, 2009.</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Карнеги Д. Как выработать уверенность в себе и влиять на людей, выступая публично, 1956</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 xml:space="preserve"> Кафидов В.В. Управление персоналом. Уч.пособие.- СПб,: Питер, 2009</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Касьянова Г. Ю. Настольная книга кадровика с нормативными актами. –</w:t>
      </w:r>
      <w:r w:rsidRPr="00A7326B">
        <w:rPr>
          <w:rFonts w:ascii="Times New Roman" w:hAnsi="Times New Roman"/>
          <w:color w:val="000000"/>
          <w:sz w:val="28"/>
          <w:szCs w:val="28"/>
        </w:rPr>
        <w:t>М.: Абак, 2015 – 496 с.</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color w:val="000000"/>
          <w:sz w:val="28"/>
          <w:szCs w:val="28"/>
        </w:rPr>
        <w:t xml:space="preserve">Иванова С.В. Искусство подбора персонала: как оценить человека за час.– М.: Альпина Бизнес Букс, 2006 – 160 с. </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Одегов Ю.Г., Руденко Г.Г., Федченко А.А. Экономика персонала. Часть II. Практика: Учебник. – М.: Издательство «Альфа-Пресс», 2009. – 1312с.</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Рудавина Е, Екомасов В. Большая книга по управлению персоналом, 2011</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Райгородский Д. Психодиагностика персонала, 2007</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color w:val="000000"/>
          <w:sz w:val="28"/>
          <w:szCs w:val="28"/>
        </w:rPr>
        <w:t>Ларионова Т. М. Документационное обеспечение управления персоналом: учеб. пособие / Т.М. Ларионова, Л.А. Румынина. – М.: ФОРУМ, 2012 – 416 с.</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color w:val="000000"/>
          <w:sz w:val="28"/>
          <w:szCs w:val="28"/>
        </w:rPr>
        <w:t>Маслов В. И. Стратегическое управление персоналом в условиях эффективной организационной культуры. – М.: Издательство «Финпресс», 2004 – 288 с.</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 xml:space="preserve">Майстер Д. Делай то, что ты проповедуешь. Что руководители должны делать для создания корпоративной культуры, нацеленной на высокие достижения, 2006 </w:t>
      </w:r>
    </w:p>
    <w:p w:rsidR="00F37FCE"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sz w:val="28"/>
          <w:szCs w:val="28"/>
        </w:rPr>
        <w:t>Майкл Армстронг. Стратегическое управление человеческими ресурсами: Пер.с англ. - М.: ИНФРА-М, 2002. - III, 328 с. - (Серия «Менеджмент для лидера»).</w:t>
      </w:r>
    </w:p>
    <w:p w:rsidR="00F37FCE" w:rsidRPr="00A7326B" w:rsidRDefault="00F37FCE" w:rsidP="00F37FCE">
      <w:pPr>
        <w:pStyle w:val="ListParagraph"/>
        <w:numPr>
          <w:ilvl w:val="0"/>
          <w:numId w:val="15"/>
        </w:numPr>
        <w:spacing w:after="0" w:line="240" w:lineRule="auto"/>
        <w:ind w:left="0" w:firstLine="709"/>
        <w:jc w:val="both"/>
        <w:rPr>
          <w:rFonts w:ascii="Times New Roman" w:hAnsi="Times New Roman"/>
          <w:sz w:val="28"/>
          <w:szCs w:val="28"/>
        </w:rPr>
      </w:pPr>
      <w:r w:rsidRPr="00A7326B">
        <w:rPr>
          <w:rFonts w:ascii="Times New Roman" w:hAnsi="Times New Roman"/>
          <w:bCs/>
          <w:color w:val="000000"/>
          <w:sz w:val="28"/>
          <w:szCs w:val="28"/>
          <w:shd w:val="clear" w:color="auto" w:fill="FFFFFF"/>
        </w:rPr>
        <w:t xml:space="preserve">Манн И.Номер 1. Как стать лучшим в том, что ты делаешь: </w:t>
      </w:r>
      <w:hyperlink r:id="rId9" w:history="1">
        <w:r w:rsidRPr="00A7326B">
          <w:rPr>
            <w:rStyle w:val="a9"/>
            <w:rFonts w:ascii="Times New Roman" w:hAnsi="Times New Roman"/>
            <w:color w:val="000000"/>
            <w:sz w:val="28"/>
            <w:szCs w:val="28"/>
            <w:shd w:val="clear" w:color="auto" w:fill="FFFFFF"/>
          </w:rPr>
          <w:t>Манн, Иванов и Фербер</w:t>
        </w:r>
      </w:hyperlink>
      <w:r w:rsidRPr="00A7326B">
        <w:rPr>
          <w:rFonts w:ascii="Times New Roman" w:hAnsi="Times New Roman"/>
          <w:sz w:val="28"/>
          <w:szCs w:val="28"/>
        </w:rPr>
        <w:t>, М,</w:t>
      </w:r>
      <w:r w:rsidRPr="00A7326B">
        <w:rPr>
          <w:rFonts w:ascii="Times New Roman" w:hAnsi="Times New Roman"/>
          <w:color w:val="000000"/>
          <w:sz w:val="28"/>
          <w:szCs w:val="28"/>
          <w:shd w:val="clear" w:color="auto" w:fill="FFFFFF"/>
        </w:rPr>
        <w:t xml:space="preserve"> </w:t>
      </w:r>
      <w:hyperlink r:id="rId10" w:history="1">
        <w:r w:rsidRPr="00A7326B">
          <w:rPr>
            <w:rStyle w:val="a9"/>
            <w:rFonts w:ascii="Times New Roman" w:hAnsi="Times New Roman"/>
            <w:color w:val="000000"/>
            <w:sz w:val="28"/>
            <w:szCs w:val="28"/>
            <w:shd w:val="clear" w:color="auto" w:fill="FFFFFF"/>
          </w:rPr>
          <w:t>2014</w:t>
        </w:r>
      </w:hyperlink>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Парамонов А. А., Чиркова Т. В. Портфель кадровика, Учебник, 2-е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sz w:val="28"/>
          <w:szCs w:val="28"/>
        </w:rPr>
      </w:pPr>
      <w:r>
        <w:rPr>
          <w:rFonts w:ascii="Times New Roman" w:hAnsi="Times New Roman" w:cs="Times New Roman"/>
          <w:color w:val="000000"/>
          <w:sz w:val="28"/>
          <w:szCs w:val="28"/>
          <w:lang w:eastAsia="ar-SA" w:bidi="ar-SA"/>
        </w:rPr>
        <w:t>издание. – М: МЦФЭР, 2005 – 328 с.</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Гришина Н.В. Психология конфликта, 2008</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Литвак М. Психологический вампиризм, 2014</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Литвак М. Е. Вести из будущего: письма управленцу/ М.Е.  </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lastRenderedPageBreak/>
        <w:t>Литвак, Т.А. Солдатова. – Изд.3-е. – Ростов н/Д: Феникс, 2009. – 579 с.: ил.</w:t>
      </w:r>
    </w:p>
    <w:p w:rsidR="00F37FCE" w:rsidRDefault="00F37FCE" w:rsidP="00F37FCE">
      <w:pPr>
        <w:pStyle w:val="ListParagraph"/>
        <w:numPr>
          <w:ilvl w:val="0"/>
          <w:numId w:val="9"/>
        </w:numPr>
        <w:tabs>
          <w:tab w:val="clear" w:pos="720"/>
          <w:tab w:val="num" w:pos="78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Лопатникова Е. А. Делопроизводство: образцы документов с комментариями (125 образцов документов: положения, инструкции, приказы) / Е.А. Лопатникова. – 4-е изд., испр. – М.: Омега-Л, 2007 – 317 с.</w:t>
      </w: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w:t>
      </w:r>
      <w:r>
        <w:rPr>
          <w:sz w:val="28"/>
          <w:szCs w:val="28"/>
        </w:rPr>
        <w:lastRenderedPageBreak/>
        <w:t xml:space="preserve">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Pr="00F80282" w:rsidRDefault="00F37FCE" w:rsidP="00F37FCE">
      <w:pPr>
        <w:spacing w:line="360" w:lineRule="exact"/>
        <w:jc w:val="both"/>
        <w:rPr>
          <w:b/>
          <w:sz w:val="28"/>
          <w:szCs w:val="28"/>
        </w:rPr>
      </w:pPr>
      <w:r>
        <w:rPr>
          <w:noProof/>
          <w:lang w:eastAsia="ru-RU" w:bidi="ar-SA"/>
        </w:rPr>
        <w:lastRenderedPageBreak/>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635</wp:posOffset>
                </wp:positionV>
                <wp:extent cx="5841365" cy="1129030"/>
                <wp:effectExtent l="5080" t="1270" r="1905" b="3175"/>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Организационная культура и организационное поведение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pPr>
                                  <w:r>
                                    <w:t>Попова Н.И. ст.препод. кафедры «Управление персоналом» СамГУПС.</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2" type="#_x0000_t202" style="position:absolute;left:0;text-align:left;margin-left:2.25pt;margin-top:.05pt;width:459.95pt;height: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CRNGkv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Организационная культура и организационное поведение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pPr>
                            <w:r>
                              <w:t>Попова Н.И. ст.препод. кафедры «Управление персоналом» СамГУПС.</w:t>
                            </w:r>
                          </w:p>
                        </w:tc>
                      </w:tr>
                    </w:tbl>
                    <w:p w:rsidR="00F37FCE" w:rsidRDefault="00F37FCE" w:rsidP="00F37FCE">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w:t>
      </w:r>
      <w:r w:rsidRPr="00745DCF">
        <w:rPr>
          <w:sz w:val="28"/>
          <w:szCs w:val="28"/>
        </w:rPr>
        <w:lastRenderedPageBreak/>
        <w:t xml:space="preserve">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widowControl/>
        <w:suppressAutoHyphens w:val="0"/>
        <w:spacing w:line="360" w:lineRule="exact"/>
        <w:ind w:firstLine="709"/>
        <w:jc w:val="both"/>
        <w:textAlignment w:val="auto"/>
        <w:rPr>
          <w:rFonts w:ascii="Times New Roman" w:hAnsi="Times New Roman" w:cs="Times New Roman"/>
          <w:b/>
          <w:bCs/>
          <w:sz w:val="28"/>
          <w:szCs w:val="28"/>
          <w:lang w:eastAsia="ar-SA" w:bidi="ar-SA"/>
        </w:rPr>
      </w:pPr>
    </w:p>
    <w:p w:rsidR="00F37FCE" w:rsidRPr="008B5229" w:rsidRDefault="00F37FCE" w:rsidP="00F37FCE">
      <w:pPr>
        <w:widowControl/>
        <w:suppressAutoHyphens w:val="0"/>
        <w:spacing w:line="360" w:lineRule="exact"/>
        <w:ind w:firstLine="709"/>
        <w:jc w:val="both"/>
        <w:textAlignment w:val="auto"/>
      </w:pPr>
      <w:r w:rsidRPr="008B5229">
        <w:rPr>
          <w:rFonts w:ascii="Times New Roman" w:hAnsi="Times New Roman" w:cs="Times New Roman"/>
          <w:b/>
          <w:bCs/>
          <w:sz w:val="28"/>
          <w:szCs w:val="28"/>
          <w:lang w:eastAsia="ar-SA" w:bidi="ar-SA"/>
        </w:rPr>
        <w:t xml:space="preserve">Модуль 8. </w:t>
      </w:r>
      <w:r w:rsidRPr="008B5229">
        <w:rPr>
          <w:b/>
          <w:sz w:val="28"/>
          <w:szCs w:val="28"/>
        </w:rPr>
        <w:t>Управление человеческими ресурсами</w:t>
      </w:r>
    </w:p>
    <w:p w:rsidR="00F37FCE" w:rsidRPr="008B5229" w:rsidRDefault="00F37FCE" w:rsidP="00F37FCE">
      <w:pPr>
        <w:widowControl/>
        <w:suppressAutoHyphens w:val="0"/>
        <w:spacing w:line="360" w:lineRule="exact"/>
        <w:ind w:firstLine="709"/>
        <w:jc w:val="both"/>
        <w:textAlignment w:val="auto"/>
        <w:rPr>
          <w:sz w:val="28"/>
          <w:szCs w:val="28"/>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8B5229">
        <w:rPr>
          <w:sz w:val="28"/>
          <w:szCs w:val="28"/>
        </w:rPr>
        <w:t>раскрыть закономерности процесса управления персоналом в условиях экономических реформ, происходящих в российском обществе, создать на этой теоретической платформе предпосылки для формирования устойчивых навыков и умений в сфере управления персоналом.</w:t>
      </w:r>
    </w:p>
    <w:p w:rsidR="00F37FCE" w:rsidRPr="008B5229" w:rsidRDefault="00F37FCE" w:rsidP="00F37FCE">
      <w:pPr>
        <w:widowControl/>
        <w:suppressAutoHyphens w:val="0"/>
        <w:spacing w:line="360" w:lineRule="exact"/>
        <w:ind w:firstLine="709"/>
        <w:jc w:val="both"/>
        <w:textAlignment w:val="auto"/>
        <w:rPr>
          <w:sz w:val="28"/>
          <w:szCs w:val="28"/>
        </w:rPr>
      </w:pPr>
    </w:p>
    <w:p w:rsidR="00F37FCE" w:rsidRPr="008B5229"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b/>
          <w:i/>
          <w:sz w:val="28"/>
          <w:szCs w:val="28"/>
          <w:lang w:eastAsia="ar-SA" w:bidi="ar-SA"/>
        </w:rPr>
        <w:t>Планируемые результаты обучения</w:t>
      </w:r>
      <w:r>
        <w:rPr>
          <w:rFonts w:ascii="Times New Roman" w:hAnsi="Times New Roman" w:cs="Times New Roman"/>
          <w:b/>
          <w:i/>
          <w:sz w:val="28"/>
          <w:szCs w:val="28"/>
          <w:lang w:eastAsia="ar-SA" w:bidi="ar-SA"/>
        </w:rPr>
        <w:t xml:space="preserve"> по модулю</w:t>
      </w:r>
      <w:r w:rsidRPr="008B5229">
        <w:rPr>
          <w:rFonts w:ascii="Times New Roman" w:hAnsi="Times New Roman" w:cs="Times New Roman"/>
          <w:b/>
          <w:i/>
          <w:sz w:val="28"/>
          <w:szCs w:val="28"/>
          <w:lang w:eastAsia="ar-SA" w:bidi="ar-SA"/>
        </w:rPr>
        <w:t>:</w:t>
      </w:r>
    </w:p>
    <w:p w:rsidR="00F37FCE" w:rsidRPr="008B5229"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8B5229"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sz w:val="28"/>
          <w:szCs w:val="28"/>
          <w:lang w:eastAsia="ar-SA" w:bidi="ar-SA"/>
        </w:rPr>
        <w:t xml:space="preserve">ЗНАТЬ: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принципы и методы управления персоналом;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организационную структуру и функции служб управления персоналом на предприятии;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основы кадрового планирования на предприятии;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технологию управления персоналом и его развитием;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основы мотивации трудовой деятельности;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критерии оценки результатов труда персонала. </w:t>
      </w:r>
    </w:p>
    <w:p w:rsidR="00F37FCE" w:rsidRPr="008B5229"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УМЕТЬ: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применять полученные знания для анализа кадрового состава предприятия;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организовать адаптационные мероприятия с новыми работниками;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lastRenderedPageBreak/>
        <w:t xml:space="preserve">– организовать и провести беседу с кандидатом на вакантную должность;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рассчитать потребность в кадрах предприятия и затраты на персонал; – организовать обучение, повышение квалификации и профессиональное продвижение работников;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 разработать модель системы мотивации персонала для конкретного предприятия;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организовать проведение аттестации работников, разработать должностную инструкцию и аттестационный лист для деловой оценки персонала</w:t>
      </w:r>
      <w:r>
        <w:rPr>
          <w:rFonts w:ascii="Times New Roman" w:hAnsi="Times New Roman" w:cs="Times New Roman"/>
          <w:sz w:val="28"/>
          <w:szCs w:val="28"/>
        </w:rPr>
        <w:t>;</w:t>
      </w:r>
      <w:r w:rsidRPr="008B5229">
        <w:rPr>
          <w:rFonts w:ascii="Times New Roman" w:hAnsi="Times New Roman" w:cs="Times New Roman"/>
          <w:sz w:val="28"/>
          <w:szCs w:val="28"/>
        </w:rPr>
        <w:t xml:space="preserve"> </w:t>
      </w:r>
    </w:p>
    <w:p w:rsidR="00F37FCE" w:rsidRPr="008B5229"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ВЛАДЕТЬ НАВЫКАМИ: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навыками работы с персоналом по всем аспектам кадровой работы</w:t>
      </w:r>
      <w:r>
        <w:rPr>
          <w:rFonts w:ascii="Times New Roman" w:hAnsi="Times New Roman" w:cs="Times New Roman"/>
          <w:sz w:val="28"/>
          <w:szCs w:val="28"/>
        </w:rPr>
        <w:t>;</w:t>
      </w:r>
      <w:r w:rsidRPr="008B5229">
        <w:rPr>
          <w:rFonts w:ascii="Times New Roman" w:hAnsi="Times New Roman" w:cs="Times New Roman"/>
          <w:sz w:val="28"/>
          <w:szCs w:val="28"/>
        </w:rPr>
        <w:t xml:space="preserve">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информационными технологиями в кадровой работе</w:t>
      </w:r>
      <w:r>
        <w:rPr>
          <w:rFonts w:ascii="Times New Roman" w:hAnsi="Times New Roman" w:cs="Times New Roman"/>
          <w:sz w:val="28"/>
          <w:szCs w:val="28"/>
        </w:rPr>
        <w:t>;</w:t>
      </w:r>
      <w:r w:rsidRPr="008B5229">
        <w:rPr>
          <w:rFonts w:ascii="Times New Roman" w:hAnsi="Times New Roman" w:cs="Times New Roman"/>
          <w:sz w:val="28"/>
          <w:szCs w:val="28"/>
        </w:rPr>
        <w:t xml:space="preserve"> </w:t>
      </w:r>
    </w:p>
    <w:p w:rsidR="00F37FCE" w:rsidRPr="008B5229"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взаимодействовать с коллегами, руководством и внешними организациями</w:t>
      </w:r>
      <w:r>
        <w:rPr>
          <w:rFonts w:ascii="Times New Roman" w:hAnsi="Times New Roman" w:cs="Times New Roman"/>
          <w:sz w:val="28"/>
          <w:szCs w:val="28"/>
        </w:rPr>
        <w:t>;</w:t>
      </w:r>
      <w:r w:rsidRPr="008B5229">
        <w:rPr>
          <w:rFonts w:ascii="Times New Roman" w:hAnsi="Times New Roman" w:cs="Times New Roman"/>
          <w:sz w:val="28"/>
          <w:szCs w:val="28"/>
        </w:rPr>
        <w:t xml:space="preserve"> </w:t>
      </w:r>
    </w:p>
    <w:p w:rsidR="00F37FCE" w:rsidRPr="008B5229"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0"/>
          <w:lang w:eastAsia="ar-SA" w:bidi="ar-SA"/>
        </w:rPr>
      </w:pPr>
      <w:r w:rsidRPr="008B5229">
        <w:rPr>
          <w:rFonts w:ascii="Times New Roman" w:hAnsi="Times New Roman" w:cs="Times New Roman"/>
          <w:b/>
          <w:i/>
          <w:sz w:val="28"/>
          <w:szCs w:val="28"/>
          <w:lang w:eastAsia="ar-SA" w:bidi="ar-SA"/>
        </w:rPr>
        <w:t>Содержание модуля:</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rFonts w:ascii="Times New Roman" w:hAnsi="Times New Roman" w:cs="Times New Roman"/>
          <w:sz w:val="28"/>
          <w:szCs w:val="28"/>
          <w:lang w:eastAsia="ar-SA" w:bidi="ar-SA"/>
        </w:rPr>
        <w:t xml:space="preserve">- </w:t>
      </w:r>
      <w:r w:rsidRPr="008B5229">
        <w:rPr>
          <w:sz w:val="28"/>
          <w:szCs w:val="28"/>
        </w:rPr>
        <w:t>Современные модели управления персоналом за рубежом и России.</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Место управления персоналом в структуре управленческих отношений современного предприятия</w:t>
      </w:r>
      <w:r>
        <w:rPr>
          <w:sz w:val="28"/>
          <w:szCs w:val="28"/>
        </w:rPr>
        <w:t>.</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Мотивация и стимулирование трудовой деятельности персонала.</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Система управления персоналом.</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Основные технологии управления человеческими ресурсами.</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Оценка персонала. Аттестация и оценка результатов труда.</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Управление деловой карьерой, служебно-профессиональным продвижением, работа с кадровым резервом</w:t>
      </w:r>
      <w:r>
        <w:rPr>
          <w:sz w:val="28"/>
          <w:szCs w:val="28"/>
        </w:rPr>
        <w:t>.</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Кадровое, информационное, техническое и правовое обеспечение системы управления персоналом.</w:t>
      </w:r>
    </w:p>
    <w:p w:rsidR="00F37FCE" w:rsidRPr="008B5229" w:rsidRDefault="00F37FCE" w:rsidP="00F37FCE">
      <w:pPr>
        <w:widowControl/>
        <w:suppressAutoHyphens w:val="0"/>
        <w:spacing w:line="360" w:lineRule="exact"/>
        <w:ind w:firstLine="709"/>
        <w:jc w:val="both"/>
        <w:textAlignment w:val="auto"/>
        <w:rPr>
          <w:sz w:val="28"/>
          <w:szCs w:val="28"/>
        </w:rPr>
      </w:pPr>
      <w:r w:rsidRPr="008B5229">
        <w:rPr>
          <w:sz w:val="28"/>
          <w:szCs w:val="28"/>
        </w:rPr>
        <w:t>- Философия и кадровая политика организации.</w:t>
      </w:r>
    </w:p>
    <w:p w:rsidR="00F37FCE" w:rsidRDefault="00F37FCE" w:rsidP="00F37FCE">
      <w:pPr>
        <w:widowControl/>
        <w:suppressAutoHyphens w:val="0"/>
        <w:spacing w:line="360" w:lineRule="exact"/>
        <w:ind w:firstLine="709"/>
        <w:jc w:val="both"/>
        <w:textAlignment w:val="auto"/>
        <w:rPr>
          <w:sz w:val="28"/>
          <w:szCs w:val="28"/>
        </w:rPr>
      </w:pPr>
      <w:r w:rsidRPr="008B5229">
        <w:rPr>
          <w:sz w:val="28"/>
          <w:szCs w:val="28"/>
        </w:rPr>
        <w:t>- Планирование персонала. Подбор кадров, прием на работу. Увольнение.</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b/>
          <w:i/>
          <w:sz w:val="28"/>
          <w:szCs w:val="20"/>
          <w:lang w:eastAsia="ar-SA" w:bidi="ar-SA"/>
        </w:rPr>
      </w:pP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F37FCE" w:rsidRDefault="00F37FCE" w:rsidP="00F37FCE">
      <w:pPr>
        <w:widowControl/>
        <w:suppressAutoHyphens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Экзамен в форме тестирования.</w:t>
      </w:r>
    </w:p>
    <w:p w:rsidR="00F37FCE" w:rsidRDefault="00F37FCE" w:rsidP="00F37FCE">
      <w:pPr>
        <w:widowControl/>
        <w:suppressAutoHyphens w:val="0"/>
        <w:spacing w:line="360" w:lineRule="exact"/>
        <w:ind w:firstLine="709"/>
        <w:jc w:val="both"/>
        <w:textAlignment w:val="auto"/>
        <w:rPr>
          <w:rFonts w:ascii="Times New Roman" w:hAnsi="Times New Roman" w:cs="Times New Roman"/>
          <w:b/>
          <w:i/>
          <w:sz w:val="28"/>
          <w:szCs w:val="20"/>
          <w:lang w:eastAsia="ar-SA" w:bidi="ar-SA"/>
        </w:rPr>
      </w:pPr>
      <w:r w:rsidRPr="00DE7F27">
        <w:rPr>
          <w:rFonts w:ascii="Times New Roman" w:hAnsi="Times New Roman" w:cs="Times New Roman"/>
          <w:b/>
          <w:i/>
          <w:sz w:val="28"/>
          <w:szCs w:val="20"/>
          <w:lang w:eastAsia="ar-SA" w:bidi="ar-SA"/>
        </w:rPr>
        <w:t xml:space="preserve">Оценочные материалы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7. Метод, позволяющий объективно оценить соответствие кандидатов 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 процесс селекции кандидатов, обладающих минимальными 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9. Квалифицированный персонал набирать труднее, чем неквалифицированный. В первую очередь, это связано с (при 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10. К преимуществам внутренних источников найма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идей, использование новых технологий;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повышение мотивации, степени удовлетворенности трудом.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 К достоинствам внешних источников привлечения персонала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повышение мотивации, степени удовлетворенности трудом у кадровых работников.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 Что понимается под традиционной системой аттестации работника: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процесс оценки эффективности выполнения сотрудником своих должностных обязанностей, осуществляемый непосредственным руководителем;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процесс оценки выполнения сотрудником своих должностных обязанностей его коллегами.</w:t>
      </w:r>
    </w:p>
    <w:p w:rsidR="00F37FCE" w:rsidRPr="00DE7F27" w:rsidRDefault="00F37FCE" w:rsidP="00F37FCE">
      <w:pPr>
        <w:widowControl/>
        <w:suppressAutoHyphens w:val="0"/>
        <w:spacing w:line="360" w:lineRule="exact"/>
        <w:ind w:firstLine="709"/>
        <w:jc w:val="both"/>
        <w:textAlignment w:val="auto"/>
        <w:rPr>
          <w:rFonts w:ascii="Times New Roman" w:hAnsi="Times New Roman" w:cs="Times New Roman"/>
          <w:b/>
          <w:i/>
          <w:sz w:val="28"/>
          <w:szCs w:val="20"/>
          <w:lang w:eastAsia="ar-SA" w:bidi="ar-SA"/>
        </w:rPr>
      </w:pPr>
    </w:p>
    <w:p w:rsidR="00F37FCE" w:rsidRPr="001E017E" w:rsidRDefault="00F37FCE" w:rsidP="00F37FCE">
      <w:pPr>
        <w:widowControl/>
        <w:suppressAutoHyphens w:val="0"/>
        <w:spacing w:line="360" w:lineRule="exact"/>
        <w:ind w:firstLine="709"/>
        <w:jc w:val="left"/>
        <w:textAlignment w:val="auto"/>
        <w:rPr>
          <w:rStyle w:val="FontStyle27"/>
          <w:b/>
          <w:bCs/>
          <w:i/>
          <w:sz w:val="28"/>
          <w:szCs w:val="28"/>
        </w:rPr>
      </w:pPr>
      <w:r w:rsidRPr="001E017E">
        <w:rPr>
          <w:rStyle w:val="FontStyle27"/>
          <w:b/>
          <w:bCs/>
          <w:i/>
          <w:sz w:val="28"/>
          <w:szCs w:val="28"/>
        </w:rPr>
        <w:t>Методические материалы</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Кричевский Р. Л. Если Вы руководитель. — М.: Дело, 1998.</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Карданская НЛ. Принятие управленческого решения: Учебник дл</w:t>
      </w:r>
      <w:r>
        <w:rPr>
          <w:rFonts w:ascii="Times New Roman" w:hAnsi="Times New Roman"/>
          <w:sz w:val="28"/>
          <w:szCs w:val="28"/>
        </w:rPr>
        <w:t>я вузов. М.: ЮНИТИ, 1999. 407 с</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Карнеги Д. Как приобрести друзей и оказывать влияние на людей. — М.: Прогресс, 2009.</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Карнеги Д. Как выработать уверенность в себе и влиять на людей, выступая публично, 1956</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 xml:space="preserve"> Кафидов В.В. Управление персоналом. Уч.пособие.- СПб,: Питер, 2009</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Касьянова Г. Ю. Настольная книга кадровика с нормативными актами. –</w:t>
      </w:r>
      <w:r w:rsidRPr="001E017E">
        <w:rPr>
          <w:rFonts w:ascii="Times New Roman" w:hAnsi="Times New Roman"/>
          <w:color w:val="000000"/>
          <w:sz w:val="28"/>
          <w:szCs w:val="28"/>
        </w:rPr>
        <w:t>М.: Абак, 2015 – 496 с.</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color w:val="000000"/>
          <w:sz w:val="28"/>
          <w:szCs w:val="28"/>
        </w:rPr>
        <w:t xml:space="preserve">Иванова С.В. Искусство подбора персонала: как оценить человека за час.– М.: Альпина Бизнес Букс, 2006 – 160 с. </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Одегов Ю.Г., Руденко Г.Г., Федченко А.А. Экономика персонала. Часть II. Практика: Учебник. – М.: Издательство «Альфа-Пресс», 2009. – 1312с.</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Рудавина Е, Екомасов В. Большая книга по управлению персоналом, 2011</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Райгородский Д. Психодиагностика персонала, 2007</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color w:val="000000"/>
          <w:sz w:val="28"/>
          <w:szCs w:val="28"/>
        </w:rPr>
        <w:t>Ларионова Т. М. Документационное обеспечение управления персоналом: учеб. пособие / Т.М. Ларионова, Л.А. Румынина. – М.: ФОРУМ, 2012 – 416 с.</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color w:val="000000"/>
          <w:sz w:val="28"/>
          <w:szCs w:val="28"/>
        </w:rPr>
        <w:lastRenderedPageBreak/>
        <w:t>Маслов В. И. Стратегическое управление персоналом в условиях эффективной организационной культуры. – М.: Издательство «Финпресс», 2004 – 288 с.</w:t>
      </w:r>
    </w:p>
    <w:p w:rsidR="00F37FC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 xml:space="preserve">Майстер Д. Делай то, что ты проповедуешь. Что руководители должны делать для создания корпоративной культуры, нацеленной на высокие достижения, 2006 </w:t>
      </w:r>
    </w:p>
    <w:p w:rsidR="00F37FCE" w:rsidRPr="00687F80"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1E017E">
        <w:rPr>
          <w:rFonts w:ascii="Times New Roman" w:hAnsi="Times New Roman"/>
          <w:sz w:val="28"/>
          <w:szCs w:val="28"/>
        </w:rPr>
        <w:t>Майкл Армстронг. Стратегическое управление человеческими ресурсами: Пер.с англ. - М.: ИНФРА-М, 2002. - III, 328 с. - (Серия «Менеджмент для лидера»).</w:t>
      </w:r>
    </w:p>
    <w:p w:rsidR="00F37FCE" w:rsidRPr="00687F80"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687F80">
        <w:rPr>
          <w:rFonts w:ascii="Times New Roman" w:hAnsi="Times New Roman"/>
          <w:bCs/>
          <w:color w:val="000000"/>
          <w:sz w:val="28"/>
          <w:szCs w:val="28"/>
          <w:shd w:val="clear" w:color="auto" w:fill="FFFFFF"/>
        </w:rPr>
        <w:t xml:space="preserve">Манн И.Номер 1. Как стать лучшим в том, что ты делаешь: </w:t>
      </w:r>
      <w:hyperlink r:id="rId11" w:history="1">
        <w:r w:rsidRPr="00687F80">
          <w:rPr>
            <w:rStyle w:val="a9"/>
            <w:rFonts w:ascii="Times New Roman" w:hAnsi="Times New Roman"/>
            <w:color w:val="000000"/>
            <w:sz w:val="28"/>
            <w:szCs w:val="28"/>
            <w:u w:val="none"/>
            <w:shd w:val="clear" w:color="auto" w:fill="FFFFFF"/>
          </w:rPr>
          <w:t>Манн, Иванов и Фербер</w:t>
        </w:r>
      </w:hyperlink>
      <w:r w:rsidRPr="00687F80">
        <w:rPr>
          <w:rFonts w:ascii="Times New Roman" w:hAnsi="Times New Roman"/>
          <w:sz w:val="28"/>
          <w:szCs w:val="28"/>
        </w:rPr>
        <w:t>, М,</w:t>
      </w:r>
      <w:r w:rsidRPr="00687F80">
        <w:rPr>
          <w:rFonts w:ascii="Times New Roman" w:hAnsi="Times New Roman"/>
          <w:color w:val="000000"/>
          <w:sz w:val="28"/>
          <w:szCs w:val="28"/>
          <w:shd w:val="clear" w:color="auto" w:fill="FFFFFF"/>
        </w:rPr>
        <w:t xml:space="preserve"> </w:t>
      </w:r>
      <w:hyperlink r:id="rId12" w:history="1">
        <w:r w:rsidRPr="00687F80">
          <w:rPr>
            <w:rStyle w:val="a9"/>
            <w:rFonts w:ascii="Times New Roman" w:hAnsi="Times New Roman"/>
            <w:color w:val="000000"/>
            <w:sz w:val="28"/>
            <w:szCs w:val="28"/>
            <w:u w:val="none"/>
            <w:shd w:val="clear" w:color="auto" w:fill="FFFFFF"/>
          </w:rPr>
          <w:t>2014</w:t>
        </w:r>
      </w:hyperlink>
    </w:p>
    <w:p w:rsidR="00F37FCE" w:rsidRPr="001E017E" w:rsidRDefault="00F37FCE" w:rsidP="00F37FCE">
      <w:pPr>
        <w:pStyle w:val="ListParagraph"/>
        <w:numPr>
          <w:ilvl w:val="0"/>
          <w:numId w:val="16"/>
        </w:numPr>
        <w:spacing w:after="0" w:line="240" w:lineRule="auto"/>
        <w:ind w:left="0" w:firstLine="709"/>
        <w:jc w:val="both"/>
        <w:rPr>
          <w:rFonts w:ascii="Times New Roman" w:hAnsi="Times New Roman"/>
          <w:sz w:val="28"/>
          <w:szCs w:val="28"/>
        </w:rPr>
      </w:pPr>
      <w:r w:rsidRPr="00687F80">
        <w:rPr>
          <w:rFonts w:ascii="Times New Roman" w:hAnsi="Times New Roman"/>
          <w:sz w:val="28"/>
          <w:szCs w:val="28"/>
        </w:rPr>
        <w:t>Парамонов А.</w:t>
      </w:r>
      <w:r w:rsidRPr="001E017E">
        <w:rPr>
          <w:rFonts w:ascii="Times New Roman" w:hAnsi="Times New Roman"/>
          <w:sz w:val="28"/>
          <w:szCs w:val="28"/>
        </w:rPr>
        <w:t xml:space="preserve"> А., Чиркова Т. В. Портфель кадровика, Учебник, 2-е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sz w:val="28"/>
          <w:szCs w:val="28"/>
        </w:rPr>
      </w:pPr>
      <w:r>
        <w:rPr>
          <w:rFonts w:ascii="Times New Roman" w:hAnsi="Times New Roman" w:cs="Times New Roman"/>
          <w:color w:val="000000"/>
          <w:sz w:val="28"/>
          <w:szCs w:val="28"/>
          <w:lang w:eastAsia="ar-SA" w:bidi="ar-SA"/>
        </w:rPr>
        <w:t>издание. – М: МЦФЭР, 2005 – 328 с.</w:t>
      </w:r>
    </w:p>
    <w:p w:rsidR="00F37FCE" w:rsidRDefault="00F37FCE" w:rsidP="00F37FCE">
      <w:pPr>
        <w:pStyle w:val="ListParagraph"/>
        <w:numPr>
          <w:ilvl w:val="0"/>
          <w:numId w:val="16"/>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Гришина Н.В. Психология конфликта, 2008</w:t>
      </w:r>
    </w:p>
    <w:p w:rsidR="00F37FCE" w:rsidRDefault="00F37FCE" w:rsidP="00F37FCE">
      <w:pPr>
        <w:pStyle w:val="ListParagraph"/>
        <w:numPr>
          <w:ilvl w:val="0"/>
          <w:numId w:val="16"/>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Литвак М. Психологический вампиризм, 2014</w:t>
      </w:r>
    </w:p>
    <w:p w:rsidR="00F37FCE" w:rsidRDefault="00F37FCE" w:rsidP="00F37FCE">
      <w:pPr>
        <w:pStyle w:val="ListParagraph"/>
        <w:numPr>
          <w:ilvl w:val="0"/>
          <w:numId w:val="16"/>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Литвак М. Е. Вести из будущего: письма управленцу/ М.Е.  </w:t>
      </w:r>
    </w:p>
    <w:p w:rsidR="00F37FCE" w:rsidRDefault="00F37FCE" w:rsidP="00F37FCE">
      <w:pPr>
        <w:pStyle w:val="ListParagraph"/>
        <w:numPr>
          <w:ilvl w:val="0"/>
          <w:numId w:val="16"/>
        </w:numPr>
        <w:tabs>
          <w:tab w:val="num" w:pos="786"/>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Литвак, Т.А. Солдатова. – Изд.3-е. – Ростов н/Д: Феникс, 2009. – 579 с.: ил.</w:t>
      </w:r>
    </w:p>
    <w:p w:rsidR="00F37FCE" w:rsidRDefault="00F37FCE" w:rsidP="00F37FCE">
      <w:pPr>
        <w:pStyle w:val="ListParagraph"/>
        <w:numPr>
          <w:ilvl w:val="0"/>
          <w:numId w:val="16"/>
        </w:numPr>
        <w:tabs>
          <w:tab w:val="num" w:pos="78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Лопатникова Е. А. Делопроизводство: образцы документов с комментариями (125 образцов документов: положения, инструкции, приказы) / Е.А. Лопатникова. – 4-е изд., испр. – М.: Омега-Л, 2007 – 317 с.</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 xml:space="preserve">При реализации программ используется учебно-производственная база </w:t>
      </w:r>
      <w:r w:rsidRPr="002E3AB3">
        <w:rPr>
          <w:sz w:val="28"/>
          <w:szCs w:val="28"/>
        </w:rPr>
        <w:lastRenderedPageBreak/>
        <w:t>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w:t>
      </w:r>
      <w:r>
        <w:rPr>
          <w:rFonts w:ascii="Times New Roman" w:hAnsi="Times New Roman" w:cs="Times New Roman"/>
          <w:sz w:val="28"/>
          <w:szCs w:val="28"/>
        </w:rPr>
        <w:lastRenderedPageBreak/>
        <w:t>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Pr="00F80282" w:rsidRDefault="00F37FCE" w:rsidP="00F37FCE">
      <w:pPr>
        <w:spacing w:line="360" w:lineRule="exact"/>
        <w:jc w:val="both"/>
        <w:rPr>
          <w:b/>
          <w:sz w:val="28"/>
          <w:szCs w:val="28"/>
        </w:rPr>
      </w:pPr>
      <w:r>
        <w:rPr>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635</wp:posOffset>
                </wp:positionV>
                <wp:extent cx="5841365" cy="1129030"/>
                <wp:effectExtent l="5080" t="1270" r="1905" b="317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Управление человеческими ресурсами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pPr>
                                  <w:r>
                                    <w:t>Маслов В.П., доцент кафедры «Управление персоналом » СамГУПС, к.ф.н.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3" type="#_x0000_t202" style="position:absolute;left:0;text-align:left;margin-left:2.25pt;margin-top:.05pt;width:459.95pt;height:8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B+JtpV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Управление человеческими ресурсами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pPr>
                            <w:r>
                              <w:t>Маслов В.П., доцент кафедры «Управление персоналом » СамГУПС, к.ф.н.</w:t>
                            </w:r>
                          </w:p>
                        </w:tc>
                      </w:tr>
                    </w:tbl>
                    <w:p w:rsidR="00F37FCE" w:rsidRDefault="00F37FCE" w:rsidP="00F37FCE">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lastRenderedPageBreak/>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360" w:lineRule="exact"/>
        <w:ind w:firstLine="709"/>
        <w:jc w:val="both"/>
        <w:textAlignment w:val="auto"/>
        <w:rPr>
          <w:b/>
          <w:sz w:val="28"/>
          <w:szCs w:val="28"/>
        </w:rPr>
      </w:pPr>
      <w:r w:rsidRPr="00591443">
        <w:rPr>
          <w:b/>
          <w:sz w:val="28"/>
          <w:szCs w:val="28"/>
        </w:rPr>
        <w:t xml:space="preserve">Модуль </w:t>
      </w:r>
      <w:r>
        <w:rPr>
          <w:b/>
          <w:sz w:val="28"/>
          <w:szCs w:val="28"/>
        </w:rPr>
        <w:t>9</w:t>
      </w:r>
      <w:r w:rsidRPr="00591443">
        <w:rPr>
          <w:b/>
          <w:sz w:val="28"/>
          <w:szCs w:val="28"/>
        </w:rPr>
        <w:t xml:space="preserve">. Компетентностный подход в управлении персоналом на железнодорожном транспорте </w:t>
      </w:r>
    </w:p>
    <w:p w:rsidR="00F37FCE" w:rsidRPr="00591443" w:rsidRDefault="00F37FCE" w:rsidP="00F37FCE">
      <w:pPr>
        <w:widowControl/>
        <w:suppressAutoHyphens w:val="0"/>
        <w:spacing w:line="360" w:lineRule="exact"/>
        <w:ind w:firstLine="709"/>
        <w:jc w:val="both"/>
        <w:textAlignment w:val="auto"/>
        <w:rPr>
          <w:b/>
          <w:sz w:val="28"/>
          <w:szCs w:val="28"/>
        </w:rPr>
      </w:pPr>
    </w:p>
    <w:p w:rsidR="00F37FCE" w:rsidRPr="00591443" w:rsidRDefault="00F37FCE" w:rsidP="00F37FCE">
      <w:pPr>
        <w:widowControl/>
        <w:suppressAutoHyphens w:val="0"/>
        <w:spacing w:line="360" w:lineRule="exact"/>
        <w:ind w:firstLine="709"/>
        <w:jc w:val="both"/>
        <w:textAlignment w:val="auto"/>
        <w:rPr>
          <w:sz w:val="28"/>
          <w:szCs w:val="28"/>
        </w:rPr>
      </w:pPr>
      <w:r w:rsidRPr="007D146D">
        <w:rPr>
          <w:rFonts w:ascii="Times New Roman" w:hAnsi="Times New Roman" w:cs="Times New Roman"/>
          <w:b/>
          <w:i/>
          <w:color w:val="000000"/>
          <w:sz w:val="28"/>
          <w:szCs w:val="28"/>
          <w:lang w:eastAsia="ar-SA" w:bidi="ar-SA"/>
        </w:rPr>
        <w:t>Цель освоение модуля</w:t>
      </w:r>
      <w:r>
        <w:rPr>
          <w:rFonts w:ascii="Times New Roman" w:hAnsi="Times New Roman" w:cs="Times New Roman"/>
          <w:color w:val="000000"/>
          <w:sz w:val="28"/>
          <w:szCs w:val="28"/>
          <w:lang w:eastAsia="ar-SA" w:bidi="ar-SA"/>
        </w:rPr>
        <w:t xml:space="preserve"> </w:t>
      </w:r>
      <w:r w:rsidRPr="00591443">
        <w:rPr>
          <w:sz w:val="28"/>
          <w:szCs w:val="28"/>
        </w:rPr>
        <w:t xml:space="preserve"> предоставление студентам возможности отработки практических навыков оценки кадров с позиций компетентностного </w:t>
      </w:r>
      <w:r w:rsidRPr="00591443">
        <w:rPr>
          <w:sz w:val="28"/>
          <w:szCs w:val="28"/>
        </w:rPr>
        <w:lastRenderedPageBreak/>
        <w:t>подхода. Эта работа происходит на базе соответствующей теоретической подготовки по анализу существующих методов работы с персоналом.</w:t>
      </w:r>
    </w:p>
    <w:p w:rsidR="00F37FCE" w:rsidRPr="008B5229"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b/>
          <w:i/>
          <w:sz w:val="28"/>
          <w:szCs w:val="28"/>
          <w:lang w:eastAsia="ar-SA" w:bidi="ar-SA"/>
        </w:rPr>
        <w:t>Планируемые результаты обучения</w:t>
      </w:r>
      <w:r>
        <w:rPr>
          <w:rFonts w:ascii="Times New Roman" w:hAnsi="Times New Roman" w:cs="Times New Roman"/>
          <w:b/>
          <w:i/>
          <w:sz w:val="28"/>
          <w:szCs w:val="28"/>
          <w:lang w:eastAsia="ar-SA" w:bidi="ar-SA"/>
        </w:rPr>
        <w:t xml:space="preserve"> пол модулю</w:t>
      </w:r>
      <w:r w:rsidRPr="008B5229">
        <w:rPr>
          <w:rFonts w:ascii="Times New Roman" w:hAnsi="Times New Roman" w:cs="Times New Roman"/>
          <w:b/>
          <w:i/>
          <w:sz w:val="28"/>
          <w:szCs w:val="28"/>
          <w:lang w:eastAsia="ar-SA" w:bidi="ar-SA"/>
        </w:rPr>
        <w:t>:</w:t>
      </w:r>
    </w:p>
    <w:p w:rsidR="00F37FCE" w:rsidRPr="008B5229"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591443"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sidRPr="00591443">
        <w:rPr>
          <w:rFonts w:ascii="Times New Roman" w:hAnsi="Times New Roman" w:cs="Times New Roman"/>
          <w:sz w:val="28"/>
          <w:szCs w:val="28"/>
          <w:lang w:eastAsia="ar-SA" w:bidi="ar-SA"/>
        </w:rPr>
        <w:t xml:space="preserve">ЗНАТЬ: </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xml:space="preserve">– основы кадрового планирования на предприятии; </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xml:space="preserve">– технологию управления персоналом и его развитием; </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критерии оценки профессиональных компетенций персонала.</w:t>
      </w:r>
    </w:p>
    <w:p w:rsidR="00F37FCE" w:rsidRPr="00591443"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8"/>
        </w:rPr>
      </w:pPr>
      <w:r w:rsidRPr="00591443">
        <w:rPr>
          <w:rFonts w:ascii="Times New Roman" w:hAnsi="Times New Roman" w:cs="Times New Roman"/>
          <w:sz w:val="28"/>
          <w:szCs w:val="28"/>
        </w:rPr>
        <w:t xml:space="preserve">УМЕТЬ: </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xml:space="preserve">– применять полученные знания для анализа кадрового состава предприятия; </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xml:space="preserve">– организовать и провести беседу с кандидатом на вакантную должность; </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организовать проведение аттестации работников, разработать должностную инструкцию и аттестационный лист для деловой оценки пе</w:t>
      </w:r>
      <w:r>
        <w:rPr>
          <w:sz w:val="28"/>
          <w:szCs w:val="28"/>
        </w:rPr>
        <w:t>рсонала;</w:t>
      </w:r>
    </w:p>
    <w:p w:rsidR="00F37FCE" w:rsidRPr="008B5229"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8"/>
        </w:rPr>
      </w:pPr>
      <w:r w:rsidRPr="008B5229">
        <w:rPr>
          <w:rFonts w:ascii="Times New Roman" w:hAnsi="Times New Roman" w:cs="Times New Roman"/>
          <w:sz w:val="28"/>
          <w:szCs w:val="28"/>
        </w:rPr>
        <w:t xml:space="preserve">ВЛАДЕТЬ НАВЫКАМИ: </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комплексным видением современных проблем управления персоналом в организации и пониманием взаимосвязи управления орган</w:t>
      </w:r>
      <w:r>
        <w:rPr>
          <w:sz w:val="28"/>
          <w:szCs w:val="28"/>
        </w:rPr>
        <w:t>изацией в целом и ее персоналом;</w:t>
      </w:r>
    </w:p>
    <w:p w:rsidR="00F37FCE" w:rsidRPr="00591443" w:rsidRDefault="00F37FCE" w:rsidP="00F37FCE">
      <w:pPr>
        <w:widowControl/>
        <w:suppressAutoHyphens w:val="0"/>
        <w:autoSpaceDE w:val="0"/>
        <w:spacing w:line="360" w:lineRule="exact"/>
        <w:ind w:firstLine="709"/>
        <w:jc w:val="both"/>
        <w:textAlignment w:val="auto"/>
        <w:rPr>
          <w:sz w:val="28"/>
          <w:szCs w:val="28"/>
        </w:rPr>
      </w:pPr>
      <w:r w:rsidRPr="00591443">
        <w:rPr>
          <w:sz w:val="28"/>
          <w:szCs w:val="28"/>
        </w:rPr>
        <w:t>– современными технологиями управления персоналом и эффективной (успешной) реализацией их в свое</w:t>
      </w:r>
      <w:r>
        <w:rPr>
          <w:sz w:val="28"/>
          <w:szCs w:val="28"/>
        </w:rPr>
        <w:t>й профессиональной деятельности;</w:t>
      </w:r>
    </w:p>
    <w:p w:rsidR="00F37FCE" w:rsidRPr="008B5229"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0"/>
          <w:lang w:eastAsia="ar-SA" w:bidi="ar-SA"/>
        </w:rPr>
      </w:pPr>
      <w:r w:rsidRPr="008B5229">
        <w:rPr>
          <w:rFonts w:ascii="Times New Roman" w:hAnsi="Times New Roman" w:cs="Times New Roman"/>
          <w:b/>
          <w:i/>
          <w:sz w:val="28"/>
          <w:szCs w:val="28"/>
          <w:lang w:eastAsia="ar-SA" w:bidi="ar-SA"/>
        </w:rPr>
        <w:t>Содержание модуля:</w:t>
      </w:r>
    </w:p>
    <w:p w:rsidR="00F37FCE" w:rsidRPr="00591443" w:rsidRDefault="00F37FCE" w:rsidP="00F37FCE">
      <w:pPr>
        <w:widowControl/>
        <w:suppressAutoHyphens w:val="0"/>
        <w:spacing w:line="360" w:lineRule="exact"/>
        <w:ind w:firstLine="709"/>
        <w:jc w:val="both"/>
        <w:textAlignment w:val="auto"/>
        <w:rPr>
          <w:sz w:val="28"/>
          <w:szCs w:val="28"/>
        </w:rPr>
      </w:pPr>
      <w:r w:rsidRPr="00591443">
        <w:rPr>
          <w:rFonts w:ascii="Times New Roman" w:hAnsi="Times New Roman" w:cs="Times New Roman"/>
          <w:sz w:val="28"/>
          <w:szCs w:val="28"/>
          <w:lang w:eastAsia="ar-SA" w:bidi="ar-SA"/>
        </w:rPr>
        <w:t xml:space="preserve">- </w:t>
      </w:r>
      <w:r w:rsidRPr="00591443">
        <w:rPr>
          <w:sz w:val="28"/>
          <w:szCs w:val="28"/>
        </w:rPr>
        <w:t>История компетентностного подхода в управлении персоналом.</w:t>
      </w:r>
    </w:p>
    <w:p w:rsidR="00F37FCE" w:rsidRPr="00591443" w:rsidRDefault="00F37FCE" w:rsidP="00F37FCE">
      <w:pPr>
        <w:widowControl/>
        <w:suppressAutoHyphens w:val="0"/>
        <w:spacing w:line="360" w:lineRule="exact"/>
        <w:ind w:firstLine="709"/>
        <w:jc w:val="both"/>
        <w:textAlignment w:val="auto"/>
        <w:rPr>
          <w:sz w:val="28"/>
          <w:szCs w:val="28"/>
        </w:rPr>
      </w:pPr>
      <w:r w:rsidRPr="00591443">
        <w:rPr>
          <w:sz w:val="28"/>
          <w:szCs w:val="28"/>
        </w:rPr>
        <w:t>- Что такое модель компетенций</w:t>
      </w:r>
      <w:r>
        <w:rPr>
          <w:sz w:val="28"/>
          <w:szCs w:val="28"/>
        </w:rPr>
        <w:t>.</w:t>
      </w:r>
    </w:p>
    <w:p w:rsidR="00F37FCE" w:rsidRPr="00591443" w:rsidRDefault="00F37FCE" w:rsidP="00F37FCE">
      <w:pPr>
        <w:widowControl/>
        <w:suppressAutoHyphens w:val="0"/>
        <w:spacing w:line="360" w:lineRule="exact"/>
        <w:ind w:firstLine="709"/>
        <w:jc w:val="both"/>
        <w:textAlignment w:val="auto"/>
        <w:rPr>
          <w:sz w:val="28"/>
          <w:szCs w:val="28"/>
        </w:rPr>
      </w:pPr>
      <w:r w:rsidRPr="00591443">
        <w:rPr>
          <w:sz w:val="28"/>
          <w:szCs w:val="28"/>
        </w:rPr>
        <w:t>- Существующие методы оценки персонала.</w:t>
      </w:r>
    </w:p>
    <w:p w:rsidR="00F37FCE" w:rsidRPr="00591443" w:rsidRDefault="00F37FCE" w:rsidP="00F37FCE">
      <w:pPr>
        <w:widowControl/>
        <w:suppressAutoHyphens w:val="0"/>
        <w:spacing w:line="360" w:lineRule="exact"/>
        <w:ind w:firstLine="709"/>
        <w:jc w:val="both"/>
        <w:textAlignment w:val="auto"/>
        <w:rPr>
          <w:sz w:val="28"/>
          <w:szCs w:val="28"/>
        </w:rPr>
      </w:pPr>
      <w:r w:rsidRPr="00591443">
        <w:rPr>
          <w:sz w:val="28"/>
          <w:szCs w:val="28"/>
        </w:rPr>
        <w:t>- Этапы замещения вакантной должности.</w:t>
      </w:r>
    </w:p>
    <w:p w:rsidR="00F37FCE" w:rsidRPr="00591443" w:rsidRDefault="00F37FCE" w:rsidP="00F37FCE">
      <w:pPr>
        <w:widowControl/>
        <w:suppressAutoHyphens w:val="0"/>
        <w:spacing w:line="360" w:lineRule="exact"/>
        <w:ind w:firstLine="709"/>
        <w:jc w:val="both"/>
        <w:textAlignment w:val="auto"/>
        <w:rPr>
          <w:sz w:val="28"/>
          <w:szCs w:val="28"/>
        </w:rPr>
      </w:pPr>
      <w:r w:rsidRPr="00591443">
        <w:rPr>
          <w:sz w:val="28"/>
          <w:szCs w:val="28"/>
        </w:rPr>
        <w:t>- Оценка персонала по структуре ценностей.</w:t>
      </w:r>
    </w:p>
    <w:p w:rsidR="00F37FCE" w:rsidRPr="00591443" w:rsidRDefault="00F37FCE" w:rsidP="00F37FCE">
      <w:pPr>
        <w:widowControl/>
        <w:suppressAutoHyphens w:val="0"/>
        <w:spacing w:line="360" w:lineRule="exact"/>
        <w:ind w:firstLine="709"/>
        <w:jc w:val="both"/>
        <w:textAlignment w:val="auto"/>
        <w:rPr>
          <w:sz w:val="28"/>
          <w:szCs w:val="28"/>
        </w:rPr>
      </w:pPr>
      <w:r w:rsidRPr="00591443">
        <w:rPr>
          <w:sz w:val="28"/>
          <w:szCs w:val="28"/>
        </w:rPr>
        <w:t>- Отбор претендента методом оценки компетенций.</w:t>
      </w:r>
    </w:p>
    <w:p w:rsidR="00F37FCE" w:rsidRPr="00591443" w:rsidRDefault="00F37FCE" w:rsidP="00F37FCE">
      <w:pPr>
        <w:widowControl/>
        <w:suppressAutoHyphens w:val="0"/>
        <w:spacing w:line="360" w:lineRule="exact"/>
        <w:ind w:firstLine="709"/>
        <w:jc w:val="both"/>
        <w:textAlignment w:val="auto"/>
        <w:rPr>
          <w:sz w:val="28"/>
          <w:szCs w:val="28"/>
        </w:rPr>
      </w:pPr>
      <w:r w:rsidRPr="00591443">
        <w:rPr>
          <w:sz w:val="28"/>
          <w:szCs w:val="28"/>
        </w:rPr>
        <w:t>- Содержательная интерпретация качеств.</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b/>
          <w:i/>
          <w:sz w:val="28"/>
          <w:szCs w:val="20"/>
          <w:lang w:eastAsia="ar-SA" w:bidi="ar-SA"/>
        </w:rPr>
      </w:pP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b/>
          <w:i/>
          <w:sz w:val="28"/>
          <w:szCs w:val="20"/>
          <w:lang w:eastAsia="ar-SA" w:bidi="ar-SA"/>
        </w:rPr>
      </w:pP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зачет в форме тестирования.</w:t>
      </w:r>
    </w:p>
    <w:p w:rsidR="00F37FCE" w:rsidRPr="00DE7F27" w:rsidRDefault="00F37FCE" w:rsidP="00F37FCE">
      <w:pPr>
        <w:widowControl/>
        <w:suppressAutoHyphens w:val="0"/>
        <w:spacing w:line="360" w:lineRule="exact"/>
        <w:ind w:firstLine="709"/>
        <w:jc w:val="both"/>
        <w:textAlignment w:val="auto"/>
        <w:rPr>
          <w:rFonts w:ascii="Times New Roman" w:hAnsi="Times New Roman" w:cs="Times New Roman"/>
          <w:b/>
          <w:i/>
          <w:sz w:val="28"/>
          <w:szCs w:val="20"/>
          <w:lang w:eastAsia="ar-SA" w:bidi="ar-SA"/>
        </w:rPr>
      </w:pPr>
      <w:r w:rsidRPr="00DE7F27">
        <w:rPr>
          <w:rFonts w:ascii="Times New Roman" w:hAnsi="Times New Roman" w:cs="Times New Roman"/>
          <w:b/>
          <w:i/>
          <w:sz w:val="28"/>
          <w:szCs w:val="20"/>
          <w:lang w:eastAsia="ar-SA" w:bidi="ar-SA"/>
        </w:rPr>
        <w:t xml:space="preserve">Оценочные материалы </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lastRenderedPageBreak/>
        <w:t>1.Какой перечень задач точнее характеризует содержание управления персоналом (выбрать и указать только одну группу задач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использование собственных человеческих ресурсов, разделение труда, укрепление дисциплины труда;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контроль соблюдения трудового законодательства администрацией предприятия;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планирование и развитие профессиональной карьеры, стимулирование труда, профессиональное обучение;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г) найм персонала, организация исполнения работы, оценка, вознаграждение и развитие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2 Что не является задачей системы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социально-психологическая диагностика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планирование потребности в кадрах;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анализ и регулирование групповых и личных взаимоотношений руководителя и подчиненных;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г) маркетинг кадров;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д) всё вышеперечисленное входит в задачи системы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3. Что не является функциями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прогнозирование и планирование потребности и обеспеченности кадрами, мотивации и комплектования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оформление и учет персонала; создание оптимальных условий труда; подготовка и движение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нормирование труда; анализ и развитие способов стимулирования труда;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г) оценка, координирование и контроль результатов деятельности;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д) всё вышеперечисленное является функциями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4. Трудовые ресурсы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часть населения, имеющего необходимое физическое развитие, здоровье, образование, культуру, способности, квалификацию и обладающего профессиональными знаниями для работы в сфере общественно полезной деятельности;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количество людей трудоспособного возраста, мотивированного на трудовую деятельность.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5. Организация-работодатель: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имеет право отказать в приеме на работу человеку, не имеющему регистрации по месту жительства или пребывания;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несет административную ответственность за то, что даже на короткий срок принял на работу человека без регистрации.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6.  Работник имеет право: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потребовать письменный отказ в приеме на работу;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обжаловать отказ в судебном порядке;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получить компенсацию за отказ (в случае, если предприятие не обосновало отказ).</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lastRenderedPageBreak/>
        <w:t>7. Кадровое делопроизводство крупной организации осуществляет: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делопроизводственная служба;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секретариат;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служба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8 Основой правового регулирования процессов управления кадрами является: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Гражданский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Трудовой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9 Правила подготовки и оформления документов по личному составу: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имеют рекомендательный характер;</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имеют нормативный характер только для государственных органов и органов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местного самоуправления;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имеют нормативный характер только для государственных организаций;</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г) обязательны для всех организаций независимо от их организационно-правовой формы.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10 Деятельность службы персонала организации регламентируется…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Уставом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Правилами внутреннего трудового распорядка;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Положением о службе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11 Должностная инструкция относится...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к договорным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к распорядительным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к организационным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12. Должностная инструкция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перечень должностных обязанностей конкретного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перечень прав и обязанностей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правовой акт, устанавливающий и регулирующий организационные стороны деятельности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13 Должностные инструкции персонала разрабатываются на основе…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Трудового кодекса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Устава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Положений о структурных подразделениях.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14 Основанием для записи в трудовую книжку является…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трудовой договор;</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заявление с резолюцией руководителя;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приказ по личному составу.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15 Основной персональный кадровый документ…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должностная инструкция;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личная карточка;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трудовая книжка.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16 Вкладыш в трудовую книжку оформляется…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в случае потери трудовой книжки;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lastRenderedPageBreak/>
        <w:t>б) для оформления работы по совместительству;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в случае, когда все листы раздела «Сведения о работе» заполнены.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17 Трудовые книжки работников организации хранятся…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в бухгалтерии;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в администрации;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в отделе кадров.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18 Если в трудовую книжку была внесена неправильная запись, необходимо: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зачеркнуть неверную запись, а рядом сделать новую;</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ничего не предпринимать;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признать неверную запись недействительной и внести правильную запись.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19 Отношения, связанные с обработкой персональных данных работников конкретной организации регламентируются</w:t>
      </w:r>
      <w:r>
        <w:rPr>
          <w:rFonts w:ascii="Times New Roman" w:hAnsi="Times New Roman" w:cs="Times New Roman"/>
          <w:color w:val="000000"/>
          <w:sz w:val="28"/>
          <w:szCs w:val="28"/>
          <w:lang w:eastAsia="ar-SA" w:bidi="ar-SA"/>
        </w:rPr>
        <w:t>…</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Правилами внутреннего трудового распорядка;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Инструкцией по делопроизводству;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Положением «О персональных данных».</w:t>
      </w:r>
    </w:p>
    <w:p w:rsidR="00F37FCE"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Методические материалы</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Кричевский Р. Л. Если Вы руководитель. — М.: Дело, 1998.</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Карданская НЛ. Принятие управленческого решения: Учебник для вузов. М.: ЮНИТИ, 1999. 407 с.</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Карнеги Д. Как приобрести друзей и оказывать влияние на людей. — М.: Прогресс, 2009.</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Карнеги Д. Как выработать уверенность в себе и влиять на людей, выступая публично, 1956</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 xml:space="preserve"> Кафидов В.В. Управление персоналом. Уч.пособие.- СПб,: Питер, 2009</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Касьянова Г. Ю. Настольная книга кадровика с нормативными актами. –</w:t>
      </w:r>
      <w:r w:rsidRPr="001E017E">
        <w:rPr>
          <w:rFonts w:ascii="Times New Roman" w:hAnsi="Times New Roman"/>
          <w:color w:val="000000"/>
          <w:sz w:val="28"/>
          <w:szCs w:val="28"/>
        </w:rPr>
        <w:t>М.: Абак, 2015 – 496 с.</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color w:val="000000"/>
          <w:sz w:val="28"/>
          <w:szCs w:val="28"/>
        </w:rPr>
        <w:t xml:space="preserve">Иванова С.В. Искусство подбора персонала: как оценить человека за час.– М.: Альпина Бизнес Букс, 2006 – 160 с. </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Одегов Ю.Г., Руденко Г.Г., Федченко А.А. Экономика персонала. Часть II. Практика: Учебник. – М.: Издательство «Альфа-Пресс», 2009. – 1312с.</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Рудавина Е, Екомасов В. Большая книга по управлению персоналом, 2011</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Райгородский Д. Психодиагностика персонала, 2007</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color w:val="000000"/>
          <w:sz w:val="28"/>
          <w:szCs w:val="28"/>
        </w:rPr>
        <w:t>Ларионова Т. М. Документационное обеспечение управления персоналом: учеб. пособие / Т.М. Ларионова, Л.А. Румынина. – М.: ФОРУМ, 2012 – 416 с.</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color w:val="000000"/>
          <w:sz w:val="28"/>
          <w:szCs w:val="28"/>
        </w:rPr>
        <w:t>Маслов В. И. Стратегическое управление персоналом в условиях эффективной организационной культуры. – М.: Издательство «Финпресс», 2004 – 288 с.</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lastRenderedPageBreak/>
        <w:t xml:space="preserve">Майстер Д. Делай то, что ты проповедуешь. Что руководители должны делать для создания корпоративной культуры, нацеленной на высокие достижения, 2006 </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Майкл Армстронг. Стратегическое управление человеческими ресурсами: Пер.с англ. - М.: ИНФРА-М, 2002. - III, 328 с. - (Серия «Менеджмент для лидера»).</w:t>
      </w:r>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bCs/>
          <w:color w:val="000000"/>
          <w:sz w:val="28"/>
          <w:szCs w:val="28"/>
          <w:shd w:val="clear" w:color="auto" w:fill="FFFFFF"/>
        </w:rPr>
        <w:t xml:space="preserve">Манн И.Номер 1. Как стать лучшим в том, что ты делаешь: </w:t>
      </w:r>
      <w:hyperlink r:id="rId13" w:history="1">
        <w:r w:rsidRPr="001E017E">
          <w:rPr>
            <w:rStyle w:val="a9"/>
            <w:rFonts w:ascii="Times New Roman" w:hAnsi="Times New Roman"/>
            <w:color w:val="000000"/>
            <w:sz w:val="28"/>
            <w:szCs w:val="28"/>
            <w:shd w:val="clear" w:color="auto" w:fill="FFFFFF"/>
          </w:rPr>
          <w:t>Манн, Иванов и Фербер</w:t>
        </w:r>
      </w:hyperlink>
      <w:r w:rsidRPr="001E017E">
        <w:rPr>
          <w:rFonts w:ascii="Times New Roman" w:hAnsi="Times New Roman"/>
          <w:sz w:val="28"/>
          <w:szCs w:val="28"/>
        </w:rPr>
        <w:t>, М,</w:t>
      </w:r>
      <w:r w:rsidRPr="001E017E">
        <w:rPr>
          <w:rFonts w:ascii="Times New Roman" w:hAnsi="Times New Roman"/>
          <w:color w:val="000000"/>
          <w:sz w:val="28"/>
          <w:szCs w:val="28"/>
          <w:shd w:val="clear" w:color="auto" w:fill="FFFFFF"/>
        </w:rPr>
        <w:t xml:space="preserve"> </w:t>
      </w:r>
      <w:hyperlink r:id="rId14" w:history="1">
        <w:r w:rsidRPr="001E017E">
          <w:rPr>
            <w:rStyle w:val="a9"/>
            <w:rFonts w:ascii="Times New Roman" w:hAnsi="Times New Roman"/>
            <w:color w:val="000000"/>
            <w:sz w:val="28"/>
            <w:szCs w:val="28"/>
            <w:shd w:val="clear" w:color="auto" w:fill="FFFFFF"/>
          </w:rPr>
          <w:t>2014</w:t>
        </w:r>
      </w:hyperlink>
    </w:p>
    <w:p w:rsidR="00F37FCE" w:rsidRPr="001E017E" w:rsidRDefault="00F37FCE" w:rsidP="00F37FCE">
      <w:pPr>
        <w:widowControl/>
        <w:numPr>
          <w:ilvl w:val="0"/>
          <w:numId w:val="17"/>
        </w:numPr>
        <w:suppressAutoHyphens w:val="0"/>
        <w:spacing w:line="360" w:lineRule="exact"/>
        <w:ind w:left="57" w:firstLine="709"/>
        <w:jc w:val="both"/>
        <w:textAlignment w:val="auto"/>
        <w:rPr>
          <w:rFonts w:ascii="Times New Roman" w:hAnsi="Times New Roman" w:cs="Times New Roman"/>
          <w:i/>
          <w:sz w:val="28"/>
          <w:szCs w:val="28"/>
          <w:lang w:eastAsia="ar-SA" w:bidi="ar-SA"/>
        </w:rPr>
      </w:pPr>
      <w:r w:rsidRPr="001E017E">
        <w:rPr>
          <w:rFonts w:ascii="Times New Roman" w:hAnsi="Times New Roman"/>
          <w:sz w:val="28"/>
          <w:szCs w:val="28"/>
        </w:rPr>
        <w:t>Парамонов А. А., Чиркова Т. В. Портфель кадровика, Учебник, 2-е</w:t>
      </w:r>
    </w:p>
    <w:p w:rsidR="00F37FCE" w:rsidRDefault="00F37FCE" w:rsidP="00F37FCE">
      <w:pPr>
        <w:widowControl/>
        <w:shd w:val="clear" w:color="auto" w:fill="FFFFFF"/>
        <w:suppressAutoHyphens w:val="0"/>
        <w:spacing w:line="240" w:lineRule="auto"/>
        <w:ind w:left="57" w:firstLine="709"/>
        <w:jc w:val="both"/>
        <w:textAlignment w:val="auto"/>
        <w:rPr>
          <w:rFonts w:ascii="Times New Roman" w:hAnsi="Times New Roman" w:cs="Times New Roman"/>
          <w:color w:val="000000"/>
          <w:sz w:val="28"/>
          <w:szCs w:val="28"/>
          <w:lang w:eastAsia="ar-SA" w:bidi="ar-SA"/>
        </w:rPr>
      </w:pPr>
      <w:r w:rsidRPr="001E017E">
        <w:rPr>
          <w:rFonts w:ascii="Times New Roman" w:hAnsi="Times New Roman" w:cs="Times New Roman"/>
          <w:color w:val="000000"/>
          <w:sz w:val="28"/>
          <w:szCs w:val="28"/>
          <w:lang w:eastAsia="ar-SA" w:bidi="ar-SA"/>
        </w:rPr>
        <w:t>издание. – М: МЦФЭР, 2005 – 328 с.</w:t>
      </w:r>
    </w:p>
    <w:p w:rsidR="00F37FCE" w:rsidRPr="001E017E" w:rsidRDefault="00F37FCE" w:rsidP="00F37FCE">
      <w:pPr>
        <w:widowControl/>
        <w:shd w:val="clear" w:color="auto" w:fill="FFFFFF"/>
        <w:suppressAutoHyphens w:val="0"/>
        <w:spacing w:line="240" w:lineRule="auto"/>
        <w:ind w:left="57" w:firstLine="709"/>
        <w:jc w:val="both"/>
        <w:textAlignment w:val="auto"/>
        <w:rPr>
          <w:rFonts w:ascii="Times New Roman" w:hAnsi="Times New Roman" w:cs="Times New Roman"/>
          <w:color w:val="000000"/>
          <w:sz w:val="28"/>
          <w:szCs w:val="28"/>
          <w:lang w:eastAsia="ar-SA" w:bidi="ar-SA"/>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Default="00F37FCE" w:rsidP="00F37FCE">
      <w:pPr>
        <w:ind w:left="142" w:firstLine="567"/>
        <w:jc w:val="both"/>
        <w:rPr>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Pr="00616775" w:rsidRDefault="00F37FCE" w:rsidP="00F37FCE">
      <w:pPr>
        <w:ind w:left="142" w:firstLine="567"/>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 xml:space="preserve">Лабораторные </w:t>
            </w:r>
            <w:r w:rsidRPr="00907A87">
              <w:lastRenderedPageBreak/>
              <w:t>работы</w:t>
            </w:r>
          </w:p>
        </w:tc>
        <w:tc>
          <w:tcPr>
            <w:tcW w:w="4940" w:type="dxa"/>
          </w:tcPr>
          <w:p w:rsidR="00F37FCE" w:rsidRPr="00907A87" w:rsidRDefault="00F37FCE" w:rsidP="00302880">
            <w:pPr>
              <w:jc w:val="both"/>
            </w:pPr>
            <w:r w:rsidRPr="00907A87">
              <w:lastRenderedPageBreak/>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lastRenderedPageBreak/>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w:t>
      </w:r>
      <w:r>
        <w:rPr>
          <w:rFonts w:ascii="Times New Roman" w:hAnsi="Times New Roman" w:cs="Times New Roman"/>
          <w:sz w:val="28"/>
          <w:szCs w:val="28"/>
        </w:rPr>
        <w:lastRenderedPageBreak/>
        <w:t>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Pr="00F80282" w:rsidRDefault="00F37FCE" w:rsidP="00F37FCE">
      <w:pPr>
        <w:spacing w:line="360" w:lineRule="exact"/>
        <w:jc w:val="both"/>
        <w:rPr>
          <w:b/>
          <w:sz w:val="28"/>
          <w:szCs w:val="28"/>
        </w:rPr>
      </w:pPr>
      <w:r>
        <w:rPr>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635</wp:posOffset>
                </wp:positionV>
                <wp:extent cx="5841365" cy="1129030"/>
                <wp:effectExtent l="5080" t="3175" r="1905" b="127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pPr>
                                  <w:r>
                                    <w:t>Компетентностный подход в управлении персоналом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Метлин С.В. доцент кафедры «Управление персоналом»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4" type="#_x0000_t202" style="position:absolute;left:0;text-align:left;margin-left:2.25pt;margin-top:.05pt;width:459.95pt;height:8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BPEQ/a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1E017E">
                            <w:pPr>
                              <w:jc w:val="left"/>
                            </w:pPr>
                            <w:r>
                              <w:t>Компетентностный подход в управлении персоналом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1E017E">
                            <w:pPr>
                              <w:jc w:val="left"/>
                              <w:rPr>
                                <w:rFonts w:ascii="Times New Roman" w:hAnsi="Times New Roman" w:cs="Times New Roman"/>
                                <w:iCs/>
                                <w:sz w:val="28"/>
                                <w:szCs w:val="28"/>
                              </w:rPr>
                            </w:pPr>
                            <w:r>
                              <w:t>Метлин С.В. доцент кафедры «Управление персоналом» СамГУПС, к.э.н.</w:t>
                            </w:r>
                          </w:p>
                        </w:tc>
                      </w:tr>
                    </w:tbl>
                    <w:p w:rsidR="00F37FCE" w:rsidRDefault="00F37FCE" w:rsidP="00F37FCE">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w:t>
      </w:r>
      <w:r w:rsidRPr="00745DCF">
        <w:rPr>
          <w:sz w:val="28"/>
          <w:szCs w:val="28"/>
        </w:rPr>
        <w:lastRenderedPageBreak/>
        <w:t>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Pr="006A636B" w:rsidRDefault="00F37FCE" w:rsidP="00F37FCE">
      <w:pPr>
        <w:widowControl/>
        <w:suppressAutoHyphens w:val="0"/>
        <w:spacing w:line="360" w:lineRule="exact"/>
        <w:ind w:firstLine="709"/>
        <w:jc w:val="both"/>
        <w:textAlignment w:val="auto"/>
        <w:rPr>
          <w:rStyle w:val="FontStyle27"/>
          <w:b/>
          <w:sz w:val="28"/>
          <w:szCs w:val="28"/>
        </w:rPr>
      </w:pPr>
      <w:r w:rsidRPr="007560BA">
        <w:rPr>
          <w:rFonts w:ascii="Times New Roman" w:hAnsi="Times New Roman" w:cs="Times New Roman"/>
          <w:b/>
          <w:sz w:val="28"/>
          <w:szCs w:val="28"/>
        </w:rPr>
        <w:t xml:space="preserve">Модуль 10. </w:t>
      </w:r>
      <w:r w:rsidRPr="006A636B">
        <w:rPr>
          <w:b/>
          <w:sz w:val="28"/>
          <w:szCs w:val="28"/>
        </w:rPr>
        <w:t>Персонал-технологии в кадровой работе</w:t>
      </w:r>
    </w:p>
    <w:p w:rsidR="00F37FCE" w:rsidRPr="006A636B" w:rsidRDefault="00F37FCE" w:rsidP="00F37FCE">
      <w:pPr>
        <w:widowControl/>
        <w:suppressAutoHyphens w:val="0"/>
        <w:spacing w:before="240" w:line="360" w:lineRule="exact"/>
        <w:ind w:firstLine="709"/>
        <w:jc w:val="both"/>
        <w:textAlignment w:val="auto"/>
        <w:rPr>
          <w:sz w:val="28"/>
          <w:szCs w:val="28"/>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6A636B">
        <w:rPr>
          <w:sz w:val="28"/>
          <w:szCs w:val="28"/>
        </w:rPr>
        <w:t xml:space="preserve">в процессе изучения дисциплины решаются основные задачи работы с персоналом как: цели, содержание, принципы и методы управления персоналом; организационный механизм управления персоналом – цели, функции, структура в различных производственно-экономических системах; </w:t>
      </w:r>
    </w:p>
    <w:p w:rsidR="00F37FCE" w:rsidRPr="006A636B" w:rsidRDefault="00F37FCE" w:rsidP="00F37FCE">
      <w:pPr>
        <w:widowControl/>
        <w:suppressAutoHyphens w:val="0"/>
        <w:spacing w:line="360" w:lineRule="exact"/>
        <w:ind w:firstLine="709"/>
        <w:jc w:val="both"/>
        <w:textAlignment w:val="auto"/>
        <w:rPr>
          <w:rFonts w:ascii="Times New Roman" w:hAnsi="Times New Roman" w:cs="Times New Roman"/>
          <w:b/>
          <w:i/>
          <w:sz w:val="28"/>
          <w:szCs w:val="28"/>
          <w:lang w:eastAsia="ar-SA" w:bidi="ar-SA"/>
        </w:rPr>
      </w:pPr>
      <w:r w:rsidRPr="006A636B">
        <w:rPr>
          <w:sz w:val="28"/>
          <w:szCs w:val="28"/>
        </w:rPr>
        <w:t>основные персонал-технологии в кадровой работе; экономическая и социальная эффективность управления персоналом и др.</w:t>
      </w:r>
      <w:r w:rsidRPr="006A636B">
        <w:rPr>
          <w:rFonts w:ascii="Times New Roman" w:hAnsi="Times New Roman" w:cs="Times New Roman"/>
          <w:b/>
          <w:i/>
          <w:sz w:val="28"/>
          <w:szCs w:val="28"/>
          <w:lang w:eastAsia="ar-SA" w:bidi="ar-SA"/>
        </w:rPr>
        <w:t xml:space="preserve"> </w:t>
      </w:r>
    </w:p>
    <w:p w:rsidR="00F37FCE" w:rsidRPr="008B5229"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b/>
          <w:i/>
          <w:sz w:val="28"/>
          <w:szCs w:val="28"/>
          <w:lang w:eastAsia="ar-SA" w:bidi="ar-SA"/>
        </w:rPr>
        <w:t>Планируемые результаты обучения</w:t>
      </w:r>
      <w:r>
        <w:rPr>
          <w:rFonts w:ascii="Times New Roman" w:hAnsi="Times New Roman" w:cs="Times New Roman"/>
          <w:b/>
          <w:i/>
          <w:sz w:val="28"/>
          <w:szCs w:val="28"/>
          <w:lang w:eastAsia="ar-SA" w:bidi="ar-SA"/>
        </w:rPr>
        <w:t xml:space="preserve"> по модулю</w:t>
      </w:r>
      <w:r w:rsidRPr="008B5229">
        <w:rPr>
          <w:rFonts w:ascii="Times New Roman" w:hAnsi="Times New Roman" w:cs="Times New Roman"/>
          <w:b/>
          <w:i/>
          <w:sz w:val="28"/>
          <w:szCs w:val="28"/>
          <w:lang w:eastAsia="ar-SA" w:bidi="ar-SA"/>
        </w:rPr>
        <w:t>:</w:t>
      </w:r>
    </w:p>
    <w:p w:rsidR="00F37FCE" w:rsidRPr="008B5229"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ЗНАТЬ: </w:t>
      </w:r>
    </w:p>
    <w:p w:rsidR="00F37FCE" w:rsidRPr="009E2ABC" w:rsidRDefault="00F37FCE" w:rsidP="00F37FCE">
      <w:pPr>
        <w:widowControl/>
        <w:suppressAutoHyphens w:val="0"/>
        <w:autoSpaceDE w:val="0"/>
        <w:spacing w:line="276" w:lineRule="auto"/>
        <w:ind w:firstLine="709"/>
        <w:jc w:val="both"/>
        <w:textAlignment w:val="auto"/>
        <w:rPr>
          <w:sz w:val="28"/>
          <w:szCs w:val="28"/>
        </w:rPr>
      </w:pPr>
      <w:r w:rsidRPr="009E2ABC">
        <w:rPr>
          <w:sz w:val="28"/>
          <w:szCs w:val="28"/>
        </w:rPr>
        <w:t xml:space="preserve">– принципы и методы управления персоналом; </w:t>
      </w:r>
    </w:p>
    <w:p w:rsidR="00F37FCE" w:rsidRPr="009E2ABC" w:rsidRDefault="00F37FCE" w:rsidP="00F37FCE">
      <w:pPr>
        <w:widowControl/>
        <w:suppressAutoHyphens w:val="0"/>
        <w:autoSpaceDE w:val="0"/>
        <w:spacing w:line="276" w:lineRule="auto"/>
        <w:ind w:firstLine="709"/>
        <w:jc w:val="both"/>
        <w:textAlignment w:val="auto"/>
        <w:rPr>
          <w:sz w:val="28"/>
          <w:szCs w:val="28"/>
        </w:rPr>
      </w:pPr>
      <w:r w:rsidRPr="009E2ABC">
        <w:rPr>
          <w:sz w:val="28"/>
          <w:szCs w:val="28"/>
        </w:rPr>
        <w:lastRenderedPageBreak/>
        <w:t xml:space="preserve">– организационную структуру и функции служб управления персоналом на предприятии; </w:t>
      </w:r>
    </w:p>
    <w:p w:rsidR="00F37FCE" w:rsidRPr="009E2ABC" w:rsidRDefault="00F37FCE" w:rsidP="00F37FCE">
      <w:pPr>
        <w:widowControl/>
        <w:suppressAutoHyphens w:val="0"/>
        <w:autoSpaceDE w:val="0"/>
        <w:spacing w:line="276" w:lineRule="auto"/>
        <w:ind w:firstLine="709"/>
        <w:jc w:val="both"/>
        <w:textAlignment w:val="auto"/>
        <w:rPr>
          <w:sz w:val="28"/>
          <w:szCs w:val="28"/>
        </w:rPr>
      </w:pPr>
      <w:r w:rsidRPr="009E2ABC">
        <w:rPr>
          <w:sz w:val="28"/>
          <w:szCs w:val="28"/>
        </w:rPr>
        <w:t xml:space="preserve">– основы кадрового планирования на предприятии; </w:t>
      </w:r>
    </w:p>
    <w:p w:rsidR="00F37FCE" w:rsidRPr="009E2ABC" w:rsidRDefault="00F37FCE" w:rsidP="00F37FCE">
      <w:pPr>
        <w:widowControl/>
        <w:suppressAutoHyphens w:val="0"/>
        <w:autoSpaceDE w:val="0"/>
        <w:spacing w:line="276" w:lineRule="auto"/>
        <w:ind w:firstLine="709"/>
        <w:jc w:val="both"/>
        <w:textAlignment w:val="auto"/>
        <w:rPr>
          <w:sz w:val="28"/>
          <w:szCs w:val="28"/>
        </w:rPr>
      </w:pPr>
      <w:r w:rsidRPr="009E2ABC">
        <w:rPr>
          <w:sz w:val="28"/>
          <w:szCs w:val="28"/>
        </w:rPr>
        <w:t xml:space="preserve">– технологию управления персоналом и его развитием; </w:t>
      </w:r>
    </w:p>
    <w:p w:rsidR="00F37FCE" w:rsidRPr="009E2ABC" w:rsidRDefault="00F37FCE" w:rsidP="00F37FCE">
      <w:pPr>
        <w:widowControl/>
        <w:suppressAutoHyphens w:val="0"/>
        <w:autoSpaceDE w:val="0"/>
        <w:spacing w:line="276" w:lineRule="auto"/>
        <w:ind w:firstLine="709"/>
        <w:jc w:val="both"/>
        <w:textAlignment w:val="auto"/>
        <w:rPr>
          <w:sz w:val="28"/>
          <w:szCs w:val="28"/>
        </w:rPr>
      </w:pPr>
      <w:r w:rsidRPr="009E2ABC">
        <w:rPr>
          <w:sz w:val="28"/>
          <w:szCs w:val="28"/>
        </w:rPr>
        <w:t xml:space="preserve">– основы мотивации трудовой деятельности; </w:t>
      </w:r>
    </w:p>
    <w:p w:rsidR="00F37FCE" w:rsidRPr="009E2ABC" w:rsidRDefault="00F37FCE" w:rsidP="00F37FCE">
      <w:pPr>
        <w:widowControl/>
        <w:suppressAutoHyphens w:val="0"/>
        <w:autoSpaceDE w:val="0"/>
        <w:spacing w:line="276" w:lineRule="auto"/>
        <w:ind w:firstLine="709"/>
        <w:jc w:val="both"/>
        <w:textAlignment w:val="auto"/>
        <w:rPr>
          <w:sz w:val="28"/>
          <w:szCs w:val="28"/>
        </w:rPr>
      </w:pPr>
      <w:r w:rsidRPr="009E2ABC">
        <w:rPr>
          <w:sz w:val="28"/>
          <w:szCs w:val="28"/>
        </w:rPr>
        <w:t>– критерии оце</w:t>
      </w:r>
      <w:r>
        <w:rPr>
          <w:sz w:val="28"/>
          <w:szCs w:val="28"/>
        </w:rPr>
        <w:t>нки результатов труда персонала;</w:t>
      </w:r>
      <w:r w:rsidRPr="009E2ABC">
        <w:rPr>
          <w:sz w:val="28"/>
          <w:szCs w:val="28"/>
        </w:rPr>
        <w:t xml:space="preserve"> </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УМЕТЬ: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xml:space="preserve">– применять полученные знания для анализа кадрового состава предприятия;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xml:space="preserve">– организовать адаптационные мероприятия с новыми работниками;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xml:space="preserve">– организовать и провести беседу с кандидатом на вакантную должность;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xml:space="preserve">– рассчитать потребность в кадрах предприятия и затраты на персонал;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xml:space="preserve">– организовать обучение, повышение квалификации и профессиональное продвижение работников;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xml:space="preserve">– разработать модель системы мотивации персонала для конкретного предприятия;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организовать проведение аттестации работников, разработать должностную инструкцию и аттестационный ли</w:t>
      </w:r>
      <w:r>
        <w:rPr>
          <w:sz w:val="28"/>
          <w:szCs w:val="28"/>
        </w:rPr>
        <w:t>ст для деловой оценки персонала;</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ВЛАДЕТЬ НАВЫКАМИ: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навыками работы с персоналом по всем аспектам кадровой работы информационными технологиями в кадровой работе</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sidRPr="009E2ABC">
        <w:rPr>
          <w:sz w:val="28"/>
          <w:szCs w:val="28"/>
        </w:rPr>
        <w:t>– взаимодействовать с коллегами, руководством и внешними организациями</w:t>
      </w:r>
      <w:r>
        <w:rPr>
          <w:sz w:val="28"/>
          <w:szCs w:val="28"/>
        </w:rPr>
        <w:t>;</w:t>
      </w:r>
    </w:p>
    <w:p w:rsidR="00F37FCE" w:rsidRPr="008B5229"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0"/>
          <w:lang w:eastAsia="ar-SA" w:bidi="ar-SA"/>
        </w:rPr>
      </w:pPr>
      <w:r w:rsidRPr="008B5229">
        <w:rPr>
          <w:rFonts w:ascii="Times New Roman" w:hAnsi="Times New Roman" w:cs="Times New Roman"/>
          <w:b/>
          <w:i/>
          <w:sz w:val="28"/>
          <w:szCs w:val="28"/>
          <w:lang w:eastAsia="ar-SA" w:bidi="ar-SA"/>
        </w:rPr>
        <w:t>Содержание модуля:</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w:t>
      </w:r>
      <w:r w:rsidRPr="009E2ABC">
        <w:rPr>
          <w:sz w:val="28"/>
          <w:szCs w:val="28"/>
        </w:rPr>
        <w:t>Современные персонал-технологии как фактор повышения эффективности системы управления персоналом организации</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w:t>
      </w:r>
      <w:r w:rsidRPr="009E2ABC">
        <w:rPr>
          <w:sz w:val="28"/>
          <w:szCs w:val="28"/>
        </w:rPr>
        <w:t xml:space="preserve"> Эффективность персонал-технологий организации: подходы и критерии</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w:t>
      </w:r>
      <w:r w:rsidRPr="009E2ABC">
        <w:rPr>
          <w:sz w:val="28"/>
          <w:szCs w:val="28"/>
        </w:rPr>
        <w:t xml:space="preserve"> Организационное проектирование системы управления персоналом</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w:t>
      </w:r>
      <w:r w:rsidRPr="009E2ABC">
        <w:rPr>
          <w:sz w:val="28"/>
          <w:szCs w:val="28"/>
        </w:rPr>
        <w:t xml:space="preserve"> Характеристика этапов организационного проектирования</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w:t>
      </w:r>
      <w:r w:rsidRPr="009E2ABC">
        <w:rPr>
          <w:sz w:val="28"/>
          <w:szCs w:val="28"/>
        </w:rPr>
        <w:t>Эффективность совершенствования системы стратегического управления персоналом</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 xml:space="preserve">- </w:t>
      </w:r>
      <w:r w:rsidRPr="009E2ABC">
        <w:rPr>
          <w:sz w:val="28"/>
          <w:szCs w:val="28"/>
        </w:rPr>
        <w:t>Вознаграждение и высвобождение персонала</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 xml:space="preserve">- </w:t>
      </w:r>
      <w:r w:rsidRPr="009E2ABC">
        <w:rPr>
          <w:sz w:val="28"/>
          <w:szCs w:val="28"/>
        </w:rPr>
        <w:t>Расчет текущей и перспективной потребности в кадрах</w:t>
      </w:r>
      <w:r>
        <w:rPr>
          <w:sz w:val="28"/>
          <w:szCs w:val="28"/>
        </w:rPr>
        <w:t>.</w:t>
      </w:r>
      <w:r w:rsidRPr="009E2ABC">
        <w:rPr>
          <w:sz w:val="28"/>
          <w:szCs w:val="28"/>
        </w:rPr>
        <w:t xml:space="preserve">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 xml:space="preserve">- </w:t>
      </w:r>
      <w:r w:rsidRPr="009E2ABC">
        <w:rPr>
          <w:sz w:val="28"/>
          <w:szCs w:val="28"/>
        </w:rPr>
        <w:t xml:space="preserve">Разработка требований к кандидатам на занятие вакантных рабочих мест.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 xml:space="preserve">- </w:t>
      </w:r>
      <w:r w:rsidRPr="009E2ABC">
        <w:rPr>
          <w:sz w:val="28"/>
          <w:szCs w:val="28"/>
        </w:rPr>
        <w:t xml:space="preserve">Анализ источника найма работников для конкретного случая. </w:t>
      </w:r>
    </w:p>
    <w:p w:rsidR="00F37FCE" w:rsidRPr="009E2ABC" w:rsidRDefault="00F37FCE" w:rsidP="00F37FCE">
      <w:pPr>
        <w:widowControl/>
        <w:suppressAutoHyphens w:val="0"/>
        <w:autoSpaceDE w:val="0"/>
        <w:spacing w:line="360" w:lineRule="exact"/>
        <w:ind w:firstLine="709"/>
        <w:jc w:val="both"/>
        <w:textAlignment w:val="auto"/>
        <w:rPr>
          <w:sz w:val="28"/>
          <w:szCs w:val="28"/>
        </w:rPr>
      </w:pPr>
      <w:r>
        <w:rPr>
          <w:sz w:val="28"/>
          <w:szCs w:val="28"/>
        </w:rPr>
        <w:t xml:space="preserve">- </w:t>
      </w:r>
      <w:r w:rsidRPr="009E2ABC">
        <w:rPr>
          <w:sz w:val="28"/>
          <w:szCs w:val="28"/>
        </w:rPr>
        <w:t>Профессиограмма менеджера по управлению персоналом.</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lastRenderedPageBreak/>
        <w:t>Форма промежуточной аттестации:</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экзамен в форме тестирования.</w:t>
      </w:r>
    </w:p>
    <w:p w:rsidR="00F37FCE" w:rsidRPr="00DE7F27" w:rsidRDefault="00F37FCE" w:rsidP="00F37FCE">
      <w:pPr>
        <w:widowControl/>
        <w:suppressAutoHyphens w:val="0"/>
        <w:spacing w:line="360" w:lineRule="exact"/>
        <w:ind w:firstLine="709"/>
        <w:jc w:val="both"/>
        <w:textAlignment w:val="auto"/>
        <w:rPr>
          <w:rFonts w:ascii="Times New Roman" w:hAnsi="Times New Roman" w:cs="Times New Roman"/>
          <w:b/>
          <w:i/>
          <w:sz w:val="28"/>
          <w:szCs w:val="20"/>
          <w:lang w:eastAsia="ar-SA" w:bidi="ar-SA"/>
        </w:rPr>
      </w:pPr>
      <w:r w:rsidRPr="00DE7F27">
        <w:rPr>
          <w:rFonts w:ascii="Times New Roman" w:hAnsi="Times New Roman" w:cs="Times New Roman"/>
          <w:b/>
          <w:i/>
          <w:sz w:val="28"/>
          <w:szCs w:val="20"/>
          <w:lang w:eastAsia="ar-SA" w:bidi="ar-SA"/>
        </w:rPr>
        <w:t xml:space="preserve">Оценочные материалы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7. Метод, позволяющий объективно оценить соответствие кандидатов 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 процесс селекции кандидатов, обладающих минимальными </w:t>
      </w:r>
      <w:r>
        <w:rPr>
          <w:rFonts w:ascii="Times New Roman" w:hAnsi="Times New Roman" w:cs="Times New Roman"/>
          <w:sz w:val="28"/>
          <w:szCs w:val="28"/>
        </w:rPr>
        <w:lastRenderedPageBreak/>
        <w:t xml:space="preserve">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9. Квалифицированный персонал набирать труднее, чем неквалифицированный. В первую очередь, это связано с (при 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10. К преимуществам внутренних источников найма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идей, использование новых технологий;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повышение мотивации, степени удовлетворенности трудом.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 К достоинствам внешних источников привлечения персонала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повышение мотивации, степени удовлетворенности трудом у кадровых работников.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 Что понимается под традиционной системой аттестации работника: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процесс оценки эффективности выполнения сотрудником своих должностных обязанностей, осуществляемый непосредственным руководителем;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процесс оценки выполнения сотрудником своих должностных обязанностей его коллегами.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 Основой для выработки и принятия решения по стимулированию труда персонала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оценка личных и деловых качеств;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оценка труда;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оценка результатов труда;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комплексная оценка качества работы.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14. Аттестация работников представляет собой процедуру определения соответствия квалификации, результативности деятельности, уровня знаний и навыков сотрудников, их деловых, личностных и иных значимых качеств требованиям занимаемой должности: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частично верно;</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15. Оценка эффективности деятельности подразделений управления персоналом - это системный процесс, направленный на (выберите все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соизмерение затрат и результатов, связанных с деятельностью кадровых служб;</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соотношение результатов деятельности кадровых служб с итогами деятельности организации в целом;</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соотношение результатов деятельности кадровых служб с итогами деятельности других подразделений.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16. Для расчета эффективности мероприятий по совершенствованию системы управления персоналом необходимо использовать (можно указать несколько вариантов):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авторские методики, принятые в каждой организации;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инструкции Центробанка РФ;</w:t>
      </w:r>
    </w:p>
    <w:p w:rsidR="00F37FCE" w:rsidRDefault="00F37FCE" w:rsidP="00F37FCE">
      <w:pPr>
        <w:spacing w:line="240" w:lineRule="auto"/>
        <w:ind w:firstLine="709"/>
        <w:jc w:val="both"/>
        <w:rPr>
          <w:rFonts w:ascii="Times New Roman" w:hAnsi="Times New Roman" w:cs="Times New Roman"/>
          <w:b/>
          <w:color w:val="000000"/>
          <w:sz w:val="28"/>
          <w:szCs w:val="28"/>
          <w:lang w:eastAsia="ar-SA" w:bidi="ar-SA"/>
        </w:rPr>
      </w:pPr>
      <w:r>
        <w:rPr>
          <w:rFonts w:ascii="Times New Roman" w:hAnsi="Times New Roman" w:cs="Times New Roman"/>
          <w:sz w:val="28"/>
          <w:szCs w:val="28"/>
        </w:rPr>
        <w:t>в - методические рекомендации. утвержденные Министерством экономики, Министерством финансов и т.п.</w:t>
      </w:r>
    </w:p>
    <w:p w:rsidR="00F37FCE" w:rsidRDefault="00F37FCE" w:rsidP="00F37FCE">
      <w:pPr>
        <w:spacing w:line="240" w:lineRule="auto"/>
        <w:ind w:firstLine="709"/>
        <w:jc w:val="both"/>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17. С чем связано возникновение управления персоналом как особого вида деятельности (выбрать и указать только одну группу факторов)?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ростом масштабов экономических организаций, усилением недовольства условиями труда большинства работников;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организационной культуры.</w:t>
      </w:r>
    </w:p>
    <w:p w:rsidR="00F37FCE" w:rsidRDefault="00F37FCE" w:rsidP="00F37FCE">
      <w:pPr>
        <w:pStyle w:val="ListParagraph"/>
        <w:numPr>
          <w:ilvl w:val="0"/>
          <w:numId w:val="15"/>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ОАО «РЖД» о порядке разработки дополнительных профессиональных программ для ОАО «РЖД» в соответствии с внедренными в компании моделями компетенций и порядке использования результатов оценки для определения потребности в обучении, Утвержденные вице-президентом ОАО «РЖД» Д.С. Шахановым от 30 ноября 2015 года № 506</w:t>
      </w:r>
    </w:p>
    <w:p w:rsidR="00F37FCE" w:rsidRDefault="00F37FCE" w:rsidP="00F37FCE">
      <w:pPr>
        <w:pStyle w:val="ListParagraph"/>
        <w:spacing w:after="0" w:line="240" w:lineRule="auto"/>
        <w:ind w:left="0"/>
        <w:jc w:val="both"/>
        <w:rPr>
          <w:rFonts w:ascii="Times New Roman" w:hAnsi="Times New Roman"/>
          <w:sz w:val="28"/>
          <w:szCs w:val="28"/>
        </w:rPr>
      </w:pPr>
    </w:p>
    <w:p w:rsidR="00F37FCE"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Методические материалы</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Pr>
          <w:rFonts w:ascii="Times New Roman" w:hAnsi="Times New Roman"/>
          <w:sz w:val="28"/>
          <w:szCs w:val="28"/>
        </w:rPr>
        <w:t>Распоряжение ОАО "РЖД" от 30 сентября 2011 г. N 2121р Об утверждении методических рекомендаций по использованию в работе с персоналом модели корпоративных компетенций ОАО "РЖД"</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Алавердов, А.Р. Управление персоналом: Учебное пособие / А.Р. Алавердов, Е.О. Куроедова, О.В. Нестерова. - М.: МФПУ Синергия, 2013. - 192 c.</w:t>
      </w:r>
    </w:p>
    <w:p w:rsidR="00F37FC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 xml:space="preserve"> Архипова, Н.И. Управление персоналом организации. Краткий курс для бакалавров / Н.И. Архипова, О.Л. Седова. - М.: Проспект, 2016. - 224 c.</w:t>
      </w:r>
    </w:p>
    <w:p w:rsidR="00F37FC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s="Times New Roman"/>
          <w:sz w:val="28"/>
          <w:szCs w:val="28"/>
        </w:rPr>
        <w:t>Архангельский Г. А. Организация времени. 2-е изд. — СПб.: Питер, 2010.</w:t>
      </w:r>
      <w:r w:rsidRPr="001E017E">
        <w:rPr>
          <w:rFonts w:ascii="Times New Roman" w:hAnsi="Times New Roman" w:cs="Times New Roman"/>
          <w:color w:val="000000"/>
          <w:sz w:val="28"/>
          <w:szCs w:val="28"/>
          <w:lang w:eastAsia="ar-SA" w:bidi="ar-SA"/>
        </w:rPr>
        <w:t xml:space="preserve"> </w:t>
      </w:r>
    </w:p>
    <w:p w:rsidR="00F37FC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s="Times New Roman"/>
          <w:color w:val="000000"/>
          <w:sz w:val="28"/>
          <w:szCs w:val="28"/>
          <w:lang w:eastAsia="ar-SA" w:bidi="ar-SA"/>
        </w:rPr>
        <w:lastRenderedPageBreak/>
        <w:t>Артемов О. Ю., Архипова Н. И., Ермакова И. Н., Овчинникова Н. В. Теория и практика работы с кадрами. – М.: РГГУ, 2007 – 789 с.</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s="Times New Roman"/>
          <w:color w:val="000000"/>
          <w:sz w:val="28"/>
          <w:szCs w:val="28"/>
          <w:lang w:eastAsia="ar-SA" w:bidi="ar-SA"/>
        </w:rPr>
        <w:t xml:space="preserve">Борисов А. Б. Комментарий к Трудовому кодексу Российской Федерации (постатейный): с практическими разъяснениями и постатейными материалами. – М.: Книжный мир, 2012 – 720 с. </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olor w:val="000000"/>
          <w:sz w:val="28"/>
          <w:szCs w:val="28"/>
        </w:rPr>
        <w:t>Боронова Г. Х. Психология труда. Конспект лекций / Г.Х. Боронова, Н.В. Прусова. – М.: Эксмо, 2008 – 160 с.</w:t>
      </w:r>
      <w:r w:rsidRPr="001E017E">
        <w:rPr>
          <w:rFonts w:ascii="Times New Roman" w:hAnsi="Times New Roman"/>
          <w:sz w:val="28"/>
          <w:szCs w:val="28"/>
        </w:rPr>
        <w:t>Кинг Л., Как разговаривать с кем угодно, когда угодно и где угодно, 2011.</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olor w:val="000000"/>
          <w:sz w:val="28"/>
          <w:szCs w:val="28"/>
        </w:rPr>
        <w:t>Веснин В. P. Управление персоналом. Теория и практика: учебник / В.Р. Веснин. – М.: ТК Велб</w:t>
      </w:r>
      <w:r>
        <w:rPr>
          <w:rFonts w:ascii="Times New Roman" w:hAnsi="Times New Roman"/>
          <w:color w:val="000000"/>
          <w:sz w:val="28"/>
          <w:szCs w:val="28"/>
        </w:rPr>
        <w:t xml:space="preserve">и, Изд-во Проспект, 2011 – 688 </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 xml:space="preserve">Гандапас Р., Камасутра для оратора, 2011 </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olor w:val="000000"/>
          <w:sz w:val="28"/>
          <w:szCs w:val="28"/>
        </w:rPr>
        <w:t>Дятлов В. А. Управление персоналом: учеб. пособие / В.А. Дятлов. – М.: ПРИОР, 2009 – 365 с.</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Зайцев А. К. Социальный конфликт. — М.: Academia, 2001</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Тарасов В.К. Искусство управленческой борьбы, 2002</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color w:val="000000"/>
          <w:sz w:val="28"/>
          <w:szCs w:val="28"/>
        </w:rPr>
        <w:t xml:space="preserve">Карташова Л. В. Стратегия управления человеческими ресурсами и оценка его эффективности. – М.: Информ-Знание, 2000 – 285 с. </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Кричевский Р. Л. Если Вы руководитель. — М.: Дело, 1998.</w:t>
      </w:r>
    </w:p>
    <w:p w:rsidR="00F37FCE" w:rsidRPr="001E017E"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Карданская НЛ. Принятие управленческого решения: Учебник для вузов. М.: ЮНИТИ, 1999. 407 с.</w:t>
      </w:r>
    </w:p>
    <w:p w:rsidR="00F37FCE" w:rsidRPr="00687F80" w:rsidRDefault="00F37FCE" w:rsidP="00F37FCE">
      <w:pPr>
        <w:widowControl/>
        <w:numPr>
          <w:ilvl w:val="0"/>
          <w:numId w:val="18"/>
        </w:numPr>
        <w:suppressAutoHyphens w:val="0"/>
        <w:spacing w:line="240" w:lineRule="auto"/>
        <w:ind w:left="0" w:firstLine="680"/>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t>Карнеги Д. Как приобрести друзей и оказывать влияние на людей. — М.: Прогресс, 2009.</w:t>
      </w:r>
    </w:p>
    <w:p w:rsidR="00F37FCE" w:rsidRPr="001E017E" w:rsidRDefault="00F37FCE" w:rsidP="00F37FCE">
      <w:pPr>
        <w:widowControl/>
        <w:suppressAutoHyphens w:val="0"/>
        <w:spacing w:line="240" w:lineRule="auto"/>
        <w:ind w:left="680"/>
        <w:jc w:val="both"/>
        <w:textAlignment w:val="auto"/>
        <w:rPr>
          <w:rFonts w:ascii="Times New Roman" w:hAnsi="Times New Roman" w:cs="Times New Roman"/>
          <w:b/>
          <w:i/>
          <w:sz w:val="28"/>
          <w:szCs w:val="28"/>
          <w:lang w:eastAsia="ar-SA" w:bidi="ar-SA"/>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w:t>
      </w:r>
      <w:r>
        <w:rPr>
          <w:rFonts w:ascii="Times New Roman" w:hAnsi="Times New Roman" w:cs="Times New Roman"/>
          <w:sz w:val="28"/>
          <w:szCs w:val="28"/>
        </w:rPr>
        <w:lastRenderedPageBreak/>
        <w:t>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w:t>
      </w:r>
      <w:r>
        <w:rPr>
          <w:rFonts w:ascii="Times New Roman" w:hAnsi="Times New Roman" w:cs="Times New Roman"/>
          <w:sz w:val="28"/>
          <w:szCs w:val="28"/>
        </w:rPr>
        <w:lastRenderedPageBreak/>
        <w:t>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Default="00F37FCE" w:rsidP="00F37FCE">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635</wp:posOffset>
                </wp:positionV>
                <wp:extent cx="5841365" cy="1129030"/>
                <wp:effectExtent l="5080" t="6985" r="1905" b="698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rsidTr="00C34592">
                              <w:trPr>
                                <w:trHeight w:val="685"/>
                              </w:trPr>
                              <w:tc>
                                <w:tcPr>
                                  <w:tcW w:w="4973" w:type="dxa"/>
                                  <w:tcBorders>
                                    <w:top w:val="single" w:sz="4" w:space="0" w:color="000000"/>
                                    <w:left w:val="single" w:sz="4" w:space="0" w:color="000000"/>
                                    <w:bottom w:val="single" w:sz="4" w:space="0" w:color="000000"/>
                                  </w:tcBorders>
                                  <w:shd w:val="clear" w:color="auto" w:fill="auto"/>
                                  <w:vAlign w:val="center"/>
                                </w:tcPr>
                                <w:p w:rsidR="00F37FCE" w:rsidRDefault="00F37FCE" w:rsidP="00BB1DA1">
                                  <w:pPr>
                                    <w:jc w:val="left"/>
                                    <w:rPr>
                                      <w:rFonts w:ascii="Times New Roman" w:hAnsi="Times New Roman" w:cs="Times New Roman"/>
                                      <w:sz w:val="28"/>
                                      <w:szCs w:val="28"/>
                                    </w:rPr>
                                  </w:pPr>
                                  <w:r>
                                    <w:t>Персонал-технологии в кадровой работе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r>
                                    <w:t>Щелкунова С.А., доцент кафедры «Управление персоналом»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5" type="#_x0000_t202" style="position:absolute;left:0;text-align:left;margin-left:2.25pt;margin-top:.05pt;width:459.95pt;height:8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CgA7yg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rsidTr="00C34592">
                        <w:trPr>
                          <w:trHeight w:val="685"/>
                        </w:trPr>
                        <w:tc>
                          <w:tcPr>
                            <w:tcW w:w="4973" w:type="dxa"/>
                            <w:tcBorders>
                              <w:top w:val="single" w:sz="4" w:space="0" w:color="000000"/>
                              <w:left w:val="single" w:sz="4" w:space="0" w:color="000000"/>
                              <w:bottom w:val="single" w:sz="4" w:space="0" w:color="000000"/>
                            </w:tcBorders>
                            <w:shd w:val="clear" w:color="auto" w:fill="auto"/>
                            <w:vAlign w:val="center"/>
                          </w:tcPr>
                          <w:p w:rsidR="00F37FCE" w:rsidRDefault="00F37FCE" w:rsidP="00BB1DA1">
                            <w:pPr>
                              <w:jc w:val="left"/>
                              <w:rPr>
                                <w:rFonts w:ascii="Times New Roman" w:hAnsi="Times New Roman" w:cs="Times New Roman"/>
                                <w:sz w:val="28"/>
                                <w:szCs w:val="28"/>
                              </w:rPr>
                            </w:pPr>
                            <w:r>
                              <w:t>Персонал-технологии в кадровой работе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r>
                              <w:t>Щелкунова С.А., доцент кафедры «Управление персоналом» СамГУПС, к.э.н.</w:t>
                            </w:r>
                          </w:p>
                        </w:tc>
                      </w:tr>
                    </w:tbl>
                    <w:p w:rsidR="00F37FCE" w:rsidRDefault="00F37FCE" w:rsidP="00F37FCE">
                      <w:r>
                        <w:t xml:space="preserve"> </w:t>
                      </w:r>
                    </w:p>
                  </w:txbxContent>
                </v:textbox>
                <w10:wrap type="square"/>
              </v:shape>
            </w:pict>
          </mc:Fallback>
        </mc:AlternateContent>
      </w:r>
    </w:p>
    <w:p w:rsidR="00F37FCE" w:rsidRPr="00F80282" w:rsidRDefault="00F37FCE" w:rsidP="00F37FCE">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lastRenderedPageBreak/>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Pr="007560BA" w:rsidRDefault="00F37FCE" w:rsidP="00F37FCE">
      <w:pPr>
        <w:widowControl/>
        <w:suppressAutoHyphens w:val="0"/>
        <w:spacing w:line="360" w:lineRule="exact"/>
        <w:ind w:firstLine="709"/>
        <w:jc w:val="both"/>
        <w:textAlignment w:val="auto"/>
        <w:rPr>
          <w:rFonts w:ascii="Times New Roman" w:hAnsi="Times New Roman" w:cs="Times New Roman"/>
          <w:sz w:val="28"/>
          <w:szCs w:val="28"/>
        </w:rPr>
      </w:pPr>
      <w:r w:rsidRPr="007560BA">
        <w:rPr>
          <w:rFonts w:ascii="Times New Roman" w:hAnsi="Times New Roman" w:cs="Times New Roman"/>
          <w:b/>
          <w:sz w:val="28"/>
          <w:szCs w:val="28"/>
        </w:rPr>
        <w:lastRenderedPageBreak/>
        <w:t>Модуль 1</w:t>
      </w:r>
      <w:r>
        <w:rPr>
          <w:rFonts w:ascii="Times New Roman" w:hAnsi="Times New Roman" w:cs="Times New Roman"/>
          <w:b/>
          <w:sz w:val="28"/>
          <w:szCs w:val="28"/>
        </w:rPr>
        <w:t>1</w:t>
      </w:r>
      <w:r w:rsidRPr="007560BA">
        <w:rPr>
          <w:rFonts w:ascii="Times New Roman" w:hAnsi="Times New Roman" w:cs="Times New Roman"/>
          <w:b/>
          <w:sz w:val="28"/>
          <w:szCs w:val="28"/>
        </w:rPr>
        <w:t xml:space="preserve">. Управление социальным развитием персонала </w:t>
      </w:r>
    </w:p>
    <w:p w:rsidR="00F37FCE" w:rsidRPr="007560BA"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7560BA">
        <w:rPr>
          <w:rFonts w:ascii="Times New Roman" w:hAnsi="Times New Roman" w:cs="Times New Roman"/>
          <w:sz w:val="28"/>
          <w:szCs w:val="28"/>
        </w:rPr>
        <w:t>формирование комплекса знаний, базовых умений и навыков в области экономических отношений возникающих между людьми в процессе трудовой деятельности, ознакомление будущего специалиста с механизмами и формами практической реализации этих отношений</w:t>
      </w:r>
    </w:p>
    <w:p w:rsidR="00F37FCE" w:rsidRPr="008B5229"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b/>
          <w:i/>
          <w:sz w:val="28"/>
          <w:szCs w:val="28"/>
          <w:lang w:eastAsia="ar-SA" w:bidi="ar-SA"/>
        </w:rPr>
        <w:t>Планируемые результаты обучения</w:t>
      </w:r>
      <w:r>
        <w:rPr>
          <w:rFonts w:ascii="Times New Roman" w:hAnsi="Times New Roman" w:cs="Times New Roman"/>
          <w:b/>
          <w:i/>
          <w:sz w:val="28"/>
          <w:szCs w:val="28"/>
          <w:lang w:eastAsia="ar-SA" w:bidi="ar-SA"/>
        </w:rPr>
        <w:t xml:space="preserve"> по модулю</w:t>
      </w:r>
      <w:r w:rsidRPr="008B5229">
        <w:rPr>
          <w:rFonts w:ascii="Times New Roman" w:hAnsi="Times New Roman" w:cs="Times New Roman"/>
          <w:b/>
          <w:i/>
          <w:sz w:val="28"/>
          <w:szCs w:val="28"/>
          <w:lang w:eastAsia="ar-SA" w:bidi="ar-SA"/>
        </w:rPr>
        <w:t>:</w:t>
      </w:r>
    </w:p>
    <w:p w:rsidR="00F37FCE" w:rsidRPr="008B5229"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ЗНАТЬ: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xml:space="preserve">– 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закономерности функционирования современной экономики на макро- и микроуровне.</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УМЕТЬ: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xml:space="preserve">– выявлять проблемы экономического характера при анализе конкретных ситуаций, предлагать способы их решения с учетом критериев социально-экономической эффективности, оценки рисков и возможных социально-экономических последствий;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xml:space="preserve">– рассчитывать на основе типовых методик и действующей нормативно-правовой базы экономические и социально-экономические показатели;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xml:space="preserve">– использовать источники экономической, социальной, управленческой информации;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осуществлять выбор инструментальных средств для обработки экономических данных в соот</w:t>
      </w:r>
      <w:r>
        <w:rPr>
          <w:sz w:val="28"/>
          <w:szCs w:val="28"/>
        </w:rPr>
        <w:t>ветствии с поставленной задачей;</w:t>
      </w:r>
      <w:r w:rsidRPr="007560BA">
        <w:rPr>
          <w:sz w:val="28"/>
          <w:szCs w:val="28"/>
        </w:rPr>
        <w:t xml:space="preserve">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анализировать результаты расчетов и обосновывать полученные выводы</w:t>
      </w:r>
      <w:r>
        <w:rPr>
          <w:sz w:val="28"/>
          <w:szCs w:val="28"/>
        </w:rPr>
        <w:t>;</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ВЛАДЕТЬ НАВЫКАМИ: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xml:space="preserve">– методологией экономического исследования;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xml:space="preserve">– современными методами сбора, обработки и анализа экономических и социальных данных;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xml:space="preserve">– современными методиками расчета и анализа социально-экономических показателей, характеризующих экономические процессы и явления на микро- и макроуровне; </w:t>
      </w:r>
    </w:p>
    <w:p w:rsidR="00F37FCE" w:rsidRPr="007560BA" w:rsidRDefault="00F37FCE" w:rsidP="00F37FCE">
      <w:pPr>
        <w:widowControl/>
        <w:suppressAutoHyphens w:val="0"/>
        <w:autoSpaceDE w:val="0"/>
        <w:spacing w:line="360" w:lineRule="exact"/>
        <w:ind w:firstLine="709"/>
        <w:jc w:val="both"/>
        <w:textAlignment w:val="auto"/>
        <w:rPr>
          <w:sz w:val="28"/>
          <w:szCs w:val="28"/>
        </w:rPr>
      </w:pPr>
      <w:r w:rsidRPr="007560BA">
        <w:rPr>
          <w:sz w:val="28"/>
          <w:szCs w:val="28"/>
        </w:rPr>
        <w:t>– навыками самостоятельной работы, самоорганизации и организации выполнения поручений</w:t>
      </w:r>
      <w:r>
        <w:rPr>
          <w:sz w:val="28"/>
          <w:szCs w:val="28"/>
        </w:rPr>
        <w:t>;</w:t>
      </w:r>
    </w:p>
    <w:p w:rsidR="00F37FCE" w:rsidRPr="008B5229"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0"/>
          <w:lang w:eastAsia="ar-SA" w:bidi="ar-SA"/>
        </w:rPr>
      </w:pPr>
      <w:r w:rsidRPr="008B5229">
        <w:rPr>
          <w:rFonts w:ascii="Times New Roman" w:hAnsi="Times New Roman" w:cs="Times New Roman"/>
          <w:b/>
          <w:i/>
          <w:sz w:val="28"/>
          <w:szCs w:val="28"/>
          <w:lang w:eastAsia="ar-SA" w:bidi="ar-SA"/>
        </w:rPr>
        <w:t>Содержание модуля:</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lastRenderedPageBreak/>
        <w:t xml:space="preserve">- Труд как социально-экономическая система.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Организация труда и социально-трудовые отношения в обществе Общественная организация труда, ее сущность и элементы: воспроизводство рабочей силы, формы и методы привлечения людей к труду, общественное разделение и кооперация труда. Объективные и субъективные стороны общественной организации труда.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Основные характеристики субъектов социально-трудовых отношений: наемных работников и работодателей в условиях рыночной экономики.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Трудовой потенциал и его воспроизводство.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Движение населения и его виды: естественное, механическое, социальное.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Ресурсы рабочего времени. Фонд рабочего времени общества и нормы, определяющие его величину в экономике. Рабочее и свободное время. Использование фонда рабочего времени.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Качество рабочей силы.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Социально-личностные характеристики рабочей силы.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Факторы, влияющие на изменение качества рабочей силы. Регулирование качества рабочей силы на уровне государства, региона, отрасли, организации и индивидуума. Профессиональные стандарты, их роль в управлении качеством рабочей силы.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Качество и уровень жизни.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xml:space="preserve">- Система показателей и методов определения эффективности труда. </w:t>
      </w:r>
    </w:p>
    <w:p w:rsidR="00F37FCE" w:rsidRPr="00807C75" w:rsidRDefault="00F37FCE" w:rsidP="00F37FCE">
      <w:pPr>
        <w:widowControl/>
        <w:suppressAutoHyphens w:val="0"/>
        <w:autoSpaceDE w:val="0"/>
        <w:spacing w:line="360" w:lineRule="exact"/>
        <w:ind w:firstLine="709"/>
        <w:jc w:val="both"/>
        <w:textAlignment w:val="auto"/>
        <w:rPr>
          <w:sz w:val="28"/>
          <w:szCs w:val="28"/>
        </w:rPr>
      </w:pPr>
      <w:r w:rsidRPr="00807C75">
        <w:rPr>
          <w:sz w:val="28"/>
          <w:szCs w:val="28"/>
        </w:rPr>
        <w:t>- Влияние экономической, финансовой, налоговой и социальной политики государства на проявление факторов, влияющих на уровень и динамику производительности труда.</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F37FCE" w:rsidRDefault="00F37FCE" w:rsidP="00F37FCE">
      <w:pPr>
        <w:widowControl/>
        <w:suppressAutoHyphens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зачет в форме тестирования.</w:t>
      </w:r>
    </w:p>
    <w:p w:rsidR="00F37FCE" w:rsidRPr="00DE7F27" w:rsidRDefault="00F37FCE" w:rsidP="00F37FCE">
      <w:pPr>
        <w:widowControl/>
        <w:suppressAutoHyphens w:val="0"/>
        <w:spacing w:line="240" w:lineRule="auto"/>
        <w:ind w:firstLine="709"/>
        <w:jc w:val="both"/>
        <w:textAlignment w:val="auto"/>
        <w:rPr>
          <w:rFonts w:ascii="Times New Roman" w:hAnsi="Times New Roman" w:cs="Times New Roman"/>
          <w:b/>
          <w:i/>
          <w:sz w:val="28"/>
          <w:szCs w:val="20"/>
          <w:lang w:eastAsia="ar-SA" w:bidi="ar-SA"/>
        </w:rPr>
      </w:pPr>
      <w:r w:rsidRPr="00DE7F27">
        <w:rPr>
          <w:rFonts w:ascii="Times New Roman" w:hAnsi="Times New Roman" w:cs="Times New Roman"/>
          <w:b/>
          <w:i/>
          <w:sz w:val="28"/>
          <w:szCs w:val="20"/>
          <w:lang w:eastAsia="ar-SA" w:bidi="ar-SA"/>
        </w:rPr>
        <w:t xml:space="preserve">Оценочные материалы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7. Метод, позволяющий объективно оценить соответствие кандидатов 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 процесс селекции кандидатов, обладающих минимальными 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9. Квалифицированный персонал набирать труднее, чем неквалифицированный. В первую очередь, это связано с (при 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Методические материалы</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Pr>
          <w:rFonts w:ascii="Times New Roman" w:hAnsi="Times New Roman"/>
          <w:sz w:val="28"/>
          <w:szCs w:val="28"/>
        </w:rPr>
        <w:t>Алавердов, А.Р. Управление персоналом: Учебное пособие / А.Р. Алавердов, Е.О. Куроедова, О.В. Нестерова. - М.: МФПУ Синергия, 2013. - 192 c.</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sz w:val="28"/>
          <w:szCs w:val="28"/>
        </w:rPr>
        <w:t xml:space="preserve"> Архипова, Н.И. Управление персоналом организации. Краткий курс для бакалавров / Н.И. Архипова, О.Л. Седова</w:t>
      </w:r>
      <w:r>
        <w:rPr>
          <w:rFonts w:ascii="Times New Roman" w:hAnsi="Times New Roman"/>
          <w:sz w:val="28"/>
          <w:szCs w:val="28"/>
        </w:rPr>
        <w:t>. - М.: Проспект, 2016. - 224 c</w:t>
      </w:r>
    </w:p>
    <w:p w:rsidR="00F37FCE"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s="Times New Roman"/>
          <w:sz w:val="28"/>
          <w:szCs w:val="28"/>
        </w:rPr>
        <w:lastRenderedPageBreak/>
        <w:t>Архангельский Г. А. Организация времени. 2-е изд. — СПб.: Питер, 2010.</w:t>
      </w:r>
      <w:r w:rsidRPr="00BB1DA1">
        <w:rPr>
          <w:rFonts w:ascii="Times New Roman" w:hAnsi="Times New Roman" w:cs="Times New Roman"/>
          <w:color w:val="000000"/>
          <w:sz w:val="28"/>
          <w:szCs w:val="28"/>
          <w:lang w:eastAsia="ar-SA" w:bidi="ar-SA"/>
        </w:rPr>
        <w:t xml:space="preserve"> </w:t>
      </w:r>
    </w:p>
    <w:p w:rsidR="00F37FCE"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s="Times New Roman"/>
          <w:color w:val="000000"/>
          <w:sz w:val="28"/>
          <w:szCs w:val="28"/>
          <w:lang w:eastAsia="ar-SA" w:bidi="ar-SA"/>
        </w:rPr>
        <w:t>Артемов О. Ю., Архипова Н. И., Ермакова И. Н., Овчинникова Н. В. Теория и практика работы с кадрами. – М.: РГГУ, 2007 – 789 с.</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s="Times New Roman"/>
          <w:color w:val="000000"/>
          <w:sz w:val="28"/>
          <w:szCs w:val="28"/>
          <w:lang w:eastAsia="ar-SA" w:bidi="ar-SA"/>
        </w:rPr>
        <w:t xml:space="preserve">Борисов А. Б. Комментарий к Трудовому кодексу Российской Федерации (постатейный): с практическими разъяснениями и постатейными материалами. – М.: Книжный мир, 2012 – 720 с. </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Боронова Г. Х. Психология труда. Конспект лекций / Г.Х. Боронова, Н.В. Прусова. – М.: Эксмо, 2008 – 160 с.</w:t>
      </w:r>
      <w:r w:rsidRPr="00BB1DA1">
        <w:rPr>
          <w:rFonts w:ascii="Times New Roman" w:hAnsi="Times New Roman"/>
          <w:sz w:val="28"/>
          <w:szCs w:val="28"/>
        </w:rPr>
        <w:t>Кинг Л., Как разговаривать с кем угодно, когда угодно и где угодно, 2011.</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Веснин В. P. Управление персоналом. Теория и практика: учебник / В.Р. Веснин. – М.: ТК Велб</w:t>
      </w:r>
      <w:r>
        <w:rPr>
          <w:rFonts w:ascii="Times New Roman" w:hAnsi="Times New Roman"/>
          <w:color w:val="000000"/>
          <w:sz w:val="28"/>
          <w:szCs w:val="28"/>
        </w:rPr>
        <w:t xml:space="preserve">и, Изд-во Проспект, 2011 – 688 </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sz w:val="28"/>
          <w:szCs w:val="28"/>
        </w:rPr>
        <w:t xml:space="preserve">Гандапас Р., Камасутра для оратора, 2011 </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Дятлов В. А. Управление персоналом: учеб. пособие / В.А. Дятлов. – М.: ПРИОР, 2009 – 365 с.</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sz w:val="28"/>
          <w:szCs w:val="28"/>
        </w:rPr>
        <w:t>Зайцев А. К. Социальный конфликт. — М.: Academia, 2001</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sz w:val="28"/>
          <w:szCs w:val="28"/>
        </w:rPr>
        <w:t>Тарасов В.К. Искусство управленческой борьбы, 2002</w:t>
      </w:r>
    </w:p>
    <w:p w:rsidR="00F37FCE" w:rsidRPr="00BB1DA1" w:rsidRDefault="00F37FCE" w:rsidP="00F37FCE">
      <w:pPr>
        <w:widowControl/>
        <w:numPr>
          <w:ilvl w:val="0"/>
          <w:numId w:val="19"/>
        </w:numPr>
        <w:suppressAutoHyphens w:val="0"/>
        <w:spacing w:line="240" w:lineRule="auto"/>
        <w:ind w:left="0" w:firstLine="737"/>
        <w:jc w:val="left"/>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 xml:space="preserve">Карташова Л. В. Стратегия управления человеческими ресурсами и оценка его эффективности. – М.: Информ-Знание, 2000 – 285 с. </w:t>
      </w: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w:t>
      </w:r>
      <w:r>
        <w:rPr>
          <w:rFonts w:ascii="Times New Roman" w:hAnsi="Times New Roman" w:cs="Times New Roman"/>
          <w:sz w:val="28"/>
          <w:szCs w:val="28"/>
        </w:rPr>
        <w:lastRenderedPageBreak/>
        <w:t>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lastRenderedPageBreak/>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Default="00F37FCE" w:rsidP="00F37FCE">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635</wp:posOffset>
                </wp:positionV>
                <wp:extent cx="5841365" cy="1129030"/>
                <wp:effectExtent l="5080" t="8255" r="1905" b="571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BB1DA1">
                                  <w:pPr>
                                    <w:jc w:val="left"/>
                                    <w:rPr>
                                      <w:rFonts w:ascii="Times New Roman" w:hAnsi="Times New Roman" w:cs="Times New Roman"/>
                                      <w:iCs/>
                                      <w:sz w:val="28"/>
                                      <w:szCs w:val="28"/>
                                    </w:rPr>
                                  </w:pPr>
                                  <w:r>
                                    <w:t>Управление социальным развитием персонала железнодорожной организации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pPr>
                                    <w:jc w:val="left"/>
                                  </w:pPr>
                                  <w:r>
                                    <w:t>Маслов В.П. профессор кафедры «Управление персоналом» СамГУПС, к.ф.н.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6" type="#_x0000_t202" style="position:absolute;left:0;text-align:left;margin-left:2.25pt;margin-top:.05pt;width:459.95pt;height:8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BsedQe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BB1DA1">
                            <w:pPr>
                              <w:jc w:val="left"/>
                              <w:rPr>
                                <w:rFonts w:ascii="Times New Roman" w:hAnsi="Times New Roman" w:cs="Times New Roman"/>
                                <w:iCs/>
                                <w:sz w:val="28"/>
                                <w:szCs w:val="28"/>
                              </w:rPr>
                            </w:pPr>
                            <w:r>
                              <w:t>Управление социальным развитием персонала железнодорожной организации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pPr>
                              <w:jc w:val="left"/>
                            </w:pPr>
                            <w:r>
                              <w:t>Маслов В.П. профессор кафедры «Управление персоналом» СамГУПС, к.ф.н.</w:t>
                            </w:r>
                          </w:p>
                        </w:tc>
                      </w:tr>
                    </w:tbl>
                    <w:p w:rsidR="00F37FCE" w:rsidRDefault="00F37FCE" w:rsidP="00F37FCE">
                      <w:r>
                        <w:t xml:space="preserve"> </w:t>
                      </w:r>
                    </w:p>
                  </w:txbxContent>
                </v:textbox>
                <w10:wrap type="square"/>
              </v:shape>
            </w:pict>
          </mc:Fallback>
        </mc:AlternateContent>
      </w:r>
    </w:p>
    <w:p w:rsidR="00F37FCE" w:rsidRPr="00F80282" w:rsidRDefault="00F37FCE" w:rsidP="00F37FCE">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w:t>
      </w:r>
      <w:r w:rsidRPr="00745DCF">
        <w:rPr>
          <w:sz w:val="28"/>
          <w:szCs w:val="28"/>
        </w:rPr>
        <w:lastRenderedPageBreak/>
        <w:t xml:space="preserve">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Pr="007560BA" w:rsidRDefault="00F37FCE" w:rsidP="00F37FCE">
      <w:pPr>
        <w:widowControl/>
        <w:suppressAutoHyphens w:val="0"/>
        <w:spacing w:line="360" w:lineRule="exact"/>
        <w:ind w:firstLine="709"/>
        <w:jc w:val="both"/>
        <w:textAlignment w:val="auto"/>
        <w:rPr>
          <w:rFonts w:ascii="Times New Roman" w:hAnsi="Times New Roman" w:cs="Times New Roman"/>
          <w:sz w:val="28"/>
          <w:szCs w:val="28"/>
        </w:rPr>
      </w:pPr>
      <w:r w:rsidRPr="007560BA">
        <w:rPr>
          <w:rFonts w:ascii="Times New Roman" w:hAnsi="Times New Roman" w:cs="Times New Roman"/>
          <w:b/>
          <w:sz w:val="28"/>
          <w:szCs w:val="28"/>
        </w:rPr>
        <w:t>Модуль 1</w:t>
      </w:r>
      <w:r>
        <w:rPr>
          <w:rFonts w:ascii="Times New Roman" w:hAnsi="Times New Roman" w:cs="Times New Roman"/>
          <w:b/>
          <w:sz w:val="28"/>
          <w:szCs w:val="28"/>
        </w:rPr>
        <w:t>2</w:t>
      </w:r>
      <w:r w:rsidRPr="007560BA">
        <w:rPr>
          <w:rFonts w:ascii="Times New Roman" w:hAnsi="Times New Roman" w:cs="Times New Roman"/>
          <w:b/>
          <w:sz w:val="28"/>
          <w:szCs w:val="28"/>
        </w:rPr>
        <w:t xml:space="preserve">. </w:t>
      </w:r>
      <w:r>
        <w:rPr>
          <w:rFonts w:ascii="Times New Roman" w:hAnsi="Times New Roman" w:cs="Times New Roman"/>
          <w:b/>
          <w:sz w:val="28"/>
          <w:szCs w:val="28"/>
        </w:rPr>
        <w:t>Подбор и оценка персонала по ключевым компетенциям</w:t>
      </w:r>
      <w:r w:rsidRPr="007560BA">
        <w:rPr>
          <w:rFonts w:ascii="Times New Roman" w:hAnsi="Times New Roman" w:cs="Times New Roman"/>
          <w:b/>
          <w:sz w:val="28"/>
          <w:szCs w:val="28"/>
        </w:rPr>
        <w:t xml:space="preserve"> </w:t>
      </w:r>
    </w:p>
    <w:p w:rsidR="00F37FCE" w:rsidRDefault="00F37FCE" w:rsidP="00F37FCE">
      <w:pPr>
        <w:widowControl/>
        <w:suppressAutoHyphens w:val="0"/>
        <w:spacing w:before="240" w:line="360" w:lineRule="exact"/>
        <w:ind w:firstLine="709"/>
        <w:jc w:val="both"/>
        <w:textAlignment w:val="auto"/>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BF2205">
        <w:rPr>
          <w:sz w:val="28"/>
          <w:szCs w:val="28"/>
        </w:rPr>
        <w:t xml:space="preserve">сформировать основы знаний о кадровой политике поиска, отбора, найма и приема персонала в организацию; обеспечить </w:t>
      </w:r>
      <w:r w:rsidRPr="00BF2205">
        <w:rPr>
          <w:sz w:val="28"/>
          <w:szCs w:val="28"/>
        </w:rPr>
        <w:lastRenderedPageBreak/>
        <w:t>эффективность оценки персонала при подборе по ключевым компетенциям, сформировать представление о современных формах и технологиях подбора и отбора персонала; освоить практические методы разработки, внедрения и управления системой оценки при подбора персонала; сформировать навыки расчета потребности в персонале и затрат на найм, поиск, подбор, оценку и отбор персонала.</w:t>
      </w:r>
      <w:r>
        <w:t xml:space="preserve"> </w:t>
      </w:r>
    </w:p>
    <w:p w:rsidR="00F37FCE" w:rsidRPr="008B5229"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b/>
          <w:i/>
          <w:sz w:val="28"/>
          <w:szCs w:val="28"/>
          <w:lang w:eastAsia="ar-SA" w:bidi="ar-SA"/>
        </w:rPr>
        <w:t>Планируемые результаты обучения</w:t>
      </w:r>
      <w:r>
        <w:rPr>
          <w:rFonts w:ascii="Times New Roman" w:hAnsi="Times New Roman" w:cs="Times New Roman"/>
          <w:b/>
          <w:i/>
          <w:sz w:val="28"/>
          <w:szCs w:val="28"/>
          <w:lang w:eastAsia="ar-SA" w:bidi="ar-SA"/>
        </w:rPr>
        <w:t xml:space="preserve"> по модулю</w:t>
      </w:r>
      <w:r w:rsidRPr="008B5229">
        <w:rPr>
          <w:rFonts w:ascii="Times New Roman" w:hAnsi="Times New Roman" w:cs="Times New Roman"/>
          <w:b/>
          <w:i/>
          <w:sz w:val="28"/>
          <w:szCs w:val="28"/>
          <w:lang w:eastAsia="ar-SA" w:bidi="ar-SA"/>
        </w:rPr>
        <w:t>:</w:t>
      </w:r>
    </w:p>
    <w:p w:rsidR="00F37FCE" w:rsidRPr="008B5229"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ЗНАТЬ: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специфику понятий «оценка персонала», «оценка человеческих ресурсов», «оценка трудовой деятельности», «кадровый аудит»;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значение оценки персонала как одной из функций управления персоналом;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значение оценки персонала для профессионального развития личности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цели и задачи оценки персонала;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проблемы и сложности оценки персонала;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современные формы оценки персонала;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типологию видов оценки персонала и трудовой деятельности;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требования компетентностного подхода к оценке персонала;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особенности соотношения оценки персонала и диагностических методов, оценки персонала и анализа трудовой деятельности;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соотношение оценки и диагностики, оценки и анализа;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основные требования к процедуре оценки;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сущность методов оценки персонала;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особенности оценки персонала в зависимости от типа (уровня) развития организации;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особенности оценки персонала как компонента оценки производительности труда;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организацию и технологию процесса оценки персонала при найме, отборе и приеме и развитии персонала;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специфику функций ассессмент-центра и Центра развития (Development Centre);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особенности проведения кадрового аудита;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особенности оценки: профессионально важных качеств и эффективности работы сотрудников, индивидуальной оценки руководителей; профессиональных знаний и поведения; социально-психологического климата в коллективе, системы внутренних коммуникаций и уровня корпоративной культуры сформированности команды; компетентности (профессионализма); трудовой деятельности; профессиональной мотивации и профессиональной </w:t>
      </w:r>
      <w:r w:rsidRPr="00BF2205">
        <w:rPr>
          <w:sz w:val="28"/>
          <w:szCs w:val="28"/>
        </w:rPr>
        <w:lastRenderedPageBreak/>
        <w:t xml:space="preserve">самооценки; личностных качеств и потенциала персонала, уровня социальнопсихологической адаптации работника предприятия и удовлетворенности потребностей работника;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основные этапы создания Центра оценки персонала как подразделения службы управления персоналом;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xml:space="preserve">- особенности проведения внутрикорпоративных семинаров и тренингов по оценке персонала; </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процедуру разработки корпоративной системы критериев оценки персонала и</w:t>
      </w:r>
      <w:r>
        <w:rPr>
          <w:sz w:val="28"/>
          <w:szCs w:val="28"/>
        </w:rPr>
        <w:t xml:space="preserve"> внутренней системы аттестации;</w:t>
      </w:r>
    </w:p>
    <w:p w:rsidR="00F37FCE" w:rsidRPr="00BF2205" w:rsidRDefault="00F37FCE" w:rsidP="00F37FCE">
      <w:pPr>
        <w:widowControl/>
        <w:suppressAutoHyphens w:val="0"/>
        <w:autoSpaceDE w:val="0"/>
        <w:spacing w:line="360" w:lineRule="exact"/>
        <w:ind w:firstLine="709"/>
        <w:jc w:val="both"/>
        <w:textAlignment w:val="auto"/>
        <w:rPr>
          <w:sz w:val="28"/>
          <w:szCs w:val="28"/>
        </w:rPr>
      </w:pPr>
      <w:r w:rsidRPr="00BF2205">
        <w:rPr>
          <w:sz w:val="28"/>
          <w:szCs w:val="28"/>
        </w:rPr>
        <w:t>- особенности оценки персонала в системах менеджмента качества</w:t>
      </w:r>
      <w:r>
        <w:rPr>
          <w:sz w:val="28"/>
          <w:szCs w:val="28"/>
        </w:rPr>
        <w:t>;</w:t>
      </w:r>
    </w:p>
    <w:p w:rsidR="00F37FCE" w:rsidRPr="00AD51DA" w:rsidRDefault="00F37FCE" w:rsidP="00F37FCE">
      <w:pPr>
        <w:widowControl/>
        <w:suppressAutoHyphens w:val="0"/>
        <w:autoSpaceDE w:val="0"/>
        <w:spacing w:before="240" w:line="360" w:lineRule="exact"/>
        <w:ind w:firstLine="709"/>
        <w:jc w:val="both"/>
        <w:textAlignment w:val="auto"/>
        <w:rPr>
          <w:sz w:val="28"/>
          <w:szCs w:val="28"/>
        </w:rPr>
      </w:pPr>
      <w:r w:rsidRPr="00AD51DA">
        <w:rPr>
          <w:sz w:val="28"/>
          <w:szCs w:val="28"/>
        </w:rPr>
        <w:t xml:space="preserve">УМЕТЬ: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различать методы оценки персонала: тесты на профпригодность, общие тесты способностей, биографические тесты, личностные тесты, интервью, анкеты, самооценка, наблюдение, экспертная оценка, ассесмент-центр;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различать методы оценки трудовой деятельности: анкетирование, рейтинг, экспертиза, оценка по решающим ситуациям, метод классификации, сравнения по парам, метод заданного распределения;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устанавливать соответствие методов оценки целям оценки персонала;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составлять словарь экспертной оценки;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анализировать результаты исследования в соответствии с целью оценки;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разрабатывать программы оценки персонала на разных этапах жизненного цикла персонала и предприятия;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использовать стандартные методики изучения и оценки персонала;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разработать модель компетенций и построить систему оценки персонала;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разрабатывать технологии</w:t>
      </w:r>
      <w:r>
        <w:rPr>
          <w:sz w:val="28"/>
          <w:szCs w:val="28"/>
        </w:rPr>
        <w:t xml:space="preserve"> отбора и аттестации персонала;</w:t>
      </w:r>
    </w:p>
    <w:p w:rsidR="00F37FCE" w:rsidRPr="00D20578" w:rsidRDefault="00F37FCE" w:rsidP="00F37FCE">
      <w:pPr>
        <w:widowControl/>
        <w:suppressAutoHyphens w:val="0"/>
        <w:autoSpaceDE w:val="0"/>
        <w:spacing w:before="240" w:line="360" w:lineRule="exact"/>
        <w:ind w:firstLine="709"/>
        <w:jc w:val="both"/>
        <w:textAlignment w:val="auto"/>
        <w:rPr>
          <w:sz w:val="28"/>
          <w:szCs w:val="28"/>
        </w:rPr>
      </w:pPr>
      <w:r w:rsidRPr="00D20578">
        <w:rPr>
          <w:sz w:val="28"/>
          <w:szCs w:val="28"/>
        </w:rPr>
        <w:t xml:space="preserve">ВЛАДЕТЬ НАВЫКАМИ: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формулирования задач наблюдения при оценке персонала;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разработка программы наблюдения по оценочным шкалам;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xml:space="preserve">- проектирования процедуры экспертной оценки персонала для конкретного предприятия;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анализа результатов психограммы, количественной оценки элементов деятельности и описательных характеристик деятельности на основе оценочных шкал</w:t>
      </w:r>
      <w:r>
        <w:rPr>
          <w:sz w:val="28"/>
          <w:szCs w:val="28"/>
        </w:rPr>
        <w:t>;</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b/>
          <w:i/>
          <w:sz w:val="28"/>
          <w:szCs w:val="28"/>
          <w:lang w:eastAsia="ar-SA" w:bidi="ar-SA"/>
        </w:rPr>
      </w:pPr>
      <w:r w:rsidRPr="008B5229">
        <w:rPr>
          <w:rFonts w:ascii="Times New Roman" w:hAnsi="Times New Roman" w:cs="Times New Roman"/>
          <w:b/>
          <w:i/>
          <w:sz w:val="28"/>
          <w:szCs w:val="28"/>
          <w:lang w:eastAsia="ar-SA" w:bidi="ar-SA"/>
        </w:rPr>
        <w:t>Содержание модуля:</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Ключевые факторы эффективного подбора и оценки персонала</w:t>
      </w:r>
      <w:r>
        <w:rPr>
          <w:sz w:val="28"/>
          <w:szCs w:val="28"/>
        </w:rPr>
        <w:t>.</w:t>
      </w:r>
      <w:r w:rsidRPr="00D20578">
        <w:rPr>
          <w:sz w:val="28"/>
          <w:szCs w:val="28"/>
        </w:rPr>
        <w:t xml:space="preserve">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Подбор персонала</w:t>
      </w:r>
      <w:r>
        <w:rPr>
          <w:sz w:val="28"/>
          <w:szCs w:val="28"/>
        </w:rPr>
        <w:t>: понятие, этапы, цели и задачи.</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Современные источники поиска и подбора персонала</w:t>
      </w:r>
      <w:r>
        <w:rPr>
          <w:sz w:val="28"/>
          <w:szCs w:val="28"/>
        </w:rPr>
        <w:t>.</w:t>
      </w:r>
      <w:r w:rsidRPr="00D20578">
        <w:rPr>
          <w:sz w:val="28"/>
          <w:szCs w:val="28"/>
        </w:rPr>
        <w:t xml:space="preserve">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lastRenderedPageBreak/>
        <w:t>- Основные инструменты отбора персонала</w:t>
      </w:r>
      <w:r>
        <w:rPr>
          <w:sz w:val="28"/>
          <w:szCs w:val="28"/>
        </w:rPr>
        <w:t>.</w:t>
      </w:r>
      <w:r w:rsidRPr="00D20578">
        <w:rPr>
          <w:sz w:val="28"/>
          <w:szCs w:val="28"/>
        </w:rPr>
        <w:t xml:space="preserve">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Условия эффективности применения модели компетенций и внедрения системы оценки и развития персонала организации</w:t>
      </w:r>
      <w:r>
        <w:rPr>
          <w:sz w:val="28"/>
          <w:szCs w:val="28"/>
        </w:rPr>
        <w:t>.</w:t>
      </w:r>
      <w:r w:rsidRPr="00D20578">
        <w:rPr>
          <w:sz w:val="28"/>
          <w:szCs w:val="28"/>
        </w:rPr>
        <w:t xml:space="preserve"> </w:t>
      </w:r>
    </w:p>
    <w:p w:rsidR="00F37FCE" w:rsidRPr="00D20578" w:rsidRDefault="00F37FCE" w:rsidP="00F37FCE">
      <w:pPr>
        <w:widowControl/>
        <w:suppressAutoHyphens w:val="0"/>
        <w:autoSpaceDE w:val="0"/>
        <w:spacing w:line="360" w:lineRule="exact"/>
        <w:ind w:firstLine="709"/>
        <w:jc w:val="both"/>
        <w:textAlignment w:val="auto"/>
        <w:rPr>
          <w:sz w:val="28"/>
          <w:szCs w:val="28"/>
        </w:rPr>
      </w:pPr>
      <w:r w:rsidRPr="00D20578">
        <w:rPr>
          <w:sz w:val="28"/>
          <w:szCs w:val="28"/>
        </w:rPr>
        <w:t>- Ассесмент – центр, как наиболее объективный метод оценки компетенций</w:t>
      </w:r>
      <w:r>
        <w:rPr>
          <w:sz w:val="28"/>
          <w:szCs w:val="28"/>
        </w:rPr>
        <w:t>.</w:t>
      </w:r>
      <w:r w:rsidRPr="00D20578">
        <w:rPr>
          <w:sz w:val="28"/>
          <w:szCs w:val="28"/>
        </w:rPr>
        <w:t xml:space="preserve"> </w:t>
      </w:r>
    </w:p>
    <w:p w:rsidR="00F37FCE" w:rsidRPr="00D20578" w:rsidRDefault="00F37FCE" w:rsidP="00F37FCE">
      <w:pPr>
        <w:widowControl/>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sidRPr="00D20578">
        <w:rPr>
          <w:sz w:val="28"/>
          <w:szCs w:val="28"/>
        </w:rPr>
        <w:t>- Оценка результативности деятельности по подбору и отбору персонала</w:t>
      </w:r>
      <w:r>
        <w:rPr>
          <w:sz w:val="28"/>
          <w:szCs w:val="28"/>
        </w:rPr>
        <w:t>.</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b/>
          <w:i/>
          <w:sz w:val="28"/>
          <w:szCs w:val="20"/>
          <w:lang w:eastAsia="ar-SA" w:bidi="ar-SA"/>
        </w:rPr>
      </w:pP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Default="00F37FCE" w:rsidP="00F37FCE">
      <w:pPr>
        <w:widowControl/>
        <w:suppressAutoHyphens w:val="0"/>
        <w:autoSpaceDE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F37FCE" w:rsidRDefault="00F37FCE" w:rsidP="00F37FCE">
      <w:pPr>
        <w:widowControl/>
        <w:suppressAutoHyphens w:val="0"/>
        <w:spacing w:line="240" w:lineRule="auto"/>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экзамен в форме тестирования.</w:t>
      </w:r>
    </w:p>
    <w:p w:rsidR="00F37FCE" w:rsidRPr="00DE7F27" w:rsidRDefault="00F37FCE" w:rsidP="00F37FCE">
      <w:pPr>
        <w:widowControl/>
        <w:suppressAutoHyphens w:val="0"/>
        <w:spacing w:line="360" w:lineRule="exact"/>
        <w:ind w:firstLine="709"/>
        <w:jc w:val="both"/>
        <w:textAlignment w:val="auto"/>
        <w:rPr>
          <w:rFonts w:ascii="Times New Roman" w:hAnsi="Times New Roman" w:cs="Times New Roman"/>
          <w:b/>
          <w:i/>
          <w:sz w:val="28"/>
          <w:szCs w:val="20"/>
          <w:lang w:eastAsia="ar-SA" w:bidi="ar-SA"/>
        </w:rPr>
      </w:pPr>
      <w:r w:rsidRPr="00DE7F27">
        <w:rPr>
          <w:rFonts w:ascii="Times New Roman" w:hAnsi="Times New Roman" w:cs="Times New Roman"/>
          <w:b/>
          <w:i/>
          <w:sz w:val="28"/>
          <w:szCs w:val="20"/>
          <w:lang w:eastAsia="ar-SA" w:bidi="ar-SA"/>
        </w:rPr>
        <w:t xml:space="preserve">Оценочные материалы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1.Люди, приходящие в отдел кадров в поиске работы,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самопроявившиеся кандидаты;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безработные;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неквалифицированные работники.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 Краткая трудовая биография кандидата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профессиограмма;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карьерограмма;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анкетой сотрудника;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рекламным объявлением.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 Исследования показывают, что правдивая предварительная характеристика работы сокращает текучесть рабочей силы впоследствии: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иногда;</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К наименее достоверным тестам отбора кандидатов относятся: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графические тесты.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Наиболее достоверным методом оценки способностей кандидата выполнять работу, на которую он будет нанят,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психологические тесты;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проверка знаний;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проверка профессиональных навыков;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графический тест.</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6. Ряд конкретных мер, необходимых для принятия решения о найме нескольких из возможных кандидатур есть:</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отбор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найм работника;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подбор кандидатов;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 заключение контракта;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д - привлечение кандидатов.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7. Метод, позволяющий объективно оценить соответствие кандидатов </w:t>
      </w:r>
      <w:r>
        <w:rPr>
          <w:rFonts w:ascii="Times New Roman" w:hAnsi="Times New Roman" w:cs="Times New Roman"/>
          <w:b/>
          <w:bCs/>
          <w:sz w:val="28"/>
          <w:szCs w:val="28"/>
        </w:rPr>
        <w:lastRenderedPageBreak/>
        <w:t>требованиям работы, является метод:</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анализ анкетных данных;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профессиональное испытание;</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экспертиза почерка.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 Что представляет процесс набора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создание достаточно представительного списка квалифицированных кандидатов на вакантную должность;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 прием сотрудников на работу;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 процесс селекции кандидатов, обладающих минимальными требованиями для занятия вакантной должности.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9. Квалифицированный персонал набирать труднее, чем неквалифицированный. В первую очередь, это связано с (при необходимости указать несколько):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привычкой тех, кто работает;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приемом по рекомендательным письмам;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требованием со стороны самой работы;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недостаточной практикой набора.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10. К преимуществам внутренних источников найма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идей, использование новых технологий;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г - повышение мотивации, степени удовлетворенности трудом.</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 К достоинствам внешних источников привлечения персонала относят (выбрать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низкие затраты на адаптацию персонала;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появление новых импульсов для развития;</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повышение мотивации, степени удовлетворенности трудом у кадровых работников.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 Что понимается под традиционной системой аттестации работника:</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процесс оценки эффективности выполнения сотрудником своих должностных обязанностей, осуществляемый непосредственным руководителем;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процесс оценки выполнения сотрудником своих должностных обязанностей его коллегами.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 Основой для выработки и принятия решения по стимулированию труда персонала является: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оценка личных и деловых качеств;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оценка труда;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оценка результатов труда; </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г - комплексная оценка качества работы.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14. Аттестация работников представляет собой процедуру определения соответствия квалификации, результативности деятельности, уровня знаний и навыков сотрудников, их деловых, личностных и иных значимых качеств требованиям занимаемой должности: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частично верно;</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неверно.</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 Оценка эффективности деятельности подразделений управления персоналом - это системный процесс, направленный на (выберите все правильные ответы):</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соизмерение затрат и результатов, связанных с деятельностью кадровых служб;</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соотношение результатов деятельности кадровых служб с итогами деятельности организации в целом;</w:t>
      </w:r>
    </w:p>
    <w:p w:rsidR="00F37FCE" w:rsidRDefault="00F37FCE" w:rsidP="00F37FCE">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 соотношение результатов деятельности кадровых служб с итогами деятельности других подразделений.</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16. Для расчета эффективности мероприятий по совершенствованию системы управления персоналом необходимо использовать (можно указать несколько вариантов):</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авторские методики, принятые в каждой организации;</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 инструкции Центробанка РФ;</w:t>
      </w:r>
    </w:p>
    <w:p w:rsidR="00F37FCE" w:rsidRDefault="00F37FCE" w:rsidP="00F37FCE">
      <w:pPr>
        <w:spacing w:line="240" w:lineRule="auto"/>
        <w:ind w:firstLine="709"/>
        <w:jc w:val="both"/>
        <w:rPr>
          <w:rFonts w:ascii="Times New Roman" w:hAnsi="Times New Roman" w:cs="Times New Roman"/>
          <w:b/>
          <w:color w:val="000000"/>
          <w:sz w:val="28"/>
          <w:szCs w:val="28"/>
          <w:lang w:eastAsia="ar-SA" w:bidi="ar-SA"/>
        </w:rPr>
      </w:pPr>
      <w:r>
        <w:rPr>
          <w:rFonts w:ascii="Times New Roman" w:hAnsi="Times New Roman" w:cs="Times New Roman"/>
          <w:sz w:val="28"/>
          <w:szCs w:val="28"/>
        </w:rPr>
        <w:t>в - методические рекомендации. утвержденные Министерством экономики, Министерством финансов и т.п.</w:t>
      </w:r>
    </w:p>
    <w:p w:rsidR="00F37FCE" w:rsidRDefault="00F37FCE" w:rsidP="00F37FCE">
      <w:pPr>
        <w:spacing w:line="240" w:lineRule="auto"/>
        <w:ind w:firstLine="709"/>
        <w:jc w:val="both"/>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17. С чем связано возникновение управления персоналом как особого вида деятельности (выбрать и указать только одну группу факторов)?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ростом масштабов экономических организаций, усилением недовольства условиями труда большинства работников;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организационной культуры.</w:t>
      </w:r>
    </w:p>
    <w:p w:rsidR="00F37FCE" w:rsidRDefault="00F37FCE" w:rsidP="00F37FCE">
      <w:pPr>
        <w:pStyle w:val="ListParagraph"/>
        <w:numPr>
          <w:ilvl w:val="0"/>
          <w:numId w:val="15"/>
        </w:numPr>
        <w:tabs>
          <w:tab w:val="num" w:pos="786"/>
        </w:tabs>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ОАО «РЖД» о порядке разработки дополнительных профессиональных программ для ОАО «РЖД» в соответствии с внедренными в компании моделями компетенций и порядке использования результатов оценки для определения потребности в обучении, Утвержденные вице-президентом ОАО «РЖД» Д.С. Шахановым от 30 ноября 2015 года № 506</w:t>
      </w:r>
    </w:p>
    <w:p w:rsidR="00F37FCE" w:rsidRDefault="00F37FCE" w:rsidP="00F37FCE">
      <w:pPr>
        <w:pStyle w:val="ListParagraph"/>
        <w:spacing w:after="0" w:line="240" w:lineRule="auto"/>
        <w:ind w:left="0"/>
        <w:jc w:val="both"/>
        <w:rPr>
          <w:rFonts w:ascii="Times New Roman" w:hAnsi="Times New Roman"/>
          <w:sz w:val="28"/>
          <w:szCs w:val="28"/>
        </w:rPr>
      </w:pPr>
    </w:p>
    <w:p w:rsidR="00F37FCE" w:rsidRDefault="00F37FCE" w:rsidP="00F37FCE">
      <w:pPr>
        <w:widowControl/>
        <w:suppressAutoHyphens w:val="0"/>
        <w:spacing w:line="240" w:lineRule="auto"/>
        <w:ind w:left="57" w:firstLine="709"/>
        <w:jc w:val="left"/>
        <w:textAlignment w:val="auto"/>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Методические материалы</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1E017E">
        <w:rPr>
          <w:rFonts w:ascii="Times New Roman" w:hAnsi="Times New Roman"/>
          <w:sz w:val="28"/>
          <w:szCs w:val="28"/>
        </w:rPr>
        <w:lastRenderedPageBreak/>
        <w:t>Алавердов, А.Р. Управление персоналом: Учебное пособие / А.Р. Алавердов, Е.О. Куроедова, О.В. Нестерова. - М.: МФПУ Синергия, 2013. - 192 c.</w:t>
      </w:r>
    </w:p>
    <w:p w:rsidR="00F37FCE" w:rsidRPr="00BB1DA1"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sz w:val="28"/>
          <w:szCs w:val="28"/>
        </w:rPr>
        <w:t xml:space="preserve"> Архипова, Н.И. Управление персоналом организации. Краткий курс для бакалавров / Н.И. Архипова, О.Л. Седова</w:t>
      </w:r>
      <w:r>
        <w:rPr>
          <w:rFonts w:ascii="Times New Roman" w:hAnsi="Times New Roman"/>
          <w:sz w:val="28"/>
          <w:szCs w:val="28"/>
        </w:rPr>
        <w:t>. - М.: Проспект, 2016. - 224 c</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s="Times New Roman"/>
          <w:sz w:val="28"/>
          <w:szCs w:val="28"/>
        </w:rPr>
        <w:t>Архангельский Г. А. Организация времени. 2-е изд. — СПб.: Питер, 2010.</w:t>
      </w:r>
      <w:r w:rsidRPr="00BB1DA1">
        <w:rPr>
          <w:rFonts w:ascii="Times New Roman" w:hAnsi="Times New Roman" w:cs="Times New Roman"/>
          <w:color w:val="000000"/>
          <w:sz w:val="28"/>
          <w:szCs w:val="28"/>
          <w:lang w:eastAsia="ar-SA" w:bidi="ar-SA"/>
        </w:rPr>
        <w:t xml:space="preserve"> </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s="Times New Roman"/>
          <w:color w:val="000000"/>
          <w:sz w:val="28"/>
          <w:szCs w:val="28"/>
          <w:lang w:eastAsia="ar-SA" w:bidi="ar-SA"/>
        </w:rPr>
        <w:t>Артемов О. Ю., Архипова Н. И., Ермакова И. Н., Овчинникова Н. В. Теория и практика работы с кадрами. – М.: РГГУ, 2007 – 789 с.</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s="Times New Roman"/>
          <w:color w:val="000000"/>
          <w:sz w:val="28"/>
          <w:szCs w:val="28"/>
          <w:lang w:eastAsia="ar-SA" w:bidi="ar-SA"/>
        </w:rPr>
        <w:t xml:space="preserve">Борисов А. Б. Комментарий к Трудовому кодексу Российской Федерации (постатейный): с практическими разъяснениями и постатейными материалами. – М.: Книжный мир, 2012 – 720 с. </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Боронова Г. Х. Психология труда. Конспект лекций / Г.Х. Боронова, Н.В. Прусова. – М.: Эксмо, 2008 – 160 с.</w:t>
      </w:r>
      <w:r w:rsidRPr="00BB1DA1">
        <w:rPr>
          <w:rFonts w:ascii="Times New Roman" w:hAnsi="Times New Roman"/>
          <w:sz w:val="28"/>
          <w:szCs w:val="28"/>
        </w:rPr>
        <w:t>Кинг Л., Как разговаривать с кем угодно, когда угодно и где угодно, 2011.</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 xml:space="preserve">Веснин В. P. Управление персоналом. Теория и практика: учебник / В.Р. Веснин. – М.: ТК Велби, Изд-во Проспект, 2011 – 688 </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sz w:val="28"/>
          <w:szCs w:val="28"/>
        </w:rPr>
        <w:t xml:space="preserve">Гандапас Р., Камасутра для оратора, 2011 </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Дятлов В. А. Управление персоналом: учеб. пособие / В.А. Дятлов. – М.: ПРИОР, 2009 – 365 с.</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sz w:val="28"/>
          <w:szCs w:val="28"/>
        </w:rPr>
        <w:t>Зайцев А. К. Социальный конфликт. — М.: Academia, 2001</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sz w:val="28"/>
          <w:szCs w:val="28"/>
        </w:rPr>
        <w:t>Тарасов В.К. Искусство управленческой борьбы, 2002</w:t>
      </w:r>
    </w:p>
    <w:p w:rsidR="00F37FCE" w:rsidRPr="00BB1DA1" w:rsidRDefault="00F37FCE" w:rsidP="00F37FCE">
      <w:pPr>
        <w:widowControl/>
        <w:numPr>
          <w:ilvl w:val="0"/>
          <w:numId w:val="20"/>
        </w:numPr>
        <w:suppressAutoHyphens w:val="0"/>
        <w:spacing w:line="240" w:lineRule="auto"/>
        <w:ind w:left="57" w:firstLine="709"/>
        <w:jc w:val="both"/>
        <w:textAlignment w:val="auto"/>
        <w:rPr>
          <w:rFonts w:ascii="Times New Roman" w:hAnsi="Times New Roman" w:cs="Times New Roman"/>
          <w:b/>
          <w:i/>
          <w:sz w:val="28"/>
          <w:szCs w:val="28"/>
          <w:lang w:eastAsia="ar-SA" w:bidi="ar-SA"/>
        </w:rPr>
      </w:pPr>
      <w:r w:rsidRPr="00BB1DA1">
        <w:rPr>
          <w:rFonts w:ascii="Times New Roman" w:hAnsi="Times New Roman"/>
          <w:color w:val="000000"/>
          <w:sz w:val="28"/>
          <w:szCs w:val="28"/>
        </w:rPr>
        <w:t xml:space="preserve">Карташова Л. В. Стратегия управления человеческими ресурсами и оценка его эффективности. – М.: Информ-Знание, 2000 – 285 с. </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w:t>
      </w:r>
      <w:r>
        <w:rPr>
          <w:rFonts w:ascii="Times New Roman" w:hAnsi="Times New Roman" w:cs="Times New Roman"/>
          <w:sz w:val="28"/>
          <w:szCs w:val="28"/>
        </w:rPr>
        <w:lastRenderedPageBreak/>
        <w:t>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Наименование специализированных учебных помещений</w:t>
            </w:r>
          </w:p>
        </w:tc>
        <w:tc>
          <w:tcPr>
            <w:tcW w:w="2000" w:type="dxa"/>
          </w:tcPr>
          <w:p w:rsidR="00F37FCE" w:rsidRPr="00122F40" w:rsidRDefault="00F37FCE" w:rsidP="00302880">
            <w:r w:rsidRPr="00122F40">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проведения всех видов занятий используется сервер </w:t>
      </w:r>
      <w:r>
        <w:rPr>
          <w:rFonts w:ascii="Times New Roman" w:hAnsi="Times New Roman" w:cs="Times New Roman"/>
          <w:sz w:val="28"/>
          <w:szCs w:val="28"/>
        </w:rPr>
        <w:lastRenderedPageBreak/>
        <w:t>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Default="00F37FCE" w:rsidP="00F37FCE">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635</wp:posOffset>
                </wp:positionV>
                <wp:extent cx="5841365" cy="1129030"/>
                <wp:effectExtent l="5080" t="5715" r="1905" b="825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BB1DA1">
                                  <w:pPr>
                                    <w:jc w:val="left"/>
                                  </w:pPr>
                                  <w:r>
                                    <w:t>Подбор и оценка персонала по ключевым компетенциям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pPr>
                                    <w:jc w:val="left"/>
                                    <w:rPr>
                                      <w:rFonts w:ascii="Times New Roman" w:hAnsi="Times New Roman" w:cs="Times New Roman"/>
                                      <w:iCs/>
                                      <w:sz w:val="28"/>
                                      <w:szCs w:val="28"/>
                                    </w:rPr>
                                  </w:pPr>
                                  <w:r>
                                    <w:t>Щелкунова С.А., доцент кафедры «Управление персоналом»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left:0;text-align:left;margin-left:2.25pt;margin-top:.05pt;width:459.95pt;height:8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CDa2dkqAIAACs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BB1DA1">
                            <w:pPr>
                              <w:jc w:val="left"/>
                            </w:pPr>
                            <w:r>
                              <w:t>Подбор и оценка персонала по ключевым компетенциям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pPr>
                              <w:jc w:val="left"/>
                              <w:rPr>
                                <w:rFonts w:ascii="Times New Roman" w:hAnsi="Times New Roman" w:cs="Times New Roman"/>
                                <w:iCs/>
                                <w:sz w:val="28"/>
                                <w:szCs w:val="28"/>
                              </w:rPr>
                            </w:pPr>
                            <w:r>
                              <w:t>Щелкунова С.А., доцент кафедры «Управление персоналом» СамГУПС, к.э.н.</w:t>
                            </w:r>
                          </w:p>
                        </w:tc>
                      </w:tr>
                    </w:tbl>
                    <w:p w:rsidR="00F37FCE" w:rsidRDefault="00F37FCE" w:rsidP="00F37FCE">
                      <w:r>
                        <w:t xml:space="preserve"> </w:t>
                      </w:r>
                    </w:p>
                  </w:txbxContent>
                </v:textbox>
                <w10:wrap type="square"/>
              </v:shape>
            </w:pict>
          </mc:Fallback>
        </mc:AlternateContent>
      </w:r>
    </w:p>
    <w:p w:rsidR="00F37FCE" w:rsidRPr="00F80282" w:rsidRDefault="00F37FCE" w:rsidP="00F37FCE">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Электронные информационные ресурсы: электронно-библиотечные ресурсы и системы, нормативные, правовые и информационно-</w:t>
      </w:r>
      <w:r w:rsidRPr="00745DCF">
        <w:rPr>
          <w:sz w:val="28"/>
          <w:szCs w:val="28"/>
        </w:rPr>
        <w:lastRenderedPageBreak/>
        <w:t xml:space="preserve">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F37FCE" w:rsidRDefault="00F37FCE" w:rsidP="00F37FCE">
      <w:pPr>
        <w:widowControl/>
        <w:suppressAutoHyphens w:val="0"/>
        <w:spacing w:line="360" w:lineRule="exact"/>
        <w:ind w:firstLine="709"/>
        <w:jc w:val="both"/>
        <w:textAlignment w:val="auto"/>
        <w:rPr>
          <w:rStyle w:val="FontStyle27"/>
          <w:b/>
          <w:bCs/>
          <w:sz w:val="28"/>
          <w:szCs w:val="28"/>
        </w:rPr>
      </w:pPr>
    </w:p>
    <w:p w:rsidR="00F37FCE" w:rsidRPr="007560BA" w:rsidRDefault="00F37FCE" w:rsidP="00F37FCE">
      <w:pPr>
        <w:widowControl/>
        <w:suppressAutoHyphens w:val="0"/>
        <w:spacing w:line="360" w:lineRule="exact"/>
        <w:ind w:firstLine="709"/>
        <w:jc w:val="both"/>
        <w:textAlignment w:val="auto"/>
        <w:rPr>
          <w:rFonts w:ascii="Times New Roman" w:hAnsi="Times New Roman" w:cs="Times New Roman"/>
          <w:sz w:val="28"/>
          <w:szCs w:val="28"/>
        </w:rPr>
      </w:pPr>
      <w:r w:rsidRPr="007560BA">
        <w:rPr>
          <w:rFonts w:ascii="Times New Roman" w:hAnsi="Times New Roman" w:cs="Times New Roman"/>
          <w:b/>
          <w:sz w:val="28"/>
          <w:szCs w:val="28"/>
        </w:rPr>
        <w:t>Модуль 1</w:t>
      </w:r>
      <w:r>
        <w:rPr>
          <w:rFonts w:ascii="Times New Roman" w:hAnsi="Times New Roman" w:cs="Times New Roman"/>
          <w:b/>
          <w:sz w:val="28"/>
          <w:szCs w:val="28"/>
        </w:rPr>
        <w:t>3</w:t>
      </w:r>
      <w:r w:rsidRPr="007560BA">
        <w:rPr>
          <w:rFonts w:ascii="Times New Roman" w:hAnsi="Times New Roman" w:cs="Times New Roman"/>
          <w:b/>
          <w:sz w:val="28"/>
          <w:szCs w:val="28"/>
        </w:rPr>
        <w:t xml:space="preserve">. </w:t>
      </w:r>
      <w:r>
        <w:rPr>
          <w:rFonts w:ascii="Times New Roman" w:hAnsi="Times New Roman" w:cs="Times New Roman"/>
          <w:b/>
          <w:sz w:val="28"/>
          <w:szCs w:val="28"/>
        </w:rPr>
        <w:t>Обучение и развитие персонала на железнодорожном транспорте</w:t>
      </w:r>
      <w:r w:rsidRPr="007560BA">
        <w:rPr>
          <w:rFonts w:ascii="Times New Roman" w:hAnsi="Times New Roman" w:cs="Times New Roman"/>
          <w:b/>
          <w:sz w:val="28"/>
          <w:szCs w:val="28"/>
        </w:rPr>
        <w:t xml:space="preserve"> </w:t>
      </w:r>
    </w:p>
    <w:p w:rsidR="00F37FCE" w:rsidRPr="00D20578" w:rsidRDefault="00F37FCE" w:rsidP="00F37FCE">
      <w:pPr>
        <w:widowControl/>
        <w:suppressAutoHyphens w:val="0"/>
        <w:spacing w:before="240" w:line="360" w:lineRule="exact"/>
        <w:ind w:firstLine="709"/>
        <w:jc w:val="both"/>
        <w:textAlignment w:val="auto"/>
        <w:rPr>
          <w:rFonts w:ascii="Times New Roman" w:hAnsi="Times New Roman" w:cs="Times New Roman"/>
          <w:b/>
          <w:i/>
          <w:sz w:val="28"/>
          <w:szCs w:val="28"/>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D20578">
        <w:rPr>
          <w:sz w:val="28"/>
          <w:szCs w:val="28"/>
        </w:rPr>
        <w:t>- овладение студентами комплексным подходом к вопросам организации управления персоналом, занятым в любой сфере экономики, и, особенно, на предприятиях железнодорожного транспорта, умение постигать тесную связь различных сторон организации трудовой деятельности</w:t>
      </w:r>
      <w:r w:rsidRPr="00D20578">
        <w:rPr>
          <w:rFonts w:ascii="Times New Roman" w:hAnsi="Times New Roman" w:cs="Times New Roman"/>
          <w:b/>
          <w:i/>
          <w:sz w:val="28"/>
          <w:szCs w:val="28"/>
          <w:lang w:eastAsia="ar-SA" w:bidi="ar-SA"/>
        </w:rPr>
        <w:t xml:space="preserve"> </w:t>
      </w:r>
    </w:p>
    <w:p w:rsidR="00F37FCE" w:rsidRPr="008B5229" w:rsidRDefault="00F37FCE" w:rsidP="00F37FCE">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b/>
          <w:i/>
          <w:sz w:val="28"/>
          <w:szCs w:val="28"/>
          <w:lang w:eastAsia="ar-SA" w:bidi="ar-SA"/>
        </w:rPr>
        <w:t>Планируемые результаты обучения</w:t>
      </w:r>
      <w:r>
        <w:rPr>
          <w:rFonts w:ascii="Times New Roman" w:hAnsi="Times New Roman" w:cs="Times New Roman"/>
          <w:b/>
          <w:i/>
          <w:sz w:val="28"/>
          <w:szCs w:val="28"/>
          <w:lang w:eastAsia="ar-SA" w:bidi="ar-SA"/>
        </w:rPr>
        <w:t xml:space="preserve"> по модулю</w:t>
      </w:r>
      <w:r w:rsidRPr="008B5229">
        <w:rPr>
          <w:rFonts w:ascii="Times New Roman" w:hAnsi="Times New Roman" w:cs="Times New Roman"/>
          <w:b/>
          <w:i/>
          <w:sz w:val="28"/>
          <w:szCs w:val="28"/>
          <w:lang w:eastAsia="ar-SA" w:bidi="ar-SA"/>
        </w:rPr>
        <w:t>:</w:t>
      </w:r>
    </w:p>
    <w:p w:rsidR="00F37FCE" w:rsidRPr="008B5229" w:rsidRDefault="00F37FCE" w:rsidP="00F37FCE">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sidRPr="008B5229">
        <w:rPr>
          <w:rFonts w:ascii="Times New Roman" w:hAnsi="Times New Roman" w:cs="Times New Roman"/>
          <w:sz w:val="28"/>
          <w:szCs w:val="28"/>
          <w:lang w:eastAsia="ar-SA" w:bidi="ar-SA"/>
        </w:rPr>
        <w:t>В результате освоения дисциплины (модуля) обучающийся должен:</w:t>
      </w:r>
    </w:p>
    <w:p w:rsidR="00F37FCE" w:rsidRPr="008B38DE" w:rsidRDefault="00F37FCE" w:rsidP="00F37FCE">
      <w:pPr>
        <w:widowControl/>
        <w:suppressAutoHyphens w:val="0"/>
        <w:autoSpaceDE w:val="0"/>
        <w:spacing w:before="240" w:line="360" w:lineRule="exact"/>
        <w:ind w:firstLine="709"/>
        <w:jc w:val="both"/>
        <w:textAlignment w:val="auto"/>
        <w:rPr>
          <w:sz w:val="28"/>
          <w:szCs w:val="28"/>
        </w:rPr>
      </w:pPr>
      <w:r w:rsidRPr="008B38DE">
        <w:rPr>
          <w:sz w:val="28"/>
          <w:szCs w:val="28"/>
        </w:rPr>
        <w:t xml:space="preserve">ЗНАТЬ: </w:t>
      </w:r>
    </w:p>
    <w:p w:rsidR="00F37FC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теоретические и практические подходы к определению источников и механизмов обеспечения конкурентного преимущества организации; содержание и взаимосвязь основных элементов процесса стратегического управления; </w:t>
      </w:r>
    </w:p>
    <w:p w:rsidR="00F37FC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принципы целеполагания, виды и методы организационного планирования; типы организационных структур, их основные параметры и принципы их проектирования; виды управленческих решений и методы их принятия;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бизнес-процессы в сфере управления персоналом и роль в них линейных менеджеров и специа</w:t>
      </w:r>
      <w:r>
        <w:rPr>
          <w:sz w:val="28"/>
          <w:szCs w:val="28"/>
        </w:rPr>
        <w:t>листов по управлению персоналом;</w:t>
      </w:r>
      <w:r w:rsidRPr="008B38DE">
        <w:rPr>
          <w:sz w:val="28"/>
          <w:szCs w:val="28"/>
        </w:rPr>
        <w:t xml:space="preserve"> </w:t>
      </w:r>
    </w:p>
    <w:p w:rsidR="00F37FCE" w:rsidRPr="008B38DE" w:rsidRDefault="00F37FCE" w:rsidP="00F37FCE">
      <w:pPr>
        <w:widowControl/>
        <w:suppressAutoHyphens w:val="0"/>
        <w:autoSpaceDE w:val="0"/>
        <w:spacing w:before="240" w:line="360" w:lineRule="exact"/>
        <w:ind w:firstLine="709"/>
        <w:jc w:val="both"/>
        <w:textAlignment w:val="auto"/>
        <w:rPr>
          <w:sz w:val="28"/>
          <w:szCs w:val="28"/>
        </w:rPr>
      </w:pPr>
      <w:r w:rsidRPr="008B38DE">
        <w:rPr>
          <w:sz w:val="28"/>
          <w:szCs w:val="28"/>
        </w:rPr>
        <w:t xml:space="preserve">УМЕТЬ: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анализировать внешнюю и внутреннюю среду организации, выявлять ее ключевые элементы и оценивать их влияние на организацию и ее персонал; принимать участие в разработке корпоративных, конкурентных и функциональных стратегий развития организации в части управления персоналом;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анализировать состояние и тенденции развития рынка труда с точки зрения обеспечения потребности организации в персонале;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разрабатывать и реализовывать программы профессионального развития персонала и оценивать их эффективность;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разрабатывать и реализовывать мероприятия по совершенствованию мотивации и стимулирования персонала организации;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разрабатывать мероприятия по оптимизации режимов труда и отдыха с учетом требований психофизиологии, эргономики и эстетики труда дл</w:t>
      </w:r>
      <w:r>
        <w:rPr>
          <w:sz w:val="28"/>
          <w:szCs w:val="28"/>
        </w:rPr>
        <w:t>я различных категорий персонала;</w:t>
      </w:r>
    </w:p>
    <w:p w:rsidR="00F37FCE" w:rsidRPr="008B38DE" w:rsidRDefault="00F37FCE" w:rsidP="00F37FCE">
      <w:pPr>
        <w:widowControl/>
        <w:suppressAutoHyphens w:val="0"/>
        <w:autoSpaceDE w:val="0"/>
        <w:spacing w:before="240" w:line="360" w:lineRule="exact"/>
        <w:ind w:firstLine="709"/>
        <w:jc w:val="both"/>
        <w:textAlignment w:val="auto"/>
        <w:rPr>
          <w:sz w:val="28"/>
          <w:szCs w:val="28"/>
        </w:rPr>
      </w:pPr>
      <w:r w:rsidRPr="008B38DE">
        <w:rPr>
          <w:sz w:val="28"/>
          <w:szCs w:val="28"/>
        </w:rPr>
        <w:t xml:space="preserve">ВЛАДЕТЬ НАВЫКАМИ: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lastRenderedPageBreak/>
        <w:t xml:space="preserve">– методами планирования численности и профессионального состава персонала в соответствии со стратегическими планами организации;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современными технологиями управления персоналом организации (найма, отбора, приема и расстановки персонала социализации, профориентации и трудовой адаптации персонала;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организации труда персонала, высвобождения персонала); современными технологиями управлением поведением персонала (управления мотивацией и стимулированием трудовой деятельности; </w:t>
      </w:r>
    </w:p>
    <w:p w:rsidR="00F37FC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xml:space="preserve">– формирования и поддержания морально-психологического климата в организации; управления повышением этического уровня деловых отношений и эффективности делового общения управления организационной культурой; управления конфликтами и стрессами; управления безопасностью организации и ее персонала; управления дисциплинарными отношениями); </w:t>
      </w:r>
    </w:p>
    <w:p w:rsidR="00F37FCE" w:rsidRPr="008B38DE" w:rsidRDefault="00F37FCE" w:rsidP="00F37FCE">
      <w:pPr>
        <w:widowControl/>
        <w:suppressAutoHyphens w:val="0"/>
        <w:autoSpaceDE w:val="0"/>
        <w:spacing w:line="360" w:lineRule="exact"/>
        <w:ind w:firstLine="709"/>
        <w:jc w:val="both"/>
        <w:textAlignment w:val="auto"/>
        <w:rPr>
          <w:sz w:val="28"/>
          <w:szCs w:val="28"/>
        </w:rPr>
      </w:pPr>
      <w:r w:rsidRPr="008B38DE">
        <w:rPr>
          <w:sz w:val="28"/>
          <w:szCs w:val="28"/>
        </w:rPr>
        <w:t>– методами оценки экономической и социальной эффективности проектов совершенствования системы и т</w:t>
      </w:r>
      <w:r>
        <w:rPr>
          <w:sz w:val="28"/>
          <w:szCs w:val="28"/>
        </w:rPr>
        <w:t>ехнологии управления персоналом;</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b/>
          <w:i/>
          <w:sz w:val="28"/>
          <w:szCs w:val="28"/>
          <w:lang w:eastAsia="ar-SA" w:bidi="ar-SA"/>
        </w:rPr>
      </w:pPr>
      <w:r w:rsidRPr="008B5229">
        <w:rPr>
          <w:rFonts w:ascii="Times New Roman" w:hAnsi="Times New Roman" w:cs="Times New Roman"/>
          <w:b/>
          <w:i/>
          <w:sz w:val="28"/>
          <w:szCs w:val="28"/>
          <w:lang w:eastAsia="ar-SA" w:bidi="ar-SA"/>
        </w:rPr>
        <w:t>Содержание модуля:</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Карьера и карьерная стратегия.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Основные этапы и циклы карьеры.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Управление карьерой.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Управление кадровым резервом.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Организация обучения персонала.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Выбор внешнего провайдера образовательных услуг.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Определение потребности в обучении и планирование обучения.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Оценка результатов обучения персонала. </w:t>
      </w:r>
    </w:p>
    <w:p w:rsidR="00F37FCE" w:rsidRPr="00C61928" w:rsidRDefault="00F37FCE" w:rsidP="00F37FCE">
      <w:pPr>
        <w:widowControl/>
        <w:suppressAutoHyphens w:val="0"/>
        <w:spacing w:line="360" w:lineRule="exact"/>
        <w:ind w:firstLine="709"/>
        <w:jc w:val="both"/>
        <w:textAlignment w:val="auto"/>
        <w:rPr>
          <w:sz w:val="28"/>
          <w:szCs w:val="28"/>
        </w:rPr>
      </w:pPr>
      <w:r w:rsidRPr="00C61928">
        <w:rPr>
          <w:sz w:val="28"/>
          <w:szCs w:val="28"/>
        </w:rPr>
        <w:t xml:space="preserve">- Аттестация и деловая оценка персонала. Высвобождение персонала. </w:t>
      </w:r>
    </w:p>
    <w:p w:rsidR="00F37FCE" w:rsidRDefault="00F37FCE" w:rsidP="00F37FCE">
      <w:pPr>
        <w:widowControl/>
        <w:suppressAutoHyphens w:val="0"/>
        <w:spacing w:line="360" w:lineRule="exact"/>
        <w:ind w:firstLine="709"/>
        <w:jc w:val="both"/>
        <w:textAlignment w:val="auto"/>
        <w:rPr>
          <w:sz w:val="28"/>
          <w:szCs w:val="28"/>
        </w:rPr>
      </w:pPr>
      <w:r w:rsidRPr="00C61928">
        <w:rPr>
          <w:sz w:val="28"/>
          <w:szCs w:val="28"/>
        </w:rPr>
        <w:t>- Система профессионального продвижения работников предприятия.</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F37FCE" w:rsidRDefault="00F37FCE" w:rsidP="00F37FCE">
      <w:pPr>
        <w:widowControl/>
        <w:suppressAutoHyphens w:val="0"/>
        <w:autoSpaceDE w:val="0"/>
        <w:spacing w:before="24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F37FCE" w:rsidRDefault="00F37FCE" w:rsidP="00F37FCE">
      <w:pPr>
        <w:widowControl/>
        <w:suppressAutoHyphens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экзамен в форме тестирования.</w:t>
      </w:r>
    </w:p>
    <w:p w:rsidR="00F37FCE"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sidRPr="00884A22">
        <w:rPr>
          <w:rFonts w:ascii="Times New Roman" w:hAnsi="Times New Roman" w:cs="Times New Roman"/>
          <w:b/>
          <w:i/>
          <w:sz w:val="28"/>
          <w:szCs w:val="28"/>
          <w:lang w:eastAsia="ar-SA" w:bidi="ar-SA"/>
        </w:rPr>
        <w:t>Оценочные материалы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1.Какой перечень задач точнее характеризует содержание управления персоналом (выбрать и указать только одну группу задач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использование собственных человеческих ресурсов, разделение труда, укрепление дисциплины труда;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контроль соблюдения трудового законодательства администрацией предприятия;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планирование и развитие профессиональной карьеры, стимулирование труда, профессиональное обучение;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lastRenderedPageBreak/>
        <w:t>г) найм персонала, организация исполнения работы, оценка, вознаграждение и развитие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2 Что не является задачей системы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социально-психологическая диагностика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планирование потребности в кадрах;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анализ и регулирование групповых и личных взаимоотношений руководителя и подчиненных;</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г) маркетинг кадров;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д) всё вышеперечисленное входит в задачи системы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3. Что не является функциями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прогнозирование и планирование потребности и обеспеченности кадрами, мотивации и комплектования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оформление и учет персонала; создание оптимальных условий труда; подготовка и движение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нормирование труда; анализ и развитие способов стимулирования труда;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г) оценка, координирование и контроль результатов деятельности;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д) всё вышеперечисленное является функциями управления персоналом.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4. Трудовые ресурсы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часть населения, имеющего необходимое физическое развитие, здоровье, образование, культуру, способности, квалификацию и обладающего профессиональными знаниями для работы в сфере общественно полезной деятельности;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количество людей трудоспособного возраста, мотивированного на трудовую деятельность.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5. Организация-работодатель:</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имеет право отказать в приеме на работу человеку, не имеющему регистрации по месту жительства или пребывания;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несет административную ответственность за то, что даже на короткий срок принял на работу человека без регистрации.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6.  Работник имеет право: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потребовать письменный отказ в приеме на работу;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обжаловать отказ в судебном порядке;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получить компенсацию за отказ (в случае, если предприятие не обосновало отказ).</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7. Кадровое делопроизводство крупной организации осуществляет: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делопроизводственная служба;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секретариат;</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служба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8 Основой правового регулирования процессов управления кадрами является: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Гражданский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б) Трудовой кодекс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9 Правила подготовки и оформления документов по личному составу:</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lastRenderedPageBreak/>
        <w:t>а) имеют рекомендательный характер;</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имеют нормативный характер только для государственных органов и органов</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местного самоуправления;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 имеют нормативный характер только для государственных организаций;</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г) обязательны для всех организаций независимо от их организационно-правовой формы.</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10 Деятельность службы персонала организации регламентируется…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Уставом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Правилами внутреннего трудового распорядка;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Положением о службе персонала.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11 Должностная инструкция относится...</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к договорным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к распорядительным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к организационным кадровым документам.</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12. Должностная инструкция – это…</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перечень должностных обязанностей конкретного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перечень прав и обязанностей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правовой акт, устанавливающий и регулирующий организационные стороны деятельности работника.</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color w:val="000000"/>
          <w:sz w:val="28"/>
          <w:szCs w:val="28"/>
          <w:lang w:eastAsia="ar-SA" w:bidi="ar-SA"/>
        </w:rPr>
        <w:t>13 Должностные инструкции персонала разрабатываются на основе…</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а) Трудового кодекса РФ;</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б) Устава организации;</w:t>
      </w:r>
    </w:p>
    <w:p w:rsidR="00F37FCE" w:rsidRDefault="00F37FCE" w:rsidP="00F37FCE">
      <w:pPr>
        <w:widowControl/>
        <w:shd w:val="clear" w:color="auto" w:fill="FFFFFF"/>
        <w:suppressAutoHyphens w:val="0"/>
        <w:spacing w:line="240" w:lineRule="auto"/>
        <w:ind w:firstLine="709"/>
        <w:jc w:val="both"/>
        <w:textAlignment w:val="auto"/>
        <w:rPr>
          <w:rFonts w:ascii="Times New Roman" w:hAnsi="Times New Roman" w:cs="Times New Roman"/>
          <w:b/>
          <w:color w:val="000000"/>
          <w:sz w:val="28"/>
          <w:szCs w:val="28"/>
          <w:lang w:eastAsia="ar-SA" w:bidi="ar-SA"/>
        </w:rPr>
      </w:pPr>
      <w:r>
        <w:rPr>
          <w:rFonts w:ascii="Times New Roman" w:hAnsi="Times New Roman" w:cs="Times New Roman"/>
          <w:color w:val="000000"/>
          <w:sz w:val="28"/>
          <w:szCs w:val="28"/>
          <w:lang w:eastAsia="ar-SA" w:bidi="ar-SA"/>
        </w:rPr>
        <w:t>в) Положений о структурных подразделениях.</w:t>
      </w:r>
    </w:p>
    <w:p w:rsidR="00F37FCE" w:rsidRDefault="00F37FCE" w:rsidP="00F37FCE">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Методические материалы</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Pr>
          <w:rFonts w:ascii="Times New Roman" w:hAnsi="Times New Roman"/>
          <w:sz w:val="28"/>
          <w:szCs w:val="28"/>
        </w:rPr>
        <w:t>Алавердов, А.Р. Управление персоналом: Учебное пособие / А.Р. Алавердов, Е.О. Куроедова, О.В. Нестерова. - М.: МФПУ Синергия, 2013. - 192 c</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 xml:space="preserve"> Архипова, Н.И. Управление персоналом организации. Краткий курс для бакалавров / Н.И. Архипова, О.Л. Седова. - М.: Проспект, 2016. - 224 c.</w:t>
      </w:r>
    </w:p>
    <w:p w:rsidR="00F37FCE" w:rsidRPr="00BB1DA1"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Архангельский Г. А. Организация времени. 2-е изд. — СПб.: Питер, 2010.</w:t>
      </w:r>
      <w:r w:rsidRPr="00BB1DA1">
        <w:rPr>
          <w:rFonts w:ascii="Times New Roman" w:hAnsi="Times New Roman"/>
          <w:color w:val="000000"/>
          <w:sz w:val="28"/>
          <w:szCs w:val="28"/>
        </w:rPr>
        <w:t xml:space="preserve"> </w:t>
      </w:r>
    </w:p>
    <w:p w:rsidR="00F37FCE" w:rsidRPr="00BB1DA1"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color w:val="000000"/>
          <w:sz w:val="28"/>
          <w:szCs w:val="28"/>
        </w:rPr>
        <w:t>Артемов О. Ю., Архипова Н. И., Ермакова И. Н., Овчинникова Н. В. Теория и практика работы с кадрами. – М.: РГГУ, 2007 – 789 с.</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color w:val="000000"/>
          <w:sz w:val="28"/>
          <w:szCs w:val="28"/>
        </w:rPr>
        <w:t xml:space="preserve">Борисов А. Б. Комментарий к Трудовому кодексу Российской Федерации (постатейный): с практическими разъяснениями и постатейными материалами. – М.: Книжный мир, 2012 – 720 с. </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color w:val="000000"/>
          <w:sz w:val="28"/>
          <w:szCs w:val="28"/>
        </w:rPr>
        <w:t>Боронова Г. Х. Психология труда. Конспект лекций / Г.Х. Боронова, Н.В. Прусова. – М.: Эксмо, 2008 – 160 с.</w:t>
      </w:r>
      <w:r w:rsidRPr="00BB1DA1">
        <w:rPr>
          <w:rFonts w:ascii="Times New Roman" w:hAnsi="Times New Roman"/>
          <w:sz w:val="28"/>
          <w:szCs w:val="28"/>
        </w:rPr>
        <w:t>Кинг Л., Как разговаривать с кем угодно, когда угодно и где угодно, 2011.</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color w:val="000000"/>
          <w:sz w:val="28"/>
          <w:szCs w:val="28"/>
        </w:rPr>
        <w:t>Веснин В. P. Управление персоналом. Теория и практика: учебник / В.Р. Веснин. – М.: ТК Велби, Изд-во Проспект, 2011 – 688 с</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lastRenderedPageBreak/>
        <w:t xml:space="preserve">Гандапас Р., Камасутра для оратора, 2011 </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Грошев, Игорь Васильевич. Организационная культура: Учеб. пособие для студентов вузов, обучающихся по специальности 061100 «Менеджмент организации» / И.В. Грошев, П.В. Емельянов, В.М. Юрьев. М.: ЮНИТИ-ДАНА, 2004. 288 с.</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color w:val="000000"/>
          <w:sz w:val="28"/>
          <w:szCs w:val="28"/>
        </w:rPr>
        <w:t>Дятлов В. А. Управление персоналом: учеб. пособие / В.А. Дятлов. – М.: ПРИОР, 2009 – 365 с.</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Зайцев А. К. Социальный конфликт. — М.: Academia, 2001</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color w:val="000000"/>
          <w:sz w:val="28"/>
          <w:szCs w:val="28"/>
        </w:rPr>
        <w:t>Зайцева Т. В. Управление персоналом: учеб. / Т. В. Зайцева, А. Т. Зуб. – М.: ИД «ФОРУМ»: Инфра-М, 2008 – 336 с.</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Тарасов В.К. Искусство управленческой борьбы, 2002</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color w:val="000000"/>
          <w:sz w:val="28"/>
          <w:szCs w:val="28"/>
        </w:rPr>
        <w:t xml:space="preserve">Карташова Л. В. Стратегия управления человеческими ресурсами и оценка его эффективности. – М.: Информ-Знание, 2000 – 285 с. </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Кричевский Р. Л. Если Вы руководитель. — М.: Дело, 1998.</w:t>
      </w:r>
    </w:p>
    <w:p w:rsidR="00F37FCE"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Карданская НЛ. Принятие управленческого решения: Учебник для вузов. М.: ЮНИТИ, 1999. 407 с.</w:t>
      </w:r>
    </w:p>
    <w:p w:rsidR="00F37FCE" w:rsidRPr="00BB1DA1" w:rsidRDefault="00F37FCE" w:rsidP="00F37FCE">
      <w:pPr>
        <w:pStyle w:val="ListParagraph"/>
        <w:numPr>
          <w:ilvl w:val="0"/>
          <w:numId w:val="21"/>
        </w:numPr>
        <w:spacing w:after="0" w:line="240" w:lineRule="auto"/>
        <w:ind w:left="0" w:firstLine="680"/>
        <w:jc w:val="both"/>
        <w:rPr>
          <w:rFonts w:ascii="Times New Roman" w:hAnsi="Times New Roman"/>
          <w:sz w:val="28"/>
          <w:szCs w:val="28"/>
        </w:rPr>
      </w:pPr>
      <w:r w:rsidRPr="00BB1DA1">
        <w:rPr>
          <w:rFonts w:ascii="Times New Roman" w:hAnsi="Times New Roman"/>
          <w:sz w:val="28"/>
          <w:szCs w:val="28"/>
        </w:rPr>
        <w:t>Карнеги Д. Как приобрести друзей и оказывать влияние на людей. — М.: Прогресс, 2009.</w:t>
      </w:r>
    </w:p>
    <w:p w:rsidR="00F37FCE" w:rsidRDefault="00F37FCE" w:rsidP="00F37FCE">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F37FCE" w:rsidRPr="00130188" w:rsidRDefault="00F37FCE" w:rsidP="00F37FCE">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F37FCE" w:rsidRDefault="00F37FCE" w:rsidP="00F37FC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F37FCE" w:rsidRPr="00616775" w:rsidRDefault="00F37FCE" w:rsidP="00F37FCE">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F37FCE" w:rsidRPr="00FD0CC2" w:rsidTr="00302880">
        <w:tc>
          <w:tcPr>
            <w:tcW w:w="3000" w:type="dxa"/>
          </w:tcPr>
          <w:p w:rsidR="00F37FCE" w:rsidRPr="00122F40" w:rsidRDefault="00F37FCE" w:rsidP="00302880">
            <w:r w:rsidRPr="00122F40">
              <w:t xml:space="preserve">Наименование специализированных </w:t>
            </w:r>
            <w:r w:rsidRPr="00122F40">
              <w:lastRenderedPageBreak/>
              <w:t>учебных помещений</w:t>
            </w:r>
          </w:p>
        </w:tc>
        <w:tc>
          <w:tcPr>
            <w:tcW w:w="2000" w:type="dxa"/>
          </w:tcPr>
          <w:p w:rsidR="00F37FCE" w:rsidRPr="00122F40" w:rsidRDefault="00F37FCE" w:rsidP="00302880">
            <w:r w:rsidRPr="00122F40">
              <w:lastRenderedPageBreak/>
              <w:t>Вид занятий</w:t>
            </w:r>
          </w:p>
        </w:tc>
        <w:tc>
          <w:tcPr>
            <w:tcW w:w="4940" w:type="dxa"/>
          </w:tcPr>
          <w:p w:rsidR="00F37FCE" w:rsidRPr="00122F40" w:rsidRDefault="00F37FCE" w:rsidP="00302880">
            <w:r w:rsidRPr="00122F40">
              <w:t>Наименование оборудования, программного обеспечения</w:t>
            </w:r>
          </w:p>
        </w:tc>
      </w:tr>
      <w:tr w:rsidR="00F37FCE" w:rsidRPr="00A85948" w:rsidTr="00302880">
        <w:tc>
          <w:tcPr>
            <w:tcW w:w="3000" w:type="dxa"/>
          </w:tcPr>
          <w:p w:rsidR="00F37FCE" w:rsidRPr="00907A87" w:rsidRDefault="00F37FCE" w:rsidP="00302880">
            <w:pPr>
              <w:jc w:val="both"/>
            </w:pPr>
            <w:r w:rsidRPr="00907A87">
              <w:t xml:space="preserve">Учебный интерактивный тренажерный класс </w:t>
            </w:r>
          </w:p>
          <w:p w:rsidR="00F37FCE" w:rsidRPr="00907A87" w:rsidRDefault="00F37FCE" w:rsidP="00302880">
            <w:pPr>
              <w:jc w:val="both"/>
            </w:pPr>
          </w:p>
        </w:tc>
        <w:tc>
          <w:tcPr>
            <w:tcW w:w="2000" w:type="dxa"/>
          </w:tcPr>
          <w:p w:rsidR="00F37FCE" w:rsidRPr="00907A87" w:rsidRDefault="00F37FCE" w:rsidP="00302880">
            <w:pPr>
              <w:jc w:val="both"/>
            </w:pPr>
            <w:r w:rsidRPr="00907A87">
              <w:t>Лекции</w:t>
            </w:r>
          </w:p>
          <w:p w:rsidR="00F37FCE" w:rsidRPr="00907A87" w:rsidRDefault="00F37FCE" w:rsidP="00302880">
            <w:pPr>
              <w:jc w:val="both"/>
            </w:pPr>
            <w:r w:rsidRPr="00907A87">
              <w:t>Практические занятия</w:t>
            </w:r>
          </w:p>
          <w:p w:rsidR="00F37FCE" w:rsidRPr="00907A87" w:rsidRDefault="00F37FCE" w:rsidP="00302880">
            <w:pPr>
              <w:jc w:val="both"/>
            </w:pPr>
            <w:r w:rsidRPr="00907A87">
              <w:t>Лабораторные работы</w:t>
            </w:r>
          </w:p>
        </w:tc>
        <w:tc>
          <w:tcPr>
            <w:tcW w:w="4940" w:type="dxa"/>
          </w:tcPr>
          <w:p w:rsidR="00F37FCE" w:rsidRPr="00907A87" w:rsidRDefault="00F37FCE" w:rsidP="00302880">
            <w:pPr>
              <w:jc w:val="both"/>
            </w:pPr>
            <w:r w:rsidRPr="00907A87">
              <w:t>Мультимедийное оборудование, компьютеры, МФУ.</w:t>
            </w:r>
          </w:p>
          <w:p w:rsidR="00F37FCE" w:rsidRPr="00907A87" w:rsidRDefault="00F37FCE" w:rsidP="00302880">
            <w:pPr>
              <w:jc w:val="both"/>
            </w:pPr>
            <w:r w:rsidRPr="00907A87">
              <w:t>Компьютер, подключенный к сети Интернет, интернет-браузер.</w:t>
            </w:r>
          </w:p>
          <w:p w:rsidR="00F37FCE" w:rsidRPr="00650509" w:rsidRDefault="00F37FCE"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F37FCE" w:rsidRPr="009B5987" w:rsidRDefault="00F37FCE" w:rsidP="00F37FCE">
      <w:pPr>
        <w:ind w:left="142"/>
        <w:jc w:val="both"/>
        <w:rPr>
          <w:sz w:val="28"/>
          <w:szCs w:val="28"/>
          <w:lang w:val="en-US"/>
        </w:rPr>
      </w:pPr>
    </w:p>
    <w:p w:rsidR="00F37FCE" w:rsidRDefault="00F37FCE" w:rsidP="00F37FCE">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F37FCE" w:rsidRDefault="00F37FCE" w:rsidP="00F37FCE">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F37FCE" w:rsidRDefault="00F37FCE" w:rsidP="00F37FCE">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F37FCE" w:rsidRDefault="00F37FCE" w:rsidP="00F37FCE">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F37FCE" w:rsidRDefault="00F37FCE" w:rsidP="00F37FCE">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F37FCE" w:rsidRDefault="00F37FCE" w:rsidP="00F37FCE">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F37FCE" w:rsidRDefault="00F37FCE" w:rsidP="00F37FCE">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F37FCE" w:rsidRPr="00160345" w:rsidRDefault="00F37FCE" w:rsidP="00F37FCE">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F37FCE" w:rsidRDefault="00F37FCE" w:rsidP="00F37FCE">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F37FCE" w:rsidRDefault="00F37FCE" w:rsidP="00F37F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образовательного процесса обеспечивается высококвалифицированным профессорско-преподавательским составом, </w:t>
      </w:r>
      <w:r>
        <w:rPr>
          <w:rFonts w:ascii="Times New Roman" w:hAnsi="Times New Roman" w:cs="Times New Roman"/>
          <w:sz w:val="28"/>
          <w:szCs w:val="28"/>
        </w:rPr>
        <w:lastRenderedPageBreak/>
        <w:t>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F37FCE" w:rsidRDefault="00F37FCE" w:rsidP="00F37FCE">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F37FCE" w:rsidRDefault="00F37FCE" w:rsidP="00F37FCE">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71552" behindDoc="0" locked="0" layoutInCell="1" allowOverlap="1">
                <wp:simplePos x="0" y="0"/>
                <wp:positionH relativeFrom="column">
                  <wp:posOffset>28575</wp:posOffset>
                </wp:positionH>
                <wp:positionV relativeFrom="paragraph">
                  <wp:posOffset>635</wp:posOffset>
                </wp:positionV>
                <wp:extent cx="5841365" cy="1129030"/>
                <wp:effectExtent l="5080" t="8890" r="1905" b="508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BB1DA1">
                                  <w:pPr>
                                    <w:jc w:val="left"/>
                                  </w:pPr>
                                  <w:r>
                                    <w:t>Обучение и развитие персонала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pPr>
                                    <w:jc w:val="left"/>
                                    <w:rPr>
                                      <w:rFonts w:ascii="Times New Roman" w:hAnsi="Times New Roman" w:cs="Times New Roman"/>
                                      <w:iCs/>
                                      <w:sz w:val="28"/>
                                      <w:szCs w:val="28"/>
                                    </w:rPr>
                                  </w:pPr>
                                  <w:r>
                                    <w:t>Щелкунова С.А., доцент кафедры «Управление персоналом» СамГУПС, к.э.н.</w:t>
                                  </w:r>
                                </w:p>
                              </w:tc>
                            </w:tr>
                          </w:tbl>
                          <w:p w:rsidR="00F37FCE" w:rsidRDefault="00F37FCE" w:rsidP="00F37F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8" type="#_x0000_t202" style="position:absolute;left:0;text-align:left;margin-left:2.25pt;margin-top:.05pt;width:459.95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LrpwIAACs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F37FCE">
                        <w:trPr>
                          <w:trHeight w:val="589"/>
                        </w:trPr>
                        <w:tc>
                          <w:tcPr>
                            <w:tcW w:w="4973" w:type="dxa"/>
                            <w:tcBorders>
                              <w:top w:val="single" w:sz="4" w:space="0" w:color="000000"/>
                              <w:left w:val="single" w:sz="4" w:space="0" w:color="000000"/>
                              <w:bottom w:val="single" w:sz="4" w:space="0" w:color="000000"/>
                            </w:tcBorders>
                            <w:shd w:val="clear" w:color="auto" w:fill="auto"/>
                          </w:tcPr>
                          <w:p w:rsidR="00F37FCE" w:rsidRDefault="00F37FCE">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
                              <w:rPr>
                                <w:rFonts w:ascii="Times New Roman" w:hAnsi="Times New Roman" w:cs="Times New Roman"/>
                                <w:b/>
                                <w:sz w:val="28"/>
                                <w:szCs w:val="28"/>
                              </w:rPr>
                              <w:t>Преподаватель</w:t>
                            </w:r>
                          </w:p>
                        </w:tc>
                      </w:tr>
                      <w:tr w:rsidR="00F37FCE">
                        <w:trPr>
                          <w:trHeight w:val="685"/>
                        </w:trPr>
                        <w:tc>
                          <w:tcPr>
                            <w:tcW w:w="4973" w:type="dxa"/>
                            <w:tcBorders>
                              <w:top w:val="single" w:sz="4" w:space="0" w:color="000000"/>
                              <w:left w:val="single" w:sz="4" w:space="0" w:color="000000"/>
                              <w:bottom w:val="single" w:sz="4" w:space="0" w:color="000000"/>
                            </w:tcBorders>
                            <w:shd w:val="clear" w:color="auto" w:fill="auto"/>
                          </w:tcPr>
                          <w:p w:rsidR="00F37FCE" w:rsidRDefault="00F37FCE" w:rsidP="00BB1DA1">
                            <w:pPr>
                              <w:jc w:val="left"/>
                            </w:pPr>
                            <w:r>
                              <w:t>Обучение и развитие персонала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F37FCE" w:rsidRDefault="00F37FCE" w:rsidP="00BB1DA1">
                            <w:pPr>
                              <w:jc w:val="left"/>
                              <w:rPr>
                                <w:rFonts w:ascii="Times New Roman" w:hAnsi="Times New Roman" w:cs="Times New Roman"/>
                                <w:iCs/>
                                <w:sz w:val="28"/>
                                <w:szCs w:val="28"/>
                              </w:rPr>
                            </w:pPr>
                            <w:r>
                              <w:t>Щелкунова С.А., доцент кафедры «Управление персоналом» СамГУПС, к.э.н.</w:t>
                            </w:r>
                          </w:p>
                        </w:tc>
                      </w:tr>
                    </w:tbl>
                    <w:p w:rsidR="00F37FCE" w:rsidRDefault="00F37FCE" w:rsidP="00F37FCE">
                      <w:r>
                        <w:t xml:space="preserve"> </w:t>
                      </w:r>
                    </w:p>
                  </w:txbxContent>
                </v:textbox>
                <w10:wrap type="square"/>
              </v:shape>
            </w:pict>
          </mc:Fallback>
        </mc:AlternateContent>
      </w:r>
    </w:p>
    <w:p w:rsidR="00F37FCE" w:rsidRPr="00F80282" w:rsidRDefault="00F37FCE" w:rsidP="00F37FCE">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F37FCE" w:rsidRDefault="00F37FCE" w:rsidP="00F37FCE">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F37FCE" w:rsidRDefault="00F37FCE" w:rsidP="00F37FCE">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F37FCE" w:rsidRPr="00745DCF" w:rsidRDefault="00F37FCE" w:rsidP="00F37FCE">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F37FCE" w:rsidRDefault="00F37FCE" w:rsidP="00F37FCE">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F37FCE" w:rsidRPr="00745DCF" w:rsidRDefault="00F37FCE" w:rsidP="00F37FCE">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w:t>
      </w:r>
      <w:r w:rsidRPr="00745DCF">
        <w:rPr>
          <w:sz w:val="28"/>
          <w:szCs w:val="28"/>
        </w:rPr>
        <w:lastRenderedPageBreak/>
        <w:t>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F37FCE" w:rsidRPr="00745DCF" w:rsidRDefault="00F37FCE" w:rsidP="00F37FCE">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F37FCE" w:rsidRPr="00745DCF" w:rsidRDefault="00F37FCE" w:rsidP="00F37FCE">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F37FCE" w:rsidRPr="00745DCF" w:rsidRDefault="00F37FCE" w:rsidP="00F37FCE">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F37FCE" w:rsidRPr="00745DCF" w:rsidRDefault="00F37FCE" w:rsidP="00F37FCE">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0D5225" w:rsidRPr="00AF0918" w:rsidRDefault="00F37FCE" w:rsidP="00AF0918">
      <w:bookmarkStart w:id="0" w:name="_GoBack"/>
      <w:bookmarkEnd w:id="0"/>
    </w:p>
    <w:sectPr w:rsidR="000D5225" w:rsidRPr="00AF0918" w:rsidSect="00BD52C3">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charset w:val="CC"/>
    <w:family w:val="swiss"/>
    <w:pitch w:val="variable"/>
    <w:sig w:usb0="E7002EFF" w:usb1="5200F5FF" w:usb2="0A2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FreeSans">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927" w:hanging="360"/>
      </w:pPr>
      <w:rPr>
        <w:rFonts w:ascii="Symbol" w:hAnsi="Symbol" w:cs="Symbol"/>
        <w:kern w:val="1"/>
        <w:sz w:val="28"/>
        <w:szCs w:val="28"/>
        <w:lang w:eastAsia="ar-SA" w:bidi="ar-SA"/>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720" w:hanging="360"/>
      </w:pPr>
      <w:rPr>
        <w:rFonts w:ascii="Times New Roman" w:hAnsi="Times New Roman" w:cs="Times New Roman" w:hint="default"/>
        <w:kern w:val="1"/>
        <w:sz w:val="28"/>
        <w:szCs w:val="28"/>
        <w:lang w:eastAsia="ar-SA" w:bidi="ar-SA"/>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1004" w:hanging="360"/>
      </w:pPr>
      <w:rPr>
        <w:rFonts w:ascii="Symbol" w:hAnsi="Symbol" w:cs="Symbol"/>
        <w:kern w:val="1"/>
        <w:sz w:val="28"/>
        <w:szCs w:val="28"/>
        <w:lang w:eastAsia="ar-SA" w:bidi="ar-SA"/>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786" w:hanging="360"/>
      </w:pPr>
      <w:rPr>
        <w:rFonts w:ascii="Symbol" w:hAnsi="Symbol" w:cs="Symbol"/>
        <w:kern w:val="1"/>
        <w:sz w:val="20"/>
        <w:szCs w:val="28"/>
        <w:lang w:eastAsia="ar-SA" w:bidi="ar-SA"/>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rPr>
        <w:rFonts w:ascii="Times New Roman" w:hAnsi="Times New Roman" w:cs="Times New Roman" w:hint="default"/>
        <w:bCs/>
        <w:kern w:val="1"/>
        <w:sz w:val="28"/>
        <w:szCs w:val="20"/>
        <w:lang w:eastAsia="ar-SA" w:bidi="ar-SA"/>
      </w:rPr>
    </w:lvl>
  </w:abstractNum>
  <w:abstractNum w:abstractNumId="7"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8" w15:restartNumberingAfterBreak="0">
    <w:nsid w:val="0A213FC1"/>
    <w:multiLevelType w:val="multilevel"/>
    <w:tmpl w:val="1748AD8C"/>
    <w:styleLink w:val="WWNum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0B3B7FC8"/>
    <w:multiLevelType w:val="hybridMultilevel"/>
    <w:tmpl w:val="D306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677E6"/>
    <w:multiLevelType w:val="hybridMultilevel"/>
    <w:tmpl w:val="5634A2CE"/>
    <w:lvl w:ilvl="0" w:tplc="58FC4AB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A752A6"/>
    <w:multiLevelType w:val="hybridMultilevel"/>
    <w:tmpl w:val="F912CA4E"/>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AA0969"/>
    <w:multiLevelType w:val="hybridMultilevel"/>
    <w:tmpl w:val="D65E7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5479EC"/>
    <w:multiLevelType w:val="hybridMultilevel"/>
    <w:tmpl w:val="57745986"/>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515540"/>
    <w:multiLevelType w:val="hybridMultilevel"/>
    <w:tmpl w:val="83FE05D2"/>
    <w:lvl w:ilvl="0" w:tplc="C6E6FD9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E16673"/>
    <w:multiLevelType w:val="hybridMultilevel"/>
    <w:tmpl w:val="5D446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400094"/>
    <w:multiLevelType w:val="hybridMultilevel"/>
    <w:tmpl w:val="B0064644"/>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0E54AE"/>
    <w:multiLevelType w:val="hybridMultilevel"/>
    <w:tmpl w:val="B45A5D78"/>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2C110C"/>
    <w:multiLevelType w:val="hybridMultilevel"/>
    <w:tmpl w:val="6FD0EF58"/>
    <w:lvl w:ilvl="0" w:tplc="BBA8C33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E80891"/>
    <w:multiLevelType w:val="hybridMultilevel"/>
    <w:tmpl w:val="8E96B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AE62FC"/>
    <w:multiLevelType w:val="hybridMultilevel"/>
    <w:tmpl w:val="1C3C8608"/>
    <w:lvl w:ilvl="0" w:tplc="7428C6A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6B86C16"/>
    <w:multiLevelType w:val="hybridMultilevel"/>
    <w:tmpl w:val="8AE0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5B247E"/>
    <w:multiLevelType w:val="hybridMultilevel"/>
    <w:tmpl w:val="D2965ADC"/>
    <w:lvl w:ilvl="0" w:tplc="0644D146">
      <w:start w:val="1"/>
      <w:numFmt w:val="decimal"/>
      <w:lvlText w:val="%1."/>
      <w:lvlJc w:val="left"/>
      <w:pPr>
        <w:ind w:left="1778"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D47003"/>
    <w:multiLevelType w:val="hybridMultilevel"/>
    <w:tmpl w:val="02CA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134731"/>
    <w:multiLevelType w:val="hybridMultilevel"/>
    <w:tmpl w:val="E79290A4"/>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9AE4C99"/>
    <w:multiLevelType w:val="hybridMultilevel"/>
    <w:tmpl w:val="9FFCF0CC"/>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1908CF"/>
    <w:multiLevelType w:val="hybridMultilevel"/>
    <w:tmpl w:val="BA6E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17"/>
  </w:num>
  <w:num w:numId="5">
    <w:abstractNumId w:val="13"/>
  </w:num>
  <w:num w:numId="6">
    <w:abstractNumId w:val="11"/>
  </w:num>
  <w:num w:numId="7">
    <w:abstractNumId w:val="24"/>
  </w:num>
  <w:num w:numId="8">
    <w:abstractNumId w:val="16"/>
  </w:num>
  <w:num w:numId="9">
    <w:abstractNumId w:val="7"/>
  </w:num>
  <w:num w:numId="10">
    <w:abstractNumId w:val="19"/>
  </w:num>
  <w:num w:numId="11">
    <w:abstractNumId w:val="26"/>
  </w:num>
  <w:num w:numId="12">
    <w:abstractNumId w:val="23"/>
  </w:num>
  <w:num w:numId="13">
    <w:abstractNumId w:val="12"/>
  </w:num>
  <w:num w:numId="14">
    <w:abstractNumId w:val="20"/>
  </w:num>
  <w:num w:numId="15">
    <w:abstractNumId w:val="15"/>
  </w:num>
  <w:num w:numId="16">
    <w:abstractNumId w:val="9"/>
  </w:num>
  <w:num w:numId="17">
    <w:abstractNumId w:val="14"/>
  </w:num>
  <w:num w:numId="18">
    <w:abstractNumId w:val="22"/>
  </w:num>
  <w:num w:numId="19">
    <w:abstractNumId w:val="18"/>
  </w:num>
  <w:num w:numId="20">
    <w:abstractNumId w:val="10"/>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30"/>
    <w:rsid w:val="00326051"/>
    <w:rsid w:val="00565524"/>
    <w:rsid w:val="005D6344"/>
    <w:rsid w:val="005F75C6"/>
    <w:rsid w:val="00631D30"/>
    <w:rsid w:val="00753CDD"/>
    <w:rsid w:val="00956942"/>
    <w:rsid w:val="00AF0918"/>
    <w:rsid w:val="00BD52C3"/>
    <w:rsid w:val="00F3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chartTrackingRefBased/>
  <w15:docId w15:val="{36F9930F-BF4F-40FF-A2D7-A8A32D3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2C3"/>
    <w:pPr>
      <w:widowControl w:val="0"/>
      <w:suppressAutoHyphens/>
      <w:spacing w:after="0" w:line="300" w:lineRule="exact"/>
      <w:jc w:val="center"/>
      <w:textAlignment w:val="baseline"/>
    </w:pPr>
    <w:rPr>
      <w:rFonts w:ascii="Liberation Serif" w:eastAsia="Times New Roman" w:hAnsi="Liberation Serif" w:cs="Liberation Serif"/>
      <w:kern w:val="1"/>
      <w:sz w:val="24"/>
      <w:szCs w:val="24"/>
      <w:lang w:eastAsia="hi-IN" w:bidi="hi-IN"/>
    </w:rPr>
  </w:style>
  <w:style w:type="paragraph" w:styleId="1">
    <w:name w:val="heading 1"/>
    <w:basedOn w:val="a"/>
    <w:next w:val="a0"/>
    <w:link w:val="10"/>
    <w:qFormat/>
    <w:rsid w:val="00BD52C3"/>
    <w:pPr>
      <w:widowControl/>
      <w:numPr>
        <w:numId w:val="1"/>
      </w:numPr>
      <w:suppressAutoHyphens w:val="0"/>
      <w:spacing w:before="280" w:after="280"/>
      <w:textAlignment w:val="auto"/>
      <w:outlineLvl w:val="0"/>
    </w:pPr>
    <w:rPr>
      <w:rFonts w:ascii="Times New Roman" w:hAnsi="Times New Roman" w:cs="Times New Roman"/>
      <w:b/>
      <w:bCs/>
      <w:sz w:val="48"/>
      <w:szCs w:val="48"/>
      <w:lang w:eastAsia="ar-SA" w:bidi="ar-SA"/>
    </w:rPr>
  </w:style>
  <w:style w:type="paragraph" w:styleId="2">
    <w:name w:val="heading 2"/>
    <w:basedOn w:val="a"/>
    <w:next w:val="a"/>
    <w:link w:val="20"/>
    <w:qFormat/>
    <w:rsid w:val="00BD52C3"/>
    <w:pPr>
      <w:keepNext/>
      <w:numPr>
        <w:ilvl w:val="1"/>
        <w:numId w:val="1"/>
      </w:numPr>
      <w:autoSpaceDE w:val="0"/>
      <w:outlineLvl w:val="1"/>
    </w:pPr>
    <w:rPr>
      <w:rFonts w:ascii="Times New Roman" w:hAnsi="Times New Roman" w:cs="Calibri"/>
      <w:lang w:eastAsia="ar-SA" w:bidi="ar-SA"/>
    </w:rPr>
  </w:style>
  <w:style w:type="paragraph" w:styleId="3">
    <w:name w:val="heading 3"/>
    <w:basedOn w:val="a"/>
    <w:next w:val="a"/>
    <w:link w:val="30"/>
    <w:qFormat/>
    <w:rsid w:val="00BD52C3"/>
    <w:pPr>
      <w:keepNext/>
      <w:keepLines/>
      <w:numPr>
        <w:ilvl w:val="2"/>
        <w:numId w:val="1"/>
      </w:numPr>
      <w:spacing w:before="200"/>
      <w:outlineLvl w:val="2"/>
    </w:pPr>
    <w:rPr>
      <w:rFonts w:ascii="Cambria" w:hAnsi="Cambria" w:cs="Mangal"/>
      <w:b/>
      <w:bCs/>
      <w:color w:val="4F81BD"/>
      <w:szCs w:val="21"/>
    </w:rPr>
  </w:style>
  <w:style w:type="paragraph" w:styleId="4">
    <w:name w:val="heading 4"/>
    <w:basedOn w:val="a"/>
    <w:next w:val="a"/>
    <w:link w:val="40"/>
    <w:qFormat/>
    <w:rsid w:val="00BD52C3"/>
    <w:pPr>
      <w:keepNext/>
      <w:keepLines/>
      <w:numPr>
        <w:ilvl w:val="3"/>
        <w:numId w:val="1"/>
      </w:numPr>
      <w:spacing w:before="200"/>
      <w:outlineLvl w:val="3"/>
    </w:pPr>
    <w:rPr>
      <w:rFonts w:ascii="Cambria" w:hAnsi="Cambria" w:cs="Mangal"/>
      <w:b/>
      <w:bCs/>
      <w:i/>
      <w:iCs/>
      <w:color w:val="4F81BD"/>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52C3"/>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BD52C3"/>
    <w:rPr>
      <w:rFonts w:ascii="Times New Roman" w:eastAsia="Times New Roman" w:hAnsi="Times New Roman" w:cs="Calibri"/>
      <w:kern w:val="1"/>
      <w:sz w:val="24"/>
      <w:szCs w:val="24"/>
      <w:lang w:eastAsia="ar-SA"/>
    </w:rPr>
  </w:style>
  <w:style w:type="character" w:customStyle="1" w:styleId="30">
    <w:name w:val="Заголовок 3 Знак"/>
    <w:basedOn w:val="a1"/>
    <w:link w:val="3"/>
    <w:rsid w:val="00BD52C3"/>
    <w:rPr>
      <w:rFonts w:ascii="Cambria" w:eastAsia="Times New Roman" w:hAnsi="Cambria" w:cs="Mangal"/>
      <w:b/>
      <w:bCs/>
      <w:color w:val="4F81BD"/>
      <w:kern w:val="1"/>
      <w:sz w:val="24"/>
      <w:szCs w:val="21"/>
      <w:lang w:eastAsia="hi-IN" w:bidi="hi-IN"/>
    </w:rPr>
  </w:style>
  <w:style w:type="character" w:customStyle="1" w:styleId="40">
    <w:name w:val="Заголовок 4 Знак"/>
    <w:basedOn w:val="a1"/>
    <w:link w:val="4"/>
    <w:rsid w:val="00BD52C3"/>
    <w:rPr>
      <w:rFonts w:ascii="Cambria" w:eastAsia="Times New Roman" w:hAnsi="Cambria" w:cs="Mangal"/>
      <w:b/>
      <w:bCs/>
      <w:i/>
      <w:iCs/>
      <w:color w:val="4F81BD"/>
      <w:kern w:val="1"/>
      <w:sz w:val="24"/>
      <w:szCs w:val="21"/>
      <w:lang w:eastAsia="hi-IN" w:bidi="hi-IN"/>
    </w:rPr>
  </w:style>
  <w:style w:type="character" w:customStyle="1" w:styleId="WW8Num1z0">
    <w:name w:val="WW8Num1z0"/>
    <w:rsid w:val="00BD52C3"/>
    <w:rPr>
      <w:rFonts w:ascii="Symbol" w:hAnsi="Symbol" w:cs="Symbol"/>
    </w:rPr>
  </w:style>
  <w:style w:type="character" w:customStyle="1" w:styleId="WW8Num2z0">
    <w:name w:val="WW8Num2z0"/>
    <w:rsid w:val="00BD52C3"/>
    <w:rPr>
      <w:rFonts w:ascii="Symbol" w:hAnsi="Symbol" w:cs="Symbol"/>
    </w:rPr>
  </w:style>
  <w:style w:type="character" w:customStyle="1" w:styleId="WW8Num3z0">
    <w:name w:val="WW8Num3z0"/>
    <w:rsid w:val="00BD52C3"/>
    <w:rPr>
      <w:rFonts w:ascii="Symbol" w:hAnsi="Symbol" w:cs="Symbol"/>
    </w:rPr>
  </w:style>
  <w:style w:type="character" w:customStyle="1" w:styleId="WW8Num3z1">
    <w:name w:val="WW8Num3z1"/>
    <w:rsid w:val="00BD52C3"/>
    <w:rPr>
      <w:rFonts w:cs="Times New Roman"/>
    </w:rPr>
  </w:style>
  <w:style w:type="character" w:customStyle="1" w:styleId="WW8Num4z0">
    <w:name w:val="WW8Num4z0"/>
    <w:rsid w:val="00BD52C3"/>
    <w:rPr>
      <w:rFonts w:ascii="Symbol" w:hAnsi="Symbol" w:cs="Symbol"/>
    </w:rPr>
  </w:style>
  <w:style w:type="character" w:customStyle="1" w:styleId="WW8Num4z1">
    <w:name w:val="WW8Num4z1"/>
    <w:rsid w:val="00BD52C3"/>
    <w:rPr>
      <w:rFonts w:ascii="Courier New" w:hAnsi="Courier New" w:cs="Courier New"/>
    </w:rPr>
  </w:style>
  <w:style w:type="character" w:customStyle="1" w:styleId="WW8Num4z2">
    <w:name w:val="WW8Num4z2"/>
    <w:rsid w:val="00BD52C3"/>
    <w:rPr>
      <w:rFonts w:ascii="Wingdings" w:hAnsi="Wingdings" w:cs="Wingdings"/>
    </w:rPr>
  </w:style>
  <w:style w:type="character" w:customStyle="1" w:styleId="WW8Num4z3">
    <w:name w:val="WW8Num4z3"/>
    <w:rsid w:val="00BD52C3"/>
    <w:rPr>
      <w:rFonts w:ascii="Symbol" w:hAnsi="Symbol" w:cs="Symbol" w:hint="default"/>
    </w:rPr>
  </w:style>
  <w:style w:type="character" w:customStyle="1" w:styleId="WW8Num5z0">
    <w:name w:val="WW8Num5z0"/>
    <w:rsid w:val="00BD52C3"/>
    <w:rPr>
      <w:rFonts w:ascii="Symbol" w:hAnsi="Symbol" w:cs="Symbol"/>
    </w:rPr>
  </w:style>
  <w:style w:type="character" w:customStyle="1" w:styleId="WW8Num5z1">
    <w:name w:val="WW8Num5z1"/>
    <w:rsid w:val="00BD52C3"/>
    <w:rPr>
      <w:rFonts w:ascii="Courier New" w:hAnsi="Courier New" w:cs="Courier New"/>
    </w:rPr>
  </w:style>
  <w:style w:type="character" w:customStyle="1" w:styleId="WW8Num6z0">
    <w:name w:val="WW8Num6z0"/>
    <w:rsid w:val="00BD52C3"/>
    <w:rPr>
      <w:rFonts w:ascii="Times New Roman" w:hAnsi="Times New Roman" w:cs="Times New Roman"/>
    </w:rPr>
  </w:style>
  <w:style w:type="character" w:customStyle="1" w:styleId="WW8Num6z1">
    <w:name w:val="WW8Num6z1"/>
    <w:rsid w:val="00BD52C3"/>
    <w:rPr>
      <w:rFonts w:cs="Times New Roman"/>
    </w:rPr>
  </w:style>
  <w:style w:type="character" w:customStyle="1" w:styleId="WW8Num7z0">
    <w:name w:val="WW8Num7z0"/>
    <w:rsid w:val="00BD52C3"/>
    <w:rPr>
      <w:rFonts w:ascii="Symbol" w:hAnsi="Symbol" w:cs="Symbol"/>
      <w:kern w:val="1"/>
      <w:sz w:val="28"/>
      <w:szCs w:val="28"/>
      <w:lang w:eastAsia="ar-SA" w:bidi="ar-SA"/>
    </w:rPr>
  </w:style>
  <w:style w:type="character" w:customStyle="1" w:styleId="WW8Num7z1">
    <w:name w:val="WW8Num7z1"/>
    <w:rsid w:val="00BD52C3"/>
    <w:rPr>
      <w:rFonts w:ascii="Courier New" w:hAnsi="Courier New" w:cs="Courier New"/>
    </w:rPr>
  </w:style>
  <w:style w:type="character" w:customStyle="1" w:styleId="WW8Num8z0">
    <w:name w:val="WW8Num8z0"/>
    <w:rsid w:val="00BD52C3"/>
    <w:rPr>
      <w:rFonts w:ascii="Symbol" w:hAnsi="Symbol" w:cs="Symbol"/>
    </w:rPr>
  </w:style>
  <w:style w:type="character" w:customStyle="1" w:styleId="WW8Num8z1">
    <w:name w:val="WW8Num8z1"/>
    <w:rsid w:val="00BD52C3"/>
    <w:rPr>
      <w:rFonts w:ascii="Courier New" w:hAnsi="Courier New" w:cs="Courier New"/>
    </w:rPr>
  </w:style>
  <w:style w:type="character" w:customStyle="1" w:styleId="WW8Num9z0">
    <w:name w:val="WW8Num9z0"/>
    <w:rsid w:val="00BD52C3"/>
    <w:rPr>
      <w:rFonts w:ascii="Symbol" w:hAnsi="Symbol" w:cs="Symbol"/>
    </w:rPr>
  </w:style>
  <w:style w:type="character" w:customStyle="1" w:styleId="WW8Num9z1">
    <w:name w:val="WW8Num9z1"/>
    <w:rsid w:val="00BD52C3"/>
    <w:rPr>
      <w:rFonts w:ascii="Courier New" w:hAnsi="Courier New" w:cs="Courier New"/>
    </w:rPr>
  </w:style>
  <w:style w:type="character" w:customStyle="1" w:styleId="WW8Num10z0">
    <w:name w:val="WW8Num10z0"/>
    <w:rsid w:val="00BD52C3"/>
    <w:rPr>
      <w:rFonts w:cs="Times New Roman" w:hint="default"/>
    </w:rPr>
  </w:style>
  <w:style w:type="character" w:customStyle="1" w:styleId="WW8Num10z1">
    <w:name w:val="WW8Num10z1"/>
    <w:rsid w:val="00BD52C3"/>
    <w:rPr>
      <w:rFonts w:cs="Times New Roman"/>
    </w:rPr>
  </w:style>
  <w:style w:type="character" w:customStyle="1" w:styleId="WW8Num11z0">
    <w:name w:val="WW8Num11z0"/>
    <w:rsid w:val="00BD52C3"/>
    <w:rPr>
      <w:rFonts w:ascii="Symbol" w:hAnsi="Symbol" w:cs="Symbol"/>
    </w:rPr>
  </w:style>
  <w:style w:type="character" w:customStyle="1" w:styleId="WW8Num11z1">
    <w:name w:val="WW8Num11z1"/>
    <w:rsid w:val="00BD52C3"/>
    <w:rPr>
      <w:rFonts w:ascii="Courier New" w:hAnsi="Courier New" w:cs="Courier New"/>
    </w:rPr>
  </w:style>
  <w:style w:type="character" w:customStyle="1" w:styleId="WW8Num12z0">
    <w:name w:val="WW8Num12z0"/>
    <w:rsid w:val="00BD52C3"/>
    <w:rPr>
      <w:rFonts w:ascii="Symbol" w:hAnsi="Symbol" w:cs="Symbol"/>
    </w:rPr>
  </w:style>
  <w:style w:type="character" w:customStyle="1" w:styleId="WW8Num12z1">
    <w:name w:val="WW8Num12z1"/>
    <w:rsid w:val="00BD52C3"/>
    <w:rPr>
      <w:rFonts w:ascii="Courier New" w:hAnsi="Courier New" w:cs="Courier New"/>
    </w:rPr>
  </w:style>
  <w:style w:type="character" w:customStyle="1" w:styleId="WW8Num12z2">
    <w:name w:val="WW8Num12z2"/>
    <w:rsid w:val="00BD52C3"/>
    <w:rPr>
      <w:rFonts w:ascii="Wingdings" w:hAnsi="Wingdings" w:cs="Wingdings"/>
    </w:rPr>
  </w:style>
  <w:style w:type="character" w:customStyle="1" w:styleId="WW8Num13z0">
    <w:name w:val="WW8Num13z0"/>
    <w:rsid w:val="00BD52C3"/>
    <w:rPr>
      <w:rFonts w:ascii="Symbol" w:hAnsi="Symbol" w:cs="Symbol"/>
    </w:rPr>
  </w:style>
  <w:style w:type="character" w:customStyle="1" w:styleId="WW8Num13z1">
    <w:name w:val="WW8Num13z1"/>
    <w:rsid w:val="00BD52C3"/>
    <w:rPr>
      <w:rFonts w:ascii="Courier New" w:hAnsi="Courier New" w:cs="Courier New"/>
    </w:rPr>
  </w:style>
  <w:style w:type="character" w:customStyle="1" w:styleId="WW8Num14z0">
    <w:name w:val="WW8Num14z0"/>
    <w:rsid w:val="00BD52C3"/>
    <w:rPr>
      <w:rFonts w:ascii="Symbol" w:hAnsi="Symbol" w:cs="Symbol"/>
    </w:rPr>
  </w:style>
  <w:style w:type="character" w:customStyle="1" w:styleId="WW8Num14z1">
    <w:name w:val="WW8Num14z1"/>
    <w:rsid w:val="00BD52C3"/>
    <w:rPr>
      <w:rFonts w:ascii="Courier New" w:hAnsi="Courier New" w:cs="Courier New"/>
    </w:rPr>
  </w:style>
  <w:style w:type="character" w:customStyle="1" w:styleId="WW8Num15z0">
    <w:name w:val="WW8Num15z0"/>
    <w:rsid w:val="00BD52C3"/>
    <w:rPr>
      <w:sz w:val="24"/>
    </w:rPr>
  </w:style>
  <w:style w:type="character" w:customStyle="1" w:styleId="WW8Num15z1">
    <w:name w:val="WW8Num15z1"/>
    <w:rsid w:val="00BD52C3"/>
    <w:rPr>
      <w:rFonts w:cs="Times New Roman"/>
    </w:rPr>
  </w:style>
  <w:style w:type="character" w:customStyle="1" w:styleId="WW8Num16z0">
    <w:name w:val="WW8Num16z0"/>
    <w:rsid w:val="00BD52C3"/>
    <w:rPr>
      <w:rFonts w:ascii="Times New Roman" w:hAnsi="Times New Roman" w:cs="Times New Roman" w:hint="default"/>
      <w:kern w:val="1"/>
      <w:sz w:val="28"/>
      <w:szCs w:val="28"/>
      <w:lang w:eastAsia="ar-SA" w:bidi="ar-SA"/>
    </w:rPr>
  </w:style>
  <w:style w:type="character" w:customStyle="1" w:styleId="WW8Num16z1">
    <w:name w:val="WW8Num16z1"/>
    <w:rsid w:val="00BD52C3"/>
    <w:rPr>
      <w:rFonts w:cs="Times New Roman"/>
    </w:rPr>
  </w:style>
  <w:style w:type="character" w:customStyle="1" w:styleId="WW8Num17z0">
    <w:name w:val="WW8Num17z0"/>
    <w:rsid w:val="00BD52C3"/>
    <w:rPr>
      <w:rFonts w:ascii="Symbol" w:hAnsi="Symbol" w:cs="Symbol"/>
      <w:kern w:val="1"/>
      <w:sz w:val="28"/>
      <w:szCs w:val="28"/>
      <w:lang w:eastAsia="ar-SA" w:bidi="ar-SA"/>
    </w:rPr>
  </w:style>
  <w:style w:type="character" w:customStyle="1" w:styleId="WW8Num17z1">
    <w:name w:val="WW8Num17z1"/>
    <w:rsid w:val="00BD52C3"/>
    <w:rPr>
      <w:rFonts w:ascii="Courier New" w:hAnsi="Courier New" w:cs="Courier New"/>
    </w:rPr>
  </w:style>
  <w:style w:type="character" w:customStyle="1" w:styleId="WW8Num17z2">
    <w:name w:val="WW8Num17z2"/>
    <w:rsid w:val="00BD52C3"/>
    <w:rPr>
      <w:rFonts w:ascii="Wingdings" w:hAnsi="Wingdings" w:cs="Wingdings"/>
    </w:rPr>
  </w:style>
  <w:style w:type="character" w:customStyle="1" w:styleId="WW8Num18z0">
    <w:name w:val="WW8Num18z0"/>
    <w:rsid w:val="00BD52C3"/>
    <w:rPr>
      <w:rFonts w:ascii="Symbol" w:hAnsi="Symbol" w:cs="Symbol"/>
      <w:kern w:val="1"/>
      <w:sz w:val="20"/>
      <w:szCs w:val="28"/>
      <w:lang w:eastAsia="ar-SA" w:bidi="ar-SA"/>
    </w:rPr>
  </w:style>
  <w:style w:type="character" w:customStyle="1" w:styleId="WW8Num18z1">
    <w:name w:val="WW8Num18z1"/>
    <w:rsid w:val="00BD52C3"/>
    <w:rPr>
      <w:rFonts w:ascii="Courier New" w:hAnsi="Courier New" w:cs="Courier New"/>
      <w:sz w:val="20"/>
    </w:rPr>
  </w:style>
  <w:style w:type="character" w:customStyle="1" w:styleId="WW8Num19z0">
    <w:name w:val="WW8Num19z0"/>
    <w:rsid w:val="00BD52C3"/>
    <w:rPr>
      <w:rFonts w:ascii="Symbol" w:hAnsi="Symbol" w:cs="Symbol" w:hint="default"/>
    </w:rPr>
  </w:style>
  <w:style w:type="character" w:customStyle="1" w:styleId="WW8Num19z1">
    <w:name w:val="WW8Num19z1"/>
    <w:rsid w:val="00BD52C3"/>
    <w:rPr>
      <w:rFonts w:ascii="Courier New" w:hAnsi="Courier New" w:cs="Courier New" w:hint="default"/>
    </w:rPr>
  </w:style>
  <w:style w:type="character" w:customStyle="1" w:styleId="WW8Num19z2">
    <w:name w:val="WW8Num19z2"/>
    <w:rsid w:val="00BD52C3"/>
    <w:rPr>
      <w:rFonts w:ascii="Wingdings" w:hAnsi="Wingdings" w:cs="Wingdings" w:hint="default"/>
    </w:rPr>
  </w:style>
  <w:style w:type="character" w:customStyle="1" w:styleId="WW8Num20z0">
    <w:name w:val="WW8Num20z0"/>
    <w:rsid w:val="00BD52C3"/>
    <w:rPr>
      <w:rFonts w:ascii="Symbol" w:hAnsi="Symbol" w:cs="Symbol" w:hint="default"/>
    </w:rPr>
  </w:style>
  <w:style w:type="character" w:customStyle="1" w:styleId="WW8Num20z1">
    <w:name w:val="WW8Num20z1"/>
    <w:rsid w:val="00BD52C3"/>
    <w:rPr>
      <w:rFonts w:ascii="Courier New" w:hAnsi="Courier New" w:cs="Courier New" w:hint="default"/>
    </w:rPr>
  </w:style>
  <w:style w:type="character" w:customStyle="1" w:styleId="WW8Num20z2">
    <w:name w:val="WW8Num20z2"/>
    <w:rsid w:val="00BD52C3"/>
    <w:rPr>
      <w:rFonts w:ascii="Wingdings" w:hAnsi="Wingdings" w:cs="Wingdings" w:hint="default"/>
    </w:rPr>
  </w:style>
  <w:style w:type="character" w:customStyle="1" w:styleId="WW8Num21z0">
    <w:name w:val="WW8Num21z0"/>
    <w:rsid w:val="00BD52C3"/>
    <w:rPr>
      <w:rFonts w:ascii="Symbol" w:hAnsi="Symbol" w:cs="Symbol" w:hint="default"/>
    </w:rPr>
  </w:style>
  <w:style w:type="character" w:customStyle="1" w:styleId="WW8Num21z1">
    <w:name w:val="WW8Num21z1"/>
    <w:rsid w:val="00BD52C3"/>
    <w:rPr>
      <w:rFonts w:ascii="Courier New" w:hAnsi="Courier New" w:cs="Courier New" w:hint="default"/>
    </w:rPr>
  </w:style>
  <w:style w:type="character" w:customStyle="1" w:styleId="WW8Num21z2">
    <w:name w:val="WW8Num21z2"/>
    <w:rsid w:val="00BD52C3"/>
    <w:rPr>
      <w:rFonts w:ascii="Wingdings" w:hAnsi="Wingdings" w:cs="Wingdings" w:hint="default"/>
    </w:rPr>
  </w:style>
  <w:style w:type="character" w:customStyle="1" w:styleId="WW8Num22z0">
    <w:name w:val="WW8Num22z0"/>
    <w:rsid w:val="00BD52C3"/>
    <w:rPr>
      <w:rFonts w:ascii="Times New Roman" w:hAnsi="Times New Roman" w:cs="Times New Roman" w:hint="default"/>
      <w:bCs/>
      <w:kern w:val="1"/>
      <w:sz w:val="28"/>
      <w:szCs w:val="20"/>
      <w:lang w:eastAsia="ar-SA" w:bidi="ar-SA"/>
    </w:rPr>
  </w:style>
  <w:style w:type="character" w:customStyle="1" w:styleId="WW8Num22z1">
    <w:name w:val="WW8Num22z1"/>
    <w:rsid w:val="00BD52C3"/>
    <w:rPr>
      <w:rFonts w:cs="Times New Roman"/>
    </w:rPr>
  </w:style>
  <w:style w:type="character" w:customStyle="1" w:styleId="21">
    <w:name w:val="Основной шрифт абзаца2"/>
    <w:rsid w:val="00BD52C3"/>
  </w:style>
  <w:style w:type="character" w:customStyle="1" w:styleId="11">
    <w:name w:val="Основной шрифт абзаца1"/>
    <w:rsid w:val="00BD52C3"/>
  </w:style>
  <w:style w:type="character" w:customStyle="1" w:styleId="Absatz-Standardschriftart">
    <w:name w:val="Absatz-Standardschriftart"/>
    <w:rsid w:val="00BD52C3"/>
  </w:style>
  <w:style w:type="character" w:customStyle="1" w:styleId="WW-Absatz-Standardschriftart">
    <w:name w:val="WW-Absatz-Standardschriftart"/>
    <w:rsid w:val="00BD52C3"/>
  </w:style>
  <w:style w:type="character" w:customStyle="1" w:styleId="WW-Absatz-Standardschriftart1">
    <w:name w:val="WW-Absatz-Standardschriftart1"/>
    <w:rsid w:val="00BD52C3"/>
  </w:style>
  <w:style w:type="character" w:customStyle="1" w:styleId="WW8Num2z1">
    <w:name w:val="WW8Num2z1"/>
    <w:rsid w:val="00BD52C3"/>
    <w:rPr>
      <w:rFonts w:ascii="Courier New" w:hAnsi="Courier New" w:cs="Courier New"/>
    </w:rPr>
  </w:style>
  <w:style w:type="character" w:customStyle="1" w:styleId="WW8Num2z2">
    <w:name w:val="WW8Num2z2"/>
    <w:rsid w:val="00BD52C3"/>
    <w:rPr>
      <w:rFonts w:ascii="Wingdings" w:hAnsi="Wingdings" w:cs="Wingdings"/>
    </w:rPr>
  </w:style>
  <w:style w:type="character" w:customStyle="1" w:styleId="WW-Absatz-Standardschriftart11">
    <w:name w:val="WW-Absatz-Standardschriftart11"/>
    <w:rsid w:val="00BD52C3"/>
  </w:style>
  <w:style w:type="character" w:customStyle="1" w:styleId="WW-Absatz-Standardschriftart111">
    <w:name w:val="WW-Absatz-Standardschriftart111"/>
    <w:rsid w:val="00BD52C3"/>
  </w:style>
  <w:style w:type="character" w:customStyle="1" w:styleId="WW8Num5z2">
    <w:name w:val="WW8Num5z2"/>
    <w:rsid w:val="00BD52C3"/>
    <w:rPr>
      <w:rFonts w:ascii="Wingdings" w:hAnsi="Wingdings" w:cs="Wingdings"/>
    </w:rPr>
  </w:style>
  <w:style w:type="character" w:customStyle="1" w:styleId="WW8Num7z2">
    <w:name w:val="WW8Num7z2"/>
    <w:rsid w:val="00BD52C3"/>
    <w:rPr>
      <w:rFonts w:ascii="Wingdings" w:hAnsi="Wingdings" w:cs="Wingdings"/>
    </w:rPr>
  </w:style>
  <w:style w:type="character" w:customStyle="1" w:styleId="WW8Num8z2">
    <w:name w:val="WW8Num8z2"/>
    <w:rsid w:val="00BD52C3"/>
    <w:rPr>
      <w:rFonts w:ascii="Wingdings" w:hAnsi="Wingdings" w:cs="Wingdings"/>
    </w:rPr>
  </w:style>
  <w:style w:type="character" w:customStyle="1" w:styleId="WW8Num9z2">
    <w:name w:val="WW8Num9z2"/>
    <w:rsid w:val="00BD52C3"/>
    <w:rPr>
      <w:rFonts w:ascii="Wingdings" w:hAnsi="Wingdings" w:cs="Wingdings"/>
    </w:rPr>
  </w:style>
  <w:style w:type="character" w:customStyle="1" w:styleId="WW8Num11z2">
    <w:name w:val="WW8Num11z2"/>
    <w:rsid w:val="00BD52C3"/>
    <w:rPr>
      <w:rFonts w:ascii="Wingdings" w:hAnsi="Wingdings" w:cs="Wingdings"/>
    </w:rPr>
  </w:style>
  <w:style w:type="character" w:customStyle="1" w:styleId="WW8Num13z2">
    <w:name w:val="WW8Num13z2"/>
    <w:rsid w:val="00BD52C3"/>
    <w:rPr>
      <w:rFonts w:ascii="Wingdings" w:hAnsi="Wingdings" w:cs="Wingdings"/>
    </w:rPr>
  </w:style>
  <w:style w:type="character" w:customStyle="1" w:styleId="WW8Num14z2">
    <w:name w:val="WW8Num14z2"/>
    <w:rsid w:val="00BD52C3"/>
    <w:rPr>
      <w:rFonts w:ascii="Wingdings" w:hAnsi="Wingdings" w:cs="Wingdings"/>
    </w:rPr>
  </w:style>
  <w:style w:type="character" w:customStyle="1" w:styleId="WW8Num18z2">
    <w:name w:val="WW8Num18z2"/>
    <w:rsid w:val="00BD52C3"/>
    <w:rPr>
      <w:rFonts w:ascii="Wingdings" w:hAnsi="Wingdings" w:cs="Wingdings"/>
      <w:sz w:val="20"/>
    </w:rPr>
  </w:style>
  <w:style w:type="character" w:customStyle="1" w:styleId="WW8NumSt1z0">
    <w:name w:val="WW8NumSt1z0"/>
    <w:rsid w:val="00BD52C3"/>
    <w:rPr>
      <w:rFonts w:ascii="Times New Roman" w:hAnsi="Times New Roman" w:cs="Times New Roman"/>
    </w:rPr>
  </w:style>
  <w:style w:type="character" w:customStyle="1" w:styleId="FontStyle26">
    <w:name w:val="Font Style26"/>
    <w:rsid w:val="00BD52C3"/>
    <w:rPr>
      <w:rFonts w:ascii="Times New Roman" w:hAnsi="Times New Roman" w:cs="Times New Roman"/>
      <w:sz w:val="22"/>
    </w:rPr>
  </w:style>
  <w:style w:type="character" w:customStyle="1" w:styleId="FontStyle27">
    <w:name w:val="Font Style27"/>
    <w:qFormat/>
    <w:rsid w:val="00BD52C3"/>
    <w:rPr>
      <w:rFonts w:ascii="Times New Roman" w:hAnsi="Times New Roman" w:cs="Times New Roman"/>
      <w:sz w:val="26"/>
    </w:rPr>
  </w:style>
  <w:style w:type="character" w:customStyle="1" w:styleId="FontStyle28">
    <w:name w:val="Font Style28"/>
    <w:rsid w:val="00BD52C3"/>
    <w:rPr>
      <w:rFonts w:ascii="Times New Roman" w:hAnsi="Times New Roman" w:cs="Times New Roman"/>
      <w:sz w:val="34"/>
    </w:rPr>
  </w:style>
  <w:style w:type="character" w:customStyle="1" w:styleId="FontStyle29">
    <w:name w:val="Font Style29"/>
    <w:rsid w:val="00BD52C3"/>
    <w:rPr>
      <w:rFonts w:ascii="Times New Roman" w:hAnsi="Times New Roman" w:cs="Times New Roman"/>
      <w:sz w:val="30"/>
    </w:rPr>
  </w:style>
  <w:style w:type="character" w:customStyle="1" w:styleId="FontStyle30">
    <w:name w:val="Font Style30"/>
    <w:rsid w:val="00BD52C3"/>
    <w:rPr>
      <w:rFonts w:ascii="Times New Roman" w:hAnsi="Times New Roman" w:cs="Times New Roman"/>
      <w:b/>
      <w:sz w:val="26"/>
    </w:rPr>
  </w:style>
  <w:style w:type="character" w:customStyle="1" w:styleId="FontStyle31">
    <w:name w:val="Font Style31"/>
    <w:rsid w:val="00BD52C3"/>
    <w:rPr>
      <w:rFonts w:ascii="Times New Roman" w:hAnsi="Times New Roman" w:cs="Times New Roman"/>
      <w:sz w:val="18"/>
    </w:rPr>
  </w:style>
  <w:style w:type="character" w:customStyle="1" w:styleId="FontStyle32">
    <w:name w:val="Font Style32"/>
    <w:rsid w:val="00BD52C3"/>
    <w:rPr>
      <w:rFonts w:ascii="Times New Roman" w:hAnsi="Times New Roman" w:cs="Times New Roman"/>
      <w:spacing w:val="20"/>
      <w:sz w:val="16"/>
    </w:rPr>
  </w:style>
  <w:style w:type="character" w:customStyle="1" w:styleId="FontStyle33">
    <w:name w:val="Font Style33"/>
    <w:rsid w:val="00BD52C3"/>
    <w:rPr>
      <w:rFonts w:ascii="Times New Roman" w:hAnsi="Times New Roman" w:cs="Times New Roman"/>
      <w:sz w:val="18"/>
    </w:rPr>
  </w:style>
  <w:style w:type="character" w:customStyle="1" w:styleId="PageNumber1">
    <w:name w:val="Page Number1"/>
    <w:rsid w:val="00BD52C3"/>
    <w:rPr>
      <w:rFonts w:cs="Times New Roman"/>
    </w:rPr>
  </w:style>
  <w:style w:type="character" w:customStyle="1" w:styleId="a4">
    <w:name w:val="Название Знак"/>
    <w:rsid w:val="00BD52C3"/>
    <w:rPr>
      <w:b/>
      <w:sz w:val="28"/>
    </w:rPr>
  </w:style>
  <w:style w:type="character" w:customStyle="1" w:styleId="a5">
    <w:name w:val="Основной текст Знак"/>
    <w:rsid w:val="00BD52C3"/>
    <w:rPr>
      <w:b/>
      <w:sz w:val="28"/>
    </w:rPr>
  </w:style>
  <w:style w:type="character" w:customStyle="1" w:styleId="a6">
    <w:name w:val="Текст сноски Знак"/>
    <w:rsid w:val="00BD52C3"/>
    <w:rPr>
      <w:rFonts w:cs="Times New Roman"/>
    </w:rPr>
  </w:style>
  <w:style w:type="character" w:customStyle="1" w:styleId="Internetlink">
    <w:name w:val="Internet link"/>
    <w:rsid w:val="00BD52C3"/>
    <w:rPr>
      <w:color w:val="000080"/>
      <w:u w:val="single"/>
    </w:rPr>
  </w:style>
  <w:style w:type="character" w:customStyle="1" w:styleId="NumberingSymbols">
    <w:name w:val="Numbering Symbols"/>
    <w:rsid w:val="00BD52C3"/>
  </w:style>
  <w:style w:type="character" w:customStyle="1" w:styleId="a7">
    <w:name w:val="Верхний колонтитул Знак"/>
    <w:rsid w:val="00BD52C3"/>
    <w:rPr>
      <w:sz w:val="21"/>
    </w:rPr>
  </w:style>
  <w:style w:type="character" w:customStyle="1" w:styleId="a8">
    <w:name w:val="Нижний колонтитул Знак"/>
    <w:rsid w:val="00BD52C3"/>
    <w:rPr>
      <w:sz w:val="21"/>
    </w:rPr>
  </w:style>
  <w:style w:type="character" w:styleId="a9">
    <w:name w:val="Hyperlink"/>
    <w:rsid w:val="00BD52C3"/>
    <w:rPr>
      <w:rFonts w:cs="Times New Roman"/>
      <w:color w:val="000080"/>
      <w:u w:val="single"/>
    </w:rPr>
  </w:style>
  <w:style w:type="character" w:customStyle="1" w:styleId="12">
    <w:name w:val="Основной текст Знак1"/>
    <w:rsid w:val="00BD52C3"/>
    <w:rPr>
      <w:rFonts w:ascii="Liberation Serif" w:hAnsi="Liberation Serif" w:cs="Mangal"/>
      <w:kern w:val="1"/>
      <w:sz w:val="21"/>
      <w:szCs w:val="21"/>
      <w:lang w:eastAsia="hi-IN" w:bidi="hi-IN"/>
    </w:rPr>
  </w:style>
  <w:style w:type="character" w:customStyle="1" w:styleId="aa">
    <w:name w:val="Подзаголовок Знак"/>
    <w:rsid w:val="00BD52C3"/>
    <w:rPr>
      <w:rFonts w:ascii="Cambria" w:hAnsi="Cambria" w:cs="Mangal"/>
      <w:kern w:val="1"/>
      <w:sz w:val="21"/>
      <w:szCs w:val="21"/>
      <w:lang w:eastAsia="hi-IN" w:bidi="hi-IN"/>
    </w:rPr>
  </w:style>
  <w:style w:type="character" w:customStyle="1" w:styleId="13">
    <w:name w:val="Верхний колонтитул Знак1"/>
    <w:rsid w:val="00BD52C3"/>
    <w:rPr>
      <w:rFonts w:ascii="Liberation Serif" w:hAnsi="Liberation Serif" w:cs="Mangal"/>
      <w:kern w:val="1"/>
      <w:sz w:val="21"/>
      <w:szCs w:val="21"/>
      <w:lang w:eastAsia="hi-IN" w:bidi="hi-IN"/>
    </w:rPr>
  </w:style>
  <w:style w:type="character" w:customStyle="1" w:styleId="14">
    <w:name w:val="Нижний колонтитул Знак1"/>
    <w:rsid w:val="00BD52C3"/>
    <w:rPr>
      <w:rFonts w:ascii="Liberation Serif" w:hAnsi="Liberation Serif" w:cs="Mangal"/>
      <w:kern w:val="1"/>
      <w:sz w:val="21"/>
      <w:szCs w:val="21"/>
      <w:lang w:eastAsia="hi-IN" w:bidi="hi-IN"/>
    </w:rPr>
  </w:style>
  <w:style w:type="character" w:customStyle="1" w:styleId="HTML">
    <w:name w:val="Стандартный HTML Знак"/>
    <w:rsid w:val="00BD52C3"/>
    <w:rPr>
      <w:rFonts w:ascii="Courier New" w:hAnsi="Courier New" w:cs="Times New Roman"/>
    </w:rPr>
  </w:style>
  <w:style w:type="character" w:customStyle="1" w:styleId="ab">
    <w:name w:val="Текст выноски Знак"/>
    <w:rsid w:val="00BD52C3"/>
    <w:rPr>
      <w:rFonts w:ascii="Tahoma" w:hAnsi="Tahoma" w:cs="Times New Roman"/>
      <w:kern w:val="1"/>
      <w:sz w:val="14"/>
      <w:lang w:eastAsia="hi-IN" w:bidi="hi-IN"/>
    </w:rPr>
  </w:style>
  <w:style w:type="character" w:customStyle="1" w:styleId="ac">
    <w:name w:val="Обычный текст Знак"/>
    <w:rsid w:val="00BD52C3"/>
    <w:rPr>
      <w:rFonts w:ascii="Arial" w:hAnsi="Arial" w:cs="Arial"/>
      <w:sz w:val="28"/>
    </w:rPr>
  </w:style>
  <w:style w:type="character" w:customStyle="1" w:styleId="ad">
    <w:name w:val="Текст концевой сноски Знак"/>
    <w:rsid w:val="00BD52C3"/>
    <w:rPr>
      <w:rFonts w:ascii="Liberation Serif" w:hAnsi="Liberation Serif" w:cs="Times New Roman"/>
      <w:kern w:val="1"/>
      <w:sz w:val="18"/>
      <w:lang w:eastAsia="hi-IN" w:bidi="hi-IN"/>
    </w:rPr>
  </w:style>
  <w:style w:type="character" w:customStyle="1" w:styleId="ae">
    <w:name w:val="Символы концевой сноски"/>
    <w:rsid w:val="00BD52C3"/>
    <w:rPr>
      <w:rFonts w:cs="Times New Roman"/>
      <w:vertAlign w:val="superscript"/>
    </w:rPr>
  </w:style>
  <w:style w:type="character" w:customStyle="1" w:styleId="af">
    <w:name w:val="Основной текст с отступом Знак"/>
    <w:rsid w:val="00BD52C3"/>
    <w:rPr>
      <w:rFonts w:ascii="Liberation Serif" w:hAnsi="Liberation Serif" w:cs="Times New Roman"/>
      <w:kern w:val="1"/>
      <w:sz w:val="21"/>
      <w:lang w:eastAsia="hi-IN" w:bidi="hi-IN"/>
    </w:rPr>
  </w:style>
  <w:style w:type="character" w:customStyle="1" w:styleId="af0">
    <w:name w:val="Основной текст_"/>
    <w:rsid w:val="00BD52C3"/>
    <w:rPr>
      <w:sz w:val="27"/>
      <w:shd w:val="clear" w:color="auto" w:fill="FFFFFF"/>
    </w:rPr>
  </w:style>
  <w:style w:type="character" w:styleId="af1">
    <w:name w:val="page number"/>
    <w:rsid w:val="00BD52C3"/>
    <w:rPr>
      <w:rFonts w:cs="Times New Roman"/>
    </w:rPr>
  </w:style>
  <w:style w:type="character" w:customStyle="1" w:styleId="af2">
    <w:name w:val="Заголовок Знак"/>
    <w:link w:val="af3"/>
    <w:rsid w:val="00BD52C3"/>
    <w:rPr>
      <w:rFonts w:ascii="Cambria" w:hAnsi="Cambria" w:cs="Mangal"/>
      <w:b/>
      <w:bCs/>
      <w:kern w:val="1"/>
      <w:sz w:val="29"/>
      <w:szCs w:val="29"/>
      <w:lang w:eastAsia="hi-IN" w:bidi="hi-IN"/>
    </w:rPr>
  </w:style>
  <w:style w:type="character" w:customStyle="1" w:styleId="7">
    <w:name w:val="Знак Знак7"/>
    <w:rsid w:val="00BD52C3"/>
    <w:rPr>
      <w:b/>
      <w:kern w:val="1"/>
      <w:sz w:val="48"/>
    </w:rPr>
  </w:style>
  <w:style w:type="character" w:styleId="af4">
    <w:name w:val="Strong"/>
    <w:qFormat/>
    <w:rsid w:val="00BD52C3"/>
    <w:rPr>
      <w:b/>
      <w:bCs/>
    </w:rPr>
  </w:style>
  <w:style w:type="paragraph" w:customStyle="1" w:styleId="af5">
    <w:basedOn w:val="a"/>
    <w:next w:val="a0"/>
    <w:rsid w:val="00BD52C3"/>
    <w:pPr>
      <w:keepNext/>
      <w:spacing w:before="240" w:after="120"/>
    </w:pPr>
    <w:rPr>
      <w:rFonts w:ascii="Arial" w:eastAsia="Microsoft YaHei" w:hAnsi="Arial" w:cs="Arial"/>
      <w:sz w:val="28"/>
      <w:szCs w:val="28"/>
    </w:rPr>
  </w:style>
  <w:style w:type="paragraph" w:styleId="a0">
    <w:name w:val="Body Text"/>
    <w:basedOn w:val="a"/>
    <w:link w:val="22"/>
    <w:rsid w:val="00BD52C3"/>
    <w:pPr>
      <w:spacing w:after="120"/>
    </w:pPr>
  </w:style>
  <w:style w:type="character" w:customStyle="1" w:styleId="22">
    <w:name w:val="Основной текст Знак2"/>
    <w:basedOn w:val="a1"/>
    <w:link w:val="a0"/>
    <w:rsid w:val="00BD52C3"/>
    <w:rPr>
      <w:rFonts w:ascii="Liberation Serif" w:eastAsia="Times New Roman" w:hAnsi="Liberation Serif" w:cs="Liberation Serif"/>
      <w:kern w:val="1"/>
      <w:sz w:val="24"/>
      <w:szCs w:val="24"/>
      <w:lang w:eastAsia="hi-IN" w:bidi="hi-IN"/>
    </w:rPr>
  </w:style>
  <w:style w:type="paragraph" w:styleId="af6">
    <w:name w:val="List"/>
    <w:basedOn w:val="Textbody"/>
    <w:rsid w:val="00BD52C3"/>
    <w:rPr>
      <w:rFonts w:cs="Lohit Hindi"/>
    </w:rPr>
  </w:style>
  <w:style w:type="paragraph" w:customStyle="1" w:styleId="23">
    <w:name w:val="Название2"/>
    <w:basedOn w:val="a"/>
    <w:rsid w:val="00BD52C3"/>
    <w:pPr>
      <w:suppressLineNumbers/>
      <w:spacing w:before="120" w:after="120"/>
    </w:pPr>
    <w:rPr>
      <w:rFonts w:cs="Arial"/>
      <w:i/>
      <w:iCs/>
    </w:rPr>
  </w:style>
  <w:style w:type="paragraph" w:customStyle="1" w:styleId="24">
    <w:name w:val="Указатель2"/>
    <w:basedOn w:val="a"/>
    <w:rsid w:val="00BD52C3"/>
    <w:pPr>
      <w:suppressLineNumbers/>
    </w:pPr>
    <w:rPr>
      <w:rFonts w:cs="Arial"/>
    </w:rPr>
  </w:style>
  <w:style w:type="paragraph" w:customStyle="1" w:styleId="15">
    <w:name w:val="Заголовок1"/>
    <w:basedOn w:val="a"/>
    <w:next w:val="a0"/>
    <w:rsid w:val="00BD52C3"/>
    <w:pPr>
      <w:keepNext/>
      <w:spacing w:before="240" w:after="120"/>
    </w:pPr>
    <w:rPr>
      <w:rFonts w:ascii="Liberation Sans" w:hAnsi="Liberation Sans" w:cs="DejaVu Sans"/>
      <w:sz w:val="28"/>
      <w:szCs w:val="28"/>
    </w:rPr>
  </w:style>
  <w:style w:type="paragraph" w:customStyle="1" w:styleId="Standard">
    <w:name w:val="Standard"/>
    <w:rsid w:val="00BD52C3"/>
    <w:pPr>
      <w:widowControl w:val="0"/>
      <w:suppressAutoHyphens/>
      <w:autoSpaceDE w:val="0"/>
      <w:spacing w:after="0" w:line="300" w:lineRule="exact"/>
      <w:jc w:val="center"/>
      <w:textAlignment w:val="baseline"/>
    </w:pPr>
    <w:rPr>
      <w:rFonts w:ascii="Times New Roman" w:eastAsia="Times New Roman" w:hAnsi="Times New Roman" w:cs="Calibri"/>
      <w:kern w:val="1"/>
      <w:sz w:val="24"/>
      <w:szCs w:val="24"/>
      <w:lang w:eastAsia="ar-SA"/>
    </w:rPr>
  </w:style>
  <w:style w:type="paragraph" w:customStyle="1" w:styleId="Textbody">
    <w:name w:val="Text body"/>
    <w:basedOn w:val="Standard"/>
    <w:rsid w:val="00BD52C3"/>
    <w:pPr>
      <w:autoSpaceDE/>
      <w:jc w:val="both"/>
    </w:pPr>
    <w:rPr>
      <w:b/>
      <w:sz w:val="28"/>
      <w:szCs w:val="20"/>
    </w:rPr>
  </w:style>
  <w:style w:type="paragraph" w:customStyle="1" w:styleId="16">
    <w:name w:val="Название1"/>
    <w:basedOn w:val="a"/>
    <w:rsid w:val="00BD52C3"/>
    <w:pPr>
      <w:suppressLineNumbers/>
      <w:spacing w:before="120" w:after="120"/>
    </w:pPr>
    <w:rPr>
      <w:i/>
      <w:iCs/>
    </w:rPr>
  </w:style>
  <w:style w:type="paragraph" w:customStyle="1" w:styleId="17">
    <w:name w:val="Указатель1"/>
    <w:basedOn w:val="a"/>
    <w:rsid w:val="00BD52C3"/>
    <w:pPr>
      <w:suppressLineNumbers/>
    </w:pPr>
  </w:style>
  <w:style w:type="paragraph" w:customStyle="1" w:styleId="25">
    <w:name w:val="Заголовок2"/>
    <w:basedOn w:val="Standard"/>
    <w:next w:val="Textbody"/>
    <w:rsid w:val="00BD52C3"/>
    <w:pPr>
      <w:keepNext/>
      <w:spacing w:before="240" w:after="120"/>
    </w:pPr>
    <w:rPr>
      <w:rFonts w:ascii="Liberation Sans" w:hAnsi="Liberation Sans" w:cs="Lohit Hindi"/>
      <w:sz w:val="28"/>
      <w:szCs w:val="28"/>
    </w:rPr>
  </w:style>
  <w:style w:type="paragraph" w:styleId="af7">
    <w:name w:val="Subtitle"/>
    <w:basedOn w:val="25"/>
    <w:next w:val="Textbody"/>
    <w:link w:val="18"/>
    <w:qFormat/>
    <w:rsid w:val="00BD52C3"/>
    <w:rPr>
      <w:i/>
      <w:iCs/>
    </w:rPr>
  </w:style>
  <w:style w:type="character" w:customStyle="1" w:styleId="18">
    <w:name w:val="Подзаголовок Знак1"/>
    <w:basedOn w:val="a1"/>
    <w:link w:val="af7"/>
    <w:rsid w:val="00BD52C3"/>
    <w:rPr>
      <w:rFonts w:ascii="Liberation Sans" w:eastAsia="Times New Roman" w:hAnsi="Liberation Sans" w:cs="Lohit Hindi"/>
      <w:i/>
      <w:iCs/>
      <w:kern w:val="1"/>
      <w:sz w:val="28"/>
      <w:szCs w:val="28"/>
      <w:lang w:eastAsia="ar-SA"/>
    </w:rPr>
  </w:style>
  <w:style w:type="paragraph" w:customStyle="1" w:styleId="Caption1">
    <w:name w:val="Caption1"/>
    <w:basedOn w:val="Standard"/>
    <w:rsid w:val="00BD52C3"/>
    <w:pPr>
      <w:suppressLineNumbers/>
      <w:spacing w:before="120" w:after="120"/>
    </w:pPr>
    <w:rPr>
      <w:rFonts w:cs="Lohit Hindi"/>
      <w:i/>
      <w:iCs/>
    </w:rPr>
  </w:style>
  <w:style w:type="paragraph" w:customStyle="1" w:styleId="Index">
    <w:name w:val="Index"/>
    <w:basedOn w:val="Standard"/>
    <w:rsid w:val="00BD52C3"/>
    <w:pPr>
      <w:suppressLineNumbers/>
    </w:pPr>
    <w:rPr>
      <w:rFonts w:cs="Lohit Hindi"/>
    </w:rPr>
  </w:style>
  <w:style w:type="paragraph" w:customStyle="1" w:styleId="Heading21">
    <w:name w:val="Heading 21"/>
    <w:basedOn w:val="Standard"/>
    <w:next w:val="Standard"/>
    <w:rsid w:val="00BD52C3"/>
    <w:pPr>
      <w:keepNext/>
    </w:pPr>
  </w:style>
  <w:style w:type="paragraph" w:customStyle="1" w:styleId="Style1">
    <w:name w:val="Style1"/>
    <w:basedOn w:val="Standard"/>
    <w:rsid w:val="00BD52C3"/>
  </w:style>
  <w:style w:type="paragraph" w:customStyle="1" w:styleId="Style2">
    <w:name w:val="Style2"/>
    <w:basedOn w:val="Standard"/>
    <w:rsid w:val="00BD52C3"/>
    <w:pPr>
      <w:spacing w:line="326" w:lineRule="exact"/>
      <w:ind w:firstLine="706"/>
    </w:pPr>
  </w:style>
  <w:style w:type="paragraph" w:customStyle="1" w:styleId="Style3">
    <w:name w:val="Style3"/>
    <w:basedOn w:val="Standard"/>
    <w:rsid w:val="00BD52C3"/>
    <w:pPr>
      <w:spacing w:line="324" w:lineRule="exact"/>
    </w:pPr>
  </w:style>
  <w:style w:type="paragraph" w:customStyle="1" w:styleId="Style4">
    <w:name w:val="Style4"/>
    <w:basedOn w:val="Standard"/>
    <w:rsid w:val="00BD52C3"/>
    <w:pPr>
      <w:spacing w:line="326" w:lineRule="exact"/>
      <w:ind w:firstLine="701"/>
      <w:jc w:val="both"/>
    </w:pPr>
  </w:style>
  <w:style w:type="paragraph" w:customStyle="1" w:styleId="Style5">
    <w:name w:val="Style5"/>
    <w:basedOn w:val="Standard"/>
    <w:rsid w:val="00BD52C3"/>
  </w:style>
  <w:style w:type="paragraph" w:customStyle="1" w:styleId="Style6">
    <w:name w:val="Style6"/>
    <w:basedOn w:val="Standard"/>
    <w:rsid w:val="00BD52C3"/>
  </w:style>
  <w:style w:type="paragraph" w:customStyle="1" w:styleId="Style7">
    <w:name w:val="Style7"/>
    <w:basedOn w:val="Standard"/>
    <w:rsid w:val="00BD52C3"/>
  </w:style>
  <w:style w:type="paragraph" w:customStyle="1" w:styleId="Style8">
    <w:name w:val="Style8"/>
    <w:basedOn w:val="Standard"/>
    <w:rsid w:val="00BD52C3"/>
    <w:pPr>
      <w:spacing w:line="414" w:lineRule="exact"/>
    </w:pPr>
  </w:style>
  <w:style w:type="paragraph" w:customStyle="1" w:styleId="Style9">
    <w:name w:val="Style9"/>
    <w:basedOn w:val="Standard"/>
    <w:rsid w:val="00BD52C3"/>
  </w:style>
  <w:style w:type="paragraph" w:customStyle="1" w:styleId="Style10">
    <w:name w:val="Style10"/>
    <w:basedOn w:val="Standard"/>
    <w:rsid w:val="00BD52C3"/>
    <w:pPr>
      <w:spacing w:line="278" w:lineRule="exact"/>
    </w:pPr>
  </w:style>
  <w:style w:type="paragraph" w:customStyle="1" w:styleId="Style11">
    <w:name w:val="Style11"/>
    <w:basedOn w:val="Standard"/>
    <w:rsid w:val="00BD52C3"/>
    <w:pPr>
      <w:spacing w:line="323" w:lineRule="exact"/>
      <w:ind w:firstLine="830"/>
      <w:jc w:val="both"/>
    </w:pPr>
  </w:style>
  <w:style w:type="paragraph" w:customStyle="1" w:styleId="Style12">
    <w:name w:val="Style12"/>
    <w:basedOn w:val="Standard"/>
    <w:rsid w:val="00BD52C3"/>
  </w:style>
  <w:style w:type="paragraph" w:customStyle="1" w:styleId="Style13">
    <w:name w:val="Style13"/>
    <w:basedOn w:val="Standard"/>
    <w:rsid w:val="00BD52C3"/>
    <w:pPr>
      <w:spacing w:line="322" w:lineRule="exact"/>
      <w:ind w:firstLine="696"/>
      <w:jc w:val="both"/>
    </w:pPr>
  </w:style>
  <w:style w:type="paragraph" w:customStyle="1" w:styleId="Style14">
    <w:name w:val="Style14"/>
    <w:basedOn w:val="Standard"/>
    <w:rsid w:val="00BD52C3"/>
    <w:pPr>
      <w:spacing w:line="322" w:lineRule="exact"/>
      <w:ind w:hanging="701"/>
    </w:pPr>
  </w:style>
  <w:style w:type="paragraph" w:customStyle="1" w:styleId="Style15">
    <w:name w:val="Style15"/>
    <w:basedOn w:val="Standard"/>
    <w:rsid w:val="00BD52C3"/>
    <w:pPr>
      <w:spacing w:line="322" w:lineRule="exact"/>
    </w:pPr>
  </w:style>
  <w:style w:type="paragraph" w:customStyle="1" w:styleId="Style16">
    <w:name w:val="Style16"/>
    <w:basedOn w:val="Standard"/>
    <w:rsid w:val="00BD52C3"/>
    <w:pPr>
      <w:spacing w:line="653" w:lineRule="exact"/>
      <w:ind w:firstLine="576"/>
    </w:pPr>
  </w:style>
  <w:style w:type="paragraph" w:customStyle="1" w:styleId="Style17">
    <w:name w:val="Style17"/>
    <w:basedOn w:val="Standard"/>
    <w:rsid w:val="00BD52C3"/>
  </w:style>
  <w:style w:type="paragraph" w:customStyle="1" w:styleId="Style18">
    <w:name w:val="Style18"/>
    <w:basedOn w:val="Standard"/>
    <w:rsid w:val="00BD52C3"/>
    <w:pPr>
      <w:spacing w:line="322" w:lineRule="exact"/>
      <w:jc w:val="both"/>
    </w:pPr>
  </w:style>
  <w:style w:type="paragraph" w:customStyle="1" w:styleId="Style19">
    <w:name w:val="Style19"/>
    <w:basedOn w:val="Standard"/>
    <w:rsid w:val="00BD52C3"/>
    <w:pPr>
      <w:spacing w:line="326" w:lineRule="exact"/>
      <w:ind w:firstLine="706"/>
      <w:jc w:val="both"/>
    </w:pPr>
  </w:style>
  <w:style w:type="paragraph" w:customStyle="1" w:styleId="Style20">
    <w:name w:val="Style20"/>
    <w:basedOn w:val="Standard"/>
    <w:rsid w:val="00BD52C3"/>
    <w:pPr>
      <w:spacing w:line="643" w:lineRule="exact"/>
      <w:ind w:firstLine="2726"/>
    </w:pPr>
  </w:style>
  <w:style w:type="paragraph" w:customStyle="1" w:styleId="Style21">
    <w:name w:val="Style21"/>
    <w:basedOn w:val="Standard"/>
    <w:rsid w:val="00BD52C3"/>
  </w:style>
  <w:style w:type="paragraph" w:customStyle="1" w:styleId="Style22">
    <w:name w:val="Style22"/>
    <w:basedOn w:val="Standard"/>
    <w:rsid w:val="00BD52C3"/>
    <w:pPr>
      <w:spacing w:line="326" w:lineRule="exact"/>
    </w:pPr>
  </w:style>
  <w:style w:type="paragraph" w:customStyle="1" w:styleId="Style23">
    <w:name w:val="Style23"/>
    <w:basedOn w:val="Standard"/>
    <w:rsid w:val="00BD52C3"/>
    <w:pPr>
      <w:spacing w:line="324" w:lineRule="exact"/>
      <w:ind w:firstLine="686"/>
    </w:pPr>
  </w:style>
  <w:style w:type="paragraph" w:customStyle="1" w:styleId="Style24">
    <w:name w:val="Style24"/>
    <w:basedOn w:val="Standard"/>
    <w:rsid w:val="00BD52C3"/>
  </w:style>
  <w:style w:type="paragraph" w:customStyle="1" w:styleId="Header1">
    <w:name w:val="Header1"/>
    <w:basedOn w:val="Standard"/>
    <w:rsid w:val="00BD52C3"/>
  </w:style>
  <w:style w:type="paragraph" w:customStyle="1" w:styleId="Footer1">
    <w:name w:val="Footer1"/>
    <w:basedOn w:val="Standard"/>
    <w:rsid w:val="00BD52C3"/>
  </w:style>
  <w:style w:type="paragraph" w:customStyle="1" w:styleId="Footnote">
    <w:name w:val="Footnote"/>
    <w:basedOn w:val="Standard"/>
    <w:rsid w:val="00BD52C3"/>
    <w:rPr>
      <w:sz w:val="20"/>
      <w:szCs w:val="20"/>
    </w:rPr>
  </w:style>
  <w:style w:type="paragraph" w:customStyle="1" w:styleId="TableContents">
    <w:name w:val="Table Contents"/>
    <w:basedOn w:val="Standard"/>
    <w:rsid w:val="00BD52C3"/>
    <w:pPr>
      <w:suppressLineNumbers/>
    </w:pPr>
  </w:style>
  <w:style w:type="paragraph" w:customStyle="1" w:styleId="TableHeading">
    <w:name w:val="Table Heading"/>
    <w:basedOn w:val="TableContents"/>
    <w:rsid w:val="00BD52C3"/>
    <w:rPr>
      <w:b/>
      <w:bCs/>
    </w:rPr>
  </w:style>
  <w:style w:type="paragraph" w:customStyle="1" w:styleId="Framecontents">
    <w:name w:val="Frame contents"/>
    <w:basedOn w:val="Textbody"/>
    <w:rsid w:val="00BD52C3"/>
  </w:style>
  <w:style w:type="paragraph" w:customStyle="1" w:styleId="Standarduser">
    <w:name w:val="Standard (user)"/>
    <w:rsid w:val="00BD52C3"/>
    <w:pPr>
      <w:widowControl w:val="0"/>
      <w:suppressAutoHyphens/>
      <w:spacing w:after="0" w:line="300" w:lineRule="exact"/>
      <w:jc w:val="center"/>
      <w:textAlignment w:val="baseline"/>
    </w:pPr>
    <w:rPr>
      <w:rFonts w:ascii="Times New Roman" w:eastAsia="SimSun" w:hAnsi="Times New Roman" w:cs="Mangal"/>
      <w:kern w:val="1"/>
      <w:sz w:val="24"/>
      <w:szCs w:val="24"/>
      <w:lang w:eastAsia="hi-IN" w:bidi="hi-IN"/>
    </w:rPr>
  </w:style>
  <w:style w:type="paragraph" w:customStyle="1" w:styleId="210">
    <w:name w:val="Основной текст с отступом 21"/>
    <w:basedOn w:val="Standard"/>
    <w:rsid w:val="00BD52C3"/>
    <w:pPr>
      <w:spacing w:after="120" w:line="480" w:lineRule="auto"/>
      <w:ind w:left="283"/>
    </w:pPr>
  </w:style>
  <w:style w:type="paragraph" w:styleId="af8">
    <w:name w:val="header"/>
    <w:basedOn w:val="Standard"/>
    <w:link w:val="26"/>
    <w:rsid w:val="00BD52C3"/>
  </w:style>
  <w:style w:type="character" w:customStyle="1" w:styleId="26">
    <w:name w:val="Верхний колонтитул Знак2"/>
    <w:basedOn w:val="a1"/>
    <w:link w:val="af8"/>
    <w:rsid w:val="00BD52C3"/>
    <w:rPr>
      <w:rFonts w:ascii="Times New Roman" w:eastAsia="Times New Roman" w:hAnsi="Times New Roman" w:cs="Calibri"/>
      <w:kern w:val="1"/>
      <w:sz w:val="24"/>
      <w:szCs w:val="24"/>
      <w:lang w:eastAsia="ar-SA"/>
    </w:rPr>
  </w:style>
  <w:style w:type="paragraph" w:styleId="af9">
    <w:name w:val="footer"/>
    <w:basedOn w:val="Standard"/>
    <w:link w:val="27"/>
    <w:rsid w:val="00BD52C3"/>
  </w:style>
  <w:style w:type="character" w:customStyle="1" w:styleId="27">
    <w:name w:val="Нижний колонтитул Знак2"/>
    <w:basedOn w:val="a1"/>
    <w:link w:val="af9"/>
    <w:rsid w:val="00BD52C3"/>
    <w:rPr>
      <w:rFonts w:ascii="Times New Roman" w:eastAsia="Times New Roman" w:hAnsi="Times New Roman" w:cs="Calibri"/>
      <w:kern w:val="1"/>
      <w:sz w:val="24"/>
      <w:szCs w:val="24"/>
      <w:lang w:eastAsia="ar-SA"/>
    </w:rPr>
  </w:style>
  <w:style w:type="paragraph" w:customStyle="1" w:styleId="211">
    <w:name w:val="Список 21"/>
    <w:basedOn w:val="a"/>
    <w:rsid w:val="00BD52C3"/>
    <w:pPr>
      <w:suppressAutoHyphens w:val="0"/>
      <w:autoSpaceDE w:val="0"/>
      <w:ind w:left="566" w:hanging="283"/>
      <w:textAlignment w:val="auto"/>
    </w:pPr>
    <w:rPr>
      <w:rFonts w:ascii="Times New Roman" w:hAnsi="Times New Roman" w:cs="Calibri"/>
      <w:lang w:eastAsia="ar-SA" w:bidi="ar-SA"/>
    </w:rPr>
  </w:style>
  <w:style w:type="paragraph" w:customStyle="1" w:styleId="afa">
    <w:name w:val="Содержимое таблицы"/>
    <w:basedOn w:val="a"/>
    <w:rsid w:val="00BD52C3"/>
    <w:pPr>
      <w:suppressLineNumbers/>
    </w:pPr>
  </w:style>
  <w:style w:type="paragraph" w:customStyle="1" w:styleId="afb">
    <w:name w:val="Заголовок таблицы"/>
    <w:basedOn w:val="afa"/>
    <w:rsid w:val="00BD52C3"/>
    <w:rPr>
      <w:b/>
      <w:bCs/>
    </w:rPr>
  </w:style>
  <w:style w:type="paragraph" w:styleId="HTML0">
    <w:name w:val="HTML Preformatted"/>
    <w:basedOn w:val="a"/>
    <w:link w:val="HTML1"/>
    <w:rsid w:val="00BD52C3"/>
    <w:pPr>
      <w:widowControl/>
      <w:suppressAutoHyphens w:val="0"/>
      <w:textAlignment w:val="auto"/>
    </w:pPr>
    <w:rPr>
      <w:rFonts w:ascii="Courier New" w:hAnsi="Courier New" w:cs="Times New Roman"/>
      <w:sz w:val="20"/>
      <w:szCs w:val="20"/>
      <w:lang w:eastAsia="ar-SA" w:bidi="ar-SA"/>
    </w:rPr>
  </w:style>
  <w:style w:type="character" w:customStyle="1" w:styleId="HTML1">
    <w:name w:val="Стандартный HTML Знак1"/>
    <w:basedOn w:val="a1"/>
    <w:link w:val="HTML0"/>
    <w:rsid w:val="00BD52C3"/>
    <w:rPr>
      <w:rFonts w:ascii="Courier New" w:eastAsia="Times New Roman" w:hAnsi="Courier New" w:cs="Times New Roman"/>
      <w:kern w:val="1"/>
      <w:sz w:val="20"/>
      <w:szCs w:val="20"/>
      <w:lang w:eastAsia="ar-SA"/>
    </w:rPr>
  </w:style>
  <w:style w:type="paragraph" w:styleId="afc">
    <w:name w:val="Balloon Text"/>
    <w:basedOn w:val="a"/>
    <w:link w:val="19"/>
    <w:rsid w:val="00BD52C3"/>
    <w:rPr>
      <w:rFonts w:ascii="Tahoma" w:hAnsi="Tahoma" w:cs="Mangal"/>
      <w:sz w:val="16"/>
      <w:szCs w:val="14"/>
    </w:rPr>
  </w:style>
  <w:style w:type="character" w:customStyle="1" w:styleId="19">
    <w:name w:val="Текст выноски Знак1"/>
    <w:basedOn w:val="a1"/>
    <w:link w:val="afc"/>
    <w:rsid w:val="00BD52C3"/>
    <w:rPr>
      <w:rFonts w:ascii="Tahoma" w:eastAsia="Times New Roman" w:hAnsi="Tahoma" w:cs="Mangal"/>
      <w:kern w:val="1"/>
      <w:sz w:val="16"/>
      <w:szCs w:val="14"/>
      <w:lang w:eastAsia="hi-IN" w:bidi="hi-IN"/>
    </w:rPr>
  </w:style>
  <w:style w:type="paragraph" w:styleId="afd">
    <w:name w:val="List Paragraph"/>
    <w:basedOn w:val="a"/>
    <w:qFormat/>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e">
    <w:name w:val="Обычный текст"/>
    <w:basedOn w:val="a"/>
    <w:rsid w:val="00BD52C3"/>
    <w:pPr>
      <w:widowControl/>
      <w:suppressAutoHyphens w:val="0"/>
      <w:spacing w:before="120" w:after="120"/>
      <w:textAlignment w:val="auto"/>
    </w:pPr>
    <w:rPr>
      <w:rFonts w:ascii="Arial" w:hAnsi="Arial" w:cs="Times New Roman"/>
      <w:sz w:val="28"/>
      <w:szCs w:val="20"/>
      <w:lang w:val="x-none" w:eastAsia="ar-SA" w:bidi="ar-SA"/>
    </w:rPr>
  </w:style>
  <w:style w:type="paragraph" w:customStyle="1" w:styleId="ConsPlusNonformat">
    <w:name w:val="ConsPlusNonformat"/>
    <w:rsid w:val="00BD52C3"/>
    <w:pPr>
      <w:widowControl w:val="0"/>
      <w:suppressAutoHyphens/>
      <w:overflowPunct w:val="0"/>
      <w:autoSpaceDE w:val="0"/>
      <w:spacing w:after="0" w:line="300" w:lineRule="exact"/>
      <w:jc w:val="center"/>
      <w:textAlignment w:val="baseline"/>
    </w:pPr>
    <w:rPr>
      <w:rFonts w:ascii="Courier New" w:eastAsia="Times New Roman" w:hAnsi="Courier New" w:cs="Courier New"/>
      <w:sz w:val="20"/>
      <w:szCs w:val="20"/>
      <w:lang w:eastAsia="ar-SA"/>
    </w:rPr>
  </w:style>
  <w:style w:type="paragraph" w:customStyle="1" w:styleId="aff">
    <w:name w:val="По центру"/>
    <w:basedOn w:val="a"/>
    <w:next w:val="a"/>
    <w:rsid w:val="00BD52C3"/>
    <w:pPr>
      <w:suppressAutoHyphens w:val="0"/>
      <w:autoSpaceDE w:val="0"/>
      <w:textAlignment w:val="auto"/>
    </w:pPr>
    <w:rPr>
      <w:rFonts w:ascii="Times New Roman" w:hAnsi="Times New Roman" w:cs="Calibri"/>
      <w:sz w:val="28"/>
      <w:lang w:eastAsia="ar-SA" w:bidi="ar-SA"/>
    </w:rPr>
  </w:style>
  <w:style w:type="paragraph" w:customStyle="1" w:styleId="aff0">
    <w:name w:val="Основной текст абзаца"/>
    <w:basedOn w:val="a"/>
    <w:rsid w:val="00BD52C3"/>
    <w:pPr>
      <w:suppressAutoHyphens w:val="0"/>
      <w:autoSpaceDE w:val="0"/>
      <w:ind w:firstLine="709"/>
      <w:jc w:val="both"/>
      <w:textAlignment w:val="auto"/>
    </w:pPr>
    <w:rPr>
      <w:rFonts w:ascii="Times New Roman" w:hAnsi="Times New Roman" w:cs="Calibri"/>
      <w:sz w:val="28"/>
      <w:lang w:eastAsia="ar-SA" w:bidi="ar-SA"/>
    </w:rPr>
  </w:style>
  <w:style w:type="paragraph" w:customStyle="1" w:styleId="aff1">
    <w:name w:val="Стиль"/>
    <w:rsid w:val="00BD52C3"/>
    <w:pPr>
      <w:widowControl w:val="0"/>
      <w:suppressAutoHyphens/>
      <w:autoSpaceDE w:val="0"/>
      <w:spacing w:after="0" w:line="300" w:lineRule="exact"/>
      <w:jc w:val="center"/>
    </w:pPr>
    <w:rPr>
      <w:rFonts w:ascii="Times New Roman" w:eastAsia="Times New Roman" w:hAnsi="Times New Roman" w:cs="Times New Roman"/>
      <w:sz w:val="24"/>
      <w:szCs w:val="24"/>
      <w:lang w:eastAsia="ar-SA"/>
    </w:rPr>
  </w:style>
  <w:style w:type="paragraph" w:customStyle="1" w:styleId="ConsPlusTitle">
    <w:name w:val="ConsPlusTitle"/>
    <w:rsid w:val="00BD52C3"/>
    <w:pPr>
      <w:widowControl w:val="0"/>
      <w:suppressAutoHyphens/>
      <w:autoSpaceDE w:val="0"/>
      <w:spacing w:after="0" w:line="240" w:lineRule="auto"/>
    </w:pPr>
    <w:rPr>
      <w:rFonts w:ascii="Calibri" w:eastAsia="Times New Roman" w:hAnsi="Calibri" w:cs="Calibri"/>
      <w:b/>
      <w:szCs w:val="20"/>
      <w:lang w:eastAsia="ar-SA"/>
    </w:rPr>
  </w:style>
  <w:style w:type="paragraph" w:styleId="aff2">
    <w:name w:val="endnote text"/>
    <w:basedOn w:val="a"/>
    <w:link w:val="1a"/>
    <w:rsid w:val="00BD52C3"/>
    <w:rPr>
      <w:rFonts w:cs="Mangal"/>
      <w:sz w:val="20"/>
      <w:szCs w:val="18"/>
    </w:rPr>
  </w:style>
  <w:style w:type="character" w:customStyle="1" w:styleId="1a">
    <w:name w:val="Текст концевой сноски Знак1"/>
    <w:basedOn w:val="a1"/>
    <w:link w:val="aff2"/>
    <w:rsid w:val="00BD52C3"/>
    <w:rPr>
      <w:rFonts w:ascii="Liberation Serif" w:eastAsia="Times New Roman" w:hAnsi="Liberation Serif" w:cs="Mangal"/>
      <w:kern w:val="1"/>
      <w:sz w:val="20"/>
      <w:szCs w:val="18"/>
      <w:lang w:eastAsia="hi-IN" w:bidi="hi-IN"/>
    </w:rPr>
  </w:style>
  <w:style w:type="paragraph" w:customStyle="1" w:styleId="s1">
    <w:name w:val="s_1"/>
    <w:basedOn w:val="a"/>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customStyle="1" w:styleId="Default">
    <w:name w:val="Default"/>
    <w:rsid w:val="00BD52C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Cell">
    <w:name w:val="ConsPlusCel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styleId="aff3">
    <w:name w:val="Normal (Web)"/>
    <w:basedOn w:val="a"/>
    <w:rsid w:val="00BD52C3"/>
    <w:pPr>
      <w:widowControl/>
      <w:suppressAutoHyphens w:val="0"/>
      <w:spacing w:after="122" w:line="240" w:lineRule="auto"/>
      <w:jc w:val="left"/>
      <w:textAlignment w:val="auto"/>
    </w:pPr>
    <w:rPr>
      <w:rFonts w:ascii="Times New Roman" w:hAnsi="Times New Roman" w:cs="Times New Roman"/>
      <w:lang w:eastAsia="ar-SA" w:bidi="ar-SA"/>
    </w:rPr>
  </w:style>
  <w:style w:type="paragraph" w:customStyle="1" w:styleId="ConsPlusNormal">
    <w:name w:val="ConsPlusNorma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b">
    <w:name w:val="Цитата1"/>
    <w:basedOn w:val="a"/>
    <w:rsid w:val="00BD52C3"/>
    <w:pPr>
      <w:suppressAutoHyphens w:val="0"/>
      <w:spacing w:line="240" w:lineRule="auto"/>
      <w:ind w:left="1418" w:right="1134"/>
      <w:jc w:val="both"/>
      <w:textAlignment w:val="auto"/>
    </w:pPr>
    <w:rPr>
      <w:rFonts w:ascii="Times New Roman" w:hAnsi="Times New Roman" w:cs="Times New Roman"/>
      <w:sz w:val="28"/>
      <w:szCs w:val="20"/>
      <w:lang w:eastAsia="ar-SA" w:bidi="ar-SA"/>
    </w:rPr>
  </w:style>
  <w:style w:type="paragraph" w:customStyle="1" w:styleId="pboth">
    <w:name w:val="pboth"/>
    <w:basedOn w:val="a"/>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styleId="aff4">
    <w:name w:val="Body Text Indent"/>
    <w:basedOn w:val="a"/>
    <w:link w:val="1c"/>
    <w:rsid w:val="00BD52C3"/>
    <w:pPr>
      <w:spacing w:after="120"/>
      <w:ind w:left="283"/>
    </w:pPr>
    <w:rPr>
      <w:rFonts w:cs="Mangal"/>
      <w:szCs w:val="21"/>
    </w:rPr>
  </w:style>
  <w:style w:type="character" w:customStyle="1" w:styleId="1c">
    <w:name w:val="Основной текст с отступом Знак1"/>
    <w:basedOn w:val="a1"/>
    <w:link w:val="aff4"/>
    <w:rsid w:val="00BD52C3"/>
    <w:rPr>
      <w:rFonts w:ascii="Liberation Serif" w:eastAsia="Times New Roman" w:hAnsi="Liberation Serif" w:cs="Mangal"/>
      <w:kern w:val="1"/>
      <w:sz w:val="24"/>
      <w:szCs w:val="21"/>
      <w:lang w:eastAsia="hi-IN" w:bidi="hi-IN"/>
    </w:rPr>
  </w:style>
  <w:style w:type="paragraph" w:customStyle="1" w:styleId="1d">
    <w:name w:val="Основной текст1"/>
    <w:basedOn w:val="a"/>
    <w:rsid w:val="00BD52C3"/>
    <w:pPr>
      <w:shd w:val="clear" w:color="auto" w:fill="FFFFFF"/>
      <w:suppressAutoHyphens w:val="0"/>
      <w:spacing w:before="420" w:line="322" w:lineRule="exact"/>
      <w:jc w:val="both"/>
      <w:textAlignment w:val="auto"/>
    </w:pPr>
    <w:rPr>
      <w:rFonts w:ascii="Times New Roman" w:hAnsi="Times New Roman" w:cs="Times New Roman"/>
      <w:sz w:val="27"/>
      <w:szCs w:val="20"/>
      <w:shd w:val="clear" w:color="auto" w:fill="FFFFFF"/>
      <w:lang w:val="x-none" w:eastAsia="ar-SA" w:bidi="ar-SA"/>
    </w:rPr>
  </w:style>
  <w:style w:type="paragraph" w:styleId="aff5">
    <w:name w:val="No Spacing"/>
    <w:qFormat/>
    <w:rsid w:val="00BD52C3"/>
    <w:pPr>
      <w:widowControl w:val="0"/>
      <w:suppressAutoHyphens/>
      <w:spacing w:after="0" w:line="240" w:lineRule="auto"/>
      <w:jc w:val="center"/>
      <w:textAlignment w:val="baseline"/>
    </w:pPr>
    <w:rPr>
      <w:rFonts w:ascii="Liberation Serif" w:eastAsia="Times New Roman" w:hAnsi="Liberation Serif" w:cs="Mangal"/>
      <w:kern w:val="1"/>
      <w:sz w:val="24"/>
      <w:szCs w:val="21"/>
      <w:lang w:eastAsia="hi-IN" w:bidi="hi-IN"/>
    </w:rPr>
  </w:style>
  <w:style w:type="paragraph" w:styleId="aff6">
    <w:name w:val="Title"/>
    <w:basedOn w:val="Standard"/>
    <w:next w:val="Textbody"/>
    <w:link w:val="1e"/>
    <w:qFormat/>
    <w:rsid w:val="00BD52C3"/>
    <w:pPr>
      <w:keepNext/>
      <w:spacing w:before="240" w:after="120"/>
    </w:pPr>
    <w:rPr>
      <w:rFonts w:ascii="Liberation Sans" w:hAnsi="Liberation Sans" w:cs="Lohit Hindi"/>
      <w:sz w:val="28"/>
      <w:szCs w:val="28"/>
    </w:rPr>
  </w:style>
  <w:style w:type="character" w:customStyle="1" w:styleId="1e">
    <w:name w:val="Название Знак1"/>
    <w:basedOn w:val="a1"/>
    <w:link w:val="aff6"/>
    <w:uiPriority w:val="99"/>
    <w:rsid w:val="00BD52C3"/>
    <w:rPr>
      <w:rFonts w:ascii="Liberation Sans" w:eastAsia="Times New Roman" w:hAnsi="Liberation Sans" w:cs="Lohit Hindi"/>
      <w:kern w:val="1"/>
      <w:sz w:val="28"/>
      <w:szCs w:val="28"/>
      <w:lang w:eastAsia="ar-SA"/>
    </w:rPr>
  </w:style>
  <w:style w:type="paragraph" w:customStyle="1" w:styleId="1f">
    <w:name w:val="Название объекта1"/>
    <w:basedOn w:val="Standard"/>
    <w:rsid w:val="00BD52C3"/>
    <w:pPr>
      <w:suppressLineNumbers/>
      <w:spacing w:before="120" w:after="120"/>
    </w:pPr>
    <w:rPr>
      <w:rFonts w:cs="Lohit Hindi"/>
      <w:i/>
      <w:iCs/>
    </w:rPr>
  </w:style>
  <w:style w:type="paragraph" w:customStyle="1" w:styleId="1f0">
    <w:name w:val="Абзац списка1"/>
    <w:basedOn w:val="a"/>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f7">
    <w:name w:val="Содержимое врезки"/>
    <w:basedOn w:val="a0"/>
    <w:rsid w:val="00BD52C3"/>
  </w:style>
  <w:style w:type="paragraph" w:styleId="28">
    <w:name w:val="Body Text Indent 2"/>
    <w:basedOn w:val="a"/>
    <w:link w:val="29"/>
    <w:uiPriority w:val="99"/>
    <w:semiHidden/>
    <w:unhideWhenUsed/>
    <w:rsid w:val="00BD52C3"/>
    <w:pPr>
      <w:spacing w:after="120" w:line="480" w:lineRule="auto"/>
      <w:ind w:left="283"/>
    </w:pPr>
    <w:rPr>
      <w:rFonts w:cs="Mangal"/>
      <w:szCs w:val="21"/>
      <w:lang w:val="x-none"/>
    </w:rPr>
  </w:style>
  <w:style w:type="character" w:customStyle="1" w:styleId="29">
    <w:name w:val="Основной текст с отступом 2 Знак"/>
    <w:basedOn w:val="a1"/>
    <w:link w:val="28"/>
    <w:uiPriority w:val="99"/>
    <w:semiHidden/>
    <w:rsid w:val="00BD52C3"/>
    <w:rPr>
      <w:rFonts w:ascii="Liberation Serif" w:eastAsia="Times New Roman" w:hAnsi="Liberation Serif" w:cs="Mangal"/>
      <w:kern w:val="1"/>
      <w:sz w:val="24"/>
      <w:szCs w:val="21"/>
      <w:lang w:val="x-none" w:eastAsia="hi-IN" w:bidi="hi-IN"/>
    </w:rPr>
  </w:style>
  <w:style w:type="table" w:styleId="aff8">
    <w:name w:val="Table Grid"/>
    <w:basedOn w:val="a2"/>
    <w:uiPriority w:val="59"/>
    <w:rsid w:val="00BD5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Заголовок раздела"/>
    <w:basedOn w:val="1"/>
    <w:next w:val="a"/>
    <w:autoRedefine/>
    <w:rsid w:val="005D6344"/>
    <w:pPr>
      <w:keepNext/>
      <w:pageBreakBefore/>
      <w:numPr>
        <w:numId w:val="0"/>
      </w:numPr>
      <w:suppressAutoHyphens/>
      <w:spacing w:before="0" w:after="420" w:line="360" w:lineRule="auto"/>
    </w:pPr>
    <w:rPr>
      <w:b w:val="0"/>
      <w:bCs w:val="0"/>
      <w:kern w:val="0"/>
      <w:sz w:val="28"/>
      <w:szCs w:val="28"/>
      <w:lang w:eastAsia="ru-RU"/>
    </w:rPr>
  </w:style>
  <w:style w:type="paragraph" w:customStyle="1" w:styleId="affa">
    <w:name w:val="Заголовок подраздела"/>
    <w:basedOn w:val="1"/>
    <w:next w:val="a"/>
    <w:autoRedefine/>
    <w:rsid w:val="005D6344"/>
    <w:pPr>
      <w:keepNext/>
      <w:numPr>
        <w:numId w:val="0"/>
      </w:numPr>
      <w:suppressAutoHyphens/>
      <w:spacing w:before="0" w:after="420" w:line="360" w:lineRule="auto"/>
      <w:ind w:left="709"/>
      <w:jc w:val="left"/>
      <w:outlineLvl w:val="1"/>
    </w:pPr>
    <w:rPr>
      <w:b w:val="0"/>
      <w:bCs w:val="0"/>
      <w:kern w:val="0"/>
      <w:sz w:val="28"/>
      <w:szCs w:val="20"/>
      <w:lang w:eastAsia="ru-RU"/>
    </w:rPr>
  </w:style>
  <w:style w:type="paragraph" w:customStyle="1" w:styleId="affb">
    <w:name w:val="Пояснения к формулам"/>
    <w:basedOn w:val="a"/>
    <w:autoRedefine/>
    <w:rsid w:val="005D6344"/>
    <w:pPr>
      <w:widowControl/>
      <w:tabs>
        <w:tab w:val="center" w:pos="4820"/>
        <w:tab w:val="right" w:pos="9072"/>
      </w:tabs>
      <w:suppressAutoHyphens w:val="0"/>
      <w:spacing w:line="360" w:lineRule="auto"/>
      <w:ind w:left="1134" w:hanging="425"/>
      <w:jc w:val="left"/>
      <w:textAlignment w:val="auto"/>
    </w:pPr>
    <w:rPr>
      <w:rFonts w:ascii="Times New Roman" w:hAnsi="Times New Roman" w:cs="Times New Roman"/>
      <w:kern w:val="0"/>
      <w:sz w:val="28"/>
      <w:szCs w:val="20"/>
      <w:lang w:eastAsia="ru-RU" w:bidi="ar-SA"/>
    </w:rPr>
  </w:style>
  <w:style w:type="paragraph" w:customStyle="1" w:styleId="affc">
    <w:name w:val="Заголовок приложения"/>
    <w:basedOn w:val="aff9"/>
    <w:autoRedefine/>
    <w:rsid w:val="005D6344"/>
    <w:pPr>
      <w:jc w:val="right"/>
    </w:pPr>
  </w:style>
  <w:style w:type="paragraph" w:customStyle="1" w:styleId="affd">
    <w:name w:val="_Текст основной части"/>
    <w:basedOn w:val="a"/>
    <w:autoRedefine/>
    <w:rsid w:val="005D6344"/>
    <w:pPr>
      <w:widowControl/>
      <w:tabs>
        <w:tab w:val="center" w:pos="4820"/>
        <w:tab w:val="right" w:pos="9639"/>
      </w:tabs>
      <w:suppressAutoHyphens w:val="0"/>
      <w:spacing w:line="360" w:lineRule="auto"/>
      <w:ind w:firstLine="851"/>
      <w:jc w:val="both"/>
      <w:textAlignment w:val="auto"/>
    </w:pPr>
    <w:rPr>
      <w:rFonts w:ascii="Times New Roman" w:hAnsi="Times New Roman" w:cs="Times New Roman"/>
      <w:kern w:val="0"/>
      <w:sz w:val="28"/>
      <w:szCs w:val="20"/>
      <w:lang w:eastAsia="ru-RU" w:bidi="ar-SA"/>
    </w:rPr>
  </w:style>
  <w:style w:type="paragraph" w:customStyle="1" w:styleId="affe">
    <w:name w:val="_Раздел"/>
    <w:basedOn w:val="affd"/>
    <w:next w:val="affd"/>
    <w:autoRedefine/>
    <w:rsid w:val="005D6344"/>
    <w:pPr>
      <w:keepNext/>
      <w:keepLines/>
      <w:pageBreakBefore/>
      <w:spacing w:after="280"/>
      <w:outlineLvl w:val="0"/>
    </w:pPr>
  </w:style>
  <w:style w:type="paragraph" w:customStyle="1" w:styleId="afff">
    <w:name w:val="_Подпункт"/>
    <w:basedOn w:val="a"/>
    <w:next w:val="affd"/>
    <w:rsid w:val="005D6344"/>
    <w:pPr>
      <w:keepNext/>
      <w:keepLines/>
      <w:widowControl/>
      <w:tabs>
        <w:tab w:val="center" w:pos="4820"/>
        <w:tab w:val="right" w:pos="9639"/>
      </w:tabs>
      <w:suppressAutoHyphens w:val="0"/>
      <w:spacing w:line="360" w:lineRule="auto"/>
      <w:ind w:firstLine="851"/>
      <w:jc w:val="both"/>
      <w:textAlignment w:val="auto"/>
      <w:outlineLvl w:val="3"/>
    </w:pPr>
    <w:rPr>
      <w:rFonts w:ascii="Times New Roman" w:hAnsi="Times New Roman" w:cs="Times New Roman"/>
      <w:kern w:val="0"/>
      <w:sz w:val="28"/>
      <w:szCs w:val="20"/>
      <w:lang w:eastAsia="ru-RU" w:bidi="ar-SA"/>
    </w:rPr>
  </w:style>
  <w:style w:type="paragraph" w:customStyle="1" w:styleId="afff0">
    <w:name w:val="_Наименование таблицы"/>
    <w:basedOn w:val="a"/>
    <w:next w:val="a"/>
    <w:autoRedefine/>
    <w:rsid w:val="005D6344"/>
    <w:pPr>
      <w:keepNext/>
      <w:keepLines/>
      <w:widowControl/>
      <w:suppressAutoHyphens w:val="0"/>
      <w:spacing w:line="360" w:lineRule="auto"/>
      <w:jc w:val="left"/>
      <w:textAlignment w:val="auto"/>
    </w:pPr>
    <w:rPr>
      <w:rFonts w:ascii="Times New Roman" w:hAnsi="Times New Roman" w:cs="Times New Roman"/>
      <w:kern w:val="0"/>
      <w:sz w:val="28"/>
      <w:szCs w:val="20"/>
      <w:lang w:eastAsia="ru-RU" w:bidi="ar-SA"/>
    </w:rPr>
  </w:style>
  <w:style w:type="paragraph" w:customStyle="1" w:styleId="afff1">
    <w:name w:val="_Наименование рисунка"/>
    <w:basedOn w:val="a"/>
    <w:next w:val="affd"/>
    <w:autoRedefine/>
    <w:rsid w:val="005D6344"/>
    <w:pPr>
      <w:keepNext/>
      <w:keepLines/>
      <w:widowControl/>
      <w:suppressAutoHyphens w:val="0"/>
      <w:spacing w:line="360" w:lineRule="auto"/>
      <w:textAlignment w:val="auto"/>
    </w:pPr>
    <w:rPr>
      <w:rFonts w:ascii="Times New Roman" w:hAnsi="Times New Roman" w:cs="Times New Roman"/>
      <w:kern w:val="0"/>
      <w:sz w:val="28"/>
      <w:szCs w:val="20"/>
      <w:lang w:eastAsia="ru-RU" w:bidi="ar-SA"/>
    </w:rPr>
  </w:style>
  <w:style w:type="paragraph" w:customStyle="1" w:styleId="afff2">
    <w:name w:val="_Подраздел"/>
    <w:basedOn w:val="affe"/>
    <w:next w:val="affd"/>
    <w:autoRedefine/>
    <w:rsid w:val="005D6344"/>
    <w:pPr>
      <w:pageBreakBefore w:val="0"/>
      <w:outlineLvl w:val="1"/>
    </w:pPr>
  </w:style>
  <w:style w:type="paragraph" w:customStyle="1" w:styleId="afff3">
    <w:name w:val="_Пояснения для формулы"/>
    <w:basedOn w:val="a"/>
    <w:next w:val="affd"/>
    <w:autoRedefine/>
    <w:rsid w:val="005D6344"/>
    <w:pPr>
      <w:widowControl/>
      <w:suppressAutoHyphens w:val="0"/>
      <w:spacing w:line="360" w:lineRule="auto"/>
      <w:ind w:left="1333" w:hanging="482"/>
      <w:jc w:val="left"/>
      <w:textAlignment w:val="auto"/>
    </w:pPr>
    <w:rPr>
      <w:rFonts w:ascii="Times New Roman" w:hAnsi="Times New Roman" w:cs="Times New Roman"/>
      <w:kern w:val="0"/>
      <w:sz w:val="28"/>
      <w:szCs w:val="20"/>
      <w:lang w:eastAsia="ru-RU" w:bidi="ar-SA"/>
    </w:rPr>
  </w:style>
  <w:style w:type="paragraph" w:customStyle="1" w:styleId="afff4">
    <w:name w:val="_Пункт"/>
    <w:basedOn w:val="afff2"/>
    <w:next w:val="affd"/>
    <w:autoRedefine/>
    <w:rsid w:val="005D6344"/>
    <w:pPr>
      <w:outlineLvl w:val="2"/>
    </w:pPr>
  </w:style>
  <w:style w:type="paragraph" w:customStyle="1" w:styleId="afff5">
    <w:name w:val="_Структурный элемент отчета о НИР"/>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6">
    <w:name w:val="Заголовок ПРИЛОЖЕНИЯ"/>
    <w:basedOn w:val="a"/>
    <w:next w:val="a"/>
    <w:autoRedefine/>
    <w:rsid w:val="005D6344"/>
    <w:pPr>
      <w:keepNext/>
      <w:pageBreakBefore/>
      <w:widowControl/>
      <w:suppressAutoHyphens w:val="0"/>
      <w:spacing w:after="280" w:line="360" w:lineRule="auto"/>
      <w:jc w:val="right"/>
      <w:textAlignment w:val="auto"/>
      <w:outlineLvl w:val="0"/>
    </w:pPr>
    <w:rPr>
      <w:rFonts w:ascii="Times New Roman" w:hAnsi="Times New Roman" w:cs="Times New Roman"/>
      <w:kern w:val="0"/>
      <w:sz w:val="28"/>
      <w:szCs w:val="20"/>
      <w:lang w:eastAsia="ru-RU" w:bidi="ar-SA"/>
    </w:rPr>
  </w:style>
  <w:style w:type="paragraph" w:customStyle="1" w:styleId="afff7">
    <w:name w:val="Структурный элемент отчета"/>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8">
    <w:name w:val="Текстовая таблица"/>
    <w:basedOn w:val="a"/>
    <w:autoRedefine/>
    <w:rsid w:val="005D6344"/>
    <w:pPr>
      <w:widowControl/>
      <w:tabs>
        <w:tab w:val="left" w:pos="2268"/>
        <w:tab w:val="left" w:pos="4536"/>
      </w:tabs>
      <w:suppressAutoHyphens w:val="0"/>
      <w:spacing w:line="360" w:lineRule="auto"/>
      <w:jc w:val="left"/>
      <w:textAlignment w:val="auto"/>
    </w:pPr>
    <w:rPr>
      <w:rFonts w:ascii="Times New Roman" w:hAnsi="Times New Roman" w:cs="Times New Roman"/>
      <w:kern w:val="0"/>
      <w:sz w:val="28"/>
      <w:szCs w:val="20"/>
      <w:lang w:eastAsia="ru-RU" w:bidi="ar-SA"/>
    </w:rPr>
  </w:style>
  <w:style w:type="paragraph" w:styleId="afff9">
    <w:name w:val="Document Map"/>
    <w:basedOn w:val="a"/>
    <w:link w:val="afffa"/>
    <w:semiHidden/>
    <w:rsid w:val="005D6344"/>
    <w:pPr>
      <w:widowControl/>
      <w:shd w:val="clear" w:color="auto" w:fill="000080"/>
      <w:suppressAutoHyphens w:val="0"/>
      <w:spacing w:line="240" w:lineRule="auto"/>
      <w:jc w:val="left"/>
      <w:textAlignment w:val="auto"/>
    </w:pPr>
    <w:rPr>
      <w:rFonts w:ascii="Tahoma" w:hAnsi="Tahoma" w:cs="Tahoma"/>
      <w:kern w:val="0"/>
      <w:lang w:eastAsia="ru-RU" w:bidi="ar-SA"/>
    </w:rPr>
  </w:style>
  <w:style w:type="character" w:customStyle="1" w:styleId="afffa">
    <w:name w:val="Схема документа Знак"/>
    <w:basedOn w:val="a1"/>
    <w:link w:val="afff9"/>
    <w:semiHidden/>
    <w:rsid w:val="005D6344"/>
    <w:rPr>
      <w:rFonts w:ascii="Tahoma" w:eastAsia="Times New Roman" w:hAnsi="Tahoma" w:cs="Tahoma"/>
      <w:sz w:val="24"/>
      <w:szCs w:val="24"/>
      <w:shd w:val="clear" w:color="auto" w:fill="000080"/>
      <w:lang w:eastAsia="ru-RU"/>
    </w:rPr>
  </w:style>
  <w:style w:type="character" w:customStyle="1" w:styleId="FontStyle12">
    <w:name w:val="Font Style12"/>
    <w:rsid w:val="005D6344"/>
    <w:rPr>
      <w:rFonts w:ascii="Times New Roman" w:hAnsi="Times New Roman" w:cs="Times New Roman"/>
      <w:sz w:val="26"/>
      <w:szCs w:val="26"/>
    </w:rPr>
  </w:style>
  <w:style w:type="paragraph" w:styleId="2a">
    <w:name w:val="Body Text 2"/>
    <w:basedOn w:val="a"/>
    <w:link w:val="2b"/>
    <w:uiPriority w:val="99"/>
    <w:semiHidden/>
    <w:unhideWhenUsed/>
    <w:rsid w:val="005D6344"/>
    <w:pPr>
      <w:widowControl/>
      <w:suppressAutoHyphens w:val="0"/>
      <w:spacing w:after="120" w:line="480" w:lineRule="auto"/>
      <w:jc w:val="left"/>
      <w:textAlignment w:val="auto"/>
    </w:pPr>
    <w:rPr>
      <w:rFonts w:ascii="Times New Roman" w:hAnsi="Times New Roman" w:cs="Times New Roman"/>
      <w:kern w:val="0"/>
      <w:lang w:val="x-none" w:eastAsia="x-none" w:bidi="ar-SA"/>
    </w:rPr>
  </w:style>
  <w:style w:type="character" w:customStyle="1" w:styleId="2b">
    <w:name w:val="Основной текст 2 Знак"/>
    <w:basedOn w:val="a1"/>
    <w:link w:val="2a"/>
    <w:uiPriority w:val="99"/>
    <w:semiHidden/>
    <w:rsid w:val="005D6344"/>
    <w:rPr>
      <w:rFonts w:ascii="Times New Roman" w:eastAsia="Times New Roman" w:hAnsi="Times New Roman" w:cs="Times New Roman"/>
      <w:sz w:val="24"/>
      <w:szCs w:val="24"/>
      <w:lang w:val="x-none" w:eastAsia="x-none"/>
    </w:rPr>
  </w:style>
  <w:style w:type="character" w:customStyle="1" w:styleId="apple-converted-space">
    <w:name w:val="apple-converted-space"/>
    <w:basedOn w:val="a1"/>
    <w:rsid w:val="005D6344"/>
  </w:style>
  <w:style w:type="paragraph" w:customStyle="1" w:styleId="afffb">
    <w:name w:val="ОБЫЧНЫЙ Знак"/>
    <w:basedOn w:val="a"/>
    <w:link w:val="afffc"/>
    <w:qFormat/>
    <w:rsid w:val="005D6344"/>
    <w:pPr>
      <w:spacing w:line="240" w:lineRule="auto"/>
      <w:ind w:firstLine="709"/>
      <w:jc w:val="both"/>
      <w:textAlignment w:val="auto"/>
    </w:pPr>
    <w:rPr>
      <w:rFonts w:ascii="Times New Roman" w:hAnsi="Times New Roman" w:cs="Times New Roman"/>
      <w:kern w:val="0"/>
      <w:lang w:eastAsia="ru-RU" w:bidi="ar-SA"/>
    </w:rPr>
  </w:style>
  <w:style w:type="character" w:customStyle="1" w:styleId="afffc">
    <w:name w:val="ОБЫЧНЫЙ Знак Знак"/>
    <w:link w:val="afffb"/>
    <w:rsid w:val="005D6344"/>
    <w:rPr>
      <w:rFonts w:ascii="Times New Roman" w:eastAsia="Times New Roman" w:hAnsi="Times New Roman" w:cs="Times New Roman"/>
      <w:sz w:val="24"/>
      <w:szCs w:val="24"/>
      <w:lang w:eastAsia="ru-RU"/>
    </w:rPr>
  </w:style>
  <w:style w:type="paragraph" w:customStyle="1" w:styleId="afffd">
    <w:name w:val="ОБЫЧНЫЙ"/>
    <w:basedOn w:val="a"/>
    <w:qFormat/>
    <w:rsid w:val="005D6344"/>
    <w:pPr>
      <w:spacing w:line="240" w:lineRule="auto"/>
      <w:ind w:firstLine="709"/>
      <w:jc w:val="both"/>
      <w:textAlignment w:val="auto"/>
    </w:pPr>
    <w:rPr>
      <w:rFonts w:ascii="Times New Roman" w:hAnsi="Times New Roman" w:cs="Times New Roman"/>
      <w:kern w:val="0"/>
      <w:lang w:eastAsia="ru-RU" w:bidi="ar-SA"/>
    </w:rPr>
  </w:style>
  <w:style w:type="paragraph" w:styleId="afffe">
    <w:name w:val="caption"/>
    <w:basedOn w:val="a"/>
    <w:uiPriority w:val="99"/>
    <w:qFormat/>
    <w:rsid w:val="005D6344"/>
    <w:pPr>
      <w:widowControl/>
      <w:suppressAutoHyphens w:val="0"/>
      <w:spacing w:line="240" w:lineRule="auto"/>
      <w:textAlignment w:val="auto"/>
    </w:pPr>
    <w:rPr>
      <w:rFonts w:ascii="Times New Roman" w:hAnsi="Times New Roman" w:cs="Times New Roman"/>
      <w:kern w:val="0"/>
      <w:sz w:val="28"/>
      <w:szCs w:val="20"/>
      <w:lang w:eastAsia="ru-RU" w:bidi="ar-SA"/>
    </w:rPr>
  </w:style>
  <w:style w:type="character" w:styleId="affff">
    <w:name w:val="annotation reference"/>
    <w:uiPriority w:val="99"/>
    <w:semiHidden/>
    <w:unhideWhenUsed/>
    <w:rsid w:val="005D6344"/>
    <w:rPr>
      <w:sz w:val="16"/>
      <w:szCs w:val="16"/>
    </w:rPr>
  </w:style>
  <w:style w:type="paragraph" w:styleId="affff0">
    <w:name w:val="annotation text"/>
    <w:basedOn w:val="a"/>
    <w:link w:val="affff1"/>
    <w:uiPriority w:val="99"/>
    <w:semiHidden/>
    <w:unhideWhenUsed/>
    <w:rsid w:val="005D6344"/>
    <w:pPr>
      <w:widowControl/>
      <w:suppressAutoHyphens w:val="0"/>
      <w:spacing w:line="240" w:lineRule="auto"/>
      <w:jc w:val="left"/>
      <w:textAlignment w:val="auto"/>
    </w:pPr>
    <w:rPr>
      <w:rFonts w:ascii="Times New Roman" w:hAnsi="Times New Roman" w:cs="Times New Roman"/>
      <w:kern w:val="0"/>
      <w:sz w:val="20"/>
      <w:szCs w:val="20"/>
      <w:lang w:eastAsia="ru-RU" w:bidi="ar-SA"/>
    </w:rPr>
  </w:style>
  <w:style w:type="character" w:customStyle="1" w:styleId="affff1">
    <w:name w:val="Текст примечания Знак"/>
    <w:basedOn w:val="a1"/>
    <w:link w:val="affff0"/>
    <w:uiPriority w:val="99"/>
    <w:semiHidden/>
    <w:rsid w:val="005D6344"/>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5D6344"/>
    <w:rPr>
      <w:b/>
      <w:bCs/>
      <w:lang w:val="x-none" w:eastAsia="x-none"/>
    </w:rPr>
  </w:style>
  <w:style w:type="character" w:customStyle="1" w:styleId="affff3">
    <w:name w:val="Тема примечания Знак"/>
    <w:basedOn w:val="affff1"/>
    <w:link w:val="affff2"/>
    <w:uiPriority w:val="99"/>
    <w:semiHidden/>
    <w:rsid w:val="005D6344"/>
    <w:rPr>
      <w:rFonts w:ascii="Times New Roman" w:eastAsia="Times New Roman" w:hAnsi="Times New Roman" w:cs="Times New Roman"/>
      <w:b/>
      <w:bCs/>
      <w:sz w:val="20"/>
      <w:szCs w:val="20"/>
      <w:lang w:val="x-none" w:eastAsia="x-none"/>
    </w:rPr>
  </w:style>
  <w:style w:type="numbering" w:customStyle="1" w:styleId="1f1">
    <w:name w:val="Нет списка1"/>
    <w:next w:val="a3"/>
    <w:uiPriority w:val="99"/>
    <w:semiHidden/>
    <w:unhideWhenUsed/>
    <w:rsid w:val="005D6344"/>
  </w:style>
  <w:style w:type="character" w:styleId="affff4">
    <w:name w:val="endnote reference"/>
    <w:uiPriority w:val="99"/>
    <w:semiHidden/>
    <w:rsid w:val="005F75C6"/>
    <w:rPr>
      <w:rFonts w:cs="Times New Roman"/>
      <w:vertAlign w:val="superscript"/>
    </w:rPr>
  </w:style>
  <w:style w:type="paragraph" w:styleId="affff5">
    <w:name w:val="Block Text"/>
    <w:basedOn w:val="a"/>
    <w:uiPriority w:val="99"/>
    <w:rsid w:val="005F75C6"/>
    <w:pPr>
      <w:tabs>
        <w:tab w:val="left" w:pos="1296"/>
        <w:tab w:val="left" w:pos="1418"/>
        <w:tab w:val="left" w:pos="4176"/>
      </w:tabs>
      <w:suppressAutoHyphens w:val="0"/>
      <w:spacing w:line="240" w:lineRule="auto"/>
      <w:ind w:left="1418" w:right="1134"/>
      <w:jc w:val="both"/>
      <w:textAlignment w:val="auto"/>
    </w:pPr>
    <w:rPr>
      <w:rFonts w:ascii="Times New Roman" w:hAnsi="Times New Roman" w:cs="Times New Roman"/>
      <w:kern w:val="0"/>
      <w:sz w:val="28"/>
      <w:szCs w:val="20"/>
      <w:lang w:eastAsia="ru-RU" w:bidi="ar-SA"/>
    </w:rPr>
  </w:style>
  <w:style w:type="paragraph" w:customStyle="1" w:styleId="af3">
    <w:basedOn w:val="Standard"/>
    <w:next w:val="Textbody"/>
    <w:link w:val="af2"/>
    <w:uiPriority w:val="99"/>
    <w:qFormat/>
    <w:rsid w:val="005F75C6"/>
    <w:pPr>
      <w:keepNext/>
      <w:spacing w:before="240" w:after="120"/>
    </w:pPr>
    <w:rPr>
      <w:rFonts w:ascii="Cambria" w:eastAsiaTheme="minorHAnsi" w:hAnsi="Cambria" w:cs="Mangal"/>
      <w:b/>
      <w:bCs/>
      <w:sz w:val="29"/>
      <w:szCs w:val="29"/>
      <w:lang w:eastAsia="hi-IN" w:bidi="hi-IN"/>
    </w:rPr>
  </w:style>
  <w:style w:type="paragraph" w:styleId="31">
    <w:name w:val="Body Text 3"/>
    <w:basedOn w:val="a"/>
    <w:link w:val="32"/>
    <w:uiPriority w:val="99"/>
    <w:semiHidden/>
    <w:rsid w:val="00AF0918"/>
    <w:pPr>
      <w:spacing w:after="120"/>
    </w:pPr>
    <w:rPr>
      <w:rFonts w:cs="Mangal"/>
      <w:sz w:val="16"/>
      <w:szCs w:val="14"/>
    </w:rPr>
  </w:style>
  <w:style w:type="character" w:customStyle="1" w:styleId="32">
    <w:name w:val="Основной текст 3 Знак"/>
    <w:basedOn w:val="a1"/>
    <w:link w:val="31"/>
    <w:uiPriority w:val="99"/>
    <w:semiHidden/>
    <w:rsid w:val="00AF0918"/>
    <w:rPr>
      <w:rFonts w:ascii="Liberation Serif" w:eastAsia="Times New Roman" w:hAnsi="Liberation Serif" w:cs="Mangal"/>
      <w:kern w:val="1"/>
      <w:sz w:val="16"/>
      <w:szCs w:val="14"/>
      <w:lang w:eastAsia="hi-IN" w:bidi="hi-IN"/>
    </w:rPr>
  </w:style>
  <w:style w:type="character" w:customStyle="1" w:styleId="33">
    <w:name w:val="Основной текст (3)_"/>
    <w:link w:val="34"/>
    <w:uiPriority w:val="99"/>
    <w:locked/>
    <w:rsid w:val="00AF0918"/>
    <w:rPr>
      <w:rFonts w:cs="Times New Roman"/>
      <w:shd w:val="clear" w:color="auto" w:fill="FFFFFF"/>
    </w:rPr>
  </w:style>
  <w:style w:type="paragraph" w:customStyle="1" w:styleId="34">
    <w:name w:val="Основной текст (3)"/>
    <w:basedOn w:val="a"/>
    <w:link w:val="33"/>
    <w:uiPriority w:val="99"/>
    <w:rsid w:val="00AF0918"/>
    <w:pPr>
      <w:shd w:val="clear" w:color="auto" w:fill="FFFFFF"/>
      <w:suppressAutoHyphens w:val="0"/>
      <w:spacing w:line="274" w:lineRule="exact"/>
      <w:ind w:hanging="360"/>
      <w:textAlignment w:val="auto"/>
    </w:pPr>
    <w:rPr>
      <w:rFonts w:asciiTheme="minorHAnsi" w:eastAsiaTheme="minorHAnsi" w:hAnsiTheme="minorHAnsi" w:cs="Times New Roman"/>
      <w:kern w:val="0"/>
      <w:sz w:val="22"/>
      <w:szCs w:val="22"/>
      <w:lang w:eastAsia="en-US" w:bidi="ar-SA"/>
    </w:rPr>
  </w:style>
  <w:style w:type="character" w:customStyle="1" w:styleId="39pt">
    <w:name w:val="Основной текст (3) + 9 pt"/>
    <w:uiPriority w:val="99"/>
    <w:rsid w:val="00AF0918"/>
    <w:rPr>
      <w:rFonts w:cs="Times New Roman"/>
      <w:color w:val="000000"/>
      <w:spacing w:val="0"/>
      <w:w w:val="100"/>
      <w:position w:val="0"/>
      <w:sz w:val="18"/>
      <w:szCs w:val="18"/>
      <w:u w:val="none"/>
      <w:shd w:val="clear" w:color="auto" w:fill="FFFFFF"/>
      <w:lang w:val="ru-RU" w:eastAsia="ru-RU"/>
    </w:rPr>
  </w:style>
  <w:style w:type="character" w:customStyle="1" w:styleId="5">
    <w:name w:val="Основной текст (5)_"/>
    <w:link w:val="50"/>
    <w:uiPriority w:val="99"/>
    <w:locked/>
    <w:rsid w:val="00AF0918"/>
    <w:rPr>
      <w:rFonts w:ascii="Arial Narrow" w:eastAsia="Times New Roman" w:hAnsi="Arial Narrow" w:cs="Arial Narrow"/>
      <w:b/>
      <w:bCs/>
      <w:shd w:val="clear" w:color="auto" w:fill="FFFFFF"/>
    </w:rPr>
  </w:style>
  <w:style w:type="character" w:customStyle="1" w:styleId="70">
    <w:name w:val="Основной текст (7)_"/>
    <w:link w:val="71"/>
    <w:uiPriority w:val="99"/>
    <w:locked/>
    <w:rsid w:val="00AF0918"/>
    <w:rPr>
      <w:rFonts w:cs="Times New Roman"/>
      <w:spacing w:val="20"/>
      <w:sz w:val="18"/>
      <w:szCs w:val="18"/>
      <w:shd w:val="clear" w:color="auto" w:fill="FFFFFF"/>
    </w:rPr>
  </w:style>
  <w:style w:type="character" w:customStyle="1" w:styleId="79">
    <w:name w:val="Основной текст (7) + 9"/>
    <w:aliases w:val="5 pt,Интервал 0 pt"/>
    <w:uiPriority w:val="99"/>
    <w:rsid w:val="00AF0918"/>
    <w:rPr>
      <w:rFonts w:cs="Times New Roman"/>
      <w:color w:val="000000"/>
      <w:spacing w:val="0"/>
      <w:w w:val="100"/>
      <w:position w:val="0"/>
      <w:sz w:val="19"/>
      <w:szCs w:val="19"/>
      <w:shd w:val="clear" w:color="auto" w:fill="FFFFFF"/>
      <w:lang w:val="ru-RU" w:eastAsia="ru-RU"/>
    </w:rPr>
  </w:style>
  <w:style w:type="character" w:customStyle="1" w:styleId="70pt">
    <w:name w:val="Основной текст (7) + Интервал 0 pt"/>
    <w:uiPriority w:val="99"/>
    <w:rsid w:val="00AF0918"/>
    <w:rPr>
      <w:rFonts w:cs="Times New Roman"/>
      <w:color w:val="000000"/>
      <w:spacing w:val="0"/>
      <w:w w:val="100"/>
      <w:position w:val="0"/>
      <w:sz w:val="18"/>
      <w:szCs w:val="18"/>
      <w:shd w:val="clear" w:color="auto" w:fill="FFFFFF"/>
      <w:lang w:val="ru-RU" w:eastAsia="ru-RU"/>
    </w:rPr>
  </w:style>
  <w:style w:type="paragraph" w:customStyle="1" w:styleId="50">
    <w:name w:val="Основной текст (5)"/>
    <w:basedOn w:val="a"/>
    <w:link w:val="5"/>
    <w:uiPriority w:val="99"/>
    <w:rsid w:val="00AF0918"/>
    <w:pPr>
      <w:shd w:val="clear" w:color="auto" w:fill="FFFFFF"/>
      <w:suppressAutoHyphens w:val="0"/>
      <w:spacing w:line="250" w:lineRule="exact"/>
      <w:jc w:val="both"/>
      <w:textAlignment w:val="auto"/>
    </w:pPr>
    <w:rPr>
      <w:rFonts w:ascii="Arial Narrow" w:hAnsi="Arial Narrow" w:cs="Arial Narrow"/>
      <w:b/>
      <w:bCs/>
      <w:kern w:val="0"/>
      <w:sz w:val="22"/>
      <w:szCs w:val="22"/>
      <w:lang w:eastAsia="en-US" w:bidi="ar-SA"/>
    </w:rPr>
  </w:style>
  <w:style w:type="paragraph" w:customStyle="1" w:styleId="71">
    <w:name w:val="Основной текст (7)"/>
    <w:basedOn w:val="a"/>
    <w:link w:val="70"/>
    <w:uiPriority w:val="99"/>
    <w:rsid w:val="00AF0918"/>
    <w:pPr>
      <w:shd w:val="clear" w:color="auto" w:fill="FFFFFF"/>
      <w:suppressAutoHyphens w:val="0"/>
      <w:spacing w:line="250" w:lineRule="exact"/>
      <w:jc w:val="both"/>
      <w:textAlignment w:val="auto"/>
    </w:pPr>
    <w:rPr>
      <w:rFonts w:asciiTheme="minorHAnsi" w:eastAsiaTheme="minorHAnsi" w:hAnsiTheme="minorHAnsi" w:cs="Times New Roman"/>
      <w:spacing w:val="20"/>
      <w:kern w:val="0"/>
      <w:sz w:val="18"/>
      <w:szCs w:val="18"/>
      <w:lang w:eastAsia="en-US" w:bidi="ar-SA"/>
    </w:rPr>
  </w:style>
  <w:style w:type="paragraph" w:customStyle="1" w:styleId="Heading">
    <w:name w:val="Heading"/>
    <w:basedOn w:val="Standard"/>
    <w:next w:val="Textbody"/>
    <w:uiPriority w:val="99"/>
    <w:rsid w:val="00AF0918"/>
    <w:pPr>
      <w:keepNext/>
      <w:widowControl/>
      <w:autoSpaceDE/>
      <w:autoSpaceDN w:val="0"/>
      <w:spacing w:before="240" w:after="120" w:line="240" w:lineRule="auto"/>
      <w:jc w:val="left"/>
    </w:pPr>
    <w:rPr>
      <w:rFonts w:ascii="Liberation Sans" w:hAnsi="Liberation Sans" w:cs="FreeSans"/>
      <w:kern w:val="3"/>
      <w:sz w:val="28"/>
      <w:szCs w:val="28"/>
      <w:lang w:eastAsia="zh-CN" w:bidi="hi-IN"/>
    </w:rPr>
  </w:style>
  <w:style w:type="paragraph" w:customStyle="1" w:styleId="Textbodyindent">
    <w:name w:val="Text body indent"/>
    <w:basedOn w:val="Standard"/>
    <w:uiPriority w:val="99"/>
    <w:rsid w:val="00AF0918"/>
    <w:pPr>
      <w:widowControl/>
      <w:autoSpaceDE/>
      <w:autoSpaceDN w:val="0"/>
      <w:spacing w:after="120" w:line="240" w:lineRule="auto"/>
      <w:ind w:left="283"/>
      <w:jc w:val="left"/>
    </w:pPr>
    <w:rPr>
      <w:rFonts w:cs="Times New Roman"/>
      <w:kern w:val="3"/>
      <w:lang w:eastAsia="zh-CN" w:bidi="hi-IN"/>
    </w:rPr>
  </w:style>
  <w:style w:type="character" w:styleId="affff6">
    <w:name w:val="Placeholder Text"/>
    <w:uiPriority w:val="99"/>
    <w:semiHidden/>
    <w:rsid w:val="00AF0918"/>
    <w:rPr>
      <w:rFonts w:cs="Times New Roman"/>
      <w:color w:val="808080"/>
    </w:rPr>
  </w:style>
  <w:style w:type="character" w:styleId="affff7">
    <w:name w:val="FollowedHyperlink"/>
    <w:uiPriority w:val="99"/>
    <w:semiHidden/>
    <w:rsid w:val="00AF0918"/>
    <w:rPr>
      <w:rFonts w:cs="Times New Roman"/>
      <w:color w:val="800080"/>
      <w:u w:val="single"/>
    </w:rPr>
  </w:style>
  <w:style w:type="paragraph" w:customStyle="1" w:styleId="xl63">
    <w:name w:val="xl63"/>
    <w:basedOn w:val="a"/>
    <w:uiPriority w:val="99"/>
    <w:rsid w:val="00AF0918"/>
    <w:pPr>
      <w:widowControl/>
      <w:pBdr>
        <w:top w:val="single" w:sz="8" w:space="0" w:color="auto"/>
        <w:left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4">
    <w:name w:val="xl64"/>
    <w:basedOn w:val="a"/>
    <w:uiPriority w:val="99"/>
    <w:rsid w:val="00AF0918"/>
    <w:pPr>
      <w:widowControl/>
      <w:suppressAutoHyphens w:val="0"/>
      <w:spacing w:before="100" w:beforeAutospacing="1" w:after="100" w:afterAutospacing="1" w:line="240" w:lineRule="auto"/>
      <w:jc w:val="left"/>
      <w:textAlignment w:val="auto"/>
    </w:pPr>
    <w:rPr>
      <w:rFonts w:ascii="Times New Roman" w:hAnsi="Times New Roman" w:cs="Times New Roman"/>
      <w:kern w:val="0"/>
      <w:lang w:eastAsia="ru-RU" w:bidi="ar-SA"/>
    </w:rPr>
  </w:style>
  <w:style w:type="paragraph" w:customStyle="1" w:styleId="xl65">
    <w:name w:val="xl65"/>
    <w:basedOn w:val="a"/>
    <w:uiPriority w:val="99"/>
    <w:rsid w:val="00AF0918"/>
    <w:pPr>
      <w:widowControl/>
      <w:pBdr>
        <w:left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6">
    <w:name w:val="xl66"/>
    <w:basedOn w:val="a"/>
    <w:uiPriority w:val="99"/>
    <w:rsid w:val="00AF0918"/>
    <w:pPr>
      <w:widowControl/>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7">
    <w:name w:val="xl67"/>
    <w:basedOn w:val="a"/>
    <w:uiPriority w:val="99"/>
    <w:rsid w:val="00AF0918"/>
    <w:pPr>
      <w:widowControl/>
      <w:pBdr>
        <w:top w:val="single" w:sz="8" w:space="0" w:color="auto"/>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68">
    <w:name w:val="xl68"/>
    <w:basedOn w:val="a"/>
    <w:uiPriority w:val="99"/>
    <w:rsid w:val="00AF0918"/>
    <w:pPr>
      <w:widowControl/>
      <w:pBdr>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69">
    <w:name w:val="xl69"/>
    <w:basedOn w:val="a"/>
    <w:uiPriority w:val="99"/>
    <w:rsid w:val="00AF0918"/>
    <w:pPr>
      <w:widowControl/>
      <w:pBdr>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70">
    <w:name w:val="xl70"/>
    <w:basedOn w:val="a"/>
    <w:uiPriority w:val="99"/>
    <w:rsid w:val="00AF0918"/>
    <w:pPr>
      <w:widowControl/>
      <w:pBdr>
        <w:left w:val="single" w:sz="8" w:space="0" w:color="auto"/>
        <w:bottom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71">
    <w:name w:val="xl71"/>
    <w:basedOn w:val="a"/>
    <w:uiPriority w:val="99"/>
    <w:rsid w:val="00AF0918"/>
    <w:pPr>
      <w:widowControl/>
      <w:pBdr>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2">
    <w:name w:val="xl72"/>
    <w:basedOn w:val="a"/>
    <w:uiPriority w:val="99"/>
    <w:rsid w:val="00AF0918"/>
    <w:pPr>
      <w:widowControl/>
      <w:pBdr>
        <w:top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3">
    <w:name w:val="xl73"/>
    <w:basedOn w:val="a"/>
    <w:uiPriority w:val="99"/>
    <w:rsid w:val="00AF0918"/>
    <w:pPr>
      <w:widowControl/>
      <w:pBdr>
        <w:lef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4">
    <w:name w:val="xl74"/>
    <w:basedOn w:val="a"/>
    <w:uiPriority w:val="99"/>
    <w:rsid w:val="00AF0918"/>
    <w:pPr>
      <w:widowControl/>
      <w:pBdr>
        <w:top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5">
    <w:name w:val="xl75"/>
    <w:basedOn w:val="a"/>
    <w:uiPriority w:val="99"/>
    <w:rsid w:val="00AF0918"/>
    <w:pPr>
      <w:widowControl/>
      <w:pBdr>
        <w:top w:val="single" w:sz="8" w:space="0" w:color="auto"/>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6">
    <w:name w:val="xl76"/>
    <w:basedOn w:val="a"/>
    <w:uiPriority w:val="99"/>
    <w:rsid w:val="00AF0918"/>
    <w:pPr>
      <w:widowControl/>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7">
    <w:name w:val="xl77"/>
    <w:basedOn w:val="a"/>
    <w:uiPriority w:val="99"/>
    <w:rsid w:val="00AF0918"/>
    <w:pPr>
      <w:widowControl/>
      <w:pBdr>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8">
    <w:name w:val="xl78"/>
    <w:basedOn w:val="a"/>
    <w:uiPriority w:val="99"/>
    <w:rsid w:val="00AF0918"/>
    <w:pPr>
      <w:widowControl/>
      <w:pBdr>
        <w:bottom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9">
    <w:name w:val="xl79"/>
    <w:basedOn w:val="a"/>
    <w:uiPriority w:val="99"/>
    <w:rsid w:val="00AF0918"/>
    <w:pPr>
      <w:widowControl/>
      <w:pBdr>
        <w:bottom w:val="single" w:sz="8" w:space="0" w:color="auto"/>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80">
    <w:name w:val="xl80"/>
    <w:basedOn w:val="a"/>
    <w:uiPriority w:val="99"/>
    <w:rsid w:val="00AF0918"/>
    <w:pPr>
      <w:widowControl/>
      <w:pBdr>
        <w:top w:val="single" w:sz="8" w:space="0" w:color="auto"/>
        <w:lef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table" w:customStyle="1" w:styleId="1f2">
    <w:name w:val="Сетка таблицы1"/>
    <w:uiPriority w:val="99"/>
    <w:rsid w:val="00AF09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Основной 1 см"/>
    <w:basedOn w:val="a"/>
    <w:uiPriority w:val="99"/>
    <w:rsid w:val="00AF0918"/>
    <w:pPr>
      <w:widowControl/>
      <w:suppressAutoHyphens w:val="0"/>
      <w:spacing w:line="240" w:lineRule="auto"/>
      <w:ind w:firstLine="567"/>
      <w:jc w:val="both"/>
      <w:textAlignment w:val="auto"/>
    </w:pPr>
    <w:rPr>
      <w:rFonts w:ascii="Times New Roman" w:hAnsi="Times New Roman" w:cs="Times New Roman"/>
      <w:kern w:val="0"/>
      <w:sz w:val="28"/>
      <w:szCs w:val="20"/>
      <w:lang w:eastAsia="ru-RU" w:bidi="ar-SA"/>
    </w:rPr>
  </w:style>
  <w:style w:type="paragraph" w:customStyle="1" w:styleId="FR1">
    <w:name w:val="FR1"/>
    <w:rsid w:val="00AF0918"/>
    <w:pPr>
      <w:widowControl w:val="0"/>
      <w:autoSpaceDE w:val="0"/>
      <w:autoSpaceDN w:val="0"/>
      <w:adjustRightInd w:val="0"/>
      <w:spacing w:after="0" w:line="240" w:lineRule="auto"/>
      <w:ind w:left="320"/>
    </w:pPr>
    <w:rPr>
      <w:rFonts w:ascii="Arial" w:eastAsia="Times New Roman" w:hAnsi="Arial" w:cs="Arial"/>
      <w:b/>
      <w:bCs/>
      <w:sz w:val="16"/>
      <w:szCs w:val="16"/>
      <w:lang w:eastAsia="ru-RU"/>
    </w:rPr>
  </w:style>
  <w:style w:type="numbering" w:customStyle="1" w:styleId="WWNum9">
    <w:name w:val="WWNum9"/>
    <w:rsid w:val="00AF0918"/>
    <w:pPr>
      <w:numPr>
        <w:numId w:val="2"/>
      </w:numPr>
    </w:pPr>
  </w:style>
  <w:style w:type="paragraph" w:customStyle="1" w:styleId="affff8">
    <w:name w:val="Заголовок"/>
    <w:basedOn w:val="a"/>
    <w:next w:val="a0"/>
    <w:rsid w:val="00F37FCE"/>
    <w:pPr>
      <w:keepNext/>
      <w:spacing w:before="240" w:after="120"/>
    </w:pPr>
    <w:rPr>
      <w:rFonts w:ascii="Arial" w:eastAsia="Microsoft YaHei" w:hAnsi="Arial" w:cs="Arial"/>
      <w:sz w:val="28"/>
      <w:szCs w:val="28"/>
    </w:rPr>
  </w:style>
  <w:style w:type="paragraph" w:customStyle="1" w:styleId="s16">
    <w:name w:val="s_16"/>
    <w:basedOn w:val="a"/>
    <w:rsid w:val="00F37FCE"/>
    <w:pPr>
      <w:widowControl/>
      <w:suppressAutoHyphens w:val="0"/>
      <w:spacing w:before="100" w:beforeAutospacing="1" w:after="100" w:afterAutospacing="1" w:line="240" w:lineRule="auto"/>
      <w:jc w:val="left"/>
      <w:textAlignment w:val="auto"/>
    </w:pPr>
    <w:rPr>
      <w:rFonts w:ascii="Times New Roman" w:hAnsi="Times New Roman" w:cs="Times New Roman"/>
      <w:kern w:val="0"/>
      <w:lang w:eastAsia="ru-RU" w:bidi="ar-SA"/>
    </w:rPr>
  </w:style>
  <w:style w:type="paragraph" w:customStyle="1" w:styleId="ListParagraph">
    <w:name w:val="List Paragraph"/>
    <w:basedOn w:val="a"/>
    <w:rsid w:val="00F37FCE"/>
    <w:pPr>
      <w:widowControl/>
      <w:suppressAutoHyphens w:val="0"/>
      <w:spacing w:after="200" w:line="276" w:lineRule="auto"/>
      <w:ind w:left="720"/>
      <w:jc w:val="left"/>
      <w:textAlignment w:val="auto"/>
    </w:pPr>
    <w:rPr>
      <w:rFonts w:ascii="Calibri"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znes-knigi.com/poisk-knig-po/god-izdaniya/2014/" TargetMode="External"/><Relationship Id="rId13" Type="http://schemas.openxmlformats.org/officeDocument/2006/relationships/hyperlink" Target="http://biznes-knigi.com/poisk-knig-po/izdatelstvo/&#1052;&#1072;&#1085;&#1085;%2C+&#1048;&#1074;&#1072;&#1085;&#1086;&#1074;+&#1080;+&#1060;&#1077;&#1088;&#1073;&#1077;&#1088;/" TargetMode="External"/><Relationship Id="rId3" Type="http://schemas.openxmlformats.org/officeDocument/2006/relationships/settings" Target="settings.xml"/><Relationship Id="rId7" Type="http://schemas.openxmlformats.org/officeDocument/2006/relationships/hyperlink" Target="http://biznes-knigi.com/poisk-knig-po/izdatelstvo/&#1052;&#1072;&#1085;&#1085;%2C+&#1048;&#1074;&#1072;&#1085;&#1086;&#1074;+&#1080;+&#1060;&#1077;&#1088;&#1073;&#1077;&#1088;/" TargetMode="External"/><Relationship Id="rId12" Type="http://schemas.openxmlformats.org/officeDocument/2006/relationships/hyperlink" Target="http://biznes-knigi.com/poisk-knig-po/god-izdaniya/20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znes-knigi.com/poisk-knig-po/god-izdaniya/2014/" TargetMode="External"/><Relationship Id="rId11" Type="http://schemas.openxmlformats.org/officeDocument/2006/relationships/hyperlink" Target="http://biznes-knigi.com/poisk-knig-po/izdatelstvo/&#1052;&#1072;&#1085;&#1085;%2C+&#1048;&#1074;&#1072;&#1085;&#1086;&#1074;+&#1080;+&#1060;&#1077;&#1088;&#1073;&#1077;&#1088;/" TargetMode="External"/><Relationship Id="rId5" Type="http://schemas.openxmlformats.org/officeDocument/2006/relationships/hyperlink" Target="http://biznes-knigi.com/poisk-knig-po/izdatelstvo/&#1052;&#1072;&#1085;&#1085;%2C+&#1048;&#1074;&#1072;&#1085;&#1086;&#1074;+&#1080;+&#1060;&#1077;&#1088;&#1073;&#1077;&#1088;/" TargetMode="External"/><Relationship Id="rId15" Type="http://schemas.openxmlformats.org/officeDocument/2006/relationships/fontTable" Target="fontTable.xml"/><Relationship Id="rId10" Type="http://schemas.openxmlformats.org/officeDocument/2006/relationships/hyperlink" Target="http://biznes-knigi.com/poisk-knig-po/god-izdaniya/2014/" TargetMode="External"/><Relationship Id="rId4" Type="http://schemas.openxmlformats.org/officeDocument/2006/relationships/webSettings" Target="webSettings.xml"/><Relationship Id="rId9" Type="http://schemas.openxmlformats.org/officeDocument/2006/relationships/hyperlink" Target="http://biznes-knigi.com/poisk-knig-po/izdatelstvo/&#1052;&#1072;&#1085;&#1085;%2C+&#1048;&#1074;&#1072;&#1085;&#1086;&#1074;+&#1080;+&#1060;&#1077;&#1088;&#1073;&#1077;&#1088;/" TargetMode="External"/><Relationship Id="rId14" Type="http://schemas.openxmlformats.org/officeDocument/2006/relationships/hyperlink" Target="http://biznes-knigi.com/poisk-knig-po/god-izdaniya/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32419</Words>
  <Characters>184794</Characters>
  <Application>Microsoft Office Word</Application>
  <DocSecurity>0</DocSecurity>
  <Lines>1539</Lines>
  <Paragraphs>433</Paragraphs>
  <ScaleCrop>false</ScaleCrop>
  <Company/>
  <LinksUpToDate>false</LinksUpToDate>
  <CharactersWithSpaces>216780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6</cp:revision>
  <dcterms:created xsi:type="dcterms:W3CDTF">2021-04-05T08:53:00Z</dcterms:created>
  <dcterms:modified xsi:type="dcterms:W3CDTF">2021-04-05T09:23:00Z</dcterms:modified>
</cp:coreProperties>
</file>