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918" w:rsidRDefault="00AF0918" w:rsidP="00AF0918">
      <w:pPr>
        <w:keepNext/>
        <w:widowControl/>
        <w:spacing w:line="360" w:lineRule="exact"/>
        <w:ind w:firstLine="567"/>
        <w:rPr>
          <w:rFonts w:ascii="Times New Roman" w:hAnsi="Times New Roman" w:cs="Times New Roman"/>
          <w:b/>
          <w:bCs/>
          <w:sz w:val="28"/>
          <w:szCs w:val="28"/>
          <w:lang w:eastAsia="ar-SA" w:bidi="ar-SA"/>
        </w:rPr>
      </w:pPr>
      <w:r>
        <w:rPr>
          <w:rFonts w:ascii="Times New Roman" w:hAnsi="Times New Roman" w:cs="Times New Roman"/>
          <w:b/>
          <w:sz w:val="28"/>
          <w:szCs w:val="28"/>
        </w:rPr>
        <w:t>Рабочие программы модулей</w:t>
      </w:r>
    </w:p>
    <w:p w:rsidR="00AF0918" w:rsidRPr="002B7328" w:rsidRDefault="00AF0918" w:rsidP="00AF0918">
      <w:pPr>
        <w:rPr>
          <w:rFonts w:ascii="Times New Roman" w:hAnsi="Times New Roman" w:cs="Times New Roman"/>
          <w:b/>
          <w:sz w:val="28"/>
          <w:szCs w:val="28"/>
        </w:rPr>
      </w:pPr>
      <w:r>
        <w:rPr>
          <w:rFonts w:ascii="Times New Roman" w:hAnsi="Times New Roman" w:cs="Times New Roman"/>
          <w:b/>
          <w:sz w:val="28"/>
          <w:szCs w:val="28"/>
        </w:rPr>
        <w:t>Модуль 1</w:t>
      </w:r>
      <w:r w:rsidRPr="002B7328">
        <w:rPr>
          <w:rFonts w:ascii="Times New Roman" w:hAnsi="Times New Roman" w:cs="Times New Roman"/>
          <w:b/>
          <w:sz w:val="28"/>
          <w:szCs w:val="28"/>
        </w:rPr>
        <w:t>: Электроснабжение железных дорог</w:t>
      </w:r>
    </w:p>
    <w:p w:rsidR="00AF0918" w:rsidRPr="002B7328" w:rsidRDefault="00AF0918" w:rsidP="00AF0918">
      <w:pPr>
        <w:rPr>
          <w:rFonts w:ascii="Times New Roman" w:hAnsi="Times New Roman" w:cs="Times New Roman"/>
          <w:sz w:val="28"/>
          <w:szCs w:val="28"/>
        </w:rPr>
      </w:pPr>
    </w:p>
    <w:p w:rsidR="00AF0918" w:rsidRPr="002B7328" w:rsidRDefault="00AF0918" w:rsidP="00AF0918">
      <w:pPr>
        <w:ind w:firstLine="709"/>
        <w:jc w:val="both"/>
        <w:rPr>
          <w:rFonts w:ascii="Times New Roman" w:hAnsi="Times New Roman" w:cs="Times New Roman"/>
          <w:i/>
          <w:sz w:val="28"/>
          <w:szCs w:val="28"/>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2B7328">
        <w:rPr>
          <w:rFonts w:ascii="Times New Roman" w:hAnsi="Times New Roman" w:cs="Times New Roman"/>
          <w:i/>
          <w:sz w:val="28"/>
          <w:szCs w:val="28"/>
        </w:rPr>
        <w:t>:</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приобретение слушателями теоретических знаний в области систем электроснабжения железных дорог и метрополитенов, режимов их работы, методиками их расчета;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освоение методиками расчета и выбора основных параметров системы тягового электроснабжения; </w:t>
      </w:r>
    </w:p>
    <w:p w:rsidR="00AF0918" w:rsidRPr="002B732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приобретение студентами практических умений и навыков расчета систем электроснабжения железных дорог и метрополитенов. </w:t>
      </w:r>
    </w:p>
    <w:p w:rsidR="00AF0918" w:rsidRDefault="00AF0918" w:rsidP="00AF0918">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AF0918" w:rsidRPr="002B7328" w:rsidRDefault="00AF0918" w:rsidP="00AF0918">
      <w:pPr>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Знать:</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Виды и принципы работы систем тягового электроснабжения; последовательность, технологию и особенности проектирования системы тягового электроснабжения, усиления системы тягового электроснабжения для пропуска поездов повышенной массы и длины, разработки мероприятий по энергосбережению и повышению энергетической эффективности, в том числе с использованием компьютерных технологий;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методы расчёта основных параметров системы тягового электроснабжения,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 в том числе при организации тяжеловесного, скоростного и высокоскоростного движения поездов; </w:t>
      </w:r>
    </w:p>
    <w:p w:rsidR="00AF0918" w:rsidRPr="002B732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схемы питания тяговых подстанций от энергосистем, закономерности функционирования систем тягового электроснабжения, теоретические основы электрической тяги, эксплуатационно-технические требования.</w:t>
      </w:r>
    </w:p>
    <w:p w:rsidR="00AF0918" w:rsidRPr="002B7328" w:rsidRDefault="00AF0918" w:rsidP="00AF0918">
      <w:pPr>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Уметь: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осуществлять расчет и проектирование системы тягового электроснабжения, расчет наличной пропускной способности по условиям электроснабжения, усиление системы тягового электроснабжения для пропуска поездов повышенной массы и длины;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осуществлять проектирование системы тягового электроснабжения, усиление системы тягового электроснабжения для пропуска поездов повышенной массы и длины, разрабатывать мероприятия по энергосбережению и повышению энергетической эффективности, в том числе с использованием компьютерных технологий; </w:t>
      </w:r>
    </w:p>
    <w:p w:rsidR="00AF0918" w:rsidRPr="002B732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проектировать схемы питания тяговых подстанций от энергосистем, использовать закономерности функционирования систем тягового электроснабжения в расчетах, проводить тяговые расчеты с целью получения графиков поездного тока и кривых скорости хода поезда, учитывать при проектировании системы тягового электроснабжения эксплуатационно-технические требования</w:t>
      </w:r>
    </w:p>
    <w:p w:rsidR="00AF0918" w:rsidRPr="002B7328" w:rsidRDefault="00AF0918" w:rsidP="00AF0918">
      <w:pPr>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Владеть: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методиками расчета и проектирования системы тягового электроснабжения, расчета наличной пропускной способности по условиям электроснабжения, усиления системы тягового электроснабжения для пропуска </w:t>
      </w:r>
      <w:r w:rsidRPr="002B7328">
        <w:rPr>
          <w:rFonts w:ascii="Times New Roman" w:hAnsi="Times New Roman" w:cs="Times New Roman"/>
          <w:sz w:val="28"/>
          <w:szCs w:val="28"/>
        </w:rPr>
        <w:lastRenderedPageBreak/>
        <w:t>поездов повышенной массы и длины;</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 программными средствами расчета и моделирования работы системы тягового электроснабжения и процессов, протекающих в системе тягового электроснабжения;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программными средствами усиления системы тягового электроснабжения; программными средствами для расчета и разработки мероприятий по энергосбережению и повышению энергетической эффективности в системе тягового электроснабжения; </w:t>
      </w:r>
    </w:p>
    <w:p w:rsidR="00AF0918" w:rsidRPr="002B732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методологией расчёта основных параметров системы тягового электроснабжения,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 в том числе при организации тяжеловесного, скоростного и высокоскоростного движения поездов.</w:t>
      </w:r>
    </w:p>
    <w:p w:rsidR="00AF0918" w:rsidRDefault="00AF0918" w:rsidP="00AF0918">
      <w:pPr>
        <w:widowControl/>
        <w:suppressAutoHyphens w:val="0"/>
        <w:spacing w:before="240" w:line="360" w:lineRule="exact"/>
        <w:ind w:left="720"/>
        <w:jc w:val="both"/>
        <w:textAlignment w:val="auto"/>
        <w:rPr>
          <w:rFonts w:ascii="Times New Roman" w:hAnsi="Times New Roman" w:cs="Times New Roman"/>
          <w:bCs/>
          <w:sz w:val="28"/>
          <w:szCs w:val="20"/>
          <w:lang w:eastAsia="ar-SA" w:bidi="ar-SA"/>
        </w:rPr>
      </w:pPr>
      <w:r>
        <w:rPr>
          <w:rFonts w:ascii="Times New Roman" w:hAnsi="Times New Roman" w:cs="Times New Roman"/>
          <w:b/>
          <w:i/>
          <w:sz w:val="28"/>
          <w:szCs w:val="20"/>
          <w:lang w:eastAsia="ar-SA" w:bidi="ar-SA"/>
        </w:rPr>
        <w:t>Содержание модуля:</w:t>
      </w:r>
    </w:p>
    <w:p w:rsidR="00AF0918" w:rsidRDefault="00AF0918" w:rsidP="00AF0918">
      <w:pPr>
        <w:numPr>
          <w:ilvl w:val="0"/>
          <w:numId w:val="4"/>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Системы тягового электроснабжения железных дорог. </w:t>
      </w:r>
    </w:p>
    <w:p w:rsidR="00AF0918" w:rsidRDefault="00AF0918" w:rsidP="00AF0918">
      <w:pPr>
        <w:numPr>
          <w:ilvl w:val="0"/>
          <w:numId w:val="4"/>
        </w:numPr>
        <w:spacing w:line="240" w:lineRule="auto"/>
        <w:ind w:left="0" w:firstLine="680"/>
        <w:jc w:val="both"/>
        <w:rPr>
          <w:rFonts w:ascii="Times New Roman" w:hAnsi="Times New Roman" w:cs="Times New Roman"/>
          <w:sz w:val="28"/>
          <w:szCs w:val="28"/>
        </w:rPr>
      </w:pPr>
      <w:r w:rsidRPr="00204E1D">
        <w:rPr>
          <w:rFonts w:ascii="Times New Roman" w:hAnsi="Times New Roman" w:cs="Times New Roman"/>
          <w:sz w:val="28"/>
          <w:szCs w:val="28"/>
        </w:rPr>
        <w:t xml:space="preserve">Схема внешнего электроснабжения тяговых подстанций для систем электрической тяги постоянного и переменного тока. </w:t>
      </w:r>
    </w:p>
    <w:p w:rsidR="00AF0918" w:rsidRDefault="00AF0918" w:rsidP="00AF0918">
      <w:pPr>
        <w:numPr>
          <w:ilvl w:val="0"/>
          <w:numId w:val="4"/>
        </w:numPr>
        <w:spacing w:line="240" w:lineRule="auto"/>
        <w:ind w:left="0" w:firstLine="680"/>
        <w:jc w:val="both"/>
        <w:rPr>
          <w:rFonts w:ascii="Times New Roman" w:hAnsi="Times New Roman" w:cs="Times New Roman"/>
          <w:sz w:val="28"/>
          <w:szCs w:val="28"/>
        </w:rPr>
      </w:pPr>
      <w:r w:rsidRPr="00204E1D">
        <w:rPr>
          <w:rFonts w:ascii="Times New Roman" w:hAnsi="Times New Roman" w:cs="Times New Roman"/>
          <w:sz w:val="28"/>
          <w:szCs w:val="28"/>
        </w:rPr>
        <w:t>Схемы питания контактной сети.</w:t>
      </w:r>
    </w:p>
    <w:p w:rsidR="00AF0918" w:rsidRDefault="00AF0918" w:rsidP="00AF0918">
      <w:pPr>
        <w:numPr>
          <w:ilvl w:val="0"/>
          <w:numId w:val="4"/>
        </w:numPr>
        <w:spacing w:line="240" w:lineRule="auto"/>
        <w:ind w:left="0" w:firstLine="680"/>
        <w:jc w:val="both"/>
        <w:rPr>
          <w:rFonts w:ascii="Times New Roman" w:hAnsi="Times New Roman" w:cs="Times New Roman"/>
          <w:sz w:val="28"/>
          <w:szCs w:val="28"/>
        </w:rPr>
      </w:pPr>
      <w:r w:rsidRPr="00204E1D">
        <w:rPr>
          <w:rFonts w:ascii="Times New Roman" w:hAnsi="Times New Roman" w:cs="Times New Roman"/>
          <w:sz w:val="28"/>
          <w:szCs w:val="28"/>
        </w:rPr>
        <w:t xml:space="preserve"> Системы электроснабжения метрополитена и других видов электрического транспорта. </w:t>
      </w:r>
    </w:p>
    <w:p w:rsidR="00AF0918" w:rsidRDefault="00AF0918" w:rsidP="00AF0918">
      <w:pPr>
        <w:numPr>
          <w:ilvl w:val="0"/>
          <w:numId w:val="4"/>
        </w:numPr>
        <w:spacing w:line="240" w:lineRule="auto"/>
        <w:ind w:left="0" w:firstLine="680"/>
        <w:jc w:val="both"/>
        <w:rPr>
          <w:rFonts w:ascii="Times New Roman" w:hAnsi="Times New Roman" w:cs="Times New Roman"/>
          <w:sz w:val="28"/>
          <w:szCs w:val="28"/>
        </w:rPr>
      </w:pPr>
      <w:r w:rsidRPr="00204E1D">
        <w:rPr>
          <w:rFonts w:ascii="Times New Roman" w:hAnsi="Times New Roman" w:cs="Times New Roman"/>
          <w:sz w:val="28"/>
          <w:szCs w:val="28"/>
        </w:rPr>
        <w:t xml:space="preserve">Электроснабжение нетяговых потребителей. </w:t>
      </w:r>
    </w:p>
    <w:p w:rsidR="00AF0918" w:rsidRDefault="00AF0918" w:rsidP="00AF0918">
      <w:pPr>
        <w:numPr>
          <w:ilvl w:val="0"/>
          <w:numId w:val="4"/>
        </w:numPr>
        <w:spacing w:line="240" w:lineRule="auto"/>
        <w:ind w:left="0" w:firstLine="680"/>
        <w:jc w:val="both"/>
        <w:rPr>
          <w:rFonts w:ascii="Times New Roman" w:hAnsi="Times New Roman" w:cs="Times New Roman"/>
          <w:sz w:val="28"/>
          <w:szCs w:val="28"/>
        </w:rPr>
      </w:pPr>
      <w:r w:rsidRPr="00204E1D">
        <w:rPr>
          <w:rFonts w:ascii="Times New Roman" w:hAnsi="Times New Roman" w:cs="Times New Roman"/>
          <w:sz w:val="28"/>
          <w:szCs w:val="28"/>
        </w:rPr>
        <w:t xml:space="preserve">Электрические характеристики элементов системы тягового электроснабжения и их расчет. </w:t>
      </w:r>
    </w:p>
    <w:p w:rsidR="00AF0918" w:rsidRDefault="00AF0918" w:rsidP="00AF0918">
      <w:pPr>
        <w:numPr>
          <w:ilvl w:val="0"/>
          <w:numId w:val="4"/>
        </w:numPr>
        <w:spacing w:line="240" w:lineRule="auto"/>
        <w:ind w:left="0" w:firstLine="680"/>
        <w:jc w:val="both"/>
        <w:rPr>
          <w:rFonts w:ascii="Times New Roman" w:hAnsi="Times New Roman" w:cs="Times New Roman"/>
          <w:sz w:val="28"/>
          <w:szCs w:val="28"/>
        </w:rPr>
      </w:pPr>
      <w:r w:rsidRPr="00204E1D">
        <w:rPr>
          <w:rFonts w:ascii="Times New Roman" w:hAnsi="Times New Roman" w:cs="Times New Roman"/>
          <w:sz w:val="28"/>
          <w:szCs w:val="28"/>
        </w:rPr>
        <w:t>Качество электрической энергии и его показатели.</w:t>
      </w:r>
    </w:p>
    <w:p w:rsidR="00AF0918" w:rsidRDefault="00AF0918" w:rsidP="00AF0918">
      <w:pPr>
        <w:numPr>
          <w:ilvl w:val="0"/>
          <w:numId w:val="4"/>
        </w:numPr>
        <w:spacing w:line="240" w:lineRule="auto"/>
        <w:ind w:left="0" w:firstLine="680"/>
        <w:jc w:val="both"/>
        <w:rPr>
          <w:rFonts w:ascii="Times New Roman" w:hAnsi="Times New Roman" w:cs="Times New Roman"/>
          <w:sz w:val="28"/>
          <w:szCs w:val="28"/>
        </w:rPr>
      </w:pPr>
      <w:r w:rsidRPr="00204E1D">
        <w:rPr>
          <w:rFonts w:ascii="Times New Roman" w:hAnsi="Times New Roman" w:cs="Times New Roman"/>
          <w:sz w:val="28"/>
          <w:szCs w:val="28"/>
        </w:rPr>
        <w:t xml:space="preserve">Регулирование напряжения на тяговых подстанциях. </w:t>
      </w:r>
    </w:p>
    <w:p w:rsidR="00AF0918" w:rsidRDefault="00AF0918" w:rsidP="00AF0918">
      <w:pPr>
        <w:numPr>
          <w:ilvl w:val="0"/>
          <w:numId w:val="4"/>
        </w:numPr>
        <w:spacing w:line="240" w:lineRule="auto"/>
        <w:ind w:left="0" w:firstLine="680"/>
        <w:jc w:val="both"/>
        <w:rPr>
          <w:rFonts w:ascii="Times New Roman" w:hAnsi="Times New Roman" w:cs="Times New Roman"/>
          <w:sz w:val="28"/>
          <w:szCs w:val="28"/>
        </w:rPr>
      </w:pPr>
      <w:r w:rsidRPr="00204E1D">
        <w:rPr>
          <w:rFonts w:ascii="Times New Roman" w:hAnsi="Times New Roman" w:cs="Times New Roman"/>
          <w:sz w:val="28"/>
          <w:szCs w:val="28"/>
        </w:rPr>
        <w:t xml:space="preserve">Принципы, исходные данные и порядок проектирования систем тягового электроснабжения. </w:t>
      </w:r>
    </w:p>
    <w:p w:rsidR="00AF0918" w:rsidRPr="00204E1D" w:rsidRDefault="00AF0918" w:rsidP="00AF0918">
      <w:pPr>
        <w:numPr>
          <w:ilvl w:val="0"/>
          <w:numId w:val="4"/>
        </w:numPr>
        <w:spacing w:line="240" w:lineRule="auto"/>
        <w:ind w:left="0" w:firstLine="680"/>
        <w:jc w:val="both"/>
        <w:rPr>
          <w:rFonts w:ascii="Times New Roman" w:hAnsi="Times New Roman" w:cs="Times New Roman"/>
          <w:sz w:val="28"/>
          <w:szCs w:val="28"/>
        </w:rPr>
      </w:pPr>
      <w:r w:rsidRPr="00204E1D">
        <w:rPr>
          <w:rFonts w:ascii="Times New Roman" w:hAnsi="Times New Roman" w:cs="Times New Roman"/>
          <w:sz w:val="28"/>
          <w:szCs w:val="28"/>
        </w:rPr>
        <w:t>Пропускная способность участка железных дорог.</w:t>
      </w:r>
    </w:p>
    <w:p w:rsidR="00AF0918" w:rsidRPr="002B7328" w:rsidRDefault="00AF0918" w:rsidP="00AF0918">
      <w:pPr>
        <w:jc w:val="both"/>
        <w:rPr>
          <w:rFonts w:ascii="Times New Roman" w:hAnsi="Times New Roman" w:cs="Times New Roman"/>
          <w:sz w:val="28"/>
          <w:szCs w:val="28"/>
        </w:rPr>
      </w:pP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b/>
          <w:i/>
          <w:sz w:val="28"/>
          <w:szCs w:val="20"/>
          <w:lang w:eastAsia="ar-SA" w:bidi="ar-SA"/>
        </w:rPr>
        <w:t>Оценка качества освоения модуля:</w:t>
      </w:r>
      <w:r w:rsidRPr="002B7328">
        <w:rPr>
          <w:rFonts w:ascii="Times New Roman" w:hAnsi="Times New Roman" w:cs="Times New Roman"/>
          <w:sz w:val="28"/>
          <w:szCs w:val="28"/>
        </w:rPr>
        <w:t xml:space="preserve"> </w:t>
      </w:r>
    </w:p>
    <w:p w:rsidR="00AF0918" w:rsidRPr="00204E1D" w:rsidRDefault="00AF0918" w:rsidP="00AF0918">
      <w:pPr>
        <w:spacing w:line="240" w:lineRule="auto"/>
        <w:ind w:firstLine="709"/>
        <w:jc w:val="both"/>
        <w:rPr>
          <w:rFonts w:ascii="Times New Roman" w:hAnsi="Times New Roman" w:cs="Times New Roman"/>
          <w:sz w:val="28"/>
          <w:szCs w:val="28"/>
        </w:rPr>
      </w:pPr>
      <w:r w:rsidRPr="00C32751">
        <w:rPr>
          <w:rFonts w:ascii="Times New Roman" w:hAnsi="Times New Roman" w:cs="Times New Roman"/>
          <w:b/>
          <w:i/>
          <w:sz w:val="28"/>
          <w:szCs w:val="20"/>
          <w:lang w:eastAsia="ar-SA" w:bidi="ar-SA"/>
        </w:rPr>
        <w:t>Форма промежуточной аттестации:</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t>Зачет в форме тестирования</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Трудоемкость </w:t>
      </w:r>
      <w:r>
        <w:rPr>
          <w:rFonts w:ascii="Times New Roman" w:hAnsi="Times New Roman" w:cs="Times New Roman"/>
          <w:sz w:val="28"/>
          <w:szCs w:val="28"/>
        </w:rPr>
        <w:t>модуля</w:t>
      </w:r>
      <w:r w:rsidRPr="002B7328">
        <w:rPr>
          <w:rFonts w:ascii="Times New Roman" w:hAnsi="Times New Roman" w:cs="Times New Roman"/>
          <w:sz w:val="28"/>
          <w:szCs w:val="28"/>
        </w:rPr>
        <w:t>: 36 часов.</w:t>
      </w:r>
    </w:p>
    <w:p w:rsidR="00AF0918" w:rsidRPr="00884A22" w:rsidRDefault="00AF0918" w:rsidP="00AF0918">
      <w:pPr>
        <w:widowControl/>
        <w:suppressAutoHyphens w:val="0"/>
        <w:autoSpaceDE w:val="0"/>
        <w:spacing w:line="360" w:lineRule="exact"/>
        <w:ind w:firstLine="709"/>
        <w:jc w:val="both"/>
        <w:textAlignment w:val="auto"/>
        <w:rPr>
          <w:rFonts w:ascii="Times New Roman" w:hAnsi="Times New Roman" w:cs="Times New Roman"/>
          <w:b/>
          <w:bCs/>
          <w:i/>
          <w:sz w:val="28"/>
          <w:szCs w:val="28"/>
          <w:lang w:eastAsia="ar-SA" w:bidi="ar-SA"/>
        </w:rPr>
      </w:pPr>
      <w:r w:rsidRPr="00884A22">
        <w:rPr>
          <w:rFonts w:ascii="Times New Roman" w:hAnsi="Times New Roman" w:cs="Times New Roman"/>
          <w:b/>
          <w:bCs/>
          <w:i/>
          <w:sz w:val="28"/>
          <w:szCs w:val="28"/>
          <w:lang w:eastAsia="ar-SA" w:bidi="ar-SA"/>
        </w:rPr>
        <w:t>Оценочные материалы:</w:t>
      </w:r>
    </w:p>
    <w:p w:rsidR="00AF0918" w:rsidRDefault="00AF0918" w:rsidP="00AF0918">
      <w:pPr>
        <w:widowControl/>
        <w:suppressAutoHyphens w:val="0"/>
        <w:spacing w:line="276" w:lineRule="auto"/>
        <w:ind w:firstLine="709"/>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Вопросы к тесту</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 xml:space="preserve">Вопрос </w:t>
      </w:r>
      <w:r w:rsidRPr="006A0304">
        <w:rPr>
          <w:rFonts w:ascii="Times New Roman" w:hAnsi="Times New Roman" w:cs="Times New Roman"/>
          <w:kern w:val="0"/>
          <w:lang w:eastAsia="ru-RU" w:bidi="ar-SA"/>
        </w:rPr>
        <w:t xml:space="preserve">1 </w:t>
      </w:r>
      <w:r>
        <w:rPr>
          <w:rFonts w:ascii="Times New Roman" w:hAnsi="Times New Roman" w:cs="Times New Roman"/>
          <w:kern w:val="0"/>
          <w:lang w:eastAsia="ru-RU" w:bidi="ar-SA"/>
        </w:rPr>
        <w:t>В чем измеряется сила тока</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1 – Ампер</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2 – Ньютон</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3 – Вольт</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4 – Кулон</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8A0CD2">
        <w:rPr>
          <w:rFonts w:ascii="Times New Roman" w:hAnsi="Times New Roman" w:cs="Times New Roman"/>
          <w:kern w:val="0"/>
          <w:lang w:eastAsia="ru-RU" w:bidi="ar-SA"/>
        </w:rPr>
        <w:t>Вопрос 2</w:t>
      </w:r>
      <w:r>
        <w:rPr>
          <w:rFonts w:ascii="Times New Roman" w:hAnsi="Times New Roman" w:cs="Times New Roman"/>
          <w:kern w:val="0"/>
          <w:lang w:eastAsia="ru-RU" w:bidi="ar-SA"/>
        </w:rPr>
        <w:t xml:space="preserve"> В чем измеряется мощность</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1 – Ватт</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2 – Кулон</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3 – Ампер</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lastRenderedPageBreak/>
        <w:t>4 – Джоуль</w:t>
      </w:r>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8A0CD2">
        <w:rPr>
          <w:rFonts w:ascii="Times New Roman" w:hAnsi="Times New Roman" w:cs="Times New Roman"/>
          <w:kern w:val="0"/>
          <w:lang w:eastAsia="ru-RU" w:bidi="ar-SA"/>
        </w:rPr>
        <w:t>Вопрос 3</w:t>
      </w:r>
      <w:r>
        <w:rPr>
          <w:rFonts w:ascii="Times New Roman" w:hAnsi="Times New Roman" w:cs="Times New Roman"/>
          <w:kern w:val="0"/>
          <w:lang w:eastAsia="ru-RU" w:bidi="ar-SA"/>
        </w:rPr>
        <w:t xml:space="preserve"> В чем измеряется проводимость</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1 – Сименс</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2 – Кулон</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3 – Ом</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4 – Ньютон</w:t>
      </w:r>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8A0CD2">
        <w:rPr>
          <w:rFonts w:ascii="Times New Roman" w:hAnsi="Times New Roman" w:cs="Times New Roman"/>
          <w:kern w:val="0"/>
          <w:lang w:eastAsia="ru-RU" w:bidi="ar-SA"/>
        </w:rPr>
        <w:t>Вопрос 4</w:t>
      </w:r>
      <w:r>
        <w:rPr>
          <w:rFonts w:ascii="Times New Roman" w:hAnsi="Times New Roman" w:cs="Times New Roman"/>
          <w:kern w:val="0"/>
          <w:lang w:eastAsia="ru-RU" w:bidi="ar-SA"/>
        </w:rPr>
        <w:t xml:space="preserve"> В чем измеряется сопротивление</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1 – Сименс</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2 – Кулон</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3 – Ом</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4 – Ньютон</w:t>
      </w:r>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8A0CD2">
        <w:rPr>
          <w:rFonts w:ascii="Times New Roman" w:hAnsi="Times New Roman" w:cs="Times New Roman"/>
          <w:kern w:val="0"/>
          <w:lang w:eastAsia="ru-RU" w:bidi="ar-SA"/>
        </w:rPr>
        <w:t>Вопрос 5</w:t>
      </w:r>
      <w:r>
        <w:rPr>
          <w:rFonts w:ascii="Times New Roman" w:hAnsi="Times New Roman" w:cs="Times New Roman"/>
          <w:kern w:val="0"/>
          <w:lang w:eastAsia="ru-RU" w:bidi="ar-SA"/>
        </w:rPr>
        <w:t xml:space="preserve"> Как рассчитать мощность</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 xml:space="preserve">1 – </w:t>
      </w:r>
      <m:oMath>
        <m:r>
          <w:rPr>
            <w:rFonts w:ascii="Cambria Math" w:hAnsi="Cambria Math" w:cs="Times New Roman"/>
            <w:kern w:val="0"/>
            <w:lang w:eastAsia="ru-RU" w:bidi="ar-SA"/>
          </w:rPr>
          <m:t>P=U∙I</m:t>
        </m:r>
      </m:oMath>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1D496D">
        <w:rPr>
          <w:rFonts w:ascii="Times New Roman" w:hAnsi="Times New Roman" w:cs="Times New Roman"/>
          <w:kern w:val="0"/>
          <w:lang w:eastAsia="ru-RU" w:bidi="ar-SA"/>
        </w:rPr>
        <w:t xml:space="preserve">2 – </w:t>
      </w:r>
      <m:oMath>
        <m:r>
          <w:rPr>
            <w:rFonts w:ascii="Cambria Math" w:hAnsi="Cambria Math" w:cs="Times New Roman"/>
            <w:kern w:val="0"/>
            <w:lang w:eastAsia="ru-RU" w:bidi="ar-SA"/>
          </w:rPr>
          <m:t>P=</m:t>
        </m:r>
        <m:f>
          <m:fPr>
            <m:type m:val="skw"/>
            <m:ctrlPr>
              <w:rPr>
                <w:rFonts w:ascii="Cambria Math" w:hAnsi="Cambria Math" w:cs="Times New Roman"/>
                <w:i/>
                <w:kern w:val="0"/>
                <w:lang w:eastAsia="ru-RU" w:bidi="ar-SA"/>
              </w:rPr>
            </m:ctrlPr>
          </m:fPr>
          <m:num>
            <m:r>
              <w:rPr>
                <w:rFonts w:ascii="Cambria Math" w:hAnsi="Cambria Math" w:cs="Times New Roman"/>
                <w:kern w:val="0"/>
                <w:lang w:eastAsia="ru-RU" w:bidi="ar-SA"/>
              </w:rPr>
              <m:t>U</m:t>
            </m:r>
          </m:num>
          <m:den>
            <m:r>
              <w:rPr>
                <w:rFonts w:ascii="Cambria Math" w:hAnsi="Cambria Math" w:cs="Times New Roman"/>
                <w:kern w:val="0"/>
                <w:lang w:eastAsia="ru-RU" w:bidi="ar-SA"/>
              </w:rPr>
              <m:t>I</m:t>
            </m:r>
          </m:den>
        </m:f>
      </m:oMath>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1D496D">
        <w:rPr>
          <w:rFonts w:ascii="Times New Roman" w:hAnsi="Times New Roman" w:cs="Times New Roman"/>
          <w:kern w:val="0"/>
          <w:lang w:eastAsia="ru-RU" w:bidi="ar-SA"/>
        </w:rPr>
        <w:t xml:space="preserve">3 – </w:t>
      </w:r>
      <m:oMath>
        <m:r>
          <w:rPr>
            <w:rFonts w:ascii="Cambria Math" w:hAnsi="Cambria Math" w:cs="Times New Roman"/>
            <w:kern w:val="0"/>
            <w:lang w:eastAsia="ru-RU" w:bidi="ar-SA"/>
          </w:rPr>
          <m:t>P=</m:t>
        </m:r>
        <m:f>
          <m:fPr>
            <m:type m:val="skw"/>
            <m:ctrlPr>
              <w:rPr>
                <w:rFonts w:ascii="Cambria Math" w:hAnsi="Cambria Math" w:cs="Times New Roman"/>
                <w:i/>
                <w:kern w:val="0"/>
                <w:lang w:eastAsia="ru-RU" w:bidi="ar-SA"/>
              </w:rPr>
            </m:ctrlPr>
          </m:fPr>
          <m:num>
            <m:r>
              <w:rPr>
                <w:rFonts w:ascii="Cambria Math" w:hAnsi="Cambria Math" w:cs="Times New Roman"/>
                <w:kern w:val="0"/>
                <w:lang w:eastAsia="ru-RU" w:bidi="ar-SA"/>
              </w:rPr>
              <m:t>I</m:t>
            </m:r>
          </m:num>
          <m:den>
            <m:r>
              <w:rPr>
                <w:rFonts w:ascii="Cambria Math" w:hAnsi="Cambria Math" w:cs="Times New Roman"/>
                <w:kern w:val="0"/>
                <w:lang w:eastAsia="ru-RU" w:bidi="ar-SA"/>
              </w:rPr>
              <m:t>U</m:t>
            </m:r>
          </m:den>
        </m:f>
      </m:oMath>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1D496D">
        <w:rPr>
          <w:rFonts w:ascii="Times New Roman" w:hAnsi="Times New Roman" w:cs="Times New Roman"/>
          <w:kern w:val="0"/>
          <w:lang w:eastAsia="ru-RU" w:bidi="ar-SA"/>
        </w:rPr>
        <w:t xml:space="preserve">4 – </w:t>
      </w:r>
      <m:oMath>
        <m:r>
          <w:rPr>
            <w:rFonts w:ascii="Cambria Math" w:hAnsi="Cambria Math" w:cs="Times New Roman"/>
            <w:kern w:val="0"/>
            <w:lang w:eastAsia="ru-RU" w:bidi="ar-SA"/>
          </w:rPr>
          <m:t>P=</m:t>
        </m:r>
        <m:f>
          <m:fPr>
            <m:type m:val="skw"/>
            <m:ctrlPr>
              <w:rPr>
                <w:rFonts w:ascii="Cambria Math" w:hAnsi="Cambria Math" w:cs="Times New Roman"/>
                <w:i/>
                <w:kern w:val="0"/>
                <w:lang w:eastAsia="ru-RU" w:bidi="ar-SA"/>
              </w:rPr>
            </m:ctrlPr>
          </m:fPr>
          <m:num>
            <m:sSup>
              <m:sSupPr>
                <m:ctrlPr>
                  <w:rPr>
                    <w:rFonts w:ascii="Cambria Math" w:hAnsi="Cambria Math" w:cs="Times New Roman"/>
                    <w:i/>
                    <w:kern w:val="0"/>
                    <w:lang w:eastAsia="ru-RU" w:bidi="ar-SA"/>
                  </w:rPr>
                </m:ctrlPr>
              </m:sSupPr>
              <m:e>
                <m:r>
                  <w:rPr>
                    <w:rFonts w:ascii="Cambria Math" w:hAnsi="Cambria Math" w:cs="Times New Roman"/>
                    <w:kern w:val="0"/>
                    <w:lang w:eastAsia="ru-RU" w:bidi="ar-SA"/>
                  </w:rPr>
                  <m:t>I</m:t>
                </m:r>
              </m:e>
              <m:sup>
                <m:r>
                  <w:rPr>
                    <w:rFonts w:ascii="Cambria Math" w:hAnsi="Cambria Math" w:cs="Times New Roman"/>
                    <w:kern w:val="0"/>
                    <w:lang w:eastAsia="ru-RU" w:bidi="ar-SA"/>
                  </w:rPr>
                  <m:t>2</m:t>
                </m:r>
              </m:sup>
            </m:sSup>
          </m:num>
          <m:den>
            <m:r>
              <w:rPr>
                <w:rFonts w:ascii="Cambria Math" w:hAnsi="Cambria Math" w:cs="Times New Roman"/>
                <w:kern w:val="0"/>
                <w:lang w:eastAsia="ru-RU" w:bidi="ar-SA"/>
              </w:rPr>
              <m:t>R</m:t>
            </m:r>
          </m:den>
        </m:f>
      </m:oMath>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Вопрос 6 Как рассчитать мощность</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 xml:space="preserve">1 – </w:t>
      </w:r>
      <m:oMath>
        <m:r>
          <w:rPr>
            <w:rFonts w:ascii="Cambria Math" w:hAnsi="Cambria Math" w:cs="Times New Roman"/>
            <w:kern w:val="0"/>
            <w:lang w:eastAsia="ru-RU" w:bidi="ar-SA"/>
          </w:rPr>
          <m:t>P=</m:t>
        </m:r>
        <m:sSup>
          <m:sSupPr>
            <m:ctrlPr>
              <w:rPr>
                <w:rFonts w:ascii="Cambria Math" w:hAnsi="Cambria Math" w:cs="Times New Roman"/>
                <w:i/>
                <w:kern w:val="0"/>
                <w:lang w:eastAsia="ru-RU" w:bidi="ar-SA"/>
              </w:rPr>
            </m:ctrlPr>
          </m:sSupPr>
          <m:e>
            <m:r>
              <w:rPr>
                <w:rFonts w:ascii="Cambria Math" w:hAnsi="Cambria Math" w:cs="Times New Roman"/>
                <w:kern w:val="0"/>
                <w:lang w:eastAsia="ru-RU" w:bidi="ar-SA"/>
              </w:rPr>
              <m:t>I</m:t>
            </m:r>
          </m:e>
          <m:sup>
            <m:r>
              <w:rPr>
                <w:rFonts w:ascii="Cambria Math" w:hAnsi="Cambria Math" w:cs="Times New Roman"/>
                <w:kern w:val="0"/>
                <w:lang w:eastAsia="ru-RU" w:bidi="ar-SA"/>
              </w:rPr>
              <m:t>2</m:t>
            </m:r>
          </m:sup>
        </m:sSup>
        <m:r>
          <w:rPr>
            <w:rFonts w:ascii="Cambria Math" w:hAnsi="Cambria Math" w:cs="Times New Roman"/>
            <w:kern w:val="0"/>
            <w:lang w:eastAsia="ru-RU" w:bidi="ar-SA"/>
          </w:rPr>
          <m:t>∙R</m:t>
        </m:r>
      </m:oMath>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7003EB">
        <w:rPr>
          <w:rFonts w:ascii="Times New Roman" w:hAnsi="Times New Roman" w:cs="Times New Roman"/>
          <w:kern w:val="0"/>
          <w:lang w:eastAsia="ru-RU" w:bidi="ar-SA"/>
        </w:rPr>
        <w:t xml:space="preserve">2 – </w:t>
      </w:r>
      <m:oMath>
        <m:r>
          <w:rPr>
            <w:rFonts w:ascii="Cambria Math" w:hAnsi="Cambria Math" w:cs="Times New Roman"/>
            <w:kern w:val="0"/>
            <w:lang w:eastAsia="ru-RU" w:bidi="ar-SA"/>
          </w:rPr>
          <m:t>P=</m:t>
        </m:r>
        <m:f>
          <m:fPr>
            <m:type m:val="skw"/>
            <m:ctrlPr>
              <w:rPr>
                <w:rFonts w:ascii="Cambria Math" w:hAnsi="Cambria Math" w:cs="Times New Roman"/>
                <w:i/>
                <w:kern w:val="0"/>
                <w:lang w:eastAsia="ru-RU" w:bidi="ar-SA"/>
              </w:rPr>
            </m:ctrlPr>
          </m:fPr>
          <m:num>
            <m:r>
              <w:rPr>
                <w:rFonts w:ascii="Cambria Math" w:hAnsi="Cambria Math" w:cs="Times New Roman"/>
                <w:kern w:val="0"/>
                <w:lang w:eastAsia="ru-RU" w:bidi="ar-SA"/>
              </w:rPr>
              <m:t>U</m:t>
            </m:r>
          </m:num>
          <m:den>
            <m:r>
              <w:rPr>
                <w:rFonts w:ascii="Cambria Math" w:hAnsi="Cambria Math" w:cs="Times New Roman"/>
                <w:kern w:val="0"/>
                <w:lang w:eastAsia="ru-RU" w:bidi="ar-SA"/>
              </w:rPr>
              <m:t>I</m:t>
            </m:r>
          </m:den>
        </m:f>
      </m:oMath>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7003EB">
        <w:rPr>
          <w:rFonts w:ascii="Times New Roman" w:hAnsi="Times New Roman" w:cs="Times New Roman"/>
          <w:kern w:val="0"/>
          <w:lang w:eastAsia="ru-RU" w:bidi="ar-SA"/>
        </w:rPr>
        <w:t xml:space="preserve">3 – </w:t>
      </w:r>
      <m:oMath>
        <m:r>
          <w:rPr>
            <w:rFonts w:ascii="Cambria Math" w:hAnsi="Cambria Math" w:cs="Times New Roman"/>
            <w:kern w:val="0"/>
            <w:lang w:eastAsia="ru-RU" w:bidi="ar-SA"/>
          </w:rPr>
          <m:t>P=</m:t>
        </m:r>
        <m:f>
          <m:fPr>
            <m:type m:val="skw"/>
            <m:ctrlPr>
              <w:rPr>
                <w:rFonts w:ascii="Cambria Math" w:hAnsi="Cambria Math" w:cs="Times New Roman"/>
                <w:i/>
                <w:kern w:val="0"/>
                <w:lang w:eastAsia="ru-RU" w:bidi="ar-SA"/>
              </w:rPr>
            </m:ctrlPr>
          </m:fPr>
          <m:num>
            <m:r>
              <w:rPr>
                <w:rFonts w:ascii="Cambria Math" w:hAnsi="Cambria Math" w:cs="Times New Roman"/>
                <w:kern w:val="0"/>
                <w:lang w:eastAsia="ru-RU" w:bidi="ar-SA"/>
              </w:rPr>
              <m:t>I</m:t>
            </m:r>
          </m:num>
          <m:den>
            <m:r>
              <w:rPr>
                <w:rFonts w:ascii="Cambria Math" w:hAnsi="Cambria Math" w:cs="Times New Roman"/>
                <w:kern w:val="0"/>
                <w:lang w:eastAsia="ru-RU" w:bidi="ar-SA"/>
              </w:rPr>
              <m:t>U</m:t>
            </m:r>
          </m:den>
        </m:f>
      </m:oMath>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7003EB">
        <w:rPr>
          <w:rFonts w:ascii="Times New Roman" w:hAnsi="Times New Roman" w:cs="Times New Roman"/>
          <w:kern w:val="0"/>
          <w:lang w:eastAsia="ru-RU" w:bidi="ar-SA"/>
        </w:rPr>
        <w:t xml:space="preserve">4 – </w:t>
      </w:r>
      <m:oMath>
        <m:r>
          <w:rPr>
            <w:rFonts w:ascii="Cambria Math" w:hAnsi="Cambria Math" w:cs="Times New Roman"/>
            <w:kern w:val="0"/>
            <w:lang w:eastAsia="ru-RU" w:bidi="ar-SA"/>
          </w:rPr>
          <m:t>P=</m:t>
        </m:r>
        <m:f>
          <m:fPr>
            <m:type m:val="skw"/>
            <m:ctrlPr>
              <w:rPr>
                <w:rFonts w:ascii="Cambria Math" w:hAnsi="Cambria Math" w:cs="Times New Roman"/>
                <w:i/>
                <w:kern w:val="0"/>
                <w:lang w:eastAsia="ru-RU" w:bidi="ar-SA"/>
              </w:rPr>
            </m:ctrlPr>
          </m:fPr>
          <m:num>
            <m:sSup>
              <m:sSupPr>
                <m:ctrlPr>
                  <w:rPr>
                    <w:rFonts w:ascii="Cambria Math" w:hAnsi="Cambria Math" w:cs="Times New Roman"/>
                    <w:i/>
                    <w:kern w:val="0"/>
                    <w:lang w:eastAsia="ru-RU" w:bidi="ar-SA"/>
                  </w:rPr>
                </m:ctrlPr>
              </m:sSupPr>
              <m:e>
                <m:r>
                  <w:rPr>
                    <w:rFonts w:ascii="Cambria Math" w:hAnsi="Cambria Math" w:cs="Times New Roman"/>
                    <w:kern w:val="0"/>
                    <w:lang w:eastAsia="ru-RU" w:bidi="ar-SA"/>
                  </w:rPr>
                  <m:t>I</m:t>
                </m:r>
              </m:e>
              <m:sup>
                <m:r>
                  <w:rPr>
                    <w:rFonts w:ascii="Cambria Math" w:hAnsi="Cambria Math" w:cs="Times New Roman"/>
                    <w:kern w:val="0"/>
                    <w:lang w:eastAsia="ru-RU" w:bidi="ar-SA"/>
                  </w:rPr>
                  <m:t>2</m:t>
                </m:r>
              </m:sup>
            </m:sSup>
          </m:num>
          <m:den>
            <m:r>
              <w:rPr>
                <w:rFonts w:ascii="Cambria Math" w:hAnsi="Cambria Math" w:cs="Times New Roman"/>
                <w:kern w:val="0"/>
                <w:lang w:eastAsia="ru-RU" w:bidi="ar-SA"/>
              </w:rPr>
              <m:t>R</m:t>
            </m:r>
          </m:den>
        </m:f>
      </m:oMath>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Вопрос 7 Как рассчитать мощность</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 xml:space="preserve">1 – </w:t>
      </w:r>
      <m:oMath>
        <m:r>
          <w:rPr>
            <w:rFonts w:ascii="Cambria Math" w:hAnsi="Cambria Math" w:cs="Times New Roman"/>
            <w:kern w:val="0"/>
            <w:lang w:eastAsia="ru-RU" w:bidi="ar-SA"/>
          </w:rPr>
          <m:t>P=</m:t>
        </m:r>
        <m:sSup>
          <m:sSupPr>
            <m:ctrlPr>
              <w:rPr>
                <w:rFonts w:ascii="Cambria Math" w:hAnsi="Cambria Math" w:cs="Times New Roman"/>
                <w:i/>
                <w:kern w:val="0"/>
                <w:lang w:eastAsia="ru-RU" w:bidi="ar-SA"/>
              </w:rPr>
            </m:ctrlPr>
          </m:sSupPr>
          <m:e>
            <m:r>
              <w:rPr>
                <w:rFonts w:ascii="Cambria Math" w:hAnsi="Cambria Math" w:cs="Times New Roman"/>
                <w:kern w:val="0"/>
                <w:lang w:eastAsia="ru-RU" w:bidi="ar-SA"/>
              </w:rPr>
              <m:t>U</m:t>
            </m:r>
          </m:e>
          <m:sup>
            <m:r>
              <w:rPr>
                <w:rFonts w:ascii="Cambria Math" w:hAnsi="Cambria Math" w:cs="Times New Roman"/>
                <w:kern w:val="0"/>
                <w:lang w:eastAsia="ru-RU" w:bidi="ar-SA"/>
              </w:rPr>
              <m:t>2</m:t>
            </m:r>
          </m:sup>
        </m:sSup>
        <m:r>
          <w:rPr>
            <w:rFonts w:ascii="Cambria Math" w:hAnsi="Cambria Math" w:cs="Times New Roman"/>
            <w:kern w:val="0"/>
            <w:lang w:eastAsia="ru-RU" w:bidi="ar-SA"/>
          </w:rPr>
          <m:t>∙R</m:t>
        </m:r>
      </m:oMath>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7003EB">
        <w:rPr>
          <w:rFonts w:ascii="Times New Roman" w:hAnsi="Times New Roman" w:cs="Times New Roman"/>
          <w:kern w:val="0"/>
          <w:lang w:eastAsia="ru-RU" w:bidi="ar-SA"/>
        </w:rPr>
        <w:t xml:space="preserve">2 – </w:t>
      </w:r>
      <m:oMath>
        <m:r>
          <w:rPr>
            <w:rFonts w:ascii="Cambria Math" w:hAnsi="Cambria Math" w:cs="Times New Roman"/>
            <w:kern w:val="0"/>
            <w:lang w:eastAsia="ru-RU" w:bidi="ar-SA"/>
          </w:rPr>
          <m:t>P=</m:t>
        </m:r>
        <m:f>
          <m:fPr>
            <m:type m:val="skw"/>
            <m:ctrlPr>
              <w:rPr>
                <w:rFonts w:ascii="Cambria Math" w:hAnsi="Cambria Math" w:cs="Times New Roman"/>
                <w:i/>
                <w:kern w:val="0"/>
                <w:lang w:eastAsia="ru-RU" w:bidi="ar-SA"/>
              </w:rPr>
            </m:ctrlPr>
          </m:fPr>
          <m:num>
            <m:r>
              <w:rPr>
                <w:rFonts w:ascii="Cambria Math" w:hAnsi="Cambria Math" w:cs="Times New Roman"/>
                <w:kern w:val="0"/>
                <w:lang w:eastAsia="ru-RU" w:bidi="ar-SA"/>
              </w:rPr>
              <m:t>U</m:t>
            </m:r>
          </m:num>
          <m:den>
            <m:r>
              <w:rPr>
                <w:rFonts w:ascii="Cambria Math" w:hAnsi="Cambria Math" w:cs="Times New Roman"/>
                <w:kern w:val="0"/>
                <w:lang w:eastAsia="ru-RU" w:bidi="ar-SA"/>
              </w:rPr>
              <m:t>R</m:t>
            </m:r>
          </m:den>
        </m:f>
      </m:oMath>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7003EB">
        <w:rPr>
          <w:rFonts w:ascii="Times New Roman" w:hAnsi="Times New Roman" w:cs="Times New Roman"/>
          <w:kern w:val="0"/>
          <w:lang w:eastAsia="ru-RU" w:bidi="ar-SA"/>
        </w:rPr>
        <w:t xml:space="preserve">3 – </w:t>
      </w:r>
      <m:oMath>
        <m:r>
          <w:rPr>
            <w:rFonts w:ascii="Cambria Math" w:hAnsi="Cambria Math" w:cs="Times New Roman"/>
            <w:kern w:val="0"/>
            <w:lang w:eastAsia="ru-RU" w:bidi="ar-SA"/>
          </w:rPr>
          <m:t>P=</m:t>
        </m:r>
        <m:f>
          <m:fPr>
            <m:type m:val="skw"/>
            <m:ctrlPr>
              <w:rPr>
                <w:rFonts w:ascii="Cambria Math" w:hAnsi="Cambria Math" w:cs="Times New Roman"/>
                <w:i/>
                <w:kern w:val="0"/>
                <w:lang w:eastAsia="ru-RU" w:bidi="ar-SA"/>
              </w:rPr>
            </m:ctrlPr>
          </m:fPr>
          <m:num>
            <m:r>
              <w:rPr>
                <w:rFonts w:ascii="Cambria Math" w:hAnsi="Cambria Math" w:cs="Times New Roman"/>
                <w:kern w:val="0"/>
                <w:lang w:eastAsia="ru-RU" w:bidi="ar-SA"/>
              </w:rPr>
              <m:t>I</m:t>
            </m:r>
          </m:num>
          <m:den>
            <m:r>
              <w:rPr>
                <w:rFonts w:ascii="Cambria Math" w:hAnsi="Cambria Math" w:cs="Times New Roman"/>
                <w:kern w:val="0"/>
                <w:lang w:eastAsia="ru-RU" w:bidi="ar-SA"/>
              </w:rPr>
              <m:t>U</m:t>
            </m:r>
          </m:den>
        </m:f>
      </m:oMath>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7003EB">
        <w:rPr>
          <w:rFonts w:ascii="Times New Roman" w:hAnsi="Times New Roman" w:cs="Times New Roman"/>
          <w:kern w:val="0"/>
          <w:lang w:eastAsia="ru-RU" w:bidi="ar-SA"/>
        </w:rPr>
        <w:t xml:space="preserve">4 – </w:t>
      </w:r>
      <m:oMath>
        <m:r>
          <w:rPr>
            <w:rFonts w:ascii="Cambria Math" w:hAnsi="Cambria Math" w:cs="Times New Roman"/>
            <w:kern w:val="0"/>
            <w:lang w:eastAsia="ru-RU" w:bidi="ar-SA"/>
          </w:rPr>
          <m:t>P=</m:t>
        </m:r>
        <m:f>
          <m:fPr>
            <m:type m:val="skw"/>
            <m:ctrlPr>
              <w:rPr>
                <w:rFonts w:ascii="Cambria Math" w:hAnsi="Cambria Math" w:cs="Times New Roman"/>
                <w:i/>
                <w:kern w:val="0"/>
                <w:lang w:eastAsia="ru-RU" w:bidi="ar-SA"/>
              </w:rPr>
            </m:ctrlPr>
          </m:fPr>
          <m:num>
            <m:sSup>
              <m:sSupPr>
                <m:ctrlPr>
                  <w:rPr>
                    <w:rFonts w:ascii="Cambria Math" w:hAnsi="Cambria Math" w:cs="Times New Roman"/>
                    <w:i/>
                    <w:kern w:val="0"/>
                    <w:lang w:eastAsia="ru-RU" w:bidi="ar-SA"/>
                  </w:rPr>
                </m:ctrlPr>
              </m:sSupPr>
              <m:e>
                <m:r>
                  <w:rPr>
                    <w:rFonts w:ascii="Cambria Math" w:hAnsi="Cambria Math" w:cs="Times New Roman"/>
                    <w:kern w:val="0"/>
                    <w:lang w:eastAsia="ru-RU" w:bidi="ar-SA"/>
                  </w:rPr>
                  <m:t>U</m:t>
                </m:r>
              </m:e>
              <m:sup>
                <m:r>
                  <w:rPr>
                    <w:rFonts w:ascii="Cambria Math" w:hAnsi="Cambria Math" w:cs="Times New Roman"/>
                    <w:kern w:val="0"/>
                    <w:lang w:eastAsia="ru-RU" w:bidi="ar-SA"/>
                  </w:rPr>
                  <m:t>2</m:t>
                </m:r>
              </m:sup>
            </m:sSup>
          </m:num>
          <m:den>
            <m:r>
              <w:rPr>
                <w:rFonts w:ascii="Cambria Math" w:hAnsi="Cambria Math" w:cs="Times New Roman"/>
                <w:kern w:val="0"/>
                <w:lang w:eastAsia="ru-RU" w:bidi="ar-SA"/>
              </w:rPr>
              <m:t>R</m:t>
            </m:r>
          </m:den>
        </m:f>
      </m:oMath>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8A0CD2">
        <w:rPr>
          <w:rFonts w:ascii="Times New Roman" w:hAnsi="Times New Roman" w:cs="Times New Roman"/>
          <w:kern w:val="0"/>
          <w:lang w:eastAsia="ru-RU" w:bidi="ar-SA"/>
        </w:rPr>
        <w:t>Вопрос 8</w:t>
      </w:r>
      <w:r w:rsidRPr="00E65D02">
        <w:rPr>
          <w:rFonts w:ascii="Times New Roman" w:hAnsi="Times New Roman" w:cs="Times New Roman"/>
          <w:kern w:val="0"/>
          <w:lang w:eastAsia="ru-RU" w:bidi="ar-SA"/>
        </w:rPr>
        <w:t xml:space="preserve"> </w:t>
      </w:r>
      <w:r>
        <w:rPr>
          <w:rFonts w:ascii="Times New Roman" w:hAnsi="Times New Roman" w:cs="Times New Roman"/>
          <w:kern w:val="0"/>
          <w:lang w:eastAsia="ru-RU" w:bidi="ar-SA"/>
        </w:rPr>
        <w:t>Укажите число независимых контуров</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D345F0">
        <w:rPr>
          <w:noProof/>
          <w:sz w:val="28"/>
          <w:lang w:eastAsia="ru-RU" w:bidi="ar-SA"/>
        </w:rPr>
        <w:lastRenderedPageBreak/>
        <w:drawing>
          <wp:inline distT="0" distB="0" distL="0" distR="0">
            <wp:extent cx="3190875" cy="30194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a:extLst>
                        <a:ext uri="{28A0092B-C50C-407E-A947-70E740481C1C}">
                          <a14:useLocalDpi xmlns:a14="http://schemas.microsoft.com/office/drawing/2010/main" val="0"/>
                        </a:ext>
                      </a:extLst>
                    </a:blip>
                    <a:srcRect t="7042" r="22264"/>
                    <a:stretch>
                      <a:fillRect/>
                    </a:stretch>
                  </pic:blipFill>
                  <pic:spPr bwMode="auto">
                    <a:xfrm>
                      <a:off x="0" y="0"/>
                      <a:ext cx="3190875" cy="3019425"/>
                    </a:xfrm>
                    <a:prstGeom prst="rect">
                      <a:avLst/>
                    </a:prstGeom>
                    <a:noFill/>
                    <a:ln>
                      <a:noFill/>
                    </a:ln>
                  </pic:spPr>
                </pic:pic>
              </a:graphicData>
            </a:graphic>
          </wp:inline>
        </w:drawing>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1 – 3</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2 – 4</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3 – 2</w:t>
      </w:r>
    </w:p>
    <w:p w:rsidR="00AF0918" w:rsidRPr="00E65D0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8A0CD2">
        <w:rPr>
          <w:rFonts w:ascii="Times New Roman" w:hAnsi="Times New Roman" w:cs="Times New Roman"/>
          <w:kern w:val="0"/>
          <w:lang w:eastAsia="ru-RU" w:bidi="ar-SA"/>
        </w:rPr>
        <w:t>Вопрос 9</w:t>
      </w:r>
      <w:r>
        <w:rPr>
          <w:rFonts w:ascii="Times New Roman" w:hAnsi="Times New Roman" w:cs="Times New Roman"/>
          <w:kern w:val="0"/>
          <w:lang w:eastAsia="ru-RU" w:bidi="ar-SA"/>
        </w:rPr>
        <w:t xml:space="preserve"> Укажите число ветвей</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D345F0">
        <w:rPr>
          <w:noProof/>
          <w:sz w:val="28"/>
          <w:lang w:eastAsia="ru-RU" w:bidi="ar-SA"/>
        </w:rPr>
        <w:drawing>
          <wp:inline distT="0" distB="0" distL="0" distR="0">
            <wp:extent cx="3190875" cy="30194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a:extLst>
                        <a:ext uri="{28A0092B-C50C-407E-A947-70E740481C1C}">
                          <a14:useLocalDpi xmlns:a14="http://schemas.microsoft.com/office/drawing/2010/main" val="0"/>
                        </a:ext>
                      </a:extLst>
                    </a:blip>
                    <a:srcRect t="7042" r="22264"/>
                    <a:stretch>
                      <a:fillRect/>
                    </a:stretch>
                  </pic:blipFill>
                  <pic:spPr bwMode="auto">
                    <a:xfrm>
                      <a:off x="0" y="0"/>
                      <a:ext cx="3190875" cy="3019425"/>
                    </a:xfrm>
                    <a:prstGeom prst="rect">
                      <a:avLst/>
                    </a:prstGeom>
                    <a:noFill/>
                    <a:ln>
                      <a:noFill/>
                    </a:ln>
                  </pic:spPr>
                </pic:pic>
              </a:graphicData>
            </a:graphic>
          </wp:inline>
        </w:drawing>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1 – 6</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2 – 5</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3 – 7</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4 – 4</w:t>
      </w:r>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8A0CD2">
        <w:rPr>
          <w:rFonts w:ascii="Times New Roman" w:hAnsi="Times New Roman" w:cs="Times New Roman"/>
          <w:kern w:val="0"/>
          <w:lang w:eastAsia="ru-RU" w:bidi="ar-SA"/>
        </w:rPr>
        <w:t>Вопрос 10</w:t>
      </w:r>
      <w:r w:rsidRPr="00E65D02">
        <w:rPr>
          <w:rFonts w:ascii="Times New Roman" w:hAnsi="Times New Roman" w:cs="Times New Roman"/>
          <w:kern w:val="0"/>
          <w:lang w:eastAsia="ru-RU" w:bidi="ar-SA"/>
        </w:rPr>
        <w:t xml:space="preserve"> </w:t>
      </w:r>
      <w:r>
        <w:rPr>
          <w:rFonts w:ascii="Times New Roman" w:hAnsi="Times New Roman" w:cs="Times New Roman"/>
          <w:kern w:val="0"/>
          <w:lang w:eastAsia="ru-RU" w:bidi="ar-SA"/>
        </w:rPr>
        <w:t>Укажите число узлов</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D345F0">
        <w:rPr>
          <w:noProof/>
          <w:sz w:val="28"/>
          <w:lang w:eastAsia="ru-RU" w:bidi="ar-SA"/>
        </w:rPr>
        <w:lastRenderedPageBreak/>
        <w:drawing>
          <wp:inline distT="0" distB="0" distL="0" distR="0">
            <wp:extent cx="3190875" cy="30194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a:extLst>
                        <a:ext uri="{28A0092B-C50C-407E-A947-70E740481C1C}">
                          <a14:useLocalDpi xmlns:a14="http://schemas.microsoft.com/office/drawing/2010/main" val="0"/>
                        </a:ext>
                      </a:extLst>
                    </a:blip>
                    <a:srcRect t="7042" r="22264"/>
                    <a:stretch>
                      <a:fillRect/>
                    </a:stretch>
                  </pic:blipFill>
                  <pic:spPr bwMode="auto">
                    <a:xfrm>
                      <a:off x="0" y="0"/>
                      <a:ext cx="3190875" cy="3019425"/>
                    </a:xfrm>
                    <a:prstGeom prst="rect">
                      <a:avLst/>
                    </a:prstGeom>
                    <a:noFill/>
                    <a:ln>
                      <a:noFill/>
                    </a:ln>
                  </pic:spPr>
                </pic:pic>
              </a:graphicData>
            </a:graphic>
          </wp:inline>
        </w:drawing>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1 – 4</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2 – 5</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3 – 7</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4 – 2</w:t>
      </w:r>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8A0CD2">
        <w:rPr>
          <w:rFonts w:ascii="Times New Roman" w:hAnsi="Times New Roman" w:cs="Times New Roman"/>
          <w:kern w:val="0"/>
          <w:lang w:eastAsia="ru-RU" w:bidi="ar-SA"/>
        </w:rPr>
        <w:t>Вопрос 11</w:t>
      </w:r>
      <w:r>
        <w:rPr>
          <w:rFonts w:ascii="Times New Roman" w:hAnsi="Times New Roman" w:cs="Times New Roman"/>
          <w:kern w:val="0"/>
          <w:lang w:eastAsia="ru-RU" w:bidi="ar-SA"/>
        </w:rPr>
        <w:t xml:space="preserve"> Какое число независимых уравнений по 1-му закону Кирхгофа можно составить для этой схемы</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D345F0">
        <w:rPr>
          <w:noProof/>
          <w:sz w:val="28"/>
          <w:lang w:eastAsia="ru-RU" w:bidi="ar-SA"/>
        </w:rPr>
        <w:drawing>
          <wp:inline distT="0" distB="0" distL="0" distR="0">
            <wp:extent cx="3190875" cy="30194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a:extLst>
                        <a:ext uri="{28A0092B-C50C-407E-A947-70E740481C1C}">
                          <a14:useLocalDpi xmlns:a14="http://schemas.microsoft.com/office/drawing/2010/main" val="0"/>
                        </a:ext>
                      </a:extLst>
                    </a:blip>
                    <a:srcRect t="7042" r="22264"/>
                    <a:stretch>
                      <a:fillRect/>
                    </a:stretch>
                  </pic:blipFill>
                  <pic:spPr bwMode="auto">
                    <a:xfrm>
                      <a:off x="0" y="0"/>
                      <a:ext cx="3190875" cy="3019425"/>
                    </a:xfrm>
                    <a:prstGeom prst="rect">
                      <a:avLst/>
                    </a:prstGeom>
                    <a:noFill/>
                    <a:ln>
                      <a:noFill/>
                    </a:ln>
                  </pic:spPr>
                </pic:pic>
              </a:graphicData>
            </a:graphic>
          </wp:inline>
        </w:drawing>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1 – 3</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2 – 4</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3 – 2</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kern w:val="0"/>
          <w:lang w:eastAsia="ru-RU" w:bidi="ar-SA"/>
        </w:rPr>
        <w:t>4 – 5</w:t>
      </w:r>
    </w:p>
    <w:p w:rsidR="00AF0918" w:rsidRPr="008A0CD2"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360" w:lineRule="exact"/>
        <w:jc w:val="left"/>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Методические материалы</w:t>
      </w:r>
    </w:p>
    <w:p w:rsidR="00AF0918" w:rsidRDefault="00AF0918" w:rsidP="00AF0918">
      <w:pPr>
        <w:pStyle w:val="afd"/>
        <w:numPr>
          <w:ilvl w:val="3"/>
          <w:numId w:val="5"/>
        </w:numPr>
        <w:spacing w:after="0" w:line="240" w:lineRule="auto"/>
        <w:ind w:left="0" w:firstLine="709"/>
        <w:contextualSpacing/>
        <w:jc w:val="both"/>
        <w:rPr>
          <w:rFonts w:ascii="Times New Roman" w:hAnsi="Times New Roman"/>
          <w:color w:val="000000"/>
          <w:sz w:val="28"/>
          <w:szCs w:val="28"/>
        </w:rPr>
      </w:pPr>
      <w:r w:rsidRPr="006E79F0">
        <w:rPr>
          <w:rFonts w:ascii="Times New Roman" w:hAnsi="Times New Roman"/>
          <w:color w:val="000000"/>
          <w:sz w:val="28"/>
          <w:szCs w:val="28"/>
        </w:rPr>
        <w:t xml:space="preserve">Просвиров Ю.Е., Феоктистов В.П. Электрические железные дороги [Текст, Электронный ресурс] : учеб. пособие для вузов ж.-д. трансп. / доп. </w:t>
      </w:r>
      <w:r w:rsidRPr="006E79F0">
        <w:rPr>
          <w:rFonts w:ascii="Times New Roman" w:hAnsi="Times New Roman"/>
          <w:color w:val="000000"/>
          <w:sz w:val="28"/>
          <w:szCs w:val="28"/>
        </w:rPr>
        <w:lastRenderedPageBreak/>
        <w:t>ФАЖТ ; под ред.: Ю . Е. Просвирова, В. П. Феоктистова. - М. : УМЦ по образов. на ж.-д. трансп., 2010. - 356 с.</w:t>
      </w:r>
    </w:p>
    <w:p w:rsidR="00AF0918" w:rsidRDefault="00AF0918" w:rsidP="00AF0918">
      <w:pPr>
        <w:pStyle w:val="afd"/>
        <w:numPr>
          <w:ilvl w:val="3"/>
          <w:numId w:val="5"/>
        </w:numPr>
        <w:spacing w:after="0" w:line="240" w:lineRule="auto"/>
        <w:ind w:left="0" w:firstLine="709"/>
        <w:contextualSpacing/>
        <w:jc w:val="both"/>
        <w:rPr>
          <w:rFonts w:ascii="Times New Roman" w:hAnsi="Times New Roman"/>
          <w:color w:val="000000"/>
          <w:sz w:val="28"/>
          <w:szCs w:val="28"/>
        </w:rPr>
      </w:pPr>
      <w:r w:rsidRPr="006E79F0">
        <w:rPr>
          <w:rFonts w:ascii="Times New Roman" w:hAnsi="Times New Roman"/>
          <w:color w:val="000000"/>
          <w:sz w:val="28"/>
          <w:szCs w:val="28"/>
        </w:rPr>
        <w:t>Митрофанов, А. Н. Управление технологиями электропотребления и энергосбережения [Текст] : учеб. пособие для вузов ж.-д. трансп. / А. Н. Митрофанов, М. А. Гаранин, Е. В. Добрынин ; М-во трансп. РФ, ФАЖТ, СамГУПС, рек. УМО. - Самара : СамГУПС, 2009. - 151 с.</w:t>
      </w:r>
    </w:p>
    <w:p w:rsidR="00AF0918" w:rsidRDefault="00AF0918" w:rsidP="00AF0918">
      <w:pPr>
        <w:pStyle w:val="afd"/>
        <w:numPr>
          <w:ilvl w:val="3"/>
          <w:numId w:val="5"/>
        </w:numPr>
        <w:spacing w:after="0" w:line="240" w:lineRule="auto"/>
        <w:ind w:left="0" w:firstLine="709"/>
        <w:contextualSpacing/>
        <w:jc w:val="both"/>
        <w:rPr>
          <w:rFonts w:ascii="Times New Roman" w:hAnsi="Times New Roman"/>
          <w:color w:val="000000"/>
          <w:sz w:val="28"/>
          <w:szCs w:val="28"/>
        </w:rPr>
      </w:pPr>
      <w:r w:rsidRPr="006E79F0">
        <w:rPr>
          <w:rFonts w:ascii="Times New Roman" w:hAnsi="Times New Roman"/>
          <w:color w:val="000000"/>
          <w:sz w:val="28"/>
          <w:szCs w:val="28"/>
        </w:rPr>
        <w:t>Фигурнов, Е. П. Релейная защита. В 2 ч. Ч. 1. Основы релейной защиты [Текст] : учебник для вузов ж.-д. трансп. / Е. П. Фигурнов ; доп. ФАЖД. - 3-е изд., перераб. и доп. - М. : УМЦ по образов. на ж.-д. трансп., 2009. - 415 с.</w:t>
      </w:r>
    </w:p>
    <w:p w:rsidR="00AF0918" w:rsidRDefault="00AF0918" w:rsidP="00AF0918">
      <w:pPr>
        <w:pStyle w:val="afd"/>
        <w:numPr>
          <w:ilvl w:val="3"/>
          <w:numId w:val="5"/>
        </w:numPr>
        <w:spacing w:after="0" w:line="240" w:lineRule="auto"/>
        <w:ind w:left="0" w:firstLine="709"/>
        <w:contextualSpacing/>
        <w:jc w:val="both"/>
        <w:rPr>
          <w:rFonts w:ascii="Times New Roman" w:hAnsi="Times New Roman"/>
          <w:color w:val="000000"/>
          <w:sz w:val="28"/>
          <w:szCs w:val="28"/>
        </w:rPr>
      </w:pPr>
      <w:r w:rsidRPr="006E79F0">
        <w:rPr>
          <w:rFonts w:ascii="Times New Roman" w:hAnsi="Times New Roman"/>
          <w:color w:val="000000"/>
          <w:sz w:val="28"/>
          <w:szCs w:val="28"/>
        </w:rPr>
        <w:t>Электрооборудование и аппаратура электрических подстанций [Текст] : учеб. пособие для вузов, техн., колледжей и образов. учрежд. ж.-д. трансп. / В. С. Почаевец ; рек. Деп. кадров и учеб. завед. МПС России. - М. : УМК МПС России, 2002. - 55 с.</w:t>
      </w:r>
    </w:p>
    <w:p w:rsidR="00AF0918" w:rsidRPr="006E79F0" w:rsidRDefault="00AF0918" w:rsidP="00AF0918">
      <w:pPr>
        <w:pStyle w:val="afd"/>
        <w:numPr>
          <w:ilvl w:val="3"/>
          <w:numId w:val="5"/>
        </w:numPr>
        <w:spacing w:after="0" w:line="240" w:lineRule="auto"/>
        <w:ind w:left="0" w:firstLine="709"/>
        <w:contextualSpacing/>
        <w:jc w:val="both"/>
        <w:rPr>
          <w:rFonts w:ascii="Times New Roman" w:hAnsi="Times New Roman"/>
          <w:color w:val="000000"/>
          <w:sz w:val="28"/>
          <w:szCs w:val="28"/>
        </w:rPr>
      </w:pPr>
      <w:r w:rsidRPr="006E79F0">
        <w:rPr>
          <w:rFonts w:ascii="Times New Roman" w:hAnsi="Times New Roman"/>
          <w:sz w:val="28"/>
          <w:szCs w:val="28"/>
        </w:rPr>
        <w:t>Фрайфельд, А.В. Проектирование контактной сети / А.В.Фрайфельд // Учебник для ВУЗов ж.-д. трансп.. – М.: Транспорт, 1991. – 335 с.</w:t>
      </w:r>
    </w:p>
    <w:p w:rsidR="00AF0918" w:rsidRDefault="00AF0918" w:rsidP="00AF0918">
      <w:pPr>
        <w:pStyle w:val="afd"/>
        <w:numPr>
          <w:ilvl w:val="3"/>
          <w:numId w:val="5"/>
        </w:numPr>
        <w:spacing w:after="0" w:line="240" w:lineRule="auto"/>
        <w:ind w:left="0" w:firstLine="709"/>
        <w:contextualSpacing/>
        <w:jc w:val="both"/>
        <w:rPr>
          <w:rFonts w:ascii="Times New Roman" w:hAnsi="Times New Roman"/>
          <w:color w:val="000000"/>
          <w:sz w:val="28"/>
          <w:szCs w:val="28"/>
        </w:rPr>
      </w:pPr>
      <w:r w:rsidRPr="006E79F0">
        <w:rPr>
          <w:rFonts w:ascii="Times New Roman" w:hAnsi="Times New Roman"/>
          <w:sz w:val="28"/>
          <w:szCs w:val="28"/>
        </w:rPr>
        <w:t xml:space="preserve">Михеев В.П. </w:t>
      </w:r>
      <w:r w:rsidRPr="006E79F0">
        <w:rPr>
          <w:rFonts w:ascii="Times New Roman" w:hAnsi="Times New Roman"/>
          <w:color w:val="000000"/>
          <w:sz w:val="28"/>
          <w:szCs w:val="28"/>
        </w:rPr>
        <w:t>Контактные сети и линии электропередачи: учеб. для вузов ж.-д. трансп. - М.: Маршрут, 2003.</w:t>
      </w:r>
    </w:p>
    <w:p w:rsidR="00AF0918" w:rsidRPr="006E79F0" w:rsidRDefault="00AF0918" w:rsidP="00AF0918">
      <w:pPr>
        <w:pStyle w:val="afd"/>
        <w:numPr>
          <w:ilvl w:val="3"/>
          <w:numId w:val="5"/>
        </w:numPr>
        <w:spacing w:after="0" w:line="240" w:lineRule="auto"/>
        <w:ind w:left="0" w:firstLine="709"/>
        <w:contextualSpacing/>
        <w:jc w:val="both"/>
        <w:rPr>
          <w:rFonts w:ascii="Times New Roman" w:hAnsi="Times New Roman"/>
          <w:color w:val="000000"/>
          <w:sz w:val="28"/>
          <w:szCs w:val="28"/>
        </w:rPr>
      </w:pPr>
      <w:r w:rsidRPr="00482A01">
        <w:rPr>
          <w:rFonts w:ascii="Times New Roman" w:hAnsi="Times New Roman"/>
          <w:sz w:val="28"/>
          <w:szCs w:val="28"/>
        </w:rPr>
        <w:t>Марквардт, К.Г. Контактная сеть / К.Г. Марквардт. – М.: Транспорт, 1994. – 335с.</w:t>
      </w:r>
    </w:p>
    <w:p w:rsidR="00AF0918" w:rsidRPr="00761F74" w:rsidRDefault="00AF0918" w:rsidP="00AF0918">
      <w:pPr>
        <w:pStyle w:val="afd"/>
        <w:numPr>
          <w:ilvl w:val="3"/>
          <w:numId w:val="5"/>
        </w:numPr>
        <w:spacing w:after="0" w:line="240" w:lineRule="auto"/>
        <w:ind w:left="0" w:firstLine="709"/>
        <w:contextualSpacing/>
        <w:jc w:val="both"/>
        <w:rPr>
          <w:rFonts w:ascii="Times New Roman" w:hAnsi="Times New Roman"/>
          <w:color w:val="000000"/>
          <w:sz w:val="28"/>
          <w:szCs w:val="28"/>
        </w:rPr>
      </w:pPr>
      <w:r w:rsidRPr="006E79F0">
        <w:rPr>
          <w:rFonts w:ascii="Times New Roman" w:hAnsi="Times New Roman"/>
          <w:color w:val="000000"/>
          <w:sz w:val="28"/>
          <w:szCs w:val="28"/>
        </w:rPr>
        <w:t xml:space="preserve">Коптев А. А., Коптев И. А. Сооружение, монтаж и эксплуатация устройств электроснабжения. Монтаж контактной сети: Учебное пособие для вузов ж.-д. </w:t>
      </w:r>
      <w:r w:rsidRPr="00761F74">
        <w:rPr>
          <w:rFonts w:ascii="Times New Roman" w:hAnsi="Times New Roman"/>
          <w:color w:val="000000"/>
          <w:sz w:val="28"/>
          <w:szCs w:val="28"/>
        </w:rPr>
        <w:t>транспорта - М. : УМЦ по образов. на ж.-д. трансп, 2007.</w:t>
      </w:r>
    </w:p>
    <w:p w:rsidR="00AF0918" w:rsidRPr="00761F74" w:rsidRDefault="00AF0918" w:rsidP="00AF0918">
      <w:pPr>
        <w:pStyle w:val="afd"/>
        <w:numPr>
          <w:ilvl w:val="3"/>
          <w:numId w:val="5"/>
        </w:numPr>
        <w:spacing w:after="0" w:line="240" w:lineRule="auto"/>
        <w:ind w:left="0" w:firstLine="709"/>
        <w:contextualSpacing/>
        <w:jc w:val="both"/>
        <w:rPr>
          <w:rFonts w:ascii="Times New Roman" w:hAnsi="Times New Roman"/>
          <w:color w:val="000000"/>
          <w:sz w:val="28"/>
          <w:szCs w:val="28"/>
        </w:rPr>
      </w:pPr>
      <w:r w:rsidRPr="00761F74">
        <w:rPr>
          <w:rFonts w:ascii="Times New Roman" w:hAnsi="Times New Roman"/>
          <w:color w:val="000000"/>
          <w:sz w:val="28"/>
          <w:szCs w:val="28"/>
        </w:rPr>
        <w:t>В.В. Сапожников, Ю.А. Кравцов,     Вл. В. Сапожников. Теоретические основы железнодорожной автоматики и телемеханики: Учебник. - Федеральное агентство железнодорожного транспорта., 2008</w:t>
      </w:r>
    </w:p>
    <w:p w:rsidR="00AF0918" w:rsidRDefault="00AF0918" w:rsidP="00AF0918">
      <w:pPr>
        <w:spacing w:line="240" w:lineRule="auto"/>
        <w:jc w:val="both"/>
        <w:rPr>
          <w:rFonts w:ascii="Times New Roman" w:hAnsi="Times New Roman" w:cs="Times New Roman"/>
          <w:b/>
          <w:sz w:val="28"/>
          <w:szCs w:val="28"/>
        </w:rPr>
      </w:pPr>
    </w:p>
    <w:p w:rsidR="00AF0918" w:rsidRDefault="00AF0918" w:rsidP="00AF0918">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AF0918" w:rsidRPr="00130188" w:rsidRDefault="00AF0918" w:rsidP="00AF0918">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AF0918" w:rsidRDefault="00AF0918" w:rsidP="00AF091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w:t>
      </w:r>
      <w:r>
        <w:rPr>
          <w:rFonts w:ascii="Times New Roman" w:hAnsi="Times New Roman" w:cs="Times New Roman"/>
          <w:sz w:val="28"/>
          <w:szCs w:val="28"/>
        </w:rPr>
        <w:lastRenderedPageBreak/>
        <w:t>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AF0918" w:rsidRPr="00616775" w:rsidRDefault="00AF0918" w:rsidP="00AF0918">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AF0918" w:rsidRPr="00FD0CC2" w:rsidTr="00302880">
        <w:tc>
          <w:tcPr>
            <w:tcW w:w="3000" w:type="dxa"/>
          </w:tcPr>
          <w:p w:rsidR="00AF0918" w:rsidRPr="00122F40" w:rsidRDefault="00AF0918" w:rsidP="00302880">
            <w:r w:rsidRPr="00122F40">
              <w:t>Наименование специализированных учебных помещений</w:t>
            </w:r>
          </w:p>
        </w:tc>
        <w:tc>
          <w:tcPr>
            <w:tcW w:w="2000" w:type="dxa"/>
          </w:tcPr>
          <w:p w:rsidR="00AF0918" w:rsidRPr="00122F40" w:rsidRDefault="00AF0918" w:rsidP="00302880">
            <w:r w:rsidRPr="00122F40">
              <w:t>Вид занятий</w:t>
            </w:r>
          </w:p>
        </w:tc>
        <w:tc>
          <w:tcPr>
            <w:tcW w:w="4940" w:type="dxa"/>
          </w:tcPr>
          <w:p w:rsidR="00AF0918" w:rsidRPr="00122F40" w:rsidRDefault="00AF0918" w:rsidP="00302880">
            <w:r w:rsidRPr="00122F40">
              <w:t>Наименование оборудования, программного обеспечения</w:t>
            </w:r>
          </w:p>
        </w:tc>
      </w:tr>
      <w:tr w:rsidR="00AF0918" w:rsidRPr="00A85948" w:rsidTr="00302880">
        <w:tc>
          <w:tcPr>
            <w:tcW w:w="3000" w:type="dxa"/>
          </w:tcPr>
          <w:p w:rsidR="00AF0918" w:rsidRPr="00907A87" w:rsidRDefault="00AF0918" w:rsidP="00302880">
            <w:pPr>
              <w:jc w:val="both"/>
            </w:pPr>
            <w:r w:rsidRPr="00907A87">
              <w:t xml:space="preserve">Учебный интерактивный тренажерный класс </w:t>
            </w:r>
          </w:p>
          <w:p w:rsidR="00AF0918" w:rsidRPr="00907A87" w:rsidRDefault="00AF0918" w:rsidP="00302880">
            <w:pPr>
              <w:jc w:val="both"/>
            </w:pPr>
          </w:p>
        </w:tc>
        <w:tc>
          <w:tcPr>
            <w:tcW w:w="2000" w:type="dxa"/>
          </w:tcPr>
          <w:p w:rsidR="00AF0918" w:rsidRPr="00907A87" w:rsidRDefault="00AF0918" w:rsidP="00302880">
            <w:pPr>
              <w:jc w:val="both"/>
            </w:pPr>
            <w:r w:rsidRPr="00907A87">
              <w:t>Лекции</w:t>
            </w:r>
          </w:p>
          <w:p w:rsidR="00AF0918" w:rsidRPr="00907A87" w:rsidRDefault="00AF0918" w:rsidP="00302880">
            <w:pPr>
              <w:jc w:val="both"/>
            </w:pPr>
            <w:r w:rsidRPr="00907A87">
              <w:t>Практические занятия</w:t>
            </w:r>
          </w:p>
          <w:p w:rsidR="00AF0918" w:rsidRPr="00907A87" w:rsidRDefault="00AF0918" w:rsidP="00302880">
            <w:pPr>
              <w:jc w:val="both"/>
            </w:pPr>
            <w:r w:rsidRPr="00907A87">
              <w:t>Лабораторные работы</w:t>
            </w:r>
          </w:p>
        </w:tc>
        <w:tc>
          <w:tcPr>
            <w:tcW w:w="4940" w:type="dxa"/>
          </w:tcPr>
          <w:p w:rsidR="00AF0918" w:rsidRPr="00907A87" w:rsidRDefault="00AF0918" w:rsidP="00302880">
            <w:pPr>
              <w:jc w:val="both"/>
            </w:pPr>
            <w:r w:rsidRPr="00907A87">
              <w:t>Мультимедийное оборудование, компьютеры, МФУ.</w:t>
            </w:r>
          </w:p>
          <w:p w:rsidR="00AF0918" w:rsidRPr="00907A87" w:rsidRDefault="00AF0918" w:rsidP="00302880">
            <w:pPr>
              <w:jc w:val="both"/>
            </w:pPr>
            <w:r w:rsidRPr="00907A87">
              <w:t>Компьютер, подключенный к сети Интернет, интернет-браузер.</w:t>
            </w:r>
          </w:p>
          <w:p w:rsidR="00AF0918" w:rsidRPr="00650509" w:rsidRDefault="00AF0918"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AF0918" w:rsidRPr="009B5987" w:rsidRDefault="00AF0918" w:rsidP="00AF0918">
      <w:pPr>
        <w:ind w:left="142"/>
        <w:jc w:val="both"/>
        <w:rPr>
          <w:sz w:val="28"/>
          <w:szCs w:val="28"/>
          <w:lang w:val="en-US"/>
        </w:rPr>
      </w:pPr>
    </w:p>
    <w:p w:rsidR="00AF0918" w:rsidRDefault="00AF0918" w:rsidP="00AF0918">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AF0918" w:rsidRDefault="00AF0918" w:rsidP="00AF0918">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AF0918" w:rsidRDefault="00AF0918" w:rsidP="00AF0918">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AF0918" w:rsidRDefault="00AF0918" w:rsidP="00AF0918">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AF0918" w:rsidRDefault="00AF0918" w:rsidP="00AF0918">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AF0918" w:rsidRDefault="00AF0918" w:rsidP="00AF0918">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AF0918" w:rsidRDefault="00AF0918" w:rsidP="00AF0918">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AF0918" w:rsidRPr="00160345" w:rsidRDefault="00AF0918" w:rsidP="00AF0918">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lastRenderedPageBreak/>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AF0918" w:rsidRDefault="00AF0918" w:rsidP="00AF0918">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AF0918" w:rsidRDefault="00AF0918" w:rsidP="00AF0918">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AF0918" w:rsidRDefault="00AF0918" w:rsidP="00AF0918">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635</wp:posOffset>
                </wp:positionV>
                <wp:extent cx="5841365" cy="1129030"/>
                <wp:effectExtent l="5080" t="1270" r="1905" b="3175"/>
                <wp:wrapSquare wrapText="bothSides"/>
                <wp:docPr id="1146" name="Надпись 1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204E1D">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Электроснабжение железных дорог</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204E1D">
                                  <w:pPr>
                                    <w:jc w:val="left"/>
                                    <w:rPr>
                                      <w:rFonts w:ascii="Times New Roman" w:hAnsi="Times New Roman" w:cs="Times New Roman"/>
                                      <w:sz w:val="28"/>
                                      <w:szCs w:val="28"/>
                                    </w:rPr>
                                  </w:pPr>
                                  <w:r w:rsidRPr="001D2BA5">
                                    <w:rPr>
                                      <w:rFonts w:ascii="Times New Roman" w:hAnsi="Times New Roman" w:cs="Times New Roman"/>
                                      <w:sz w:val="28"/>
                                      <w:szCs w:val="28"/>
                                    </w:rPr>
                                    <w:t>Добрынин Е.В.</w:t>
                                  </w:r>
                                </w:p>
                                <w:p w:rsidR="00AF0918" w:rsidRPr="001D2BA5" w:rsidRDefault="00AF0918" w:rsidP="00204E1D">
                                  <w:pPr>
                                    <w:jc w:val="left"/>
                                    <w:rPr>
                                      <w:rFonts w:ascii="Times New Roman" w:hAnsi="Times New Roman" w:cs="Times New Roman"/>
                                      <w:sz w:val="28"/>
                                      <w:szCs w:val="28"/>
                                    </w:rPr>
                                  </w:pPr>
                                  <w:r w:rsidRPr="001D2BA5">
                                    <w:rPr>
                                      <w:rFonts w:ascii="Times New Roman" w:hAnsi="Times New Roman" w:cs="Times New Roman"/>
                                      <w:sz w:val="28"/>
                                      <w:szCs w:val="28"/>
                                    </w:rPr>
                                    <w:t>зав. каф. «Электроснабжение железнодорожного транспорта», к.т.н., доцент</w:t>
                                  </w:r>
                                </w:p>
                              </w:tc>
                            </w:tr>
                          </w:tbl>
                          <w:p w:rsidR="00AF0918" w:rsidRDefault="00AF0918" w:rsidP="00AF091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46" o:spid="_x0000_s1026" type="#_x0000_t202" style="position:absolute;left:0;text-align:left;margin-left:2.25pt;margin-top:.05pt;width:459.95pt;height:8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204E1D">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Электроснабжение железных дорог</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204E1D">
                            <w:pPr>
                              <w:jc w:val="left"/>
                              <w:rPr>
                                <w:rFonts w:ascii="Times New Roman" w:hAnsi="Times New Roman" w:cs="Times New Roman"/>
                                <w:sz w:val="28"/>
                                <w:szCs w:val="28"/>
                              </w:rPr>
                            </w:pPr>
                            <w:r w:rsidRPr="001D2BA5">
                              <w:rPr>
                                <w:rFonts w:ascii="Times New Roman" w:hAnsi="Times New Roman" w:cs="Times New Roman"/>
                                <w:sz w:val="28"/>
                                <w:szCs w:val="28"/>
                              </w:rPr>
                              <w:t>Добрынин Е.В.</w:t>
                            </w:r>
                          </w:p>
                          <w:p w:rsidR="00AF0918" w:rsidRPr="001D2BA5" w:rsidRDefault="00AF0918" w:rsidP="00204E1D">
                            <w:pPr>
                              <w:jc w:val="left"/>
                              <w:rPr>
                                <w:rFonts w:ascii="Times New Roman" w:hAnsi="Times New Roman" w:cs="Times New Roman"/>
                                <w:sz w:val="28"/>
                                <w:szCs w:val="28"/>
                              </w:rPr>
                            </w:pPr>
                            <w:r w:rsidRPr="001D2BA5">
                              <w:rPr>
                                <w:rFonts w:ascii="Times New Roman" w:hAnsi="Times New Roman" w:cs="Times New Roman"/>
                                <w:sz w:val="28"/>
                                <w:szCs w:val="28"/>
                              </w:rPr>
                              <w:t>зав. каф. «Электроснабжение железнодорожного транспорта», к.т.н., доцент</w:t>
                            </w:r>
                          </w:p>
                        </w:tc>
                      </w:tr>
                    </w:tbl>
                    <w:p w:rsidR="00AF0918" w:rsidRDefault="00AF0918" w:rsidP="00AF0918">
                      <w:r>
                        <w:t xml:space="preserve"> </w:t>
                      </w:r>
                    </w:p>
                  </w:txbxContent>
                </v:textbox>
                <w10:wrap type="square"/>
              </v:shape>
            </w:pict>
          </mc:Fallback>
        </mc:AlternateContent>
      </w:r>
    </w:p>
    <w:p w:rsidR="00AF0918" w:rsidRPr="00F80282" w:rsidRDefault="00AF0918" w:rsidP="00AF0918">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AF0918" w:rsidRDefault="00AF0918" w:rsidP="00AF0918">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AF0918" w:rsidRDefault="00AF0918" w:rsidP="00AF0918">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w:t>
      </w:r>
      <w:r w:rsidRPr="00745DCF">
        <w:rPr>
          <w:sz w:val="28"/>
          <w:szCs w:val="28"/>
        </w:rPr>
        <w:lastRenderedPageBreak/>
        <w:t xml:space="preserve">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AF0918" w:rsidRDefault="00AF0918" w:rsidP="00AF0918">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AF0918" w:rsidRPr="00745DCF" w:rsidRDefault="00AF0918" w:rsidP="00AF0918">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AF0918" w:rsidRPr="00745DCF" w:rsidRDefault="00AF0918" w:rsidP="00AF0918">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AF0918" w:rsidRPr="00745DCF" w:rsidRDefault="00AF0918" w:rsidP="00AF0918">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AF0918" w:rsidRPr="00745DCF" w:rsidRDefault="00AF0918" w:rsidP="00AF0918">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AF0918" w:rsidRPr="00745DCF" w:rsidRDefault="00AF0918" w:rsidP="00AF0918">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AF0918" w:rsidRDefault="00AF0918" w:rsidP="00AF0918">
      <w:pPr>
        <w:spacing w:line="240" w:lineRule="auto"/>
        <w:jc w:val="both"/>
        <w:rPr>
          <w:rFonts w:ascii="Times New Roman" w:hAnsi="Times New Roman" w:cs="Times New Roman"/>
          <w:b/>
          <w:sz w:val="28"/>
          <w:szCs w:val="28"/>
        </w:rPr>
      </w:pPr>
    </w:p>
    <w:p w:rsidR="00AF0918" w:rsidRDefault="00AF0918" w:rsidP="00AF0918">
      <w:pPr>
        <w:spacing w:line="240" w:lineRule="auto"/>
        <w:jc w:val="both"/>
        <w:rPr>
          <w:rFonts w:ascii="Times New Roman" w:hAnsi="Times New Roman" w:cs="Times New Roman"/>
          <w:b/>
          <w:sz w:val="28"/>
          <w:szCs w:val="28"/>
        </w:rPr>
      </w:pPr>
    </w:p>
    <w:p w:rsidR="00AF0918" w:rsidRDefault="00AF0918" w:rsidP="00AF0918">
      <w:pPr>
        <w:spacing w:line="240" w:lineRule="auto"/>
        <w:jc w:val="both"/>
        <w:rPr>
          <w:rFonts w:ascii="Times New Roman" w:hAnsi="Times New Roman" w:cs="Times New Roman"/>
          <w:b/>
          <w:sz w:val="28"/>
          <w:szCs w:val="28"/>
        </w:rPr>
      </w:pPr>
    </w:p>
    <w:p w:rsidR="00AF0918" w:rsidRDefault="00AF0918" w:rsidP="00AF0918">
      <w:pPr>
        <w:spacing w:line="240" w:lineRule="auto"/>
        <w:jc w:val="both"/>
        <w:rPr>
          <w:rFonts w:ascii="Times New Roman" w:hAnsi="Times New Roman" w:cs="Times New Roman"/>
          <w:b/>
          <w:sz w:val="28"/>
          <w:szCs w:val="28"/>
        </w:rPr>
      </w:pPr>
    </w:p>
    <w:p w:rsidR="00AF0918" w:rsidRDefault="00AF0918" w:rsidP="00AF0918">
      <w:pPr>
        <w:spacing w:line="240" w:lineRule="auto"/>
        <w:jc w:val="both"/>
        <w:rPr>
          <w:rFonts w:ascii="Times New Roman" w:hAnsi="Times New Roman" w:cs="Times New Roman"/>
          <w:b/>
          <w:sz w:val="28"/>
          <w:szCs w:val="28"/>
        </w:rPr>
      </w:pPr>
    </w:p>
    <w:p w:rsidR="00AF0918" w:rsidRPr="002B7328" w:rsidRDefault="00AF0918" w:rsidP="00AF0918">
      <w:pPr>
        <w:spacing w:line="240" w:lineRule="auto"/>
        <w:jc w:val="both"/>
        <w:rPr>
          <w:rFonts w:ascii="Times New Roman" w:hAnsi="Times New Roman" w:cs="Times New Roman"/>
          <w:b/>
          <w:sz w:val="28"/>
          <w:szCs w:val="28"/>
        </w:rPr>
      </w:pPr>
    </w:p>
    <w:p w:rsidR="00AF0918" w:rsidRPr="002B7328" w:rsidRDefault="00AF0918" w:rsidP="00AF0918">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t>Модуль 2</w:t>
      </w:r>
      <w:r w:rsidRPr="002B7328">
        <w:rPr>
          <w:rFonts w:ascii="Times New Roman" w:hAnsi="Times New Roman" w:cs="Times New Roman"/>
          <w:b/>
          <w:sz w:val="28"/>
          <w:szCs w:val="28"/>
        </w:rPr>
        <w:t>: Тяговые трансформаторные подстанции</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Изучить назначение, основное оборудование и принцип работы тяговых трансформаторных подстанций</w:t>
      </w:r>
    </w:p>
    <w:p w:rsidR="00AF0918" w:rsidRDefault="00AF0918" w:rsidP="00AF0918">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Знать: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принципы построения схем главных электрических соединений тяговых подстанций и назначение каждого элемента в схеме;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методы расчёта токов симметричных и несимметричных к. з.;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принципы действия и конструктивное выполнение основных электрических аппаратов постоянного и переменного тока;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схемы соединений и конструктивное выполнение понизительных и преобразовательных трансформаторов тяговых подстанций;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конструкции изоляторов и токоведущих частей;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условия выбора электрических аппаратов, изоляторов и токоведущих частей.</w:t>
      </w:r>
    </w:p>
    <w:p w:rsidR="00AF0918" w:rsidRPr="002B7328" w:rsidRDefault="00AF0918" w:rsidP="00AF0918">
      <w:pPr>
        <w:spacing w:line="240" w:lineRule="auto"/>
        <w:ind w:firstLine="709"/>
        <w:jc w:val="both"/>
        <w:rPr>
          <w:rFonts w:ascii="Times New Roman" w:hAnsi="Times New Roman" w:cs="Times New Roman"/>
          <w:i/>
          <w:sz w:val="28"/>
          <w:szCs w:val="28"/>
        </w:rPr>
      </w:pPr>
      <w:r w:rsidRPr="002B7328">
        <w:rPr>
          <w:rFonts w:ascii="Times New Roman" w:hAnsi="Times New Roman" w:cs="Times New Roman"/>
          <w:i/>
          <w:sz w:val="28"/>
          <w:szCs w:val="28"/>
        </w:rPr>
        <w:t xml:space="preserve">Уметь: </w:t>
      </w:r>
    </w:p>
    <w:p w:rsidR="00AF0918" w:rsidRPr="002B732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составить схему главных электрических соединений тяговой подстанции; </w:t>
      </w:r>
    </w:p>
    <w:p w:rsidR="00AF0918" w:rsidRPr="002B732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рассчитать токи к. з. необходимые для выбора основных электрических аппаратов, изоляторов и токоведущих частей; </w:t>
      </w:r>
    </w:p>
    <w:p w:rsidR="00AF0918" w:rsidRPr="002B732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выбрать электрические аппараты, изоляторы и токоведущие части; </w:t>
      </w:r>
    </w:p>
    <w:p w:rsidR="00AF0918" w:rsidRPr="002B732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определить необходимую мощность трансформатора собственных нужд, выбрать аккумуляторную батарею с зарядным устройством; </w:t>
      </w:r>
    </w:p>
    <w:p w:rsidR="00AF0918" w:rsidRPr="002B732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разработать чертежи размещения оборудования на территории тяговой подстанции.</w:t>
      </w:r>
    </w:p>
    <w:p w:rsidR="00AF0918" w:rsidRPr="002B7328" w:rsidRDefault="00AF0918" w:rsidP="00AF0918">
      <w:pPr>
        <w:spacing w:line="240" w:lineRule="auto"/>
        <w:ind w:firstLine="709"/>
        <w:jc w:val="both"/>
        <w:rPr>
          <w:rFonts w:ascii="Times New Roman" w:hAnsi="Times New Roman" w:cs="Times New Roman"/>
          <w:i/>
          <w:sz w:val="28"/>
          <w:szCs w:val="28"/>
        </w:rPr>
      </w:pPr>
      <w:r w:rsidRPr="002B7328">
        <w:rPr>
          <w:rFonts w:ascii="Times New Roman" w:hAnsi="Times New Roman" w:cs="Times New Roman"/>
          <w:i/>
          <w:sz w:val="28"/>
          <w:szCs w:val="28"/>
        </w:rPr>
        <w:t xml:space="preserve">Владеть: </w:t>
      </w:r>
    </w:p>
    <w:p w:rsidR="00AF0918" w:rsidRPr="002B732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Использовать ЭВМ для расчётов токов к. з. переходных процессов при коммутации электрических цепей переменного и постоянного тока</w:t>
      </w:r>
    </w:p>
    <w:p w:rsidR="00AF0918" w:rsidRDefault="00AF0918" w:rsidP="00AF0918">
      <w:pPr>
        <w:widowControl/>
        <w:suppressAutoHyphens w:val="0"/>
        <w:spacing w:before="240" w:line="360" w:lineRule="exact"/>
        <w:jc w:val="both"/>
        <w:textAlignment w:val="auto"/>
        <w:rPr>
          <w:rFonts w:ascii="Times New Roman" w:hAnsi="Times New Roman" w:cs="Times New Roman"/>
          <w:bCs/>
          <w:sz w:val="28"/>
          <w:szCs w:val="20"/>
          <w:lang w:eastAsia="ar-SA" w:bidi="ar-SA"/>
        </w:rPr>
      </w:pPr>
      <w:r>
        <w:rPr>
          <w:rFonts w:ascii="Times New Roman" w:hAnsi="Times New Roman" w:cs="Times New Roman"/>
          <w:b/>
          <w:i/>
          <w:sz w:val="28"/>
          <w:szCs w:val="20"/>
          <w:lang w:eastAsia="ar-SA" w:bidi="ar-SA"/>
        </w:rPr>
        <w:t>Содержание модуля:</w:t>
      </w:r>
    </w:p>
    <w:p w:rsidR="00AF0918" w:rsidRDefault="00AF0918" w:rsidP="00AF0918">
      <w:pPr>
        <w:numPr>
          <w:ilvl w:val="0"/>
          <w:numId w:val="6"/>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Классификация тяговых подстанций.</w:t>
      </w:r>
    </w:p>
    <w:p w:rsidR="00AF0918" w:rsidRDefault="00AF0918" w:rsidP="00AF0918">
      <w:pPr>
        <w:numPr>
          <w:ilvl w:val="0"/>
          <w:numId w:val="6"/>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Схемы внешнего электроснабжения тяговых подстанций. </w:t>
      </w:r>
    </w:p>
    <w:p w:rsidR="00AF0918" w:rsidRDefault="00AF0918" w:rsidP="00AF0918">
      <w:pPr>
        <w:numPr>
          <w:ilvl w:val="0"/>
          <w:numId w:val="6"/>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Схемы распределительных устройств 110 (220)кВ; 35 кВ; 10(6) кВ; 27, 5 (2*25) кВ; 3, 3 кВ.</w:t>
      </w:r>
    </w:p>
    <w:p w:rsidR="00AF0918" w:rsidRDefault="00AF0918" w:rsidP="00AF0918">
      <w:pPr>
        <w:numPr>
          <w:ilvl w:val="0"/>
          <w:numId w:val="6"/>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Короткие замыкания. </w:t>
      </w:r>
    </w:p>
    <w:p w:rsidR="00AF0918" w:rsidRPr="002B7328" w:rsidRDefault="00AF0918" w:rsidP="00AF0918">
      <w:pPr>
        <w:numPr>
          <w:ilvl w:val="0"/>
          <w:numId w:val="6"/>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Основное коммутационное и токоведущее оборудование тяговых подстанций.</w:t>
      </w:r>
    </w:p>
    <w:p w:rsidR="00AF0918" w:rsidRDefault="00AF0918" w:rsidP="00AF0918">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AF0918" w:rsidRPr="00C32751" w:rsidRDefault="00AF0918" w:rsidP="00AF0918">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AF0918" w:rsidRPr="002B732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Зачет</w:t>
      </w:r>
      <w:r w:rsidRPr="002B7328">
        <w:rPr>
          <w:rFonts w:ascii="Times New Roman" w:hAnsi="Times New Roman" w:cs="Times New Roman"/>
          <w:sz w:val="28"/>
          <w:szCs w:val="28"/>
        </w:rPr>
        <w:t xml:space="preserve"> </w:t>
      </w:r>
      <w:r>
        <w:rPr>
          <w:rFonts w:ascii="Times New Roman" w:hAnsi="Times New Roman" w:cs="Times New Roman"/>
          <w:sz w:val="28"/>
          <w:szCs w:val="28"/>
        </w:rPr>
        <w:t>в форме тестирования</w:t>
      </w:r>
    </w:p>
    <w:p w:rsidR="00AF0918" w:rsidRPr="00270538" w:rsidRDefault="00AF0918" w:rsidP="00AF0918">
      <w:pPr>
        <w:widowControl/>
        <w:suppressAutoHyphens w:val="0"/>
        <w:spacing w:line="276" w:lineRule="auto"/>
        <w:ind w:firstLine="709"/>
        <w:textAlignment w:val="auto"/>
        <w:rPr>
          <w:rFonts w:ascii="Times New Roman" w:hAnsi="Times New Roman" w:cs="Times New Roman"/>
          <w:kern w:val="0"/>
          <w:lang w:eastAsia="ru-RU" w:bidi="ar-SA"/>
        </w:rPr>
      </w:pPr>
      <w:r w:rsidRPr="00884A22">
        <w:rPr>
          <w:rFonts w:ascii="Times New Roman" w:hAnsi="Times New Roman" w:cs="Times New Roman"/>
          <w:b/>
          <w:bCs/>
          <w:i/>
          <w:sz w:val="28"/>
          <w:szCs w:val="28"/>
          <w:lang w:eastAsia="ar-SA" w:bidi="ar-SA"/>
        </w:rPr>
        <w:t>Оценочные материалы:</w:t>
      </w:r>
      <w:r w:rsidRPr="00204E1D">
        <w:rPr>
          <w:rFonts w:ascii="Times New Roman" w:hAnsi="Times New Roman" w:cs="Times New Roman"/>
          <w:kern w:val="0"/>
          <w:lang w:eastAsia="ru-RU" w:bidi="ar-SA"/>
        </w:rPr>
        <w:t xml:space="preserve"> </w:t>
      </w:r>
      <w:r w:rsidRPr="00270538">
        <w:rPr>
          <w:rFonts w:ascii="Times New Roman" w:hAnsi="Times New Roman" w:cs="Times New Roman"/>
          <w:kern w:val="0"/>
          <w:lang w:eastAsia="ru-RU" w:bidi="ar-SA"/>
        </w:rPr>
        <w:t>Вопросы к тесту</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1. Укажите условное графическое обозначение полупроводникового диода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object w:dxaOrig="372" w:dyaOrig="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8.75pt;height:41.25pt" o:ole="">
            <v:imagedata r:id="rId6" o:title=""/>
          </v:shape>
          <o:OLEObject Type="Embed" ProgID="Word.Document.8" ShapeID="_x0000_i1053" DrawAspect="Content" ObjectID="_1679133894" r:id="rId7"/>
        </w:object>
      </w:r>
      <w:r w:rsidRPr="00270538">
        <w:rPr>
          <w:rFonts w:ascii="Times New Roman" w:hAnsi="Times New Roman" w:cs="Times New Roman"/>
          <w:kern w:val="0"/>
          <w:lang w:eastAsia="ru-RU" w:bidi="ar-SA"/>
        </w:rPr>
        <w:t xml:space="preserve"> а)</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sidRPr="00270538">
        <w:rPr>
          <w:rFonts w:ascii="Times New Roman" w:hAnsi="Times New Roman" w:cs="Times New Roman"/>
          <w:kern w:val="0"/>
          <w:lang w:eastAsia="ru-RU" w:bidi="ar-SA"/>
        </w:rPr>
        <w:object w:dxaOrig="720" w:dyaOrig="828">
          <v:shape id="_x0000_i1054" type="#_x0000_t75" style="width:36pt;height:41.25pt" o:ole="">
            <v:imagedata r:id="rId8" o:title=""/>
          </v:shape>
          <o:OLEObject Type="Embed" ProgID="Word.Document.8" ShapeID="_x0000_i1054" DrawAspect="Content" ObjectID="_1679133895" r:id="rId9"/>
        </w:object>
      </w:r>
      <w:r w:rsidRPr="00270538">
        <w:rPr>
          <w:rFonts w:ascii="Times New Roman" w:hAnsi="Times New Roman" w:cs="Times New Roman"/>
          <w:kern w:val="0"/>
          <w:lang w:eastAsia="ru-RU" w:bidi="ar-SA"/>
        </w:rPr>
        <w:t xml:space="preserve"> б)</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sidRPr="00270538">
        <w:rPr>
          <w:rFonts w:ascii="Times New Roman" w:hAnsi="Times New Roman" w:cs="Times New Roman"/>
          <w:kern w:val="0"/>
          <w:lang w:eastAsia="ru-RU" w:bidi="ar-SA"/>
        </w:rPr>
        <w:object w:dxaOrig="936" w:dyaOrig="1224">
          <v:shape id="_x0000_i1055" type="#_x0000_t75" style="width:46.5pt;height:61.5pt" o:ole="">
            <v:imagedata r:id="rId10" o:title=""/>
          </v:shape>
          <o:OLEObject Type="Embed" ProgID="Word.Document.8" ShapeID="_x0000_i1055" DrawAspect="Content" ObjectID="_1679133896" r:id="rId11"/>
        </w:object>
      </w:r>
      <w:r w:rsidRPr="00270538">
        <w:rPr>
          <w:rFonts w:ascii="Times New Roman" w:hAnsi="Times New Roman" w:cs="Times New Roman"/>
          <w:kern w:val="0"/>
          <w:lang w:eastAsia="ru-RU" w:bidi="ar-SA"/>
        </w:rPr>
        <w:t xml:space="preserve">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2. Укажите условное графическое обозначение биполярного транзистора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object w:dxaOrig="372" w:dyaOrig="828">
          <v:shape id="_x0000_i1056" type="#_x0000_t75" style="width:18.75pt;height:41.25pt" o:ole="">
            <v:imagedata r:id="rId6" o:title=""/>
          </v:shape>
          <o:OLEObject Type="Embed" ProgID="Word.Document.8" ShapeID="_x0000_i1056" DrawAspect="Content" ObjectID="_1679133897" r:id="rId12"/>
        </w:object>
      </w:r>
      <w:r w:rsidRPr="00270538">
        <w:rPr>
          <w:rFonts w:ascii="Times New Roman" w:hAnsi="Times New Roman" w:cs="Times New Roman"/>
          <w:kern w:val="0"/>
          <w:lang w:eastAsia="ru-RU" w:bidi="ar-SA"/>
        </w:rPr>
        <w:t xml:space="preserve"> а)</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sidRPr="00270538">
        <w:rPr>
          <w:rFonts w:ascii="Times New Roman" w:hAnsi="Times New Roman" w:cs="Times New Roman"/>
          <w:kern w:val="0"/>
          <w:lang w:eastAsia="ru-RU" w:bidi="ar-SA"/>
        </w:rPr>
        <w:object w:dxaOrig="720" w:dyaOrig="828">
          <v:shape id="_x0000_i1057" type="#_x0000_t75" style="width:36pt;height:41.25pt" o:ole="">
            <v:imagedata r:id="rId8" o:title=""/>
          </v:shape>
          <o:OLEObject Type="Embed" ProgID="Word.Document.8" ShapeID="_x0000_i1057" DrawAspect="Content" ObjectID="_1679133898" r:id="rId13"/>
        </w:object>
      </w:r>
      <w:r w:rsidRPr="00270538">
        <w:rPr>
          <w:rFonts w:ascii="Times New Roman" w:hAnsi="Times New Roman" w:cs="Times New Roman"/>
          <w:kern w:val="0"/>
          <w:lang w:eastAsia="ru-RU" w:bidi="ar-SA"/>
        </w:rPr>
        <w:t xml:space="preserve"> б)</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sidRPr="00270538">
        <w:rPr>
          <w:rFonts w:ascii="Times New Roman" w:hAnsi="Times New Roman" w:cs="Times New Roman"/>
          <w:kern w:val="0"/>
          <w:lang w:eastAsia="ru-RU" w:bidi="ar-SA"/>
        </w:rPr>
        <w:object w:dxaOrig="936" w:dyaOrig="1224">
          <v:shape id="_x0000_i1058" type="#_x0000_t75" style="width:46.5pt;height:61.5pt" o:ole="">
            <v:imagedata r:id="rId10" o:title=""/>
          </v:shape>
          <o:OLEObject Type="Embed" ProgID="Word.Document.8" ShapeID="_x0000_i1058" DrawAspect="Content" ObjectID="_1679133899" r:id="rId14"/>
        </w:object>
      </w:r>
      <w:r w:rsidRPr="00270538">
        <w:rPr>
          <w:rFonts w:ascii="Times New Roman" w:hAnsi="Times New Roman" w:cs="Times New Roman"/>
          <w:kern w:val="0"/>
          <w:lang w:eastAsia="ru-RU" w:bidi="ar-SA"/>
        </w:rPr>
        <w:t xml:space="preserve">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3. Укажите условное графическое обозначение тиристора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object w:dxaOrig="372" w:dyaOrig="828">
          <v:shape id="_x0000_i1059" type="#_x0000_t75" style="width:18.75pt;height:41.25pt" o:ole="">
            <v:imagedata r:id="rId6" o:title=""/>
          </v:shape>
          <o:OLEObject Type="Embed" ProgID="Word.Document.8" ShapeID="_x0000_i1059" DrawAspect="Content" ObjectID="_1679133900" r:id="rId15"/>
        </w:object>
      </w:r>
      <w:r w:rsidRPr="00270538">
        <w:rPr>
          <w:rFonts w:ascii="Times New Roman" w:hAnsi="Times New Roman" w:cs="Times New Roman"/>
          <w:kern w:val="0"/>
          <w:lang w:eastAsia="ru-RU" w:bidi="ar-SA"/>
        </w:rPr>
        <w:t xml:space="preserve"> а)</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sidRPr="00270538">
        <w:rPr>
          <w:rFonts w:ascii="Times New Roman" w:hAnsi="Times New Roman" w:cs="Times New Roman"/>
          <w:kern w:val="0"/>
          <w:lang w:eastAsia="ru-RU" w:bidi="ar-SA"/>
        </w:rPr>
        <w:object w:dxaOrig="720" w:dyaOrig="828">
          <v:shape id="_x0000_i1060" type="#_x0000_t75" style="width:36pt;height:41.25pt" o:ole="">
            <v:imagedata r:id="rId8" o:title=""/>
          </v:shape>
          <o:OLEObject Type="Embed" ProgID="Word.Document.8" ShapeID="_x0000_i1060" DrawAspect="Content" ObjectID="_1679133901" r:id="rId16"/>
        </w:object>
      </w:r>
      <w:r w:rsidRPr="00270538">
        <w:rPr>
          <w:rFonts w:ascii="Times New Roman" w:hAnsi="Times New Roman" w:cs="Times New Roman"/>
          <w:kern w:val="0"/>
          <w:lang w:eastAsia="ru-RU" w:bidi="ar-SA"/>
        </w:rPr>
        <w:t xml:space="preserve"> б)</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sidRPr="00270538">
        <w:rPr>
          <w:rFonts w:ascii="Times New Roman" w:hAnsi="Times New Roman" w:cs="Times New Roman"/>
          <w:kern w:val="0"/>
          <w:lang w:eastAsia="ru-RU" w:bidi="ar-SA"/>
        </w:rPr>
        <w:object w:dxaOrig="936" w:dyaOrig="1224">
          <v:shape id="_x0000_i1061" type="#_x0000_t75" style="width:46.5pt;height:61.5pt" o:ole="">
            <v:imagedata r:id="rId10" o:title=""/>
          </v:shape>
          <o:OLEObject Type="Embed" ProgID="Word.Document.8" ShapeID="_x0000_i1061" DrawAspect="Content" ObjectID="_1679133902" r:id="rId17"/>
        </w:object>
      </w:r>
      <w:r w:rsidRPr="00270538">
        <w:rPr>
          <w:rFonts w:ascii="Times New Roman" w:hAnsi="Times New Roman" w:cs="Times New Roman"/>
          <w:kern w:val="0"/>
          <w:lang w:eastAsia="ru-RU" w:bidi="ar-SA"/>
        </w:rPr>
        <w:t xml:space="preserve">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4. Укажите условное графическое обозначение стабилитрона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796290" cy="723900"/>
                <wp:effectExtent l="0" t="0" r="0" b="0"/>
                <wp:docPr id="1145" name="Полотно 11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37" name="Line 1144"/>
                        <wps:cNvCnPr>
                          <a:cxnSpLocks noChangeShapeType="1"/>
                        </wps:cNvCnPr>
                        <wps:spPr bwMode="auto">
                          <a:xfrm flipH="1">
                            <a:off x="434340" y="323850"/>
                            <a:ext cx="1905" cy="255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8" name="Line 1145"/>
                        <wps:cNvCnPr>
                          <a:cxnSpLocks noChangeShapeType="1"/>
                        </wps:cNvCnPr>
                        <wps:spPr bwMode="auto">
                          <a:xfrm>
                            <a:off x="436245" y="363855"/>
                            <a:ext cx="152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Line 1146"/>
                        <wps:cNvCnPr>
                          <a:cxnSpLocks noChangeShapeType="1"/>
                        </wps:cNvCnPr>
                        <wps:spPr bwMode="auto">
                          <a:xfrm>
                            <a:off x="436245" y="516255"/>
                            <a:ext cx="152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 name="Line 1147"/>
                        <wps:cNvCnPr>
                          <a:cxnSpLocks noChangeShapeType="1"/>
                        </wps:cNvCnPr>
                        <wps:spPr bwMode="auto">
                          <a:xfrm flipV="1">
                            <a:off x="588645" y="13525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1" name="Line 1148"/>
                        <wps:cNvCnPr>
                          <a:cxnSpLocks noChangeShapeType="1"/>
                        </wps:cNvCnPr>
                        <wps:spPr bwMode="auto">
                          <a:xfrm>
                            <a:off x="588645" y="516255"/>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2" name="Line 1149"/>
                        <wps:cNvCnPr>
                          <a:cxnSpLocks noChangeShapeType="1"/>
                        </wps:cNvCnPr>
                        <wps:spPr bwMode="auto">
                          <a:xfrm>
                            <a:off x="283845" y="516255"/>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3" name="Line 1150"/>
                        <wps:cNvCnPr>
                          <a:cxnSpLocks noChangeShapeType="1"/>
                        </wps:cNvCnPr>
                        <wps:spPr bwMode="auto">
                          <a:xfrm flipH="1">
                            <a:off x="131445" y="516255"/>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4" name="Oval 1151"/>
                        <wps:cNvSpPr>
                          <a:spLocks noChangeArrowheads="1"/>
                        </wps:cNvSpPr>
                        <wps:spPr bwMode="auto">
                          <a:xfrm>
                            <a:off x="270510" y="253365"/>
                            <a:ext cx="360045" cy="3600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E447293" id="Полотно 1145" o:spid="_x0000_s1026" editas="canvas" style="width:62.7pt;height:57pt;mso-position-horizontal-relative:char;mso-position-vertical-relative:line" coordsize="7962,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">
                <v:shape id="_x0000_s1027" type="#_x0000_t75" style="position:absolute;width:7962;height:7239;visibility:visible;mso-wrap-style:square">
                  <v:fill o:detectmouseclick="t"/>
                  <v:path o:connecttype="none"/>
                </v:shape>
                <v:line id="Line 1144" o:spid="_x0000_s1028" style="position:absolute;flip:x;visibility:visible;mso-wrap-style:square" from="4343,3238" to="4362,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kMMUAAADdAAAADwAAAGRycy9kb3ducmV2LnhtbERPTWsCMRC9F/ofwhR6Ec3aStWtUaQg&#10;9OClVla8jZvpZtnNZJtE3f77piD0No/3OYtVb1txIR9qxwrGowwEcel0zZWC/edmOAMRIrLG1jEp&#10;+KEAq+X93QJz7a78QZddrEQK4ZCjAhNjl0sZSkMWw8h1xIn7ct5iTNBXUnu8pnDbyqcse5EWa04N&#10;Bjt6M1Q2u7NVIGfbwbdfnyZN0RwOc1OURXfcKvX40K9fQUTq47/45n7Xaf74eQp/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GkMMUAAADdAAAADwAAAAAAAAAA&#10;AAAAAAChAgAAZHJzL2Rvd25yZXYueG1sUEsFBgAAAAAEAAQA+QAAAJMDAAAAAA==&#10;"/>
                <v:line id="Line 1145" o:spid="_x0000_s1029" style="position:absolute;visibility:visible;mso-wrap-style:square" from="4362,3638" to="5886,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VAvcgAAADdAAAADwAAAGRycy9kb3ducmV2LnhtbESPQUvDQBCF74L/YRnBm93UQpC021Ja&#10;Cq0HsVWwx2l2TGKzs2F3TeK/dw6Ctxnem/e+WaxG16qeQmw8G5hOMlDEpbcNVwbe33YPT6BiQrbY&#10;eiYDPxRhtby9WWBh/cBH6k+pUhLCsUADdUpdoXUsa3IYJ74jFu3TB4dJ1lBpG3CQcNfqxyzLtcOG&#10;paHGjjY1ldfTtzPwMnvN+/XheT9+HPJLuT1ezl9DMOb+blzPQSUa07/573pvBX86E1z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VVAvcgAAADdAAAADwAAAAAA&#10;AAAAAAAAAAChAgAAZHJzL2Rvd25yZXYueG1sUEsFBgAAAAAEAAQA+QAAAJYDAAAAAA==&#10;"/>
                <v:line id="Line 1146" o:spid="_x0000_s1030" style="position:absolute;visibility:visible;mso-wrap-style:square" from="4362,5162" to="5886,5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lJsUAAADdAAAADwAAAGRycy9kb3ducmV2LnhtbERPTWvCQBC9C/6HZQRvurFCqKmriEXQ&#10;HkrVQnscs2MSzc6G3W2S/vtuodDbPN7nLNe9qUVLzleWFcymCQji3OqKCwXv593kEYQPyBpry6Tg&#10;mzysV8PBEjNtOz5SewqFiCHsM1RQhtBkUvq8JIN+ahviyF2tMxgidIXUDrsYbmr5kCSpNFhxbCix&#10;oW1J+f30ZRS8zt/SdnN42fcfh/SSPx8vn7fOKTUe9ZsnEIH68C/+c+91nD+bL+D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nlJsUAAADdAAAADwAAAAAAAAAA&#10;AAAAAAChAgAAZHJzL2Rvd25yZXYueG1sUEsFBgAAAAAEAAQA+QAAAJMDAAAAAA==&#10;"/>
                <v:line id="Line 1147" o:spid="_x0000_s1031" style="position:absolute;flip:y;visibility:visible;mso-wrap-style:square" from="5886,1352" to="5886,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5POcgAAADdAAAADwAAAGRycy9kb3ducmV2LnhtbESPQUsDMRCF74L/IYzgRWy2UqRdm5Yi&#10;FDz0Yi1behs342bZzWRN0nb9985B8DbDe/PeN8v16Ht1oZjawAamkwIUcR1sy42Bw8f2cQ4qZWSL&#10;fWAy8EMJ1qvbmyWWNlz5nS773CgJ4VSiAZfzUGqdakce0yQMxKJ9hegxyxobbSNeJdz3+qkonrXH&#10;lqXB4UCvjupuf/YG9Hz38B03n7Ou6o7HhavqajjtjLm/GzcvoDKN+d/8d/1mBX86E37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85POcgAAADdAAAADwAAAAAA&#10;AAAAAAAAAAChAgAAZHJzL2Rvd25yZXYueG1sUEsFBgAAAAAEAAQA+QAAAJYDAAAAAA==&#10;"/>
                <v:line id="Line 1148" o:spid="_x0000_s1032" style="position:absolute;visibility:visible;mso-wrap-style:square" from="5886,5162" to="5886,6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maXcUAAADdAAAADwAAAGRycy9kb3ducmV2LnhtbERPTWvCQBC9F/wPywje6ia1BEldRVoK&#10;2kOptqDHMTtNotnZsLtN0n/fLQje5vE+Z7EaTCM6cr62rCCdJiCIC6trLhV8fb7ez0H4gKyxsUwK&#10;fsnDajm6W2Cubc876vahFDGEfY4KqhDaXEpfVGTQT21LHLlv6wyGCF0ptcM+hptGPiRJJg3WHBsq&#10;bOm5ouKy/zEK3mcfWbfevm2GwzY7FS+70/HcO6Um42H9BCLQEG7iq3uj4/z0MYX/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maXcUAAADdAAAADwAAAAAAAAAA&#10;AAAAAAChAgAAZHJzL2Rvd25yZXYueG1sUEsFBgAAAAAEAAQA+QAAAJMDAAAAAA==&#10;"/>
                <v:line id="Line 1149" o:spid="_x0000_s1033" style="position:absolute;visibility:visible;mso-wrap-style:square" from="2838,5162" to="4362,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eRPsMAAADdAAAADwAAAGRycy9kb3ducmV2LnhtbERP32vCMBB+F/Y/hBvsTdOKzFmNMlaE&#10;PehAHXu+NWdT1lxKk9X43y/CwLf7+H7eahNtKwbqfeNYQT7JQBBXTjdcK/g8bccvIHxA1tg6JgVX&#10;8rBZP4xWWGh34QMNx1CLFMK+QAUmhK6Q0leGLPqJ64gTd3a9xZBgX0vd4yWF21ZOs+xZWmw4NRjs&#10;6M1Q9XP8tQrmpjzIuSx3p49yaPJF3Mev74VST4/xdQkiUAx38b/7Xaf5+WwK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3kT7DAAAA3QAAAA8AAAAAAAAAAAAA&#10;AAAAoQIAAGRycy9kb3ducmV2LnhtbFBLBQYAAAAABAAEAPkAAACRAwAAAAA=&#10;">
                  <v:stroke endarrow="block"/>
                </v:line>
                <v:line id="Line 1150" o:spid="_x0000_s1034" style="position:absolute;flip:x;visibility:visible;mso-wrap-style:square" from="1314,5162" to="2838,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RTsUAAADdAAAADwAAAGRycy9kb3ducmV2LnhtbERPTWsCMRC9F/ofwhS8FM1qpejWKFIQ&#10;evCilhVv42a6WXYz2SZRt/++EQq9zeN9zmLV21ZcyYfasYLxKANBXDpdc6Xg87AZzkCEiKyxdUwK&#10;fijAavn4sMBcuxvv6LqPlUghHHJUYGLscilDachiGLmOOHFfzluMCfpKao+3FG5bOcmyV2mx5tRg&#10;sKN3Q2Wzv1gFcrZ9/vbr87QpmuNxboqy6E5bpQZP/foNRKQ+/ov/3B86zR9PX+D+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RTsUAAADdAAAADwAAAAAAAAAA&#10;AAAAAAChAgAAZHJzL2Rvd25yZXYueG1sUEsFBgAAAAAEAAQA+QAAAJMDAAAAAA==&#10;"/>
                <v:oval id="Oval 1151" o:spid="_x0000_s1035" style="position:absolute;left:2705;top:2533;width:3600;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isMMA&#10;AADdAAAADwAAAGRycy9kb3ducmV2LnhtbERP3WrCMBS+H/gO4Qi7GZo6ikhnKjIY7GIwpz7AsTlL&#10;a5uTLsls9/ZGGHh3Pr7fs96MthMX8qFxrGAxz0AQV043bBQcD2+zFYgQkTV2jknBHwXYlJOHNRba&#10;DfxFl300IoVwKFBBHWNfSBmqmiyGueuJE/ftvMWYoDdSexxSuO3kc5YtpcWGU0ONPb3WVLX7X6vg&#10;dDq6Uf74z92TaT3m56E3HzulHqfj9gVEpDHexf/ud53mL/Icbt+kE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KisMMAAADdAAAADwAAAAAAAAAAAAAAAACYAgAAZHJzL2Rv&#10;d25yZXYueG1sUEsFBgAAAAAEAAQA9QAAAIgDAAAAAA==&#10;" filled="f"/>
                <w10:anchorlock/>
              </v:group>
            </w:pict>
          </mc:Fallback>
        </mc:AlternateContent>
      </w:r>
      <w:r w:rsidRPr="00270538">
        <w:rPr>
          <w:rFonts w:ascii="Times New Roman" w:hAnsi="Times New Roman" w:cs="Times New Roman"/>
          <w:kern w:val="0"/>
          <w:lang w:eastAsia="ru-RU" w:bidi="ar-SA"/>
        </w:rPr>
        <w:t>а)</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Pr>
          <w:rFonts w:ascii="Times New Roman" w:hAnsi="Times New Roman" w:cs="Times New Roman"/>
          <w:noProof/>
          <w:kern w:val="0"/>
          <w:lang w:eastAsia="ru-RU" w:bidi="ar-SA"/>
        </w:rPr>
        <mc:AlternateContent>
          <mc:Choice Requires="wpc">
            <w:drawing>
              <wp:inline distT="0" distB="0" distL="0" distR="0">
                <wp:extent cx="542925" cy="796290"/>
                <wp:effectExtent l="0" t="0" r="1270" b="3810"/>
                <wp:docPr id="1136" name="Полотно 1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30" name="Line 1136"/>
                        <wps:cNvCnPr>
                          <a:cxnSpLocks noChangeShapeType="1"/>
                        </wps:cNvCnPr>
                        <wps:spPr bwMode="auto">
                          <a:xfrm flipV="1">
                            <a:off x="144780" y="326390"/>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1" name="Line 1137"/>
                        <wps:cNvCnPr>
                          <a:cxnSpLocks noChangeShapeType="1"/>
                        </wps:cNvCnPr>
                        <wps:spPr bwMode="auto">
                          <a:xfrm flipV="1">
                            <a:off x="144780" y="506095"/>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2" name="Line 1138"/>
                        <wps:cNvCnPr>
                          <a:cxnSpLocks noChangeShapeType="1"/>
                        </wps:cNvCnPr>
                        <wps:spPr bwMode="auto">
                          <a:xfrm flipH="1">
                            <a:off x="253365"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3" name="Line 1139"/>
                        <wps:cNvCnPr>
                          <a:cxnSpLocks noChangeShapeType="1"/>
                        </wps:cNvCnPr>
                        <wps:spPr bwMode="auto">
                          <a:xfrm>
                            <a:off x="144780"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Line 1140"/>
                        <wps:cNvCnPr>
                          <a:cxnSpLocks noChangeShapeType="1"/>
                        </wps:cNvCnPr>
                        <wps:spPr bwMode="auto">
                          <a:xfrm>
                            <a:off x="253365" y="14478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Line 1141"/>
                        <wps:cNvCnPr>
                          <a:cxnSpLocks noChangeShapeType="1"/>
                        </wps:cNvCnPr>
                        <wps:spPr bwMode="auto">
                          <a:xfrm flipV="1">
                            <a:off x="361950" y="434340"/>
                            <a:ext cx="0" cy="7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8C37E1B" id="Полотно 1136" o:spid="_x0000_s1026" editas="canvas" style="width:42.75pt;height:62.7pt;mso-position-horizontal-relative:char;mso-position-vertical-relative:line" coordsize="5429,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">
                <v:shape id="_x0000_s1027" type="#_x0000_t75" style="position:absolute;width:5429;height:7962;visibility:visible;mso-wrap-style:square">
                  <v:fill o:detectmouseclick="t"/>
                  <v:path o:connecttype="none"/>
                </v:shape>
                <v:line id="Line 1136" o:spid="_x0000_s1028" style="position:absolute;flip:y;visibility:visible;mso-wrap-style:square" from="1447,3263" to="3613,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g8RMgAAADdAAAADwAAAGRycy9kb3ducmV2LnhtbESPT0sDMRDF74LfIYzgRWy2KqWuTUsR&#10;BA+99A9bvI2bcbPsZrImsV2/vXMoeJvhvXnvN4vV6Ht1opjawAamkwIUcR1sy42Bw/7tfg4qZWSL&#10;fWAy8EsJVsvrqwWWNpx5S6ddbpSEcCrRgMt5KLVOtSOPaRIGYtG+QvSYZY2NthHPEu57/VAUM+2x&#10;ZWlwONCro7rb/XgDer65+47rz6eu6o7HZ1fV1fCxMeb2Zly/gMo05n/z5frdCv70Uf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8g8RMgAAADdAAAADwAAAAAA&#10;AAAAAAAAAAChAgAAZHJzL2Rvd25yZXYueG1sUEsFBgAAAAAEAAQA+QAAAJYDAAAAAA==&#10;"/>
                <v:line id="Line 1137" o:spid="_x0000_s1029" style="position:absolute;flip:y;visibility:visible;mso-wrap-style:square" from="1447,5060" to="361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SZ38UAAADdAAAADwAAAGRycy9kb3ducmV2LnhtbERPTWsCMRC9F/ofwgi9lJrdthRdjSKC&#10;0IOXqqx4GzfjZtnNZJukuv33TaHQ2zze58yXg+3ElXxoHCvIxxkI4srphmsFh/3maQIiRGSNnWNS&#10;8E0Blov7uzkW2t34g667WIsUwqFABSbGvpAyVIYshrHriRN3cd5iTNDXUnu8pXDbyecse5MWG04N&#10;BntaG6ra3ZdVICfbx0+/Or+2ZXs8Tk1Zlf1pq9TDaFjNQEQa4r/4z/2u0/z8JYf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SZ38UAAADdAAAADwAAAAAAAAAA&#10;AAAAAAChAgAAZHJzL2Rvd25yZXYueG1sUEsFBgAAAAAEAAQA+QAAAJMDAAAAAA==&#10;"/>
                <v:line id="Line 1138" o:spid="_x0000_s1030" style="position:absolute;flip:x;visibility:visible;mso-wrap-style:square" from="2533,3257" to="3619,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HqMUAAADdAAAADwAAAGRycy9kb3ducmV2LnhtbERPTWsCMRC9F/wPYYReima1RXQ1ihQK&#10;PXipyoq3cTNult1Mtkmq23/fFAq9zeN9zmrT21bcyIfasYLJOANBXDpdc6XgeHgbzUGEiKyxdUwK&#10;vinAZj14WGGu3Z0/6LaPlUghHHJUYGLscilDachiGLuOOHFX5y3GBH0ltcd7CretnGbZTFqsOTUY&#10;7OjVUNnsv6wCOd89ffrt5aUpmtNpYYqy6M47pR6H/XYJIlIf/8V/7ned5k+ep/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HqMUAAADdAAAADwAAAAAAAAAA&#10;AAAAAAChAgAAZHJzL2Rvd25yZXYueG1sUEsFBgAAAAAEAAQA+QAAAJMDAAAAAA==&#10;"/>
                <v:line id="Line 1139" o:spid="_x0000_s1031" style="position:absolute;visibility:visible;mso-wrap-style:square" from="1447,3257" to="253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SzMUAAADdAAAADwAAAGRycy9kb3ducmV2LnhtbERPS2vCQBC+C/0PyxR6040NhJK6irQU&#10;tIfiC+pxzI5J2uxs2N0m8d+7QsHbfHzPmS0G04iOnK8tK5hOEhDEhdU1lwoO+4/xCwgfkDU2lknB&#10;hTws5g+jGeba9rylbhdKEUPY56igCqHNpfRFRQb9xLbEkTtbZzBE6EqpHfYx3DTyOUkyabDm2FBh&#10;S28VFb+7P6PgK91k3XL9uRq+19mpeN+ejj+9U+rpcVi+ggg0hLv4373Scf40TeH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SzMUAAADdAAAADwAAAAAAAAAA&#10;AAAAAAChAgAAZHJzL2Rvd25yZXYueG1sUEsFBgAAAAAEAAQA+QAAAJMDAAAAAA==&#10;"/>
                <v:line id="Line 1140" o:spid="_x0000_s1032" style="position:absolute;visibility:visible;mso-wrap-style:square" from="2533,1447" to="253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KuMUAAADdAAAADwAAAGRycy9kb3ducmV2LnhtbERPTWvCQBC9C/6HZQRvurGWIKmriEXQ&#10;HkrVQnscs2MSzc6G3W2S/vtuodDbPN7nLNe9qUVLzleWFcymCQji3OqKCwXv591kAcIHZI21ZVLw&#10;TR7Wq+FgiZm2HR+pPYVCxBD2GSooQ2gyKX1ekkE/tQ1x5K7WGQwRukJqh10MN7V8SJJUGqw4NpTY&#10;0Lak/H76Mgpe529puzm87PuPQ3rJn4+Xz1vnlBqP+s0TiEB9+Bf/ufc6zp/NH+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KuMUAAADdAAAADwAAAAAAAAAA&#10;AAAAAAChAgAAZHJzL2Rvd25yZXYueG1sUEsFBgAAAAAEAAQA+QAAAJMDAAAAAA==&#10;"/>
                <v:line id="Line 1141" o:spid="_x0000_s1033" style="position:absolute;flip:y;visibility:visible;mso-wrap-style:square" from="3619,4343" to="3619,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f3MUAAADdAAAADwAAAGRycy9kb3ducmV2LnhtbERPTWsCMRC9F/ofwhR6Ec3aWtGtUaQg&#10;9OClVla8jZvpZtnNZJtE3f77piD0No/3OYtVb1txIR9qxwrGowwEcel0zZWC/edmOAMRIrLG1jEp&#10;+KEAq+X93QJz7a78QZddrEQK4ZCjAhNjl0sZSkMWw8h1xIn7ct5iTNBXUnu8pnDbyqcsm0qLNacG&#10;gx29GSqb3dkqkLPt4NuvT5OmaA6HuSnKojtulXp86NevICL18V98c7/rNH/8/AJ/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f3MUAAADdAAAADwAAAAAAAAAA&#10;AAAAAAChAgAAZHJzL2Rvd25yZXYueG1sUEsFBgAAAAAEAAQA+QAAAJMDAAAAAA==&#10;"/>
                <w10:anchorlock/>
              </v:group>
            </w:pict>
          </mc:Fallback>
        </mc:AlternateContent>
      </w:r>
      <w:r w:rsidRPr="00270538">
        <w:rPr>
          <w:rFonts w:ascii="Times New Roman" w:hAnsi="Times New Roman" w:cs="Times New Roman"/>
          <w:kern w:val="0"/>
          <w:lang w:eastAsia="ru-RU" w:bidi="ar-SA"/>
        </w:rPr>
        <w:t xml:space="preserve"> б)</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sidRPr="00270538">
        <w:rPr>
          <w:rFonts w:ascii="Times New Roman" w:hAnsi="Times New Roman" w:cs="Times New Roman"/>
          <w:kern w:val="0"/>
          <w:lang w:eastAsia="ru-RU" w:bidi="ar-SA"/>
        </w:rPr>
        <w:object w:dxaOrig="936" w:dyaOrig="1224">
          <v:shape id="_x0000_i1064" type="#_x0000_t75" style="width:46.5pt;height:61.5pt" o:ole="">
            <v:imagedata r:id="rId10" o:title=""/>
          </v:shape>
          <o:OLEObject Type="Embed" ProgID="Word.Document.8" ShapeID="_x0000_i1064" DrawAspect="Content" ObjectID="_1679133903" r:id="rId18"/>
        </w:object>
      </w:r>
      <w:r w:rsidRPr="00270538">
        <w:rPr>
          <w:rFonts w:ascii="Times New Roman" w:hAnsi="Times New Roman" w:cs="Times New Roman"/>
          <w:kern w:val="0"/>
          <w:lang w:eastAsia="ru-RU" w:bidi="ar-SA"/>
        </w:rPr>
        <w:t xml:space="preserve">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5. Укажите условное графическое обозначение фотодиода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904875" cy="796290"/>
                <wp:effectExtent l="0" t="0" r="1905" b="0"/>
                <wp:docPr id="1129" name="Полотно 1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21" name="Line 1126"/>
                        <wps:cNvCnPr>
                          <a:cxnSpLocks noChangeShapeType="1"/>
                        </wps:cNvCnPr>
                        <wps:spPr bwMode="auto">
                          <a:xfrm flipV="1">
                            <a:off x="217170" y="326390"/>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 name="Line 1127"/>
                        <wps:cNvCnPr>
                          <a:cxnSpLocks noChangeShapeType="1"/>
                        </wps:cNvCnPr>
                        <wps:spPr bwMode="auto">
                          <a:xfrm flipV="1">
                            <a:off x="217170" y="506095"/>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3" name="Line 1128"/>
                        <wps:cNvCnPr>
                          <a:cxnSpLocks noChangeShapeType="1"/>
                        </wps:cNvCnPr>
                        <wps:spPr bwMode="auto">
                          <a:xfrm flipH="1">
                            <a:off x="325755"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4" name="Line 1129"/>
                        <wps:cNvCnPr>
                          <a:cxnSpLocks noChangeShapeType="1"/>
                        </wps:cNvCnPr>
                        <wps:spPr bwMode="auto">
                          <a:xfrm>
                            <a:off x="217170"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5" name="Line 1130"/>
                        <wps:cNvCnPr>
                          <a:cxnSpLocks noChangeShapeType="1"/>
                        </wps:cNvCnPr>
                        <wps:spPr bwMode="auto">
                          <a:xfrm>
                            <a:off x="325755" y="14478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6" name="Oval 1131"/>
                        <wps:cNvSpPr>
                          <a:spLocks noChangeArrowheads="1"/>
                        </wps:cNvSpPr>
                        <wps:spPr bwMode="auto">
                          <a:xfrm>
                            <a:off x="111125" y="180975"/>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7" name="Line 1132"/>
                        <wps:cNvCnPr>
                          <a:cxnSpLocks noChangeShapeType="1"/>
                        </wps:cNvCnPr>
                        <wps:spPr bwMode="auto">
                          <a:xfrm flipH="1">
                            <a:off x="579120" y="108585"/>
                            <a:ext cx="180975" cy="108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8" name="Line 1133"/>
                        <wps:cNvCnPr>
                          <a:cxnSpLocks noChangeShapeType="1"/>
                        </wps:cNvCnPr>
                        <wps:spPr bwMode="auto">
                          <a:xfrm flipH="1">
                            <a:off x="615315" y="217170"/>
                            <a:ext cx="217170" cy="108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BE9F85" id="Полотно 1129" o:spid="_x0000_s1026" editas="canvas" style="width:71.25pt;height:62.7pt;mso-position-horizontal-relative:char;mso-position-vertical-relative:line" coordsize="9048,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">
                <v:shape id="_x0000_s1027" type="#_x0000_t75" style="position:absolute;width:9048;height:7962;visibility:visible;mso-wrap-style:square">
                  <v:fill o:detectmouseclick="t"/>
                  <v:path o:connecttype="none"/>
                </v:shape>
                <v:line id="Line 1126" o:spid="_x0000_s1028" style="position:absolute;flip:y;visibility:visible;mso-wrap-style:square" from="2171,3263" to="4337,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0PAsUAAADdAAAADwAAAGRycy9kb3ducmV2LnhtbERPTWsCMRC9F/wPYYReimZXSrGrUaRQ&#10;6MFLraz0Nm7GzbKbyTZJdfvvG0HwNo/3Ocv1YDtxJh8axwryaQaCuHK64VrB/ut9MgcRIrLGzjEp&#10;+KMA69XoYYmFdhf+pPMu1iKFcChQgYmxL6QMlSGLYep64sSdnLcYE/S11B4vKdx2cpZlL9Jiw6nB&#10;YE9vhqp292sVyPn26cdvjs9t2R4Or6asyv57q9TjeNgsQEQa4l18c3/oND+f5X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0PAsUAAADdAAAADwAAAAAAAAAA&#10;AAAAAAChAgAAZHJzL2Rvd25yZXYueG1sUEsFBgAAAAAEAAQA+QAAAJMDAAAAAA==&#10;"/>
                <v:line id="Line 1127" o:spid="_x0000_s1029" style="position:absolute;flip:y;visibility:visible;mso-wrap-style:square" from="2171,5060" to="4337,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RdcUAAADdAAAADwAAAGRycy9kb3ducmV2LnhtbERPTWsCMRC9F/wPYYReimZdSrGrUaRQ&#10;6MFLraz0Nm7GzbKbyTZJdfvvG0HwNo/3Ocv1YDtxJh8axwpm0wwEceV0w7WC/df7ZA4iRGSNnWNS&#10;8EcB1qvRwxIL7S78SeddrEUK4VCgAhNjX0gZKkMWw9T1xIk7OW8xJuhrqT1eUrjtZJ5lL9Jiw6nB&#10;YE9vhqp292sVyPn26cdvjs9t2R4Or6asyv57q9TjeNgsQEQa4l18c3/oNH+W53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RdcUAAADdAAAADwAAAAAAAAAA&#10;AAAAAAChAgAAZHJzL2Rvd25yZXYueG1sUEsFBgAAAAAEAAQA+QAAAJMDAAAAAA==&#10;"/>
                <v:line id="Line 1128" o:spid="_x0000_s1030" style="position:absolute;flip:x;visibility:visible;mso-wrap-style:square" from="3257,3257" to="434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M07sUAAADdAAAADwAAAGRycy9kb3ducmV2LnhtbERPTWsCMRC9F/wPYYReima1RXQ1ihQK&#10;PXipyoq3cTNult1Mtkmq23/fFAq9zeN9zmrT21bcyIfasYLJOANBXDpdc6XgeHgbzUGEiKyxdUwK&#10;vinAZj14WGGu3Z0/6LaPlUghHHJUYGLscilDachiGLuOOHFX5y3GBH0ltcd7CretnGbZTFqsOTUY&#10;7OjVUNnsv6wCOd89ffrt5aUpmtNpYYqy6M47pR6H/XYJIlIf/8V/7ned5k+mz/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M07sUAAADdAAAADwAAAAAAAAAA&#10;AAAAAAChAgAAZHJzL2Rvd25yZXYueG1sUEsFBgAAAAAEAAQA+QAAAJMDAAAAAA==&#10;"/>
                <v:line id="Line 1129" o:spid="_x0000_s1031" style="position:absolute;visibility:visible;mso-wrap-style:square" from="2171,3257" to="3257,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HcZcUAAADdAAAADwAAAGRycy9kb3ducmV2LnhtbERPS2vCQBC+C/0PyxS86UYtQVJXkZaC&#10;9iA+Cu1xzI5JbHY27G6T9N+7QqG3+fies1j1phYtOV9ZVjAZJyCIc6srLhR8nN5GcxA+IGusLZOC&#10;X/KwWj4MFphp2/GB2mMoRAxhn6GCMoQmk9LnJRn0Y9sQR+5incEQoSukdtjFcFPLaZKk0mDFsaHE&#10;hl5Kyr+PP0bBbrZP2/X2fdN/btNz/no4f107p9TwsV8/gwjUh3/xn3uj4/zJ9An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HcZcUAAADdAAAADwAAAAAAAAAA&#10;AAAAAAChAgAAZHJzL2Rvd25yZXYueG1sUEsFBgAAAAAEAAQA+QAAAJMDAAAAAA==&#10;"/>
                <v:line id="Line 1130" o:spid="_x0000_s1032" style="position:absolute;visibility:visible;mso-wrap-style:square" from="3257,1447" to="3257,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15/sUAAADdAAAADwAAAGRycy9kb3ducmV2LnhtbERPS2vCQBC+C/0PyxS86UalQVJXkZaC&#10;9iA+Cu1xzI5JbHY27G6T9N+7QqG3+fies1j1phYtOV9ZVjAZJyCIc6srLhR8nN5GcxA+IGusLZOC&#10;X/KwWj4MFphp2/GB2mMoRAxhn6GCMoQmk9LnJRn0Y9sQR+5incEQoSukdtjFcFPLaZKk0mDFsaHE&#10;hl5Kyr+PP0bBbrZP2/X2fdN/btNz/no4f107p9TwsV8/gwjUh3/xn3uj4/zJ9An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15/sUAAADdAAAADwAAAAAAAAAA&#10;AAAAAAChAgAAZHJzL2Rvd25yZXYueG1sUEsFBgAAAAAEAAQA+QAAAJMDAAAAAA==&#10;"/>
                <v:oval id="Oval 1131" o:spid="_x0000_s1033" style="position:absolute;left:1111;top:1809;width:431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8/MMA&#10;AADdAAAADwAAAGRycy9kb3ducmV2LnhtbERP3WrCMBS+F3yHcAa7EZsqQ6SayhAGXgx06gMcm7O0&#10;sznpkmjr2y+Dwe7Ox/d71pvBtuJOPjSOFcyyHARx5XTDRsH59DZdgggRWWPrmBQ8KMCmHI/WWGjX&#10;8wfdj9GIFMKhQAV1jF0hZahqshgy1xEn7tN5izFBb6T22Kdw28p5ni+kxYZTQ40dbWuqrsebVXC5&#10;nN0gv/3+MDFXjy9ffWfeD0o9Pw2vKxCRhvgv/nPvdJo/my/g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N8/MMAAADdAAAADwAAAAAAAAAAAAAAAACYAgAAZHJzL2Rv&#10;d25yZXYueG1sUEsFBgAAAAAEAAQA9QAAAIgDAAAAAA==&#10;" filled="f"/>
                <v:line id="Line 1132" o:spid="_x0000_s1034" style="position:absolute;flip:x;visibility:visible;mso-wrap-style:square" from="5791,1085" to="7600,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FPt8YAAADdAAAADwAAAGRycy9kb3ducmV2LnhtbESPT2vCQBDF70K/wzKFXoJuVKgaXaXa&#10;CkLpwT8Hj0N2TEKzsyE71fTbd4WCtxne+715s1h1rlZXakPl2cBwkIIizr2tuDBwOm77U1BBkC3W&#10;nsnALwVYLZ96C8ysv/GergcpVAzhkKGBUqTJtA55SQ7DwDfEUbv41qHEtS20bfEWw12tR2n6qh1W&#10;HC+U2NCmpPz78ONije0Xv4/HydrpJJnRx1k+Uy3GvDx3b3NQQp08zP/0zkZuOJrA/Zs4g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xT7fGAAAA3QAAAA8AAAAAAAAA&#10;AAAAAAAAoQIAAGRycy9kb3ducmV2LnhtbFBLBQYAAAAABAAEAPkAAACUAwAAAAA=&#10;">
                  <v:stroke endarrow="block"/>
                </v:line>
                <v:line id="Line 1133" o:spid="_x0000_s1035" style="position:absolute;flip:x;visibility:visible;mso-wrap-style:square" from="6153,2171" to="8324,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bxcYAAADdAAAADwAAAGRycy9kb3ducmV2LnhtbESPQWvCQBCF7wX/wzJCL6FuVCg2dRW1&#10;FQqlh6oHj0N2mgSzsyE71fTfdw6F3uYx73vzZrkeQmuu1KcmsoPpJAdDXEbfcOXgdNw/LMAkQfbY&#10;RiYHP5RgvRrdLbHw8cafdD1IZTSEU4EOapGusDaVNQVMk9gR6+4r9gFFZV9Z3+NNw0NrZ3n+aAM2&#10;rBdq7GhXU3k5fAetsf/gl/k82wabZU/0epb33Ipz9+Nh8wxGaJB/8x/95pWbzrSufqMj2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u28XGAAAA3QAAAA8AAAAAAAAA&#10;AAAAAAAAoQIAAGRycy9kb3ducmV2LnhtbFBLBQYAAAAABAAEAPkAAACUAwAAAAA=&#10;">
                  <v:stroke endarrow="block"/>
                </v:line>
                <w10:anchorlock/>
              </v:group>
            </w:pict>
          </mc:Fallback>
        </mc:AlternateContent>
      </w:r>
      <w:r w:rsidRPr="00270538">
        <w:rPr>
          <w:rFonts w:ascii="Times New Roman" w:hAnsi="Times New Roman" w:cs="Times New Roman"/>
          <w:kern w:val="0"/>
          <w:lang w:eastAsia="ru-RU" w:bidi="ar-SA"/>
        </w:rPr>
        <w:t>а)</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Pr>
          <w:rFonts w:ascii="Times New Roman" w:hAnsi="Times New Roman" w:cs="Times New Roman"/>
          <w:noProof/>
          <w:kern w:val="0"/>
          <w:lang w:eastAsia="ru-RU" w:bidi="ar-SA"/>
        </w:rPr>
        <mc:AlternateContent>
          <mc:Choice Requires="wpc">
            <w:drawing>
              <wp:inline distT="0" distB="0" distL="0" distR="0">
                <wp:extent cx="542925" cy="796290"/>
                <wp:effectExtent l="0" t="0" r="1270" b="0"/>
                <wp:docPr id="1120" name="Полотно 1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14" name="Line 1118"/>
                        <wps:cNvCnPr>
                          <a:cxnSpLocks noChangeShapeType="1"/>
                        </wps:cNvCnPr>
                        <wps:spPr bwMode="auto">
                          <a:xfrm flipV="1">
                            <a:off x="144780" y="326390"/>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5" name="Line 1119"/>
                        <wps:cNvCnPr>
                          <a:cxnSpLocks noChangeShapeType="1"/>
                        </wps:cNvCnPr>
                        <wps:spPr bwMode="auto">
                          <a:xfrm flipV="1">
                            <a:off x="144780" y="506095"/>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6" name="Line 1120"/>
                        <wps:cNvCnPr>
                          <a:cxnSpLocks noChangeShapeType="1"/>
                        </wps:cNvCnPr>
                        <wps:spPr bwMode="auto">
                          <a:xfrm flipH="1">
                            <a:off x="253365"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7" name="Line 1121"/>
                        <wps:cNvCnPr>
                          <a:cxnSpLocks noChangeShapeType="1"/>
                        </wps:cNvCnPr>
                        <wps:spPr bwMode="auto">
                          <a:xfrm>
                            <a:off x="144780"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8" name="Line 1122"/>
                        <wps:cNvCnPr>
                          <a:cxnSpLocks noChangeShapeType="1"/>
                        </wps:cNvCnPr>
                        <wps:spPr bwMode="auto">
                          <a:xfrm>
                            <a:off x="253365" y="14478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9" name="Line 1123"/>
                        <wps:cNvCnPr>
                          <a:cxnSpLocks noChangeShapeType="1"/>
                        </wps:cNvCnPr>
                        <wps:spPr bwMode="auto">
                          <a:xfrm flipV="1">
                            <a:off x="361950" y="434340"/>
                            <a:ext cx="0" cy="7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9DBAB95" id="Полотно 1120" o:spid="_x0000_s1026" editas="canvas" style="width:42.75pt;height:62.7pt;mso-position-horizontal-relative:char;mso-position-vertical-relative:line" coordsize="5429,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">
                <v:shape id="_x0000_s1027" type="#_x0000_t75" style="position:absolute;width:5429;height:7962;visibility:visible;mso-wrap-style:square">
                  <v:fill o:detectmouseclick="t"/>
                  <v:path o:connecttype="none"/>
                </v:shape>
                <v:line id="Line 1118" o:spid="_x0000_s1028" style="position:absolute;flip:y;visibility:visible;mso-wrap-style:square" from="1447,3263" to="3613,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ZmJ8UAAADdAAAADwAAAGRycy9kb3ducmV2LnhtbERPTWsCMRC9C/6HMEIvotktUuxqFCkU&#10;evBSW1Z6GzfjZtnNZJukuv33jSD0No/3OevtYDtxIR8axwryeQaCuHK64VrB58frbAkiRGSNnWNS&#10;8EsBtpvxaI2Fdld+p8sh1iKFcChQgYmxL6QMlSGLYe564sSdnbcYE/S11B6vKdx28jHLnqTFhlOD&#10;wZ5eDFXt4ccqkMv99NvvTou2bI/HZ1NWZf+1V+phMuxWICIN8V98d7/pND/PF3D7Jp0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0ZmJ8UAAADdAAAADwAAAAAAAAAA&#10;AAAAAAChAgAAZHJzL2Rvd25yZXYueG1sUEsFBgAAAAAEAAQA+QAAAJMDAAAAAA==&#10;"/>
                <v:line id="Line 1119" o:spid="_x0000_s1029" style="position:absolute;flip:y;visibility:visible;mso-wrap-style:square" from="1447,5060" to="361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rDvMUAAADdAAAADwAAAGRycy9kb3ducmV2LnhtbERPTWsCMRC9F/ofwgi9lJrd0hZdjSKC&#10;0IOXqqx4GzfjZtnNZJukuv33TaHQ2zze58yXg+3ElXxoHCvIxxkI4srphmsFh/3maQIiRGSNnWNS&#10;8E0Blov7uzkW2t34g667WIsUwqFABSbGvpAyVIYshrHriRN3cd5iTNDXUnu8pXDbyecse5MWG04N&#10;BntaG6ra3ZdVICfbx0+/Or+0ZXs8Tk1Zlf1pq9TDaFjNQEQa4r/4z/2u0/w8f4X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rDvMUAAADdAAAADwAAAAAAAAAA&#10;AAAAAAChAgAAZHJzL2Rvd25yZXYueG1sUEsFBgAAAAAEAAQA+QAAAJMDAAAAAA==&#10;"/>
                <v:line id="Line 1120" o:spid="_x0000_s1030" style="position:absolute;flip:x;visibility:visible;mso-wrap-style:square" from="2533,3257" to="3619,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hdy8UAAADdAAAADwAAAGRycy9kb3ducmV2LnhtbERPTWsCMRC9C/6HMEIvotktRexqFCkU&#10;evBSLSu9jZtxs+xmsk1S3f77piD0No/3OevtYDtxJR8axwryeQaCuHK64VrBx/F1tgQRIrLGzjEp&#10;+KEA2814tMZCuxu/0/UQa5FCOBSowMTYF1KGypDFMHc9ceIuzluMCfpaao+3FG47+ZhlC2mx4dRg&#10;sKcXQ1V7+LYK5HI//fK781NbtqfTsymrsv/cK/UwGXYrEJGG+C++u990mp/nC/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hdy8UAAADdAAAADwAAAAAAAAAA&#10;AAAAAAChAgAAZHJzL2Rvd25yZXYueG1sUEsFBgAAAAAEAAQA+QAAAJMDAAAAAA==&#10;"/>
                <v:line id="Line 1121" o:spid="_x0000_s1031" style="position:absolute;visibility:visible;mso-wrap-style:square" from="1447,3257" to="253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r8UAAADdAAAADwAAAGRycy9kb3ducmV2LnhtbERPTWvCQBC9F/wPywje6iYVUkldRVoK&#10;2kOptqDHMTtNotnZsLtN0n/fLQje5vE+Z7EaTCM6cr62rCCdJiCIC6trLhV8fb7ez0H4gKyxsUwK&#10;fsnDajm6W2Cubc876vahFDGEfY4KqhDaXEpfVGTQT21LHLlv6wyGCF0ptcM+hptGPiRJJg3WHBsq&#10;bOm5ouKy/zEK3mcfWbfevm2GwzY7FS+70/HcO6Um42H9BCLQEG7iq3uj4/w0fYT/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Ir8UAAADdAAAADwAAAAAAAAAA&#10;AAAAAAChAgAAZHJzL2Rvd25yZXYueG1sUEsFBgAAAAAEAAQA+QAAAJMDAAAAAA==&#10;"/>
                <v:line id="Line 1122" o:spid="_x0000_s1032" style="position:absolute;visibility:visible;mso-wrap-style:square" from="2533,1447" to="253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c3ccAAADdAAAADwAAAGRycy9kb3ducmV2LnhtbESPQUvDQBCF70L/wzIFb3YThSCx21Ja&#10;hNaD2CrocZodk2h2NuyuSfz3zkHobYb35r1vluvJdWqgEFvPBvJFBoq48rbl2sDb6+PNPaiYkC12&#10;nsnAL0VYr2ZXSyytH/lIwynVSkI4lmigSakvtY5VQw7jwvfEon364DDJGmptA44S7jp9m2WFdtiy&#10;NDTY07ah6vv04ww8370Uw+bwtJ/eD8W52h3PH19jMOZ6Pm0eQCWa0sX8f723gp/ngivfyAh6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4BzdxwAAAN0AAAAPAAAAAAAA&#10;AAAAAAAAAKECAABkcnMvZG93bnJldi54bWxQSwUGAAAAAAQABAD5AAAAlQMAAAAA&#10;"/>
                <v:line id="Line 1123" o:spid="_x0000_s1033" style="position:absolute;flip:y;visibility:visible;mso-wrap-style:square" from="3619,4343" to="3619,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fJucUAAADdAAAADwAAAGRycy9kb3ducmV2LnhtbERPTWsCMRC9F/ofwhS8lJpdkaKrUaRQ&#10;6MFLraz0Nm6mm2U3k22S6vbfG0HwNo/3Ocv1YDtxIh8axwrycQaCuHK64VrB/uv9ZQYiRGSNnWNS&#10;8E8B1qvHhyUW2p35k067WIsUwqFABSbGvpAyVIYshrHriRP347zFmKCvpfZ4TuG2k5Mse5UWG04N&#10;Bnt6M1S1uz+rQM62z79+c5y2ZXs4zE1Zlf33VqnR07BZgIg0xLv45v7QaX6ez+H6TTpB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fJucUAAADdAAAADwAAAAAAAAAA&#10;AAAAAAChAgAAZHJzL2Rvd25yZXYueG1sUEsFBgAAAAAEAAQA+QAAAJMDAAAAAA==&#10;"/>
                <w10:anchorlock/>
              </v:group>
            </w:pict>
          </mc:Fallback>
        </mc:AlternateContent>
      </w:r>
      <w:r w:rsidRPr="00270538">
        <w:rPr>
          <w:rFonts w:ascii="Times New Roman" w:hAnsi="Times New Roman" w:cs="Times New Roman"/>
          <w:kern w:val="0"/>
          <w:lang w:eastAsia="ru-RU" w:bidi="ar-SA"/>
        </w:rPr>
        <w:t xml:space="preserve"> б)</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Pr>
          <w:rFonts w:ascii="Times New Roman" w:hAnsi="Times New Roman" w:cs="Times New Roman"/>
          <w:noProof/>
          <w:kern w:val="0"/>
          <w:lang w:eastAsia="ru-RU" w:bidi="ar-SA"/>
        </w:rPr>
        <mc:AlternateContent>
          <mc:Choice Requires="wpc">
            <w:drawing>
              <wp:inline distT="0" distB="0" distL="0" distR="0">
                <wp:extent cx="579120" cy="723900"/>
                <wp:effectExtent l="0" t="0" r="0" b="4445"/>
                <wp:docPr id="1113" name="Полотно 1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07" name="Line 1110"/>
                        <wps:cNvCnPr>
                          <a:cxnSpLocks noChangeShapeType="1"/>
                        </wps:cNvCnPr>
                        <wps:spPr bwMode="auto">
                          <a:xfrm>
                            <a:off x="144780" y="290195"/>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Line 1111"/>
                        <wps:cNvCnPr>
                          <a:cxnSpLocks noChangeShapeType="1"/>
                        </wps:cNvCnPr>
                        <wps:spPr bwMode="auto">
                          <a:xfrm>
                            <a:off x="145415" y="469900"/>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Line 1112"/>
                        <wps:cNvCnPr>
                          <a:cxnSpLocks noChangeShapeType="1"/>
                        </wps:cNvCnPr>
                        <wps:spPr bwMode="auto">
                          <a:xfrm flipH="1">
                            <a:off x="253365" y="289560"/>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0" name="Line 1113"/>
                        <wps:cNvCnPr>
                          <a:cxnSpLocks noChangeShapeType="1"/>
                        </wps:cNvCnPr>
                        <wps:spPr bwMode="auto">
                          <a:xfrm>
                            <a:off x="144780" y="289560"/>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1" name="Line 1114"/>
                        <wps:cNvCnPr>
                          <a:cxnSpLocks noChangeShapeType="1"/>
                        </wps:cNvCnPr>
                        <wps:spPr bwMode="auto">
                          <a:xfrm>
                            <a:off x="253365" y="144780"/>
                            <a:ext cx="0" cy="470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Line 1115"/>
                        <wps:cNvCnPr>
                          <a:cxnSpLocks noChangeShapeType="1"/>
                        </wps:cNvCnPr>
                        <wps:spPr bwMode="auto">
                          <a:xfrm>
                            <a:off x="144780" y="397510"/>
                            <a:ext cx="217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1E49B3B" id="Полотно 1113" o:spid="_x0000_s1026" editas="canvas" style="width:45.6pt;height:57pt;mso-position-horizontal-relative:char;mso-position-vertical-relative:line" coordsize="579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">
                <v:shape id="_x0000_s1027" type="#_x0000_t75" style="position:absolute;width:5791;height:7239;visibility:visible;mso-wrap-style:square">
                  <v:fill o:detectmouseclick="t"/>
                  <v:path o:connecttype="none"/>
                </v:shape>
                <v:line id="Line 1110" o:spid="_x0000_s1028" style="position:absolute;visibility:visible;mso-wrap-style:square" from="1447,2901" to="3619,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YecsUAAADdAAAADwAAAGRycy9kb3ducmV2LnhtbERPTWvCQBC9F/wPyxR6qxstpJK6irQI&#10;6kGqLbTHMTtNUrOzYXdN4r93BcHbPN7nTOe9qUVLzleWFYyGCQji3OqKCwXfX8vnCQgfkDXWlknB&#10;mTzMZ4OHKWbadryjdh8KEUPYZ6igDKHJpPR5SQb90DbEkfuzzmCI0BVSO+xiuKnlOElSabDi2FBi&#10;Q+8l5cf9ySjYvnym7WK9WfU/6/SQf+wOv/+dU+rpsV+8gQjUh7v45l7pOH+Uv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YecsUAAADdAAAADwAAAAAAAAAA&#10;AAAAAAChAgAAZHJzL2Rvd25yZXYueG1sUEsFBgAAAAAEAAQA+QAAAJMDAAAAAA==&#10;"/>
                <v:line id="Line 1111" o:spid="_x0000_s1029" style="position:absolute;visibility:visible;mso-wrap-style:square" from="1454,4699" to="3619,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mKAMgAAADdAAAADwAAAGRycy9kb3ducmV2LnhtbESPQUvDQBCF70L/wzIFb3ZThSCx21Ja&#10;hNaD2CrY4zQ7TaLZ2bC7JvHfOwehtxnem/e+WaxG16qeQmw8G5jPMlDEpbcNVwY+3p/vHkHFhGyx&#10;9UwGfinCajm5WWBh/cAH6o+pUhLCsUADdUpdoXUsa3IYZ74jFu3ig8Mka6i0DThIuGv1fZbl2mHD&#10;0lBjR5uayu/jjzPw+vCW9+v9y2783Ofncns4n76GYMztdFw/gUo0pqv5/3pnBX+eCa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zmKAMgAAADdAAAADwAAAAAA&#10;AAAAAAAAAAChAgAAZHJzL2Rvd25yZXYueG1sUEsFBgAAAAAEAAQA+QAAAJYDAAAAAA==&#10;"/>
                <v:line id="Line 1112" o:spid="_x0000_s1030" style="position:absolute;flip:x;visibility:visible;mso-wrap-style:square" from="2533,2895" to="3619,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5fZMQAAADdAAAADwAAAGRycy9kb3ducmV2LnhtbERPTWsCMRC9C/0PYYRepGYtpehqFCkU&#10;PHiplZXexs24WXYz2SZRt/++EQRv83ifs1j1thUX8qF2rGAyzkAQl07XXCnYf3++TEGEiKyxdUwK&#10;/ijAavk0WGCu3ZW/6LKLlUghHHJUYGLscilDachiGLuOOHEn5y3GBH0ltcdrCretfM2yd2mx5tRg&#10;sKMPQ2WzO1sFcrod/fr18a0pmsNhZoqy6H62Sj0P+/UcRKQ+PsR390an+ZNsBrdv0gl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l9kxAAAAN0AAAAPAAAAAAAAAAAA&#10;AAAAAKECAABkcnMvZG93bnJldi54bWxQSwUGAAAAAAQABAD5AAAAkgMAAAAA&#10;"/>
                <v:line id="Line 1113" o:spid="_x0000_s1031" style="position:absolute;visibility:visible;mso-wrap-style:square" from="1447,2895" to="2533,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YQ28cAAADdAAAADwAAAGRycy9kb3ducmV2LnhtbESPQUvDQBCF70L/wzIFb3YThSCx21Ja&#10;hNaD2CrocZodk2h2NuyuSfz3zkHobYb35r1vluvJdWqgEFvPBvJFBoq48rbl2sDb6+PNPaiYkC12&#10;nsnAL0VYr2ZXSyytH/lIwynVSkI4lmigSakvtY5VQw7jwvfEon364DDJGmptA44S7jp9m2WFdtiy&#10;NDTY07ah6vv04ww8370Uw+bwtJ/eD8W52h3PH19jMOZ6Pm0eQCWa0sX8f723gp/nwi/fyAh6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lhDbxwAAAN0AAAAPAAAAAAAA&#10;AAAAAAAAAKECAABkcnMvZG93bnJldi54bWxQSwUGAAAAAAQABAD5AAAAlQMAAAAA&#10;"/>
                <v:line id="Line 1114" o:spid="_x0000_s1032" style="position:absolute;visibility:visible;mso-wrap-style:square" from="2533,1447" to="2533,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q1QMYAAADdAAAADwAAAGRycy9kb3ducmV2LnhtbERPXWvCQBB8F/wPxwq+6cUWQkk9RRRB&#10;+1DqB9THNbcmaXN74e5M0n/fKxScp11mZ2ZnvuxNLVpyvrKsYDZNQBDnVldcKDiftpMXED4ga6wt&#10;k4If8rBcDAdzzLTt+EDtMRQimrDPUEEZQpNJ6fOSDPqpbYgjd7POYIirK6R22EVzU8unJEmlwYpj&#10;QokNrUvKv493o+D9+SNtV/u3Xf+5T6/55nC9fHVOqfGoX72CCNSHx/G/eqfj+xHw1yaO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atUDGAAAA3QAAAA8AAAAAAAAA&#10;AAAAAAAAoQIAAGRycy9kb3ducmV2LnhtbFBLBQYAAAAABAAEAPkAAACUAwAAAAA=&#10;"/>
                <v:line id="Line 1115" o:spid="_x0000_s1033" style="position:absolute;visibility:visible;mso-wrap-style:square" from="1447,3975" to="3619,3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grN8UAAADdAAAADwAAAGRycy9kb3ducmV2LnhtbERPTWvCQBC9C/6HZQq96SYWQkldRSoF&#10;7aGoLdTjmB2TtNnZsLtN4r93hYK3ebzPmS8H04iOnK8tK0inCQjiwuqaSwVfn2+TZxA+IGtsLJOC&#10;C3lYLsajOeba9ryn7hBKEUPY56igCqHNpfRFRQb91LbEkTtbZzBE6EqpHfYx3DRyliSZNFhzbKiw&#10;pdeKit/Dn1Hw8bTLutX2fTN8b7NTsd6fjj+9U+rxYVi9gAg0hLv4373RcX6azuD2TTx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grN8UAAADdAAAADwAAAAAAAAAA&#10;AAAAAAChAgAAZHJzL2Rvd25yZXYueG1sUEsFBgAAAAAEAAQA+QAAAJMDAAAAAA==&#10;"/>
                <w10:anchorlock/>
              </v:group>
            </w:pict>
          </mc:Fallback>
        </mc:AlternateContent>
      </w:r>
      <w:r w:rsidRPr="00270538">
        <w:rPr>
          <w:rFonts w:ascii="Times New Roman" w:hAnsi="Times New Roman" w:cs="Times New Roman"/>
          <w:kern w:val="0"/>
          <w:lang w:eastAsia="ru-RU" w:bidi="ar-SA"/>
        </w:rPr>
        <w:t xml:space="preserve">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6. Укажите условное графическое обозначение светодиода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904875" cy="796290"/>
                <wp:effectExtent l="0" t="635" r="1905" b="3175"/>
                <wp:docPr id="1106" name="Полотно 1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8" name="Line 1100"/>
                        <wps:cNvCnPr>
                          <a:cxnSpLocks noChangeShapeType="1"/>
                        </wps:cNvCnPr>
                        <wps:spPr bwMode="auto">
                          <a:xfrm flipV="1">
                            <a:off x="217170" y="326390"/>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9" name="Line 1101"/>
                        <wps:cNvCnPr>
                          <a:cxnSpLocks noChangeShapeType="1"/>
                        </wps:cNvCnPr>
                        <wps:spPr bwMode="auto">
                          <a:xfrm flipV="1">
                            <a:off x="217170" y="506095"/>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0" name="Line 1102"/>
                        <wps:cNvCnPr>
                          <a:cxnSpLocks noChangeShapeType="1"/>
                        </wps:cNvCnPr>
                        <wps:spPr bwMode="auto">
                          <a:xfrm flipH="1">
                            <a:off x="325755"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1" name="Line 1103"/>
                        <wps:cNvCnPr>
                          <a:cxnSpLocks noChangeShapeType="1"/>
                        </wps:cNvCnPr>
                        <wps:spPr bwMode="auto">
                          <a:xfrm>
                            <a:off x="217170"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2" name="Line 1104"/>
                        <wps:cNvCnPr>
                          <a:cxnSpLocks noChangeShapeType="1"/>
                        </wps:cNvCnPr>
                        <wps:spPr bwMode="auto">
                          <a:xfrm>
                            <a:off x="325755" y="14478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3" name="Oval 1105"/>
                        <wps:cNvSpPr>
                          <a:spLocks noChangeArrowheads="1"/>
                        </wps:cNvSpPr>
                        <wps:spPr bwMode="auto">
                          <a:xfrm>
                            <a:off x="111125" y="180975"/>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Line 1106"/>
                        <wps:cNvCnPr>
                          <a:cxnSpLocks noChangeShapeType="1"/>
                        </wps:cNvCnPr>
                        <wps:spPr bwMode="auto">
                          <a:xfrm flipH="1">
                            <a:off x="579120" y="108585"/>
                            <a:ext cx="180975" cy="108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5" name="Line 1107"/>
                        <wps:cNvCnPr>
                          <a:cxnSpLocks noChangeShapeType="1"/>
                        </wps:cNvCnPr>
                        <wps:spPr bwMode="auto">
                          <a:xfrm flipH="1">
                            <a:off x="615315" y="217170"/>
                            <a:ext cx="217170" cy="108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68734B0" id="Полотно 1106" o:spid="_x0000_s1026" editas="canvas" style="width:71.25pt;height:62.7pt;mso-position-horizontal-relative:char;mso-position-vertical-relative:line" coordsize="9048,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">
                <v:shape id="_x0000_s1027" type="#_x0000_t75" style="position:absolute;width:9048;height:7962;visibility:visible;mso-wrap-style:square">
                  <v:fill o:detectmouseclick="t"/>
                  <v:path o:connecttype="none"/>
                </v:shape>
                <v:line id="Line 1100" o:spid="_x0000_s1028" style="position:absolute;flip:y;visibility:visible;mso-wrap-style:square" from="2171,3263" to="4337,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lg5cgAAADdAAAADwAAAGRycy9kb3ducmV2LnhtbESPQUsDMRCF74L/IYzgRWy2ItJum5ZS&#10;KHjoxSpbvI2b6WbZzWSbxHb9985B8DbDe/PeN8v16Ht1oZjawAamkwIUcR1sy42Bj/fd4wxUysgW&#10;+8Bk4IcSrFe3N0ssbbjyG10OuVESwqlEAy7nodQ61Y48pkkYiEU7hegxyxobbSNeJdz3+qkoXrTH&#10;lqXB4UBbR3V3+PYG9Gz/cI6br+eu6o7HuavqavjcG3N/N24WoDKN+d/8d/1qBb+YC65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Tlg5cgAAADdAAAADwAAAAAA&#10;AAAAAAAAAAChAgAAZHJzL2Rvd25yZXYueG1sUEsFBgAAAAAEAAQA+QAAAJYDAAAAAA==&#10;"/>
                <v:line id="Line 1101" o:spid="_x0000_s1029" style="position:absolute;flip:y;visibility:visible;mso-wrap-style:square" from="2171,5060" to="4337,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XFfsUAAADdAAAADwAAAGRycy9kb3ducmV2LnhtbERPTWsCMRC9F/wPYQQvRbOVUtzVKFIo&#10;9OCltqz0Nm7GzbKbyTZJdfvvG0HwNo/3OavNYDtxJh8axwqeZhkI4srphmsFX59v0wWIEJE1do5J&#10;wR8F2KxHDysstLvwB533sRYphEOBCkyMfSFlqAxZDDPXEyfu5LzFmKCvpfZ4SeG2k/Mse5EWG04N&#10;Bnt6NVS1+1+rQC52jz9+e3xuy/ZwyE1Zlf33TqnJeNguQUQa4l18c7/rND/Lc7h+k06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XFfsUAAADdAAAADwAAAAAAAAAA&#10;AAAAAAChAgAAZHJzL2Rvd25yZXYueG1sUEsFBgAAAAAEAAQA+QAAAJMDAAAAAA==&#10;"/>
                <v:line id="Line 1102" o:spid="_x0000_s1030" style="position:absolute;flip:x;visibility:visible;mso-wrap-style:square" from="3257,3257" to="434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2+cgAAADdAAAADwAAAGRycy9kb3ducmV2LnhtbESPQUsDMRCF70L/QxjBi9hsRaRum5Yi&#10;CD30YpUt3qabcbPsZrJN0nb9985B8DbDe/PeN8v16Ht1oZjawAZm0wIUcR1sy42Bz4+3hzmolJEt&#10;9oHJwA8lWK8mN0ssbbjyO132uVESwqlEAy7nodQ61Y48pmkYiEX7DtFjljU22ka8Srjv9WNRPGuP&#10;LUuDw4FeHdXd/uwN6Pnu/hQ3x6eu6g6HF1fV1fC1M+budtwsQGUa87/573prBX9WCL9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aT2+cgAAADdAAAADwAAAAAA&#10;AAAAAAAAAAChAgAAZHJzL2Rvd25yZXYueG1sUEsFBgAAAAAEAAQA+QAAAJYDAAAAAA==&#10;"/>
                <v:line id="Line 1103" o:spid="_x0000_s1031" style="position:absolute;visibility:visible;mso-wrap-style:square" from="2171,3257" to="3257,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MjncUAAADdAAAADwAAAGRycy9kb3ducmV2LnhtbERPTWvCQBC9F/oflin0VjdRCCV1FVEE&#10;9SBqC+1xzE6T1Oxs2N0m8d+7QqG3ebzPmc4H04iOnK8tK0hHCQjiwuqaSwUf7+uXVxA+IGtsLJOC&#10;K3mYzx4fpphr2/ORulMoRQxhn6OCKoQ2l9IXFRn0I9sSR+7bOoMhQldK7bCP4aaR4yTJpMGaY0OF&#10;LS0rKi6nX6NgPzlk3WK72wyf2+xcrI7nr5/eKfX8NCzeQAQawr/4z73RcX6apHD/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MjncUAAADdAAAADwAAAAAAAAAA&#10;AAAAAAChAgAAZHJzL2Rvd25yZXYueG1sUEsFBgAAAAAEAAQA+QAAAJMDAAAAAA==&#10;"/>
                <v:line id="Line 1104" o:spid="_x0000_s1032" style="position:absolute;visibility:visible;mso-wrap-style:square" from="3257,1447" to="3257,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G96sUAAADdAAAADwAAAGRycy9kb3ducmV2LnhtbERPS2vCQBC+F/wPyxR6qxstBEldRSoF&#10;7aHUB9TjmB2TaHY27G6T+O/dguBtPr7nTOe9qUVLzleWFYyGCQji3OqKCwX73efrBIQPyBpry6Tg&#10;Sh7ms8HTFDNtO95Quw2FiCHsM1RQhtBkUvq8JIN+aBviyJ2sMxgidIXUDrsYbmo5TpJUGqw4NpTY&#10;0EdJ+WX7ZxR8v/2k7WL9tep/1+kxX26Oh3PnlHp57hfvIAL14SG+u1c6zh8lY/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G96sUAAADdAAAADwAAAAAAAAAA&#10;AAAAAAChAgAAZHJzL2Rvd25yZXYueG1sUEsFBgAAAAAEAAQA+QAAAJMDAAAAAA==&#10;"/>
                <v:oval id="Oval 1105" o:spid="_x0000_s1033" style="position:absolute;left:1111;top:1809;width:431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DBMQA&#10;AADdAAAADwAAAGRycy9kb3ducmV2LnhtbERP3WrCMBS+F/YO4Qx2I2vqlDG6RhnCYBcDf+YDHJuz&#10;tLM5qUlm69sbQfDufHy/p1wMthUn8qFxrGCS5SCIK6cbNgp2P5/PbyBCRNbYOiYFZwqwmD+MSiy0&#10;63lDp200IoVwKFBBHWNXSBmqmiyGzHXEift13mJM0BupPfYp3LbyJc9fpcWGU0ONHS1rqg7bf6tg&#10;v9+5QR79aj02B4+zv74z32ulnh6Hj3cQkYZ4F9/cXzrNn+RTuH6TT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xgwTEAAAA3QAAAA8AAAAAAAAAAAAAAAAAmAIAAGRycy9k&#10;b3ducmV2LnhtbFBLBQYAAAAABAAEAPUAAACJAwAAAAA=&#10;" filled="f"/>
                <v:line id="Line 1106" o:spid="_x0000_s1034" style="position:absolute;flip:x;visibility:visible;mso-wrap-style:square" from="5791,1085" to="7600,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aNoMYAAADdAAAADwAAAGRycy9kb3ducmV2LnhtbESPQWvCQBCF7wX/wzJCL0F31VJqdJXW&#10;VhCkh6oHj0N2moRmZ0N2qum/7wqF3mZ473vzZrnufaMu1MU6sIXJ2IAiLoKrubRwOm5HT6CiIDts&#10;ApOFH4qwXg3ulpi7cOUPuhykVCmEY44WKpE21zoWFXmM49ASJ+0zdB4lrV2pXYfXFO4bPTXmUXus&#10;OV2osKVNRcXX4dunGtt3fp3Nshevs2xOb2fZGy3W3g/75wUooV7+zX/0ziVuYh7g9k0a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WjaDGAAAA3QAAAA8AAAAAAAAA&#10;AAAAAAAAoQIAAGRycy9kb3ducmV2LnhtbFBLBQYAAAAABAAEAPkAAACUAwAAAAA=&#10;">
                  <v:stroke endarrow="block"/>
                </v:line>
                <v:line id="Line 1107" o:spid="_x0000_s1035" style="position:absolute;flip:x;visibility:visible;mso-wrap-style:square" from="6153,2171" to="8324,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ooO8YAAADdAAAADwAAAGRycy9kb3ducmV2LnhtbESPQWvCQBCF7wX/wzJCL0F3VVpqdJXW&#10;VhCkh6oHj0N2moRmZ0N2qum/7wqF3mZ473vzZrnufaMu1MU6sIXJ2IAiLoKrubRwOm5HT6CiIDts&#10;ApOFH4qwXg3ulpi7cOUPuhykVCmEY44WKpE21zoWFXmM49ASJ+0zdB4lrV2pXYfXFO4bPTXmUXus&#10;OV2osKVNRcXX4dunGtt3fp3Nshevs2xOb2fZGy3W3g/75wUooV7+zX/0ziVuYh7g9k0a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aKDvGAAAA3QAAAA8AAAAAAAAA&#10;AAAAAAAAoQIAAGRycy9kb3ducmV2LnhtbFBLBQYAAAAABAAEAPkAAACUAwAAAAA=&#10;">
                  <v:stroke endarrow="block"/>
                </v:line>
                <w10:anchorlock/>
              </v:group>
            </w:pict>
          </mc:Fallback>
        </mc:AlternateContent>
      </w:r>
      <w:r w:rsidRPr="00270538">
        <w:rPr>
          <w:rFonts w:ascii="Times New Roman" w:hAnsi="Times New Roman" w:cs="Times New Roman"/>
          <w:kern w:val="0"/>
          <w:lang w:eastAsia="ru-RU" w:bidi="ar-SA"/>
        </w:rPr>
        <w:t>а)</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Pr>
          <w:rFonts w:ascii="Times New Roman" w:hAnsi="Times New Roman" w:cs="Times New Roman"/>
          <w:noProof/>
          <w:kern w:val="0"/>
          <w:lang w:eastAsia="ru-RU" w:bidi="ar-SA"/>
        </w:rPr>
        <mc:AlternateContent>
          <mc:Choice Requires="wpc">
            <w:drawing>
              <wp:inline distT="0" distB="0" distL="0" distR="0">
                <wp:extent cx="542925" cy="796290"/>
                <wp:effectExtent l="0" t="635" r="1270" b="3175"/>
                <wp:docPr id="1097" name="Полотно 1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1" name="Line 1092"/>
                        <wps:cNvCnPr>
                          <a:cxnSpLocks noChangeShapeType="1"/>
                        </wps:cNvCnPr>
                        <wps:spPr bwMode="auto">
                          <a:xfrm flipV="1">
                            <a:off x="144780" y="326390"/>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2" name="Line 1093"/>
                        <wps:cNvCnPr>
                          <a:cxnSpLocks noChangeShapeType="1"/>
                        </wps:cNvCnPr>
                        <wps:spPr bwMode="auto">
                          <a:xfrm flipV="1">
                            <a:off x="144780" y="506095"/>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 name="Line 1094"/>
                        <wps:cNvCnPr>
                          <a:cxnSpLocks noChangeShapeType="1"/>
                        </wps:cNvCnPr>
                        <wps:spPr bwMode="auto">
                          <a:xfrm flipH="1">
                            <a:off x="253365"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4" name="Line 1095"/>
                        <wps:cNvCnPr>
                          <a:cxnSpLocks noChangeShapeType="1"/>
                        </wps:cNvCnPr>
                        <wps:spPr bwMode="auto">
                          <a:xfrm>
                            <a:off x="144780"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5" name="Line 1096"/>
                        <wps:cNvCnPr>
                          <a:cxnSpLocks noChangeShapeType="1"/>
                        </wps:cNvCnPr>
                        <wps:spPr bwMode="auto">
                          <a:xfrm>
                            <a:off x="253365" y="14478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Line 1097"/>
                        <wps:cNvCnPr>
                          <a:cxnSpLocks noChangeShapeType="1"/>
                        </wps:cNvCnPr>
                        <wps:spPr bwMode="auto">
                          <a:xfrm flipV="1">
                            <a:off x="361950" y="434340"/>
                            <a:ext cx="0" cy="7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4247F14" id="Полотно 1097" o:spid="_x0000_s1026" editas="canvas" style="width:42.75pt;height:62.7pt;mso-position-horizontal-relative:char;mso-position-vertical-relative:line" coordsize="5429,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">
                <v:shape id="_x0000_s1027" type="#_x0000_t75" style="position:absolute;width:5429;height:7962;visibility:visible;mso-wrap-style:square">
                  <v:fill o:detectmouseclick="t"/>
                  <v:path o:connecttype="none"/>
                </v:shape>
                <v:line id="Line 1092" o:spid="_x0000_s1028" style="position:absolute;flip:y;visibility:visible;mso-wrap-style:square" from="1447,3263" to="3613,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JeMQAAADdAAAADwAAAGRycy9kb3ducmV2LnhtbERPTWsCMRC9C/0PYYRepGYtpehqFCkU&#10;PHiplZXexs24WXYz2SZRt/++EQRv83ifs1j1thUX8qF2rGAyzkAQl07XXCnYf3++TEGEiKyxdUwK&#10;/ijAavk0WGCu3ZW/6LKLlUghHHJUYGLscilDachiGLuOOHEn5y3GBH0ltcdrCretfM2yd2mx5tRg&#10;sKMPQ2WzO1sFcrod/fr18a0pmsNhZoqy6H62Sj0P+/UcRKQ+PsR390an+dlsArdv0gl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8l4xAAAAN0AAAAPAAAAAAAAAAAA&#10;AAAAAKECAABkcnMvZG93bnJldi54bWxQSwUGAAAAAAQABAD5AAAAkgMAAAAA&#10;"/>
                <v:line id="Line 1093" o:spid="_x0000_s1029" style="position:absolute;flip:y;visibility:visible;mso-wrap-style:square" from="1447,5060" to="361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XD8QAAADdAAAADwAAAGRycy9kb3ducmV2LnhtbERPTWsCMRC9F/wPYQpeimYrpejWKFIQ&#10;PHiplRVv0810s+xmsiZRt/++EQRv83ifM1/2thUX8qF2rOB1nIEgLp2uuVKw/16PpiBCRNbYOiYF&#10;fxRguRg8zTHX7spfdNnFSqQQDjkqMDF2uZShNGQxjF1HnLhf5y3GBH0ltcdrCretnGTZu7RYc2ow&#10;2NGnobLZna0COd2+nPzq560pmsNhZoqy6I5bpYbP/eoDRKQ+PsR390an+dlsArdv0gl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VcPxAAAAN0AAAAPAAAAAAAAAAAA&#10;AAAAAKECAABkcnMvZG93bnJldi54bWxQSwUGAAAAAAQABAD5AAAAkgMAAAAA&#10;"/>
                <v:line id="Line 1094" o:spid="_x0000_s1030" style="position:absolute;flip:x;visibility:visible;mso-wrap-style:square" from="2533,3257" to="3619,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ylMUAAADdAAAADwAAAGRycy9kb3ducmV2LnhtbERPTWsCMRC9F/wPYYReimZti+hqFBGE&#10;HrzUlhVv42bcLLuZrEmq23/fFAq9zeN9znLd21bcyIfasYLJOANBXDpdc6Xg82M3moEIEVlj65gU&#10;fFOA9WrwsMRcuzu/0+0QK5FCOOSowMTY5VKG0pDFMHYdceIuzluMCfpKao/3FG5b+ZxlU2mx5tRg&#10;sKOtobI5fFkFcrZ/uvrN+bUpmuNxboqy6E57pR6H/WYBIlIf/8V/7jed5mfz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3ylMUAAADdAAAADwAAAAAAAAAA&#10;AAAAAAChAgAAZHJzL2Rvd25yZXYueG1sUEsFBgAAAAAEAAQA+QAAAJMDAAAAAA==&#10;"/>
                <v:line id="Line 1095" o:spid="_x0000_s1031" style="position:absolute;visibility:visible;mso-wrap-style:square" from="1447,3257" to="253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8aH8UAAADdAAAADwAAAGRycy9kb3ducmV2LnhtbERPTWvCQBC9C/6HZYTedNNWQpu6irQU&#10;tAdRW2iPY3aaRLOzYXdN0n/vCkJv83ifM1v0phYtOV9ZVnA/SUAQ51ZXXCj4+nwfP4HwAVljbZkU&#10;/JGHxXw4mGGmbcc7avehEDGEfYYKyhCaTEqfl2TQT2xDHLlf6wyGCF0htcMuhptaPiRJKg1WHBtK&#10;bOi1pPy0PxsFm8dt2i7XH6v+e50e8rfd4efYOaXuRv3yBUSgPvyLb+6VjvOT5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8aH8UAAADdAAAADwAAAAAAAAAA&#10;AAAAAAChAgAAZHJzL2Rvd25yZXYueG1sUEsFBgAAAAAEAAQA+QAAAJMDAAAAAA==&#10;"/>
                <v:line id="Line 1096" o:spid="_x0000_s1032" style="position:absolute;visibility:visible;mso-wrap-style:square" from="2533,1447" to="253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O/hMUAAADdAAAADwAAAGRycy9kb3ducmV2LnhtbERPTWvCQBC9C/6HZYTedNMWQ5u6irQU&#10;tAdRW2iPY3aaRLOzYXdN0n/vCkJv83ifM1v0phYtOV9ZVnA/SUAQ51ZXXCj4+nwfP4HwAVljbZkU&#10;/JGHxXw4mGGmbcc7avehEDGEfYYKyhCaTEqfl2TQT2xDHLlf6wyGCF0htcMuhptaPiRJKg1WHBtK&#10;bOi1pPy0PxsFm8dt2i7XH6v+e50e8rfd4efYOaXuRv3yBUSgPvyLb+6VjvOT5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O/hMUAAADdAAAADwAAAAAAAAAA&#10;AAAAAAChAgAAZHJzL2Rvd25yZXYueG1sUEsFBgAAAAAEAAQA+QAAAJMDAAAAAA==&#10;"/>
                <v:line id="Line 1097" o:spid="_x0000_s1033" style="position:absolute;flip:y;visibility:visible;mso-wrap-style:square" from="3619,4343" to="3619,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DMUAAADdAAAADwAAAGRycy9kb3ducmV2LnhtbERPTWsCMRC9F/ofwgi9lJqtFNHVKFIQ&#10;PHiplV16GzfjZtnNZJtE3f77plDwNo/3Ocv1YDtxJR8axwpexxkI4srphmsFx8/tywxEiMgaO8ek&#10;4IcCrFePD0vMtbvxB10PsRYphEOOCkyMfS5lqAxZDGPXEyfu7LzFmKCvpfZ4S+G2k5Msm0qLDacG&#10;gz29G6raw8UqkLP987ffnN7aoi3LuSmqov/aK/U0GjYLEJGGeBf/u3c6zc/mU/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RDMUAAADdAAAADwAAAAAAAAAA&#10;AAAAAAChAgAAZHJzL2Rvd25yZXYueG1sUEsFBgAAAAAEAAQA+QAAAJMDAAAAAA==&#10;"/>
                <w10:anchorlock/>
              </v:group>
            </w:pict>
          </mc:Fallback>
        </mc:AlternateContent>
      </w:r>
      <w:r w:rsidRPr="00270538">
        <w:rPr>
          <w:rFonts w:ascii="Times New Roman" w:hAnsi="Times New Roman" w:cs="Times New Roman"/>
          <w:kern w:val="0"/>
          <w:lang w:eastAsia="ru-RU" w:bidi="ar-SA"/>
        </w:rPr>
        <w:t xml:space="preserve"> б)</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Pr>
          <w:rFonts w:ascii="Times New Roman" w:hAnsi="Times New Roman" w:cs="Times New Roman"/>
          <w:noProof/>
          <w:kern w:val="0"/>
          <w:lang w:eastAsia="ru-RU" w:bidi="ar-SA"/>
        </w:rPr>
        <mc:AlternateContent>
          <mc:Choice Requires="wpc">
            <w:drawing>
              <wp:inline distT="0" distB="0" distL="0" distR="0">
                <wp:extent cx="904875" cy="796290"/>
                <wp:effectExtent l="0" t="635" r="3175" b="3175"/>
                <wp:docPr id="1090" name="Полотно 10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82" name="Line 1082"/>
                        <wps:cNvCnPr>
                          <a:cxnSpLocks noChangeShapeType="1"/>
                        </wps:cNvCnPr>
                        <wps:spPr bwMode="auto">
                          <a:xfrm flipV="1">
                            <a:off x="217170" y="326390"/>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3" name="Line 1083"/>
                        <wps:cNvCnPr>
                          <a:cxnSpLocks noChangeShapeType="1"/>
                        </wps:cNvCnPr>
                        <wps:spPr bwMode="auto">
                          <a:xfrm flipV="1">
                            <a:off x="217170" y="506095"/>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4" name="Line 1084"/>
                        <wps:cNvCnPr>
                          <a:cxnSpLocks noChangeShapeType="1"/>
                        </wps:cNvCnPr>
                        <wps:spPr bwMode="auto">
                          <a:xfrm flipH="1">
                            <a:off x="325755"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 name="Line 1085"/>
                        <wps:cNvCnPr>
                          <a:cxnSpLocks noChangeShapeType="1"/>
                        </wps:cNvCnPr>
                        <wps:spPr bwMode="auto">
                          <a:xfrm>
                            <a:off x="217170"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6" name="Line 1086"/>
                        <wps:cNvCnPr>
                          <a:cxnSpLocks noChangeShapeType="1"/>
                        </wps:cNvCnPr>
                        <wps:spPr bwMode="auto">
                          <a:xfrm>
                            <a:off x="325755" y="14478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7" name="Oval 1087"/>
                        <wps:cNvSpPr>
                          <a:spLocks noChangeArrowheads="1"/>
                        </wps:cNvSpPr>
                        <wps:spPr bwMode="auto">
                          <a:xfrm>
                            <a:off x="111125" y="180975"/>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 name="Line 1088"/>
                        <wps:cNvCnPr>
                          <a:cxnSpLocks noChangeShapeType="1"/>
                        </wps:cNvCnPr>
                        <wps:spPr bwMode="auto">
                          <a:xfrm flipV="1">
                            <a:off x="542925" y="72390"/>
                            <a:ext cx="14478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9" name="Line 1089"/>
                        <wps:cNvCnPr>
                          <a:cxnSpLocks noChangeShapeType="1"/>
                        </wps:cNvCnPr>
                        <wps:spPr bwMode="auto">
                          <a:xfrm flipV="1">
                            <a:off x="615315" y="180975"/>
                            <a:ext cx="14478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CAC6CBF" id="Полотно 1090" o:spid="_x0000_s1026" editas="canvas" style="width:71.25pt;height:62.7pt;mso-position-horizontal-relative:char;mso-position-vertical-relative:line" coordsize="9048,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">
                <v:shape id="_x0000_s1027" type="#_x0000_t75" style="position:absolute;width:9048;height:7962;visibility:visible;mso-wrap-style:square">
                  <v:fill o:detectmouseclick="t"/>
                  <v:path o:connecttype="none"/>
                </v:shape>
                <v:line id="Line 1082" o:spid="_x0000_s1028" style="position:absolute;flip:y;visibility:visible;mso-wrap-style:square" from="2171,3263" to="4337,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jB0sUAAADdAAAADwAAAGRycy9kb3ducmV2LnhtbERPTWsCMRC9F/ofwgi9FM1WiqyrUaRQ&#10;6MFLtaz0Nm7GzbKbyTZJdfvvG0HwNo/3Ocv1YDtxJh8axwpeJhkI4srphmsFX/v3cQ4iRGSNnWNS&#10;8EcB1qvHhyUW2l34k867WIsUwqFABSbGvpAyVIYshonriRN3ct5iTNDXUnu8pHDbyWmWzaTFhlOD&#10;wZ7eDFXt7tcqkPn2+cdvjq9t2R4Oc1NWZf+9VeppNGwWICIN8S6+uT90mp/lU7h+k06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jB0sUAAADdAAAADwAAAAAAAAAA&#10;AAAAAAChAgAAZHJzL2Rvd25yZXYueG1sUEsFBgAAAAAEAAQA+QAAAJMDAAAAAA==&#10;"/>
                <v:line id="Line 1083" o:spid="_x0000_s1029" style="position:absolute;flip:y;visibility:visible;mso-wrap-style:square" from="2171,5060" to="4337,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RkScUAAADdAAAADwAAAGRycy9kb3ducmV2LnhtbERPTWsCMRC9F/wPYQQvpWZrS1m3RhFB&#10;6MGLWlZ6GzfTzbKbyTZJdfvvTaHQ2zze5yxWg+3EhXxoHCt4nGYgiCunG64VvB+3DzmIEJE1do5J&#10;wQ8FWC1HdwsstLvyni6HWIsUwqFABSbGvpAyVIYshqnriRP36bzFmKCvpfZ4TeG2k7Mse5EWG04N&#10;BnvaGKraw7dVIPPd/Zdfn5/bsj2d5qasyv5jp9RkPKxfQUQa4r/4z/2m0/wsf4Lfb9IJ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RkScUAAADdAAAADwAAAAAAAAAA&#10;AAAAAAChAgAAZHJzL2Rvd25yZXYueG1sUEsFBgAAAAAEAAQA+QAAAJMDAAAAAA==&#10;"/>
                <v:line id="Line 1084" o:spid="_x0000_s1030" style="position:absolute;flip:x;visibility:visible;mso-wrap-style:square" from="3257,3257" to="434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8PcUAAADdAAAADwAAAGRycy9kb3ducmV2LnhtbERPTWsCMRC9F/ofwgi9FM22SFlXo0ih&#10;0IMXbVnpbdyMm2U3k22S6vbfG0HwNo/3OYvVYDtxIh8axwpeJhkI4srphmsF318f4xxEiMgaO8ek&#10;4J8CrJaPDwsstDvzlk67WIsUwqFABSbGvpAyVIYshonriRN3dN5iTNDXUns8p3Dbydcse5MWG04N&#10;Bnt6N1S1uz+rQOab51+/Pkzbst3vZ6asyv5no9TTaFjPQUQa4l18c3/qND/Lp3D9Jp0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38PcUAAADdAAAADwAAAAAAAAAA&#10;AAAAAAChAgAAZHJzL2Rvd25yZXYueG1sUEsFBgAAAAAEAAQA+QAAAJMDAAAAAA==&#10;"/>
                <v:line id="Line 1085" o:spid="_x0000_s1031" style="position:absolute;visibility:visible;mso-wrap-style:square" from="2171,3257" to="3257,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opWcUAAADdAAAADwAAAGRycy9kb3ducmV2LnhtbERPTWvCQBC9C/6HZQRvurHSIKmrSEtB&#10;eyhVC+1xzI5JNDsbdrdJ+u+7BcHbPN7nLNe9qUVLzleWFcymCQji3OqKCwWfx9fJAoQPyBpry6Tg&#10;lzysV8PBEjNtO95TewiFiCHsM1RQhtBkUvq8JIN+ahviyJ2tMxgidIXUDrsYbmr5kCSpNFhxbCix&#10;oeeS8uvhxyh4n3+k7Wb3tu2/dukpf9mfvi+dU2o86jdPIAL14S6+ubc6zk8W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opWcUAAADdAAAADwAAAAAAAAAA&#10;AAAAAAChAgAAZHJzL2Rvd25yZXYueG1sUEsFBgAAAAAEAAQA+QAAAJMDAAAAAA==&#10;"/>
                <v:line id="Line 1086" o:spid="_x0000_s1032" style="position:absolute;visibility:visible;mso-wrap-style:square" from="3257,1447" to="3257,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3LsQAAADdAAAADwAAAGRycy9kb3ducmV2LnhtbERPTWvCQBC9C/6HZYTedGMLQaKriFLQ&#10;Hkq1gh7H7JhEs7Nhd5uk/75bKPQ2j/c5i1VvatGS85VlBdNJAoI4t7riQsHp83U8A+EDssbaMin4&#10;Jg+r5XCwwEzbjg/UHkMhYgj7DBWUITSZlD4vyaCf2IY4cjfrDIYIXSG1wy6Gm1o+J0kqDVYcG0ps&#10;aFNS/jh+GQXvLx9pu96/7frzPr3m28P1cu+cUk+jfj0HEagP/+I/907H+cks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LcuxAAAAN0AAAAPAAAAAAAAAAAA&#10;AAAAAKECAABkcnMvZG93bnJldi54bWxQSwUGAAAAAAQABAD5AAAAkgMAAAAA&#10;"/>
                <v:oval id="Oval 1087" o:spid="_x0000_s1033" style="position:absolute;left:1111;top:1809;width:431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JwMQA&#10;AADdAAAADwAAAGRycy9kb3ducmV2LnhtbERP3WrCMBS+F/YO4Qx2IzbdGE6qUcZgsIuBP/MBTptj&#10;Wm1OuiSz9e0XQfDufHy/Z7EabCvO5EPjWMFzloMgrpxu2CjY/3xOZiBCRNbYOiYFFwqwWj6MFlho&#10;1/OWzrtoRArhUKCCOsaukDJUNVkMmeuIE3dw3mJM0BupPfYp3LbyJc+n0mLDqaHGjj5qqk67P6ug&#10;LPdukL9+vRmbk8fXY9+Z741ST4/D+xxEpCHexTf3l07z89kbXL9JJ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4icDEAAAA3QAAAA8AAAAAAAAAAAAAAAAAmAIAAGRycy9k&#10;b3ducmV2LnhtbFBLBQYAAAAABAAEAPUAAACJAwAAAAA=&#10;" filled="f"/>
                <v:line id="Line 1088" o:spid="_x0000_s1034" style="position:absolute;flip:y;visibility:visible;mso-wrap-style:square" from="5429,723" to="6877,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mLYsYAAADdAAAADwAAAGRycy9kb3ducmV2LnhtbESPT0sDQQzF70K/w5CCl8XOaEHq2mmp&#10;fwqC9GDtocewE3eX7mSWndiu394cBG955P1eXpbrMXbmTENuE3u4nTkwxFUKLdceDp/bmwWYLMgB&#10;u8Tk4YcyrFeTqyWWIV34g857qY2GcC7RQyPSl9bmqqGIeZZ6Yt19pSGiqBxqGwa8aHjs7J1z9zZi&#10;y3qhwZ6eG6pO+++oNbY7fpnPi6doi+KBXo/y7qx4fz0dN49ghEb5N//Rb0E5t9C6+o2OY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pi2LGAAAA3QAAAA8AAAAAAAAA&#10;AAAAAAAAoQIAAGRycy9kb3ducmV2LnhtbFBLBQYAAAAABAAEAPkAAACUAwAAAAA=&#10;">
                  <v:stroke endarrow="block"/>
                </v:line>
                <v:line id="Line 1089" o:spid="_x0000_s1035" style="position:absolute;flip:y;visibility:visible;mso-wrap-style:square" from="6153,1809" to="7600,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Uu+cUAAADdAAAADwAAAGRycy9kb3ducmV2LnhtbESPQWvCQBCF74X+h2UKXkLdVaFo6ipq&#10;FYTiQe2hxyE7TUKzsyE71fjv3UKhtxne+968mS9736gLdbEObGE0NKCIi+BqLi18nHfPU1BRkB02&#10;gcnCjSIsF48Pc8xduPKRLicpVQrhmKOFSqTNtY5FRR7jMLTESfsKnUdJa1dq1+E1hftGj4150R5r&#10;ThcqbGlTUfF9+vGpxu7Ab5NJtvY6y2a0/ZR3o8XawVO/egUl1Mu/+Y/eu8SZ6Qx+v0kj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2Uu+cUAAADdAAAADwAAAAAAAAAA&#10;AAAAAAChAgAAZHJzL2Rvd25yZXYueG1sUEsFBgAAAAAEAAQA+QAAAJMDAAAAAA==&#10;">
                  <v:stroke endarrow="block"/>
                </v:line>
                <w10:anchorlock/>
              </v:group>
            </w:pict>
          </mc:Fallback>
        </mc:AlternateContent>
      </w:r>
      <w:r w:rsidRPr="00270538">
        <w:rPr>
          <w:rFonts w:ascii="Times New Roman" w:hAnsi="Times New Roman" w:cs="Times New Roman"/>
          <w:kern w:val="0"/>
          <w:lang w:eastAsia="ru-RU" w:bidi="ar-SA"/>
        </w:rPr>
        <w:t xml:space="preserve">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7. Укажите условное графическое обозначение переменного резистора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904875" cy="796290"/>
                <wp:effectExtent l="0" t="0" r="1905" b="0"/>
                <wp:docPr id="1081" name="Полотно 10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77" name="Rectangle 1076"/>
                        <wps:cNvSpPr>
                          <a:spLocks noChangeArrowheads="1"/>
                        </wps:cNvSpPr>
                        <wps:spPr bwMode="auto">
                          <a:xfrm>
                            <a:off x="434340" y="253365"/>
                            <a:ext cx="14478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 name="Line 1077"/>
                        <wps:cNvCnPr>
                          <a:cxnSpLocks noChangeShapeType="1"/>
                        </wps:cNvCnPr>
                        <wps:spPr bwMode="auto">
                          <a:xfrm flipV="1">
                            <a:off x="506730" y="108585"/>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Line 1078"/>
                        <wps:cNvCnPr>
                          <a:cxnSpLocks noChangeShapeType="1"/>
                        </wps:cNvCnPr>
                        <wps:spPr bwMode="auto">
                          <a:xfrm>
                            <a:off x="506730" y="615315"/>
                            <a:ext cx="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 name="Line 1079"/>
                        <wps:cNvCnPr>
                          <a:cxnSpLocks noChangeShapeType="1"/>
                        </wps:cNvCnPr>
                        <wps:spPr bwMode="auto">
                          <a:xfrm>
                            <a:off x="180975" y="434340"/>
                            <a:ext cx="2533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C641E81" id="Полотно 1081" o:spid="_x0000_s1026" editas="canvas" style="width:71.25pt;height:62.7pt;mso-position-horizontal-relative:char;mso-position-vertical-relative:line" coordsize="9048,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">
                <v:shape id="_x0000_s1027" type="#_x0000_t75" style="position:absolute;width:9048;height:7962;visibility:visible;mso-wrap-style:square">
                  <v:fill o:detectmouseclick="t"/>
                  <v:path o:connecttype="none"/>
                </v:shape>
                <v:rect id="Rectangle 1076" o:spid="_x0000_s1028" style="position:absolute;left:4343;top:2533;width:144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Kaa8MA&#10;AADdAAAADwAAAGRycy9kb3ducmV2LnhtbERP32vCMBB+F/Y/hBvsTdMJ01FNpZMJexKmwvTtaM6k&#10;tLmUJrPdf28Gg73dx/fz1pvRteJGfag9K3ieZSCIK69rNgpOx930FUSIyBpbz6TghwJsiofJGnPt&#10;B/6k2yEakUI45KjAxtjlUobKksMw8x1x4q6+dxgT7I3UPQ4p3LVynmUL6bDm1GCxo62lqjl8OwXv&#10;3WVfvpggy69oz41/G3Z2b5R6ehzLFYhIY/wX/7k/dJqfLZfw+006QR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Kaa8MAAADdAAAADwAAAAAAAAAAAAAAAACYAgAAZHJzL2Rv&#10;d25yZXYueG1sUEsFBgAAAAAEAAQA9QAAAIgDAAAAAA==&#10;" filled="f"/>
                <v:line id="Line 1077" o:spid="_x0000_s1029" style="position:absolute;flip:y;visibility:visible;mso-wrap-style:square" from="5067,1085" to="5067,2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GH8gAAADdAAAADwAAAGRycy9kb3ducmV2LnhtbESPQUsDMRCF74L/IYzgRdqsIrZum5Yi&#10;CB56aZUt3qabcbPsZrImsV3/vXMoeJvhvXnvm+V69L06UUxtYAP30wIUcR1sy42Bj/fXyRxUysgW&#10;+8Bk4JcSrFfXV0ssbTjzjk773CgJ4VSiAZfzUGqdakce0zQMxKJ9hegxyxobbSOeJdz3+qEonrTH&#10;lqXB4UAvjupu/+MN6Pn27jtujo9d1R0Oz66qq+Fza8ztzbhZgMo05n/z5frNCn4xE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TWGH8gAAADdAAAADwAAAAAA&#10;AAAAAAAAAAChAgAAZHJzL2Rvd25yZXYueG1sUEsFBgAAAAAEAAQA+QAAAJYDAAAAAA==&#10;"/>
                <v:line id="Line 1078" o:spid="_x0000_s1030" style="position:absolute;visibility:visible;mso-wrap-style:square" from="5067,6153" to="5067,7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JTe8UAAADdAAAADwAAAGRycy9kb3ducmV2LnhtbERPTWvCQBC9C/6HZYTedNMWYpu6irQU&#10;1IOoLbTHMTtNotnZsLsm6b/vCkJv83ifM1v0phYtOV9ZVnA/SUAQ51ZXXCj4/HgfP4HwAVljbZkU&#10;/JKHxXw4mGGmbcd7ag+hEDGEfYYKyhCaTEqfl2TQT2xDHLkf6wyGCF0htcMuhptaPiRJKg1WHBtK&#10;bOi1pPx8uBgF28dd2i7Xm1X/tU6P+dv++H3qnFJ3o375AiJQH/7FN/dKx/nJ9Bm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JTe8UAAADdAAAADwAAAAAAAAAA&#10;AAAAAAChAgAAZHJzL2Rvd25yZXYueG1sUEsFBgAAAAAEAAQA+QAAAJMDAAAAAA==&#10;"/>
                <v:line id="Line 1079" o:spid="_x0000_s1031" style="position:absolute;visibility:visible;mso-wrap-style:square" from="1809,4343" to="434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f1cYAAADdAAAADwAAAGRycy9kb3ducmV2LnhtbESPT0/DMAzF70h8h8hI3Fi6HdjWLZvQ&#10;KiQOgLQ/2tlrvKaicaomdOHb4wMSN1vv+b2f19vsOzXSENvABqaTAhRxHWzLjYHT8fVpASomZItd&#10;YDLwQxG2m/u7NZY23HhP4yE1SkI4lmjApdSXWsfakcc4CT2xaNcweEyyDo22A94k3Hd6VhTP2mPL&#10;0uCwp52j+uvw7Q3MXbXXc129Hz+rsZ0u80c+X5bGPD7klxWoRDn9m/+u36zgFwvhl29kBL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xH9XGAAAA3QAAAA8AAAAAAAAA&#10;AAAAAAAAoQIAAGRycy9kb3ducmV2LnhtbFBLBQYAAAAABAAEAPkAAACUAwAAAAA=&#10;">
                  <v:stroke endarrow="block"/>
                </v:line>
                <w10:anchorlock/>
              </v:group>
            </w:pict>
          </mc:Fallback>
        </mc:AlternateContent>
      </w:r>
      <w:r w:rsidRPr="00270538">
        <w:rPr>
          <w:rFonts w:ascii="Times New Roman" w:hAnsi="Times New Roman" w:cs="Times New Roman"/>
          <w:kern w:val="0"/>
          <w:lang w:eastAsia="ru-RU" w:bidi="ar-SA"/>
        </w:rPr>
        <w:t>а)</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Pr>
          <w:rFonts w:ascii="Times New Roman" w:hAnsi="Times New Roman" w:cs="Times New Roman"/>
          <w:noProof/>
          <w:kern w:val="0"/>
          <w:lang w:eastAsia="ru-RU" w:bidi="ar-SA"/>
        </w:rPr>
        <mc:AlternateContent>
          <mc:Choice Requires="wpc">
            <w:drawing>
              <wp:inline distT="0" distB="0" distL="0" distR="0">
                <wp:extent cx="542925" cy="796290"/>
                <wp:effectExtent l="0" t="0" r="1270" b="0"/>
                <wp:docPr id="1076" name="Полотно 10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74" name="Line 1072"/>
                        <wps:cNvCnPr>
                          <a:cxnSpLocks noChangeShapeType="1"/>
                        </wps:cNvCnPr>
                        <wps:spPr bwMode="auto">
                          <a:xfrm>
                            <a:off x="253365" y="14478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Rectangle 1073"/>
                        <wps:cNvSpPr>
                          <a:spLocks noChangeArrowheads="1"/>
                        </wps:cNvSpPr>
                        <wps:spPr bwMode="auto">
                          <a:xfrm>
                            <a:off x="180975" y="289560"/>
                            <a:ext cx="144780" cy="325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2306239" id="Полотно 1076" o:spid="_x0000_s1026" editas="canvas" style="width:42.75pt;height:62.7pt;mso-position-horizontal-relative:char;mso-position-vertical-relative:line" coordsize="5429,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">
                <v:shape id="_x0000_s1027" type="#_x0000_t75" style="position:absolute;width:5429;height:7962;visibility:visible;mso-wrap-style:square">
                  <v:fill o:detectmouseclick="t"/>
                  <v:path o:connecttype="none"/>
                </v:shape>
                <v:line id="Line 1072" o:spid="_x0000_s1028" style="position:absolute;visibility:visible;mso-wrap-style:square" from="2533,1447" to="253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P85cUAAADdAAAADwAAAGRycy9kb3ducmV2LnhtbERPTWvCQBC9C/6HZYTedNNW0pK6irQU&#10;tAdRW2iPY3aaRLOzYXdN0n/vCkJv83ifM1v0phYtOV9ZVnA/SUAQ51ZXXCj4+nwfP4PwAVljbZkU&#10;/JGHxXw4mGGmbcc7avehEDGEfYYKyhCaTEqfl2TQT2xDHLlf6wyGCF0htcMuhptaPiRJKg1WHBtK&#10;bOi1pPy0PxsFm8dt2i7XH6v+e50e8rfd4efYOaXuRv3yBUSgPvyLb+6VjvOTp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P85cUAAADdAAAADwAAAAAAAAAA&#10;AAAAAAChAgAAZHJzL2Rvd25yZXYueG1sUEsFBgAAAAAEAAQA+QAAAJMDAAAAAA==&#10;"/>
                <v:rect id="Rectangle 1073" o:spid="_x0000_s1029" style="position:absolute;left:1809;top:2895;width:1448;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hh8IA&#10;AADdAAAADwAAAGRycy9kb3ducmV2LnhtbERPS2sCMRC+F/wPYQRvNaugla1RVqngSfABtrdhM00W&#10;N5Nlk7rbf98IQm/z8T1nue5dLe7Uhsqzgsk4A0Fcel2xUXA5714XIEJE1lh7JgW/FGC9GrwsMde+&#10;4yPdT9GIFMIhRwU2xiaXMpSWHIaxb4gT9+1bhzHB1kjdYpfCXS2nWTaXDitODRYb2loqb6cfp+Cj&#10;+ToUMxNkcY328+Y33c4ejFKjYV+8g4jUx3/x073XaX72NoPHN+k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KGHwgAAAN0AAAAPAAAAAAAAAAAAAAAAAJgCAABkcnMvZG93&#10;bnJldi54bWxQSwUGAAAAAAQABAD1AAAAhwMAAAAA&#10;" filled="f"/>
                <w10:anchorlock/>
              </v:group>
            </w:pict>
          </mc:Fallback>
        </mc:AlternateContent>
      </w:r>
      <w:r w:rsidRPr="00270538">
        <w:rPr>
          <w:rFonts w:ascii="Times New Roman" w:hAnsi="Times New Roman" w:cs="Times New Roman"/>
          <w:kern w:val="0"/>
          <w:lang w:eastAsia="ru-RU" w:bidi="ar-SA"/>
        </w:rPr>
        <w:t xml:space="preserve"> б)</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Pr>
          <w:rFonts w:ascii="Times New Roman" w:hAnsi="Times New Roman" w:cs="Times New Roman"/>
          <w:noProof/>
          <w:kern w:val="0"/>
          <w:lang w:eastAsia="ru-RU" w:bidi="ar-SA"/>
        </w:rPr>
        <mc:AlternateContent>
          <mc:Choice Requires="wpc">
            <w:drawing>
              <wp:inline distT="0" distB="0" distL="0" distR="0">
                <wp:extent cx="904875" cy="796290"/>
                <wp:effectExtent l="0" t="0" r="3175" b="0"/>
                <wp:docPr id="1073" name="Полотно 10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70" name="Rectangle 1067"/>
                        <wps:cNvSpPr>
                          <a:spLocks noChangeArrowheads="1"/>
                        </wps:cNvSpPr>
                        <wps:spPr bwMode="auto">
                          <a:xfrm>
                            <a:off x="361950" y="217170"/>
                            <a:ext cx="144780"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1" name="Line 1068"/>
                        <wps:cNvCnPr>
                          <a:cxnSpLocks noChangeShapeType="1"/>
                        </wps:cNvCnPr>
                        <wps:spPr bwMode="auto">
                          <a:xfrm flipV="1">
                            <a:off x="434340" y="108585"/>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1069"/>
                        <wps:cNvCnPr>
                          <a:cxnSpLocks noChangeShapeType="1"/>
                        </wps:cNvCnPr>
                        <wps:spPr bwMode="auto">
                          <a:xfrm>
                            <a:off x="434340" y="579120"/>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4E95221" id="Полотно 1073" o:spid="_x0000_s1026" editas="canvas" style="width:71.25pt;height:62.7pt;mso-position-horizontal-relative:char;mso-position-vertical-relative:line" coordsize="9048,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">
                <v:shape id="_x0000_s1027" type="#_x0000_t75" style="position:absolute;width:9048;height:7962;visibility:visible;mso-wrap-style:square">
                  <v:fill o:detectmouseclick="t"/>
                  <v:path o:connecttype="none"/>
                </v:shape>
                <v:rect id="Rectangle 1067" o:spid="_x0000_s1028" style="position:absolute;left:3619;top:2171;width:144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lYMUA&#10;AADdAAAADwAAAGRycy9kb3ducmV2LnhtbESPQW/CMAyF75P4D5GRdhvJQNpYR0AIxARHKJfdvMZr&#10;uzVO1QQo+/X4MImbrff83ufZoveNOlMX68AWnkcGFHERXM2lhWO+eZqCignZYROYLFwpwmI+eJhh&#10;5sKF93Q+pFJJCMcMLVQptZnWsajIYxyFlli079B5TLJ2pXYdXiTcN3pszIv2WLM0VNjSqqLi93Dy&#10;Fr7q8RH/9vmH8W+bSdr1+c/pc23t47BfvoNK1Ke7+f966wTfvAq/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WVgxQAAAN0AAAAPAAAAAAAAAAAAAAAAAJgCAABkcnMv&#10;ZG93bnJldi54bWxQSwUGAAAAAAQABAD1AAAAigMAAAAA&#10;"/>
                <v:line id="Line 1068" o:spid="_x0000_s1029" style="position:absolute;flip:y;visibility:visible;mso-wrap-style:square" from="4343,1085" to="4343,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vgsUAAADdAAAADwAAAGRycy9kb3ducmV2LnhtbERPS2sCMRC+F/wPYQpeSs0qpdXVKFIo&#10;9ODFByvexs10s+xmsiapbv+9KRR6m4/vOYtVb1txJR9qxwrGowwEcel0zZWCw/7jeQoiRGSNrWNS&#10;8EMBVsvBwwJz7W68pesuViKFcMhRgYmxy6UMpSGLYeQ64sR9OW8xJugrqT3eUrht5STLXqXFmlOD&#10;wY7eDZXN7tsqkNPN08Wvzy9N0RyPM1OURXfaKDV87NdzEJH6+C/+c3/qND97G8P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vgsUAAADdAAAADwAAAAAAAAAA&#10;AAAAAAChAgAAZHJzL2Rvd25yZXYueG1sUEsFBgAAAAAEAAQA+QAAAJMDAAAAAA==&#10;"/>
                <v:line id="Line 1069" o:spid="_x0000_s1030" style="position:absolute;visibility:visible;mso-wrap-style:square" from="4343,5791" to="4343,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BCsUAAADdAAAADwAAAGRycy9kb3ducmV2LnhtbERPTWvCQBC9F/wPywje6qYKaYmuIpaC&#10;eijVFvQ4ZsckNTsbdtck/ffdgtDbPN7nzJe9qUVLzleWFTyNExDEudUVFwq+Pt8eX0D4gKyxtkwK&#10;fsjDcjF4mGOmbcd7ag+hEDGEfYYKyhCaTEqfl2TQj21DHLmLdQZDhK6Q2mEXw00tJ0mSSoMVx4YS&#10;G1qXlF8PN6PgffqRtqvtbtMft+k5f92fT9+dU2o07FczEIH68C++uzc6zk+e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BCsUAAADdAAAADwAAAAAAAAAA&#10;AAAAAAChAgAAZHJzL2Rvd25yZXYueG1sUEsFBgAAAAAEAAQA+QAAAJMDAAAAAA==&#10;"/>
                <w10:anchorlock/>
              </v:group>
            </w:pict>
          </mc:Fallback>
        </mc:AlternateContent>
      </w:r>
      <w:r w:rsidRPr="00270538">
        <w:rPr>
          <w:rFonts w:ascii="Times New Roman" w:hAnsi="Times New Roman" w:cs="Times New Roman"/>
          <w:kern w:val="0"/>
          <w:lang w:eastAsia="ru-RU" w:bidi="ar-SA"/>
        </w:rPr>
        <w:t xml:space="preserve">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8. Укажите условное графическое обозначение диодного моста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w:lastRenderedPageBreak/>
        <mc:AlternateContent>
          <mc:Choice Requires="wpc">
            <w:drawing>
              <wp:inline distT="0" distB="0" distL="0" distR="0">
                <wp:extent cx="904875" cy="796290"/>
                <wp:effectExtent l="0" t="0" r="1905" b="0"/>
                <wp:docPr id="1069" name="Полотно 10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61" name="Line 1057"/>
                        <wps:cNvCnPr>
                          <a:cxnSpLocks noChangeShapeType="1"/>
                        </wps:cNvCnPr>
                        <wps:spPr bwMode="auto">
                          <a:xfrm flipV="1">
                            <a:off x="217170" y="326390"/>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2" name="Line 1058"/>
                        <wps:cNvCnPr>
                          <a:cxnSpLocks noChangeShapeType="1"/>
                        </wps:cNvCnPr>
                        <wps:spPr bwMode="auto">
                          <a:xfrm flipV="1">
                            <a:off x="217170" y="506095"/>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3" name="Line 1059"/>
                        <wps:cNvCnPr>
                          <a:cxnSpLocks noChangeShapeType="1"/>
                        </wps:cNvCnPr>
                        <wps:spPr bwMode="auto">
                          <a:xfrm flipH="1">
                            <a:off x="325755"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 name="Line 1060"/>
                        <wps:cNvCnPr>
                          <a:cxnSpLocks noChangeShapeType="1"/>
                        </wps:cNvCnPr>
                        <wps:spPr bwMode="auto">
                          <a:xfrm>
                            <a:off x="217170" y="32575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 name="Line 1061"/>
                        <wps:cNvCnPr>
                          <a:cxnSpLocks noChangeShapeType="1"/>
                        </wps:cNvCnPr>
                        <wps:spPr bwMode="auto">
                          <a:xfrm>
                            <a:off x="325755" y="14478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 name="Oval 1062"/>
                        <wps:cNvSpPr>
                          <a:spLocks noChangeArrowheads="1"/>
                        </wps:cNvSpPr>
                        <wps:spPr bwMode="auto">
                          <a:xfrm>
                            <a:off x="111125" y="180975"/>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 name="Line 1063"/>
                        <wps:cNvCnPr>
                          <a:cxnSpLocks noChangeShapeType="1"/>
                        </wps:cNvCnPr>
                        <wps:spPr bwMode="auto">
                          <a:xfrm flipH="1">
                            <a:off x="579120" y="108585"/>
                            <a:ext cx="180975" cy="108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8" name="Line 1064"/>
                        <wps:cNvCnPr>
                          <a:cxnSpLocks noChangeShapeType="1"/>
                        </wps:cNvCnPr>
                        <wps:spPr bwMode="auto">
                          <a:xfrm flipH="1">
                            <a:off x="615315" y="217170"/>
                            <a:ext cx="217170" cy="108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070BFF0" id="Полотно 1069" o:spid="_x0000_s1026" editas="canvas" style="width:71.25pt;height:62.7pt;mso-position-horizontal-relative:char;mso-position-vertical-relative:line" coordsize="9048,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">
                <v:shape id="_x0000_s1027" type="#_x0000_t75" style="position:absolute;width:9048;height:7962;visibility:visible;mso-wrap-style:square">
                  <v:fill o:detectmouseclick="t"/>
                  <v:path o:connecttype="none"/>
                </v:shape>
                <v:line id="Line 1057" o:spid="_x0000_s1028" style="position:absolute;flip:y;visibility:visible;mso-wrap-style:square" from="2171,3263" to="4337,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a5X8UAAADdAAAADwAAAGRycy9kb3ducmV2LnhtbERPTWsCMRC9F/ofwhR6KTVrKWK3RhFB&#10;6MFLVXbpbbqZbpbdTNYk6vbfG0HwNo/3ObPFYDtxIh8axwrGowwEceV0w7WC/W79OgURIrLGzjEp&#10;+KcAi/njwwxz7c78TadtrEUK4ZCjAhNjn0sZKkMWw8j1xIn7c95iTNDXUns8p3Dbybcsm0iLDacG&#10;gz2tDFXt9mgVyOnm5eCXv+9t0Zblhymqov/ZKPX8NCw/QUQa4l18c3/pND+bjOH6TTpB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a5X8UAAADdAAAADwAAAAAAAAAA&#10;AAAAAAChAgAAZHJzL2Rvd25yZXYueG1sUEsFBgAAAAAEAAQA+QAAAJMDAAAAAA==&#10;"/>
                <v:line id="Line 1058" o:spid="_x0000_s1029" style="position:absolute;flip:y;visibility:visible;mso-wrap-style:square" from="2171,5060" to="4337,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QnKMQAAADdAAAADwAAAGRycy9kb3ducmV2LnhtbERPTWsCMRC9F/ofwhS8lJpViujWKCII&#10;PXiplhVv0810s+xmsiaprv/eCEJv83ifM1/2thVn8qF2rGA0zEAQl07XXCn43m/epiBCRNbYOiYF&#10;VwqwXDw/zTHX7sJfdN7FSqQQDjkqMDF2uZShNGQxDF1HnLhf5y3GBH0ltcdLCretHGfZRFqsOTUY&#10;7GhtqGx2f1aBnG5fT371894UzeEwM0VZdMetUoOXfvUBIlIf/8UP96dO87PJG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BCcoxAAAAN0AAAAPAAAAAAAAAAAA&#10;AAAAAKECAABkcnMvZG93bnJldi54bWxQSwUGAAAAAAQABAD5AAAAkgMAAAAA&#10;"/>
                <v:line id="Line 1059" o:spid="_x0000_s1030" style="position:absolute;flip:x;visibility:visible;mso-wrap-style:square" from="3257,3257" to="434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Cs8UAAADdAAAADwAAAGRycy9kb3ducmV2LnhtbERPTWsCMRC9F/wPYYReimZti+hqFBGE&#10;HrzUlhVv42bcLLuZrEmq23/fFAq9zeN9znLd21bcyIfasYLJOANBXDpdc6Xg82M3moEIEVlj65gU&#10;fFOA9WrwsMRcuzu/0+0QK5FCOOSowMTY5VKG0pDFMHYdceIuzluMCfpKao/3FG5b+ZxlU2mx5tRg&#10;sKOtobI5fFkFcrZ/uvrN+bUpmuNxboqy6E57pR6H/WYBIlIf/8V/7jed5mfT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iCs8UAAADdAAAADwAAAAAAAAAA&#10;AAAAAAChAgAAZHJzL2Rvd25yZXYueG1sUEsFBgAAAAAEAAQA+QAAAJMDAAAAAA==&#10;"/>
                <v:line id="Line 1060" o:spid="_x0000_s1031" style="position:absolute;visibility:visible;mso-wrap-style:square" from="2171,3257" to="3257,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qOMUAAADdAAAADwAAAGRycy9kb3ducmV2LnhtbERPS2vCQBC+F/oflhF6qxvbEiS6irQU&#10;1IPUB+hxzI5JbHY27K5J+u+7QqG3+fieM533phYtOV9ZVjAaJiCIc6srLhQc9p/PYxA+IGusLZOC&#10;H/Iwnz0+TDHTtuMttbtQiBjCPkMFZQhNJqXPSzLoh7YhjtzFOoMhQldI7bCL4aaWL0mSSoMVx4YS&#10;G3ovKf/e3YyCzetX2i5W62V/XKXn/GN7Pl07p9TToF9MQATqw7/4z73UcX6SvsH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pqOMUAAADdAAAADwAAAAAAAAAA&#10;AAAAAAChAgAAZHJzL2Rvd25yZXYueG1sUEsFBgAAAAAEAAQA+QAAAJMDAAAAAA==&#10;"/>
                <v:line id="Line 1061" o:spid="_x0000_s1032" style="position:absolute;visibility:visible;mso-wrap-style:square" from="3257,1447" to="3257,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bPo8UAAADdAAAADwAAAGRycy9kb3ducmV2LnhtbERPS2vCQBC+F/oflhF6qxtbGiS6irQU&#10;1IPUB+hxzI5JbHY27K5J+u+7QqG3+fieM533phYtOV9ZVjAaJiCIc6srLhQc9p/PYxA+IGusLZOC&#10;H/Iwnz0+TDHTtuMttbtQiBjCPkMFZQhNJqXPSzLoh7YhjtzFOoMhQldI7bCL4aaWL0mSSoMVx4YS&#10;G3ovKf/e3YyCzetX2i5W62V/XKXn/GN7Pl07p9TToF9MQATqw7/4z73UcX6SvsH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bPo8UAAADdAAAADwAAAAAAAAAA&#10;AAAAAAChAgAAZHJzL2Rvd25yZXYueG1sUEsFBgAAAAAEAAQA+QAAAJMDAAAAAA==&#10;"/>
                <v:oval id="Oval 1062" o:spid="_x0000_s1033" style="position:absolute;left:1111;top:1809;width:431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KocMA&#10;AADdAAAADwAAAGRycy9kb3ducmV2LnhtbERP3WrCMBS+F3yHcAa7EU0do4xqKkMQvBDmnA9wbM7S&#10;rs1JTaLt3n4ZDHZ3Pr7fs96MthN38qFxrGC5yEAQV043bBScP3bzFxAhImvsHJOCbwqwKaeTNRba&#10;DfxO91M0IoVwKFBBHWNfSBmqmiyGheuJE/fpvMWYoDdSexxSuO3kU5bl0mLDqaHGnrY1Ve3pZhVc&#10;Lmc3yqt/O85M6/H5a+jN4ajU48P4ugIRaYz/4j/3Xqf5WZ7D7zfpB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jKocMAAADdAAAADwAAAAAAAAAAAAAAAACYAgAAZHJzL2Rv&#10;d25yZXYueG1sUEsFBgAAAAAEAAQA9QAAAIgDAAAAAA==&#10;" filled="f"/>
                <v:line id="Line 1063" o:spid="_x0000_s1034" style="position:absolute;flip:x;visibility:visible;mso-wrap-style:square" from="5791,1085" to="7600,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r56sYAAADdAAAADwAAAGRycy9kb3ducmV2LnhtbESPQWvCQBCF70L/wzIFL6HuqmDb6Cq2&#10;VShID7U9eByy0yQ0OxuyU43/3hUK3mZ473vzZrHqfaOO1MU6sIXxyIAiLoKrubTw/bV9eAIVBdlh&#10;E5gsnCnCank3WGDuwok/6biXUqUQjjlaqETaXOtYVOQxjkJLnLSf0HmUtHaldh2eUrhv9MSYmfZY&#10;c7pQYUuvFRW/+z+famw/+G06zV68zrJn2hxkZ7RYO7zv13NQQr3czP/0u0ucmT3C9Zs0gl5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6+erGAAAA3QAAAA8AAAAAAAAA&#10;AAAAAAAAoQIAAGRycy9kb3ducmV2LnhtbFBLBQYAAAAABAAEAPkAAACUAwAAAAA=&#10;">
                  <v:stroke endarrow="block"/>
                </v:line>
                <v:line id="Line 1064" o:spid="_x0000_s1035" style="position:absolute;flip:x;visibility:visible;mso-wrap-style:square" from="6153,2171" to="8324,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VtmMYAAADdAAAADwAAAGRycy9kb3ducmV2LnhtbESPzWrDQAyE74W8w6JALybZbQOhdbMJ&#10;/QsUSg5Nc+hReBXbxKs1XjVx3746FHrToPlGo9VmjJ0505DbxB5u5g4McZVCy7WHw+d2dgcmC3LA&#10;LjF5+KEMm/XkaoVlSBf+oPNeaqMhnEv00Ij0pbW5aihinqeeWHfHNEQUlUNtw4AXDY+dvXVuaSO2&#10;rBca7Om5oeq0/45aY7vjl8WieIq2KO7p9UvenRXvr6fj4wMYoVH+zX/0W1DOLbWu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lbZjGAAAA3QAAAA8AAAAAAAAA&#10;AAAAAAAAoQIAAGRycy9kb3ducmV2LnhtbFBLBQYAAAAABAAEAPkAAACUAwAAAAA=&#10;">
                  <v:stroke endarrow="block"/>
                </v:line>
                <w10:anchorlock/>
              </v:group>
            </w:pict>
          </mc:Fallback>
        </mc:AlternateContent>
      </w:r>
      <w:r w:rsidRPr="00270538">
        <w:rPr>
          <w:rFonts w:ascii="Times New Roman" w:hAnsi="Times New Roman" w:cs="Times New Roman"/>
          <w:kern w:val="0"/>
          <w:lang w:eastAsia="ru-RU" w:bidi="ar-SA"/>
        </w:rPr>
        <w:t>а)</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Pr>
          <w:rFonts w:ascii="Times New Roman" w:hAnsi="Times New Roman" w:cs="Times New Roman"/>
          <w:noProof/>
          <w:kern w:val="0"/>
          <w:lang w:eastAsia="ru-RU" w:bidi="ar-SA"/>
        </w:rPr>
        <mc:AlternateContent>
          <mc:Choice Requires="wpc">
            <w:drawing>
              <wp:inline distT="0" distB="0" distL="0" distR="0">
                <wp:extent cx="941070" cy="904875"/>
                <wp:effectExtent l="0" t="0" r="3175" b="3810"/>
                <wp:docPr id="1060" name="Полотно 10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51" name="Line 1046"/>
                        <wps:cNvCnPr>
                          <a:cxnSpLocks noChangeShapeType="1"/>
                        </wps:cNvCnPr>
                        <wps:spPr bwMode="auto">
                          <a:xfrm rot="16200000" flipV="1">
                            <a:off x="254635" y="433705"/>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1047"/>
                        <wps:cNvCnPr>
                          <a:cxnSpLocks noChangeShapeType="1"/>
                        </wps:cNvCnPr>
                        <wps:spPr bwMode="auto">
                          <a:xfrm rot="16200000" flipV="1">
                            <a:off x="434340" y="433705"/>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1048"/>
                        <wps:cNvCnPr>
                          <a:cxnSpLocks noChangeShapeType="1"/>
                        </wps:cNvCnPr>
                        <wps:spPr bwMode="auto">
                          <a:xfrm rot="16200000" flipH="1">
                            <a:off x="398145" y="28892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Line 1049"/>
                        <wps:cNvCnPr>
                          <a:cxnSpLocks noChangeShapeType="1"/>
                        </wps:cNvCnPr>
                        <wps:spPr bwMode="auto">
                          <a:xfrm rot="16200000">
                            <a:off x="398145" y="397510"/>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5" name="Line 1050"/>
                        <wps:cNvCnPr>
                          <a:cxnSpLocks noChangeShapeType="1"/>
                        </wps:cNvCnPr>
                        <wps:spPr bwMode="auto">
                          <a:xfrm rot="16200000">
                            <a:off x="488315" y="199390"/>
                            <a:ext cx="635" cy="470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1051"/>
                        <wps:cNvCnPr>
                          <a:cxnSpLocks noChangeShapeType="1"/>
                        </wps:cNvCnPr>
                        <wps:spPr bwMode="auto">
                          <a:xfrm flipV="1">
                            <a:off x="108585" y="72390"/>
                            <a:ext cx="36195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Line 1052"/>
                        <wps:cNvCnPr>
                          <a:cxnSpLocks noChangeShapeType="1"/>
                        </wps:cNvCnPr>
                        <wps:spPr bwMode="auto">
                          <a:xfrm>
                            <a:off x="470535" y="72390"/>
                            <a:ext cx="36195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8" name="Line 1053"/>
                        <wps:cNvCnPr>
                          <a:cxnSpLocks noChangeShapeType="1"/>
                        </wps:cNvCnPr>
                        <wps:spPr bwMode="auto">
                          <a:xfrm>
                            <a:off x="108585" y="434340"/>
                            <a:ext cx="361950" cy="325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1054"/>
                        <wps:cNvCnPr>
                          <a:cxnSpLocks noChangeShapeType="1"/>
                        </wps:cNvCnPr>
                        <wps:spPr bwMode="auto">
                          <a:xfrm flipV="1">
                            <a:off x="470535" y="434340"/>
                            <a:ext cx="361950" cy="325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5A5BF8B" id="Полотно 1060" o:spid="_x0000_s1026" editas="canvas" style="width:74.1pt;height:71.25pt;mso-position-horizontal-relative:char;mso-position-vertical-relative:line" coordsize="941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">
                <v:shape id="_x0000_s1027" type="#_x0000_t75" style="position:absolute;width:9410;height:9048;visibility:visible;mso-wrap-style:square">
                  <v:fill o:detectmouseclick="t"/>
                  <v:path o:connecttype="none"/>
                </v:shape>
                <v:line id="Line 1046" o:spid="_x0000_s1028" style="position:absolute;rotation:90;flip:y;visibility:visible;mso-wrap-style:square" from="2546,4336" to="4711,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qH58QAAADdAAAADwAAAGRycy9kb3ducmV2LnhtbERPTWvCQBC9F/wPywi91Y2RFhtdRVoF&#10;oYKohdLbkB2TaHY2ZKcx/ffdQqG3ebzPmS97V6uO2lB5NjAeJaCIc28rLgy8nzYPU1BBkC3WnsnA&#10;NwVYLgZ3c8ysv/GBuqMUKoZwyNBAKdJkWoe8JIdh5BviyJ1961AibAttW7zFcFfrNEmetMOKY0OJ&#10;Db2UlF+PX87Ax6cUeHqTye71nKb6+aJ3631nzP2wX81ACfXyL/5zb22cnzyO4febeIJ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yofnxAAAAN0AAAAPAAAAAAAAAAAA&#10;AAAAAKECAABkcnMvZG93bnJldi54bWxQSwUGAAAAAAQABAD5AAAAkgMAAAAA&#10;"/>
                <v:line id="Line 1047" o:spid="_x0000_s1029" style="position:absolute;rotation:90;flip:y;visibility:visible;mso-wrap-style:square" from="4343,4336" to="6508,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gZkMQAAADdAAAADwAAAGRycy9kb3ducmV2LnhtbERPTWvCQBC9F/oflin0VjeNtGh0FVEL&#10;BYVSFcTbkB2T1OxsyE5j+u/dQqG3ebzPmc57V6uO2lB5NvA8SEAR595WXBg47N+eRqCCIFusPZOB&#10;Hwown93fTTGz/sqf1O2kUDGEQ4YGSpEm0zrkJTkMA98QR+7sW4cSYVto2+I1hrtap0nyqh1WHBtK&#10;bGhZUn7ZfTsDx5MUuN/IcLs6p6kef+nt+qMz5vGhX0xACfXyL/5zv9s4P3lJ4febeIKe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GBmQxAAAAN0AAAAPAAAAAAAAAAAA&#10;AAAAAKECAABkcnMvZG93bnJldi54bWxQSwUGAAAAAAQABAD5AAAAkgMAAAAA&#10;"/>
                <v:line id="Line 1048" o:spid="_x0000_s1030" style="position:absolute;rotation:90;flip:x;visibility:visible;mso-wrap-style:square" from="3981,2889" to="5067,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S8C8QAAADdAAAADwAAAGRycy9kb3ducmV2LnhtbERP22rCQBB9L/gPyxT6VjeNWDR1FbEt&#10;FCqIFxDfhuyYpGZnQ3Ya4993C4W+zeFcZ7boXa06akPl2cDTMAFFnHtbcWHgsH9/nIAKgmyx9kwG&#10;bhRgMR/czTCz/spb6nZSqBjCIUMDpUiTaR3ykhyGoW+II3f2rUOJsC20bfEaw12t0yR51g4rjg0l&#10;NrQqKb/svp2B40kK3H/KaP16TlM9/dLrt01nzMN9v3wBJdTLv/jP/WHj/GQ8gt9v4gl6/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LwLxAAAAN0AAAAPAAAAAAAAAAAA&#10;AAAAAKECAABkcnMvZG93bnJldi54bWxQSwUGAAAAAAQABAD5AAAAkgMAAAAA&#10;"/>
                <v:line id="Line 1049" o:spid="_x0000_s1031" style="position:absolute;rotation:-90;visibility:visible;mso-wrap-style:square" from="3981,3975" to="5066,5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POWcUAAADdAAAADwAAAGRycy9kb3ducmV2LnhtbERPTWsCMRC9F/ofwhS81axSa7s1ighV&#10;KXqoCqW3YTNuVjeTJYnu9t83hYK3ebzPmcw6W4sr+VA5VjDoZyCIC6crLhUc9u+PLyBCRNZYOyYF&#10;PxRgNr2/m2CuXcufdN3FUqQQDjkqMDE2uZShMGQx9F1DnLij8xZjgr6U2mObwm0th1n2LC1WnBoM&#10;NrQwVJx3F6tg7Jab9vt4+vKLlbaDw3ZrPvavSvUeuvkbiEhdvIn/3Wud5mejJ/j7Jp0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POWcUAAADdAAAADwAAAAAAAAAA&#10;AAAAAAChAgAAZHJzL2Rvd25yZXYueG1sUEsFBgAAAAAEAAQA+QAAAJMDAAAAAA==&#10;"/>
                <v:line id="Line 1050" o:spid="_x0000_s1032" style="position:absolute;rotation:-90;visibility:visible;mso-wrap-style:square" from="4883,1993" to="4889,6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9rwsQAAADdAAAADwAAAGRycy9kb3ducmV2LnhtbERPS2sCMRC+F/wPYQRvNWtBa7dGKUIf&#10;SD34gNLbsBk3q5vJkkR3/femIPQ2H99zZovO1uJCPlSOFYyGGQjiwumKSwX73fvjFESIyBprx6Tg&#10;SgEW897DDHPtWt7QZRtLkUI45KjAxNjkUobCkMUwdA1x4g7OW4wJ+lJqj20Kt7V8yrKJtFhxajDY&#10;0NJQcdqerYJn9/Hd/h6OP375qe1ov16b1e5FqUG/e3sFEamL/+K7+0un+dl4DH/fpB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2vCxAAAAN0AAAAPAAAAAAAAAAAA&#10;AAAAAKECAABkcnMvZG93bnJldi54bWxQSwUGAAAAAAQABAD5AAAAkgMAAAAA&#10;"/>
                <v:line id="Line 1051" o:spid="_x0000_s1033" style="position:absolute;flip:y;visibility:visible;mso-wrap-style:square" from="1085,723" to="4705,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rlsUAAADdAAAADwAAAGRycy9kb3ducmV2LnhtbERPTWsCMRC9F/wPYYReimYtrehqFBGE&#10;HrzUlhVv42bcLLuZrEmq23/fFAq9zeN9znLd21bcyIfasYLJOANBXDpdc6Xg82M3moEIEVlj65gU&#10;fFOA9WrwsMRcuzu/0+0QK5FCOOSowMTY5VKG0pDFMHYdceIuzluMCfpKao/3FG5b+ZxlU2mx5tRg&#10;sKOtobI5fFkFcrZ/uvrN+aUpmuNxboqy6E57pR6H/WYBIlIf/8V/7jed5mevU/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PrlsUAAADdAAAADwAAAAAAAAAA&#10;AAAAAAChAgAAZHJzL2Rvd25yZXYueG1sUEsFBgAAAAAEAAQA+QAAAJMDAAAAAA==&#10;"/>
                <v:line id="Line 1052" o:spid="_x0000_s1034" style="position:absolute;visibility:visible;mso-wrap-style:square" from="4705,723" to="8324,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8sUAAADdAAAADwAAAGRycy9kb3ducmV2LnhtbERPTWvCQBC9C/6HZYTedNMW05K6irQU&#10;tAdRW2iPY3aaRLOzYXdN0n/vCkJv83ifM1v0phYtOV9ZVnA/SUAQ51ZXXCj4+nwfP4PwAVljbZkU&#10;/JGHxXw4mGGmbcc7avehEDGEfYYKyhCaTEqfl2TQT2xDHLlf6wyGCF0htcMuhptaPiRJKg1WHBtK&#10;bOi1pPy0PxsFm8dt2i7XH6v+e50e8rfd4efYOaXuRv3yBUSgPvyLb+6VjvOT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8sUAAADdAAAADwAAAAAAAAAA&#10;AAAAAAChAgAAZHJzL2Rvd25yZXYueG1sUEsFBgAAAAAEAAQA+QAAAJMDAAAAAA==&#10;"/>
                <v:line id="Line 1053" o:spid="_x0000_s1035" style="position:absolute;visibility:visible;mso-wrap-style:square" from="1085,4343" to="4705,7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qgM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T+7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muqgMgAAADdAAAADwAAAAAA&#10;AAAAAAAAAAChAgAAZHJzL2Rvd25yZXYueG1sUEsFBgAAAAAEAAQA+QAAAJYDAAAAAA==&#10;"/>
                <v:line id="Line 1054" o:spid="_x0000_s1036" style="position:absolute;flip:y;visibility:visible;mso-wrap-style:square" from="4705,4343" to="8324,7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x/5MUAAADdAAAADwAAAGRycy9kb3ducmV2LnhtbERPTWsCMRC9F/wPYYReimYtrehqFBGE&#10;HrzUlhVv42bcLLuZrEmq23/fFAq9zeN9znLd21bcyIfasYLJOANBXDpdc6Xg82M3moEIEVlj65gU&#10;fFOA9WrwsMRcuzu/0+0QK5FCOOSowMTY5VKG0pDFMHYdceIuzluMCfpKao/3FG5b+ZxlU2mx5tRg&#10;sKOtobI5fFkFcrZ/uvrN+aUpmuNxboqy6E57pR6H/WYBIlIf/8V/7jed5mevc/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x/5MUAAADdAAAADwAAAAAAAAAA&#10;AAAAAAChAgAAZHJzL2Rvd25yZXYueG1sUEsFBgAAAAAEAAQA+QAAAJMDAAAAAA==&#10;"/>
                <w10:anchorlock/>
              </v:group>
            </w:pict>
          </mc:Fallback>
        </mc:AlternateContent>
      </w:r>
      <w:r w:rsidRPr="00270538">
        <w:rPr>
          <w:rFonts w:ascii="Times New Roman" w:hAnsi="Times New Roman" w:cs="Times New Roman"/>
          <w:kern w:val="0"/>
          <w:lang w:eastAsia="ru-RU" w:bidi="ar-SA"/>
        </w:rPr>
        <w:t xml:space="preserve"> б)</w:t>
      </w:r>
      <w:r w:rsidRPr="00270538">
        <w:rPr>
          <w:rFonts w:ascii="Times New Roman" w:hAnsi="Times New Roman" w:cs="Times New Roman"/>
          <w:kern w:val="0"/>
          <w:lang w:eastAsia="ru-RU" w:bidi="ar-SA"/>
        </w:rPr>
        <w:tab/>
      </w:r>
      <w:r w:rsidRPr="00270538">
        <w:rPr>
          <w:rFonts w:ascii="Times New Roman" w:hAnsi="Times New Roman" w:cs="Times New Roman"/>
          <w:kern w:val="0"/>
          <w:lang w:eastAsia="ru-RU" w:bidi="ar-SA"/>
        </w:rPr>
        <w:tab/>
        <w:t xml:space="preserve"> </w:t>
      </w:r>
      <w:r>
        <w:rPr>
          <w:rFonts w:ascii="Times New Roman" w:hAnsi="Times New Roman" w:cs="Times New Roman"/>
          <w:noProof/>
          <w:kern w:val="0"/>
          <w:lang w:eastAsia="ru-RU" w:bidi="ar-SA"/>
        </w:rPr>
        <mc:AlternateContent>
          <mc:Choice Requires="wpc">
            <w:drawing>
              <wp:inline distT="0" distB="0" distL="0" distR="0">
                <wp:extent cx="579120" cy="723900"/>
                <wp:effectExtent l="0" t="0" r="2540" b="3810"/>
                <wp:docPr id="1050" name="Полотно 10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44" name="Line 1038"/>
                        <wps:cNvCnPr>
                          <a:cxnSpLocks noChangeShapeType="1"/>
                        </wps:cNvCnPr>
                        <wps:spPr bwMode="auto">
                          <a:xfrm>
                            <a:off x="144780" y="290195"/>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Line 1039"/>
                        <wps:cNvCnPr>
                          <a:cxnSpLocks noChangeShapeType="1"/>
                        </wps:cNvCnPr>
                        <wps:spPr bwMode="auto">
                          <a:xfrm>
                            <a:off x="145415" y="469900"/>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6" name="Line 1040"/>
                        <wps:cNvCnPr>
                          <a:cxnSpLocks noChangeShapeType="1"/>
                        </wps:cNvCnPr>
                        <wps:spPr bwMode="auto">
                          <a:xfrm flipH="1">
                            <a:off x="253365" y="289560"/>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7" name="Line 1041"/>
                        <wps:cNvCnPr>
                          <a:cxnSpLocks noChangeShapeType="1"/>
                        </wps:cNvCnPr>
                        <wps:spPr bwMode="auto">
                          <a:xfrm>
                            <a:off x="144780" y="289560"/>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8" name="Line 1042"/>
                        <wps:cNvCnPr>
                          <a:cxnSpLocks noChangeShapeType="1"/>
                        </wps:cNvCnPr>
                        <wps:spPr bwMode="auto">
                          <a:xfrm>
                            <a:off x="253365" y="144780"/>
                            <a:ext cx="0" cy="470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Line 1043"/>
                        <wps:cNvCnPr>
                          <a:cxnSpLocks noChangeShapeType="1"/>
                        </wps:cNvCnPr>
                        <wps:spPr bwMode="auto">
                          <a:xfrm>
                            <a:off x="144780" y="397510"/>
                            <a:ext cx="217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F66ED54" id="Полотно 1050" o:spid="_x0000_s1026" editas="canvas" style="width:45.6pt;height:57pt;mso-position-horizontal-relative:char;mso-position-vertical-relative:line" coordsize="579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">
                <v:shape id="_x0000_s1027" type="#_x0000_t75" style="position:absolute;width:5791;height:7239;visibility:visible;mso-wrap-style:square">
                  <v:fill o:detectmouseclick="t"/>
                  <v:path o:connecttype="none"/>
                </v:shape>
                <v:line id="Line 1038" o:spid="_x0000_s1028" style="position:absolute;visibility:visible;mso-wrap-style:square" from="1447,2901" to="3619,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82WMUAAADdAAAADwAAAGRycy9kb3ducmV2LnhtbERPS2vCQBC+F/wPywi91Y2tBE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82WMUAAADdAAAADwAAAAAAAAAA&#10;AAAAAAChAgAAZHJzL2Rvd25yZXYueG1sUEsFBgAAAAAEAAQA+QAAAJMDAAAAAA==&#10;"/>
                <v:line id="Line 1039" o:spid="_x0000_s1029" style="position:absolute;visibility:visible;mso-wrap-style:square" from="1454,4699" to="3619,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OTw8UAAADdAAAADwAAAGRycy9kb3ducmV2LnhtbERPTWvCQBC9C/6HZYTedNNWQ0ldRVoK&#10;2oOoLbTHMTtNotnZsLsm6b93hUJv83ifM1/2phYtOV9ZVnA/SUAQ51ZXXCj4/HgbP4HwAVljbZkU&#10;/JKH5WI4mGOmbcd7ag+hEDGEfYYKyhCaTEqfl2TQT2xDHLkf6wyGCF0htcMuhptaPiRJKg1WHBtK&#10;bOilpPx8uBgF28dd2q427+v+a5Me89f98fvUOaXuRv3qGUSgPvyL/9xrHecn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OTw8UAAADdAAAADwAAAAAAAAAA&#10;AAAAAAChAgAAZHJzL2Rvd25yZXYueG1sUEsFBgAAAAAEAAQA+QAAAJMDAAAAAA==&#10;"/>
                <v:line id="Line 1040" o:spid="_x0000_s1030" style="position:absolute;flip:x;visibility:visible;mso-wrap-style:square" from="2533,2895" to="3619,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9S8QAAADdAAAADwAAAGRycy9kb3ducmV2LnhtbERPTWsCMRC9C/0PYQq9SM1aROzWKCII&#10;HrxUZaW36Wa6WXYzWZOo23/fFARv83ifM1/2thVX8qF2rGA8ykAQl07XXCk4HjavMxAhImtsHZOC&#10;XwqwXDwN5phrd+NPuu5jJVIIhxwVmBi7XMpQGrIYRq4jTtyP8xZjgr6S2uMthdtWvmXZVFqsOTUY&#10;7GhtqGz2F6tAznbDs199T5qiOZ3eTVEW3ddOqZfnfvUBIlIfH+K7e6vT/Gwy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n1LxAAAAN0AAAAPAAAAAAAAAAAA&#10;AAAAAKECAABkcnMvZG93bnJldi54bWxQSwUGAAAAAAQABAD5AAAAkgMAAAAA&#10;"/>
                <v:line id="Line 1041" o:spid="_x0000_s1031" style="position:absolute;visibility:visible;mso-wrap-style:square" from="1447,2895" to="2533,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2oL8UAAADdAAAADwAAAGRycy9kb3ducmV2LnhtbERPTWvCQBC9C/6HZYTedNNW0pK6irQU&#10;tAdRW2iPY3aaRLOzYXdN0n/vCkJv83ifM1v0phYtOV9ZVnA/SUAQ51ZXXCj4+nwfP4PwAVljbZkU&#10;/JGHxXw4mGGmbcc7avehEDGEfYYKyhCaTEqfl2TQT2xDHLlf6wyGCF0htcMuhptaPiRJKg1WHBtK&#10;bOi1pPy0PxsFm8dt2i7XH6v+e50e8rfd4efYOaXuRv3yBUSgPvyLb+6VjvOT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2oL8UAAADdAAAADwAAAAAAAAAA&#10;AAAAAAChAgAAZHJzL2Rvd25yZXYueG1sUEsFBgAAAAAEAAQA+QAAAJMDAAAAAA==&#10;"/>
                <v:line id="Line 1042" o:spid="_x0000_s1032" style="position:absolute;visibility:visible;mso-wrap-style:square" from="2533,1447" to="2533,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I8Xc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7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7I8XcgAAADdAAAADwAAAAAA&#10;AAAAAAAAAAChAgAAZHJzL2Rvd25yZXYueG1sUEsFBgAAAAAEAAQA+QAAAJYDAAAAAA==&#10;"/>
                <v:line id="Line 1043" o:spid="_x0000_s1033" style="position:absolute;visibility:visible;mso-wrap-style:square" from="1447,3975" to="3619,3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6ZxsUAAADdAAAADwAAAGRycy9kb3ducmV2LnhtbERPTWvCQBC9C/6HZYTedNNWQpu6irQU&#10;tAdRW2iPY3aaRLOzYXdN0n/vCkJv83ifM1v0phYtOV9ZVnA/SUAQ51ZXXCj4+nwfP4HwAVljbZkU&#10;/JGHxXw4mGGmbcc7avehEDGEfYYKyhCaTEqfl2TQT2xDHLlf6wyGCF0htcMuhptaPiRJKg1WHBtK&#10;bOi1pPy0PxsFm8dt2i7XH6v+e50e8rfd4efYOaXuRv3yBUSgPvyLb+6VjvOT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6ZxsUAAADdAAAADwAAAAAAAAAA&#10;AAAAAAChAgAAZHJzL2Rvd25yZXYueG1sUEsFBgAAAAAEAAQA+QAAAJMDAAAAAA==&#10;"/>
                <w10:anchorlock/>
              </v:group>
            </w:pict>
          </mc:Fallback>
        </mc:AlternateContent>
      </w:r>
      <w:r w:rsidRPr="00270538">
        <w:rPr>
          <w:rFonts w:ascii="Times New Roman" w:hAnsi="Times New Roman" w:cs="Times New Roman"/>
          <w:kern w:val="0"/>
          <w:lang w:eastAsia="ru-RU" w:bidi="ar-SA"/>
        </w:rPr>
        <w:t xml:space="preserve">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9. Как называется эта электронная схема?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object w:dxaOrig="3715" w:dyaOrig="1272">
          <v:shape id="_x0000_i1077" type="#_x0000_t75" style="width:153pt;height:52.5pt" o:ole="">
            <v:imagedata r:id="rId19" o:title=""/>
          </v:shape>
          <o:OLEObject Type="Embed" ProgID="Word.Picture.8" ShapeID="_x0000_i1077" DrawAspect="Content" ObjectID="_1679133904" r:id="rId20"/>
        </w:objec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параметрический стабилизатор напряжения;</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однополупериодный выпрямитель;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двухполупериодный выпрямитель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10. Как называется эта электронная схема?</w:t>
      </w:r>
    </w:p>
    <w:bookmarkStart w:id="0" w:name="_MON_1191217722"/>
    <w:bookmarkEnd w:id="0"/>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object w:dxaOrig="2940" w:dyaOrig="2446">
          <v:shape id="_x0000_i1078" type="#_x0000_t75" style="width:102.75pt;height:84.75pt" o:ole="">
            <v:imagedata r:id="rId21" o:title=""/>
          </v:shape>
          <o:OLEObject Type="Embed" ProgID="Word.Picture.8" ShapeID="_x0000_i1078" DrawAspect="Content" ObjectID="_1679133905" r:id="rId22"/>
        </w:objec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выпрямитель с удвоением напряжения;</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однополупериодный выпрямитель;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двухполупериодный выпрямитель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11. Как называется эта электронная схема?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1664970" cy="894080"/>
                <wp:effectExtent l="0" t="0" r="3810" b="3810"/>
                <wp:docPr id="1043" name="Полотно 10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04" name="Group 997"/>
                        <wpg:cNvGrpSpPr>
                          <a:grpSpLocks/>
                        </wpg:cNvGrpSpPr>
                        <wpg:grpSpPr bwMode="auto">
                          <a:xfrm>
                            <a:off x="431659" y="92491"/>
                            <a:ext cx="92498" cy="554946"/>
                            <a:chOff x="5407" y="3368"/>
                            <a:chExt cx="171" cy="1026"/>
                          </a:xfrm>
                        </wpg:grpSpPr>
                        <wpg:grpSp>
                          <wpg:cNvPr id="1005" name="Group 998"/>
                          <wpg:cNvGrpSpPr>
                            <a:grpSpLocks/>
                          </wpg:cNvGrpSpPr>
                          <wpg:grpSpPr bwMode="auto">
                            <a:xfrm>
                              <a:off x="5407" y="3368"/>
                              <a:ext cx="171" cy="342"/>
                              <a:chOff x="5407" y="3368"/>
                              <a:chExt cx="171" cy="342"/>
                            </a:xfrm>
                          </wpg:grpSpPr>
                          <wps:wsp>
                            <wps:cNvPr id="1006" name="Arc 999"/>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 name="Arc 1000"/>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1001"/>
                          <wpg:cNvGrpSpPr>
                            <a:grpSpLocks/>
                          </wpg:cNvGrpSpPr>
                          <wpg:grpSpPr bwMode="auto">
                            <a:xfrm>
                              <a:off x="5407" y="3710"/>
                              <a:ext cx="171" cy="342"/>
                              <a:chOff x="5407" y="3368"/>
                              <a:chExt cx="171" cy="342"/>
                            </a:xfrm>
                          </wpg:grpSpPr>
                          <wps:wsp>
                            <wps:cNvPr id="1009" name="Arc 1002"/>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0" name="Arc 1003"/>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1" name="Group 1004"/>
                          <wpg:cNvGrpSpPr>
                            <a:grpSpLocks/>
                          </wpg:cNvGrpSpPr>
                          <wpg:grpSpPr bwMode="auto">
                            <a:xfrm>
                              <a:off x="5407" y="4052"/>
                              <a:ext cx="171" cy="342"/>
                              <a:chOff x="5407" y="3368"/>
                              <a:chExt cx="171" cy="342"/>
                            </a:xfrm>
                          </wpg:grpSpPr>
                          <wps:wsp>
                            <wps:cNvPr id="1012" name="Arc 1005"/>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 name="Arc 1006"/>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1014" name="Group 1007"/>
                        <wpg:cNvGrpSpPr>
                          <a:grpSpLocks/>
                        </wpg:cNvGrpSpPr>
                        <wpg:grpSpPr bwMode="auto">
                          <a:xfrm flipH="1">
                            <a:off x="647488" y="92491"/>
                            <a:ext cx="92498" cy="554946"/>
                            <a:chOff x="5407" y="3368"/>
                            <a:chExt cx="171" cy="1026"/>
                          </a:xfrm>
                        </wpg:grpSpPr>
                        <wpg:grpSp>
                          <wpg:cNvPr id="1015" name="Group 1008"/>
                          <wpg:cNvGrpSpPr>
                            <a:grpSpLocks/>
                          </wpg:cNvGrpSpPr>
                          <wpg:grpSpPr bwMode="auto">
                            <a:xfrm>
                              <a:off x="5407" y="3368"/>
                              <a:ext cx="171" cy="342"/>
                              <a:chOff x="5407" y="3368"/>
                              <a:chExt cx="171" cy="342"/>
                            </a:xfrm>
                          </wpg:grpSpPr>
                          <wps:wsp>
                            <wps:cNvPr id="1016" name="Arc 1009"/>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7" name="Arc 1010"/>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1011"/>
                          <wpg:cNvGrpSpPr>
                            <a:grpSpLocks/>
                          </wpg:cNvGrpSpPr>
                          <wpg:grpSpPr bwMode="auto">
                            <a:xfrm>
                              <a:off x="5407" y="3710"/>
                              <a:ext cx="171" cy="342"/>
                              <a:chOff x="5407" y="3368"/>
                              <a:chExt cx="171" cy="342"/>
                            </a:xfrm>
                          </wpg:grpSpPr>
                          <wps:wsp>
                            <wps:cNvPr id="1019" name="Arc 1012"/>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0" name="Arc 1013"/>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1" name="Group 1014"/>
                          <wpg:cNvGrpSpPr>
                            <a:grpSpLocks/>
                          </wpg:cNvGrpSpPr>
                          <wpg:grpSpPr bwMode="auto">
                            <a:xfrm>
                              <a:off x="5407" y="4052"/>
                              <a:ext cx="171" cy="342"/>
                              <a:chOff x="5407" y="3368"/>
                              <a:chExt cx="171" cy="342"/>
                            </a:xfrm>
                          </wpg:grpSpPr>
                          <wps:wsp>
                            <wps:cNvPr id="1022" name="Arc 1015"/>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 name="Arc 1016"/>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s:wsp>
                        <wps:cNvPr id="1024" name="Line 1017"/>
                        <wps:cNvCnPr>
                          <a:cxnSpLocks noChangeShapeType="1"/>
                        </wps:cNvCnPr>
                        <wps:spPr bwMode="auto">
                          <a:xfrm>
                            <a:off x="585823" y="61661"/>
                            <a:ext cx="0" cy="6166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5" name="Line 1018"/>
                        <wps:cNvCnPr>
                          <a:cxnSpLocks noChangeShapeType="1"/>
                        </wps:cNvCnPr>
                        <wps:spPr bwMode="auto">
                          <a:xfrm flipH="1">
                            <a:off x="184997" y="92491"/>
                            <a:ext cx="246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1019"/>
                        <wps:cNvCnPr>
                          <a:cxnSpLocks noChangeShapeType="1"/>
                        </wps:cNvCnPr>
                        <wps:spPr bwMode="auto">
                          <a:xfrm flipH="1">
                            <a:off x="184997" y="647437"/>
                            <a:ext cx="246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Line 1020"/>
                        <wps:cNvCnPr>
                          <a:cxnSpLocks noChangeShapeType="1"/>
                        </wps:cNvCnPr>
                        <wps:spPr bwMode="auto">
                          <a:xfrm rot="16200000" flipV="1">
                            <a:off x="1049404" y="369964"/>
                            <a:ext cx="184441" cy="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 name="Line 1021"/>
                        <wps:cNvCnPr>
                          <a:cxnSpLocks noChangeShapeType="1"/>
                        </wps:cNvCnPr>
                        <wps:spPr bwMode="auto">
                          <a:xfrm rot="16200000" flipV="1">
                            <a:off x="1202486" y="369964"/>
                            <a:ext cx="184441" cy="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Line 1022"/>
                        <wps:cNvCnPr>
                          <a:cxnSpLocks noChangeShapeType="1"/>
                        </wps:cNvCnPr>
                        <wps:spPr bwMode="auto">
                          <a:xfrm rot="16200000" flipH="1">
                            <a:off x="1171649" y="246637"/>
                            <a:ext cx="92491" cy="154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Line 1023"/>
                        <wps:cNvCnPr>
                          <a:cxnSpLocks noChangeShapeType="1"/>
                        </wps:cNvCnPr>
                        <wps:spPr bwMode="auto">
                          <a:xfrm rot="16200000">
                            <a:off x="1171649" y="339128"/>
                            <a:ext cx="92491" cy="154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Line 1024"/>
                        <wps:cNvCnPr>
                          <a:cxnSpLocks noChangeShapeType="1"/>
                        </wps:cNvCnPr>
                        <wps:spPr bwMode="auto">
                          <a:xfrm rot="16200000">
                            <a:off x="1248457" y="170362"/>
                            <a:ext cx="541" cy="4008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Line 1025"/>
                        <wps:cNvCnPr>
                          <a:cxnSpLocks noChangeShapeType="1"/>
                        </wps:cNvCnPr>
                        <wps:spPr bwMode="auto">
                          <a:xfrm flipV="1">
                            <a:off x="955816" y="92491"/>
                            <a:ext cx="277495" cy="277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 name="Line 1026"/>
                        <wps:cNvCnPr>
                          <a:cxnSpLocks noChangeShapeType="1"/>
                        </wps:cNvCnPr>
                        <wps:spPr bwMode="auto">
                          <a:xfrm>
                            <a:off x="1233311" y="92491"/>
                            <a:ext cx="277495" cy="277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 name="Line 1027"/>
                        <wps:cNvCnPr>
                          <a:cxnSpLocks noChangeShapeType="1"/>
                        </wps:cNvCnPr>
                        <wps:spPr bwMode="auto">
                          <a:xfrm>
                            <a:off x="955816" y="369964"/>
                            <a:ext cx="277495" cy="277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Line 1028"/>
                        <wps:cNvCnPr>
                          <a:cxnSpLocks noChangeShapeType="1"/>
                        </wps:cNvCnPr>
                        <wps:spPr bwMode="auto">
                          <a:xfrm flipV="1">
                            <a:off x="1233311" y="369964"/>
                            <a:ext cx="277495" cy="277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6" name="Line 1029"/>
                        <wps:cNvCnPr>
                          <a:cxnSpLocks noChangeShapeType="1"/>
                        </wps:cNvCnPr>
                        <wps:spPr bwMode="auto">
                          <a:xfrm>
                            <a:off x="739987" y="92491"/>
                            <a:ext cx="4933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Line 1030"/>
                        <wps:cNvCnPr>
                          <a:cxnSpLocks noChangeShapeType="1"/>
                        </wps:cNvCnPr>
                        <wps:spPr bwMode="auto">
                          <a:xfrm>
                            <a:off x="739987" y="647437"/>
                            <a:ext cx="4933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Line 1031"/>
                        <wps:cNvCnPr>
                          <a:cxnSpLocks noChangeShapeType="1"/>
                        </wps:cNvCnPr>
                        <wps:spPr bwMode="auto">
                          <a:xfrm>
                            <a:off x="955816" y="369964"/>
                            <a:ext cx="0" cy="43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 name="Line 1032"/>
                        <wps:cNvCnPr>
                          <a:cxnSpLocks noChangeShapeType="1"/>
                        </wps:cNvCnPr>
                        <wps:spPr bwMode="auto">
                          <a:xfrm>
                            <a:off x="1510806" y="369964"/>
                            <a:ext cx="0" cy="43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0" name="Line 1033"/>
                        <wps:cNvCnPr>
                          <a:cxnSpLocks noChangeShapeType="1"/>
                        </wps:cNvCnPr>
                        <wps:spPr bwMode="auto">
                          <a:xfrm>
                            <a:off x="955816" y="801589"/>
                            <a:ext cx="123331" cy="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 name="Rectangle 1034"/>
                        <wps:cNvSpPr>
                          <a:spLocks noChangeArrowheads="1"/>
                        </wps:cNvSpPr>
                        <wps:spPr bwMode="auto">
                          <a:xfrm>
                            <a:off x="1079147" y="739928"/>
                            <a:ext cx="308328" cy="1233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2" name="Line 1035"/>
                        <wps:cNvCnPr>
                          <a:cxnSpLocks noChangeShapeType="1"/>
                        </wps:cNvCnPr>
                        <wps:spPr bwMode="auto">
                          <a:xfrm flipH="1">
                            <a:off x="1387475" y="801589"/>
                            <a:ext cx="1233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6FF0553" id="Полотно 1043" o:spid="_x0000_s1026" editas="canvas" style="width:131.1pt;height:70.4pt;mso-position-horizontal-relative:char;mso-position-vertical-relative:line" coordsize="16649,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">
                <v:shape id="_x0000_s1027" type="#_x0000_t75" style="position:absolute;width:16649;height:8940;visibility:visible;mso-wrap-style:square">
                  <v:fill o:detectmouseclick="t"/>
                  <v:path o:connecttype="none"/>
                </v:shape>
                <v:group id="Group 997" o:spid="_x0000_s1028" style="position:absolute;left:4316;top:924;width:925;height:5550" coordorigin="5407,3368" coordsize="171,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group id="Group 998" o:spid="_x0000_s1029" style="position:absolute;left:5407;top:3368;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shape id="Arc 999" o:spid="_x0000_s1030"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5yMYA&#10;AADdAAAADwAAAGRycy9kb3ducmV2LnhtbESP3WrCQBCF7wXfYRmhd7ppoSLRVUqLEFp/aBTxcpod&#10;k2h2NmRXjW/vCkLvZjjnfHNmMmtNJS7UuNKygtdBBII4s7rkXMF2M++PQDiPrLGyTApu5GA27XYm&#10;GGt75V+6pD4XAcIuRgWF93UspcsKMugGtiYO2sE2Bn1Ym1zqBq8Bbir5FkVDabDkcKHAmj4Lyk7p&#10;2Shw68V2xYfkffmTrL7nf7vjfsFfSr302o8xCE+t/zc/04kO9QMRHt+EE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P5yMYAAADdAAAADwAAAAAAAAAAAAAAAACYAgAAZHJz&#10;L2Rvd25yZXYueG1sUEsFBgAAAAAEAAQA9QAAAIsDAAAAAA==&#10;" path="m-1,nfc11929,,21600,9670,21600,21600em-1,nsc11929,,21600,9670,21600,21600l,21600,-1,xe" filled="f">
                      <v:path arrowok="t" o:extrusionok="f" o:connecttype="custom" o:connectlocs="0,0;171,171;0,171" o:connectangles="0,0,0"/>
                    </v:shape>
                    <v:shape id="Arc 1000" o:spid="_x0000_s1031"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OGMMA&#10;AADdAAAADwAAAGRycy9kb3ducmV2LnhtbESPwWrDMBBE74X8g9hAb41UB7vFjWJCIGmPbZIPWKyt&#10;bWqtjKTY7t9XhUBuu8zM29lNNdtejORD51jD80qBIK6d6bjRcDkfnl5BhIhssHdMGn4pQLVdPGyw&#10;NG7iLxpPsREJwqFEDW2MQyllqFuyGFZuIE7at/MWY1p9I43HKcFtLzOlCmmx43ShxYH2LdU/p6vV&#10;cO6Kz2PG+yKBxpi7w7u/5GutH5fz7g1EpDnezbf0h0n1lXqB/2/SCH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EOGMMAAADdAAAADwAAAAAAAAAAAAAAAACYAgAAZHJzL2Rv&#10;d25yZXYueG1sUEsFBgAAAAAEAAQA9QAAAIgDAAAAAA==&#10;" path="m-1,nfc11929,,21600,9670,21600,21600em-1,nsc11929,,21600,9670,21600,21600l,21600,-1,xe" filled="f">
                      <v:path arrowok="t" o:extrusionok="f" o:connecttype="custom" o:connectlocs="0,0;171,171;0,171" o:connectangles="0,0,0"/>
                    </v:shape>
                  </v:group>
                  <v:group id="Group 1001" o:spid="_x0000_s1032" style="position:absolute;left:5407;top:3710;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shape id="Arc 1002" o:spid="_x0000_s1033"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tusUA&#10;AADdAAAADwAAAGRycy9kb3ducmV2LnhtbERP22oCMRB9L/gPYYS+1aSFil2NUizC0lrFC+LjuBl3&#10;124myybV9e9NQejbHM51RpPWVuJMjS8da3juKRDEmTMl5xq2m9nTAIQPyAYrx6ThSh4m487DCBPj&#10;Lryi8zrkIoawT1BDEUKdSOmzgiz6nquJI3d0jcUQYZNL0+AlhttKvijVlxZLjg0F1jQtKPtZ/1oN&#10;fjnfLviYvn5/pYvP2WF32s/5Q+vHbvs+BBGoDf/iuzs1cb5Sb/D3TTxB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G26xQAAAN0AAAAPAAAAAAAAAAAAAAAAAJgCAABkcnMv&#10;ZG93bnJldi54bWxQSwUGAAAAAAQABAD1AAAAigMAAAAA&#10;" path="m-1,nfc11929,,21600,9670,21600,21600em-1,nsc11929,,21600,9670,21600,21600l,21600,-1,xe" filled="f">
                      <v:path arrowok="t" o:extrusionok="f" o:connecttype="custom" o:connectlocs="0,0;171,171;0,171" o:connectangles="0,0,0"/>
                    </v:shape>
                    <v:shape id="Arc 1003" o:spid="_x0000_s1034"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AscIA&#10;AADdAAAADwAAAGRycy9kb3ducmV2LnhtbESPQYvCMBCF7wv+hzCCtzVVsUg1igi6HnfVHzA0Y1ts&#10;JiWJtfvvncPC3t4wb755b7MbXKt6CrHxbGA2zUARl942XBm4XY+fK1AxIVtsPZOBX4qw244+NlhY&#10;/+If6i+pUgLhWKCBOqWu0DqWNTmMU98Ry+7ug8MkY6i0DfgSuGv1PMty7bBh+VBjR4eaysfl6Qxc&#10;m/z7NOdDLqA+Lf3xK9yWC2Mm42G/BpVoSP/mv+uzlfjZTPJLG5Gg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0QCxwgAAAN0AAAAPAAAAAAAAAAAAAAAAAJgCAABkcnMvZG93&#10;bnJldi54bWxQSwUGAAAAAAQABAD1AAAAhwMAAAAA&#10;" path="m-1,nfc11929,,21600,9670,21600,21600em-1,nsc11929,,21600,9670,21600,21600l,21600,-1,xe" filled="f">
                      <v:path arrowok="t" o:extrusionok="f" o:connecttype="custom" o:connectlocs="0,0;171,171;0,171" o:connectangles="0,0,0"/>
                    </v:shape>
                  </v:group>
                  <v:group id="Group 1004" o:spid="_x0000_s1035" style="position:absolute;left:5407;top:4052;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shape id="Arc 1005" o:spid="_x0000_s1036"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pFsUA&#10;AADdAAAADwAAAGRycy9kb3ducmV2LnhtbERPTWvCQBC9C/0PyxR6042CIqmrlIoQrFWainicZsck&#10;NTsbsmuS/vtuQehtHu9zFqveVKKlxpWWFYxHEQjizOqScwXHz81wDsJ5ZI2VZVLwQw5Wy4fBAmNt&#10;O/6gNvW5CCHsYlRQeF/HUrqsIINuZGviwF1sY9AH2ORSN9iFcFPJSRTNpMGSQ0OBNb0WlF3Tm1Hg&#10;Drvjni/J9P0t2W83X6fv847XSj099i/PIDz1/l98dyc6zI/GE/j7Jpw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WkWxQAAAN0AAAAPAAAAAAAAAAAAAAAAAJgCAABkcnMv&#10;ZG93bnJldi54bWxQSwUGAAAAAAQABAD1AAAAigMAAAAA&#10;" path="m-1,nfc11929,,21600,9670,21600,21600em-1,nsc11929,,21600,9670,21600,21600l,21600,-1,xe" filled="f">
                      <v:path arrowok="t" o:extrusionok="f" o:connecttype="custom" o:connectlocs="0,0;171,171;0,171" o:connectangles="0,0,0"/>
                    </v:shape>
                    <v:shape id="Arc 1006" o:spid="_x0000_s1037"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exsIA&#10;AADdAAAADwAAAGRycy9kb3ducmV2LnhtbESP0YrCMBBF34X9hzALvmlaxSLVWERw3UfX+gFDM7bF&#10;ZlKSbK1/bxaEfZvh3nvmzrYYTScGcr61rCCdJyCIK6tbrhVcy+NsDcIHZI2dZVLwJA/F7mOyxVzb&#10;B//QcAm1iBD2OSpoQuhzKX3VkEE/tz1x1G7WGQxxdbXUDh8Rbjq5SJJMGmw5Xmiwp0ND1f3yaxSU&#10;bXb+WvAhi6AhrOzx5K6rpVLTz3G/ARFoDP/md/pbx/pJuoS/b+IIcvc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57GwgAAAN0AAAAPAAAAAAAAAAAAAAAAAJgCAABkcnMvZG93&#10;bnJldi54bWxQSwUGAAAAAAQABAD1AAAAhwMAAAAA&#10;" path="m-1,nfc11929,,21600,9670,21600,21600em-1,nsc11929,,21600,9670,21600,21600l,21600,-1,xe" filled="f">
                      <v:path arrowok="t" o:extrusionok="f" o:connecttype="custom" o:connectlocs="0,0;171,171;0,171" o:connectangles="0,0,0"/>
                    </v:shape>
                  </v:group>
                </v:group>
                <v:group id="Group 1007" o:spid="_x0000_s1038" style="position:absolute;left:6474;top:924;width:925;height:5550;flip:x" coordorigin="5407,3368" coordsize="171,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3LfznCAAAA3QAAAA8A&#10;AAAAAAAAAAAAAAAAqgIAAGRycy9kb3ducmV2LnhtbFBLBQYAAAAABAAEAPoAAACZAwAAAAA=&#10;">
                  <v:group id="Group 1008" o:spid="_x0000_s1039" style="position:absolute;left:5407;top:3368;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Arc 1009" o:spid="_x0000_s1040"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vFcUA&#10;AADdAAAADwAAAGRycy9kb3ducmV2LnhtbERP22rCQBB9L/Qflin0rW5SqEh0FakIofVCo4iPY3Zy&#10;qdnZkN1q/PtuQejbHM51JrPeNOJCnastK4gHEQji3OqaSwX73fJlBMJ5ZI2NZVJwIwez6ePDBBNt&#10;r/xFl8yXIoSwS1BB5X2bSOnyigy6gW2JA1fYzqAPsCul7vAawk0jX6NoKA3WHBoqbOm9ovyc/RgF&#10;brvab7hI39af6eZjeTp8H1e8UOr5qZ+PQXjq/b/47k51mB/FQ/j7Jpw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m8VxQAAAN0AAAAPAAAAAAAAAAAAAAAAAJgCAABkcnMv&#10;ZG93bnJldi54bWxQSwUGAAAAAAQABAD1AAAAigMAAAAA&#10;" path="m-1,nfc11929,,21600,9670,21600,21600em-1,nsc11929,,21600,9670,21600,21600l,21600,-1,xe" filled="f">
                      <v:path arrowok="t" o:extrusionok="f" o:connecttype="custom" o:connectlocs="0,0;171,171;0,171" o:connectangles="0,0,0"/>
                    </v:shape>
                    <v:shape id="Arc 1010" o:spid="_x0000_s1041"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YxcEA&#10;AADdAAAADwAAAGRycy9kb3ducmV2LnhtbESP3YrCMBCF7xd8hzCCd2uqYpVqFBF0vfTvAYZmbIvN&#10;pCSx1rffCIJ3M5xzvjmzXHemFi05X1lWMBomIIhzqysuFFwvu985CB+QNdaWScGLPKxXvZ8lZto+&#10;+UTtORQiQthnqKAMocmk9HlJBv3QNsRRu1lnMMTVFVI7fEa4qeU4SVJpsOJ4ocSGtiXl9/PDKLhU&#10;6XE/5m0aQW2Y2t2fu04nSg363WYBIlAXvuZP+qBj/WQ0g/c3c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4mMXBAAAA3QAAAA8AAAAAAAAAAAAAAAAAmAIAAGRycy9kb3du&#10;cmV2LnhtbFBLBQYAAAAABAAEAPUAAACGAwAAAAA=&#10;" path="m-1,nfc11929,,21600,9670,21600,21600em-1,nsc11929,,21600,9670,21600,21600l,21600,-1,xe" filled="f">
                      <v:path arrowok="t" o:extrusionok="f" o:connecttype="custom" o:connectlocs="0,0;171,171;0,171" o:connectangles="0,0,0"/>
                    </v:shape>
                  </v:group>
                  <v:group id="Group 1011" o:spid="_x0000_s1042" style="position:absolute;left:5407;top:3710;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Arc 1012" o:spid="_x0000_s1043"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7Z8QA&#10;AADdAAAADwAAAGRycy9kb3ducmV2LnhtbERP22rCQBB9L/gPywh9qxsFpUZXKYoQ6o2qlD5Os2MS&#10;zc6G7Krx712h0Lc5nOuMp40pxZVqV1hW0O1EIIhTqwvOFBz2i7d3EM4jaywtk4I7OZhOWi9jjLW9&#10;8Rdddz4TIYRdjApy76tYSpfmZNB1bEUcuKOtDfoA60zqGm8h3JSyF0UDabDg0JBjRbOc0vPuYhS4&#10;7eqw4WPSXy+Tzefi9/v0s+K5Uq/t5mMEwlPj/8V/7kSH+VF3CM9vwgl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2fEAAAA3QAAAA8AAAAAAAAAAAAAAAAAmAIAAGRycy9k&#10;b3ducmV2LnhtbFBLBQYAAAAABAAEAPUAAACJAwAAAAA=&#10;" path="m-1,nfc11929,,21600,9670,21600,21600em-1,nsc11929,,21600,9670,21600,21600l,21600,-1,xe" filled="f">
                      <v:path arrowok="t" o:extrusionok="f" o:connecttype="custom" o:connectlocs="0,0;171,171;0,171" o:connectangles="0,0,0"/>
                    </v:shape>
                    <v:shape id="Arc 1013" o:spid="_x0000_s1044"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3KDMMA&#10;AADdAAAADwAAAGRycy9kb3ducmV2LnhtbESPQWvDMAyF74P+B6PCbquzjIaS1g0j0G7HrekPELGW&#10;hMVysN00+/fTYbDbE3r69N6hWtyoZgpx8GzgeZOBIm69HbgzcG1OTztQMSFbHD2TgR+KUB1XDwcs&#10;rb/zJ82X1CmBcCzRQJ/SVGod254cxo2fiGX35YPDJGPotA14F7gbdZ5lhXY4sHzocaK6p/b7cnMG&#10;mqH4OOdcFwKa09af3sJ1+2LM43p53YNKtKR/89/1u5X4WS75pY1I0M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3KDMMAAADdAAAADwAAAAAAAAAAAAAAAACYAgAAZHJzL2Rv&#10;d25yZXYueG1sUEsFBgAAAAAEAAQA9QAAAIgDAAAAAA==&#10;" path="m-1,nfc11929,,21600,9670,21600,21600em-1,nsc11929,,21600,9670,21600,21600l,21600,-1,xe" filled="f">
                      <v:path arrowok="t" o:extrusionok="f" o:connecttype="custom" o:connectlocs="0,0;171,171;0,171" o:connectangles="0,0,0"/>
                    </v:shape>
                  </v:group>
                  <v:group id="Group 1014" o:spid="_x0000_s1045" style="position:absolute;left:5407;top:4052;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Arc 1015" o:spid="_x0000_s1046"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2jq8UA&#10;AADdAAAADwAAAGRycy9kb3ducmV2LnhtbERP22rCQBB9L/gPywh9qxsDLZK6CaUihFYtXig+jtkx&#10;iWZnQ3ar8e+7BaFvczjXmWa9acSFOldbVjAeRSCIC6trLhXstvOnCQjnkTU2lknBjRxk6eBhiom2&#10;V17TZeNLEULYJaig8r5NpHRFRQbdyLbEgTvazqAPsCul7vAawk0j4yh6kQZrDg0VtvReUXHe/BgF&#10;7muxW/Exf15+5quP+eH7tF/wTKnHYf/2CsJT7//Fd3euw/wojuHvm3CC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aOrxQAAAN0AAAAPAAAAAAAAAAAAAAAAAJgCAABkcnMv&#10;ZG93bnJldi54bWxQSwUGAAAAAAQABAD1AAAAigMAAAAA&#10;" path="m-1,nfc11929,,21600,9670,21600,21600em-1,nsc11929,,21600,9670,21600,21600l,21600,-1,xe" filled="f">
                      <v:path arrowok="t" o:extrusionok="f" o:connecttype="custom" o:connectlocs="0,0;171,171;0,171" o:connectangles="0,0,0"/>
                    </v:shape>
                    <v:shape id="Arc 1016" o:spid="_x0000_s1047"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Ue8IA&#10;AADdAAAADwAAAGRycy9kb3ducmV2LnhtbESP0YrCMBBF34X9hzALvmlqxSLVtIjg6qOrfsDQzLZl&#10;m0lJsrX+vRGEfZvh3nvmzrYcTScGcr61rGAxT0AQV1a3XCu4XQ+zNQgfkDV2lknBgzyUxcdki7m2&#10;d/6m4RJqESHsc1TQhNDnUvqqIYN+bnviqP1YZzDE1dVSO7xHuOlkmiSZNNhyvNBgT/uGqt/Ln1Fw&#10;bbPzV8r7LIKGsLKHo7utlkpNP8fdBkSgMfyb3+mTjvWTdAmvb+IIsn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1R7wgAAAN0AAAAPAAAAAAAAAAAAAAAAAJgCAABkcnMvZG93&#10;bnJldi54bWxQSwUGAAAAAAQABAD1AAAAhwMAAAAA&#10;" path="m-1,nfc11929,,21600,9670,21600,21600em-1,nsc11929,,21600,9670,21600,21600l,21600,-1,xe" filled="f">
                      <v:path arrowok="t" o:extrusionok="f" o:connecttype="custom" o:connectlocs="0,0;171,171;0,171" o:connectangles="0,0,0"/>
                    </v:shape>
                  </v:group>
                </v:group>
                <v:line id="Line 1017" o:spid="_x0000_s1048" style="position:absolute;visibility:visible;mso-wrap-style:square" from="5858,616" to="5858,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gMZsMAAADdAAAADwAAAGRycy9kb3ducmV2LnhtbERPTWvCQBC9F/wPywi91Y22FImuIoJV&#10;ejOK4G3IjklMdjbd3Wj8926h0Ns83ufMl71pxI2crywrGI8SEMS51RUXCo6HzdsUhA/IGhvLpOBB&#10;HpaLwcscU23vvKdbFgoRQ9inqKAMoU2l9HlJBv3ItsSRu1hnMEToCqkd3mO4aeQkST6lwYpjQ4kt&#10;rUvK66wzCk5dxudrvXENdl/b7eX0U/v3b6Veh/1qBiJQH/7Ff+6djvOTyQf8fhN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YDGbDAAAA3QAAAA8AAAAAAAAAAAAA&#10;AAAAoQIAAGRycy9kb3ducmV2LnhtbFBLBQYAAAAABAAEAPkAAACRAwAAAAA=&#10;" strokeweight="1.5pt"/>
                <v:line id="Line 1018" o:spid="_x0000_s1049" style="position:absolute;flip:x;visibility:visible;mso-wrap-style:square" from="1849,924" to="4316,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GnMUAAADdAAAADwAAAGRycy9kb3ducmV2LnhtbERPS2sCMRC+C/6HMIVeSs0qbbFbo4hQ&#10;8ODFByu9TTfTzbKbyZpE3f57Uyh4m4/vObNFb1txIR9qxwrGowwEcel0zZWCw/7zeQoiRGSNrWNS&#10;8EsBFvPhYIa5dlfe0mUXK5FCOOSowMTY5VKG0pDFMHIdceJ+nLcYE/SV1B6vKdy2cpJlb9JizanB&#10;YEcrQ2WzO1sFcrp5Ovnl90tTNMfjuynKovvaKPX40C8/QETq4138717rND+bvMLfN+k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cGnMUAAADdAAAADwAAAAAAAAAA&#10;AAAAAAChAgAAZHJzL2Rvd25yZXYueG1sUEsFBgAAAAAEAAQA+QAAAJMDAAAAAA==&#10;"/>
                <v:line id="Line 1019" o:spid="_x0000_s1050" style="position:absolute;flip:x;visibility:visible;mso-wrap-style:square" from="1849,6474" to="4316,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Y68QAAADdAAAADwAAAGRycy9kb3ducmV2LnhtbERPTWsCMRC9F/ofwhS8lJpViujWKCII&#10;PXiplhVv0810s+xmsiaprv/eCEJv83ifM1/2thVn8qF2rGA0zEAQl07XXCn43m/epiBCRNbYOiYF&#10;VwqwXDw/zTHX7sJfdN7FSqQQDjkqMDF2uZShNGQxDF1HnLhf5y3GBH0ltcdLCretHGfZRFqsOTUY&#10;7GhtqGx2f1aBnG5fT371894UzeEwM0VZdMetUoOXfvUBIlIf/8UP96dO87PxB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VZjrxAAAAN0AAAAPAAAAAAAAAAAA&#10;AAAAAKECAABkcnMvZG93bnJldi54bWxQSwUGAAAAAAQABAD5AAAAkgMAAAAA&#10;"/>
                <v:line id="Line 1020" o:spid="_x0000_s1051" style="position:absolute;rotation:90;flip:y;visibility:visible;mso-wrap-style:square" from="10494,3699" to="12338,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nJdcQAAADdAAAADwAAAGRycy9kb3ducmV2LnhtbERPTWvCQBC9F/oflin0VjeN0Gp0FVEL&#10;BYVSFcTbkB2T1OxsyE5j+u/dQqG3ebzPmc57V6uO2lB5NvA8SEAR595WXBg47N+eRqCCIFusPZOB&#10;Hwown93fTTGz/sqf1O2kUDGEQ4YGSpEm0zrkJTkMA98QR+7sW4cSYVto2+I1hrtap0nyoh1WHBtK&#10;bGhZUn7ZfTsDx5MUuN/IcLs6p6kef+nt+qMz5vGhX0xACfXyL/5zv9s4P0lf4febeIKe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cl1xAAAAN0AAAAPAAAAAAAAAAAA&#10;AAAAAKECAABkcnMvZG93bnJldi54bWxQSwUGAAAAAAQABAD5AAAAkgMAAAAA&#10;"/>
                <v:line id="Line 1021" o:spid="_x0000_s1052" style="position:absolute;rotation:90;flip:y;visibility:visible;mso-wrap-style:square" from="12025,3699" to="13869,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ZdB8YAAADdAAAADwAAAGRycy9kb3ducmV2LnhtbESPQUvDQBCF70L/wzIFb3bTCKKx21Ja&#10;BcGC2BaKtyE7TaLZ2ZAd0/jvnYPgbYb35r1vFqsxtGagPjWRHcxnGRjiMvqGKwfHw/PNPZgkyB7b&#10;yOTghxKslpOrBRY+Xvidhr1URkM4FeigFukKa1NZU8A0ix2xaufYBxRd+8r6Hi8aHlqbZ9mdDdiw&#10;NtTY0aam8mv/HRycPqTCw6vc7rbnPLcPn3b39DY4dz0d149ghEb5N/9dv3jFz3LF1W90BLv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2XQfGAAAA3QAAAA8AAAAAAAAA&#10;AAAAAAAAoQIAAGRycy9kb3ducmV2LnhtbFBLBQYAAAAABAAEAPkAAACUAwAAAAA=&#10;"/>
                <v:line id="Line 1022" o:spid="_x0000_s1053" style="position:absolute;rotation:90;flip:x;visibility:visible;mso-wrap-style:square" from="11716,2466" to="12641,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4nMMAAADdAAAADwAAAGRycy9kb3ducmV2LnhtbERPTWvCQBC9F/wPywje6sYIpUZXEW2h&#10;UKFUBfE2ZMckmp0N2WlM/323UOhtHu9zFqve1aqjNlSeDUzGCSji3NuKCwPHw+vjM6ggyBZrz2Tg&#10;mwKsloOHBWbW3/mTur0UKoZwyNBAKdJkWoe8JIdh7BviyF1861AibAttW7zHcFfrNEmetMOKY0OJ&#10;DW1Kym/7L2fgdJYCD+8y3W0vaapnV717+eiMGQ379RyUUC//4j/3m43zk3QGv9/EE/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6+JzDAAAA3QAAAA8AAAAAAAAAAAAA&#10;AAAAoQIAAGRycy9kb3ducmV2LnhtbFBLBQYAAAAABAAEAPkAAACRAwAAAAA=&#10;"/>
                <v:line id="Line 1023" o:spid="_x0000_s1054" style="position:absolute;rotation:-90;visibility:visible;mso-wrap-style:square" from="11716,3391" to="12641,4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ct+sgAAADdAAAADwAAAGRycy9kb3ducmV2LnhtbESPzUsDMRDF70L/hzCCN5utgtZt0yIF&#10;PxB76AdIb8Nmulm7mSxJ7K7/vXMQepvhvXnvN/Pl4Ft1ppiawAYm4wIUcRVsw7WB/e7ldgoqZWSL&#10;bWAy8EsJlovR1RxLG3re0HmbayUhnEo04HLuSq1T5chjGoeOWLRjiB6zrLHWNmIv4b7Vd0XxoD02&#10;LA0OO1o5qk7bH2/gMbx+9ofj91dcvVk/2a/X7mP3ZMzN9fA8A5VpyBfz//W7FfziXvjlGxlBL/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xct+sgAAADdAAAADwAAAAAA&#10;AAAAAAAAAAChAgAAZHJzL2Rvd25yZXYueG1sUEsFBgAAAAAEAAQA+QAAAJYDAAAAAA==&#10;"/>
                <v:line id="Line 1024" o:spid="_x0000_s1055" style="position:absolute;rotation:-90;visibility:visible;mso-wrap-style:square" from="12484,1704" to="12489,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uIYcUAAADdAAAADwAAAGRycy9kb3ducmV2LnhtbERPS0vDQBC+C/6HZQRvdhMLPtJsSylY&#10;RezBNlB6G7LTbNrsbNhdm/jvXUHwNh/fc8rFaDtxIR9axwrySQaCuHa65UZBtXu5ewIRIrLGzjEp&#10;+KYAi/n1VYmFdgN/0mUbG5FCOBSowMTYF1KG2pDFMHE9ceKOzluMCfpGao9DCredvM+yB2mx5dRg&#10;sKeVofq8/bIKHt36YzgcT3u/etU2rzYb8757Vur2ZlzOQEQa47/4z/2m0/xsmsPvN+kE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uIYcUAAADdAAAADwAAAAAAAAAA&#10;AAAAAAChAgAAZHJzL2Rvd25yZXYueG1sUEsFBgAAAAAEAAQA+QAAAJMDAAAAAA==&#10;"/>
                <v:line id="Line 1025" o:spid="_x0000_s1056" style="position:absolute;flip:y;visibility:visible;mso-wrap-style:square" from="9558,924" to="12333,3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cINcUAAADdAAAADwAAAGRycy9kb3ducmV2LnhtbERPS2sCMRC+C/6HMIVeSs1qS7Fbo4hQ&#10;8ODFByu9TTfTzbKbyZpE3f57Uyh4m4/vObNFb1txIR9qxwrGowwEcel0zZWCw/7zeQoiRGSNrWNS&#10;8EsBFvPhYIa5dlfe0mUXK5FCOOSowMTY5VKG0pDFMHIdceJ+nLcYE/SV1B6vKdy2cpJlb9JizanB&#10;YEcrQ2WzO1sFcrp5Ovnl92tTNMfjuynKovvaKPX40C8/QETq4138717rND97mcDfN+k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cINcUAAADdAAAADwAAAAAAAAAA&#10;AAAAAAChAgAAZHJzL2Rvd25yZXYueG1sUEsFBgAAAAAEAAQA+QAAAJMDAAAAAA==&#10;"/>
                <v:line id="Line 1026" o:spid="_x0000_s1057" style="position:absolute;visibility:visible;mso-wrap-style:square" from="12333,924" to="15108,3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dUcUAAADdAAAADwAAAGRycy9kb3ducmV2LnhtbERPTWvCQBC9F/wPyxS81U0bCJK6iigF&#10;7aGoLbTHMTtNUrOzYXdN4r93BaG3ebzPmS0G04iOnK8tK3ieJCCIC6trLhV8fb49TUH4gKyxsUwK&#10;LuRhMR89zDDXtuc9dYdQihjCPkcFVQhtLqUvKjLoJ7YljtyvdQZDhK6U2mEfw00jX5IkkwZrjg0V&#10;trSqqDgdzkbBR7rLuuX2fTN8b7Njsd4ff/56p9T4cVi+ggg0hH/x3b3RcX6SpnD7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DdUcUAAADdAAAADwAAAAAAAAAA&#10;AAAAAAChAgAAZHJzL2Rvd25yZXYueG1sUEsFBgAAAAAEAAQA+QAAAJMDAAAAAA==&#10;"/>
                <v:line id="Line 1027" o:spid="_x0000_s1058" style="position:absolute;visibility:visible;mso-wrap-style:square" from="9558,3699" to="12333,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FJcUAAADdAAAADwAAAGRycy9kb3ducmV2LnhtbERPS2vCQBC+C/6HZYTedGMtQVJXEUtB&#10;eyj1Ae1xzE6TaHY27G6T9N93C4K3+fies1j1phYtOV9ZVjCdJCCIc6srLhScjq/jOQgfkDXWlknB&#10;L3lYLYeDBWbadryn9hAKEUPYZ6igDKHJpPR5SQb9xDbEkfu2zmCI0BVSO+xiuKnlY5Kk0mDFsaHE&#10;hjYl5dfDj1HwPvtI2/Xubdt/7tJz/rI/f106p9TDqF8/gwjUh7v45t7qOD+Z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lFJcUAAADdAAAADwAAAAAAAAAA&#10;AAAAAAChAgAAZHJzL2Rvd25yZXYueG1sUEsFBgAAAAAEAAQA+QAAAJMDAAAAAA==&#10;"/>
                <v:line id="Line 1028" o:spid="_x0000_s1059" style="position:absolute;flip:y;visibility:visible;mso-wrap-style:square" from="12333,3699" to="15108,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QQcUAAADdAAAADwAAAGRycy9kb3ducmV2LnhtbERPTWsCMRC9F/wPYYReRLO2VuxqFCkU&#10;evCiLSvexs10s+xmsk1S3f77Rij0No/3OatNb1txIR9qxwqmkwwEcel0zZWCj/fX8QJEiMgaW8ek&#10;4IcCbNaDuxXm2l15T5dDrEQK4ZCjAhNjl0sZSkMWw8R1xIn7dN5iTNBXUnu8pnDbyocsm0uLNacG&#10;gx29GCqbw7dVIBe70ZffnmdN0RyPz6Yoi+60U+p+2G+XICL18V/8537TaX72+AS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6QQcUAAADdAAAADwAAAAAAAAAA&#10;AAAAAAChAgAAZHJzL2Rvd25yZXYueG1sUEsFBgAAAAAEAAQA+QAAAJMDAAAAAA==&#10;"/>
                <v:line id="Line 1029" o:spid="_x0000_s1060" style="position:absolute;visibility:visible;mso-wrap-style:square" from="7399,924" to="1233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d+ycQAAADdAAAADwAAAGRycy9kb3ducmV2LnhtbERPTWvCQBC9C/6HZYTedGOFUKKriFLQ&#10;Hkq1gh7H7JhEs7Nhd5uk/75bKPQ2j/c5i1VvatGS85VlBdNJAoI4t7riQsHp83X8AsIHZI21ZVLw&#10;TR5Wy+FggZm2HR+oPYZCxBD2GSooQ2gyKX1ekkE/sQ1x5G7WGQwRukJqh10MN7V8TpJUGqw4NpTY&#10;0Kak/HH8MgreZx9pu96/7frzPr3m28P1cu+cUk+jfj0HEagP/+I/907H+cks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37JxAAAAN0AAAAPAAAAAAAAAAAA&#10;AAAAAKECAABkcnMvZG93bnJldi54bWxQSwUGAAAAAAQABAD5AAAAkgMAAAAA&#10;"/>
                <v:line id="Line 1030" o:spid="_x0000_s1061" style="position:absolute;visibility:visible;mso-wrap-style:square" from="7399,6474" to="12333,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bUsUAAADdAAAADwAAAGRycy9kb3ducmV2LnhtbERPS2vCQBC+C/6HZYTedGOFVFJXEUtB&#10;eyj1Ae1xzE6TaHY27G6T9N93C4K3+fies1j1phYtOV9ZVjCdJCCIc6srLhScjq/jOQgfkDXWlknB&#10;L3lYLYeDBWbadryn9hAKEUPYZ6igDKHJpPR5SQb9xDbEkfu2zmCI0BVSO+xiuKnlY5Kk0mDFsaHE&#10;hjYl5dfDj1HwPvtI2/Xubdt/7tJz/rI/f106p9TDqF8/gwjUh7v45t7qOD+Z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vbUsUAAADdAAAADwAAAAAAAAAA&#10;AAAAAAChAgAAZHJzL2Rvd25yZXYueG1sUEsFBgAAAAAEAAQA+QAAAJMDAAAAAA==&#10;"/>
                <v:line id="Line 1031" o:spid="_x0000_s1062" style="position:absolute;visibility:visible;mso-wrap-style:square" from="9558,3699" to="9558,8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RPIMgAAADdAAAADwAAAGRycy9kb3ducmV2LnhtbESPT0vDQBDF74LfYRnBm93UQpDYbSkV&#10;ofUg9g/Y4zQ7TaLZ2bC7JvHbOwehtxnem/d+M1+OrlU9hdh4NjCdZKCIS28brgwcD68PT6BiQrbY&#10;eiYDvxRhubi9mWNh/cA76vepUhLCsUADdUpdoXUsa3IYJ74jFu3ig8Mka6i0DThIuGv1Y5bl2mHD&#10;0lBjR+uayu/9jzPwPvvI+9X2bTN+bvNz+bI7n76GYMz93bh6BpVoTFfz//XGCn42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7RPIMgAAADdAAAADwAAAAAA&#10;AAAAAAAAAAChAgAAZHJzL2Rvd25yZXYueG1sUEsFBgAAAAAEAAQA+QAAAJYDAAAAAA==&#10;"/>
                <v:line id="Line 1032" o:spid="_x0000_s1063" style="position:absolute;visibility:visible;mso-wrap-style:square" from="15108,3699" to="15108,8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qu8UAAADdAAAADwAAAGRycy9kb3ducmV2LnhtbERPS2vCQBC+C/6HZYTedGOFUFNXEUtB&#10;eyj1Ae1xzE6TaHY27G6T9N93C4K3+fies1j1phYtOV9ZVjCdJCCIc6srLhScjq/jJxA+IGusLZOC&#10;X/KwWg4HC8y07XhP7SEUIoawz1BBGUKTSenzkgz6iW2II/dtncEQoSukdtjFcFPLxyRJpcGKY0OJ&#10;DW1Kyq+HH6PgffaRtuvd27b/3KXn/GV//rp0TqmHUb9+BhGoD3fxzb3VcX4ym8P/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jqu8UAAADdAAAADwAAAAAAAAAA&#10;AAAAAAChAgAAZHJzL2Rvd25yZXYueG1sUEsFBgAAAAAEAAQA+QAAAJMDAAAAAA==&#10;"/>
                <v:line id="Line 1033" o:spid="_x0000_s1064" style="position:absolute;visibility:visible;mso-wrap-style:square" from="9558,8015" to="10791,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QwW8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7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cQwW8gAAADdAAAADwAAAAAA&#10;AAAAAAAAAAChAgAAZHJzL2Rvd25yZXYueG1sUEsFBgAAAAAEAAQA+QAAAJYDAAAAAA==&#10;"/>
                <v:rect id="Rectangle 1034" o:spid="_x0000_s1065" style="position:absolute;left:10791;top:7399;width:3083;height: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KRsQA&#10;AADdAAAADwAAAGRycy9kb3ducmV2LnhtbERPTWvCQBC9C/6HZQRvuquW0kY3QRRLe9Tk0tuYnSap&#10;2dmQXTXtr+8WCr3N433OJhtsK27U+8axhsVcgSAunWm40lDkh9kTCB+QDbaOScMXecjS8WiDiXF3&#10;PtLtFCoRQ9gnqKEOoUuk9GVNFv3cdcSR+3C9xRBhX0nT4z2G21YulXqUFhuODTV2tKupvJyuVsO5&#10;WRb4fcxflH0+rMLbkH9e3/daTyfDdg0i0BD+xX/uVxPnq4cF/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lCkbEAAAA3QAAAA8AAAAAAAAAAAAAAAAAmAIAAGRycy9k&#10;b3ducmV2LnhtbFBLBQYAAAAABAAEAPUAAACJAwAAAAA=&#10;"/>
                <v:line id="Line 1035" o:spid="_x0000_s1066" style="position:absolute;flip:x;visibility:visible;mso-wrap-style:square" from="13874,8015" to="15108,8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F7SMQAAADdAAAADwAAAGRycy9kb3ducmV2LnhtbERPTWsCMRC9C/0PYQq9SM0qIro1ighC&#10;D16qZcXbdDPdLLuZrEmq23/fCEJv83ifs1z3thVX8qF2rGA8ykAQl07XXCn4PO5e5yBCRNbYOiYF&#10;vxRgvXoaLDHX7sYfdD3ESqQQDjkqMDF2uZShNGQxjFxHnLhv5y3GBH0ltcdbCretnGTZTFqsOTUY&#10;7GhrqGwOP1aBnO+HF7/5mjZFczotTFEW3Xmv1Mtzv3kDEamP/+KH+12n+dl0Avdv0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XtIxAAAAN0AAAAPAAAAAAAAAAAA&#10;AAAAAKECAABkcnMvZG93bnJldi54bWxQSwUGAAAAAAQABAD5AAAAkgMAAAAA&#10;"/>
                <w10:anchorlock/>
              </v:group>
            </w:pict>
          </mc:Fallback>
        </mc:AlternateConten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мостовой выпрямитель;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однополупериодный выпрямитель;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двухполупериодный выпрямитель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12. Как называется эта электронная схема?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1990725" cy="1444625"/>
                <wp:effectExtent l="0" t="2540" r="1905" b="635"/>
                <wp:docPr id="1003" name="Полотно 10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47" name="Group 939"/>
                        <wpg:cNvGrpSpPr>
                          <a:grpSpLocks/>
                        </wpg:cNvGrpSpPr>
                        <wpg:grpSpPr bwMode="auto">
                          <a:xfrm>
                            <a:off x="449519" y="192617"/>
                            <a:ext cx="96325" cy="577850"/>
                            <a:chOff x="5407" y="3368"/>
                            <a:chExt cx="171" cy="1026"/>
                          </a:xfrm>
                        </wpg:grpSpPr>
                        <wpg:grpSp>
                          <wpg:cNvPr id="948" name="Group 940"/>
                          <wpg:cNvGrpSpPr>
                            <a:grpSpLocks/>
                          </wpg:cNvGrpSpPr>
                          <wpg:grpSpPr bwMode="auto">
                            <a:xfrm>
                              <a:off x="5407" y="3368"/>
                              <a:ext cx="171" cy="342"/>
                              <a:chOff x="5407" y="3368"/>
                              <a:chExt cx="171" cy="342"/>
                            </a:xfrm>
                          </wpg:grpSpPr>
                          <wps:wsp>
                            <wps:cNvPr id="949" name="Arc 941"/>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Arc 942"/>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1" name="Group 943"/>
                          <wpg:cNvGrpSpPr>
                            <a:grpSpLocks/>
                          </wpg:cNvGrpSpPr>
                          <wpg:grpSpPr bwMode="auto">
                            <a:xfrm>
                              <a:off x="5407" y="3710"/>
                              <a:ext cx="171" cy="342"/>
                              <a:chOff x="5407" y="3368"/>
                              <a:chExt cx="171" cy="342"/>
                            </a:xfrm>
                          </wpg:grpSpPr>
                          <wps:wsp>
                            <wps:cNvPr id="952" name="Arc 944"/>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 name="Arc 945"/>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946"/>
                          <wpg:cNvGrpSpPr>
                            <a:grpSpLocks/>
                          </wpg:cNvGrpSpPr>
                          <wpg:grpSpPr bwMode="auto">
                            <a:xfrm>
                              <a:off x="5407" y="4052"/>
                              <a:ext cx="171" cy="342"/>
                              <a:chOff x="5407" y="3368"/>
                              <a:chExt cx="171" cy="342"/>
                            </a:xfrm>
                          </wpg:grpSpPr>
                          <wps:wsp>
                            <wps:cNvPr id="955" name="Arc 947"/>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Arc 948"/>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957" name="Group 949"/>
                        <wpg:cNvGrpSpPr>
                          <a:grpSpLocks/>
                        </wpg:cNvGrpSpPr>
                        <wpg:grpSpPr bwMode="auto">
                          <a:xfrm flipH="1">
                            <a:off x="674278" y="192617"/>
                            <a:ext cx="96325" cy="577850"/>
                            <a:chOff x="5407" y="3368"/>
                            <a:chExt cx="171" cy="1026"/>
                          </a:xfrm>
                        </wpg:grpSpPr>
                        <wpg:grpSp>
                          <wpg:cNvPr id="958" name="Group 950"/>
                          <wpg:cNvGrpSpPr>
                            <a:grpSpLocks/>
                          </wpg:cNvGrpSpPr>
                          <wpg:grpSpPr bwMode="auto">
                            <a:xfrm>
                              <a:off x="5407" y="3368"/>
                              <a:ext cx="171" cy="342"/>
                              <a:chOff x="5407" y="3368"/>
                              <a:chExt cx="171" cy="342"/>
                            </a:xfrm>
                          </wpg:grpSpPr>
                          <wps:wsp>
                            <wps:cNvPr id="959" name="Arc 951"/>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Arc 952"/>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953"/>
                          <wpg:cNvGrpSpPr>
                            <a:grpSpLocks/>
                          </wpg:cNvGrpSpPr>
                          <wpg:grpSpPr bwMode="auto">
                            <a:xfrm>
                              <a:off x="5407" y="3710"/>
                              <a:ext cx="171" cy="342"/>
                              <a:chOff x="5407" y="3368"/>
                              <a:chExt cx="171" cy="342"/>
                            </a:xfrm>
                          </wpg:grpSpPr>
                          <wps:wsp>
                            <wps:cNvPr id="962" name="Arc 954"/>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Arc 955"/>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956"/>
                          <wpg:cNvGrpSpPr>
                            <a:grpSpLocks/>
                          </wpg:cNvGrpSpPr>
                          <wpg:grpSpPr bwMode="auto">
                            <a:xfrm>
                              <a:off x="5407" y="4052"/>
                              <a:ext cx="171" cy="342"/>
                              <a:chOff x="5407" y="3368"/>
                              <a:chExt cx="171" cy="342"/>
                            </a:xfrm>
                          </wpg:grpSpPr>
                          <wps:wsp>
                            <wps:cNvPr id="965" name="Arc 957"/>
                            <wps:cNvSpPr>
                              <a:spLocks/>
                            </wps:cNvSpPr>
                            <wps:spPr bwMode="auto">
                              <a:xfrm>
                                <a:off x="5407" y="3368"/>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Arc 958"/>
                            <wps:cNvSpPr>
                              <a:spLocks/>
                            </wps:cNvSpPr>
                            <wps:spPr bwMode="auto">
                              <a:xfrm flipV="1">
                                <a:off x="5407" y="3539"/>
                                <a:ext cx="171" cy="1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s:wsp>
                        <wps:cNvPr id="967" name="Line 959"/>
                        <wps:cNvCnPr>
                          <a:cxnSpLocks noChangeShapeType="1"/>
                        </wps:cNvCnPr>
                        <wps:spPr bwMode="auto">
                          <a:xfrm>
                            <a:off x="610061" y="160514"/>
                            <a:ext cx="0" cy="6420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8" name="Line 960"/>
                        <wps:cNvCnPr>
                          <a:cxnSpLocks noChangeShapeType="1"/>
                        </wps:cNvCnPr>
                        <wps:spPr bwMode="auto">
                          <a:xfrm flipH="1">
                            <a:off x="128434" y="192617"/>
                            <a:ext cx="32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9" name="Line 961"/>
                        <wps:cNvCnPr>
                          <a:cxnSpLocks noChangeShapeType="1"/>
                        </wps:cNvCnPr>
                        <wps:spPr bwMode="auto">
                          <a:xfrm flipH="1">
                            <a:off x="128434" y="770467"/>
                            <a:ext cx="32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 name="Line 962"/>
                        <wps:cNvCnPr>
                          <a:cxnSpLocks noChangeShapeType="1"/>
                        </wps:cNvCnPr>
                        <wps:spPr bwMode="auto">
                          <a:xfrm>
                            <a:off x="770603" y="192617"/>
                            <a:ext cx="770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1" name="Group 963"/>
                        <wpg:cNvGrpSpPr>
                          <a:grpSpLocks/>
                        </wpg:cNvGrpSpPr>
                        <wpg:grpSpPr bwMode="auto">
                          <a:xfrm>
                            <a:off x="1155905" y="96308"/>
                            <a:ext cx="160542" cy="192617"/>
                            <a:chOff x="6661" y="3197"/>
                            <a:chExt cx="285" cy="342"/>
                          </a:xfrm>
                        </wpg:grpSpPr>
                        <wps:wsp>
                          <wps:cNvPr id="972" name="Line 964"/>
                          <wps:cNvCnPr>
                            <a:cxnSpLocks noChangeShapeType="1"/>
                          </wps:cNvCnPr>
                          <wps:spPr bwMode="auto">
                            <a:xfrm>
                              <a:off x="6661" y="3197"/>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965"/>
                          <wps:cNvCnPr>
                            <a:cxnSpLocks noChangeShapeType="1"/>
                          </wps:cNvCnPr>
                          <wps:spPr bwMode="auto">
                            <a:xfrm>
                              <a:off x="6945" y="3197"/>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966"/>
                          <wps:cNvCnPr>
                            <a:cxnSpLocks noChangeShapeType="1"/>
                          </wps:cNvCnPr>
                          <wps:spPr bwMode="auto">
                            <a:xfrm>
                              <a:off x="6661" y="3197"/>
                              <a:ext cx="285"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Line 967"/>
                          <wps:cNvCnPr>
                            <a:cxnSpLocks noChangeShapeType="1"/>
                          </wps:cNvCnPr>
                          <wps:spPr bwMode="auto">
                            <a:xfrm flipV="1">
                              <a:off x="6661" y="3368"/>
                              <a:ext cx="285"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976" name="Group 968"/>
                        <wpg:cNvGrpSpPr>
                          <a:grpSpLocks/>
                        </wpg:cNvGrpSpPr>
                        <wpg:grpSpPr bwMode="auto">
                          <a:xfrm>
                            <a:off x="1412773" y="192617"/>
                            <a:ext cx="256868" cy="577850"/>
                            <a:chOff x="7117" y="3368"/>
                            <a:chExt cx="456" cy="1026"/>
                          </a:xfrm>
                        </wpg:grpSpPr>
                        <wps:wsp>
                          <wps:cNvPr id="977" name="Line 969"/>
                          <wps:cNvCnPr>
                            <a:cxnSpLocks noChangeShapeType="1"/>
                          </wps:cNvCnPr>
                          <wps:spPr bwMode="auto">
                            <a:xfrm>
                              <a:off x="7345" y="3368"/>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970"/>
                          <wps:cNvCnPr>
                            <a:cxnSpLocks noChangeShapeType="1"/>
                          </wps:cNvCnPr>
                          <wps:spPr bwMode="auto">
                            <a:xfrm>
                              <a:off x="7117" y="3824"/>
                              <a:ext cx="4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Line 971"/>
                          <wps:cNvCnPr>
                            <a:cxnSpLocks noChangeShapeType="1"/>
                          </wps:cNvCnPr>
                          <wps:spPr bwMode="auto">
                            <a:xfrm>
                              <a:off x="7117" y="3938"/>
                              <a:ext cx="4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972"/>
                          <wps:cNvCnPr>
                            <a:cxnSpLocks noChangeShapeType="1"/>
                          </wps:cNvCnPr>
                          <wps:spPr bwMode="auto">
                            <a:xfrm>
                              <a:off x="7345" y="3938"/>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981" name="Line 973"/>
                        <wps:cNvCnPr>
                          <a:cxnSpLocks noChangeShapeType="1"/>
                        </wps:cNvCnPr>
                        <wps:spPr bwMode="auto">
                          <a:xfrm>
                            <a:off x="770603" y="770467"/>
                            <a:ext cx="770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82" name="Group 974"/>
                        <wpg:cNvGrpSpPr>
                          <a:grpSpLocks/>
                        </wpg:cNvGrpSpPr>
                        <wpg:grpSpPr bwMode="auto">
                          <a:xfrm rot="16200000">
                            <a:off x="850607" y="883091"/>
                            <a:ext cx="160514" cy="192651"/>
                            <a:chOff x="6661" y="3197"/>
                            <a:chExt cx="285" cy="342"/>
                          </a:xfrm>
                        </wpg:grpSpPr>
                        <wps:wsp>
                          <wps:cNvPr id="983" name="Line 975"/>
                          <wps:cNvCnPr>
                            <a:cxnSpLocks noChangeShapeType="1"/>
                          </wps:cNvCnPr>
                          <wps:spPr bwMode="auto">
                            <a:xfrm>
                              <a:off x="6661" y="3197"/>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Line 976"/>
                          <wps:cNvCnPr>
                            <a:cxnSpLocks noChangeShapeType="1"/>
                          </wps:cNvCnPr>
                          <wps:spPr bwMode="auto">
                            <a:xfrm>
                              <a:off x="6945" y="3197"/>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5" name="Line 977"/>
                          <wps:cNvCnPr>
                            <a:cxnSpLocks noChangeShapeType="1"/>
                          </wps:cNvCnPr>
                          <wps:spPr bwMode="auto">
                            <a:xfrm>
                              <a:off x="6661" y="3197"/>
                              <a:ext cx="285"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6" name="Line 978"/>
                          <wps:cNvCnPr>
                            <a:cxnSpLocks noChangeShapeType="1"/>
                          </wps:cNvCnPr>
                          <wps:spPr bwMode="auto">
                            <a:xfrm flipV="1">
                              <a:off x="6661" y="3368"/>
                              <a:ext cx="285"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987" name="Line 979"/>
                        <wps:cNvCnPr>
                          <a:cxnSpLocks noChangeShapeType="1"/>
                        </wps:cNvCnPr>
                        <wps:spPr bwMode="auto">
                          <a:xfrm>
                            <a:off x="931146" y="192617"/>
                            <a:ext cx="563" cy="1155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 name="Line 980"/>
                        <wps:cNvCnPr>
                          <a:cxnSpLocks noChangeShapeType="1"/>
                        </wps:cNvCnPr>
                        <wps:spPr bwMode="auto">
                          <a:xfrm>
                            <a:off x="931146" y="1347753"/>
                            <a:ext cx="610061" cy="5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89" name="Group 981"/>
                        <wpg:cNvGrpSpPr>
                          <a:grpSpLocks/>
                        </wpg:cNvGrpSpPr>
                        <wpg:grpSpPr bwMode="auto">
                          <a:xfrm>
                            <a:off x="1412773" y="770467"/>
                            <a:ext cx="256868" cy="577850"/>
                            <a:chOff x="7117" y="3368"/>
                            <a:chExt cx="456" cy="1026"/>
                          </a:xfrm>
                        </wpg:grpSpPr>
                        <wps:wsp>
                          <wps:cNvPr id="990" name="Line 982"/>
                          <wps:cNvCnPr>
                            <a:cxnSpLocks noChangeShapeType="1"/>
                          </wps:cNvCnPr>
                          <wps:spPr bwMode="auto">
                            <a:xfrm>
                              <a:off x="7345" y="3368"/>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 name="Line 983"/>
                          <wps:cNvCnPr>
                            <a:cxnSpLocks noChangeShapeType="1"/>
                          </wps:cNvCnPr>
                          <wps:spPr bwMode="auto">
                            <a:xfrm>
                              <a:off x="7117" y="3824"/>
                              <a:ext cx="4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 name="Line 984"/>
                          <wps:cNvCnPr>
                            <a:cxnSpLocks noChangeShapeType="1"/>
                          </wps:cNvCnPr>
                          <wps:spPr bwMode="auto">
                            <a:xfrm>
                              <a:off x="7117" y="3938"/>
                              <a:ext cx="4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3" name="Line 985"/>
                          <wps:cNvCnPr>
                            <a:cxnSpLocks noChangeShapeType="1"/>
                          </wps:cNvCnPr>
                          <wps:spPr bwMode="auto">
                            <a:xfrm>
                              <a:off x="7345" y="3938"/>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994" name="Oval 986"/>
                        <wps:cNvSpPr>
                          <a:spLocks noChangeArrowheads="1"/>
                        </wps:cNvSpPr>
                        <wps:spPr bwMode="auto">
                          <a:xfrm>
                            <a:off x="899037" y="160514"/>
                            <a:ext cx="64217" cy="6420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95" name="Oval 987"/>
                        <wps:cNvSpPr>
                          <a:spLocks noChangeArrowheads="1"/>
                        </wps:cNvSpPr>
                        <wps:spPr bwMode="auto">
                          <a:xfrm>
                            <a:off x="1509098" y="160514"/>
                            <a:ext cx="64217" cy="6420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96" name="Oval 988"/>
                        <wps:cNvSpPr>
                          <a:spLocks noChangeArrowheads="1"/>
                        </wps:cNvSpPr>
                        <wps:spPr bwMode="auto">
                          <a:xfrm>
                            <a:off x="1509098" y="738364"/>
                            <a:ext cx="64217" cy="6420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97" name="Oval 989"/>
                        <wps:cNvSpPr>
                          <a:spLocks noChangeArrowheads="1"/>
                        </wps:cNvSpPr>
                        <wps:spPr bwMode="auto">
                          <a:xfrm>
                            <a:off x="1509098" y="1316214"/>
                            <a:ext cx="64217" cy="6420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98" name="Line 990"/>
                        <wps:cNvCnPr>
                          <a:cxnSpLocks noChangeShapeType="1"/>
                        </wps:cNvCnPr>
                        <wps:spPr bwMode="auto">
                          <a:xfrm>
                            <a:off x="1541206" y="192617"/>
                            <a:ext cx="32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Line 991"/>
                        <wps:cNvCnPr>
                          <a:cxnSpLocks noChangeShapeType="1"/>
                        </wps:cNvCnPr>
                        <wps:spPr bwMode="auto">
                          <a:xfrm>
                            <a:off x="1541206" y="1348317"/>
                            <a:ext cx="32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 name="Line 992"/>
                        <wps:cNvCnPr>
                          <a:cxnSpLocks noChangeShapeType="1"/>
                        </wps:cNvCnPr>
                        <wps:spPr bwMode="auto">
                          <a:xfrm>
                            <a:off x="1862291" y="192617"/>
                            <a:ext cx="0" cy="353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 name="Rectangle 993"/>
                        <wps:cNvSpPr>
                          <a:spLocks noChangeArrowheads="1"/>
                        </wps:cNvSpPr>
                        <wps:spPr bwMode="auto">
                          <a:xfrm>
                            <a:off x="1798074" y="545747"/>
                            <a:ext cx="128434" cy="3210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2" name="Line 994"/>
                        <wps:cNvCnPr>
                          <a:cxnSpLocks noChangeShapeType="1"/>
                        </wps:cNvCnPr>
                        <wps:spPr bwMode="auto">
                          <a:xfrm>
                            <a:off x="1862291" y="866775"/>
                            <a:ext cx="0" cy="481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E847BED" id="Полотно 1003" o:spid="_x0000_s1026" editas="canvas" style="width:156.75pt;height:113.75pt;mso-position-horizontal-relative:char;mso-position-vertical-relative:line" coordsize="19907,1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">
                <v:shape id="_x0000_s1027" type="#_x0000_t75" style="position:absolute;width:19907;height:14446;visibility:visible;mso-wrap-style:square">
                  <v:fill o:detectmouseclick="t"/>
                  <v:path o:connecttype="none"/>
                </v:shape>
                <v:group id="Group 939" o:spid="_x0000_s1028" style="position:absolute;left:4495;top:1926;width:963;height:5778" coordorigin="5407,3368" coordsize="171,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group id="Group 940" o:spid="_x0000_s1029" style="position:absolute;left:5407;top:3368;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Arc 941" o:spid="_x0000_s1030"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Sm8YA&#10;AADcAAAADwAAAGRycy9kb3ducmV2LnhtbESPQWvCQBSE7wX/w/KE3urGoqKpqxSLEKxaqiI9PrPP&#10;JDX7NmS3Gv99VxA8DjPzDTOeNqYUZ6pdYVlBtxOBIE6tLjhTsNvOX4YgnEfWWFomBVdyMJ20nsYY&#10;a3vhbzpvfCYChF2MCnLvq1hKl+Zk0HVsRRy8o60N+iDrTOoaLwFuSvkaRQNpsOCwkGNFs5zS0+bP&#10;KHBfy92aj0l/9ZmsF/PD/vdnyR9KPbeb9zcQnhr/CN/biVYw6o3gdiYcAT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HSm8YAAADcAAAADwAAAAAAAAAAAAAAAACYAgAAZHJz&#10;L2Rvd25yZXYueG1sUEsFBgAAAAAEAAQA9QAAAIsDAAAAAA==&#10;" path="m-1,nfc11929,,21600,9670,21600,21600em-1,nsc11929,,21600,9670,21600,21600l,21600,-1,xe" filled="f">
                      <v:path arrowok="t" o:extrusionok="f" o:connecttype="custom" o:connectlocs="0,0;171,171;0,171" o:connectangles="0,0,0"/>
                    </v:shape>
                    <v:shape id="Arc 942" o:spid="_x0000_s1031"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HjcIA&#10;AADcAAAADwAAAGRycy9kb3ducmV2LnhtbESPwWrDMAyG74W9g9Fgt9ZZR0KXximj0HXHre0DiFhL&#10;QmM52F6avf10KOwofv2f9FW72Q1qohB7zwaeVxko4sbbnlsDl/NhuQEVE7LFwTMZ+KUIu/phUWFp&#10;/Y2/aDqlVgmEY4kGupTGUuvYdOQwrvxILNm3Dw6TjKHVNuBN4G7Q6ywrtMOe5UKHI+07aq6nH2fg&#10;3Bef72veFwKaUu4Px3DJX4x5epzftqASzel/+d7+sAZec3lfZEQEdP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4eNwgAAANwAAAAPAAAAAAAAAAAAAAAAAJgCAABkcnMvZG93&#10;bnJldi54bWxQSwUGAAAAAAQABAD1AAAAhwMAAAAA&#10;" path="m-1,nfc11929,,21600,9670,21600,21600em-1,nsc11929,,21600,9670,21600,21600l,21600,-1,xe" filled="f">
                      <v:path arrowok="t" o:extrusionok="f" o:connecttype="custom" o:connectlocs="0,0;171,171;0,171" o:connectangles="0,0,0"/>
                    </v:shape>
                  </v:group>
                  <v:group id="Group 943" o:spid="_x0000_s1032" style="position:absolute;left:5407;top:3710;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Arc 944" o:spid="_x0000_s1033"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WN8YA&#10;AADcAAAADwAAAGRycy9kb3ducmV2LnhtbESPW2vCQBSE3wv9D8sp+FY3FZQ2upFSEYJXakX6eJo9&#10;udTs2ZBdNf57Vyj0cZiZb5jJtDO1OFPrKssKXvoRCOLM6ooLBfuv+fMrCOeRNdaWScGVHEyTx4cJ&#10;xtpe+JPOO1+IAGEXo4LS+yaW0mUlGXR92xAHL7etQR9kW0jd4iXATS0HUTSSBisOCyU29FFSdtyd&#10;jAK3Xe03nKfD9TLdLOY/h9/vFc+U6j1172MQnjr/H/5rp1rB23AA9zPhCMj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zWN8YAAADcAAAADwAAAAAAAAAAAAAAAACYAgAAZHJz&#10;L2Rvd25yZXYueG1sUEsFBgAAAAAEAAQA9QAAAIsDAAAAAA==&#10;" path="m-1,nfc11929,,21600,9670,21600,21600em-1,nsc11929,,21600,9670,21600,21600l,21600,-1,xe" filled="f">
                      <v:path arrowok="t" o:extrusionok="f" o:connecttype="custom" o:connectlocs="0,0;171,171;0,171" o:connectangles="0,0,0"/>
                    </v:shape>
                    <v:shape id="Arc 945" o:spid="_x0000_s1034"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UZ+sEA&#10;AADcAAAADwAAAGRycy9kb3ducmV2LnhtbESP3YrCMBSE74V9h3AW9k7TVVrcapRF8OdSqw9waM62&#10;xeakJLF2394IgpfDzHzDLNeDaUVPzjeWFXxPEhDEpdUNVwou5+14DsIHZI2tZVLwTx7Wq4/REnNt&#10;73yivgiViBD2OSqoQ+hyKX1Zk0E/sR1x9P6sMxiidJXUDu8Rblo5TZJMGmw4LtTY0aam8lrcjIJz&#10;kx13U95kEdSH1G737pLOlPr6HH4XIAIN4R1+tQ9awU86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VGfrBAAAA3AAAAA8AAAAAAAAAAAAAAAAAmAIAAGRycy9kb3du&#10;cmV2LnhtbFBLBQYAAAAABAAEAPUAAACGAwAAAAA=&#10;" path="m-1,nfc11929,,21600,9670,21600,21600em-1,nsc11929,,21600,9670,21600,21600l,21600,-1,xe" filled="f">
                      <v:path arrowok="t" o:extrusionok="f" o:connecttype="custom" o:connectlocs="0,0;171,171;0,171" o:connectangles="0,0,0"/>
                    </v:shape>
                  </v:group>
                  <v:group id="Group 946" o:spid="_x0000_s1035" style="position:absolute;left:5407;top:4052;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Arc 947" o:spid="_x0000_s1036"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OQ8cA&#10;AADcAAAADwAAAGRycy9kb3ducmV2LnhtbESP3WrCQBSE74W+w3IE78zGQqSmrlIsQrD+UCull6fZ&#10;Y5KaPRuyW41v7wqFXg4z8w0znXemFmdqXWVZwSiKQRDnVldcKDh8LIdPIJxH1lhbJgVXcjCfPfSm&#10;mGp74Xc6730hAoRdigpK75tUSpeXZNBFtiEO3tG2Bn2QbSF1i5cAN7V8jOOxNFhxWCixoUVJ+Wn/&#10;axS43fqw5WOWbN6y7Wr5/fnzteZXpQb97uUZhKfO/4f/2plWMEkS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VTkPHAAAA3AAAAA8AAAAAAAAAAAAAAAAAmAIAAGRy&#10;cy9kb3ducmV2LnhtbFBLBQYAAAAABAAEAPUAAACMAwAAAAA=&#10;" path="m-1,nfc11929,,21600,9670,21600,21600em-1,nsc11929,,21600,9670,21600,21600l,21600,-1,xe" filled="f">
                      <v:path arrowok="t" o:extrusionok="f" o:connecttype="custom" o:connectlocs="0,0;171,171;0,171" o:connectangles="0,0,0"/>
                    </v:shape>
                    <v:shape id="Arc 948" o:spid="_x0000_s1037"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K6YsEA&#10;AADcAAAADwAAAGRycy9kb3ducmV2LnhtbESP3YrCMBSE74V9h3AWvNNUpWW3a5RF8OdSqw9waM62&#10;xeakJNla394IgpfDzHzDLNeDaUVPzjeWFcymCQji0uqGKwWX83byBcIHZI2tZVJwJw/r1cdoibm2&#10;Nz5RX4RKRAj7HBXUIXS5lL6syaCf2o44en/WGQxRukpqh7cIN62cJ0kmDTYcF2rsaFNTeS3+jYJz&#10;kx13c95kEdSH1G737pIulBp/Dr8/IAIN4R1+tQ9awXea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iumLBAAAA3AAAAA8AAAAAAAAAAAAAAAAAmAIAAGRycy9kb3du&#10;cmV2LnhtbFBLBQYAAAAABAAEAPUAAACGAwAAAAA=&#10;" path="m-1,nfc11929,,21600,9670,21600,21600em-1,nsc11929,,21600,9670,21600,21600l,21600,-1,xe" filled="f">
                      <v:path arrowok="t" o:extrusionok="f" o:connecttype="custom" o:connectlocs="0,0;171,171;0,171" o:connectangles="0,0,0"/>
                    </v:shape>
                  </v:group>
                </v:group>
                <v:group id="Group 949" o:spid="_x0000_s1038" style="position:absolute;left:6742;top:1926;width:964;height:5778;flip:x" coordorigin="5407,3368" coordsize="171,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iaGPsQAAADcAAAA&#10;DwAAAAAAAAAAAAAAAACqAgAAZHJzL2Rvd25yZXYueG1sUEsFBgAAAAAEAAQA+gAAAJsDAAAAAA==&#10;">
                  <v:group id="Group 950" o:spid="_x0000_s1039" style="position:absolute;left:5407;top:3368;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Arc 951" o:spid="_x0000_s1040"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hERscA&#10;AADcAAAADwAAAGRycy9kb3ducmV2LnhtbESP3WrCQBSE74W+w3IKvdNNCxaNbqRUhGDVUivSy9Ps&#10;yU/Nng3ZVePbu4LQy2FmvmGms87U4kStqywreB5EIIgzqysuFOy+F/0RCOeRNdaWScGFHMySh94U&#10;Y23P/EWnrS9EgLCLUUHpfRNL6bKSDLqBbYiDl9vWoA+yLaRu8RzgppYvUfQqDVYcFkps6L2k7LA9&#10;GgXuc7XbcJ4O1x/pZrn43f/9rHiu1NNj9zYB4anz/+F7O9UKxsMx3M6EIy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YREbHAAAA3AAAAA8AAAAAAAAAAAAAAAAAmAIAAGRy&#10;cy9kb3ducmV2LnhtbFBLBQYAAAAABAAEAPUAAACMAwAAAAA=&#10;" path="m-1,nfc11929,,21600,9670,21600,21600em-1,nsc11929,,21600,9670,21600,21600l,21600,-1,xe" filled="f">
                      <v:path arrowok="t" o:extrusionok="f" o:connecttype="custom" o:connectlocs="0,0;171,171;0,171" o:connectangles="0,0,0"/>
                    </v:shape>
                    <v:shape id="Arc 952" o:spid="_x0000_s1041"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tNMMEA&#10;AADcAAAADwAAAGRycy9kb3ducmV2LnhtbESPwW7CMAyG75N4h8hI3EYKiAoKASEkth034AGsxrQV&#10;jVMlWSlvjw+TdrR+/5/9bfeDa1VPITaeDcymGSji0tuGKwPXy+l9BSomZIutZzLwpAj73ehti4X1&#10;D/6h/pwqJRCOBRqoU+oKrWNZk8M49R2xZDcfHCYZQ6VtwIfAXavnWZZrhw3LhRo7OtZU3s+/zsCl&#10;yb8/5nzMBdSnpT99hutyYcxkPBw2oBIN6X/5r/1lDaxzeV9kRAT0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rTTDBAAAA3AAAAA8AAAAAAAAAAAAAAAAAmAIAAGRycy9kb3du&#10;cmV2LnhtbFBLBQYAAAAABAAEAPUAAACGAwAAAAA=&#10;" path="m-1,nfc11929,,21600,9670,21600,21600em-1,nsc11929,,21600,9670,21600,21600l,21600,-1,xe" filled="f">
                      <v:path arrowok="t" o:extrusionok="f" o:connecttype="custom" o:connectlocs="0,0;171,171;0,171" o:connectangles="0,0,0"/>
                    </v:shape>
                  </v:group>
                  <v:group id="Group 953" o:spid="_x0000_s1042" style="position:absolute;left:5407;top:3710;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Arc 954" o:spid="_x0000_s1043"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ciscA&#10;AADcAAAADwAAAGRycy9kb3ducmV2LnhtbESPW2vCQBSE34X+h+UU+qabChUb3UipCMF6oVakj6fZ&#10;k0vNng3ZVdN/7wpCH4eZ+YaZzjpTizO1rrKs4HkQgSDOrK64ULD/WvTHIJxH1lhbJgV/5GCWPPSm&#10;GGt74U8673whAoRdjApK75tYSpeVZNANbEMcvNy2Bn2QbSF1i5cAN7UcRtFIGqw4LJTY0HtJ2XF3&#10;MgrcdrXfcJ6+rD/SzXLxc/j9XvFcqafH7m0CwlPn/8P3dqoVvI6G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QHIrHAAAA3AAAAA8AAAAAAAAAAAAAAAAAmAIAAGRy&#10;cy9kb3ducmV2LnhtbFBLBQYAAAAABAAEAPUAAACMAwAAAAA=&#10;" path="m-1,nfc11929,,21600,9670,21600,21600em-1,nsc11929,,21600,9670,21600,21600l,21600,-1,xe" filled="f">
                      <v:path arrowok="t" o:extrusionok="f" o:connecttype="custom" o:connectlocs="0,0;171,171;0,171" o:connectangles="0,0,0"/>
                    </v:shape>
                    <v:shape id="Arc 955" o:spid="_x0000_s1044"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TR8EA&#10;AADcAAAADwAAAGRycy9kb3ducmV2LnhtbESP3YrCMBSE74V9h3CEvdNUxeLWprII/lz69wCH5mxb&#10;bE5KEmv37Y2wsJfDzHzD5JvBtKIn5xvLCmbTBARxaXXDlYLbdTdZgfABWWNrmRT8kodN8THKMdP2&#10;yWfqL6ESEcI+QwV1CF0mpS9rMuintiOO3o91BkOUrpLa4TPCTSvnSZJKgw3HhRo72tZU3i8Po+Da&#10;pKf9nLdpBPVhaXcHd1sulPocD99rEIGG8B/+ax+1gq90Ae8z8QjI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500fBAAAA3AAAAA8AAAAAAAAAAAAAAAAAmAIAAGRycy9kb3du&#10;cmV2LnhtbFBLBQYAAAAABAAEAPUAAACGAwAAAAA=&#10;" path="m-1,nfc11929,,21600,9670,21600,21600em-1,nsc11929,,21600,9670,21600,21600l,21600,-1,xe" filled="f">
                      <v:path arrowok="t" o:extrusionok="f" o:connecttype="custom" o:connectlocs="0,0;171,171;0,171" o:connectangles="0,0,0"/>
                    </v:shape>
                  </v:group>
                  <v:group id="Group 956" o:spid="_x0000_s1045" style="position:absolute;left:5407;top:4052;width:171;height:342" coordorigin="5407,3368" coordsize="1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Arc 957" o:spid="_x0000_s1046" style="position:absolute;left:5407;top:3368;width:171;height:1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E/scA&#10;AADcAAAADwAAAGRycy9kb3ducmV2LnhtbESPW2vCQBSE34X+h+UU+qabFhQb3UipCMF6oVakj6fZ&#10;k0vNng3ZVdN/7wpCH4eZ+YaZzjpTizO1rrKs4HkQgSDOrK64ULD/WvTHIJxH1lhbJgV/5GCWPPSm&#10;GGt74U8673whAoRdjApK75tYSpeVZNANbEMcvNy2Bn2QbSF1i5cAN7V8iaKRNFhxWCixofeSsuPu&#10;ZBS47Wq/4Twdrj/SzXLxc/j9XvFcqafH7m0CwlPn/8P3dqoVvI6G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5hP7HAAAA3AAAAA8AAAAAAAAAAAAAAAAAmAIAAGRy&#10;cy9kb3ducmV2LnhtbFBLBQYAAAAABAAEAPUAAACMAwAAAAA=&#10;" path="m-1,nfc11929,,21600,9670,21600,21600em-1,nsc11929,,21600,9670,21600,21600l,21600,-1,xe" filled="f">
                      <v:path arrowok="t" o:extrusionok="f" o:connecttype="custom" o:connectlocs="0,0;171,171;0,171" o:connectangles="0,0,0"/>
                    </v:shape>
                    <v:shape id="Arc 958" o:spid="_x0000_s1047" style="position:absolute;left:5407;top:3539;width:171;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w38AA&#10;AADcAAAADwAAAGRycy9kb3ducmV2LnhtbESP0YrCMBRE3xf8h3AF39ZUxaDVKCLo7uOu+gGX5toW&#10;m5uSxFr/frMg+DjMzBlmve1tIzryoXasYTLOQBAXztRcaricD58LECEiG2wck4YnBdhuBh9rzI17&#10;8C91p1iKBOGQo4YqxjaXMhQVWQxj1xIn7+q8xZikL6Xx+Ehw28hplilpsea0UGFL+4qK2+luNZxr&#10;9XOc8l4lUBfn7vDlL/OZ1qNhv1uBiNTHd/jV/jYalkrB/5l0BO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5w38AAAADcAAAADwAAAAAAAAAAAAAAAACYAgAAZHJzL2Rvd25y&#10;ZXYueG1sUEsFBgAAAAAEAAQA9QAAAIUDAAAAAA==&#10;" path="m-1,nfc11929,,21600,9670,21600,21600em-1,nsc11929,,21600,9670,21600,21600l,21600,-1,xe" filled="f">
                      <v:path arrowok="t" o:extrusionok="f" o:connecttype="custom" o:connectlocs="0,0;171,171;0,171" o:connectangles="0,0,0"/>
                    </v:shape>
                  </v:group>
                </v:group>
                <v:line id="Line 959" o:spid="_x0000_s1048" style="position:absolute;visibility:visible;mso-wrap-style:square" from="6100,1605" to="6100,8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nJgsUAAADcAAAADwAAAGRycy9kb3ducmV2LnhtbESPQWvCQBSE74L/YXkFb7ppBW2jq0jB&#10;Wrw1FqG3R/aZxGTfprsbTf+9WxA8DjPzDbNc96YRF3K+sqzgeZKAIM6trrhQ8H3Yjl9B+ICssbFM&#10;Cv7Iw3o1HCwx1fbKX3TJQiEihH2KCsoQ2lRKn5dk0E9sSxy9k3UGQ5SukNrhNcJNI1+SZCYNVhwX&#10;SmzpvaS8zjqj4Nhl/HOut67B7mO3Ox1/az/dKzV66jcLEIH68Ajf259awdtsD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nJgsUAAADcAAAADwAAAAAAAAAA&#10;AAAAAAChAgAAZHJzL2Rvd25yZXYueG1sUEsFBgAAAAAEAAQA+QAAAJMDAAAAAA==&#10;" strokeweight="1.5pt"/>
                <v:line id="Line 960" o:spid="_x0000_s1049" style="position:absolute;flip:x;visibility:visible;mso-wrap-style:square" from="1284,1926" to="4495,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xNMMAAADcAAAADwAAAGRycy9kb3ducmV2LnhtbERPz2vCMBS+C/4P4Q12EU0dQ7RrKiIM&#10;dvAyJxVvb81bU9q81CTT7r9fDoMdP77fxXa0vbiRD61jBctFBoK4drrlRsHp43W+BhEissbeMSn4&#10;oQDbcjopMNfuzu90O8ZGpBAOOSowMQ65lKE2ZDEs3ECcuC/nLcYEfSO1x3sKt718yrKVtNhyajA4&#10;0N5Q3R2/rQK5Psyufvf53FXd+bwxVV0Nl4NSjw/j7gVEpDH+i//cb1rBZpXWpjPpCM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qMTTDAAAA3AAAAA8AAAAAAAAAAAAA&#10;AAAAoQIAAGRycy9kb3ducmV2LnhtbFBLBQYAAAAABAAEAPkAAACRAwAAAAA=&#10;"/>
                <v:line id="Line 961" o:spid="_x0000_s1050" style="position:absolute;flip:x;visibility:visible;mso-wrap-style:square" from="1284,7704" to="4495,7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aUr8YAAADcAAAADwAAAGRycy9kb3ducmV2LnhtbESPQWsCMRSE70L/Q3gFL1KzLSLuahQp&#10;FHrwopaV3p6b182ym5dtkur675uC0OMwM98wq81gO3EhHxrHCp6nGQjiyumGawUfx7enBYgQkTV2&#10;jknBjQJs1g+jFRbaXXlPl0OsRYJwKFCBibEvpAyVIYth6nri5H05bzEm6WupPV4T3HbyJcvm0mLD&#10;acFgT6+GqvbwYxXIxW7y7bfnWVu2p1NuyqrsP3dKjR+H7RJEpCH+h+/td60gn+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mlK/GAAAA3AAAAA8AAAAAAAAA&#10;AAAAAAAAoQIAAGRycy9kb3ducmV2LnhtbFBLBQYAAAAABAAEAPkAAACUAwAAAAA=&#10;"/>
                <v:line id="Line 962" o:spid="_x0000_s1051" style="position:absolute;visibility:visible;mso-wrap-style:square" from="7706,1926" to="15412,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qkMQAAADcAAAADwAAAGRycy9kb3ducmV2LnhtbERPz2vCMBS+D/wfwht4m+kmdFtnFHEI&#10;uoOoG+jx2by11ealJLHt/ntzGHj8+H5PZr2pRUvOV5YVPI8SEMS51RUXCn6+l09vIHxA1lhbJgV/&#10;5GE2HTxMMNO24x21+1CIGMI+QwVlCE0mpc9LMuhHtiGO3K91BkOErpDaYRfDTS1fkiSVBiuODSU2&#10;tCgpv+yvRsFmvE3b+fpr1R/W6Sn/3J2O584pNXzs5x8gAvXhLv53r7SC9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4SqQxAAAANwAAAAPAAAAAAAAAAAA&#10;AAAAAKECAABkcnMvZG93bnJldi54bWxQSwUGAAAAAAQABAD5AAAAkgMAAAAA&#10;"/>
                <v:group id="Group 963" o:spid="_x0000_s1052" style="position:absolute;left:11559;top:963;width:1605;height:1926" coordorigin="6661,3197" coordsize="28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line id="Line 964" o:spid="_x0000_s1053" style="position:absolute;visibility:visible;mso-wrap-style:square" from="6661,3197" to="6662,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8RfMcAAADcAAAADwAAAGRycy9kb3ducmV2LnhtbESPQWvCQBSE7wX/w/IKvdVNLaQ1uopY&#10;CtpDUSvo8Zl9JtHs27C7TdJ/3y0UPA4z8w0znfemFi05X1lW8DRMQBDnVldcKNh/vT++gvABWWNt&#10;mRT8kIf5bHA3xUzbjrfU7kIhIoR9hgrKEJpMSp+XZNAPbUMcvbN1BkOUrpDaYRfhppajJEmlwYrj&#10;QokNLUvKr7tvo+DzeZO2i/XHqj+s01P+tj0dL51T6uG+X0xABOrDLfzfXmkF45c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fxF8xwAAANwAAAAPAAAAAAAA&#10;AAAAAAAAAKECAABkcnMvZG93bnJldi54bWxQSwUGAAAAAAQABAD5AAAAlQMAAAAA&#10;"/>
                  <v:line id="Line 965" o:spid="_x0000_s1054" style="position:absolute;visibility:visible;mso-wrap-style:square" from="6945,3197" to="6946,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O058cAAADcAAAADwAAAGRycy9kb3ducmV2LnhtbESPQWvCQBSE74X+h+UVvNVNK6Q1uopY&#10;BO2hqBX0+Mw+k9Ts27C7TdJ/3y0UPA4z8w0znfemFi05X1lW8DRMQBDnVldcKDh8rh5fQfiArLG2&#10;TAp+yMN8dn83xUzbjnfU7kMhIoR9hgrKEJpMSp+XZNAPbUMcvYt1BkOUrpDaYRfhppbPSZJKgxXH&#10;hRIbWpaUX/ffRsHHaJu2i837uj9u0nP+tjufvjqn1OChX0xABOrDLfzfXmsF45c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M7TnxwAAANwAAAAPAAAAAAAA&#10;AAAAAAAAAKECAABkcnMvZG93bnJldi54bWxQSwUGAAAAAAQABAD5AAAAlQMAAAAA&#10;"/>
                  <v:line id="Line 966" o:spid="_x0000_s1055" style="position:absolute;visibility:visible;mso-wrap-style:square" from="6661,3197" to="6946,3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osk8gAAADcAAAADwAAAGRycy9kb3ducmV2LnhtbESPT0vDQBTE7wW/w/IEb+1GLbGN3Zai&#10;FFoPYv9Ae3zNPpNo9m3Y3Sbx23cFweMwM79hZove1KIl5yvLCu5HCQji3OqKCwWH/Wo4AeEDssba&#10;Min4IQ+L+c1ghpm2HW+p3YVCRAj7DBWUITSZlD4vyaAf2YY4ep/WGQxRukJqh12Em1o+JEkqDVYc&#10;F0ps6KWk/Ht3MQreHz/Sdrl5W/fHTXrOX7fn01fnlLq77ZfPIAL14T/8115rBdOn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9osk8gAAADcAAAADwAAAAAA&#10;AAAAAAAAAAChAgAAZHJzL2Rvd25yZXYueG1sUEsFBgAAAAAEAAQA+QAAAJYDAAAAAA==&#10;"/>
                  <v:line id="Line 967" o:spid="_x0000_s1056" style="position:absolute;flip:y;visibility:visible;mso-wrap-style:square" from="6661,3368" to="6946,3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IId8cAAADcAAAADwAAAGRycy9kb3ducmV2LnhtbESPQWsCMRSE74X+h/AKvRTNtrRVt0aR&#10;QqEHL1pZ8fbcPDfLbl62SarrvzeC0OMwM98w03lvW3EkH2rHCp6HGQji0umaKwWbn6/BGESIyBpb&#10;x6TgTAHms/u7KebanXhFx3WsRIJwyFGBibHLpQylIYth6Dri5B2ctxiT9JXUHk8Jblv5kmXv0mLN&#10;acFgR5+Gymb9ZxXI8fLp1y/2r03RbLcTU5RFt1sq9fjQLz5AROrjf/jW/tYKJqM3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gh3xwAAANwAAAAPAAAAAAAA&#10;AAAAAAAAAKECAABkcnMvZG93bnJldi54bWxQSwUGAAAAAAQABAD5AAAAlQMAAAAA&#10;"/>
                </v:group>
                <v:group id="Group 968" o:spid="_x0000_s1057" style="position:absolute;left:14127;top:1926;width:2569;height:5778" coordorigin="7117,3368" coordsize="456,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line id="Line 969" o:spid="_x0000_s1058" style="position:absolute;visibility:visible;mso-wrap-style:square" from="7345,3368" to="7345,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y5McAAADcAAAADwAAAGRycy9kb3ducmV2LnhtbESPQWvCQBSE7wX/w/IK3uqmLcQ2uoq0&#10;FNRDUVtoj8/sM4nNvg27axL/vSsUPA4z8w0znfemFi05X1lW8DhKQBDnVldcKPj++nh4AeEDssba&#10;Mik4k4f5bHA3xUzbjrfU7kIhIoR9hgrKEJpMSp+XZNCPbEMcvYN1BkOUrpDaYRfhppZPSZJKgxXH&#10;hRIbeisp/9udjILP503aLlbrZf+zSvf5+3b/e+ycUsP7fjEBEagPt/B/e6kVvI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CLLkxwAAANwAAAAPAAAAAAAA&#10;AAAAAAAAAKECAABkcnMvZG93bnJldi54bWxQSwUGAAAAAAQABAD5AAAAlQMAAAAA&#10;"/>
                  <v:line id="Line 970" o:spid="_x0000_s1059" style="position:absolute;visibility:visible;mso-wrap-style:square" from="7117,3824" to="7573,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mlsQAAADcAAAADwAAAGRycy9kb3ducmV2LnhtbERPz2vCMBS+D/wfwht4m+kmdFtnFHEI&#10;uoOoG+jx2by11ealJLHt/ntzGHj8+H5PZr2pRUvOV5YVPI8SEMS51RUXCn6+l09vIHxA1lhbJgV/&#10;5GE2HTxMMNO24x21+1CIGMI+QwVlCE0mpc9LMuhHtiGO3K91BkOErpDaYRfDTS1fkiSVBiuODSU2&#10;tCgpv+yvRsFmvE3b+fpr1R/W6Sn/3J2O5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yaWxAAAANwAAAAPAAAAAAAAAAAA&#10;AAAAAKECAABkcnMvZG93bnJldi54bWxQSwUGAAAAAAQABAD5AAAAkgMAAAAA&#10;"/>
                  <v:line id="Line 971" o:spid="_x0000_s1060" style="position:absolute;visibility:visible;mso-wrap-style:square" from="7117,3938" to="7573,3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DDccAAADcAAAADwAAAGRycy9kb3ducmV2LnhtbESPQWvCQBSE74L/YXlCb7qphbSmriKW&#10;gnooagvt8Zl9TaLZt2F3TdJ/3y0UPA4z8w0zX/amFi05X1lWcD9JQBDnVldcKPh4fx0/gfABWWNt&#10;mRT8kIflYjiYY6Ztxwdqj6EQEcI+QwVlCE0mpc9LMugntiGO3rd1BkOUrpDaYRfhppbTJEmlwYrj&#10;QokNrUvKL8erUfD2sE/b1Xa36T+36Sl/OZy+zp1T6m7Ur55BBOrDLfzf3mgFs8c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24MNxwAAANwAAAAPAAAAAAAA&#10;AAAAAAAAAKECAABkcnMvZG93bnJldi54bWxQSwUGAAAAAAQABAD5AAAAlQMAAAAA&#10;"/>
                  <v:line id="Line 972" o:spid="_x0000_s1061" style="position:absolute;visibility:visible;mso-wrap-style:square" from="7345,3938" to="7345,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Rat8QAAADcAAAADwAAAGRycy9kb3ducmV2LnhtbERPy2rCQBTdF/yH4Qrd1YkVgo2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Fq3xAAAANwAAAAPAAAAAAAAAAAA&#10;AAAAAKECAABkcnMvZG93bnJldi54bWxQSwUGAAAAAAQABAD5AAAAkgMAAAAA&#10;"/>
                </v:group>
                <v:line id="Line 973" o:spid="_x0000_s1062" style="position:absolute;visibility:visible;mso-wrap-style:square" from="7706,7704" to="15412,7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j/LMYAAADcAAAADwAAAGRycy9kb3ducmV2LnhtbESPQWvCQBSE74X+h+UVeqsbLQRNXUUq&#10;BfUgVQvt8Zl9JrHZt2F3m8R/3xUEj8PMfMNM572pRUvOV5YVDAcJCOLc6ooLBV+Hj5cxCB+QNdaW&#10;ScGFPMxnjw9TzLTteEftPhQiQthnqKAMocmk9HlJBv3ANsTRO1lnMETpCqkddhFuajlKklQarDgu&#10;lNjQe0n57/7PKNi+fqbtYr1Z9d/r9Jgvd8efc+eUen7qF28gAvXhHr61V1rBZ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4/yzGAAAA3AAAAA8AAAAAAAAA&#10;AAAAAAAAoQIAAGRycy9kb3ducmV2LnhtbFBLBQYAAAAABAAEAPkAAACUAwAAAAA=&#10;"/>
                <v:group id="Group 974" o:spid="_x0000_s1063" style="position:absolute;left:8505;top:8831;width:1605;height:1926;rotation:-90" coordorigin="6661,3197" coordsize="28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FtG1xgAAANwA&#10;AAAPAAAAAAAAAAAAAAAAAKoCAABkcnMvZG93bnJldi54bWxQSwUGAAAAAAQABAD6AAAAnQMAAAAA&#10;">
                  <v:line id="Line 975" o:spid="_x0000_s1064" style="position:absolute;visibility:visible;mso-wrap-style:square" from="6661,3197" to="6662,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EwMYAAADcAAAADwAAAGRycy9kb3ducmV2LnhtbESPQWvCQBSE7wX/w/KE3urGCkFTVxGl&#10;oD2UqoX2+Mw+k2j2bdjdJum/7xYEj8PMfMPMl72pRUvOV5YVjEcJCOLc6ooLBZ/H16cpCB+QNdaW&#10;ScEveVguBg9zzLTteE/tIRQiQthnqKAMocmk9HlJBv3INsTRO1tnMETpCqkddhFuavmcJKk0WHFc&#10;KLGhdUn59fBjFLxPPtJ2tXvb9l+79JRv9qfvS+eUehz2qxcQgfpwD9/aW61gN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mxMDGAAAA3AAAAA8AAAAAAAAA&#10;AAAAAAAAoQIAAGRycy9kb3ducmV2LnhtbFBLBQYAAAAABAAEAPkAAACUAwAAAAA=&#10;"/>
                  <v:line id="Line 976" o:spid="_x0000_s1065" style="position:absolute;visibility:visible;mso-wrap-style:square" from="6945,3197" to="6946,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9ctMcAAADcAAAADwAAAGRycy9kb3ducmV2LnhtbESPT2vCQBTE74V+h+UVvNVN/xA0uoq0&#10;FLQHUSvo8Zl9Jmmzb8PumqTf3i0IPQ4z8xtmOu9NLVpyvrKs4GmYgCDOra64ULD/+ngcgfABWWNt&#10;mRT8kof57P5uipm2HW+p3YVCRAj7DBWUITSZlD4vyaAf2oY4emfrDIYoXSG1wy7CTS2fkySVBiuO&#10;CyU29FZS/rO7GAXrl03aLlafy/6wSk/5+/Z0/O6cUoOHfjEBEagP/+Fbe6kVjEe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D1y0xwAAANwAAAAPAAAAAAAA&#10;AAAAAAAAAKECAABkcnMvZG93bnJldi54bWxQSwUGAAAAAAQABAD5AAAAlQMAAAAA&#10;"/>
                  <v:line id="Line 977" o:spid="_x0000_s1066" style="position:absolute;visibility:visible;mso-wrap-style:square" from="6661,3197" to="6946,3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P5L8cAAADcAAAADwAAAGRycy9kb3ducmV2LnhtbESPQWvCQBSE74X+h+UVvNVNWxo0uoq0&#10;FLQHUSvo8Zl9Jmmzb8PumqT/3i0IPQ4z8w0znfemFi05X1lW8DRMQBDnVldcKNh/fTyOQPiArLG2&#10;TAp+ycN8dn83xUzbjrfU7kIhIoR9hgrKEJpMSp+XZNAPbUMcvbN1BkOUrpDaYRfhppbPSZJKgxXH&#10;hRIbeisp/9ldjIL1yyZtF6vPZX9Ypaf8fXs6fndOqcFDv5iACNSH//CtvdQKxqNX+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kvxwAAANwAAAAPAAAAAAAA&#10;AAAAAAAAAKECAABkcnMvZG93bnJldi54bWxQSwUGAAAAAAQABAD5AAAAlQMAAAAA&#10;"/>
                  <v:line id="Line 978" o:spid="_x0000_s1067" style="position:absolute;flip:y;visibility:visible;mso-wrap-style:square" from="6661,3368" to="6946,3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XmJ8cAAADcAAAADwAAAGRycy9kb3ducmV2LnhtbESPzWrDMBCE74W+g9hCLqWRW0JwnCgh&#10;FAo95JIfHHrbWFvL2Fq5kpo4b18VAjkOM/MNs1gNthNn8qFxrOB1nIEgrpxuuFZw2H+85CBCRNbY&#10;OSYFVwqwWj4+LLDQ7sJbOu9iLRKEQ4EKTIx9IWWoDFkMY9cTJ+/beYsxSV9L7fGS4LaTb1k2lRYb&#10;TgsGe3o3VLW7X6tA5pvnH78+TdqyPR5npqzK/muj1OhpWM9BRBriPXxrf2oFs3wK/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eYnxwAAANwAAAAPAAAAAAAA&#10;AAAAAAAAAKECAABkcnMvZG93bnJldi54bWxQSwUGAAAAAAQABAD5AAAAlQMAAAAA&#10;"/>
                </v:group>
                <v:line id="Line 979" o:spid="_x0000_s1068" style="position:absolute;visibility:visible;mso-wrap-style:square" from="9311,1926" to="9317,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3Cw8cAAADcAAAADwAAAGRycy9kb3ducmV2LnhtbESPQWvCQBSE74X+h+UVvNVNK6QaXUVa&#10;BO2hqBX0+Mw+k7TZt2F3TdJ/3y0IPQ4z8w0zW/SmFi05X1lW8DRMQBDnVldcKDh8rh7HIHxA1lhb&#10;JgU/5GExv7+bYaZtxztq96EQEcI+QwVlCE0mpc9LMuiHtiGO3sU6gyFKV0jtsItwU8vnJEmlwYrj&#10;QokNvZaUf++vRsHHaJu2y837uj9u0nP+tjufvjqn1OChX05BBOrDf/jWXmsFk/EL/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cLDxwAAANwAAAAPAAAAAAAA&#10;AAAAAAAAAKECAABkcnMvZG93bnJldi54bWxQSwUGAAAAAAQABAD5AAAAlQMAAAAA&#10;"/>
                <v:line id="Line 980" o:spid="_x0000_s1069" style="position:absolute;visibility:visible;mso-wrap-style:square" from="9311,13477" to="15412,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JWscQAAADcAAAADwAAAGRycy9kb3ducmV2LnhtbERPy2rCQBTdF/yH4Qrd1YkVgo2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QlaxxAAAANwAAAAPAAAAAAAAAAAA&#10;AAAAAKECAABkcnMvZG93bnJldi54bWxQSwUGAAAAAAQABAD5AAAAkgMAAAAA&#10;"/>
                <v:group id="Group 981" o:spid="_x0000_s1070" style="position:absolute;left:14127;top:7704;width:2569;height:5779" coordorigin="7117,3368" coordsize="456,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line id="Line 982" o:spid="_x0000_s1071" style="position:absolute;visibility:visible;mso-wrap-style:square" from="7345,3368" to="7345,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3MasQAAADcAAAADwAAAGRycy9kb3ducmV2LnhtbERPy2rCQBTdF/yH4Qrd1YkVQo2OIhZB&#10;uyj1Abq8Zq5JNHMnzEyT9O87i0KXh/OeL3tTi5acrywrGI8SEMS51RUXCk7HzcsbCB+QNdaWScEP&#10;eVguBk9zzLTteE/tIRQihrDPUEEZQpNJ6fOSDPqRbYgjd7POYIjQFVI77GK4qeVrkqTSYMWxocSG&#10;1iXlj8O3UfA5+Urb1e5j25936TV/318v984p9TzsVzMQgfrwL/5zb7WC6T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cxqxAAAANwAAAAPAAAAAAAAAAAA&#10;AAAAAKECAABkcnMvZG93bnJldi54bWxQSwUGAAAAAAQABAD5AAAAkgMAAAAA&#10;"/>
                  <v:line id="Line 983" o:spid="_x0000_s1072" style="position:absolute;visibility:visible;mso-wrap-style:square" from="7117,3824" to="7573,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Fp8ccAAADcAAAADwAAAGRycy9kb3ducmV2LnhtbESPT2vCQBTE7wW/w/IEb3VjhVBTV5GW&#10;gvYg9Q+0x2f2NYlm34bdbRK/fbcgeBxm5jfMfNmbWrTkfGVZwWScgCDOra64UHA8vD8+g/ABWWNt&#10;mRRcycNyMXiYY6Ztxztq96EQEcI+QwVlCE0mpc9LMujHtiGO3o91BkOUrpDaYRfhppZPSZJKgxXH&#10;hRIbei0pv+x/jYLt9DNtV5uPdf+1SU/52+70fe6cUqNhv3oBEagP9/CtvdYKZrMJ/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oWnxxwAAANwAAAAPAAAAAAAA&#10;AAAAAAAAAKECAABkcnMvZG93bnJldi54bWxQSwUGAAAAAAQABAD5AAAAlQMAAAAA&#10;"/>
                  <v:line id="Line 984" o:spid="_x0000_s1073" style="position:absolute;visibility:visible;mso-wrap-style:square" from="7117,3938" to="7573,3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P3hsYAAADcAAAADwAAAGRycy9kb3ducmV2LnhtbESPQWvCQBSE7wX/w/KE3uqmFkJNXUUU&#10;QT2Uagvt8Zl9TVKzb8PumqT/3hUEj8PMfMNM572pRUvOV5YVPI8SEMS51RUXCr4+10+vIHxA1lhb&#10;JgX/5GE+GzxMMdO24z21h1CICGGfoYIyhCaT0uclGfQj2xBH79c6gyFKV0jtsItwU8txkqTSYMVx&#10;ocSGliXlp8PZKHh/+UjbxXa36b+36TFf7Y8/f51T6nHYL95ABOrDPXxrb7SCyWQM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z94bGAAAA3AAAAA8AAAAAAAAA&#10;AAAAAAAAoQIAAGRycy9kb3ducmV2LnhtbFBLBQYAAAAABAAEAPkAAACUAwAAAAA=&#10;"/>
                  <v:line id="Line 985" o:spid="_x0000_s1074" style="position:absolute;visibility:visible;mso-wrap-style:square" from="7345,3938" to="7345,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9SHccAAADcAAAADwAAAGRycy9kb3ducmV2LnhtbESPT2vCQBTE7wW/w/KE3uqmFUKNriIt&#10;Be2h1D+gx2f2maTNvg272yT99q4geBxm5jfMbNGbWrTkfGVZwfMoAUGcW11xoWC/+3h6BeEDssba&#10;Min4Jw+L+eBhhpm2HW+o3YZCRAj7DBWUITSZlD4vyaAf2YY4emfrDIYoXSG1wy7CTS1fkiSVBiuO&#10;CyU29FZS/rv9Mwq+xt9pu1x/rvrDOj3l75vT8adzSj0O++UURKA+3MO39kormEzG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P1IdxwAAANwAAAAPAAAAAAAA&#10;AAAAAAAAAKECAABkcnMvZG93bnJldi54bWxQSwUGAAAAAAQABAD5AAAAlQMAAAAA&#10;"/>
                </v:group>
                <v:oval id="Oval 986" o:spid="_x0000_s1075" style="position:absolute;left:8990;top:1605;width:642;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5XcQA&#10;AADcAAAADwAAAGRycy9kb3ducmV2LnhtbESPQWvCQBSE70L/w/IKXqRuFA2aukoJWLwaPfT4mn1N&#10;QrNvw+7WJP++Kwgeh5n5htkdBtOKGznfWFawmCcgiEurG64UXC/Htw0IH5A1tpZJwUgeDvuXyQ4z&#10;bXs+060IlYgQ9hkqqEPoMil9WZNBP7cdcfR+rDMYonSV1A77CDetXCZJKg02HBdq7Civqfwt/owC&#10;N+vGfDzlx8U3fxbrfqO/0qtWavo6fLyDCDSEZ/jRPmkF2+0K7mfiEZ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2OV3EAAAA3AAAAA8AAAAAAAAAAAAAAAAAmAIAAGRycy9k&#10;b3ducmV2LnhtbFBLBQYAAAAABAAEAPUAAACJAwAAAAA=&#10;" fillcolor="black"/>
                <v:oval id="Oval 987" o:spid="_x0000_s1076" style="position:absolute;left:15090;top:1605;width:643;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cxsMA&#10;AADcAAAADwAAAGRycy9kb3ducmV2LnhtbESPQYvCMBSE7wv+h/AEL4umCopWo0jBxetWDx6fzbMt&#10;Ni8lydr2328WFjwOM/MNszv0phEvcr62rGA+S0AQF1bXXCq4Xk7TNQgfkDU2lknBQB4O+9HHDlNt&#10;O/6mVx5KESHsU1RQhdCmUvqiIoN+Zlvi6D2sMxiidKXUDrsIN41cJMlKGqw5LlTYUlZR8cx/jAL3&#10;2Q7ZcM5O8zt/5cturW+rq1ZqMu6PWxCB+vAO/7fPWsFms4S/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qcxsMAAADcAAAADwAAAAAAAAAAAAAAAACYAgAAZHJzL2Rv&#10;d25yZXYueG1sUEsFBgAAAAAEAAQA9QAAAIgDAAAAAA==&#10;" fillcolor="black"/>
                <v:oval id="Oval 988" o:spid="_x0000_s1077" style="position:absolute;left:15090;top:7383;width:643;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gCscMA&#10;AADcAAAADwAAAGRycy9kb3ducmV2LnhtbESPQWvCQBSE7wX/w/KEXopuFAyauooEFK+NHnp8zT6T&#10;0OzbsLua5N93C4LHYWa+Ybb7wbTiQc43lhUs5gkI4tLqhisF18txtgbhA7LG1jIpGMnDfjd522Km&#10;bc9f9ChCJSKEfYYK6hC6TEpf1mTQz21HHL2bdQZDlK6S2mEf4aaVyyRJpcGG40KNHeU1lb/F3Shw&#10;H92Yj+f8uPjhU7Hq1/o7vWql3qfD4RNEoCG8ws/2WSvYbFL4Px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gCscMAAADcAAAADwAAAAAAAAAAAAAAAACYAgAAZHJzL2Rv&#10;d25yZXYueG1sUEsFBgAAAAAEAAQA9QAAAIgDAAAAAA==&#10;" fillcolor="black"/>
                <v:oval id="Oval 989" o:spid="_x0000_s1078" style="position:absolute;left:15090;top:13162;width:643;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nKsQA&#10;AADcAAAADwAAAGRycy9kb3ducmV2LnhtbESPT4vCMBTE7wt+h/AEL8uaKqx/ukaRguJ1qwePb5u3&#10;bbF5KUm07bffCMIeh5n5DbPZ9aYRD3K+tqxgNk1AEBdW11wquJwPHysQPiBrbCyTgoE87Lajtw2m&#10;2nb8TY88lCJC2KeooAqhTaX0RUUG/dS2xNH7tc5giNKVUjvsItw0cp4kC2mw5rhQYUtZRcUtvxsF&#10;7r0dsuGUHWY/fMw/u5W+Li5aqcm433+BCNSH//CrfdIK1uslPM/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kpyrEAAAA3AAAAA8AAAAAAAAAAAAAAAAAmAIAAGRycy9k&#10;b3ducmV2LnhtbFBLBQYAAAAABAAEAPUAAACJAwAAAAA=&#10;" fillcolor="black"/>
                <v:line id="Line 990" o:spid="_x0000_s1079" style="position:absolute;visibility:visible;mso-wrap-style:square" from="15412,1926" to="18622,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AbMQAAADcAAAADwAAAGRycy9kb3ducmV2LnhtbERPy2rCQBTdF/yH4Qrd1YkVQo2OIhZB&#10;uyj1Abq8Zq5JNHMnzEyT9O87i0KXh/OeL3tTi5acrywrGI8SEMS51RUXCk7HzcsbCB+QNdaWScEP&#10;eVguBk9zzLTteE/tIRQihrDPUEEZQpNJ6fOSDPqRbYgjd7POYIjQFVI77GK4qeVrkqTSYMWxocSG&#10;1iXlj8O3UfA5+Urb1e5j25936TV/318v984p9TzsVzMQgfrwL/5zb7WC6T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m8BsxAAAANwAAAAPAAAAAAAAAAAA&#10;AAAAAKECAABkcnMvZG93bnJldi54bWxQSwUGAAAAAAQABAD5AAAAkgMAAAAA&#10;"/>
                <v:line id="Line 991" o:spid="_x0000_s1080" style="position:absolute;visibility:visible;mso-wrap-style:square" from="15412,13483" to="18622,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dl98cAAADcAAAADwAAAGRycy9kb3ducmV2LnhtbESPQWvCQBSE74X+h+UVequbthCa6CrS&#10;UlAPpVpBj8/sM4nNvg27a5L+e1cQehxm5htmMhtMIzpyvras4HmUgCAurK65VLD9+Xx6A+EDssbG&#10;Min4Iw+z6f3dBHNte15TtwmliBD2OSqoQmhzKX1RkUE/si1x9I7WGQxRulJqh32Em0a+JEkqDdYc&#10;Fyps6b2i4ndzNgq+Xr/Tbr5cLYbdMj0UH+vD/tQ7pR4fhvkYRKAh/Idv7YVWkGUZ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12X3xwAAANwAAAAPAAAAAAAA&#10;AAAAAAAAAKECAABkcnMvZG93bnJldi54bWxQSwUGAAAAAAQABAD5AAAAlQMAAAAA&#10;"/>
                <v:line id="Line 992" o:spid="_x0000_s1081" style="position:absolute;visibility:visible;mso-wrap-style:square" from="18622,1926" to="18622,5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6Jm8cAAADdAAAADwAAAGRycy9kb3ducmV2LnhtbESPQUvDQBCF70L/wzKCN7urQpDYbSkt&#10;QutBbBX0OM2OSWx2NuyuSfz3zkHwNsN78943i9XkOzVQTG1gCzdzA4q4Cq7l2sLb6+P1PaiUkR12&#10;gcnCDyVYLWcXCyxdGPlAwzHXSkI4lWihybkvtU5VQx7TPPTEon2G6DHLGmvtIo4S7jt9a0yhPbYs&#10;DQ32tGmoOh+/vYXnu5diWO+fdtP7vjhV28Pp42uM1l5dTusHUJmm/G/+u945wTdG+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rombxwAAAN0AAAAPAAAAAAAA&#10;AAAAAAAAAKECAABkcnMvZG93bnJldi54bWxQSwUGAAAAAAQABAD5AAAAlQMAAAAA&#10;"/>
                <v:rect id="Rectangle 993" o:spid="_x0000_s1082" style="position:absolute;left:17980;top:5457;width:1285;height: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zhsMA&#10;AADdAAAADwAAAGRycy9kb3ducmV2LnhtbERPTWvCQBC9F/oflin0VndNodjoKkVJaY8xXnobs2MS&#10;m50N2dVEf323IHibx/ucxWq0rThT7xvHGqYTBYK4dKbhSsOuyF5mIHxANtg6Jg0X8rBaPj4sMDVu&#10;4JzO21CJGMI+RQ11CF0qpS9rsugnriOO3MH1FkOEfSVNj0MMt61MlHqTFhuODTV2tK6p/N2erIZ9&#10;k+zwmhefyr5nr+F7LI6nn43Wz0/jxxxEoDHcxTf3l4nzlZrC/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zhsMAAADdAAAADwAAAAAAAAAAAAAAAACYAgAAZHJzL2Rv&#10;d25yZXYueG1sUEsFBgAAAAAEAAQA9QAAAIgDAAAAAA==&#10;"/>
                <v:line id="Line 994" o:spid="_x0000_s1083" style="position:absolute;visibility:visible;mso-wrap-style:square" from="18622,8667" to="18622,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yd8UAAADdAAAADwAAAGRycy9kb3ducmV2LnhtbERP32vCMBB+F/wfwgl700QHZVSjiDLQ&#10;PYzpBvPxbG5tZ3MpSdZ2//0yGOztPr6ft9oMthEd+VA71jCfKRDEhTM1lxreXh+nDyBCRDbYOCYN&#10;3xRgsx6PVpgb1/OJunMsRQrhkKOGKsY2lzIUFVkMM9cSJ+7DeYsxQV9K47FP4baRC6UyabHm1FBh&#10;S7uKitv5y2p4vn/Juu3x6TC8H7NrsT9dL5+91/puMmyXICIN8V/85z6YNF+pBf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yd8UAAADdAAAADwAAAAAAAAAA&#10;AAAAAAChAgAAZHJzL2Rvd25yZXYueG1sUEsFBgAAAAAEAAQA+QAAAJMDAAAAAA==&#10;"/>
                <w10:anchorlock/>
              </v:group>
            </w:pict>
          </mc:Fallback>
        </mc:AlternateConten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мостовой выпрямитель;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выпрямитель с удвоением напряжения;</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двухполупериодный выпрямитель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13. Как называется эта электронная схема?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object w:dxaOrig="2928" w:dyaOrig="1788">
          <v:shape id="_x0000_i1081" type="#_x0000_t75" style="width:146.25pt;height:89.25pt" o:ole="">
            <v:imagedata r:id="rId23" o:title=""/>
          </v:shape>
          <o:OLEObject Type="Embed" ProgID="Word.Document.8" ShapeID="_x0000_i1081" DrawAspect="Content" ObjectID="_1679133906" r:id="rId24"/>
        </w:objec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параметрический стабилизатор напряжения;</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однополупериодный выпрямитель;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однокаскадный транзисторный усилитель</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14. Как называется эта электронная схема?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1447800" cy="1169670"/>
                <wp:effectExtent l="0" t="0" r="1905" b="0"/>
                <wp:docPr id="946" name="Полотно 9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25" name="Line 916"/>
                        <wps:cNvCnPr>
                          <a:cxnSpLocks noChangeShapeType="1"/>
                        </wps:cNvCnPr>
                        <wps:spPr bwMode="auto">
                          <a:xfrm>
                            <a:off x="55685" y="166607"/>
                            <a:ext cx="3336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Line 917"/>
                        <wps:cNvCnPr>
                          <a:cxnSpLocks noChangeShapeType="1"/>
                        </wps:cNvCnPr>
                        <wps:spPr bwMode="auto">
                          <a:xfrm>
                            <a:off x="389304" y="166607"/>
                            <a:ext cx="0" cy="167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 name="Rectangle 918"/>
                        <wps:cNvSpPr>
                          <a:spLocks noChangeArrowheads="1"/>
                        </wps:cNvSpPr>
                        <wps:spPr bwMode="auto">
                          <a:xfrm>
                            <a:off x="334108" y="334191"/>
                            <a:ext cx="111369" cy="2511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8" name="Line 919"/>
                        <wps:cNvCnPr>
                          <a:cxnSpLocks noChangeShapeType="1"/>
                        </wps:cNvCnPr>
                        <wps:spPr bwMode="auto">
                          <a:xfrm>
                            <a:off x="389792" y="584835"/>
                            <a:ext cx="488" cy="835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920"/>
                        <wps:cNvCnPr>
                          <a:cxnSpLocks noChangeShapeType="1"/>
                        </wps:cNvCnPr>
                        <wps:spPr bwMode="auto">
                          <a:xfrm>
                            <a:off x="389792" y="668383"/>
                            <a:ext cx="417635"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921"/>
                        <wps:cNvCnPr>
                          <a:cxnSpLocks noChangeShapeType="1"/>
                        </wps:cNvCnPr>
                        <wps:spPr bwMode="auto">
                          <a:xfrm>
                            <a:off x="334108" y="167096"/>
                            <a:ext cx="306265"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Line 922"/>
                        <wps:cNvCnPr>
                          <a:cxnSpLocks noChangeShapeType="1"/>
                        </wps:cNvCnPr>
                        <wps:spPr bwMode="auto">
                          <a:xfrm>
                            <a:off x="640373" y="167096"/>
                            <a:ext cx="139212" cy="139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Line 923"/>
                        <wps:cNvCnPr>
                          <a:cxnSpLocks noChangeShapeType="1"/>
                        </wps:cNvCnPr>
                        <wps:spPr bwMode="auto">
                          <a:xfrm>
                            <a:off x="696058" y="306342"/>
                            <a:ext cx="222738"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Line 924"/>
                        <wps:cNvCnPr>
                          <a:cxnSpLocks noChangeShapeType="1"/>
                        </wps:cNvCnPr>
                        <wps:spPr bwMode="auto">
                          <a:xfrm flipV="1">
                            <a:off x="835269" y="167096"/>
                            <a:ext cx="139212" cy="1392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4" name="Line 925"/>
                        <wps:cNvCnPr>
                          <a:cxnSpLocks noChangeShapeType="1"/>
                        </wps:cNvCnPr>
                        <wps:spPr bwMode="auto">
                          <a:xfrm>
                            <a:off x="974481" y="167096"/>
                            <a:ext cx="41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 name="Line 926"/>
                        <wps:cNvCnPr>
                          <a:cxnSpLocks noChangeShapeType="1"/>
                        </wps:cNvCnPr>
                        <wps:spPr bwMode="auto">
                          <a:xfrm>
                            <a:off x="807427" y="306342"/>
                            <a:ext cx="0" cy="779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Line 927"/>
                        <wps:cNvCnPr>
                          <a:cxnSpLocks noChangeShapeType="1"/>
                        </wps:cNvCnPr>
                        <wps:spPr bwMode="auto">
                          <a:xfrm>
                            <a:off x="27842" y="1086122"/>
                            <a:ext cx="1336431"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928"/>
                        <wps:cNvCnPr>
                          <a:cxnSpLocks noChangeShapeType="1"/>
                        </wps:cNvCnPr>
                        <wps:spPr bwMode="auto">
                          <a:xfrm>
                            <a:off x="723900" y="835479"/>
                            <a:ext cx="1670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929"/>
                        <wps:cNvCnPr>
                          <a:cxnSpLocks noChangeShapeType="1"/>
                        </wps:cNvCnPr>
                        <wps:spPr bwMode="auto">
                          <a:xfrm>
                            <a:off x="723900" y="974725"/>
                            <a:ext cx="167054"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 name="Line 930"/>
                        <wps:cNvCnPr>
                          <a:cxnSpLocks noChangeShapeType="1"/>
                        </wps:cNvCnPr>
                        <wps:spPr bwMode="auto">
                          <a:xfrm flipV="1">
                            <a:off x="723900" y="835479"/>
                            <a:ext cx="83527" cy="139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0" name="Line 931"/>
                        <wps:cNvCnPr>
                          <a:cxnSpLocks noChangeShapeType="1"/>
                        </wps:cNvCnPr>
                        <wps:spPr bwMode="auto">
                          <a:xfrm flipH="1" flipV="1">
                            <a:off x="807427" y="835479"/>
                            <a:ext cx="83527" cy="139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1" name="Line 932"/>
                        <wps:cNvCnPr>
                          <a:cxnSpLocks noChangeShapeType="1"/>
                        </wps:cNvCnPr>
                        <wps:spPr bwMode="auto">
                          <a:xfrm>
                            <a:off x="723900" y="835479"/>
                            <a:ext cx="0" cy="556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2" name="Oval 933"/>
                        <wps:cNvSpPr>
                          <a:spLocks noChangeArrowheads="1"/>
                        </wps:cNvSpPr>
                        <wps:spPr bwMode="auto">
                          <a:xfrm>
                            <a:off x="642327" y="85502"/>
                            <a:ext cx="332154" cy="33223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 name="Oval 934"/>
                        <wps:cNvSpPr>
                          <a:spLocks noChangeArrowheads="1"/>
                        </wps:cNvSpPr>
                        <wps:spPr bwMode="auto">
                          <a:xfrm>
                            <a:off x="361950" y="139246"/>
                            <a:ext cx="55685" cy="556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4" name="Oval 935"/>
                        <wps:cNvSpPr>
                          <a:spLocks noChangeArrowheads="1"/>
                        </wps:cNvSpPr>
                        <wps:spPr bwMode="auto">
                          <a:xfrm>
                            <a:off x="779585" y="640534"/>
                            <a:ext cx="55685" cy="556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5" name="Oval 936"/>
                        <wps:cNvSpPr>
                          <a:spLocks noChangeArrowheads="1"/>
                        </wps:cNvSpPr>
                        <wps:spPr bwMode="auto">
                          <a:xfrm>
                            <a:off x="779585" y="1058273"/>
                            <a:ext cx="55685" cy="556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9527569" id="Полотно 946" o:spid="_x0000_s1026" editas="canvas" style="width:114pt;height:92.1pt;mso-position-horizontal-relative:char;mso-position-vertical-relative:line" coordsize="14478,1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">
                <v:shape id="_x0000_s1027" type="#_x0000_t75" style="position:absolute;width:14478;height:11696;visibility:visible;mso-wrap-style:square">
                  <v:fill o:detectmouseclick="t"/>
                  <v:path o:connecttype="none"/>
                </v:shape>
                <v:line id="Line 916" o:spid="_x0000_s1028" style="position:absolute;visibility:visible;mso-wrap-style:square" from="556,1666" to="3893,1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FccAAADcAAAADwAAAGRycy9kb3ducmV2LnhtbESPQWvCQBSE7wX/w/IKvdVNLQ01uoq0&#10;FLSHolbQ4zP7TGKzb8PuNkn/vSsUPA4z8w0znfemFi05X1lW8DRMQBDnVldcKNh9fzy+gvABWWNt&#10;mRT8kYf5bHA3xUzbjjfUbkMhIoR9hgrKEJpMSp+XZNAPbUMcvZN1BkOUrpDaYRfhppajJEmlwYrj&#10;QokNvZWU/2x/jYKv5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JaYVxwAAANwAAAAPAAAAAAAA&#10;AAAAAAAAAKECAABkcnMvZG93bnJldi54bWxQSwUGAAAAAAQABAD5AAAAlQMAAAAA&#10;"/>
                <v:line id="Line 917" o:spid="_x0000_s1029" style="position:absolute;visibility:visible;mso-wrap-style:square" from="3893,1666" to="3893,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4YsYAAADcAAAADwAAAGRycy9kb3ducmV2LnhtbESPQWvCQBSE7wX/w/IEb3VThdBGVxFL&#10;QT2Uagt6fGafSWr2bdhdk/TfdwtCj8PMfMPMl72pRUvOV5YVPI0TEMS51RUXCr4+3x6fQfiArLG2&#10;TAp+yMNyMXiYY6Ztx3tqD6EQEcI+QwVlCE0mpc9LMujHtiGO3sU6gyFKV0jtsItwU8tJkqTSYMVx&#10;ocSG1iXl18PNKHiffqTtarvb9Mdtes5f9+fTd+eUGg371QxEoD78h+/tjVbwMk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3OGLGAAAA3AAAAA8AAAAAAAAA&#10;AAAAAAAAoQIAAGRycy9kb3ducmV2LnhtbFBLBQYAAAAABAAEAPkAAACUAwAAAAA=&#10;"/>
                <v:rect id="Rectangle 918" o:spid="_x0000_s1030" style="position:absolute;left:3341;top:3341;width:1113;height:2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itcQA&#10;AADcAAAADwAAAGRycy9kb3ducmV2LnhtbESPQYvCMBSE74L/IbyFvWm6XXC1GkUURY9aL96ezbPt&#10;bvNSmqjVX2+EBY/DzHzDTGatqcSVGldaVvDVj0AQZ1aXnCs4pKveEITzyBory6TgTg5m025ngom2&#10;N97Rde9zESDsElRQeF8nUrqsIIOub2vi4J1tY9AH2eRSN3gLcFPJOIoG0mDJYaHAmhYFZX/7i1Fw&#10;KuMDPnbpOjKj1bfftunv5bhU6vOjnY9BeGr9O/zf3mgFo/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4rXEAAAA3AAAAA8AAAAAAAAAAAAAAAAAmAIAAGRycy9k&#10;b3ducmV2LnhtbFBLBQYAAAAABAAEAPUAAACJAwAAAAA=&#10;"/>
                <v:line id="Line 919" o:spid="_x0000_s1031" style="position:absolute;visibility:visible;mso-wrap-style:square" from="3897,5848" to="3902,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Ji8QAAADcAAAADwAAAGRycy9kb3ducmV2LnhtbERPy2rCQBTdF/yH4Qru6kSF0EZHEUtB&#10;uyj1Abq8Zq5JNHMnzEyT9O87i0KXh/NerHpTi5acrywrmIwTEMS51RUXCk7H9+cXED4ga6wtk4If&#10;8rBaDp4WmGnb8Z7aQyhEDGGfoYIyhCaT0uclGfRj2xBH7madwRChK6R22MVwU8tpkqTSYMWxocSG&#10;NiXlj8O3UfA5+0rb9e5j25936TV/218v984pNRr26zmIQH34F/+5t1rB6zS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JAmLxAAAANwAAAAPAAAAAAAAAAAA&#10;AAAAAKECAABkcnMvZG93bnJldi54bWxQSwUGAAAAAAQABAD5AAAAkgMAAAAA&#10;"/>
                <v:line id="Line 920" o:spid="_x0000_s1032" style="position:absolute;visibility:visible;mso-wrap-style:square" from="3897,6683" to="8074,6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sEMYAAADcAAAADwAAAGRycy9kb3ducmV2LnhtbESPQWvCQBSE7wX/w/KE3uqmFkJNXUUU&#10;QT2Uagvt8Zl9TVKzb8PumqT/3hUEj8PMfMNM572pRUvOV5YVPI8SEMS51RUXCr4+10+vIHxA1lhb&#10;JgX/5GE+GzxMMdO24z21h1CICGGfoYIyhCaT0uclGfQj2xBH79c6gyFKV0jtsItwU8txkqTSYMVx&#10;ocSGliXlp8PZKHh/+UjbxXa36b+36TFf7Y8/f51T6nHYL95ABOrDPXxrb7SCyXg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orBDGAAAA3AAAAA8AAAAAAAAA&#10;AAAAAAAAoQIAAGRycy9kb3ducmV2LnhtbFBLBQYAAAAABAAEAPkAAACUAwAAAAA=&#10;"/>
                <v:line id="Line 921" o:spid="_x0000_s1033" style="position:absolute;visibility:visible;mso-wrap-style:square" from="3341,1670" to="6403,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uTUMMAAADcAAAADwAAAGRycy9kb3ducmV2LnhtbERPy2rCQBTdC/7DcIXudNIKwaaOIi0F&#10;7UJ8gS6vmdskbeZOmJkm8e+dhdDl4bzny97UoiXnK8sKnicJCOLc6ooLBafj53gGwgdkjbVlUnAj&#10;D8vFcDDHTNuO99QeQiFiCPsMFZQhNJmUPi/JoJ/Yhjhy39YZDBG6QmqHXQw3tXxJklQarDg2lNjQ&#10;e0n57+HPKNhOd2m72nyt+/MmveYf++vlp3NKPY361RuIQH34Fz/ca63gdR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Lk1DDAAAA3AAAAA8AAAAAAAAAAAAA&#10;AAAAoQIAAGRycy9kb3ducmV2LnhtbFBLBQYAAAAABAAEAPkAAACRAwAAAAA=&#10;"/>
                <v:line id="Line 922" o:spid="_x0000_s1034" style="position:absolute;visibility:visible;mso-wrap-style:square" from="6403,1670" to="7795,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c2y8YAAADcAAAADwAAAGRycy9kb3ducmV2LnhtbESPQWvCQBSE74L/YXmCN91YIdTUVcQi&#10;aA+laqE9PrPPJJp9G3a3Sfrvu4VCj8PMfMMs172pRUvOV5YVzKYJCOLc6ooLBe/n3eQRhA/IGmvL&#10;pOCbPKxXw8ESM207PlJ7CoWIEPYZKihDaDIpfV6SQT+1DXH0rtYZDFG6QmqHXYSbWj4kSSoNVhwX&#10;SmxoW1J+P30ZBa/zt7TdHF72/cchveTPx8vnrXNKjUf95glEoD78h//ae61gM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HNsvGAAAA3AAAAA8AAAAAAAAA&#10;AAAAAAAAoQIAAGRycy9kb3ducmV2LnhtbFBLBQYAAAAABAAEAPkAAACUAwAAAAA=&#10;"/>
                <v:line id="Line 923" o:spid="_x0000_s1035" style="position:absolute;visibility:visible;mso-wrap-style:square" from="6960,3063" to="9187,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WovMYAAADcAAAADwAAAGRycy9kb3ducmV2LnhtbESPQWvCQBSE70L/w/IKvemmCqGmriIt&#10;BfUgVQvt8Zl9JrHZt2F3TeK/7xYEj8PMfMPMFr2pRUvOV5YVPI8SEMS51RUXCr4OH8MXED4ga6wt&#10;k4IreVjMHwYzzLTteEftPhQiQthnqKAMocmk9HlJBv3INsTRO1lnMETpCqkddhFuajlOklQarDgu&#10;lNjQW0n57/5iFGwnn2m7XG9W/fc6Pebvu+PPuXNKPT32y1cQgfpwD9/aK61gOh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VqLzGAAAA3AAAAA8AAAAAAAAA&#10;AAAAAAAAoQIAAGRycy9kb3ducmV2LnhtbFBLBQYAAAAABAAEAPkAAACUAwAAAAA=&#10;"/>
                <v:line id="Line 924" o:spid="_x0000_s1036" style="position:absolute;flip:y;visibility:visible;mso-wrap-style:square" from="8352,1670" to="9744,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6aIMQAAADcAAAADwAAAGRycy9kb3ducmV2LnhtbESPQWvCQBCF7wX/wzKCl1A3NSCauoq2&#10;CgXxoPbQ45Adk2B2NmSnGv99t1Do8fHmfW/eYtW7Rt2oC7VnAy/jFBRx4W3NpYHP8+55BioIssXG&#10;Mxl4UIDVcvC0wNz6Ox/pdpJSRQiHHA1UIm2udSgqchjGviWO3sV3DiXKrtS2w3uEu0ZP0nSqHdYc&#10;Gyps6a2i4nr6dvGN3YHfsyzZOJ0kc9p+yT7VYsxo2K9fQQn18n/8l/6wBuZZBr9jIgH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HpogxAAAANwAAAAPAAAAAAAAAAAA&#10;AAAAAKECAABkcnMvZG93bnJldi54bWxQSwUGAAAAAAQABAD5AAAAkgMAAAAA&#10;">
                  <v:stroke endarrow="block"/>
                </v:line>
                <v:line id="Line 925" o:spid="_x0000_s1037" style="position:absolute;visibility:visible;mso-wrap-style:square" from="9744,1670" to="13921,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CVU8cAAADcAAAADwAAAGRycy9kb3ducmV2LnhtbESPQWvCQBSE7wX/w/IKvdVNawk1uoq0&#10;FLSHolbQ4zP7TGKzb8PuNkn/vSsUPA4z8w0znfemFi05X1lW8DRMQBDnVldcKNh9fzy+gvABWWNt&#10;mRT8kYf5bHA3xUzbjjfUbkMhIoR9hgrKEJpMSp+XZNAPbUMcvZN1BkOUrpDaYRfhppbPSZJKgxXH&#10;hRIbeisp/9n+GgVfo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JVTxwAAANwAAAAPAAAAAAAA&#10;AAAAAAAAAKECAABkcnMvZG93bnJldi54bWxQSwUGAAAAAAQABAD5AAAAlQMAAAAA&#10;"/>
                <v:line id="Line 926" o:spid="_x0000_s1038" style="position:absolute;visibility:visible;mso-wrap-style:square" from="8074,3063" to="8074,1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wwyMcAAADcAAAADwAAAGRycy9kb3ducmV2LnhtbESPQWvCQBSE7wX/w/IKvdVNKw01uoq0&#10;FLSHolbQ4zP7TGKzb8PuNkn/vSsUPA4z8w0znfemFi05X1lW8DRMQBDnVldcKNh9fzy+gvABWWNt&#10;mRT8kYf5bHA3xUzbjjfUbkMhIoR9hgrKEJpMSp+XZNAPbUMcvZN1BkOUrpDaYRfhppbPSZJKgxXH&#10;hRIbeisp/9n+GgVfo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DIxwAAANwAAAAPAAAAAAAA&#10;AAAAAAAAAKECAABkcnMvZG93bnJldi54bWxQSwUGAAAAAAQABAD5AAAAlQMAAAAA&#10;"/>
                <v:line id="Line 927" o:spid="_x0000_s1039" style="position:absolute;visibility:visible;mso-wrap-style:square" from="278,10861" to="13642,10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6uv8cAAADcAAAADwAAAGRycy9kb3ducmV2LnhtbESPT2vCQBTE74LfYXlCb7qxQqipq4il&#10;oD2U+gfa4zP7mkSzb8PuNkm/fbcgeBxm5jfMYtWbWrTkfGVZwXSSgCDOra64UHA6vo6fQPiArLG2&#10;TAp+ycNqORwsMNO24z21h1CICGGfoYIyhCaT0uclGfQT2xBH79s6gyFKV0jtsItwU8vHJEmlwYrj&#10;QokNbUrKr4cfo+B99pG2693btv/cpef8ZX/+unROqYdRv34GEagP9/CtvdUK5r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Lq6/xwAAANwAAAAPAAAAAAAA&#10;AAAAAAAAAKECAABkcnMvZG93bnJldi54bWxQSwUGAAAAAAQABAD5AAAAlQMAAAAA&#10;"/>
                <v:line id="Line 928" o:spid="_x0000_s1040" style="position:absolute;visibility:visible;mso-wrap-style:square" from="7239,8354" to="8909,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ILJMcAAADcAAAADwAAAGRycy9kb3ducmV2LnhtbESPQWvCQBSE74X+h+UVvNVNK6Q1uopY&#10;BO2hqBX0+Mw+k9Ts27C7TdJ/3y0UPA4z8w0znfemFi05X1lW8DRMQBDnVldcKDh8rh5fQfiArLG2&#10;TAp+yMN8dn83xUzbjnfU7kMhIoR9hgrKEJpMSp+XZNAPbUMcvYt1BkOUrpDaYRfhppbPSZJKgxXH&#10;hRIbWpaUX/ffRsHHaJu2i837uj9u0nP+tjufvjqn1OChX0xABOrDLfzfXms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gskxwAAANwAAAAPAAAAAAAA&#10;AAAAAAAAAKECAABkcnMvZG93bnJldi54bWxQSwUGAAAAAAQABAD5AAAAlQMAAAAA&#10;"/>
                <v:line id="Line 929" o:spid="_x0000_s1041" style="position:absolute;visibility:visible;mso-wrap-style:square" from="7239,9747" to="8909,9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2fVsMAAADcAAAADwAAAGRycy9kb3ducmV2LnhtbERPy2rCQBTdC/7DcIXudNIKwaaOIi0F&#10;7UJ8gS6vmdskbeZOmJkm8e+dhdDl4bzny97UoiXnK8sKnicJCOLc6ooLBafj53gGwgdkjbVlUnAj&#10;D8vFcDDHTNuO99QeQiFiCPsMFZQhNJmUPi/JoJ/Yhjhy39YZDBG6QmqHXQw3tXxJklQarDg2lNjQ&#10;e0n57+HPKNhOd2m72nyt+/MmveYf++vlp3NKPY361RuIQH34Fz/ca63gdR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9n1bDAAAA3AAAAA8AAAAAAAAAAAAA&#10;AAAAoQIAAGRycy9kb3ducmV2LnhtbFBLBQYAAAAABAAEAPkAAACRAwAAAAA=&#10;"/>
                <v:line id="Line 930" o:spid="_x0000_s1042" style="position:absolute;flip:y;visibility:visible;mso-wrap-style:square" from="7239,8354" to="8074,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7sscAAADcAAAADwAAAGRycy9kb3ducmV2LnhtbESPQWsCMRSE7wX/Q3hCL0WztkXc1ShS&#10;KPTgpbaseHtunptlNy9rkur23zeFQo/DzHzDrDaD7cSVfGgcK5hNMxDEldMN1wo+P14nCxAhImvs&#10;HJOCbwqwWY/uVlhod+N3uu5jLRKEQ4EKTIx9IWWoDFkMU9cTJ+/svMWYpK+l9nhLcNvJxyybS4sN&#10;pwWDPb0Yqtr9l1UgF7uHi9+entuyPRxyU1Zlf9wpdT8etksQkYb4H/5rv2kF+VM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lbuyxwAAANwAAAAPAAAAAAAA&#10;AAAAAAAAAKECAABkcnMvZG93bnJldi54bWxQSwUGAAAAAAQABAD5AAAAlQMAAAAA&#10;"/>
                <v:line id="Line 931" o:spid="_x0000_s1043" style="position:absolute;flip:x y;visibility:visible;mso-wrap-style:square" from="8074,8354" to="8909,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lZ1MEAAADcAAAADwAAAGRycy9kb3ducmV2LnhtbERPy4rCMBTdD/gP4QpuBk19IFqbiggj&#10;rhx84fbSXNtic1OajK1+/WQxMMvDeSfrzlTiSY0rLSsYjyIQxJnVJecKLuev4QKE88gaK8uk4EUO&#10;1mnvI8FY25aP9Dz5XIQQdjEqKLyvYyldVpBBN7I1ceDutjHoA2xyqRtsQ7ip5CSK5tJgyaGhwJq2&#10;BWWP049RgHx4TxftmGZyRzc3OXx/bq53pQb9brMC4anz/+I/914rWM7C/HAmHAGZ/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2VnUwQAAANwAAAAPAAAAAAAAAAAAAAAA&#10;AKECAABkcnMvZG93bnJldi54bWxQSwUGAAAAAAQABAD5AAAAjwMAAAAA&#10;"/>
                <v:line id="Line 932" o:spid="_x0000_s1044" style="position:absolute;visibility:visible;mso-wrap-style:square" from="7239,8354" to="7239,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FFtscAAADcAAAADwAAAGRycy9kb3ducmV2LnhtbESPQWvCQBSE74X+h+UVeqsbrYQ2uopY&#10;CtpDUVtoj8/sM4lm34bdNUn/vSsUPA4z8w0znfemFi05X1lWMBwkIIhzqysuFHx/vT+9gPABWWNt&#10;mRT8kYf57P5uipm2HW+p3YVCRAj7DBWUITSZlD4vyaAf2IY4egfrDIYoXSG1wy7CTS1HSZJKgxXH&#10;hRIbWpaUn3Zno+DzeZO2i/XHqv9Zp/v8bbv/PXZOqceHfjEBEagPt/B/e6UVvI6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wUW2xwAAANwAAAAPAAAAAAAA&#10;AAAAAAAAAKECAABkcnMvZG93bnJldi54bWxQSwUGAAAAAAQABAD5AAAAlQMAAAAA&#10;"/>
                <v:oval id="Oval 933" o:spid="_x0000_s1045" style="position:absolute;left:6423;top:855;width:3321;height:3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MMUA&#10;AADcAAAADwAAAGRycy9kb3ducmV2LnhtbESPUWvCMBSF3wf+h3CFvQxNJzK0mooMhD0M5pw/4Npc&#10;09rmpibRdv9+GQz2eDjnfIez3gy2FXfyoXas4HmagSAuna7ZKDh+7SYLECEia2wdk4JvCrApRg9r&#10;zLXr+ZPuh2hEgnDIUUEVY5dLGcqKLIap64iTd3beYkzSG6k99gluWznLshdpsea0UGFHrxWVzeFm&#10;FZxORzfIq//YP5nG4/zSd+Z9r9TjeNiuQEQa4n/4r/2mFSznM/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5QwxQAAANwAAAAPAAAAAAAAAAAAAAAAAJgCAABkcnMv&#10;ZG93bnJldi54bWxQSwUGAAAAAAQABAD1AAAAigMAAAAA&#10;" filled="f"/>
                <v:oval id="Oval 934" o:spid="_x0000_s1046" style="position:absolute;left:3619;top:1392;width:557;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NbsUA&#10;AADcAAAADwAAAGRycy9kb3ducmV2LnhtbESPQWvCQBSE70L/w/IKvUjdWKvYNBuRgMVrowePr9nX&#10;JDT7NuyuJvn3XaHQ4zAz3zDZbjSduJHzrWUFy0UCgriyuuVawfl0eN6C8AFZY2eZFEzkYZc/zDJM&#10;tR34k25lqEWEsE9RQRNCn0rpq4YM+oXtiaP3bZ3BEKWrpXY4RLjp5EuSbKTBluNCgz0VDVU/5dUo&#10;cPN+KqZjcVh+8Ue5Hrb6sjlrpZ4ex/07iEBj+A//tY9awdvrC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41uxQAAANwAAAAPAAAAAAAAAAAAAAAAAJgCAABkcnMv&#10;ZG93bnJldi54bWxQSwUGAAAAAAQABAD1AAAAigMAAAAA&#10;" fillcolor="black"/>
                <v:oval id="Oval 935" o:spid="_x0000_s1047" style="position:absolute;left:7795;top:6405;width:557;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VGsQA&#10;AADcAAAADwAAAGRycy9kb3ducmV2LnhtbESPQWvCQBSE7wX/w/IKvRTdWDTY1FUkYPFq9ODxNfua&#10;hGbfht2tSf69Kwgeh5n5hllvB9OKKznfWFYwnyUgiEurG64UnE/76QqED8gaW8ukYCQP283kZY2Z&#10;tj0f6VqESkQI+wwV1CF0mZS+rMmgn9mOOHq/1hkMUbpKaod9hJtWfiRJKg02HBdq7Civqfwr/o0C&#10;996N+XjI9/Mf/i6W/Upf0rNW6u112H2BCDSEZ/jRPmgFn4sF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FRrEAAAA3AAAAA8AAAAAAAAAAAAAAAAAmAIAAGRycy9k&#10;b3ducmV2LnhtbFBLBQYAAAAABAAEAPUAAACJAwAAAAA=&#10;" fillcolor="black"/>
                <v:oval id="Oval 936" o:spid="_x0000_s1048" style="position:absolute;left:7795;top:10582;width:557;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wgcMA&#10;AADcAAAADwAAAGRycy9kb3ducmV2LnhtbESPQWvCQBSE7wX/w/IEL0U3ShWbuooEFK+NHjy+Zl+T&#10;YPZt2F1N8u+7gtDjMDPfMJtdbxrxIOdrywrmswQEcWF1zaWCy/kwXYPwAVljY5kUDORhtx29bTDV&#10;tuNveuShFBHCPkUFVQhtKqUvKjLoZ7Yljt6vdQZDlK6U2mEX4aaRiyRZSYM1x4UKW8oqKm753Shw&#10;7+2QDafsMP/hY77s1vq6umilJuN+/wUiUB/+w6/2SSv4/FjC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qwgcMAAADcAAAADwAAAAAAAAAAAAAAAACYAgAAZHJzL2Rv&#10;d25yZXYueG1sUEsFBgAAAAAEAAQA9QAAAIgDAAAAAA==&#10;" fillcolor="black"/>
                <w10:anchorlock/>
              </v:group>
            </w:pict>
          </mc:Fallback>
        </mc:AlternateConten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параметрический стабилизатор напряжения;</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стабилизатор с усилителем тока на транзисторе;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стабилизатор на микросхеме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15. Как называется эта электронная схема?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D345F0">
        <w:rPr>
          <w:rFonts w:ascii="Times New Roman" w:hAnsi="Times New Roman" w:cs="Times New Roman"/>
          <w:noProof/>
          <w:kern w:val="0"/>
          <w:lang w:eastAsia="ru-RU" w:bidi="ar-SA"/>
        </w:rPr>
        <w:drawing>
          <wp:inline distT="0" distB="0" distL="0" distR="0">
            <wp:extent cx="1485900" cy="1447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5900" cy="1447800"/>
                    </a:xfrm>
                    <a:prstGeom prst="rect">
                      <a:avLst/>
                    </a:prstGeom>
                    <a:noFill/>
                    <a:ln>
                      <a:noFill/>
                    </a:ln>
                  </pic:spPr>
                </pic:pic>
              </a:graphicData>
            </a:graphic>
          </wp:inline>
        </w:drawing>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параметрический стабилизатор напряжения;</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стабилизатор с усилителем тока на транзисторе;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стабилизатор на микросхеме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16. Как называется эта электронная схема?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1483995" cy="977265"/>
                <wp:effectExtent l="0" t="4445" r="3810" b="0"/>
                <wp:docPr id="924" name="Полотно 9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15" name="Line 905"/>
                        <wps:cNvCnPr>
                          <a:cxnSpLocks noChangeShapeType="1"/>
                        </wps:cNvCnPr>
                        <wps:spPr bwMode="auto">
                          <a:xfrm>
                            <a:off x="108585" y="253365"/>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Line 906"/>
                        <wps:cNvCnPr>
                          <a:cxnSpLocks noChangeShapeType="1"/>
                        </wps:cNvCnPr>
                        <wps:spPr bwMode="auto">
                          <a:xfrm>
                            <a:off x="579120" y="253365"/>
                            <a:ext cx="180975" cy="21717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17" name="Line 907"/>
                        <wps:cNvCnPr>
                          <a:cxnSpLocks noChangeShapeType="1"/>
                        </wps:cNvCnPr>
                        <wps:spPr bwMode="auto">
                          <a:xfrm flipV="1">
                            <a:off x="868680" y="253365"/>
                            <a:ext cx="14478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Line 908"/>
                        <wps:cNvCnPr>
                          <a:cxnSpLocks noChangeShapeType="1"/>
                        </wps:cNvCnPr>
                        <wps:spPr bwMode="auto">
                          <a:xfrm>
                            <a:off x="615315" y="470535"/>
                            <a:ext cx="36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 name="Line 909"/>
                        <wps:cNvCnPr>
                          <a:cxnSpLocks noChangeShapeType="1"/>
                        </wps:cNvCnPr>
                        <wps:spPr bwMode="auto">
                          <a:xfrm>
                            <a:off x="796290" y="470535"/>
                            <a:ext cx="635"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910"/>
                        <wps:cNvCnPr>
                          <a:cxnSpLocks noChangeShapeType="1"/>
                        </wps:cNvCnPr>
                        <wps:spPr bwMode="auto">
                          <a:xfrm>
                            <a:off x="108585" y="832485"/>
                            <a:ext cx="12668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 name="Line 911"/>
                        <wps:cNvCnPr>
                          <a:cxnSpLocks noChangeShapeType="1"/>
                        </wps:cNvCnPr>
                        <wps:spPr bwMode="auto">
                          <a:xfrm>
                            <a:off x="1013460" y="253365"/>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 name="Oval 912"/>
                        <wps:cNvSpPr>
                          <a:spLocks noChangeArrowheads="1"/>
                        </wps:cNvSpPr>
                        <wps:spPr bwMode="auto">
                          <a:xfrm>
                            <a:off x="542925" y="108585"/>
                            <a:ext cx="506730" cy="4705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Oval 913"/>
                        <wps:cNvSpPr>
                          <a:spLocks noChangeArrowheads="1"/>
                        </wps:cNvSpPr>
                        <wps:spPr bwMode="auto">
                          <a:xfrm>
                            <a:off x="760095" y="796290"/>
                            <a:ext cx="72390" cy="723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49732D98" id="Полотно 924" o:spid="_x0000_s1026" editas="canvas" style="width:116.85pt;height:76.95pt;mso-position-horizontal-relative:char;mso-position-vertical-relative:line" coordsize="14839,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">
                <v:shape id="_x0000_s1027" type="#_x0000_t75" style="position:absolute;width:14839;height:9772;visibility:visible;mso-wrap-style:square">
                  <v:fill o:detectmouseclick="t"/>
                  <v:path o:connecttype="none"/>
                </v:shape>
                <v:line id="Line 905" o:spid="_x0000_s1028" style="position:absolute;visibility:visible;mso-wrap-style:square" from="1085,2533" to="5791,2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lsqMcAAADcAAAADwAAAGRycy9kb3ducmV2LnhtbESPQWvCQBSE74X+h+UVeqsbLYY2uopY&#10;CtpDUVtoj8/sM4lm34bdNUn/vSsUPA4z8w0znfemFi05X1lWMBwkIIhzqysuFHx/vT+9gPABWWNt&#10;mRT8kYf57P5uipm2HW+p3YVCRAj7DBWUITSZlD4vyaAf2IY4egfrDIYoXSG1wy7CTS1HSZJKgxXH&#10;hRIbWpaUn3Zno+DzeZO2i/XHqv9Zp/v8bbv/PXZOqceHfjEBEagPt/B/e6UVvA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SWyoxwAAANwAAAAPAAAAAAAA&#10;AAAAAAAAAKECAABkcnMvZG93bnJldi54bWxQSwUGAAAAAAQABAD5AAAAlQMAAAAA&#10;"/>
                <v:line id="Line 906" o:spid="_x0000_s1029" style="position:absolute;visibility:visible;mso-wrap-style:square" from="5791,2533" to="7600,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SrlMUAAADcAAAADwAAAGRycy9kb3ducmV2LnhtbESP3WrCQBSE7wXfYTlC7+pGkWCiq4gg&#10;FAsFfwJeHrOnSWj2bMhuTZqn7xYKXg4z8w2z3vamFg9qXWVZwWwagSDOra64UHC9HF6XIJxH1lhb&#10;JgU/5GC7GY/WmGrb8YkeZ1+IAGGXooLS+yaV0uUlGXRT2xAH79O2Bn2QbSF1i12Am1rOoyiWBisO&#10;CyU2tC8p/zp/GwUo94Nfnvr3RZIZefvYxdl9OCr1Mul3KxCeev8M/7fftIJkFsP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SrlMUAAADcAAAADwAAAAAAAAAA&#10;AAAAAAChAgAAZHJzL2Rvd25yZXYueG1sUEsFBgAAAAAEAAQA+QAAAJMDAAAAAA==&#10;">
                  <v:stroke startarrow="block"/>
                </v:line>
                <v:line id="Line 907" o:spid="_x0000_s1030" style="position:absolute;flip:y;visibility:visible;mso-wrap-style:square" from="8686,2533" to="10134,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O8YAAADcAAAADwAAAGRycy9kb3ducmV2LnhtbESPQWsCMRSE70L/Q3iFXkrNWkrV1Sgi&#10;CB68VGWlt+fmdbPs5mWbRN3++6ZQ8DjMzDfMfNnbVlzJh9qxgtEwA0FcOl1zpeB42LxMQISIrLF1&#10;TAp+KMBy8TCYY67djT/ouo+VSBAOOSowMXa5lKE0ZDEMXUecvC/nLcYkfSW1x1uC21a+Ztm7tFhz&#10;WjDY0dpQ2ewvVoGc7J6//er81hTN6TQ1RVl0nzulnh771QxEpD7ew//trVYwHY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z1jvGAAAA3AAAAA8AAAAAAAAA&#10;AAAAAAAAoQIAAGRycy9kb3ducmV2LnhtbFBLBQYAAAAABAAEAPkAAACUAwAAAAA=&#10;"/>
                <v:line id="Line 908" o:spid="_x0000_s1031" style="position:absolute;visibility:visible;mso-wrap-style:square" from="6153,4705" to="9772,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jDNsMAAADcAAAADwAAAGRycy9kb3ducmV2LnhtbERPy2rCQBTdC/7DcAvd6cQWQps6iigF&#10;dVF8gS6vmdskNXMnzIxJ+vfOotDl4byn897UoiXnK8sKJuMEBHFudcWFgtPxc/QGwgdkjbVlUvBL&#10;Huaz4WCKmbYd76k9hELEEPYZKihDaDIpfV6SQT+2DXHkvq0zGCJ0hdQOuxhuavmSJKk0WHFsKLGh&#10;ZUn57XA3Cr5ed2m72GzX/XmTXvPV/nr56ZxSz0/94gNEoD78i//ca63gfRLXxj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IwzbDAAAA3AAAAA8AAAAAAAAAAAAA&#10;AAAAoQIAAGRycy9kb3ducmV2LnhtbFBLBQYAAAAABAAEAPkAAACRAwAAAAA=&#10;"/>
                <v:line id="Line 909" o:spid="_x0000_s1032" style="position:absolute;visibility:visible;mso-wrap-style:square" from="7962,4705" to="7969,8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mrccAAADcAAAADwAAAGRycy9kb3ducmV2LnhtbESPT2vCQBTE7wW/w/IEb3VjhVBTV5GW&#10;gvYg9Q+0x2f2NYlm34bdbRK/fbcgeBxm5jfMfNmbWrTkfGVZwWScgCDOra64UHA8vD8+g/ABWWNt&#10;mRRcycNyMXiYY6Ztxztq96EQEcI+QwVlCE0mpc9LMujHtiGO3o91BkOUrpDaYRfhppZPSZJKgxXH&#10;hRIbei0pv+x/jYLt9DNtV5uPdf+1SU/52+70fe6cUqNhv3oBEagP9/CtvdYKZpMZ/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BGatxwAAANwAAAAPAAAAAAAA&#10;AAAAAAAAAKECAABkcnMvZG93bnJldi54bWxQSwUGAAAAAAQABAD5AAAAlQMAAAAA&#10;"/>
                <v:line id="Line 910" o:spid="_x0000_s1033" style="position:absolute;visibility:visible;mso-wrap-style:square" from="1085,8324" to="13754,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IFjcQAAADcAAAADwAAAGRycy9kb3ducmV2LnhtbERPy2rCQBTdF/yH4Qru6kSF0EZHEUtB&#10;uyj1Abq8Zq5JNHMnzEyT9O87i0KXh/NerHpTi5acrywrmIwTEMS51RUXCk7H9+cXED4ga6wtk4If&#10;8rBaDp4WmGnb8Z7aQyhEDGGfoYIyhCaT0uclGfRj2xBH7madwRChK6R22MVwU8tpkqTSYMWxocSG&#10;NiXlj8O3UfA5+0rb9e5j25936TV/218v984pNRr26zmIQH34F/+5t1rB6zT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gWNxAAAANwAAAAPAAAAAAAAAAAA&#10;AAAAAKECAABkcnMvZG93bnJldi54bWxQSwUGAAAAAAQABAD5AAAAkgMAAAAA&#10;"/>
                <v:line id="Line 911" o:spid="_x0000_s1034" style="position:absolute;visibility:visible;mso-wrap-style:square" from="10134,2533" to="14116,2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6gFsYAAADcAAAADwAAAGRycy9kb3ducmV2LnhtbESPQWvCQBSE70L/w/IK3nSjQqipq0hL&#10;QXsoVQvt8Zl9JrHZt2F3m6T/3hUEj8PMfMMsVr2pRUvOV5YVTMYJCOLc6ooLBV+Ht9ETCB+QNdaW&#10;ScE/eVgtHwYLzLTteEftPhQiQthnqKAMocmk9HlJBv3YNsTRO1lnMETpCqkddhFuajlNklQarDgu&#10;lNjQS0n57/7PKPiYfabtevu+6b+36TF/3R1/zp1TavjYr59BBOrDPXxrb7SC+XQ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eoBbGAAAA3AAAAA8AAAAAAAAA&#10;AAAAAAAAoQIAAGRycy9kb3ducmV2LnhtbFBLBQYAAAAABAAEAPkAAACUAwAAAAA=&#10;"/>
                <v:oval id="Oval 912" o:spid="_x0000_s1035" style="position:absolute;left:5429;top:1085;width:5067;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xkMUA&#10;AADcAAAADwAAAGRycy9kb3ducmV2LnhtbESP3WoCMRSE7wu+QzgFb0rNdhGxq1GkUOiFUP8e4Lg5&#10;ZrduTrZJ6m7f3giCl8PMfMPMl71txIV8qB0reBtlIIhLp2s2Cg77z9cpiBCRNTaOScE/BVguBk9z&#10;LLTreEuXXTQiQTgUqKCKsS2kDGVFFsPItcTJOzlvMSbpjdQeuwS3jcyzbCIt1pwWKmzpo6LyvPuz&#10;Co7Hg+vlr//evJizx/FP15r1Rqnhc7+agYjUx0f43v7SCt7zH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HGQxQAAANwAAAAPAAAAAAAAAAAAAAAAAJgCAABkcnMv&#10;ZG93bnJldi54bWxQSwUGAAAAAAQABAD1AAAAigMAAAAA&#10;" filled="f"/>
                <v:oval id="Oval 913" o:spid="_x0000_s1036" style="position:absolute;left:7600;top:7962;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ozsQA&#10;AADcAAAADwAAAGRycy9kb3ducmV2LnhtbESPQWvCQBSE7wX/w/IKvRTdaKlodBMkYPHa6MHjM/tM&#10;QrNvw+7WJP++Wyj0OMzMN8w+H00nHuR8a1nBcpGAIK6sbrlWcDkf5xsQPiBr7CyTgok85NnsaY+p&#10;tgN/0qMMtYgQ9ikqaELoUyl91ZBBv7A9cfTu1hkMUbpaaodDhJtOrpJkLQ22HBca7KloqPoqv40C&#10;99pPxXQqjssbf5Tvw0Zf1xet1MvzeNiBCDSG//Bf+6QVbFdv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gaM7EAAAA3AAAAA8AAAAAAAAAAAAAAAAAmAIAAGRycy9k&#10;b3ducmV2LnhtbFBLBQYAAAAABAAEAPUAAACJAwAAAAA=&#10;" fillcolor="black"/>
                <w10:anchorlock/>
              </v:group>
            </w:pict>
          </mc:Fallback>
        </mc:AlternateConten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схема включения биполярного транзистора с общей базой (ОБ);</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схема включения биполярного транзистора с общим эмиттером (ОЭ);</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схема включения биполярного транзистора с общим коллектором (ОК)</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17. Как называется эта электронная схема?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w:lastRenderedPageBreak/>
        <mc:AlternateContent>
          <mc:Choice Requires="wpc">
            <w:drawing>
              <wp:inline distT="0" distB="0" distL="0" distR="0">
                <wp:extent cx="1411605" cy="1085850"/>
                <wp:effectExtent l="0" t="0" r="0" b="3810"/>
                <wp:docPr id="914" name="Полотно 9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05" name="Line 894"/>
                        <wps:cNvCnPr>
                          <a:cxnSpLocks noChangeShapeType="1"/>
                        </wps:cNvCnPr>
                        <wps:spPr bwMode="auto">
                          <a:xfrm>
                            <a:off x="36195" y="398145"/>
                            <a:ext cx="470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Line 895"/>
                        <wps:cNvCnPr>
                          <a:cxnSpLocks noChangeShapeType="1"/>
                        </wps:cNvCnPr>
                        <wps:spPr bwMode="auto">
                          <a:xfrm>
                            <a:off x="760095" y="615315"/>
                            <a:ext cx="635"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896"/>
                        <wps:cNvCnPr>
                          <a:cxnSpLocks noChangeShapeType="1"/>
                        </wps:cNvCnPr>
                        <wps:spPr bwMode="auto">
                          <a:xfrm>
                            <a:off x="72390" y="977265"/>
                            <a:ext cx="12668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897"/>
                        <wps:cNvCnPr>
                          <a:cxnSpLocks noChangeShapeType="1"/>
                        </wps:cNvCnPr>
                        <wps:spPr bwMode="auto">
                          <a:xfrm>
                            <a:off x="796290" y="180340"/>
                            <a:ext cx="3981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Line 898"/>
                        <wps:cNvCnPr>
                          <a:cxnSpLocks noChangeShapeType="1"/>
                        </wps:cNvCnPr>
                        <wps:spPr bwMode="auto">
                          <a:xfrm rot="5400000" flipV="1">
                            <a:off x="556260" y="421640"/>
                            <a:ext cx="14478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 name="Line 899"/>
                        <wps:cNvCnPr>
                          <a:cxnSpLocks noChangeShapeType="1"/>
                        </wps:cNvCnPr>
                        <wps:spPr bwMode="auto">
                          <a:xfrm rot="5400000">
                            <a:off x="327025" y="397510"/>
                            <a:ext cx="3619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 name="Oval 900"/>
                        <wps:cNvSpPr>
                          <a:spLocks noChangeArrowheads="1"/>
                        </wps:cNvSpPr>
                        <wps:spPr bwMode="auto">
                          <a:xfrm rot="5400000">
                            <a:off x="407670" y="135255"/>
                            <a:ext cx="506730" cy="525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Oval 901"/>
                        <wps:cNvSpPr>
                          <a:spLocks noChangeArrowheads="1"/>
                        </wps:cNvSpPr>
                        <wps:spPr bwMode="auto">
                          <a:xfrm>
                            <a:off x="723900" y="941070"/>
                            <a:ext cx="72390" cy="723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13" name="Line 902"/>
                        <wps:cNvCnPr>
                          <a:cxnSpLocks noChangeShapeType="1"/>
                        </wps:cNvCnPr>
                        <wps:spPr bwMode="auto">
                          <a:xfrm flipV="1">
                            <a:off x="506730" y="180975"/>
                            <a:ext cx="28956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81429AD" id="Полотно 914" o:spid="_x0000_s1026" editas="canvas" style="width:111.15pt;height:85.5pt;mso-position-horizontal-relative:char;mso-position-vertical-relative:line" coordsize="14116,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">
                <v:shape id="_x0000_s1027" type="#_x0000_t75" style="position:absolute;width:14116;height:10858;visibility:visible;mso-wrap-style:square">
                  <v:fill o:detectmouseclick="t"/>
                  <v:path o:connecttype="none"/>
                </v:shape>
                <v:line id="Line 894" o:spid="_x0000_s1028" style="position:absolute;visibility:visible;mso-wrap-style:square" from="361,3981" to="5067,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6dccAAADcAAAADwAAAGRycy9kb3ducmV2LnhtbESPQWvCQBSE74L/YXlCb7ppi6FNXUVa&#10;CtqDqC20x2f2NYlm34bdNUn/vSsIPQ4z8w0zW/SmFi05X1lWcD9JQBDnVldcKPj6fB8/gfABWWNt&#10;mRT8kYfFfDiYYaZtxztq96EQEcI+QwVlCE0mpc9LMugntiGO3q91BkOUrpDaYRfhppYPSZJKgxXH&#10;hRIbei0pP+3PRsHmcZu2y/XHqv9ep4f8bXf4OXZOqbtRv3wBEagP/+Fbe6UVPC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kPp1xwAAANwAAAAPAAAAAAAA&#10;AAAAAAAAAKECAABkcnMvZG93bnJldi54bWxQSwUGAAAAAAQABAD5AAAAlQMAAAAA&#10;"/>
                <v:line id="Line 895" o:spid="_x0000_s1029" style="position:absolute;visibility:visible;mso-wrap-style:square" from="7600,6153" to="7607,9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kAscAAADcAAAADwAAAGRycy9kb3ducmV2LnhtbESPT2vCQBTE74V+h+UJvdWNLYQaXUVa&#10;Cuqh1D+gx2f2mcRm34bdNUm/vSsUehxm5jfMdN6bWrTkfGVZwWiYgCDOra64ULDffT6/gfABWWNt&#10;mRT8kof57PFhipm2HW+o3YZCRAj7DBWUITSZlD4vyaAf2oY4emfrDIYoXSG1wy7CTS1fkiSVBiuO&#10;CyU29F5S/rO9GgVfr99pu1itl/1hlZ7yj83peOmcUk+DfjEBEagP/+G/9lIrGCc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QmQCxwAAANwAAAAPAAAAAAAA&#10;AAAAAAAAAKECAABkcnMvZG93bnJldi54bWxQSwUGAAAAAAQABAD5AAAAlQMAAAAA&#10;"/>
                <v:line id="Line 896" o:spid="_x0000_s1030" style="position:absolute;visibility:visible;mso-wrap-style:square" from="723,9772" to="13392,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7BmccAAADcAAAADwAAAGRycy9kb3ducmV2LnhtbESPQWvCQBSE74L/YXlCb7ppC7FNXUVa&#10;CupB1Bba4zP7mkSzb8PumqT/visIPQ4z8w0zW/SmFi05X1lWcD9JQBDnVldcKPj8eB8/gfABWWNt&#10;mRT8kofFfDiYYaZtx3tqD6EQEcI+QwVlCE0mpc9LMugntiGO3o91BkOUrpDaYRfhppYPSZJKgxXH&#10;hRIbei0pPx8uRsH2cZe2y/Vm1X+t02P+tj9+nzqn1N2oX76ACNSH//CtvdIKnp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DsGZxwAAANwAAAAPAAAAAAAA&#10;AAAAAAAAAKECAABkcnMvZG93bnJldi54bWxQSwUGAAAAAAQABAD5AAAAlQMAAAAA&#10;"/>
                <v:line id="Line 897" o:spid="_x0000_s1031" style="position:absolute;visibility:visible;mso-wrap-style:square" from="7962,1803" to="11944,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V68MAAADcAAAADwAAAGRycy9kb3ducmV2LnhtbERPz2vCMBS+D/wfwhN2m6kbFFeNIspA&#10;PQx1g3l8Nm9tZ/NSkth2/705CB4/vt+zRW9q0ZLzlWUF41ECgji3uuJCwffXx8sEhA/IGmvLpOCf&#10;PCzmg6cZZtp2fKD2GAoRQ9hnqKAMocmk9HlJBv3INsSR+7XOYIjQFVI77GK4qeVrkqTSYMWxocSG&#10;ViXll+PVKPh826ftcrvb9D/b9JyvD+fTX+eUeh72yymIQH14iO/ujVbwnsS1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RVevDAAAA3AAAAA8AAAAAAAAAAAAA&#10;AAAAoQIAAGRycy9kb3ducmV2LnhtbFBLBQYAAAAABAAEAPkAAACRAwAAAAA=&#10;"/>
                <v:line id="Line 898" o:spid="_x0000_s1032" style="position:absolute;rotation:-90;flip:y;visibility:visible;mso-wrap-style:square" from="5562,4216" to="7010,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MQJsUAAADcAAAADwAAAGRycy9kb3ducmV2LnhtbESPW2sCMRSE3wv9D+EIfatZhV5cjSIV&#10;QQrCdvXFt8Pm7AU3J0sSNf77piD0cZiZb5jFKppeXMn5zrKCyTgDQVxZ3XGj4HjYvn6C8AFZY2+Z&#10;FNzJw2r5/LTAXNsb/9C1DI1IEPY5KmhDGHIpfdWSQT+2A3HyausMhiRdI7XDW4KbXk6z7F0a7Dgt&#10;tDjQV0vVubwYBaf7Pn7simIydbFab94udfld1Eq9jOJ6DiJQDP/hR3unFcyyG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MQJsUAAADcAAAADwAAAAAAAAAA&#10;AAAAAAChAgAAZHJzL2Rvd25yZXYueG1sUEsFBgAAAAAEAAQA+QAAAJMDAAAAAA==&#10;">
                  <v:stroke endarrow="block"/>
                </v:line>
                <v:line id="Line 899" o:spid="_x0000_s1033" style="position:absolute;rotation:90;visibility:visible;mso-wrap-style:square" from="3270,3974" to="6890,3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LDwsIAAADcAAAADwAAAGRycy9kb3ducmV2LnhtbERPu27CMBTdK/EP1kXqVpxkqCDFoKiC&#10;QAcGHlLFdokvSdT4OrINhL+vh0odj857vhxMJ+7kfGtZQTpJQBBXVrdcKzgd129TED4ga+wsk4In&#10;eVguRi9zzLV98J7uh1CLGMI+RwVNCH0upa8aMugntieO3NU6gyFCV0vt8BHDTSezJHmXBluODQ32&#10;9NlQ9XO4GQVm91XuzibbrL6naC/ltQiOaqVex0PxASLQEP7Ff+6tVjBL4/x4Jh4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6LDwsIAAADcAAAADwAAAAAAAAAAAAAA&#10;AAChAgAAZHJzL2Rvd25yZXYueG1sUEsFBgAAAAAEAAQA+QAAAJADAAAAAA==&#10;"/>
                <v:oval id="Oval 900" o:spid="_x0000_s1034" style="position:absolute;left:4076;top:1352;width:5067;height:52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d0MEA&#10;AADcAAAADwAAAGRycy9kb3ducmV2LnhtbESP0WoCMRRE3wv+Q7hC32p2hVpdjaKFUulb1Q+4JNfN&#10;6uZmSVJd/94IQh+HmTnDLFa9a8WFQmw8KyhHBQhi7U3DtYLD/uttCiImZIOtZ1Jwowir5eBlgZXx&#10;V/6lyy7VIkM4VqjAptRVUkZtyWEc+Y44e0cfHKYsQy1NwGuGu1aOi2IiHTacFyx29GlJn3d/TsHk&#10;+/Z+2hyjjqn5ObDp9IcNWqnXYb+eg0jUp//ws701CmZlCY8z+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Y3dDBAAAA3AAAAA8AAAAAAAAAAAAAAAAAmAIAAGRycy9kb3du&#10;cmV2LnhtbFBLBQYAAAAABAAEAPUAAACGAwAAAAA=&#10;" filled="f"/>
                <v:oval id="Oval 901" o:spid="_x0000_s1035" style="position:absolute;left:7239;top:9410;width:723;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AH6MMA&#10;AADcAAAADwAAAGRycy9kb3ducmV2LnhtbESPQWvCQBSE7wX/w/IEL0U3ESoaXUUCFq+mHnp8zT6T&#10;YPZt2N2a5N+7QqHHYWa+YXaHwbTiQc43lhWkiwQEcWl1w5WC69dpvgbhA7LG1jIpGMnDYT9522Gm&#10;bc8XehShEhHCPkMFdQhdJqUvazLoF7Yjjt7NOoMhSldJ7bCPcNPKZZKspMGG40KNHeU1lffi1yhw&#10;792Yj+f8lP7wZ/HRr/X36qqVmk2H4xZEoCH8h//aZ61gky7h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AH6MMAAADcAAAADwAAAAAAAAAAAAAAAACYAgAAZHJzL2Rv&#10;d25yZXYueG1sUEsFBgAAAAAEAAQA9QAAAIgDAAAAAA==&#10;" fillcolor="black"/>
                <v:line id="Line 902" o:spid="_x0000_s1036" style="position:absolute;flip:y;visibility:visible;mso-wrap-style:square" from="5067,1809" to="7962,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QOMYAAADcAAAADwAAAGRycy9kb3ducmV2LnhtbESPQWsCMRSE70L/Q3iFXkrN2hbR1Sgi&#10;CB68VGWlt+fmdbPs5mWbRN3++6ZQ8DjMzDfMfNnbVlzJh9qxgtEwA0FcOl1zpeB42LxMQISIrLF1&#10;TAp+KMBy8TCYY67djT/ouo+VSBAOOSowMXa5lKE0ZDEMXUecvC/nLcYkfSW1x1uC21a+ZtlYWqw5&#10;LRjsaG2obPYXq0BOds/ffnV+b4rmdJqaoiy6z51ST4/9agYiUh/v4f/2ViuYjt7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I0DjGAAAA3AAAAA8AAAAAAAAA&#10;AAAAAAAAoQIAAGRycy9kb3ducmV2LnhtbFBLBQYAAAAABAAEAPkAAACUAwAAAAA=&#10;"/>
                <w10:anchorlock/>
              </v:group>
            </w:pict>
          </mc:Fallback>
        </mc:AlternateConten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схема включения биполярного транзистора с общей базой (ОБ);</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схема включения биполярного транзистора с общим эмиттером (ОЭ);</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схема включения биполярного транзистора с общим коллектором (ОК)</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 xml:space="preserve">18. Как называется эта электронная схема? </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1411605" cy="1085850"/>
                <wp:effectExtent l="0" t="1270" r="0" b="0"/>
                <wp:docPr id="904" name="Полотно 9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95" name="Line 883"/>
                        <wps:cNvCnPr>
                          <a:cxnSpLocks noChangeShapeType="1"/>
                        </wps:cNvCnPr>
                        <wps:spPr bwMode="auto">
                          <a:xfrm>
                            <a:off x="72390" y="723900"/>
                            <a:ext cx="4343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6" name="Line 884"/>
                        <wps:cNvCnPr>
                          <a:cxnSpLocks noChangeShapeType="1"/>
                        </wps:cNvCnPr>
                        <wps:spPr bwMode="auto">
                          <a:xfrm>
                            <a:off x="760095" y="941070"/>
                            <a:ext cx="506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Line 885"/>
                        <wps:cNvCnPr>
                          <a:cxnSpLocks noChangeShapeType="1"/>
                        </wps:cNvCnPr>
                        <wps:spPr bwMode="auto">
                          <a:xfrm>
                            <a:off x="72390" y="180975"/>
                            <a:ext cx="12668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 name="Line 886"/>
                        <wps:cNvCnPr>
                          <a:cxnSpLocks noChangeShapeType="1"/>
                        </wps:cNvCnPr>
                        <wps:spPr bwMode="auto">
                          <a:xfrm flipV="1">
                            <a:off x="796290" y="180975"/>
                            <a:ext cx="63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9" name="Line 887"/>
                        <wps:cNvCnPr>
                          <a:cxnSpLocks noChangeShapeType="1"/>
                        </wps:cNvCnPr>
                        <wps:spPr bwMode="auto">
                          <a:xfrm rot="5400000" flipV="1">
                            <a:off x="556260" y="747395"/>
                            <a:ext cx="14478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0" name="Line 888"/>
                        <wps:cNvCnPr>
                          <a:cxnSpLocks noChangeShapeType="1"/>
                        </wps:cNvCnPr>
                        <wps:spPr bwMode="auto">
                          <a:xfrm rot="5400000">
                            <a:off x="327025" y="723265"/>
                            <a:ext cx="3619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Oval 889"/>
                        <wps:cNvSpPr>
                          <a:spLocks noChangeArrowheads="1"/>
                        </wps:cNvSpPr>
                        <wps:spPr bwMode="auto">
                          <a:xfrm rot="5400000">
                            <a:off x="407670" y="461010"/>
                            <a:ext cx="506730" cy="525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Oval 890"/>
                        <wps:cNvSpPr>
                          <a:spLocks noChangeArrowheads="1"/>
                        </wps:cNvSpPr>
                        <wps:spPr bwMode="auto">
                          <a:xfrm>
                            <a:off x="760095" y="144780"/>
                            <a:ext cx="72390" cy="723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03" name="Line 891"/>
                        <wps:cNvCnPr>
                          <a:cxnSpLocks noChangeShapeType="1"/>
                        </wps:cNvCnPr>
                        <wps:spPr bwMode="auto">
                          <a:xfrm flipV="1">
                            <a:off x="506730" y="506730"/>
                            <a:ext cx="289560"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5DA95C7" id="Полотно 904" o:spid="_x0000_s1026" editas="canvas" style="width:111.15pt;height:85.5pt;mso-position-horizontal-relative:char;mso-position-vertical-relative:line" coordsize="14116,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">
                <v:shape id="_x0000_s1027" type="#_x0000_t75" style="position:absolute;width:14116;height:10858;visibility:visible;mso-wrap-style:square">
                  <v:fill o:detectmouseclick="t"/>
                  <v:path o:connecttype="none"/>
                </v:shape>
                <v:line id="Line 883" o:spid="_x0000_s1028" style="position:absolute;visibility:visible;mso-wrap-style:square" from="723,7239" to="5067,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tgb8cAAADcAAAADwAAAGRycy9kb3ducmV2LnhtbESPQWvCQBSE74X+h+UVvNVNWxo0uoq0&#10;FLQHUSvo8Zl9Jmmzb8PumqT/3i0IPQ4z8w0znfemFi05X1lW8DRMQBDnVldcKNh/fTyOQPiArLG2&#10;TAp+ycN8dn83xUzbjrfU7kIhIoR9hgrKEJpMSp+XZNAPbUMcvbN1BkOUrpDaYRfhppbPSZJKgxXH&#10;hRIbeisp/9ldjIL1yyZtF6vPZX9Ypaf8fXs6fndOqcFDv5iACNSH//CtvdQKRuNX+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e2BvxwAAANwAAAAPAAAAAAAA&#10;AAAAAAAAAKECAABkcnMvZG93bnJldi54bWxQSwUGAAAAAAQABAD5AAAAlQMAAAAA&#10;"/>
                <v:line id="Line 884" o:spid="_x0000_s1029" style="position:absolute;visibility:visible;mso-wrap-style:square" from="7600,9410" to="12668,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n+GMYAAADcAAAADwAAAGRycy9kb3ducmV2LnhtbESPQWvCQBSE7wX/w/KE3upGhaCpq0hF&#10;0B6k2kJ7fGZfk9js27C7TdJ/3xUEj8PMfMMsVr2pRUvOV5YVjEcJCOLc6ooLBR/v26cZCB+QNdaW&#10;ScEfeVgtBw8LzLTt+EjtKRQiQthnqKAMocmk9HlJBv3INsTR+7bOYIjSFVI77CLc1HKSJKk0WHFc&#10;KLGhl5Lyn9OvUXCYvqXtev+66z/36TnfHM9fl84p9Tjs188gAvXhHr61d1rBbJ7C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p/hjGAAAA3AAAAA8AAAAAAAAA&#10;AAAAAAAAoQIAAGRycy9kb3ducmV2LnhtbFBLBQYAAAAABAAEAPkAAACUAwAAAAA=&#10;"/>
                <v:line id="Line 885" o:spid="_x0000_s1030" style="position:absolute;visibility:visible;mso-wrap-style:square" from="723,1809" to="13392,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Vbg8cAAADcAAAADwAAAGRycy9kb3ducmV2LnhtbESPQWvCQBSE74X+h+UVvNVNK6QaXUVa&#10;BO2hqBX0+Mw+k7TZt2F3TdJ/3y0IPQ4z8w0zW/SmFi05X1lW8DRMQBDnVldcKDh8rh7HIHxA1lhb&#10;JgU/5GExv7+bYaZtxztq96EQEcI+QwVlCE0mpc9LMuiHtiGO3sU6gyFKV0jtsItwU8vnJEmlwYrj&#10;QokNvZaUf++vRsHHaJu2y837uj9u0nP+tjufvjqn1OChX05BBOrDf/jWXmsF48kL/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5VuDxwAAANwAAAAPAAAAAAAA&#10;AAAAAAAAAKECAABkcnMvZG93bnJldi54bWxQSwUGAAAAAAQABAD5AAAAlQMAAAAA&#10;"/>
                <v:line id="Line 886" o:spid="_x0000_s1031" style="position:absolute;flip:y;visibility:visible;mso-wrap-style:square" from="7962,1809" to="7969,5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OjsMAAADcAAAADwAAAGRycy9kb3ducmV2LnhtbERPz2vCMBS+D/wfwhO8jJkqY9RqFBkI&#10;HrzoRmW3t+bZlDYvXRK1/vfLYbDjx/d7tRlsJ27kQ+NYwWyagSCunG64VvD5sXvJQYSIrLFzTAoe&#10;FGCzHj2tsNDuzke6nWItUgiHAhWYGPtCylAZshimridO3MV5izFBX0vt8Z7CbSfnWfYmLTacGgz2&#10;9G6oak9Xq0Dmh+cfv/1+bcv2fF6Ysir7r4NSk/GwXYKINMR/8Z97rxXki7Q2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eTo7DAAAA3AAAAA8AAAAAAAAAAAAA&#10;AAAAoQIAAGRycy9kb3ducmV2LnhtbFBLBQYAAAAABAAEAPkAAACRAwAAAAA=&#10;"/>
                <v:line id="Line 887" o:spid="_x0000_s1032" style="position:absolute;rotation:-90;flip:y;visibility:visible;mso-wrap-style:square" from="5562,7473" to="7010,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iKPMUAAADcAAAADwAAAGRycy9kb3ducmV2LnhtbESPT2sCMRTE70K/Q3hCb5pVaKurUaSl&#10;IAVh3fbi7bF5+wc3L0sSNX77piD0OMzMb5j1NppeXMn5zrKC2TQDQVxZ3XGj4Of7c7IA4QOyxt4y&#10;KbiTh+3mabTGXNsbH+lahkYkCPscFbQhDLmUvmrJoJ/agTh5tXUGQ5KukdrhLcFNL+dZ9ioNdpwW&#10;WhzovaXqXF6MgtP9EN/2RTGbu1jtPl4udflV1Eo9j+NuBSJQDP/hR3uvFSyWS/g7k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iKPMUAAADcAAAADwAAAAAAAAAA&#10;AAAAAAChAgAAZHJzL2Rvd25yZXYueG1sUEsFBgAAAAAEAAQA+QAAAJMDAAAAAA==&#10;">
                  <v:stroke endarrow="block"/>
                </v:line>
                <v:line id="Line 888" o:spid="_x0000_s1033" style="position:absolute;rotation:90;visibility:visible;mso-wrap-style:square" from="3270,7232" to="6889,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tVH8IAAADcAAAADwAAAGRycy9kb3ducmV2LnhtbERPPW/CMBDdK/EfrENiKw4MKA1xEEJA&#10;2yFDAQmxHfGRRMTnyHYh/ff1UKnj0/vOV4PpxIOcby0rmE0TEMSV1S3XCk7H3WsKwgdkjZ1lUvBD&#10;HlbF6CXHTNsnf9HjEGoRQ9hnqKAJoc+k9FVDBv3U9sSRu1lnMEToaqkdPmO46eQ8SRbSYMuxocGe&#10;Ng1V98O3UWDKz315MfP37TlFe93f1sFRrdRkPKyXIAIN4V/85/7QCt6SOD+eiUdAF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tVH8IAAADcAAAADwAAAAAAAAAAAAAA&#10;AAChAgAAZHJzL2Rvd25yZXYueG1sUEsFBgAAAAAEAAQA+QAAAJADAAAAAA==&#10;"/>
                <v:oval id="Oval 889" o:spid="_x0000_s1034" style="position:absolute;left:4076;top:4610;width:5067;height:52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LDcEA&#10;AADcAAAADwAAAGRycy9kb3ducmV2LnhtbESP0WoCMRRE3wX/IdyCb5q1oNWtUawgSt+6+gGX5LrZ&#10;dnOzJFHXvzeFQh+HmTnDrDa9a8WNQmw8K5hOChDE2puGawXn0368ABETssHWMyl4UITNejhYYWn8&#10;nb/oVqVaZAjHEhXYlLpSyqgtOYwT3xFn7+KDw5RlqKUJeM9w18rXophLhw3nBYsd7Szpn+rqFMwP&#10;j9n3xyXqmJrPM5tOv9mglRq99Nt3EIn69B/+ax+NgmUxhd8z+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BSw3BAAAA3AAAAA8AAAAAAAAAAAAAAAAAmAIAAGRycy9kb3du&#10;cmV2LnhtbFBLBQYAAAAABAAEAPUAAACGAwAAAAA=&#10;" filled="f"/>
                <v:oval id="Oval 890" o:spid="_x0000_s1035" style="position:absolute;left:7600;top:1447;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RNcIA&#10;AADcAAAADwAAAGRycy9kb3ducmV2LnhtbESPQYvCMBSE74L/IbyFvYimCitajSIFxetWDx6fzbMt&#10;27yUJNr2328WFjwOM/MNs933phEvcr62rGA+S0AQF1bXXCq4Xo7TFQgfkDU2lknBQB72u/Foi6m2&#10;HX/TKw+liBD2KSqoQmhTKX1RkUE/sy1x9B7WGQxRulJqh12Em0YukmQpDdYcFypsKauo+MmfRoGb&#10;tEM2nLPj/M6n/Ktb6dvyqpX6/OgPGxCB+vAO/7fPWsE6WcDf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ZE1wgAAANwAAAAPAAAAAAAAAAAAAAAAAJgCAABkcnMvZG93&#10;bnJldi54bWxQSwUGAAAAAAQABAD1AAAAhwMAAAAA&#10;" fillcolor="black"/>
                <v:line id="Line 891" o:spid="_x0000_s1036" style="position:absolute;flip:y;visibility:visible;mso-wrap-style:square" from="5067,5067" to="7962,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FG5cYAAADcAAAADwAAAGRycy9kb3ducmV2LnhtbESPQWsCMRSE7wX/Q3hCL1KzrVJ0axQR&#10;BA9eastKb6+b182ym5dtEnX9940g9DjMzDfMYtXbVpzJh9qxgudxBoK4dLrmSsHnx/ZpBiJEZI2t&#10;Y1JwpQCr5eBhgbl2F36n8yFWIkE45KjAxNjlUobSkMUwdh1x8n6ctxiT9JXUHi8Jblv5kmWv0mLN&#10;acFgRxtDZXM4WQVyth/9+vX3tCma43FuirLovvZKPQ779RuISH38D9/bO61gnk3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RRuXGAAAA3AAAAA8AAAAAAAAA&#10;AAAAAAAAoQIAAGRycy9kb3ducmV2LnhtbFBLBQYAAAAABAAEAPkAAACUAwAAAAA=&#10;"/>
                <w10:anchorlock/>
              </v:group>
            </w:pict>
          </mc:Fallback>
        </mc:AlternateConten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схема включения биполярного транзистора с общей базой (ОБ);</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схема включения биполярного транзистора с общим эмиттером (ОЭ);</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схема включения биполярного транзистора с общим коллектором (ОК)</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19. Как называется эта электронная схема?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1411605" cy="1122045"/>
                <wp:effectExtent l="0" t="0" r="0" b="4445"/>
                <wp:docPr id="894" name="Полотно 8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79" name="Line 866"/>
                        <wps:cNvCnPr>
                          <a:cxnSpLocks noChangeShapeType="1"/>
                        </wps:cNvCnPr>
                        <wps:spPr bwMode="auto">
                          <a:xfrm flipV="1">
                            <a:off x="760095" y="615950"/>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 name="Line 867"/>
                        <wps:cNvCnPr>
                          <a:cxnSpLocks noChangeShapeType="1"/>
                        </wps:cNvCnPr>
                        <wps:spPr bwMode="auto">
                          <a:xfrm flipV="1">
                            <a:off x="760095" y="795655"/>
                            <a:ext cx="21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 name="Line 868"/>
                        <wps:cNvCnPr>
                          <a:cxnSpLocks noChangeShapeType="1"/>
                        </wps:cNvCnPr>
                        <wps:spPr bwMode="auto">
                          <a:xfrm flipH="1">
                            <a:off x="868680" y="61531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 name="Line 869"/>
                        <wps:cNvCnPr>
                          <a:cxnSpLocks noChangeShapeType="1"/>
                        </wps:cNvCnPr>
                        <wps:spPr bwMode="auto">
                          <a:xfrm>
                            <a:off x="760095" y="615315"/>
                            <a:ext cx="10858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870"/>
                        <wps:cNvCnPr>
                          <a:cxnSpLocks noChangeShapeType="1"/>
                        </wps:cNvCnPr>
                        <wps:spPr bwMode="auto">
                          <a:xfrm>
                            <a:off x="868680" y="43434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 name="Oval 871"/>
                        <wps:cNvSpPr>
                          <a:spLocks noChangeArrowheads="1"/>
                        </wps:cNvSpPr>
                        <wps:spPr bwMode="auto">
                          <a:xfrm>
                            <a:off x="654050" y="470535"/>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 name="Line 872"/>
                        <wps:cNvCnPr>
                          <a:cxnSpLocks noChangeShapeType="1"/>
                        </wps:cNvCnPr>
                        <wps:spPr bwMode="auto">
                          <a:xfrm flipV="1">
                            <a:off x="1085850" y="361950"/>
                            <a:ext cx="14478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6" name="Line 873"/>
                        <wps:cNvCnPr>
                          <a:cxnSpLocks noChangeShapeType="1"/>
                        </wps:cNvCnPr>
                        <wps:spPr bwMode="auto">
                          <a:xfrm flipV="1">
                            <a:off x="1158240" y="470535"/>
                            <a:ext cx="14478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7" name="Line 874"/>
                        <wps:cNvCnPr>
                          <a:cxnSpLocks noChangeShapeType="1"/>
                        </wps:cNvCnPr>
                        <wps:spPr bwMode="auto">
                          <a:xfrm flipV="1">
                            <a:off x="868680" y="217170"/>
                            <a:ext cx="0" cy="253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875"/>
                        <wps:cNvCnPr>
                          <a:cxnSpLocks noChangeShapeType="1"/>
                        </wps:cNvCnPr>
                        <wps:spPr bwMode="auto">
                          <a:xfrm flipH="1">
                            <a:off x="687705" y="21717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 name="Rectangle 876"/>
                        <wps:cNvSpPr>
                          <a:spLocks noChangeArrowheads="1"/>
                        </wps:cNvSpPr>
                        <wps:spPr bwMode="auto">
                          <a:xfrm>
                            <a:off x="325755" y="144780"/>
                            <a:ext cx="36195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0" name="Line 877"/>
                        <wps:cNvCnPr>
                          <a:cxnSpLocks noChangeShapeType="1"/>
                        </wps:cNvCnPr>
                        <wps:spPr bwMode="auto">
                          <a:xfrm flipH="1">
                            <a:off x="108585" y="217170"/>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Line 878"/>
                        <wps:cNvCnPr>
                          <a:cxnSpLocks noChangeShapeType="1"/>
                        </wps:cNvCnPr>
                        <wps:spPr bwMode="auto">
                          <a:xfrm>
                            <a:off x="108585" y="1013460"/>
                            <a:ext cx="760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 name="Text Box 879"/>
                        <wps:cNvSpPr txBox="1">
                          <a:spLocks noChangeArrowheads="1"/>
                        </wps:cNvSpPr>
                        <wps:spPr bwMode="auto">
                          <a:xfrm>
                            <a:off x="36195" y="144780"/>
                            <a:ext cx="2171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Default="00AF0918" w:rsidP="00AF0918">
                              <w:r>
                                <w:t>+</w:t>
                              </w:r>
                            </w:p>
                          </w:txbxContent>
                        </wps:txbx>
                        <wps:bodyPr rot="0" vert="horz" wrap="square" lIns="91440" tIns="45720" rIns="91440" bIns="45720" anchor="t" anchorCtr="0" upright="1">
                          <a:noAutofit/>
                        </wps:bodyPr>
                      </wps:wsp>
                      <wps:wsp>
                        <wps:cNvPr id="893" name="Text Box 880"/>
                        <wps:cNvSpPr txBox="1">
                          <a:spLocks noChangeArrowheads="1"/>
                        </wps:cNvSpPr>
                        <wps:spPr bwMode="auto">
                          <a:xfrm>
                            <a:off x="36195" y="760095"/>
                            <a:ext cx="32575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Default="00AF0918" w:rsidP="00AF0918">
                              <w:r>
                                <w:t>-</w:t>
                              </w:r>
                            </w:p>
                          </w:txbxContent>
                        </wps:txbx>
                        <wps:bodyPr rot="0" vert="horz" wrap="square" lIns="91440" tIns="45720" rIns="91440" bIns="45720" anchor="t" anchorCtr="0" upright="1">
                          <a:noAutofit/>
                        </wps:bodyPr>
                      </wps:wsp>
                    </wpc:wpc>
                  </a:graphicData>
                </a:graphic>
              </wp:inline>
            </w:drawing>
          </mc:Choice>
          <mc:Fallback>
            <w:pict>
              <v:group id="Полотно 894" o:spid="_x0000_s1027" editas="canvas" style="width:111.15pt;height:88.35pt;mso-position-horizontal-relative:char;mso-position-vertical-relative:line" coordsize="14116,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">
                <v:shape id="_x0000_s1028" type="#_x0000_t75" style="position:absolute;width:14116;height:11220;visibility:visible;mso-wrap-style:square">
                  <v:fill o:detectmouseclick="t"/>
                  <v:path o:connecttype="none"/>
                </v:shape>
                <v:line id="Line 866" o:spid="_x0000_s1029" style="position:absolute;flip:y;visibility:visible;mso-wrap-style:square" from="7600,6159" to="9766,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N78cAAADcAAAADwAAAGRycy9kb3ducmV2LnhtbESPQWsCMRSE74X+h/AKXqRmK6VdV6OI&#10;IHjwUltWenvdPDfLbl62SdTtv28KQo/DzHzDLFaD7cSFfGgcK3iaZCCIK6cbrhV8vG8fcxAhImvs&#10;HJOCHwqwWt7fLbDQ7spvdDnEWiQIhwIVmBj7QspQGbIYJq4nTt7JeYsxSV9L7fGa4LaT0yx7kRYb&#10;TgsGe9oYqtrD2SqQ+X787ddfz23ZHo8zU1Zl/7lXavQwrOcgIg3xP3xr77SC/HU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g3vxwAAANwAAAAPAAAAAAAA&#10;AAAAAAAAAKECAABkcnMvZG93bnJldi54bWxQSwUGAAAAAAQABAD5AAAAlQMAAAAA&#10;"/>
                <v:line id="Line 867" o:spid="_x0000_s1030" style="position:absolute;flip:y;visibility:visible;mso-wrap-style:square" from="7600,7956" to="9766,7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HUVcMAAADcAAAADwAAAGRycy9kb3ducmV2LnhtbERPz2vCMBS+D/Y/hDfYZczUIaN2RpGB&#10;4MGLTlq8vTVvTWnz0iVR639vDoMdP77fi9Voe3EhH1rHCqaTDARx7XTLjYLj1+Y1BxEissbeMSm4&#10;UYDV8vFhgYV2V97T5RAbkUI4FKjAxDgUUobakMUwcQNx4n6ctxgT9I3UHq8p3PbyLcvepcWWU4PB&#10;gT4N1d3hbBXIfPfy69ffs67sqmpuyrocTjulnp/G9QeISGP8F/+5t1pBnqf56U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x1FXDAAAA3AAAAA8AAAAAAAAAAAAA&#10;AAAAoQIAAGRycy9kb3ducmV2LnhtbFBLBQYAAAAABAAEAPkAAACRAwAAAAA=&#10;"/>
                <v:line id="Line 868" o:spid="_x0000_s1031" style="position:absolute;flip:x;visibility:visible;mso-wrap-style:square" from="8686,6153" to="9772,7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1xzsYAAADcAAAADwAAAGRycy9kb3ducmV2LnhtbESPQWsCMRSE74X+h/AKvZSatRTZrkaR&#10;QsGDl6qseHtuXjfLbl62SdTtv28EweMwM98ws8VgO3EmHxrHCsajDARx5XTDtYLd9us1BxEissbO&#10;MSn4owCL+ePDDAvtLvxN502sRYJwKFCBibEvpAyVIYth5Hri5P04bzEm6WupPV4S3HbyLcsm0mLD&#10;acFgT5+GqnZzsgpkvn759cvje1u2+/2HKauyP6yVen4allMQkYZ4D9/aK60gz8dwPZOO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9cc7GAAAA3AAAAA8AAAAAAAAA&#10;AAAAAAAAoQIAAGRycy9kb3ducmV2LnhtbFBLBQYAAAAABAAEAPkAAACUAwAAAAA=&#10;"/>
                <v:line id="Line 869" o:spid="_x0000_s1032" style="position:absolute;visibility:visible;mso-wrap-style:square" from="7600,6153" to="8686,7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tuxscAAADcAAAADwAAAGRycy9kb3ducmV2LnhtbESPT2vCQBTE70K/w/IKvelGCyGkriKW&#10;gnoo9Q/U4zP7TNJm34bdNUm/fbdQ8DjMzG+Y+XIwjejI+dqygukkAUFcWF1zqeB0fBtnIHxA1thY&#10;JgU/5GG5eBjNMde25z11h1CKCGGfo4IqhDaX0hcVGfQT2xJH72qdwRClK6V22Ee4aeQsSVJpsOa4&#10;UGFL64qK78PNKHh//ki71Xa3GT636aV43V/OX71T6ulxWL2ACDSEe/i/vdEKsmw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S27GxwAAANwAAAAPAAAAAAAA&#10;AAAAAAAAAKECAABkcnMvZG93bnJldi54bWxQSwUGAAAAAAQABAD5AAAAlQMAAAAA&#10;"/>
                <v:line id="Line 870" o:spid="_x0000_s1033" style="position:absolute;visibility:visible;mso-wrap-style:square" from="8686,4343" to="8686,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LXcYAAADcAAAADwAAAGRycy9kb3ducmV2LnhtbESPQWvCQBSE7wX/w/KE3uqmFUKIriIV&#10;QXso1Rb0+Mw+k2j2bdjdJum/7xYKHoeZ+YaZLwfTiI6cry0reJ4kIIgLq2suFXx9bp4yED4ga2ws&#10;k4If8rBcjB7mmGvb8566QyhFhLDPUUEVQptL6YuKDPqJbYmjd7HOYIjSlVI77CPcNPIlSVJpsOa4&#10;UGFLrxUVt8O3UfA+/Ui71e5tOxx36blY78+na++UehwPqxmIQEO4h//bW60gy6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Hy13GAAAA3AAAAA8AAAAAAAAA&#10;AAAAAAAAoQIAAGRycy9kb3ducmV2LnhtbFBLBQYAAAAABAAEAPkAAACUAwAAAAA=&#10;"/>
                <v:oval id="Oval 871" o:spid="_x0000_s1034" style="position:absolute;left:6540;top:4705;width:431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c2MQA&#10;AADcAAAADwAAAGRycy9kb3ducmV2LnhtbESP3WoCMRSE7wu+QzhCb4pmW6Qsq1FEKPRC8PcBjptj&#10;dnVzsk2iu759UxB6OczMN8xs0dtG3MmH2rGC93EGgrh0umaj4Hj4GuUgQkTW2DgmBQ8KsJgPXmZY&#10;aNfxju77aESCcChQQRVjW0gZyooshrFriZN3dt5iTNIbqT12CW4b+ZFln9JizWmhwpZWFZXX/c0q&#10;OJ2Orpc/frN9M1ePk0vXmvVWqddhv5yCiNTH//Cz/a0V5PkE/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HNjEAAAA3AAAAA8AAAAAAAAAAAAAAAAAmAIAAGRycy9k&#10;b3ducmV2LnhtbFBLBQYAAAAABAAEAPUAAACJAwAAAAA=&#10;" filled="f"/>
                <v:line id="Line 872" o:spid="_x0000_s1035" style="position:absolute;flip:y;visibility:visible;mso-wrap-style:square" from="10858,3619" to="12306,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VhtcYAAADcAAAADwAAAGRycy9kb3ducmV2LnhtbESPT2vCQBDF7wW/wzIFL0E3VlpidBVt&#10;KxSkB/8cPA7ZMQnNzobsqOm37xYKPT7evN+bt1j1rlE36kLt2cBknIIiLrytuTRwOm5HGaggyBYb&#10;z2TgmwKsloOHBebW33lPt4OUKkI45GigEmlzrUNRkcMw9i1x9C6+cyhRdqW2Hd4j3DX6KU1ftMOa&#10;Y0OFLb1WVHwdri6+sf3kt+k02TidJDN6P8su1WLM8LFfz0EJ9fJ//Jf+sAay7Bl+x0QC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lYbXGAAAA3AAAAA8AAAAAAAAA&#10;AAAAAAAAoQIAAGRycy9kb3ducmV2LnhtbFBLBQYAAAAABAAEAPkAAACUAwAAAAA=&#10;">
                  <v:stroke endarrow="block"/>
                </v:line>
                <v:line id="Line 873" o:spid="_x0000_s1036" style="position:absolute;flip:y;visibility:visible;mso-wrap-style:square" from="11582,4705" to="13030,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f/wsUAAADcAAAADwAAAGRycy9kb3ducmV2LnhtbESPT2vCQBDF7wW/wzJCL0E3VZAYXcXW&#10;CoXiwT8Hj0N2TILZ2ZCdavrtu4VCj4837/fmLde9a9SdulB7NvAyTkERF97WXBo4n3ajDFQQZIuN&#10;ZzLwTQHWq8HTEnPrH3yg+1FKFSEccjRQibS51qGoyGEY+5Y4elffOZQou1LbDh8R7ho9SdOZdlhz&#10;bKiwpbeKitvxy8U3dnveTqfJq9NJMqf3i3ymWox5HvabBSihXv6P/9If1kCWzeB3TCS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f/wsUAAADcAAAADwAAAAAAAAAA&#10;AAAAAAChAgAAZHJzL2Rvd25yZXYueG1sUEsFBgAAAAAEAAQA+QAAAJMDAAAAAA==&#10;">
                  <v:stroke endarrow="block"/>
                </v:line>
                <v:line id="Line 874" o:spid="_x0000_s1037" style="position:absolute;flip:y;visibility:visible;mso-wrap-style:square" from="8686,2171" to="8686,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hMIccAAADcAAAADwAAAGRycy9kb3ducmV2LnhtbESPQWsCMRSE7wX/Q3iCl1KzldKuW6OI&#10;IPTgRS0rvT03r5tlNy/bJNXtvzeFQo/DzHzDLFaD7cSFfGgcK3icZiCIK6cbrhW8H7cPOYgQkTV2&#10;jknBDwVYLUd3Cyy0u/KeLodYiwThUKACE2NfSBkqQxbD1PXEyft03mJM0tdSe7wmuO3kLMuepcWG&#10;04LBnjaGqvbwbRXIfHf/5dfnp7ZsT6e5Kauy/9gpNRkP61cQkYb4H/5rv2kFef4C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EwhxwAAANwAAAAPAAAAAAAA&#10;AAAAAAAAAKECAABkcnMvZG93bnJldi54bWxQSwUGAAAAAAQABAD5AAAAlQMAAAAA&#10;"/>
                <v:line id="Line 875" o:spid="_x0000_s1038" style="position:absolute;flip:x;visibility:visible;mso-wrap-style:square" from="6877,2171" to="8686,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YU8MAAADcAAAADwAAAGRycy9kb3ducmV2LnhtbERPz2vCMBS+D/Y/hDfYZczUIaN2RpGB&#10;4MGLTlq8vTVvTWnz0iVR639vDoMdP77fi9Voe3EhH1rHCqaTDARx7XTLjYLj1+Y1BxEissbeMSm4&#10;UYDV8vFhgYV2V97T5RAbkUI4FKjAxDgUUobakMUwcQNx4n6ctxgT9I3UHq8p3PbyLcvepcWWU4PB&#10;gT4N1d3hbBXIfPfy69ffs67sqmpuyrocTjulnp/G9QeISGP8F/+5t1pBnqe16U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H2FPDAAAA3AAAAA8AAAAAAAAAAAAA&#10;AAAAoQIAAGRycy9kb3ducmV2LnhtbFBLBQYAAAAABAAEAPkAAACRAwAAAAA=&#10;"/>
                <v:rect id="Rectangle 876" o:spid="_x0000_s1039" style="position:absolute;left:3257;top:1447;width:3620;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8UA&#10;AADcAAAADwAAAGRycy9kb3ducmV2LnhtbESPQWvCQBSE74L/YXlCb2ajhRKjqxSLpR41ufT2zD6T&#10;2OzbkF2T1F/fLRR6HGbmG2azG00jeupcbVnBIopBEBdW11wqyLPDPAHhPLLGxjIp+CYHu+10ssFU&#10;24FP1J99KQKEXYoKKu/bVEpXVGTQRbYlDt7VdgZ9kF0pdYdDgJtGLuP4RRqsOSxU2NK+ouLrfDcK&#10;LvUyx8cpe4/N6vDsj2N2u3++KfU0G1/XIDyN/j/81/7QCpJkBb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YP7xQAAANwAAAAPAAAAAAAAAAAAAAAAAJgCAABkcnMv&#10;ZG93bnJldi54bWxQSwUGAAAAAAQABAD1AAAAigMAAAAA&#10;"/>
                <v:line id="Line 877" o:spid="_x0000_s1040" style="position:absolute;flip:x;visibility:visible;mso-wrap-style:square" from="1085,2171" to="3257,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hCiMMAAADcAAAADwAAAGRycy9kb3ducmV2LnhtbERPz2vCMBS+D/wfwhO8jJkqY9RqFBkI&#10;HrzoRmW3t+bZlDYvXRK1/vfLYbDjx/d7tRlsJ27kQ+NYwWyagSCunG64VvD5sXvJQYSIrLFzTAoe&#10;FGCzHj2tsNDuzke6nWItUgiHAhWYGPtCylAZshimridO3MV5izFBX0vt8Z7CbSfnWfYmLTacGgz2&#10;9G6oak9Xq0Dmh+cfv/1+bcv2fF6Ysir7r4NSk/GwXYKINMR/8Z97rxXkiz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oQojDAAAA3AAAAA8AAAAAAAAAAAAA&#10;AAAAoQIAAGRycy9kb3ducmV2LnhtbFBLBQYAAAAABAAEAPkAAACRAwAAAAA=&#10;"/>
                <v:line id="Line 878" o:spid="_x0000_s1041" style="position:absolute;visibility:visible;mso-wrap-style:square" from="1085,10134" to="8686,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BmbMYAAADcAAAADwAAAGRycy9kb3ducmV2LnhtbESPQWvCQBSE74X+h+UVeqsbLQRNXUUq&#10;BfUgVQvt8Zl9JrHZt2F3m8R/3xUEj8PMfMNM572pRUvOV5YVDAcJCOLc6ooLBV+Hj5cxCB+QNdaW&#10;ScGFPMxnjw9TzLTteEftPhQiQthnqKAMocmk9HlJBv3ANsTRO1lnMETpCqkddhFuajlKklQarDgu&#10;lNjQe0n57/7PKNi+fqbtYr1Z9d/r9Jgvd8efc+eUen7qF28gAvXhHr61V1rBeDK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AZmzGAAAA3AAAAA8AAAAAAAAA&#10;AAAAAAAAoQIAAGRycy9kb3ducmV2LnhtbFBLBQYAAAAABAAEAPkAAACUAwAAAAA=&#10;"/>
                <v:shape id="Text Box 879" o:spid="_x0000_s1042" type="#_x0000_t202" style="position:absolute;left:361;top:1447;width:2172;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vnJcMA&#10;AADcAAAADwAAAGRycy9kb3ducmV2LnhtbESPQYvCMBSE7wv+h/AEb2uiuItWo4gieFpZVwVvj+bZ&#10;FpuX0kRb/70RhD0OM/MNM1u0thR3qn3hWMOgr0AQp84UnGk4/G0+xyB8QDZYOiYND/KwmHc+ZpgY&#10;1/Av3fchExHCPkENeQhVIqVPc7Lo+64ijt7F1RZDlHUmTY1NhNtSDpX6lhYLjgs5VrTKKb3ub1bD&#10;8edyPo3ULlvbr6pxrZJsJ1LrXrddTkEEasN/+N3eGg3jyRB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vnJcMAAADcAAAADwAAAAAAAAAAAAAAAACYAgAAZHJzL2Rv&#10;d25yZXYueG1sUEsFBgAAAAAEAAQA9QAAAIgDAAAAAA==&#10;" filled="f" stroked="f">
                  <v:textbox>
                    <w:txbxContent>
                      <w:p w:rsidR="00AF0918" w:rsidRDefault="00AF0918" w:rsidP="00AF0918">
                        <w:r>
                          <w:t>+</w:t>
                        </w:r>
                      </w:p>
                    </w:txbxContent>
                  </v:textbox>
                </v:shape>
                <v:shape id="Text Box 880" o:spid="_x0000_s1043" type="#_x0000_t202" style="position:absolute;left:361;top:7600;width:3258;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CvsUA&#10;AADcAAAADwAAAGRycy9kb3ducmV2LnhtbESPS2vDMBCE74X8B7GB3BIpSVtiJ0oILYWeWuo8ILfF&#10;Wj+ItTKWGrv/vioEehxm5htmsxtsI27U+dqxhvlMgSDOnam51HA8vE1XIHxANtg4Jg0/5GG3HT1s&#10;MDWu5y+6ZaEUEcI+RQ1VCG0qpc8rsuhnriWOXuE6iyHKrpSmwz7CbSMXSj1LizXHhQpbeqkov2bf&#10;VsPpo7icH9Vn+Wqf2t4NSrJNpNaT8bBfgwg0hP/wvf1uNKySJ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0K+xQAAANwAAAAPAAAAAAAAAAAAAAAAAJgCAABkcnMv&#10;ZG93bnJldi54bWxQSwUGAAAAAAQABAD1AAAAigMAAAAA&#10;" filled="f" stroked="f">
                  <v:textbox>
                    <w:txbxContent>
                      <w:p w:rsidR="00AF0918" w:rsidRDefault="00AF0918" w:rsidP="00AF0918">
                        <w:r>
                          <w:t>-</w:t>
                        </w:r>
                      </w:p>
                    </w:txbxContent>
                  </v:textbox>
                </v:shape>
                <w10:anchorlock/>
              </v:group>
            </w:pict>
          </mc:Fallback>
        </mc:AlternateConten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схема включения фотодиода в режиме солнечной батареи;</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схема индикатора на светодиоде;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схема индикатора на неоновой лампе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20. Как называется эта электронная схема?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1194435" cy="1122045"/>
                <wp:effectExtent l="0" t="2540" r="0" b="0"/>
                <wp:docPr id="878" name="Полотно 8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67" name="Line 853"/>
                        <wps:cNvCnPr>
                          <a:cxnSpLocks noChangeShapeType="1"/>
                        </wps:cNvCnPr>
                        <wps:spPr bwMode="auto">
                          <a:xfrm>
                            <a:off x="868680" y="796290"/>
                            <a:ext cx="635"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8" name="Oval 854"/>
                        <wps:cNvSpPr>
                          <a:spLocks noChangeArrowheads="1"/>
                        </wps:cNvSpPr>
                        <wps:spPr bwMode="auto">
                          <a:xfrm>
                            <a:off x="654050" y="470535"/>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Line 855"/>
                        <wps:cNvCnPr>
                          <a:cxnSpLocks noChangeShapeType="1"/>
                        </wps:cNvCnPr>
                        <wps:spPr bwMode="auto">
                          <a:xfrm flipV="1">
                            <a:off x="868680" y="217170"/>
                            <a:ext cx="635"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 name="Line 856"/>
                        <wps:cNvCnPr>
                          <a:cxnSpLocks noChangeShapeType="1"/>
                        </wps:cNvCnPr>
                        <wps:spPr bwMode="auto">
                          <a:xfrm flipH="1">
                            <a:off x="687705" y="21717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1" name="Rectangle 857"/>
                        <wps:cNvSpPr>
                          <a:spLocks noChangeArrowheads="1"/>
                        </wps:cNvSpPr>
                        <wps:spPr bwMode="auto">
                          <a:xfrm>
                            <a:off x="325755" y="144780"/>
                            <a:ext cx="36195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2" name="Line 858"/>
                        <wps:cNvCnPr>
                          <a:cxnSpLocks noChangeShapeType="1"/>
                        </wps:cNvCnPr>
                        <wps:spPr bwMode="auto">
                          <a:xfrm flipH="1">
                            <a:off x="108585" y="217170"/>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3" name="Line 859"/>
                        <wps:cNvCnPr>
                          <a:cxnSpLocks noChangeShapeType="1"/>
                        </wps:cNvCnPr>
                        <wps:spPr bwMode="auto">
                          <a:xfrm>
                            <a:off x="108585" y="1013460"/>
                            <a:ext cx="760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Text Box 860"/>
                        <wps:cNvSpPr txBox="1">
                          <a:spLocks noChangeArrowheads="1"/>
                        </wps:cNvSpPr>
                        <wps:spPr bwMode="auto">
                          <a:xfrm>
                            <a:off x="36195" y="434340"/>
                            <a:ext cx="32575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Default="00AF0918" w:rsidP="00AF0918">
                              <w:r w:rsidRPr="003A0D1E">
                                <w:rPr>
                                  <w:sz w:val="32"/>
                                  <w:szCs w:val="32"/>
                                </w:rPr>
                                <w:sym w:font="Symbol" w:char="F07E"/>
                              </w:r>
                              <w:r>
                                <w:t>-</w:t>
                              </w:r>
                            </w:p>
                          </w:txbxContent>
                        </wps:txbx>
                        <wps:bodyPr rot="0" vert="horz" wrap="square" lIns="91440" tIns="45720" rIns="91440" bIns="45720" anchor="t" anchorCtr="0" upright="1">
                          <a:noAutofit/>
                        </wps:bodyPr>
                      </wps:wsp>
                      <wps:wsp>
                        <wps:cNvPr id="875" name="Oval 861"/>
                        <wps:cNvSpPr>
                          <a:spLocks noChangeArrowheads="1"/>
                        </wps:cNvSpPr>
                        <wps:spPr bwMode="auto">
                          <a:xfrm>
                            <a:off x="833120" y="542925"/>
                            <a:ext cx="71755" cy="717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6" name="Oval 862"/>
                        <wps:cNvSpPr>
                          <a:spLocks noChangeArrowheads="1"/>
                        </wps:cNvSpPr>
                        <wps:spPr bwMode="auto">
                          <a:xfrm>
                            <a:off x="832485" y="724535"/>
                            <a:ext cx="71755" cy="717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7" name="Oval 863"/>
                        <wps:cNvSpPr>
                          <a:spLocks noChangeArrowheads="1"/>
                        </wps:cNvSpPr>
                        <wps:spPr bwMode="auto">
                          <a:xfrm>
                            <a:off x="941070" y="65151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Полотно 878" o:spid="_x0000_s1044" editas="canvas" style="width:94.05pt;height:88.35pt;mso-position-horizontal-relative:char;mso-position-vertical-relative:line" coordsize="11944,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">
                <v:shape id="_x0000_s1045" type="#_x0000_t75" style="position:absolute;width:11944;height:11220;visibility:visible;mso-wrap-style:square">
                  <v:fill o:detectmouseclick="t"/>
                  <v:path o:connecttype="none"/>
                </v:shape>
                <v:line id="Line 853" o:spid="_x0000_s1046" style="position:absolute;visibility:visible;mso-wrap-style:square" from="8686,7962" to="869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rpMYAAADcAAAADwAAAGRycy9kb3ducmV2LnhtbESPQWvCQBSE74L/YXmCN91YIZXUVaSl&#10;oD2UqoX2+Mw+k2j2bdjdJum/7xYEj8PMfMMs172pRUvOV5YVzKYJCOLc6ooLBZ/H18kChA/IGmvL&#10;pOCXPKxXw8ESM2073lN7CIWIEPYZKihDaDIpfV6SQT+1DXH0ztYZDFG6QmqHXYSbWj4kSSoNVhwX&#10;SmzouaT8evgxCt7nH2m72b1t+69despf9qfvS+eUGo/6zROIQH24h2/trVawSB/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wK6TGAAAA3AAAAA8AAAAAAAAA&#10;AAAAAAAAoQIAAGRycy9kb3ducmV2LnhtbFBLBQYAAAAABAAEAPkAAACUAwAAAAA=&#10;"/>
                <v:oval id="Oval 854" o:spid="_x0000_s1047" style="position:absolute;left:6540;top:4705;width:431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wJ8AA&#10;AADcAAAADwAAAGRycy9kb3ducmV2LnhtbERPzYrCMBC+L/gOYYS9LJq6iEg1igiCh4V11QcYmzGt&#10;NpOaRFvf3hyEPX58//NlZ2vxIB8qxwpGwwwEceF0xUbB8bAZTEGEiKyxdkwKnhRgueh9zDHXruU/&#10;euyjESmEQ44KyhibXMpQlGQxDF1DnLiz8xZjgt5I7bFN4baW31k2kRYrTg0lNrQuqbju71bB6XR0&#10;nbz5392XuXocX9rG/OyU+ux3qxmISF38F7/dW61gOklr05l0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PwJ8AAAADcAAAADwAAAAAAAAAAAAAAAACYAgAAZHJzL2Rvd25y&#10;ZXYueG1sUEsFBgAAAAAEAAQA9QAAAIUDAAAAAA==&#10;" filled="f"/>
                <v:line id="Line 855" o:spid="_x0000_s1048" style="position:absolute;flip:y;visibility:visible;mso-wrap-style:square" from="8686,2171" to="8693,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ebMscAAADcAAAADwAAAGRycy9kb3ducmV2LnhtbESPzWrDMBCE74W+g9hCLqWRW0JwnCgh&#10;FAo95JIfHHrbWFvL2Fq5kpo4b18VAjkOM/MNs1gNthNn8qFxrOB1nIEgrpxuuFZw2H+85CBCRNbY&#10;OSYFVwqwWj4+LLDQ7sJbOu9iLRKEQ4EKTIx9IWWoDFkMY9cTJ+/beYsxSV9L7fGS4LaTb1k2lRYb&#10;TgsGe3o3VLW7X6tA5pvnH78+TdqyPR5npqzK/muj1OhpWM9BRBriPXxrf2oF+XQ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x5syxwAAANwAAAAPAAAAAAAA&#10;AAAAAAAAAKECAABkcnMvZG93bnJldi54bWxQSwUGAAAAAAQABAD5AAAAlQMAAAAA&#10;"/>
                <v:line id="Line 856" o:spid="_x0000_s1049" style="position:absolute;flip:x;visibility:visible;mso-wrap-style:square" from="6877,2171" to="8686,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kcsMAAADcAAAADwAAAGRycy9kb3ducmV2LnhtbERPz2vCMBS+D/wfwht4kZk6xHWdUUQY&#10;ePCiG5Xd3pq3prR5qUnU7r9fDsKOH9/v5XqwnbiSD41jBbNpBoK4crrhWsHnx/tTDiJEZI2dY1Lw&#10;SwHWq9HDEgvtbnyg6zHWIoVwKFCBibEvpAyVIYth6nrixP04bzEm6GupPd5SuO3kc5YtpMWGU4PB&#10;nraGqvZ4sQpkvp+c/eZ73pbt6fRqyqrsv/ZKjR+HzRuISEP8F9/dO60gf0nz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kpHLDAAAA3AAAAA8AAAAAAAAAAAAA&#10;AAAAoQIAAGRycy9kb3ducmV2LnhtbFBLBQYAAAAABAAEAPkAAACRAwAAAAA=&#10;"/>
                <v:rect id="Rectangle 857" o:spid="_x0000_s1050" style="position:absolute;left:3257;top:1447;width:3620;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2sUA&#10;AADcAAAADwAAAGRycy9kb3ducmV2LnhtbESPQWvCQBSE7wX/w/KE3pqNFqrGrCIWS3vU5NLbM/tM&#10;0mbfhuyapP31XUHocZiZb5h0O5pG9NS52rKCWRSDIC6srrlUkGeHpyUI55E1NpZJwQ852G4mDykm&#10;2g58pP7kSxEg7BJUUHnfJlK6oiKDLrItcfAutjPog+xKqTscAtw0ch7HL9JgzWGhwpb2FRXfp6tR&#10;cK7nOf4es7fYrA7P/mPMvq6fr0o9TsfdGoSn0f+H7+13rWC5m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v/axQAAANwAAAAPAAAAAAAAAAAAAAAAAJgCAABkcnMv&#10;ZG93bnJldi54bWxQSwUGAAAAAAQABAD1AAAAigMAAAAA&#10;"/>
                <v:line id="Line 858" o:spid="_x0000_s1051" style="position:absolute;flip:x;visibility:visible;mso-wrap-style:square" from="1085,2171" to="3257,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fnscAAADcAAAADwAAAGRycy9kb3ducmV2LnhtbESPQWsCMRSE74X+h/CEXkrNVkq7rkYR&#10;odCDl6qseHtunptlNy9rkur23zeFQo/DzHzDzJeD7cSVfGgcK3geZyCIK6cbrhXsd+9POYgQkTV2&#10;jknBNwVYLu7v5lhod+NPum5jLRKEQ4EKTIx9IWWoDFkMY9cTJ+/svMWYpK+l9nhLcNvJSZa9SosN&#10;pwWDPa0NVe32yyqQ+ebx4lenl7ZsD4epKauyP26UehgNqxmISEP8D/+1P7SC/G0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up+exwAAANwAAAAPAAAAAAAA&#10;AAAAAAAAAKECAABkcnMvZG93bnJldi54bWxQSwUGAAAAAAQABAD5AAAAlQMAAAAA&#10;"/>
                <v:line id="Line 859" o:spid="_x0000_s1052" style="position:absolute;visibility:visible;mso-wrap-style:square" from="1085,10134" to="8686,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K7escAAADcAAAADwAAAGRycy9kb3ducmV2LnhtbESPT2vCQBTE7wW/w/KE3uqmFVKJriIt&#10;Be2h1D+gx2f2maTNvg272yT99q4geBxm5jfMbNGbWrTkfGVZwfMoAUGcW11xoWC/+3iagPABWWNt&#10;mRT8k4fFfPAww0zbjjfUbkMhIoR9hgrKEJpMSp+XZNCPbEMcvbN1BkOUrpDaYRfhppYvSZJKgxXH&#10;hRIbeisp/93+GQVf4++0Xa4/V/1hnZ7y983p+NM5pR6H/XIKIlAf7uFbe6UVTF7H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rt6xwAAANwAAAAPAAAAAAAA&#10;AAAAAAAAAKECAABkcnMvZG93bnJldi54bWxQSwUGAAAAAAQABAD5AAAAlQMAAAAA&#10;"/>
                <v:shape id="Text Box 860" o:spid="_x0000_s1053" type="#_x0000_t202" style="position:absolute;left:361;top:4343;width:3258;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I8MMMA&#10;AADcAAAADwAAAGRycy9kb3ducmV2LnhtbESPT4vCMBTE7wt+h/AEb5q46KrVKLKy4MnFv+Dt0Tzb&#10;YvNSmqztfvuNIOxxmJnfMItVa0vxoNoXjjUMBwoEcepMwZmG0/GrPwXhA7LB0jFp+CUPq2XnbYGJ&#10;cQ3v6XEImYgQ9glqyEOoEil9mpNFP3AVcfRurrYYoqwzaWpsItyW8l2pD2mx4LiQY0WfOaX3w4/V&#10;cN7drpeR+s42dlw1rlWS7Uxq3eu26zmIQG34D7/aW6NhOhn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I8MMMAAADcAAAADwAAAAAAAAAAAAAAAACYAgAAZHJzL2Rv&#10;d25yZXYueG1sUEsFBgAAAAAEAAQA9QAAAIgDAAAAAA==&#10;" filled="f" stroked="f">
                  <v:textbox>
                    <w:txbxContent>
                      <w:p w:rsidR="00AF0918" w:rsidRDefault="00AF0918" w:rsidP="00AF0918">
                        <w:r w:rsidRPr="003A0D1E">
                          <w:rPr>
                            <w:sz w:val="32"/>
                            <w:szCs w:val="32"/>
                          </w:rPr>
                          <w:sym w:font="Symbol" w:char="F07E"/>
                        </w:r>
                        <w:r>
                          <w:t>-</w:t>
                        </w:r>
                      </w:p>
                    </w:txbxContent>
                  </v:textbox>
                </v:shape>
                <v:oval id="Oval 861" o:spid="_x0000_s1054" style="position:absolute;left:8331;top:5429;width:71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pcQA&#10;AADcAAAADwAAAGRycy9kb3ducmV2LnhtbESPQWvCQBSE70L/w/IK3nSjIVZSV5GKYA89NNX7I/tM&#10;gtm3IfuM6b/vFgo9DjPzDbPZja5VA/Wh8WxgMU9AEZfeNlwZOH8dZ2tQQZAttp7JwDcF2G2fJhvM&#10;rX/wJw2FVCpCOORooBbpcq1DWZPDMPcdcfSuvncoUfaVtj0+Ity1epkkK+2w4bhQY0dvNZW34u4M&#10;HKp9sRp0Kll6PZwku10+3tOFMdPncf8KSmiU//Bf+2QNrF8y+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76XEAAAA3AAAAA8AAAAAAAAAAAAAAAAAmAIAAGRycy9k&#10;b3ducmV2LnhtbFBLBQYAAAAABAAEAPUAAACJAwAAAAA=&#10;"/>
                <v:oval id="Oval 862" o:spid="_x0000_s1055" style="position:absolute;left:8324;top:7245;width:718;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x0sQA&#10;AADcAAAADwAAAGRycy9kb3ducmV2LnhtbESPQWvCQBSE70L/w/IKvenGBlNJXUUqBXvwYNreH9ln&#10;Esy+DdnXGP+9WxA8DjPzDbPajK5VA/Wh8WxgPktAEZfeNlwZ+Pn+nC5BBUG22HomA1cKsFk/TVaY&#10;W3/hIw2FVCpCOORooBbpcq1DWZPDMPMdcfROvncoUfaVtj1eIty1+jVJMu2w4bhQY0cfNZXn4s8Z&#10;2FXbIht0Kov0tNvL4vx7+Ernxrw8j9t3UEKjPML39t4aWL5l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9cdLEAAAA3AAAAA8AAAAAAAAAAAAAAAAAmAIAAGRycy9k&#10;b3ducmV2LnhtbFBLBQYAAAAABAAEAPUAAACJAwAAAAA=&#10;"/>
                <v:oval id="Oval 863" o:spid="_x0000_s1056" style="position:absolute;left:9410;top:6515;width:718;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OTcMA&#10;AADcAAAADwAAAGRycy9kb3ducmV2LnhtbESPQWvCQBSE74L/YXlCL6IbhWpIXUUCitdGDz2+Zp9J&#10;aPZt2F1N8u+7hYLHYWa+YXaHwbTiSc43lhWslgkI4tLqhisFt+tpkYLwAVlja5kUjOThsJ9Odphp&#10;2/MnPYtQiQhhn6GCOoQuk9KXNRn0S9sRR+9uncEQpaukdthHuGnlOkk20mDDcaHGjvKayp/iYRS4&#10;eTfm4yU/rb75XLz3qf7a3LRSb7Ph+AEi0BBe4f/2RStIt1v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lOTcMAAADcAAAADwAAAAAAAAAAAAAAAACYAgAAZHJzL2Rv&#10;d25yZXYueG1sUEsFBgAAAAAEAAQA9QAAAIgDAAAAAA==&#10;" fillcolor="black"/>
                <w10:anchorlock/>
              </v:group>
            </w:pict>
          </mc:Fallback>
        </mc:AlternateConten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схема включения фотодиода в режиме солнечной батареи;</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схема индикатора на светодиоде;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схема индикатора на неоновой лампе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21. Как изменяется динамическое сопротивление диода при прямом включении в зависимости от тока через него?</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уменьшается с увеличением тока;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увеличивается с увеличением тока;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lastRenderedPageBreak/>
        <w:t>в) остается неизменным.</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 xml:space="preserve">22. Определить изменение прямого тока через кремниевый диод </w:t>
      </w:r>
      <w:r w:rsidRPr="00270538">
        <w:rPr>
          <w:rFonts w:ascii="Times New Roman" w:hAnsi="Times New Roman" w:cs="Times New Roman"/>
          <w:kern w:val="0"/>
          <w:lang w:eastAsia="ru-RU" w:bidi="ar-SA"/>
        </w:rPr>
        <w:sym w:font="Symbol" w:char="F044"/>
      </w:r>
      <w:r w:rsidRPr="00270538">
        <w:rPr>
          <w:rFonts w:ascii="Times New Roman" w:hAnsi="Times New Roman" w:cs="Times New Roman"/>
          <w:kern w:val="0"/>
          <w:lang w:val="en-US" w:eastAsia="ru-RU" w:bidi="ar-SA"/>
        </w:rPr>
        <w:t>I</w:t>
      </w:r>
      <w:r w:rsidRPr="00270538">
        <w:rPr>
          <w:rFonts w:ascii="Times New Roman" w:hAnsi="Times New Roman" w:cs="Times New Roman"/>
          <w:kern w:val="0"/>
          <w:vertAlign w:val="subscript"/>
          <w:lang w:eastAsia="ru-RU" w:bidi="ar-SA"/>
        </w:rPr>
        <w:t>пр</w:t>
      </w:r>
      <w:r w:rsidRPr="00270538">
        <w:rPr>
          <w:rFonts w:ascii="Times New Roman" w:hAnsi="Times New Roman" w:cs="Times New Roman"/>
          <w:kern w:val="0"/>
          <w:lang w:eastAsia="ru-RU" w:bidi="ar-SA"/>
        </w:rPr>
        <w:t xml:space="preserve"> при изменении прямого напряжения </w:t>
      </w:r>
      <w:r w:rsidRPr="00270538">
        <w:rPr>
          <w:rFonts w:ascii="Times New Roman" w:hAnsi="Times New Roman" w:cs="Times New Roman"/>
          <w:kern w:val="0"/>
          <w:lang w:val="en-US" w:eastAsia="ru-RU" w:bidi="ar-SA"/>
        </w:rPr>
        <w:t>U</w:t>
      </w:r>
      <w:r w:rsidRPr="00270538">
        <w:rPr>
          <w:rFonts w:ascii="Times New Roman" w:hAnsi="Times New Roman" w:cs="Times New Roman"/>
          <w:kern w:val="0"/>
          <w:vertAlign w:val="subscript"/>
          <w:lang w:eastAsia="ru-RU" w:bidi="ar-SA"/>
        </w:rPr>
        <w:t>пр</w:t>
      </w:r>
      <w:r w:rsidRPr="00270538">
        <w:rPr>
          <w:rFonts w:ascii="Times New Roman" w:hAnsi="Times New Roman" w:cs="Times New Roman"/>
          <w:kern w:val="0"/>
          <w:lang w:eastAsia="ru-RU" w:bidi="ar-SA"/>
        </w:rPr>
        <w:t xml:space="preserve"> с 1,0 до 1,1 В, если дифференциальное сопротивление диода на этом участке </w:t>
      </w:r>
      <w:r w:rsidRPr="00270538">
        <w:rPr>
          <w:rFonts w:ascii="Times New Roman" w:hAnsi="Times New Roman" w:cs="Times New Roman"/>
          <w:kern w:val="0"/>
          <w:lang w:val="en-US" w:eastAsia="ru-RU" w:bidi="ar-SA"/>
        </w:rPr>
        <w:t>r</w:t>
      </w:r>
      <w:r w:rsidRPr="00270538">
        <w:rPr>
          <w:rFonts w:ascii="Times New Roman" w:hAnsi="Times New Roman" w:cs="Times New Roman"/>
          <w:kern w:val="0"/>
          <w:vertAlign w:val="subscript"/>
          <w:lang w:eastAsia="ru-RU" w:bidi="ar-SA"/>
        </w:rPr>
        <w:t>пр</w:t>
      </w:r>
      <w:r w:rsidRPr="00270538">
        <w:rPr>
          <w:rFonts w:ascii="Times New Roman" w:hAnsi="Times New Roman" w:cs="Times New Roman"/>
          <w:kern w:val="0"/>
          <w:lang w:eastAsia="ru-RU" w:bidi="ar-SA"/>
        </w:rPr>
        <w:t xml:space="preserve"> = 8 Ом.</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12,5 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10 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15 мА.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 xml:space="preserve">23. Определить изменение прямого напряжения на кремниевом диоде </w:t>
      </w:r>
      <w:r w:rsidRPr="00270538">
        <w:rPr>
          <w:rFonts w:ascii="Times New Roman" w:hAnsi="Times New Roman" w:cs="Times New Roman"/>
          <w:kern w:val="0"/>
          <w:lang w:eastAsia="ru-RU" w:bidi="ar-SA"/>
        </w:rPr>
        <w:sym w:font="Symbol" w:char="F044"/>
      </w:r>
      <w:r w:rsidRPr="00270538">
        <w:rPr>
          <w:rFonts w:ascii="Times New Roman" w:hAnsi="Times New Roman" w:cs="Times New Roman"/>
          <w:kern w:val="0"/>
          <w:lang w:val="en-US" w:eastAsia="ru-RU" w:bidi="ar-SA"/>
        </w:rPr>
        <w:t>U</w:t>
      </w:r>
      <w:r w:rsidRPr="00270538">
        <w:rPr>
          <w:rFonts w:ascii="Times New Roman" w:hAnsi="Times New Roman" w:cs="Times New Roman"/>
          <w:kern w:val="0"/>
          <w:vertAlign w:val="subscript"/>
          <w:lang w:eastAsia="ru-RU" w:bidi="ar-SA"/>
        </w:rPr>
        <w:t>пр</w:t>
      </w:r>
      <w:r w:rsidRPr="00270538">
        <w:rPr>
          <w:rFonts w:ascii="Times New Roman" w:hAnsi="Times New Roman" w:cs="Times New Roman"/>
          <w:kern w:val="0"/>
          <w:lang w:eastAsia="ru-RU" w:bidi="ar-SA"/>
        </w:rPr>
        <w:t xml:space="preserve"> при изменении прямого тока через него </w:t>
      </w:r>
      <w:r w:rsidRPr="00270538">
        <w:rPr>
          <w:rFonts w:ascii="Times New Roman" w:hAnsi="Times New Roman" w:cs="Times New Roman"/>
          <w:kern w:val="0"/>
          <w:lang w:val="en-US" w:eastAsia="ru-RU" w:bidi="ar-SA"/>
        </w:rPr>
        <w:t>I</w:t>
      </w:r>
      <w:r w:rsidRPr="00270538">
        <w:rPr>
          <w:rFonts w:ascii="Times New Roman" w:hAnsi="Times New Roman" w:cs="Times New Roman"/>
          <w:kern w:val="0"/>
          <w:vertAlign w:val="subscript"/>
          <w:lang w:eastAsia="ru-RU" w:bidi="ar-SA"/>
        </w:rPr>
        <w:t>пр</w:t>
      </w:r>
      <w:r w:rsidRPr="00270538">
        <w:rPr>
          <w:rFonts w:ascii="Times New Roman" w:hAnsi="Times New Roman" w:cs="Times New Roman"/>
          <w:kern w:val="0"/>
          <w:lang w:eastAsia="ru-RU" w:bidi="ar-SA"/>
        </w:rPr>
        <w:t xml:space="preserve"> с 10 до 15 мА, если дифференциальное сопротивление диода на этом участке </w:t>
      </w:r>
      <w:r w:rsidRPr="00270538">
        <w:rPr>
          <w:rFonts w:ascii="Times New Roman" w:hAnsi="Times New Roman" w:cs="Times New Roman"/>
          <w:kern w:val="0"/>
          <w:lang w:val="en-US" w:eastAsia="ru-RU" w:bidi="ar-SA"/>
        </w:rPr>
        <w:t>r</w:t>
      </w:r>
      <w:r w:rsidRPr="00270538">
        <w:rPr>
          <w:rFonts w:ascii="Times New Roman" w:hAnsi="Times New Roman" w:cs="Times New Roman"/>
          <w:kern w:val="0"/>
          <w:vertAlign w:val="subscript"/>
          <w:lang w:eastAsia="ru-RU" w:bidi="ar-SA"/>
        </w:rPr>
        <w:t>пр</w:t>
      </w:r>
      <w:r w:rsidRPr="00270538">
        <w:rPr>
          <w:rFonts w:ascii="Times New Roman" w:hAnsi="Times New Roman" w:cs="Times New Roman"/>
          <w:kern w:val="0"/>
          <w:lang w:eastAsia="ru-RU" w:bidi="ar-SA"/>
        </w:rPr>
        <w:t xml:space="preserve"> = 10 Ом.</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30 мВ;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40 мВ;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50 мВ.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 xml:space="preserve">24. Определить дифференциальное сопротивление полупроводникового диода при прямом включении </w:t>
      </w:r>
      <w:r w:rsidRPr="00270538">
        <w:rPr>
          <w:rFonts w:ascii="Times New Roman" w:hAnsi="Times New Roman" w:cs="Times New Roman"/>
          <w:kern w:val="0"/>
          <w:lang w:val="en-US" w:eastAsia="ru-RU" w:bidi="ar-SA"/>
        </w:rPr>
        <w:t>r</w:t>
      </w:r>
      <w:r w:rsidRPr="00270538">
        <w:rPr>
          <w:rFonts w:ascii="Times New Roman" w:hAnsi="Times New Roman" w:cs="Times New Roman"/>
          <w:kern w:val="0"/>
          <w:vertAlign w:val="subscript"/>
          <w:lang w:eastAsia="ru-RU" w:bidi="ar-SA"/>
        </w:rPr>
        <w:t>пр</w:t>
      </w:r>
      <w:r w:rsidRPr="00270538">
        <w:rPr>
          <w:rFonts w:ascii="Times New Roman" w:hAnsi="Times New Roman" w:cs="Times New Roman"/>
          <w:kern w:val="0"/>
          <w:lang w:eastAsia="ru-RU" w:bidi="ar-SA"/>
        </w:rPr>
        <w:t xml:space="preserve">, если </w:t>
      </w:r>
      <w:r w:rsidRPr="00270538">
        <w:rPr>
          <w:rFonts w:ascii="Times New Roman" w:hAnsi="Times New Roman" w:cs="Times New Roman"/>
          <w:kern w:val="0"/>
          <w:lang w:val="en-US" w:eastAsia="ru-RU" w:bidi="ar-SA"/>
        </w:rPr>
        <w:t>I</w:t>
      </w:r>
      <w:r w:rsidRPr="00270538">
        <w:rPr>
          <w:rFonts w:ascii="Times New Roman" w:hAnsi="Times New Roman" w:cs="Times New Roman"/>
          <w:kern w:val="0"/>
          <w:vertAlign w:val="subscript"/>
          <w:lang w:eastAsia="ru-RU" w:bidi="ar-SA"/>
        </w:rPr>
        <w:t>пр1</w:t>
      </w:r>
      <w:r w:rsidRPr="00270538">
        <w:rPr>
          <w:rFonts w:ascii="Times New Roman" w:hAnsi="Times New Roman" w:cs="Times New Roman"/>
          <w:kern w:val="0"/>
          <w:lang w:eastAsia="ru-RU" w:bidi="ar-SA"/>
        </w:rPr>
        <w:t xml:space="preserve"> =  5 мА, </w:t>
      </w:r>
      <w:r w:rsidRPr="00270538">
        <w:rPr>
          <w:rFonts w:ascii="Times New Roman" w:hAnsi="Times New Roman" w:cs="Times New Roman"/>
          <w:kern w:val="0"/>
          <w:lang w:val="en-US" w:eastAsia="ru-RU" w:bidi="ar-SA"/>
        </w:rPr>
        <w:t>U</w:t>
      </w:r>
      <w:r w:rsidRPr="00270538">
        <w:rPr>
          <w:rFonts w:ascii="Times New Roman" w:hAnsi="Times New Roman" w:cs="Times New Roman"/>
          <w:kern w:val="0"/>
          <w:vertAlign w:val="subscript"/>
          <w:lang w:eastAsia="ru-RU" w:bidi="ar-SA"/>
        </w:rPr>
        <w:t>пр1</w:t>
      </w:r>
      <w:r w:rsidRPr="00270538">
        <w:rPr>
          <w:rFonts w:ascii="Times New Roman" w:hAnsi="Times New Roman" w:cs="Times New Roman"/>
          <w:kern w:val="0"/>
          <w:lang w:eastAsia="ru-RU" w:bidi="ar-SA"/>
        </w:rPr>
        <w:t xml:space="preserve"> = 0,3 В; </w:t>
      </w:r>
      <w:r w:rsidRPr="00270538">
        <w:rPr>
          <w:rFonts w:ascii="Times New Roman" w:hAnsi="Times New Roman" w:cs="Times New Roman"/>
          <w:kern w:val="0"/>
          <w:lang w:val="en-US" w:eastAsia="ru-RU" w:bidi="ar-SA"/>
        </w:rPr>
        <w:t>I</w:t>
      </w:r>
      <w:r w:rsidRPr="00270538">
        <w:rPr>
          <w:rFonts w:ascii="Times New Roman" w:hAnsi="Times New Roman" w:cs="Times New Roman"/>
          <w:kern w:val="0"/>
          <w:vertAlign w:val="subscript"/>
          <w:lang w:eastAsia="ru-RU" w:bidi="ar-SA"/>
        </w:rPr>
        <w:t>пр2</w:t>
      </w:r>
      <w:r w:rsidRPr="00270538">
        <w:rPr>
          <w:rFonts w:ascii="Times New Roman" w:hAnsi="Times New Roman" w:cs="Times New Roman"/>
          <w:kern w:val="0"/>
          <w:lang w:eastAsia="ru-RU" w:bidi="ar-SA"/>
        </w:rPr>
        <w:t xml:space="preserve"> = 15 мА, </w:t>
      </w:r>
      <w:r w:rsidRPr="00270538">
        <w:rPr>
          <w:rFonts w:ascii="Times New Roman" w:hAnsi="Times New Roman" w:cs="Times New Roman"/>
          <w:kern w:val="0"/>
          <w:lang w:val="en-US" w:eastAsia="ru-RU" w:bidi="ar-SA"/>
        </w:rPr>
        <w:t>U</w:t>
      </w:r>
      <w:r w:rsidRPr="00270538">
        <w:rPr>
          <w:rFonts w:ascii="Times New Roman" w:hAnsi="Times New Roman" w:cs="Times New Roman"/>
          <w:kern w:val="0"/>
          <w:vertAlign w:val="subscript"/>
          <w:lang w:eastAsia="ru-RU" w:bidi="ar-SA"/>
        </w:rPr>
        <w:t>пр2</w:t>
      </w:r>
      <w:r w:rsidRPr="00270538">
        <w:rPr>
          <w:rFonts w:ascii="Times New Roman" w:hAnsi="Times New Roman" w:cs="Times New Roman"/>
          <w:kern w:val="0"/>
          <w:lang w:eastAsia="ru-RU" w:bidi="ar-SA"/>
        </w:rPr>
        <w:t xml:space="preserve"> = 0,32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1 Ом;</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2 Ом;</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12 Ом.</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25. Как изменяется вид прямой ветви вольтамперной характеристики полупроводникового диода с увеличением температуры?</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с увеличением температуры увеличивается прямой ток и уменьшается прямое напряжение;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с увеличением температуры уменьшается прямой ток и увеличивается прямое напряжение;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с увеличением температуры прямой ток и прямое напряжение остаются неизменными.</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26. Укажите, на каком рисунке представлена вольтамперная характеристика полупроводникового диода?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1773555" cy="1406525"/>
                <wp:effectExtent l="0" t="0" r="0" b="0"/>
                <wp:docPr id="866" name="Полотно 8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58" name="Line 843"/>
                        <wps:cNvCnPr>
                          <a:cxnSpLocks noChangeShapeType="1"/>
                        </wps:cNvCnPr>
                        <wps:spPr bwMode="auto">
                          <a:xfrm>
                            <a:off x="856199" y="183460"/>
                            <a:ext cx="536" cy="1131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Line 844"/>
                        <wps:cNvCnPr>
                          <a:cxnSpLocks noChangeShapeType="1"/>
                        </wps:cNvCnPr>
                        <wps:spPr bwMode="auto">
                          <a:xfrm>
                            <a:off x="91736" y="1009565"/>
                            <a:ext cx="15289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Arc 845"/>
                        <wps:cNvSpPr>
                          <a:spLocks/>
                        </wps:cNvSpPr>
                        <wps:spPr bwMode="auto">
                          <a:xfrm flipV="1">
                            <a:off x="856199" y="244613"/>
                            <a:ext cx="489257" cy="7649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 name="Arc 846"/>
                        <wps:cNvSpPr>
                          <a:spLocks/>
                        </wps:cNvSpPr>
                        <wps:spPr bwMode="auto">
                          <a:xfrm flipH="1">
                            <a:off x="122314" y="1009565"/>
                            <a:ext cx="733885" cy="1523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 name="Text Box 847"/>
                        <wps:cNvSpPr txBox="1">
                          <a:spLocks noChangeArrowheads="1"/>
                        </wps:cNvSpPr>
                        <wps:spPr bwMode="auto">
                          <a:xfrm>
                            <a:off x="825620" y="61153"/>
                            <a:ext cx="33582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пр</w:t>
                              </w:r>
                            </w:p>
                          </w:txbxContent>
                        </wps:txbx>
                        <wps:bodyPr rot="0" vert="horz" wrap="square" lIns="76810" tIns="38405" rIns="76810" bIns="38405" anchor="t" anchorCtr="0" upright="1">
                          <a:noAutofit/>
                        </wps:bodyPr>
                      </wps:wsp>
                      <wps:wsp>
                        <wps:cNvPr id="863" name="Text Box 848"/>
                        <wps:cNvSpPr txBox="1">
                          <a:spLocks noChangeArrowheads="1"/>
                        </wps:cNvSpPr>
                        <wps:spPr bwMode="auto">
                          <a:xfrm>
                            <a:off x="825620" y="1070182"/>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обр</w:t>
                              </w:r>
                            </w:p>
                          </w:txbxContent>
                        </wps:txbx>
                        <wps:bodyPr rot="0" vert="horz" wrap="square" lIns="76810" tIns="38405" rIns="76810" bIns="38405" anchor="t" anchorCtr="0" upright="1">
                          <a:noAutofit/>
                        </wps:bodyPr>
                      </wps:wsp>
                      <wps:wsp>
                        <wps:cNvPr id="864" name="Text Box 849"/>
                        <wps:cNvSpPr txBox="1">
                          <a:spLocks noChangeArrowheads="1"/>
                        </wps:cNvSpPr>
                        <wps:spPr bwMode="auto">
                          <a:xfrm>
                            <a:off x="1376034" y="764416"/>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пр</w:t>
                              </w:r>
                            </w:p>
                          </w:txbxContent>
                        </wps:txbx>
                        <wps:bodyPr rot="0" vert="horz" wrap="square" lIns="76810" tIns="38405" rIns="76810" bIns="38405" anchor="t" anchorCtr="0" upright="1">
                          <a:noAutofit/>
                        </wps:bodyPr>
                      </wps:wsp>
                      <wps:wsp>
                        <wps:cNvPr id="865" name="Text Box 850"/>
                        <wps:cNvSpPr txBox="1">
                          <a:spLocks noChangeArrowheads="1"/>
                        </wps:cNvSpPr>
                        <wps:spPr bwMode="auto">
                          <a:xfrm>
                            <a:off x="0" y="764416"/>
                            <a:ext cx="48925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обр</w:t>
                              </w:r>
                            </w:p>
                          </w:txbxContent>
                        </wps:txbx>
                        <wps:bodyPr rot="0" vert="horz" wrap="square" lIns="76810" tIns="38405" rIns="76810" bIns="38405" anchor="t" anchorCtr="0" upright="1">
                          <a:noAutofit/>
                        </wps:bodyPr>
                      </wps:wsp>
                    </wpc:wpc>
                  </a:graphicData>
                </a:graphic>
              </wp:inline>
            </w:drawing>
          </mc:Choice>
          <mc:Fallback>
            <w:pict>
              <v:group id="Полотно 866" o:spid="_x0000_s1057" editas="canvas" style="width:139.65pt;height:110.75pt;mso-position-horizontal-relative:char;mso-position-vertical-relative:line" coordsize="17735,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">
                <v:shape id="_x0000_s1058" type="#_x0000_t75" style="position:absolute;width:17735;height:14065;visibility:visible;mso-wrap-style:square">
                  <v:fill o:detectmouseclick="t"/>
                  <v:path o:connecttype="none"/>
                </v:shape>
                <v:line id="Line 843" o:spid="_x0000_s1059" style="position:absolute;visibility:visible;mso-wrap-style:square" from="8561,1834" to="8567,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N1a8QAAADcAAAADwAAAGRycy9kb3ducmV2LnhtbERPy2rCQBTdF/yH4Qrd1YmVBo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w3VrxAAAANwAAAAPAAAAAAAAAAAA&#10;AAAAAKECAABkcnMvZG93bnJldi54bWxQSwUGAAAAAAQABAD5AAAAkgMAAAAA&#10;"/>
                <v:line id="Line 844" o:spid="_x0000_s1060" style="position:absolute;visibility:visible;mso-wrap-style:square" from="917,10095" to="16206,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Q8McAAADcAAAADwAAAGRycy9kb3ducmV2LnhtbESPQWvCQBSE74X+h+UVvNVNWxo0uoq0&#10;FLQHUSvo8Zl9Jmmzb8PumqT/3i0IPQ4z8w0znfemFi05X1lW8DRMQBDnVldcKNh/fTyOQPiArLG2&#10;TAp+ycN8dn83xUzbjrfU7kIhIoR9hgrKEJpMSp+XZNAPbUMcvbN1BkOUrpDaYRfhppbPSZJKgxXH&#10;hRIbeisp/9ldjIL1yyZtF6vPZX9Ypaf8fXs6fndOqcFDv5iACNSH//CtvdQKRq9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j9DwxwAAANwAAAAPAAAAAAAA&#10;AAAAAAAAAKECAABkcnMvZG93bnJldi54bWxQSwUGAAAAAAQABAD5AAAAlQMAAAAA&#10;"/>
                <v:shape id="Arc 845" o:spid="_x0000_s1061" style="position:absolute;left:8561;top:2446;width:4893;height:764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pCrcEA&#10;AADcAAAADwAAAGRycy9kb3ducmV2LnhtbESPwYrCQAyG7wu+wxDB2zpVsUh1FBF0Pe6qDxA6sS12&#10;MmVmrN23N4eFPYY//5d8m93gWtVTiI1nA7NpBoq49LbhysDtevxcgYoJ2WLrmQz8UoTddvSxwcL6&#10;F/9Qf0mVEgjHAg3UKXWF1rGsyWGc+o5YsrsPDpOModI24EvgrtXzLMu1w4blQo0dHWoqH5enM3Bt&#10;8u/TnA+5gPq09MevcFsujJmMh/0aVKIh/S//tc/WwCqX90VGREB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Qq3BAAAA3AAAAA8AAAAAAAAAAAAAAAAAmAIAAGRycy9kb3du&#10;cmV2LnhtbFBLBQYAAAAABAAEAPUAAACGAwAAAAA=&#10;" path="m-1,nfc11929,,21600,9670,21600,21600em-1,nsc11929,,21600,9670,21600,21600l,21600,-1,xe" filled="f">
                  <v:path arrowok="t" o:extrusionok="f" o:connecttype="custom" o:connectlocs="0,0;489257,764952;0,764952" o:connectangles="0,0,0"/>
                </v:shape>
                <v:shape id="Arc 846" o:spid="_x0000_s1062" style="position:absolute;left:1223;top:10095;width:7338;height:152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bnNr8A&#10;AADcAAAADwAAAGRycy9kb3ducmV2LnhtbESP3arCMBCE7wXfIazgnaYqFqlGEcGjl/49wNKsbbHZ&#10;lCTWnrc3guDlMDPfMKtNZ2rRkvOVZQWTcQKCOLe64kLB7bofLUD4gKyxtkwK/snDZt3vrTDT9sVn&#10;ai+hEBHCPkMFZQhNJqXPSzLox7Yhjt7dOoMhSldI7fAV4aaW0yRJpcGK40KJDe1Kyh+Xp1FwrdLT&#10;35R3aQS1YW73B3ebz5QaDrrtEkSgLvzC3/ZRK1ikE/iciUd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xuc2vwAAANwAAAAPAAAAAAAAAAAAAAAAAJgCAABkcnMvZG93bnJl&#10;di54bWxQSwUGAAAAAAQABAD1AAAAhAMAAAAA&#10;" path="m-1,nfc11929,,21600,9670,21600,21600em-1,nsc11929,,21600,9670,21600,21600l,21600,-1,xe" filled="f">
                  <v:path arrowok="t" o:extrusionok="f" o:connecttype="custom" o:connectlocs="0,0;733885,152347;0,152347" o:connectangles="0,0,0"/>
                </v:shape>
                <v:shape id="Text Box 847" o:spid="_x0000_s1063" type="#_x0000_t202" style="position:absolute;left:8256;top:611;width:3358;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Kt8MA&#10;AADcAAAADwAAAGRycy9kb3ducmV2LnhtbESPT4vCMBTE74LfITzB25rag7hdo6igqLf1D14fzdu2&#10;u81LTaLWb78RBI/DzPyGmcxaU4sbOV9ZVjAcJCCIc6srLhQcD6uPMQgfkDXWlknBgzzMpt3OBDNt&#10;7/xNt30oRISwz1BBGUKTSenzkgz6gW2Io/djncEQpSukdniPcFPLNElG0mDFcaHEhpYl5X/7q1HQ&#10;nNLfz0W65sXFbbfkz2G9q7RS/V47/wIRqA3v8Ku90QrGoxSeZ+IR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Kt8MAAADcAAAADwAAAAAAAAAAAAAAAACYAgAAZHJzL2Rv&#10;d25yZXYueG1sUEsFBgAAAAAEAAQA9QAAAIgDAAAAAA==&#10;" filled="f" fillcolor="black" stroked="f">
                  <v:textbox inset="2.13361mm,1.0668mm,2.13361mm,1.0668mm">
                    <w:txbxContent>
                      <w:p w:rsidR="00AF0918" w:rsidRPr="0056135B" w:rsidRDefault="00AF0918" w:rsidP="00AF0918">
                        <w:r w:rsidRPr="0056135B">
                          <w:rPr>
                            <w:lang w:val="en-US"/>
                          </w:rPr>
                          <w:t>I</w:t>
                        </w:r>
                        <w:r w:rsidRPr="0056135B">
                          <w:rPr>
                            <w:vertAlign w:val="subscript"/>
                          </w:rPr>
                          <w:t>пр</w:t>
                        </w:r>
                      </w:p>
                    </w:txbxContent>
                  </v:textbox>
                </v:shape>
                <v:shape id="Text Box 848" o:spid="_x0000_s1064" type="#_x0000_t202" style="position:absolute;left:8256;top:10701;width:3975;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LMMA&#10;AADcAAAADwAAAGRycy9kb3ducmV2LnhtbESPQWsCMRSE70L/Q3iCN826guhqlFqoqDe1xetj87q7&#10;7eZlm0Rd/70RBI/DzHzDzJetqcWFnK8sKxgOEhDEudUVFwq+jp/9CQgfkDXWlknBjTwsF2+dOWba&#10;XnlPl0MoRISwz1BBGUKTSenzkgz6gW2Io/djncEQpSukdniNcFPLNEnG0mDFcaHEhj5Kyv8OZ6Og&#10;+U5/p6t0zat/t92SP4X1rtJK9brt+wxEoDa8ws/2RiuYjEfwO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vLMMAAADcAAAADwAAAAAAAAAAAAAAAACYAgAAZHJzL2Rv&#10;d25yZXYueG1sUEsFBgAAAAAEAAQA9QAAAIgDAAAAAA==&#10;" filled="f" fillcolor="black" stroked="f">
                  <v:textbox inset="2.13361mm,1.0668mm,2.13361mm,1.0668mm">
                    <w:txbxContent>
                      <w:p w:rsidR="00AF0918" w:rsidRPr="0056135B" w:rsidRDefault="00AF0918" w:rsidP="00AF0918">
                        <w:r w:rsidRPr="0056135B">
                          <w:rPr>
                            <w:lang w:val="en-US"/>
                          </w:rPr>
                          <w:t>I</w:t>
                        </w:r>
                        <w:r w:rsidRPr="0056135B">
                          <w:rPr>
                            <w:vertAlign w:val="subscript"/>
                          </w:rPr>
                          <w:t>обр</w:t>
                        </w:r>
                      </w:p>
                    </w:txbxContent>
                  </v:textbox>
                </v:shape>
                <v:shape id="Text Box 849" o:spid="_x0000_s1065" type="#_x0000_t202" style="position:absolute;left:13760;top:7644;width:3975;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3WMMA&#10;AADcAAAADwAAAGRycy9kb3ducmV2LnhtbESPQWsCMRSE70L/Q3iCN826iOhqlFqoqDe1xetj87q7&#10;7eZlm0Rd/70RBI/DzHzDzJetqcWFnK8sKxgOEhDEudUVFwq+jp/9CQgfkDXWlknBjTwsF2+dOWba&#10;XnlPl0MoRISwz1BBGUKTSenzkgz6gW2Io/djncEQpSukdniNcFPLNEnG0mDFcaHEhj5Kyv8OZ6Og&#10;+U5/p6t0zat/t92SP4X1rtJK9brt+wxEoDa8ws/2RiuYjEfwO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63WMMAAADcAAAADwAAAAAAAAAAAAAAAACYAgAAZHJzL2Rv&#10;d25yZXYueG1sUEsFBgAAAAAEAAQA9QAAAIgDAAAAAA==&#10;" filled="f" fillcolor="black" stroked="f">
                  <v:textbox inset="2.13361mm,1.0668mm,2.13361mm,1.0668mm">
                    <w:txbxContent>
                      <w:p w:rsidR="00AF0918" w:rsidRPr="0056135B" w:rsidRDefault="00AF0918" w:rsidP="00AF0918">
                        <w:r w:rsidRPr="0056135B">
                          <w:rPr>
                            <w:lang w:val="en-US"/>
                          </w:rPr>
                          <w:t>U</w:t>
                        </w:r>
                        <w:r w:rsidRPr="0056135B">
                          <w:rPr>
                            <w:vertAlign w:val="subscript"/>
                          </w:rPr>
                          <w:t>пр</w:t>
                        </w:r>
                      </w:p>
                    </w:txbxContent>
                  </v:textbox>
                </v:shape>
                <v:shape id="Text Box 850" o:spid="_x0000_s1066" type="#_x0000_t202" style="position:absolute;top:7644;width:4892;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ISw8MA&#10;AADcAAAADwAAAGRycy9kb3ducmV2LnhtbESPQWsCMRSE70L/Q3iCN826oOhqlFqoqDe1xetj87q7&#10;7eZlm0Rd/70RBI/DzHzDzJetqcWFnK8sKxgOEhDEudUVFwq+jp/9CQgfkDXWlknBjTwsF2+dOWba&#10;XnlPl0MoRISwz1BBGUKTSenzkgz6gW2Io/djncEQpSukdniNcFPLNEnG0mDFcaHEhj5Kyv8OZ6Og&#10;+U5/p6t0zat/t92SP4X1rtJK9brt+wxEoDa8ws/2RiuYjEfwO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ISw8MAAADcAAAADwAAAAAAAAAAAAAAAACYAgAAZHJzL2Rv&#10;d25yZXYueG1sUEsFBgAAAAAEAAQA9QAAAIgDAAAAAA==&#10;" filled="f" fillcolor="black" stroked="f">
                  <v:textbox inset="2.13361mm,1.0668mm,2.13361mm,1.0668mm">
                    <w:txbxContent>
                      <w:p w:rsidR="00AF0918" w:rsidRPr="0056135B" w:rsidRDefault="00AF0918" w:rsidP="00AF0918">
                        <w:r w:rsidRPr="0056135B">
                          <w:rPr>
                            <w:lang w:val="en-US"/>
                          </w:rPr>
                          <w:t>U</w:t>
                        </w:r>
                        <w:r w:rsidRPr="0056135B">
                          <w:rPr>
                            <w:vertAlign w:val="subscript"/>
                          </w:rPr>
                          <w:t>обр</w:t>
                        </w:r>
                      </w:p>
                    </w:txbxContent>
                  </v:textbox>
                </v:shape>
                <w10:anchorlock/>
              </v:group>
            </w:pict>
          </mc:Fallback>
        </mc:AlternateContent>
      </w:r>
      <w:r w:rsidRPr="00270538">
        <w:rPr>
          <w:rFonts w:ascii="Times New Roman" w:hAnsi="Times New Roman" w:cs="Times New Roman"/>
          <w:kern w:val="0"/>
          <w:lang w:eastAsia="ru-RU" w:bidi="ar-SA"/>
        </w:rPr>
        <w:t xml:space="preserve"> а)</w:t>
      </w:r>
      <w:r>
        <w:rPr>
          <w:rFonts w:ascii="Times New Roman" w:hAnsi="Times New Roman" w:cs="Times New Roman"/>
          <w:noProof/>
          <w:kern w:val="0"/>
          <w:lang w:eastAsia="ru-RU" w:bidi="ar-SA"/>
        </w:rPr>
        <mc:AlternateContent>
          <mc:Choice Requires="wpc">
            <w:drawing>
              <wp:inline distT="0" distB="0" distL="0" distR="0">
                <wp:extent cx="1773555" cy="1406525"/>
                <wp:effectExtent l="0" t="0" r="635" b="0"/>
                <wp:docPr id="857" name="Полотно 8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47" name="Line 831"/>
                        <wps:cNvCnPr>
                          <a:cxnSpLocks noChangeShapeType="1"/>
                        </wps:cNvCnPr>
                        <wps:spPr bwMode="auto">
                          <a:xfrm>
                            <a:off x="856199" y="183460"/>
                            <a:ext cx="536" cy="1131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 name="Line 832"/>
                        <wps:cNvCnPr>
                          <a:cxnSpLocks noChangeShapeType="1"/>
                        </wps:cNvCnPr>
                        <wps:spPr bwMode="auto">
                          <a:xfrm>
                            <a:off x="91736" y="1009565"/>
                            <a:ext cx="15289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 name="Arc 833"/>
                        <wps:cNvSpPr>
                          <a:spLocks/>
                        </wps:cNvSpPr>
                        <wps:spPr bwMode="auto">
                          <a:xfrm flipV="1">
                            <a:off x="856199" y="245149"/>
                            <a:ext cx="489257" cy="610996"/>
                          </a:xfrm>
                          <a:custGeom>
                            <a:avLst/>
                            <a:gdLst>
                              <a:gd name="G0" fmla="+- 0 0 0"/>
                              <a:gd name="G1" fmla="+- 19602 0 0"/>
                              <a:gd name="G2" fmla="+- 21600 0 0"/>
                              <a:gd name="T0" fmla="*/ 9073 w 21600"/>
                              <a:gd name="T1" fmla="*/ 0 h 19602"/>
                              <a:gd name="T2" fmla="*/ 21600 w 21600"/>
                              <a:gd name="T3" fmla="*/ 19602 h 19602"/>
                              <a:gd name="T4" fmla="*/ 0 w 21600"/>
                              <a:gd name="T5" fmla="*/ 19602 h 19602"/>
                            </a:gdLst>
                            <a:ahLst/>
                            <a:cxnLst>
                              <a:cxn ang="0">
                                <a:pos x="T0" y="T1"/>
                              </a:cxn>
                              <a:cxn ang="0">
                                <a:pos x="T2" y="T3"/>
                              </a:cxn>
                              <a:cxn ang="0">
                                <a:pos x="T4" y="T5"/>
                              </a:cxn>
                            </a:cxnLst>
                            <a:rect l="0" t="0" r="r" b="b"/>
                            <a:pathLst>
                              <a:path w="21600" h="19602" fill="none" extrusionOk="0">
                                <a:moveTo>
                                  <a:pt x="9073" y="-1"/>
                                </a:moveTo>
                                <a:cubicBezTo>
                                  <a:pt x="16711" y="3535"/>
                                  <a:pt x="21600" y="11185"/>
                                  <a:pt x="21600" y="19602"/>
                                </a:cubicBezTo>
                              </a:path>
                              <a:path w="21600" h="19602" stroke="0" extrusionOk="0">
                                <a:moveTo>
                                  <a:pt x="9073" y="-1"/>
                                </a:moveTo>
                                <a:cubicBezTo>
                                  <a:pt x="16711" y="3535"/>
                                  <a:pt x="21600" y="11185"/>
                                  <a:pt x="21600" y="19602"/>
                                </a:cubicBezTo>
                                <a:lnTo>
                                  <a:pt x="0" y="1960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0" name="Arc 834"/>
                        <wps:cNvSpPr>
                          <a:spLocks/>
                        </wps:cNvSpPr>
                        <wps:spPr bwMode="auto">
                          <a:xfrm flipH="1">
                            <a:off x="122314" y="1009565"/>
                            <a:ext cx="733885" cy="1523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Text Box 835"/>
                        <wps:cNvSpPr txBox="1">
                          <a:spLocks noChangeArrowheads="1"/>
                        </wps:cNvSpPr>
                        <wps:spPr bwMode="auto">
                          <a:xfrm>
                            <a:off x="825620" y="61153"/>
                            <a:ext cx="33582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пр</w:t>
                              </w:r>
                            </w:p>
                          </w:txbxContent>
                        </wps:txbx>
                        <wps:bodyPr rot="0" vert="horz" wrap="square" lIns="77358" tIns="38678" rIns="77358" bIns="38678" anchor="t" anchorCtr="0" upright="1">
                          <a:noAutofit/>
                        </wps:bodyPr>
                      </wps:wsp>
                      <wps:wsp>
                        <wps:cNvPr id="852" name="Text Box 836"/>
                        <wps:cNvSpPr txBox="1">
                          <a:spLocks noChangeArrowheads="1"/>
                        </wps:cNvSpPr>
                        <wps:spPr bwMode="auto">
                          <a:xfrm>
                            <a:off x="825620" y="1070182"/>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обр</w:t>
                              </w:r>
                            </w:p>
                          </w:txbxContent>
                        </wps:txbx>
                        <wps:bodyPr rot="0" vert="horz" wrap="square" lIns="77358" tIns="38678" rIns="77358" bIns="38678" anchor="t" anchorCtr="0" upright="1">
                          <a:noAutofit/>
                        </wps:bodyPr>
                      </wps:wsp>
                      <wps:wsp>
                        <wps:cNvPr id="853" name="Text Box 837"/>
                        <wps:cNvSpPr txBox="1">
                          <a:spLocks noChangeArrowheads="1"/>
                        </wps:cNvSpPr>
                        <wps:spPr bwMode="auto">
                          <a:xfrm>
                            <a:off x="1376034" y="764416"/>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пр</w:t>
                              </w:r>
                            </w:p>
                          </w:txbxContent>
                        </wps:txbx>
                        <wps:bodyPr rot="0" vert="horz" wrap="square" lIns="77358" tIns="38678" rIns="77358" bIns="38678" anchor="t" anchorCtr="0" upright="1">
                          <a:noAutofit/>
                        </wps:bodyPr>
                      </wps:wsp>
                      <wps:wsp>
                        <wps:cNvPr id="854" name="Text Box 838"/>
                        <wps:cNvSpPr txBox="1">
                          <a:spLocks noChangeArrowheads="1"/>
                        </wps:cNvSpPr>
                        <wps:spPr bwMode="auto">
                          <a:xfrm>
                            <a:off x="0" y="764416"/>
                            <a:ext cx="48925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обр</w:t>
                              </w:r>
                            </w:p>
                          </w:txbxContent>
                        </wps:txbx>
                        <wps:bodyPr rot="0" vert="horz" wrap="square" lIns="77358" tIns="38678" rIns="77358" bIns="38678" anchor="t" anchorCtr="0" upright="1">
                          <a:noAutofit/>
                        </wps:bodyPr>
                      </wps:wsp>
                      <wps:wsp>
                        <wps:cNvPr id="855" name="Arc 839"/>
                        <wps:cNvSpPr>
                          <a:spLocks/>
                        </wps:cNvSpPr>
                        <wps:spPr bwMode="auto">
                          <a:xfrm flipV="1">
                            <a:off x="856199" y="856146"/>
                            <a:ext cx="580992" cy="1528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 name="Line 840"/>
                        <wps:cNvCnPr>
                          <a:cxnSpLocks noChangeShapeType="1"/>
                        </wps:cNvCnPr>
                        <wps:spPr bwMode="auto">
                          <a:xfrm flipH="1">
                            <a:off x="1070249" y="856146"/>
                            <a:ext cx="366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57" o:spid="_x0000_s1067" editas="canvas" style="width:139.65pt;height:110.75pt;mso-position-horizontal-relative:char;mso-position-vertical-relative:line" coordsize="17735,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">
                <v:shape id="_x0000_s1068" type="#_x0000_t75" style="position:absolute;width:17735;height:14065;visibility:visible;mso-wrap-style:square">
                  <v:fill o:detectmouseclick="t"/>
                  <v:path o:connecttype="none"/>
                </v:shape>
                <v:line id="Line 831" o:spid="_x0000_s1069" style="position:absolute;visibility:visible;mso-wrap-style:square" from="8561,1834" to="8567,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V3xMcAAADcAAAADwAAAGRycy9kb3ducmV2LnhtbESPQWvCQBSE7wX/w/KE3uqmVlJJXUUs&#10;Be2hqC20x2f2NYlm34bdNUn/vSsUPA4z8w0zW/SmFi05X1lW8DhKQBDnVldcKPj6fHuYgvABWWNt&#10;mRT8kYfFfHA3w0zbjnfU7kMhIoR9hgrKEJpMSp+XZNCPbEMcvV/rDIYoXSG1wy7CTS3HSZJKgxXH&#10;hRIbWpWUn/Zno+DjaZu2y837uv/epIf8dXf4OXZOqfthv3wBEagPt/B/e60VTCf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hXfExwAAANwAAAAPAAAAAAAA&#10;AAAAAAAAAKECAABkcnMvZG93bnJldi54bWxQSwUGAAAAAAQABAD5AAAAlQMAAAAA&#10;"/>
                <v:line id="Line 832" o:spid="_x0000_s1070" style="position:absolute;visibility:visible;mso-wrap-style:square" from="917,10095" to="16206,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jtsQAAADcAAAADwAAAGRycy9kb3ducmV2LnhtbERPy2rCQBTdF/yH4Qrd1Ym1BI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uO2xAAAANwAAAAPAAAAAAAAAAAA&#10;AAAAAKECAABkcnMvZG93bnJldi54bWxQSwUGAAAAAAQABAD5AAAAkgMAAAAA&#10;"/>
                <v:shape id="Arc 833" o:spid="_x0000_s1071" style="position:absolute;left:8561;top:2451;width:4893;height:6110;flip:y;visibility:visible;mso-wrap-style:square;v-text-anchor:top" coordsize="21600,1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EEcIA&#10;AADcAAAADwAAAGRycy9kb3ducmV2LnhtbESPW4vCMBSE3xf8D+EIvq2pV7Q2iheE9dHLDzg0x7a2&#10;OSlNtPXfm4WFfRxm5hsm2XSmEi9qXGFZwWgYgSBOrS44U3C7Hr8XIJxH1lhZJgVvcrBZ974SjLVt&#10;+Uyvi89EgLCLUUHufR1L6dKcDLqhrYmDd7eNQR9kk0ndYBvgppLjKJpLgwWHhRxr2ueUlpenUbA8&#10;2Ohxmkxohs/Stufxzri0U2rQ77YrEJ46/x/+a/9oBYvpEn7PhCMg1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EQRwgAAANwAAAAPAAAAAAAAAAAAAAAAAJgCAABkcnMvZG93&#10;bnJldi54bWxQSwUGAAAAAAQABAD1AAAAhwMAAAAA&#10;" path="m9073,-1nfc16711,3535,21600,11185,21600,19602em9073,-1nsc16711,3535,21600,11185,21600,19602l,19602,9073,-1xe" filled="f">
                  <v:path arrowok="t" o:extrusionok="f" o:connecttype="custom" o:connectlocs="205511,0;489257,610996;0,610996" o:connectangles="0,0,0"/>
                </v:shape>
                <v:shape id="Arc 834" o:spid="_x0000_s1072" style="position:absolute;left:1223;top:10095;width:7338;height:152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IEMIA&#10;AADcAAAADwAAAGRycy9kb3ducmV2LnhtbESPwW7CMAyG70h7h8iTdoMUplaoEBBCYtsRKA9gNV5b&#10;rXGqJCvd288HJI7W7/+zv+1+cr0aKcTOs4HlIgNFXHvbcWPgVp3ma1AxIVvsPZOBP4qw373Mtlha&#10;f+cLjdfUKIFwLNFAm9JQah3rlhzGhR+IJfv2wWGSMTTaBrwL3PV6lWWFdtixXGhxoGNL9c/11xmo&#10;uuL8seJjIaAx5f70GW75uzFvr9NhAyrRlJ7Lj/aXNbDO5X2RERH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ogQwgAAANwAAAAPAAAAAAAAAAAAAAAAAJgCAABkcnMvZG93&#10;bnJldi54bWxQSwUGAAAAAAQABAD1AAAAhwMAAAAA&#10;" path="m-1,nfc11929,,21600,9670,21600,21600em-1,nsc11929,,21600,9670,21600,21600l,21600,-1,xe" filled="f">
                  <v:path arrowok="t" o:extrusionok="f" o:connecttype="custom" o:connectlocs="0,0;733885,152347;0,152347" o:connectangles="0,0,0"/>
                </v:shape>
                <v:shape id="Text Box 835" o:spid="_x0000_s1073" type="#_x0000_t202" style="position:absolute;left:8256;top:611;width:3358;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OH6cQA&#10;AADcAAAADwAAAGRycy9kb3ducmV2LnhtbESPQWsCMRSE7wX/Q3iCt5pVUGQ1iohFkV7cKuLtuXnu&#10;Lm5etknU7b83hUKPw8x8w8wWranFg5yvLCsY9BMQxLnVFRcKDl8f7xMQPiBrrC2Tgh/ysJh33maY&#10;avvkPT2yUIgIYZ+igjKEJpXS5yUZ9H3bEEfvap3BEKUrpHb4jHBTy2GSjKXBiuNCiQ2tSspv2d0o&#10;CMPNxR/GfJTt2X2P1rtT8pltlOp12+UURKA2/If/2lutYDIawO+Ze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h+nEAAAA3AAAAA8AAAAAAAAAAAAAAAAAmAIAAGRycy9k&#10;b3ducmV2LnhtbFBLBQYAAAAABAAEAPUAAACJAwAAAAA=&#10;" filled="f" fillcolor="black" stroked="f">
                  <v:textbox inset="2.14883mm,1.0744mm,2.14883mm,1.0744mm">
                    <w:txbxContent>
                      <w:p w:rsidR="00AF0918" w:rsidRPr="0056135B" w:rsidRDefault="00AF0918" w:rsidP="00AF0918">
                        <w:r w:rsidRPr="0056135B">
                          <w:rPr>
                            <w:lang w:val="en-US"/>
                          </w:rPr>
                          <w:t>I</w:t>
                        </w:r>
                        <w:r w:rsidRPr="0056135B">
                          <w:rPr>
                            <w:vertAlign w:val="subscript"/>
                          </w:rPr>
                          <w:t>пр</w:t>
                        </w:r>
                      </w:p>
                    </w:txbxContent>
                  </v:textbox>
                </v:shape>
                <v:shape id="Text Box 836" o:spid="_x0000_s1074" type="#_x0000_t202" style="position:absolute;left:8256;top:10701;width:3975;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ZnsUA&#10;AADcAAAADwAAAGRycy9kb3ducmV2LnhtbESPQWvCQBSE74L/YXmCN90YUCR1lVIURbw0tZTeXrOv&#10;SWj2bdxdNf77riB4HGbmG2ax6kwjLuR8bVnBZJyAIC6srrlUcPzYjOYgfEDW2FgmBTfysFr2ewvM&#10;tL3yO13yUIoIYZ+hgiqENpPSFxUZ9GPbEkfv1zqDIUpXSu3wGuGmkWmSzKTBmuNChS29VVT85Wej&#10;IKTbH3+c8afsvt1put5/JYd8q9Rw0L2+gAjUhWf40d5pBfNpCvcz8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RmexQAAANwAAAAPAAAAAAAAAAAAAAAAAJgCAABkcnMv&#10;ZG93bnJldi54bWxQSwUGAAAAAAQABAD1AAAAigMAAAAA&#10;" filled="f" fillcolor="black" stroked="f">
                  <v:textbox inset="2.14883mm,1.0744mm,2.14883mm,1.0744mm">
                    <w:txbxContent>
                      <w:p w:rsidR="00AF0918" w:rsidRPr="0056135B" w:rsidRDefault="00AF0918" w:rsidP="00AF0918">
                        <w:r w:rsidRPr="0056135B">
                          <w:rPr>
                            <w:lang w:val="en-US"/>
                          </w:rPr>
                          <w:t>I</w:t>
                        </w:r>
                        <w:r w:rsidRPr="0056135B">
                          <w:rPr>
                            <w:vertAlign w:val="subscript"/>
                          </w:rPr>
                          <w:t>обр</w:t>
                        </w:r>
                      </w:p>
                    </w:txbxContent>
                  </v:textbox>
                </v:shape>
                <v:shape id="Text Box 837" o:spid="_x0000_s1075" type="#_x0000_t202" style="position:absolute;left:13760;top:7644;width:3975;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8BcYA&#10;AADcAAAADwAAAGRycy9kb3ducmV2LnhtbESPQWvCQBSE70L/w/IKvemmFkWiayilooiXppbS2zP7&#10;moRm38bdNcZ/3xUEj8PMfMMsst40oiPna8sKnkcJCOLC6ppLBfvP1XAGwgdkjY1lUnAhD9nyYbDA&#10;VNszf1CXh1JECPsUFVQhtKmUvqjIoB/Zljh6v9YZDFG6UmqH5wg3jRwnyVQarDkuVNjSW0XFX34y&#10;CsJ4ffD7KX/J/scdJ+/b72SXr5V6euxf5yAC9eEevrU3WsFs8gL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28BcYAAADcAAAADwAAAAAAAAAAAAAAAACYAgAAZHJz&#10;L2Rvd25yZXYueG1sUEsFBgAAAAAEAAQA9QAAAIsDAAAAAA==&#10;" filled="f" fillcolor="black" stroked="f">
                  <v:textbox inset="2.14883mm,1.0744mm,2.14883mm,1.0744mm">
                    <w:txbxContent>
                      <w:p w:rsidR="00AF0918" w:rsidRPr="0056135B" w:rsidRDefault="00AF0918" w:rsidP="00AF0918">
                        <w:r w:rsidRPr="0056135B">
                          <w:rPr>
                            <w:lang w:val="en-US"/>
                          </w:rPr>
                          <w:t>U</w:t>
                        </w:r>
                        <w:r w:rsidRPr="0056135B">
                          <w:rPr>
                            <w:vertAlign w:val="subscript"/>
                          </w:rPr>
                          <w:t>пр</w:t>
                        </w:r>
                      </w:p>
                    </w:txbxContent>
                  </v:textbox>
                </v:shape>
                <v:shape id="Text Box 838" o:spid="_x0000_s1076" type="#_x0000_t202" style="position:absolute;top:7644;width:4892;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ccYA&#10;AADcAAAADwAAAGRycy9kb3ducmV2LnhtbESPQWvCQBSE70L/w/IKvemmUkWiayilooiXppbS2zP7&#10;moRm38bdNcZ/3xUEj8PMfMMsst40oiPna8sKnkcJCOLC6ppLBfvP1XAGwgdkjY1lUnAhD9nyYbDA&#10;VNszf1CXh1JECPsUFVQhtKmUvqjIoB/Zljh6v9YZDFG6UmqH5wg3jRwnyVQarDkuVNjSW0XFX34y&#10;CsJ4ffD7KX/J/scdJ+/b72SXr5V6euxf5yAC9eEevrU3WsFs8gL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kccYAAADcAAAADwAAAAAAAAAAAAAAAACYAgAAZHJz&#10;L2Rvd25yZXYueG1sUEsFBgAAAAAEAAQA9QAAAIsDAAAAAA==&#10;" filled="f" fillcolor="black" stroked="f">
                  <v:textbox inset="2.14883mm,1.0744mm,2.14883mm,1.0744mm">
                    <w:txbxContent>
                      <w:p w:rsidR="00AF0918" w:rsidRPr="0056135B" w:rsidRDefault="00AF0918" w:rsidP="00AF0918">
                        <w:r w:rsidRPr="0056135B">
                          <w:rPr>
                            <w:lang w:val="en-US"/>
                          </w:rPr>
                          <w:t>U</w:t>
                        </w:r>
                        <w:r w:rsidRPr="0056135B">
                          <w:rPr>
                            <w:vertAlign w:val="subscript"/>
                          </w:rPr>
                          <w:t>обр</w:t>
                        </w:r>
                      </w:p>
                    </w:txbxContent>
                  </v:textbox>
                </v:shape>
                <v:shape id="Arc 839" o:spid="_x0000_s1077" style="position:absolute;left:8561;top:8561;width:5810;height:152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riMAA&#10;AADcAAAADwAAAGRycy9kb3ducmV2LnhtbESP3YrCMBSE7wXfIRzBO01VWqQaRQRXL9efBzg0x7bY&#10;nJQk1u7bG2HBy2FmvmHW2940oiPna8sKZtMEBHFhdc2lgtv1MFmC8AFZY2OZFPyRh+1mOFhjru2L&#10;z9RdQikihH2OCqoQ2lxKX1Rk0E9tSxy9u3UGQ5SulNrhK8JNI+dJkkmDNceFClvaV1Q8Lk+j4Fpn&#10;vz9z3mcR1IXUHo7uli6UGo/63QpEoD58w//tk1awTFP4nIlH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EriMAAAADcAAAADwAAAAAAAAAAAAAAAACYAgAAZHJzL2Rvd25y&#10;ZXYueG1sUEsFBgAAAAAEAAQA9QAAAIUDAAAAAA==&#10;" path="m-1,nfc11929,,21600,9670,21600,21600em-1,nsc11929,,21600,9670,21600,21600l,21600,-1,xe" filled="f">
                  <v:path arrowok="t" o:extrusionok="f" o:connecttype="custom" o:connectlocs="0,0;580992,152883;0,152883" o:connectangles="0,0,0"/>
                </v:shape>
                <v:line id="Line 840" o:spid="_x0000_s1078" style="position:absolute;flip:x;visibility:visible;mso-wrap-style:square" from="10702,8561" to="14371,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F/ccAAADcAAAADwAAAGRycy9kb3ducmV2LnhtbESPQWsCMRSE7wX/Q3hCL0WzllbW1ShS&#10;KPTgpbaseHtunptlNy9rkur23zeFQo/DzHzDrDaD7cSVfGgcK5hNMxDEldMN1wo+P14nOYgQkTV2&#10;jknBNwXYrEd3Kyy0u/E7XfexFgnCoUAFJsa+kDJUhiyGqeuJk3d23mJM0tdSe7wluO3kY5bNpcWG&#10;04LBnl4MVe3+yyqQ+e7h4renp7ZsD4eFKauyP+6Uuh8P2yWISEP8D/+137SC/H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NMX9xwAAANwAAAAPAAAAAAAA&#10;AAAAAAAAAKECAABkcnMvZG93bnJldi54bWxQSwUGAAAAAAQABAD5AAAAlQMAAAAA&#10;"/>
                <w10:anchorlock/>
              </v:group>
            </w:pict>
          </mc:Fallback>
        </mc:AlternateContent>
      </w:r>
      <w:r w:rsidRPr="00270538">
        <w:rPr>
          <w:rFonts w:ascii="Times New Roman" w:hAnsi="Times New Roman" w:cs="Times New Roman"/>
          <w:kern w:val="0"/>
          <w:lang w:eastAsia="ru-RU" w:bidi="ar-SA"/>
        </w:rPr>
        <w:t xml:space="preserve"> б) </w:t>
      </w:r>
      <w:r>
        <w:rPr>
          <w:rFonts w:ascii="Times New Roman" w:hAnsi="Times New Roman" w:cs="Times New Roman"/>
          <w:noProof/>
          <w:kern w:val="0"/>
          <w:lang w:eastAsia="ru-RU" w:bidi="ar-SA"/>
        </w:rPr>
        <mc:AlternateContent>
          <mc:Choice Requires="wpc">
            <w:drawing>
              <wp:inline distT="0" distB="0" distL="0" distR="0">
                <wp:extent cx="1664970" cy="1320800"/>
                <wp:effectExtent l="0" t="0" r="1905" b="0"/>
                <wp:docPr id="846" name="Полотно 8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37" name="Line 820"/>
                        <wps:cNvCnPr>
                          <a:cxnSpLocks noChangeShapeType="1"/>
                        </wps:cNvCnPr>
                        <wps:spPr bwMode="auto">
                          <a:xfrm>
                            <a:off x="803779" y="172278"/>
                            <a:ext cx="504" cy="10623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821"/>
                        <wps:cNvCnPr>
                          <a:cxnSpLocks noChangeShapeType="1"/>
                        </wps:cNvCnPr>
                        <wps:spPr bwMode="auto">
                          <a:xfrm>
                            <a:off x="86119" y="545548"/>
                            <a:ext cx="1435319"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Arc 822"/>
                        <wps:cNvSpPr>
                          <a:spLocks/>
                        </wps:cNvSpPr>
                        <wps:spPr bwMode="auto">
                          <a:xfrm flipV="1">
                            <a:off x="803779" y="220637"/>
                            <a:ext cx="459302" cy="324911"/>
                          </a:xfrm>
                          <a:custGeom>
                            <a:avLst/>
                            <a:gdLst>
                              <a:gd name="G0" fmla="+- 0 0 0"/>
                              <a:gd name="G1" fmla="+- 21583 0 0"/>
                              <a:gd name="G2" fmla="+- 21600 0 0"/>
                              <a:gd name="T0" fmla="*/ 853 w 21600"/>
                              <a:gd name="T1" fmla="*/ 0 h 21583"/>
                              <a:gd name="T2" fmla="*/ 21600 w 21600"/>
                              <a:gd name="T3" fmla="*/ 21583 h 21583"/>
                              <a:gd name="T4" fmla="*/ 0 w 21600"/>
                              <a:gd name="T5" fmla="*/ 21583 h 21583"/>
                            </a:gdLst>
                            <a:ahLst/>
                            <a:cxnLst>
                              <a:cxn ang="0">
                                <a:pos x="T0" y="T1"/>
                              </a:cxn>
                              <a:cxn ang="0">
                                <a:pos x="T2" y="T3"/>
                              </a:cxn>
                              <a:cxn ang="0">
                                <a:pos x="T4" y="T5"/>
                              </a:cxn>
                            </a:cxnLst>
                            <a:rect l="0" t="0" r="r" b="b"/>
                            <a:pathLst>
                              <a:path w="21600" h="21583" fill="none" extrusionOk="0">
                                <a:moveTo>
                                  <a:pt x="853" y="-1"/>
                                </a:moveTo>
                                <a:cubicBezTo>
                                  <a:pt x="12441" y="457"/>
                                  <a:pt x="21600" y="9985"/>
                                  <a:pt x="21600" y="21583"/>
                                </a:cubicBezTo>
                              </a:path>
                              <a:path w="21600" h="21583" stroke="0" extrusionOk="0">
                                <a:moveTo>
                                  <a:pt x="853" y="-1"/>
                                </a:moveTo>
                                <a:cubicBezTo>
                                  <a:pt x="12441" y="457"/>
                                  <a:pt x="21600" y="9985"/>
                                  <a:pt x="21600" y="21583"/>
                                </a:cubicBezTo>
                                <a:lnTo>
                                  <a:pt x="0" y="215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Arc 823"/>
                        <wps:cNvSpPr>
                          <a:spLocks/>
                        </wps:cNvSpPr>
                        <wps:spPr bwMode="auto">
                          <a:xfrm flipH="1">
                            <a:off x="315770" y="545548"/>
                            <a:ext cx="488008" cy="1430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Text Box 824"/>
                        <wps:cNvSpPr txBox="1">
                          <a:spLocks noChangeArrowheads="1"/>
                        </wps:cNvSpPr>
                        <wps:spPr bwMode="auto">
                          <a:xfrm>
                            <a:off x="775072" y="57426"/>
                            <a:ext cx="315267" cy="2871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pPr>
                                <w:rPr>
                                  <w:sz w:val="22"/>
                                </w:rPr>
                              </w:pPr>
                              <w:r w:rsidRPr="0056135B">
                                <w:rPr>
                                  <w:sz w:val="22"/>
                                  <w:lang w:val="en-US"/>
                                </w:rPr>
                                <w:t>I</w:t>
                              </w:r>
                              <w:r w:rsidRPr="0056135B">
                                <w:rPr>
                                  <w:sz w:val="22"/>
                                  <w:vertAlign w:val="subscript"/>
                                </w:rPr>
                                <w:t>пр</w:t>
                              </w:r>
                            </w:p>
                          </w:txbxContent>
                        </wps:txbx>
                        <wps:bodyPr rot="0" vert="horz" wrap="square" lIns="72238" tIns="36119" rIns="72238" bIns="36119" anchor="t" anchorCtr="0" upright="1">
                          <a:noAutofit/>
                        </wps:bodyPr>
                      </wps:wsp>
                      <wps:wsp>
                        <wps:cNvPr id="842" name="Text Box 825"/>
                        <wps:cNvSpPr txBox="1">
                          <a:spLocks noChangeArrowheads="1"/>
                        </wps:cNvSpPr>
                        <wps:spPr bwMode="auto">
                          <a:xfrm>
                            <a:off x="775072" y="1004957"/>
                            <a:ext cx="373183" cy="2871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pPr>
                                <w:rPr>
                                  <w:sz w:val="22"/>
                                </w:rPr>
                              </w:pPr>
                              <w:r w:rsidRPr="0056135B">
                                <w:rPr>
                                  <w:sz w:val="22"/>
                                  <w:lang w:val="en-US"/>
                                </w:rPr>
                                <w:t>I</w:t>
                              </w:r>
                              <w:r w:rsidRPr="0056135B">
                                <w:rPr>
                                  <w:sz w:val="22"/>
                                  <w:vertAlign w:val="subscript"/>
                                </w:rPr>
                                <w:t>обр</w:t>
                              </w:r>
                            </w:p>
                          </w:txbxContent>
                        </wps:txbx>
                        <wps:bodyPr rot="0" vert="horz" wrap="square" lIns="72238" tIns="36119" rIns="72238" bIns="36119" anchor="t" anchorCtr="0" upright="1">
                          <a:noAutofit/>
                        </wps:bodyPr>
                      </wps:wsp>
                      <wps:wsp>
                        <wps:cNvPr id="843" name="Text Box 826"/>
                        <wps:cNvSpPr txBox="1">
                          <a:spLocks noChangeArrowheads="1"/>
                        </wps:cNvSpPr>
                        <wps:spPr bwMode="auto">
                          <a:xfrm>
                            <a:off x="1291787" y="229704"/>
                            <a:ext cx="373183" cy="2871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pPr>
                                <w:rPr>
                                  <w:sz w:val="22"/>
                                </w:rPr>
                              </w:pPr>
                              <w:r w:rsidRPr="0056135B">
                                <w:rPr>
                                  <w:sz w:val="22"/>
                                  <w:lang w:val="en-US"/>
                                </w:rPr>
                                <w:t>U</w:t>
                              </w:r>
                              <w:r w:rsidRPr="0056135B">
                                <w:rPr>
                                  <w:sz w:val="22"/>
                                  <w:vertAlign w:val="subscript"/>
                                </w:rPr>
                                <w:t>пр</w:t>
                              </w:r>
                            </w:p>
                          </w:txbxContent>
                        </wps:txbx>
                        <wps:bodyPr rot="0" vert="horz" wrap="square" lIns="72238" tIns="36119" rIns="72238" bIns="36119" anchor="t" anchorCtr="0" upright="1">
                          <a:noAutofit/>
                        </wps:bodyPr>
                      </wps:wsp>
                      <wps:wsp>
                        <wps:cNvPr id="844" name="Text Box 827"/>
                        <wps:cNvSpPr txBox="1">
                          <a:spLocks noChangeArrowheads="1"/>
                        </wps:cNvSpPr>
                        <wps:spPr bwMode="auto">
                          <a:xfrm>
                            <a:off x="0" y="229704"/>
                            <a:ext cx="459302" cy="2871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pPr>
                                <w:rPr>
                                  <w:sz w:val="22"/>
                                </w:rPr>
                              </w:pPr>
                              <w:r w:rsidRPr="0056135B">
                                <w:rPr>
                                  <w:sz w:val="22"/>
                                  <w:lang w:val="en-US"/>
                                </w:rPr>
                                <w:t>U</w:t>
                              </w:r>
                              <w:r w:rsidRPr="0056135B">
                                <w:rPr>
                                  <w:sz w:val="22"/>
                                  <w:vertAlign w:val="subscript"/>
                                </w:rPr>
                                <w:t>обр</w:t>
                              </w:r>
                            </w:p>
                          </w:txbxContent>
                        </wps:txbx>
                        <wps:bodyPr rot="0" vert="horz" wrap="square" lIns="72238" tIns="36119" rIns="72238" bIns="36119" anchor="t" anchorCtr="0" upright="1">
                          <a:noAutofit/>
                        </wps:bodyPr>
                      </wps:wsp>
                      <wps:wsp>
                        <wps:cNvPr id="845" name="Line 828"/>
                        <wps:cNvCnPr>
                          <a:cxnSpLocks noChangeShapeType="1"/>
                        </wps:cNvCnPr>
                        <wps:spPr bwMode="auto">
                          <a:xfrm>
                            <a:off x="315770" y="660400"/>
                            <a:ext cx="0" cy="60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46" o:spid="_x0000_s1079" editas="canvas" style="width:131.1pt;height:104pt;mso-position-horizontal-relative:char;mso-position-vertical-relative:line" coordsize="16649,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">
                <v:shape id="_x0000_s1080" type="#_x0000_t75" style="position:absolute;width:16649;height:13208;visibility:visible;mso-wrap-style:square">
                  <v:fill o:detectmouseclick="t"/>
                  <v:path o:connecttype="none"/>
                </v:shape>
                <v:line id="Line 820" o:spid="_x0000_s1081" style="position:absolute;visibility:visible;mso-wrap-style:square" from="8037,1722" to="8042,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EuccAAADcAAAADwAAAGRycy9kb3ducmV2LnhtbESPT2vCQBTE7wW/w/KE3uqmFVKJriIt&#10;Be2h1D+gx2f2maTNvg272yT99q4geBxm5jfMbNGbWrTkfGVZwfMoAUGcW11xoWC/+3iagPABWWNt&#10;mRT8k4fFfPAww0zbjjfUbkMhIoR9hgrKEJpMSp+XZNCPbEMcvbN1BkOUrpDaYRfhppYvSZJKgxXH&#10;hRIbeisp/93+GQVf4++0Xa4/V/1hnZ7y983p+NM5pR6H/XIKIlAf7uFbe6UVTMa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wS5xwAAANwAAAAPAAAAAAAA&#10;AAAAAAAAAKECAABkcnMvZG93bnJldi54bWxQSwUGAAAAAAQABAD5AAAAlQMAAAAA&#10;"/>
                <v:line id="Line 821" o:spid="_x0000_s1082" style="position:absolute;visibility:visible;mso-wrap-style:square" from="861,5455" to="15214,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yQy8MAAADcAAAADwAAAGRycy9kb3ducmV2LnhtbERPz2vCMBS+C/4P4Qm7aeqEItUoogx0&#10;hzGdoMdn82yrzUtJsrb775fDYMeP7/dy3ZtatOR8ZVnBdJKAIM6trrhQcP56G89B+ICssbZMCn7I&#10;w3o1HCwx07bjI7WnUIgYwj5DBWUITSalz0sy6Ce2IY7c3TqDIUJXSO2wi+Gmlq9JkkqDFceGEhva&#10;lpQ/T99Gwcfs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ckMvDAAAA3AAAAA8AAAAAAAAAAAAA&#10;AAAAoQIAAGRycy9kb3ducmV2LnhtbFBLBQYAAAAABAAEAPkAAACRAwAAAAA=&#10;"/>
                <v:shape id="Arc 822" o:spid="_x0000_s1083" style="position:absolute;left:8037;top:2206;width:4593;height:3249;flip:y;visibility:visible;mso-wrap-style:square;v-text-anchor:top" coordsize="21600,21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IMQA&#10;AADcAAAADwAAAGRycy9kb3ducmV2LnhtbESPT2vCQBTE74LfYXlCb2ZTK6Kpq7RFwVv+Fb0+sq9J&#10;aPZtyG41fvtuQehxmJnfMNv9aDpxpcG1lhU8RzEI4srqlmsFn+VxvgbhPLLGzjIpuJOD/W462WKi&#10;7Y1zuha+FgHCLkEFjfd9IqWrGjLoItsTB+/LDgZ9kEMt9YC3ADedXMTxShpsOSw02NNHQ9V38WMU&#10;1PnikLq+SM90WcqsPGTZ+zlT6mk2vr2C8DT6//CjfdIK1i8b+Ds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PmyDEAAAA3AAAAA8AAAAAAAAAAAAAAAAAmAIAAGRycy9k&#10;b3ducmV2LnhtbFBLBQYAAAAABAAEAPUAAACJAwAAAAA=&#10;" path="m853,-1nfc12441,457,21600,9985,21600,21583em853,-1nsc12441,457,21600,9985,21600,21583l,21583,853,-1xe" filled="f">
                  <v:path arrowok="t" o:extrusionok="f" o:connecttype="custom" o:connectlocs="18138,0;459302,324911;0,324911" o:connectangles="0,0,0"/>
                </v:shape>
                <v:shape id="Arc 823" o:spid="_x0000_s1084" style="position:absolute;left:3157;top:5455;width:4880;height:143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ezcIA&#10;AADcAAAADwAAAGRycy9kb3ducmV2LnhtbESPwW7CMAyG75P2DpEncRvpYFSoa4oQErDjBjyA1Xht&#10;tcapklDK2+PDpB2t3/9nf+Vmcr0aKcTOs4G3eQaKuPa248bA5bx/XYOKCdli75kM3CnCpnp+KrGw&#10;/sbfNJ5SowTCsUADbUpDoXWsW3IY534gluzHB4dJxtBoG/AmcNfrRZbl2mHHcqHFgXYt1b+nqzNw&#10;7vKvw4J3uYDGtPL7Y7islsbMXqbtB6hEU/pf/mt/WgPrd3lfZEQEdP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x7NwgAAANwAAAAPAAAAAAAAAAAAAAAAAJgCAABkcnMvZG93&#10;bnJldi54bWxQSwUGAAAAAAQABAD1AAAAhwMAAAAA&#10;" path="m-1,nfc11929,,21600,9670,21600,21600em-1,nsc11929,,21600,9670,21600,21600l,21600,-1,xe" filled="f">
                  <v:path arrowok="t" o:extrusionok="f" o:connecttype="custom" o:connectlocs="0,0;488008,143061;0,143061" o:connectangles="0,0,0"/>
                </v:shape>
                <v:shape id="Text Box 824" o:spid="_x0000_s1085" type="#_x0000_t202" style="position:absolute;left:7750;top:574;width:31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8v8MA&#10;AADcAAAADwAAAGRycy9kb3ducmV2LnhtbESPT2vCQBTE7wW/w/IKvdWNpZYQXaUVCwVP/jl4fGRf&#10;k9Ds27j71OTbu4LQ4zAzv2Hmy9616kIhNp4NTMYZKOLS24YrA4f992sOKgqyxdYzGRgownIxeppj&#10;Yf2Vt3TZSaUShGOBBmqRrtA6ljU5jGPfESfv1weHkmSotA14TXDX6rcs+9AOG04LNXa0qqn8252d&#10;gWylA1VRhulpvTmyHHP6GnJjXp77zxkooV7+w4/2jzWQv0/gfi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r8v8MAAADcAAAADwAAAAAAAAAAAAAAAACYAgAAZHJzL2Rv&#10;d25yZXYueG1sUEsFBgAAAAAEAAQA9QAAAIgDAAAAAA==&#10;" filled="f" fillcolor="black" stroked="f">
                  <v:textbox inset="2.00661mm,1.0033mm,2.00661mm,1.0033mm">
                    <w:txbxContent>
                      <w:p w:rsidR="00AF0918" w:rsidRPr="0056135B" w:rsidRDefault="00AF0918" w:rsidP="00AF0918">
                        <w:pPr>
                          <w:rPr>
                            <w:sz w:val="22"/>
                          </w:rPr>
                        </w:pPr>
                        <w:r w:rsidRPr="0056135B">
                          <w:rPr>
                            <w:sz w:val="22"/>
                            <w:lang w:val="en-US"/>
                          </w:rPr>
                          <w:t>I</w:t>
                        </w:r>
                        <w:r w:rsidRPr="0056135B">
                          <w:rPr>
                            <w:sz w:val="22"/>
                            <w:vertAlign w:val="subscript"/>
                          </w:rPr>
                          <w:t>пр</w:t>
                        </w:r>
                      </w:p>
                    </w:txbxContent>
                  </v:textbox>
                </v:shape>
                <v:shape id="Text Box 825" o:spid="_x0000_s1086" type="#_x0000_t202" style="position:absolute;left:7750;top:10049;width:3732;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iyMMA&#10;AADcAAAADwAAAGRycy9kb3ducmV2LnhtbESPT2vCQBTE7wW/w/KE3uqmYkuIrlKlQsGTfw4eH9nX&#10;JDT7Nu6+avLt3YLQ4zAzv2EWq9616kohNp4NvE4yUMSltw1XBk7H7UsOKgqyxdYzGRgowmo5elpg&#10;Yf2N93Q9SKUShGOBBmqRrtA6ljU5jBPfESfv2weHkmSotA14S3DX6mmWvWuHDaeFGjva1FT+HH6d&#10;gWyjA1VRhrfL5+7Mcs5pPeTGPI/7jzkooV7+w4/2lzWQz6bwdyYd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hiyMMAAADcAAAADwAAAAAAAAAAAAAAAACYAgAAZHJzL2Rv&#10;d25yZXYueG1sUEsFBgAAAAAEAAQA9QAAAIgDAAAAAA==&#10;" filled="f" fillcolor="black" stroked="f">
                  <v:textbox inset="2.00661mm,1.0033mm,2.00661mm,1.0033mm">
                    <w:txbxContent>
                      <w:p w:rsidR="00AF0918" w:rsidRPr="0056135B" w:rsidRDefault="00AF0918" w:rsidP="00AF0918">
                        <w:pPr>
                          <w:rPr>
                            <w:sz w:val="22"/>
                          </w:rPr>
                        </w:pPr>
                        <w:r w:rsidRPr="0056135B">
                          <w:rPr>
                            <w:sz w:val="22"/>
                            <w:lang w:val="en-US"/>
                          </w:rPr>
                          <w:t>I</w:t>
                        </w:r>
                        <w:r w:rsidRPr="0056135B">
                          <w:rPr>
                            <w:sz w:val="22"/>
                            <w:vertAlign w:val="subscript"/>
                          </w:rPr>
                          <w:t>обр</w:t>
                        </w:r>
                      </w:p>
                    </w:txbxContent>
                  </v:textbox>
                </v:shape>
                <v:shape id="Text Box 826" o:spid="_x0000_s1087" type="#_x0000_t202" style="position:absolute;left:12917;top:2297;width:3732;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HU8MA&#10;AADcAAAADwAAAGRycy9kb3ducmV2LnhtbESPT2vCQBTE7wW/w/KE3urG/pEQXcWKhUJPVQ8eH9ln&#10;Esy+jbtPTb59t1DocZiZ3zCLVe9adaMQG88GppMMFHHpbcOVgcP+4ykHFQXZYuuZDAwUYbUcPSyw&#10;sP7O33TbSaUShGOBBmqRrtA6ljU5jBPfESfv5INDSTJU2ga8J7hr9XOWzbTDhtNCjR1tairPu6sz&#10;kG10oCrK8HbZfh1Zjjm9D7kxj+N+PQcl1Mt/+K/9aQ3kry/weyYdAb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THU8MAAADcAAAADwAAAAAAAAAAAAAAAACYAgAAZHJzL2Rv&#10;d25yZXYueG1sUEsFBgAAAAAEAAQA9QAAAIgDAAAAAA==&#10;" filled="f" fillcolor="black" stroked="f">
                  <v:textbox inset="2.00661mm,1.0033mm,2.00661mm,1.0033mm">
                    <w:txbxContent>
                      <w:p w:rsidR="00AF0918" w:rsidRPr="0056135B" w:rsidRDefault="00AF0918" w:rsidP="00AF0918">
                        <w:pPr>
                          <w:rPr>
                            <w:sz w:val="22"/>
                          </w:rPr>
                        </w:pPr>
                        <w:r w:rsidRPr="0056135B">
                          <w:rPr>
                            <w:sz w:val="22"/>
                            <w:lang w:val="en-US"/>
                          </w:rPr>
                          <w:t>U</w:t>
                        </w:r>
                        <w:r w:rsidRPr="0056135B">
                          <w:rPr>
                            <w:sz w:val="22"/>
                            <w:vertAlign w:val="subscript"/>
                          </w:rPr>
                          <w:t>пр</w:t>
                        </w:r>
                      </w:p>
                    </w:txbxContent>
                  </v:textbox>
                </v:shape>
                <v:shape id="Text Box 827" o:spid="_x0000_s1088" type="#_x0000_t202" style="position:absolute;top:2297;width:459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fJ8MA&#10;AADcAAAADwAAAGRycy9kb3ducmV2LnhtbESPQWvCQBSE7wX/w/KE3urGYkuIrqKiUOip6sHjI/tM&#10;gtm3cfdVk3/fLRR6HGbmG2ax6l2r7hRi49nAdJKBIi69bbgycDruX3JQUZAttp7JwEARVsvR0wIL&#10;6x/8RfeDVCpBOBZooBbpCq1jWZPDOPEdcfIuPjiUJEOlbcBHgrtWv2bZu3bYcFqosaNtTeX18O0M&#10;ZFsdqIoyvN12n2eWc06bITfmedyv56CEevkP/7U/rIF8NoPfM+kI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1fJ8MAAADcAAAADwAAAAAAAAAAAAAAAACYAgAAZHJzL2Rv&#10;d25yZXYueG1sUEsFBgAAAAAEAAQA9QAAAIgDAAAAAA==&#10;" filled="f" fillcolor="black" stroked="f">
                  <v:textbox inset="2.00661mm,1.0033mm,2.00661mm,1.0033mm">
                    <w:txbxContent>
                      <w:p w:rsidR="00AF0918" w:rsidRPr="0056135B" w:rsidRDefault="00AF0918" w:rsidP="00AF0918">
                        <w:pPr>
                          <w:rPr>
                            <w:sz w:val="22"/>
                          </w:rPr>
                        </w:pPr>
                        <w:r w:rsidRPr="0056135B">
                          <w:rPr>
                            <w:sz w:val="22"/>
                            <w:lang w:val="en-US"/>
                          </w:rPr>
                          <w:t>U</w:t>
                        </w:r>
                        <w:r w:rsidRPr="0056135B">
                          <w:rPr>
                            <w:sz w:val="22"/>
                            <w:vertAlign w:val="subscript"/>
                          </w:rPr>
                          <w:t>обр</w:t>
                        </w:r>
                      </w:p>
                    </w:txbxContent>
                  </v:textbox>
                </v:shape>
                <v:line id="Line 828" o:spid="_x0000_s1089" style="position:absolute;visibility:visible;mso-wrap-style:square" from="3157,6604" to="3157,1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MKMcAAADcAAAADwAAAGRycy9kb3ducmV2LnhtbESPQWvCQBSE74L/YXlCb7qptUFSVxFL&#10;QXso1Rba4zP7mkSzb8PumqT/3hUKPQ4z8w2zWPWmFi05X1lWcD9JQBDnVldcKPj8eBnPQfiArLG2&#10;TAp+ycNqORwsMNO24z21h1CICGGfoYIyhCaT0uclGfQT2xBH78c6gyFKV0jtsItwU8tpkqTSYMVx&#10;ocSGNiXl58PFKHh7eE/b9e5123/t0mP+vD9+nzqn1N2oXz+BCNSH//Bfe6sVzGe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G0woxwAAANwAAAAPAAAAAAAA&#10;AAAAAAAAAKECAABkcnMvZG93bnJldi54bWxQSwUGAAAAAAQABAD5AAAAlQMAAAAA&#10;"/>
                <w10:anchorlock/>
              </v:group>
            </w:pict>
          </mc:Fallback>
        </mc:AlternateContent>
      </w:r>
      <w:r w:rsidRPr="00270538">
        <w:rPr>
          <w:rFonts w:ascii="Times New Roman" w:hAnsi="Times New Roman" w:cs="Times New Roman"/>
          <w:kern w:val="0"/>
          <w:lang w:eastAsia="ru-RU" w:bidi="ar-SA"/>
        </w:rPr>
        <w:t xml:space="preserve">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27. Укажите, на каком рисунке представлена вольтамперная характеристика полупроводникового стабилитрона?</w:t>
      </w:r>
    </w:p>
    <w:p w:rsidR="00AF0918" w:rsidRPr="00270538" w:rsidRDefault="00AF0918" w:rsidP="00AF0918">
      <w:pPr>
        <w:widowControl/>
        <w:suppressAutoHyphens w:val="0"/>
        <w:spacing w:line="276" w:lineRule="auto"/>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w:lastRenderedPageBreak/>
        <mc:AlternateContent>
          <mc:Choice Requires="wpc">
            <w:drawing>
              <wp:inline distT="0" distB="0" distL="0" distR="0">
                <wp:extent cx="1773555" cy="1406525"/>
                <wp:effectExtent l="0" t="0" r="2540" b="0"/>
                <wp:docPr id="836" name="Полотно 8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28" name="Line 810"/>
                        <wps:cNvCnPr>
                          <a:cxnSpLocks noChangeShapeType="1"/>
                        </wps:cNvCnPr>
                        <wps:spPr bwMode="auto">
                          <a:xfrm>
                            <a:off x="856199" y="183460"/>
                            <a:ext cx="536" cy="1131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 name="Line 811"/>
                        <wps:cNvCnPr>
                          <a:cxnSpLocks noChangeShapeType="1"/>
                        </wps:cNvCnPr>
                        <wps:spPr bwMode="auto">
                          <a:xfrm>
                            <a:off x="91736" y="1009565"/>
                            <a:ext cx="15289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Arc 812"/>
                        <wps:cNvSpPr>
                          <a:spLocks/>
                        </wps:cNvSpPr>
                        <wps:spPr bwMode="auto">
                          <a:xfrm flipV="1">
                            <a:off x="856199" y="244613"/>
                            <a:ext cx="489257" cy="7649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 name="Arc 813"/>
                        <wps:cNvSpPr>
                          <a:spLocks/>
                        </wps:cNvSpPr>
                        <wps:spPr bwMode="auto">
                          <a:xfrm flipH="1">
                            <a:off x="122314" y="1009565"/>
                            <a:ext cx="733885" cy="1523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Text Box 814"/>
                        <wps:cNvSpPr txBox="1">
                          <a:spLocks noChangeArrowheads="1"/>
                        </wps:cNvSpPr>
                        <wps:spPr bwMode="auto">
                          <a:xfrm>
                            <a:off x="825620" y="61153"/>
                            <a:ext cx="33582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пр</w:t>
                              </w:r>
                            </w:p>
                          </w:txbxContent>
                        </wps:txbx>
                        <wps:bodyPr rot="0" vert="horz" wrap="square" lIns="76810" tIns="38405" rIns="76810" bIns="38405" anchor="t" anchorCtr="0" upright="1">
                          <a:noAutofit/>
                        </wps:bodyPr>
                      </wps:wsp>
                      <wps:wsp>
                        <wps:cNvPr id="833" name="Text Box 815"/>
                        <wps:cNvSpPr txBox="1">
                          <a:spLocks noChangeArrowheads="1"/>
                        </wps:cNvSpPr>
                        <wps:spPr bwMode="auto">
                          <a:xfrm>
                            <a:off x="825620" y="1070182"/>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обр</w:t>
                              </w:r>
                            </w:p>
                          </w:txbxContent>
                        </wps:txbx>
                        <wps:bodyPr rot="0" vert="horz" wrap="square" lIns="76810" tIns="38405" rIns="76810" bIns="38405" anchor="t" anchorCtr="0" upright="1">
                          <a:noAutofit/>
                        </wps:bodyPr>
                      </wps:wsp>
                      <wps:wsp>
                        <wps:cNvPr id="834" name="Text Box 816"/>
                        <wps:cNvSpPr txBox="1">
                          <a:spLocks noChangeArrowheads="1"/>
                        </wps:cNvSpPr>
                        <wps:spPr bwMode="auto">
                          <a:xfrm>
                            <a:off x="1376034" y="764416"/>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пр</w:t>
                              </w:r>
                            </w:p>
                          </w:txbxContent>
                        </wps:txbx>
                        <wps:bodyPr rot="0" vert="horz" wrap="square" lIns="76810" tIns="38405" rIns="76810" bIns="38405" anchor="t" anchorCtr="0" upright="1">
                          <a:noAutofit/>
                        </wps:bodyPr>
                      </wps:wsp>
                      <wps:wsp>
                        <wps:cNvPr id="835" name="Text Box 817"/>
                        <wps:cNvSpPr txBox="1">
                          <a:spLocks noChangeArrowheads="1"/>
                        </wps:cNvSpPr>
                        <wps:spPr bwMode="auto">
                          <a:xfrm>
                            <a:off x="0" y="764416"/>
                            <a:ext cx="48925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обр</w:t>
                              </w:r>
                            </w:p>
                          </w:txbxContent>
                        </wps:txbx>
                        <wps:bodyPr rot="0" vert="horz" wrap="square" lIns="76810" tIns="38405" rIns="76810" bIns="38405" anchor="t" anchorCtr="0" upright="1">
                          <a:noAutofit/>
                        </wps:bodyPr>
                      </wps:wsp>
                    </wpc:wpc>
                  </a:graphicData>
                </a:graphic>
              </wp:inline>
            </w:drawing>
          </mc:Choice>
          <mc:Fallback>
            <w:pict>
              <v:group id="Полотно 836" o:spid="_x0000_s1090" editas="canvas" style="width:139.65pt;height:110.75pt;mso-position-horizontal-relative:char;mso-position-vertical-relative:line" coordsize="17735,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">
                <v:shape id="_x0000_s1091" type="#_x0000_t75" style="position:absolute;width:17735;height:14065;visibility:visible;mso-wrap-style:square">
                  <v:fill o:detectmouseclick="t"/>
                  <v:path o:connecttype="none"/>
                </v:shape>
                <v:line id="Line 810" o:spid="_x0000_s1092" style="position:absolute;visibility:visible;mso-wrap-style:square" from="8561,1834" to="8567,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UGFsMAAADcAAAADwAAAGRycy9kb3ducmV2LnhtbERPz2vCMBS+C/4P4Qm7aaqDItUoogx0&#10;hzGdoMdn82yrzUtJsrb775fDYMeP7/dy3ZtatOR8ZVnBdJKAIM6trrhQcP56G89B+ICssbZMCn7I&#10;w3o1HCwx07bjI7WnUIgYwj5DBWUITSalz0sy6Ce2IY7c3TqDIUJXSO2wi+GmlrMkSaXBimNDiQ1t&#10;S8qfp2+j4OP1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FBhbDAAAA3AAAAA8AAAAAAAAAAAAA&#10;AAAAoQIAAGRycy9kb3ducmV2LnhtbFBLBQYAAAAABAAEAPkAAACRAwAAAAA=&#10;"/>
                <v:line id="Line 811" o:spid="_x0000_s1093" style="position:absolute;visibility:visible;mso-wrap-style:square" from="917,10095" to="16206,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mjjcYAAADcAAAADwAAAGRycy9kb3ducmV2LnhtbESPQWvCQBSE7wX/w/KE3upGC0FTVxGl&#10;oD2UqoX2+Mw+k2j2bdjdJum/7xYEj8PMfMPMl72pRUvOV5YVjEcJCOLc6ooLBZ/H16cpCB+QNdaW&#10;ScEveVguBg9zzLTteE/tIRQiQthnqKAMocmk9HlJBv3INsTRO1tnMETpCqkddhFuajlJklQarDgu&#10;lNjQuqT8evgxCt6fP9J2tXvb9l+79JRv9qfvS+eUehz2qxcQgfpwD9/aW61gOpn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Jo43GAAAA3AAAAA8AAAAAAAAA&#10;AAAAAAAAoQIAAGRycy9kb3ducmV2LnhtbFBLBQYAAAAABAAEAPkAAACUAwAAAAA=&#10;"/>
                <v:shape id="Arc 812" o:spid="_x0000_s1094" style="position:absolute;left:8561;top:2446;width:4893;height:764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tsMEA&#10;AADcAAAADwAAAGRycy9kb3ducmV2LnhtbESP3YrCQAxG7wXfYYiwdzpVsUjXURZB10v/HiB0sm3Z&#10;TqbMjLW+vblY2Mvw5TvJ2ewG16qeQmw8G5jPMlDEpbcNVwbut8N0DSomZIutZzLwogi77Xi0wcL6&#10;J1+ov6ZKCYRjgQbqlLpC61jW5DDOfEcs2Y8PDpOModI24FPgrtWLLMu1w4blQo0d7Wsqf68PZ+DW&#10;5Ofjgve5gPq08ofvcF8tjfmYDF+foBIN6X/5r32yBtZLeV9kRAT0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5bbDBAAAA3AAAAA8AAAAAAAAAAAAAAAAAmAIAAGRycy9kb3du&#10;cmV2LnhtbFBLBQYAAAAABAAEAPUAAACGAwAAAAA=&#10;" path="m-1,nfc11929,,21600,9670,21600,21600em-1,nsc11929,,21600,9670,21600,21600l,21600,-1,xe" filled="f">
                  <v:path arrowok="t" o:extrusionok="f" o:connecttype="custom" o:connectlocs="0,0;489257,764952;0,764952" o:connectangles="0,0,0"/>
                </v:shape>
                <v:shape id="Arc 813" o:spid="_x0000_s1095" style="position:absolute;left:1223;top:10095;width:7338;height:152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XIK78A&#10;AADcAAAADwAAAGRycy9kb3ducmV2LnhtbESP3arCMBCE7wXfIazgnaYqFukxigj+XPr3AEuzpy02&#10;m5LEWt/eCIKXw8x8wyzXnalFS85XlhVMxgkI4tzqigsFt+tutADhA7LG2jIpeJGH9arfW2Km7ZPP&#10;1F5CISKEfYYKyhCaTEqfl2TQj21DHL1/6wyGKF0htcNnhJtaTpMklQYrjgslNrQtKb9fHkbBtUpP&#10;+ylv0whqw9zuDu42nyk1HHSbPxCBuvALf9tHrWAxm8DnTDwC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dcgrvwAAANwAAAAPAAAAAAAAAAAAAAAAAJgCAABkcnMvZG93bnJl&#10;di54bWxQSwUGAAAAAAQABAD1AAAAhAMAAAAA&#10;" path="m-1,nfc11929,,21600,9670,21600,21600em-1,nsc11929,,21600,9670,21600,21600l,21600,-1,xe" filled="f">
                  <v:path arrowok="t" o:extrusionok="f" o:connecttype="custom" o:connectlocs="0,0;733885,152347;0,152347" o:connectangles="0,0,0"/>
                </v:shape>
                <v:shape id="Text Box 814" o:spid="_x0000_s1096" type="#_x0000_t202" style="position:absolute;left:8256;top:611;width:3358;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lqsQA&#10;AADcAAAADwAAAGRycy9kb3ducmV2LnhtbESPQWvCQBSE7wX/w/KE3pqNKYimrsEUKuqt1tLrI/ua&#10;RLNv092txn/vCoUeh5n5hlkUg+nEmZxvLSuYJCkI4srqlmsFh4+3pxkIH5A1dpZJwZU8FMvRwwJz&#10;bS/8Tud9qEWEsM9RQRNCn0vpq4YM+sT2xNH7ts5giNLVUju8RLjpZJamU2mw5bjQYE+vDVWn/a9R&#10;0H9mx3mZrbn8cdst+a+w3rVaqcfxsHoBEWgI/+G/9kYrmD1n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YparEAAAA3AAAAA8AAAAAAAAAAAAAAAAAmAIAAGRycy9k&#10;b3ducmV2LnhtbFBLBQYAAAAABAAEAPUAAACJAwAAAAA=&#10;" filled="f" fillcolor="black" stroked="f">
                  <v:textbox inset="2.13361mm,1.0668mm,2.13361mm,1.0668mm">
                    <w:txbxContent>
                      <w:p w:rsidR="00AF0918" w:rsidRPr="0056135B" w:rsidRDefault="00AF0918" w:rsidP="00AF0918">
                        <w:r w:rsidRPr="0056135B">
                          <w:rPr>
                            <w:lang w:val="en-US"/>
                          </w:rPr>
                          <w:t>I</w:t>
                        </w:r>
                        <w:r w:rsidRPr="0056135B">
                          <w:rPr>
                            <w:vertAlign w:val="subscript"/>
                          </w:rPr>
                          <w:t>пр</w:t>
                        </w:r>
                      </w:p>
                    </w:txbxContent>
                  </v:textbox>
                </v:shape>
                <v:shape id="Text Box 815" o:spid="_x0000_s1097" type="#_x0000_t202" style="position:absolute;left:8256;top:10701;width:3975;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AMcMA&#10;AADcAAAADwAAAGRycy9kb3ducmV2LnhtbESPQWsCMRSE74L/ITyhN826QtHVKCpUqje1xetj87q7&#10;dfOyTVJd/70RBI/DzHzDzBatqcWFnK8sKxgOEhDEudUVFwq+jh/9MQgfkDXWlknBjTws5t3ODDNt&#10;r7ynyyEUIkLYZ6igDKHJpPR5SQb9wDbE0fuxzmCI0hVSO7xGuKllmiTv0mDFcaHEhtYl5efDv1HQ&#10;fKe/k1W64dWf227Jn8JmV2ml3nrtcgoiUBte4Wf7UysYj0bwOBOP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QAMcMAAADcAAAADwAAAAAAAAAAAAAAAACYAgAAZHJzL2Rv&#10;d25yZXYueG1sUEsFBgAAAAAEAAQA9QAAAIgDAAAAAA==&#10;" filled="f" fillcolor="black" stroked="f">
                  <v:textbox inset="2.13361mm,1.0668mm,2.13361mm,1.0668mm">
                    <w:txbxContent>
                      <w:p w:rsidR="00AF0918" w:rsidRPr="0056135B" w:rsidRDefault="00AF0918" w:rsidP="00AF0918">
                        <w:r w:rsidRPr="0056135B">
                          <w:rPr>
                            <w:lang w:val="en-US"/>
                          </w:rPr>
                          <w:t>I</w:t>
                        </w:r>
                        <w:r w:rsidRPr="0056135B">
                          <w:rPr>
                            <w:vertAlign w:val="subscript"/>
                          </w:rPr>
                          <w:t>обр</w:t>
                        </w:r>
                      </w:p>
                    </w:txbxContent>
                  </v:textbox>
                </v:shape>
                <v:shape id="Text Box 816" o:spid="_x0000_s1098" type="#_x0000_t202" style="position:absolute;left:13760;top:7644;width:3975;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2YRcQA&#10;AADcAAAADwAAAGRycy9kb3ducmV2LnhtbESPQWvCQBSE70L/w/IK3nTTVMSm2UgVKupNW/H6yL4m&#10;abNv4+6q6b/vCkKPw8x8w+Tz3rTiQs43lhU8jRMQxKXVDVcKPj/eRzMQPiBrbC2Tgl/yMC8eBjlm&#10;2l55R5d9qESEsM9QQR1Cl0npy5oM+rHtiKP3ZZ3BEKWrpHZ4jXDTyjRJptJgw3Ghxo6WNZU/+7NR&#10;0B3S75dFuuLFyW025I9htW20UsPH/u0VRKA+/Ifv7bVWMHuewO1MP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mEXEAAAA3AAAAA8AAAAAAAAAAAAAAAAAmAIAAGRycy9k&#10;b3ducmV2LnhtbFBLBQYAAAAABAAEAPUAAACJAwAAAAA=&#10;" filled="f" fillcolor="black" stroked="f">
                  <v:textbox inset="2.13361mm,1.0668mm,2.13361mm,1.0668mm">
                    <w:txbxContent>
                      <w:p w:rsidR="00AF0918" w:rsidRPr="0056135B" w:rsidRDefault="00AF0918" w:rsidP="00AF0918">
                        <w:r w:rsidRPr="0056135B">
                          <w:rPr>
                            <w:lang w:val="en-US"/>
                          </w:rPr>
                          <w:t>U</w:t>
                        </w:r>
                        <w:r w:rsidRPr="0056135B">
                          <w:rPr>
                            <w:vertAlign w:val="subscript"/>
                          </w:rPr>
                          <w:t>пр</w:t>
                        </w:r>
                      </w:p>
                    </w:txbxContent>
                  </v:textbox>
                </v:shape>
                <v:shape id="Text Box 817" o:spid="_x0000_s1099" type="#_x0000_t202" style="position:absolute;top:7644;width:4892;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93sQA&#10;AADcAAAADwAAAGRycy9kb3ducmV2LnhtbESPQWvCQBSE70L/w/IK3nTTFMWm2UgVKupNW/H6yL4m&#10;abNv4+6q6b/vCkKPw8x8w+Tz3rTiQs43lhU8jRMQxKXVDVcKPj/eRzMQPiBrbC2Tgl/yMC8eBjlm&#10;2l55R5d9qESEsM9QQR1Cl0npy5oM+rHtiKP3ZZ3BEKWrpHZ4jXDTyjRJptJgw3Ghxo6WNZU/+7NR&#10;0B3S75dFuuLFyW025I9htW20UsPH/u0VRKA+/Ifv7bVWMHuewO1MP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xPd7EAAAA3AAAAA8AAAAAAAAAAAAAAAAAmAIAAGRycy9k&#10;b3ducmV2LnhtbFBLBQYAAAAABAAEAPUAAACJAwAAAAA=&#10;" filled="f" fillcolor="black" stroked="f">
                  <v:textbox inset="2.13361mm,1.0668mm,2.13361mm,1.0668mm">
                    <w:txbxContent>
                      <w:p w:rsidR="00AF0918" w:rsidRPr="0056135B" w:rsidRDefault="00AF0918" w:rsidP="00AF0918">
                        <w:r w:rsidRPr="0056135B">
                          <w:rPr>
                            <w:lang w:val="en-US"/>
                          </w:rPr>
                          <w:t>U</w:t>
                        </w:r>
                        <w:r w:rsidRPr="0056135B">
                          <w:rPr>
                            <w:vertAlign w:val="subscript"/>
                          </w:rPr>
                          <w:t>обр</w:t>
                        </w:r>
                      </w:p>
                    </w:txbxContent>
                  </v:textbox>
                </v:shape>
                <w10:anchorlock/>
              </v:group>
            </w:pict>
          </mc:Fallback>
        </mc:AlternateContent>
      </w:r>
      <w:r w:rsidRPr="00270538">
        <w:rPr>
          <w:rFonts w:ascii="Times New Roman" w:hAnsi="Times New Roman" w:cs="Times New Roman"/>
          <w:kern w:val="0"/>
          <w:lang w:eastAsia="ru-RU" w:bidi="ar-SA"/>
        </w:rPr>
        <w:t xml:space="preserve"> а)</w:t>
      </w:r>
      <w:r>
        <w:rPr>
          <w:rFonts w:ascii="Times New Roman" w:hAnsi="Times New Roman" w:cs="Times New Roman"/>
          <w:noProof/>
          <w:kern w:val="0"/>
          <w:lang w:eastAsia="ru-RU" w:bidi="ar-SA"/>
        </w:rPr>
        <mc:AlternateContent>
          <mc:Choice Requires="wpc">
            <w:drawing>
              <wp:inline distT="0" distB="0" distL="0" distR="0">
                <wp:extent cx="1773555" cy="1406525"/>
                <wp:effectExtent l="1270" t="0" r="0" b="0"/>
                <wp:docPr id="827" name="Полотно 8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7" name="Line 798"/>
                        <wps:cNvCnPr>
                          <a:cxnSpLocks noChangeShapeType="1"/>
                        </wps:cNvCnPr>
                        <wps:spPr bwMode="auto">
                          <a:xfrm>
                            <a:off x="856199" y="183460"/>
                            <a:ext cx="536" cy="1131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 name="Line 799"/>
                        <wps:cNvCnPr>
                          <a:cxnSpLocks noChangeShapeType="1"/>
                        </wps:cNvCnPr>
                        <wps:spPr bwMode="auto">
                          <a:xfrm>
                            <a:off x="91736" y="1009565"/>
                            <a:ext cx="15289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 name="Arc 800"/>
                        <wps:cNvSpPr>
                          <a:spLocks/>
                        </wps:cNvSpPr>
                        <wps:spPr bwMode="auto">
                          <a:xfrm flipV="1">
                            <a:off x="856199" y="245149"/>
                            <a:ext cx="489257" cy="610996"/>
                          </a:xfrm>
                          <a:custGeom>
                            <a:avLst/>
                            <a:gdLst>
                              <a:gd name="G0" fmla="+- 0 0 0"/>
                              <a:gd name="G1" fmla="+- 19602 0 0"/>
                              <a:gd name="G2" fmla="+- 21600 0 0"/>
                              <a:gd name="T0" fmla="*/ 9073 w 21600"/>
                              <a:gd name="T1" fmla="*/ 0 h 19602"/>
                              <a:gd name="T2" fmla="*/ 21600 w 21600"/>
                              <a:gd name="T3" fmla="*/ 19602 h 19602"/>
                              <a:gd name="T4" fmla="*/ 0 w 21600"/>
                              <a:gd name="T5" fmla="*/ 19602 h 19602"/>
                            </a:gdLst>
                            <a:ahLst/>
                            <a:cxnLst>
                              <a:cxn ang="0">
                                <a:pos x="T0" y="T1"/>
                              </a:cxn>
                              <a:cxn ang="0">
                                <a:pos x="T2" y="T3"/>
                              </a:cxn>
                              <a:cxn ang="0">
                                <a:pos x="T4" y="T5"/>
                              </a:cxn>
                            </a:cxnLst>
                            <a:rect l="0" t="0" r="r" b="b"/>
                            <a:pathLst>
                              <a:path w="21600" h="19602" fill="none" extrusionOk="0">
                                <a:moveTo>
                                  <a:pt x="9073" y="-1"/>
                                </a:moveTo>
                                <a:cubicBezTo>
                                  <a:pt x="16711" y="3535"/>
                                  <a:pt x="21600" y="11185"/>
                                  <a:pt x="21600" y="19602"/>
                                </a:cubicBezTo>
                              </a:path>
                              <a:path w="21600" h="19602" stroke="0" extrusionOk="0">
                                <a:moveTo>
                                  <a:pt x="9073" y="-1"/>
                                </a:moveTo>
                                <a:cubicBezTo>
                                  <a:pt x="16711" y="3535"/>
                                  <a:pt x="21600" y="11185"/>
                                  <a:pt x="21600" y="19602"/>
                                </a:cubicBezTo>
                                <a:lnTo>
                                  <a:pt x="0" y="1960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 name="Arc 801"/>
                        <wps:cNvSpPr>
                          <a:spLocks/>
                        </wps:cNvSpPr>
                        <wps:spPr bwMode="auto">
                          <a:xfrm flipH="1">
                            <a:off x="122314" y="1009565"/>
                            <a:ext cx="733885" cy="1523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Text Box 802"/>
                        <wps:cNvSpPr txBox="1">
                          <a:spLocks noChangeArrowheads="1"/>
                        </wps:cNvSpPr>
                        <wps:spPr bwMode="auto">
                          <a:xfrm>
                            <a:off x="825620" y="61153"/>
                            <a:ext cx="33582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пр</w:t>
                              </w:r>
                            </w:p>
                          </w:txbxContent>
                        </wps:txbx>
                        <wps:bodyPr rot="0" vert="horz" wrap="square" lIns="77358" tIns="38678" rIns="77358" bIns="38678" anchor="t" anchorCtr="0" upright="1">
                          <a:noAutofit/>
                        </wps:bodyPr>
                      </wps:wsp>
                      <wps:wsp>
                        <wps:cNvPr id="822" name="Text Box 803"/>
                        <wps:cNvSpPr txBox="1">
                          <a:spLocks noChangeArrowheads="1"/>
                        </wps:cNvSpPr>
                        <wps:spPr bwMode="auto">
                          <a:xfrm>
                            <a:off x="825620" y="1070182"/>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обр</w:t>
                              </w:r>
                            </w:p>
                          </w:txbxContent>
                        </wps:txbx>
                        <wps:bodyPr rot="0" vert="horz" wrap="square" lIns="77358" tIns="38678" rIns="77358" bIns="38678" anchor="t" anchorCtr="0" upright="1">
                          <a:noAutofit/>
                        </wps:bodyPr>
                      </wps:wsp>
                      <wps:wsp>
                        <wps:cNvPr id="823" name="Text Box 804"/>
                        <wps:cNvSpPr txBox="1">
                          <a:spLocks noChangeArrowheads="1"/>
                        </wps:cNvSpPr>
                        <wps:spPr bwMode="auto">
                          <a:xfrm>
                            <a:off x="1376034" y="764416"/>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пр</w:t>
                              </w:r>
                            </w:p>
                          </w:txbxContent>
                        </wps:txbx>
                        <wps:bodyPr rot="0" vert="horz" wrap="square" lIns="77358" tIns="38678" rIns="77358" bIns="38678" anchor="t" anchorCtr="0" upright="1">
                          <a:noAutofit/>
                        </wps:bodyPr>
                      </wps:wsp>
                      <wps:wsp>
                        <wps:cNvPr id="824" name="Text Box 805"/>
                        <wps:cNvSpPr txBox="1">
                          <a:spLocks noChangeArrowheads="1"/>
                        </wps:cNvSpPr>
                        <wps:spPr bwMode="auto">
                          <a:xfrm>
                            <a:off x="0" y="764416"/>
                            <a:ext cx="48925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обр</w:t>
                              </w:r>
                            </w:p>
                          </w:txbxContent>
                        </wps:txbx>
                        <wps:bodyPr rot="0" vert="horz" wrap="square" lIns="77358" tIns="38678" rIns="77358" bIns="38678" anchor="t" anchorCtr="0" upright="1">
                          <a:noAutofit/>
                        </wps:bodyPr>
                      </wps:wsp>
                      <wps:wsp>
                        <wps:cNvPr id="825" name="Arc 806"/>
                        <wps:cNvSpPr>
                          <a:spLocks/>
                        </wps:cNvSpPr>
                        <wps:spPr bwMode="auto">
                          <a:xfrm flipV="1">
                            <a:off x="856199" y="856146"/>
                            <a:ext cx="580992" cy="1528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Line 807"/>
                        <wps:cNvCnPr>
                          <a:cxnSpLocks noChangeShapeType="1"/>
                        </wps:cNvCnPr>
                        <wps:spPr bwMode="auto">
                          <a:xfrm flipH="1">
                            <a:off x="1070249" y="856146"/>
                            <a:ext cx="366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27" o:spid="_x0000_s1100" editas="canvas" style="width:139.65pt;height:110.75pt;mso-position-horizontal-relative:char;mso-position-vertical-relative:line" coordsize="17735,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">
                <v:shape id="_x0000_s1101" type="#_x0000_t75" style="position:absolute;width:17735;height:14065;visibility:visible;mso-wrap-style:square">
                  <v:fill o:detectmouseclick="t"/>
                  <v:path o:connecttype="none"/>
                </v:shape>
                <v:line id="Line 798" o:spid="_x0000_s1102" style="position:absolute;visibility:visible;mso-wrap-style:square" from="8561,1834" to="8567,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ZY2ccAAADcAAAADwAAAGRycy9kb3ducmV2LnhtbESPT2vCQBTE7wW/w/IEb3VjhVRSV5GW&#10;gvYg9Q+0x2f2NYlm34bdbRK/fbcgeBxm5jfMfNmbWrTkfGVZwWScgCDOra64UHA8vD/OQPiArLG2&#10;TAqu5GG5GDzMMdO24x21+1CICGGfoYIyhCaT0uclGfRj2xBH78c6gyFKV0jtsItwU8unJEmlwYrj&#10;QokNvZaUX/a/RsF2+pm2q83Huv/apKf8bXf6PndOqdGwX72ACNSHe/jWXmsFs8kz/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NljZxwAAANwAAAAPAAAAAAAA&#10;AAAAAAAAAKECAABkcnMvZG93bnJldi54bWxQSwUGAAAAAAQABAD5AAAAlQMAAAAA&#10;"/>
                <v:line id="Line 799" o:spid="_x0000_s1103" style="position:absolute;visibility:visible;mso-wrap-style:square" from="917,10095" to="16206,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nMq8MAAADcAAAADwAAAGRycy9kb3ducmV2LnhtbERPy2rCQBTdF/oPwy10Vye2ECQ6iiiC&#10;uhAfhbq8Zm6T1MydMDNN4t87C8Hl4bwns97UoiXnK8sKhoMEBHFudcWFgu/T6mMEwgdkjbVlUnAj&#10;D7Pp68sEM207PlB7DIWIIewzVFCG0GRS+rwkg35gG+LI/VpnMEToCqkddjHc1PIzSVJpsOLYUGJD&#10;i5Ly6/HfKNh97dN2vtmu+59NesmXh8v5r3NKvb/18zGIQH14ih/utVYwGsa18Uw8An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pzKvDAAAA3AAAAA8AAAAAAAAAAAAA&#10;AAAAoQIAAGRycy9kb3ducmV2LnhtbFBLBQYAAAAABAAEAPkAAACRAwAAAAA=&#10;"/>
                <v:shape id="Arc 800" o:spid="_x0000_s1104" style="position:absolute;left:8561;top:2451;width:4893;height:6110;flip:y;visibility:visible;mso-wrap-style:square;v-text-anchor:top" coordsize="21600,1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rDL8A&#10;AADcAAAADwAAAGRycy9kb3ducmV2LnhtbESPzQrCMBCE74LvEFbwpqmKotUo/iDo0Z8HWJq1rTab&#10;0kRb394IgsdhZr5hFqvGFOJFlcstKxj0IxDEidU5pwqul31vCsJ5ZI2FZVLwJgerZbu1wFjbmk/0&#10;OvtUBAi7GBVk3pexlC7JyKDr25I4eDdbGfRBVqnUFdYBbgo5jKKJNJhzWMiwpG1GyeP8NApmOxvd&#10;j6MRjfH5sPVpuDEuaZTqdpr1HISnxv/Dv/ZBK5gOZvA9E4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42sMvwAAANwAAAAPAAAAAAAAAAAAAAAAAJgCAABkcnMvZG93bnJl&#10;di54bWxQSwUGAAAAAAQABAD1AAAAhAMAAAAA&#10;" path="m9073,-1nfc16711,3535,21600,11185,21600,19602em9073,-1nsc16711,3535,21600,11185,21600,19602l,19602,9073,-1xe" filled="f">
                  <v:path arrowok="t" o:extrusionok="f" o:connecttype="custom" o:connectlocs="205511,0;489257,610996;0,610996" o:connectangles="0,0,0"/>
                </v:shape>
                <v:shape id="Arc 801" o:spid="_x0000_s1105" style="position:absolute;left:1223;top:10095;width:7338;height:152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7bcIA&#10;AADcAAAADwAAAGRycy9kb3ducmV2LnhtbESPwWrDMAyG74O9g9Fgt9VpRkNJ64RS6Lbj1vQBRKwl&#10;YbEcbC/N3n46FHoUv/5P+vb14kY1U4iDZwPrVQaKuPV24M7ApTm9bEHFhGxx9EwG/ihCXT0+7LG0&#10;/spfNJ9TpwTCsUQDfUpTqXVse3IYV34iluzbB4dJxtBpG/AqcDfqPMsK7XBgudDjRMee2p/zrzPQ&#10;DMXnW87HQkBz2vjTe7hsXo15floOO1CJlnRfvrU/rIFtLu+LjIi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4PttwgAAANwAAAAPAAAAAAAAAAAAAAAAAJgCAABkcnMvZG93&#10;bnJldi54bWxQSwUGAAAAAAQABAD1AAAAhwMAAAAA&#10;" path="m-1,nfc11929,,21600,9670,21600,21600em-1,nsc11929,,21600,9670,21600,21600l,21600,-1,xe" filled="f">
                  <v:path arrowok="t" o:extrusionok="f" o:connecttype="custom" o:connectlocs="0,0;733885,152347;0,152347" o:connectangles="0,0,0"/>
                </v:shape>
                <v:shape id="Text Box 802" o:spid="_x0000_s1106" type="#_x0000_t202" style="position:absolute;left:8256;top:611;width:3358;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X0lMUA&#10;AADcAAAADwAAAGRycy9kb3ducmV2LnhtbESPQWvCQBSE70L/w/IKvenGQEWiq5SiKMWLUZHeXrOv&#10;SWj2bdzdavz3riB4HGbmG2Y670wjzuR8bVnBcJCAIC6srrlUsN8t+2MQPiBrbCyTgit5mM9eelPM&#10;tL3wls55KEWEsM9QQRVCm0npi4oM+oFtiaP3a53BEKUrpXZ4iXDTyDRJRtJgzXGhwpY+Kyr+8n+j&#10;IKSrH78f8UF23+70vvg6Jpt8pdTba/cxARGoC8/wo73WCsbpEO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fSUxQAAANwAAAAPAAAAAAAAAAAAAAAAAJgCAABkcnMv&#10;ZG93bnJldi54bWxQSwUGAAAAAAQABAD1AAAAigMAAAAA&#10;" filled="f" fillcolor="black" stroked="f">
                  <v:textbox inset="2.14883mm,1.0744mm,2.14883mm,1.0744mm">
                    <w:txbxContent>
                      <w:p w:rsidR="00AF0918" w:rsidRPr="0056135B" w:rsidRDefault="00AF0918" w:rsidP="00AF0918">
                        <w:r w:rsidRPr="0056135B">
                          <w:rPr>
                            <w:lang w:val="en-US"/>
                          </w:rPr>
                          <w:t>I</w:t>
                        </w:r>
                        <w:r w:rsidRPr="0056135B">
                          <w:rPr>
                            <w:vertAlign w:val="subscript"/>
                          </w:rPr>
                          <w:t>пр</w:t>
                        </w:r>
                      </w:p>
                    </w:txbxContent>
                  </v:textbox>
                </v:shape>
                <v:shape id="Text Box 803" o:spid="_x0000_s1107" type="#_x0000_t202" style="position:absolute;left:8256;top:10701;width:3975;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q48QA&#10;AADcAAAADwAAAGRycy9kb3ducmV2LnhtbESPQWvCQBSE70L/w/IK3nTTgCLRVaS0WIoXo6V4e2af&#10;STD7Nt3davz3riB4HGbmG2a26EwjzuR8bVnB2zABQVxYXXOpYLf9HExA+ICssbFMCq7kYTF/6c0w&#10;0/bCGzrnoRQRwj5DBVUIbSalLyoy6Ie2JY7e0TqDIUpXSu3wEuGmkWmSjKXBmuNChS29V1Sc8n+j&#10;IKSrg9+N+Ud2e/c3+vj+Tdb5Sqn+a7ecggjUhWf40f7SCiZpCvc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XauPEAAAA3AAAAA8AAAAAAAAAAAAAAAAAmAIAAGRycy9k&#10;b3ducmV2LnhtbFBLBQYAAAAABAAEAPUAAACJAwAAAAA=&#10;" filled="f" fillcolor="black" stroked="f">
                  <v:textbox inset="2.14883mm,1.0744mm,2.14883mm,1.0744mm">
                    <w:txbxContent>
                      <w:p w:rsidR="00AF0918" w:rsidRPr="0056135B" w:rsidRDefault="00AF0918" w:rsidP="00AF0918">
                        <w:r w:rsidRPr="0056135B">
                          <w:rPr>
                            <w:lang w:val="en-US"/>
                          </w:rPr>
                          <w:t>I</w:t>
                        </w:r>
                        <w:r w:rsidRPr="0056135B">
                          <w:rPr>
                            <w:vertAlign w:val="subscript"/>
                          </w:rPr>
                          <w:t>обр</w:t>
                        </w:r>
                      </w:p>
                    </w:txbxContent>
                  </v:textbox>
                </v:shape>
                <v:shape id="Text Box 804" o:spid="_x0000_s1108" type="#_x0000_t202" style="position:absolute;left:13760;top:7644;width:3975;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PeMUA&#10;AADcAAAADwAAAGRycy9kb3ducmV2LnhtbESPQWvCQBSE7wX/w/IK3uqmEUWiqxSpKNKLqSLeXrOv&#10;SWj2bbq7avz3bkHocZiZb5jZojONuJDztWUFr4MEBHFhdc2lgv3n6mUCwgdkjY1lUnAjD4t572mG&#10;mbZX3tElD6WIEPYZKqhCaDMpfVGRQT+wLXH0vq0zGKJ0pdQOrxFuGpkmyVgarDkuVNjSsqLiJz8b&#10;BSFdf/n9mA+yO7nf0fv2mHzka6X6z93bFESgLvyHH+2NVjBJh/B3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G894xQAAANwAAAAPAAAAAAAAAAAAAAAAAJgCAABkcnMv&#10;ZG93bnJldi54bWxQSwUGAAAAAAQABAD1AAAAigMAAAAA&#10;" filled="f" fillcolor="black" stroked="f">
                  <v:textbox inset="2.14883mm,1.0744mm,2.14883mm,1.0744mm">
                    <w:txbxContent>
                      <w:p w:rsidR="00AF0918" w:rsidRPr="0056135B" w:rsidRDefault="00AF0918" w:rsidP="00AF0918">
                        <w:r w:rsidRPr="0056135B">
                          <w:rPr>
                            <w:lang w:val="en-US"/>
                          </w:rPr>
                          <w:t>U</w:t>
                        </w:r>
                        <w:r w:rsidRPr="0056135B">
                          <w:rPr>
                            <w:vertAlign w:val="subscript"/>
                          </w:rPr>
                          <w:t>пр</w:t>
                        </w:r>
                      </w:p>
                    </w:txbxContent>
                  </v:textbox>
                </v:shape>
                <v:shape id="Text Box 805" o:spid="_x0000_s1109" type="#_x0000_t202" style="position:absolute;top:7644;width:4892;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MUA&#10;AADcAAAADwAAAGRycy9kb3ducmV2LnhtbESPQWvCQBSE7wX/w/IK3uqmQUWiqxSpKNKLqSLeXrOv&#10;SWj2bbq7avz3bkHocZiZb5jZojONuJDztWUFr4MEBHFhdc2lgv3n6mUCwgdkjY1lUnAjD4t572mG&#10;mbZX3tElD6WIEPYZKqhCaDMpfVGRQT+wLXH0vq0zGKJ0pdQOrxFuGpkmyVgarDkuVNjSsqLiJz8b&#10;BSFdf/n9mA+yO7nf0fv2mHzka6X6z93bFESgLvyHH+2NVjBJh/B3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8lcMxQAAANwAAAAPAAAAAAAAAAAAAAAAAJgCAABkcnMv&#10;ZG93bnJldi54bWxQSwUGAAAAAAQABAD1AAAAigMAAAAA&#10;" filled="f" fillcolor="black" stroked="f">
                  <v:textbox inset="2.14883mm,1.0744mm,2.14883mm,1.0744mm">
                    <w:txbxContent>
                      <w:p w:rsidR="00AF0918" w:rsidRPr="0056135B" w:rsidRDefault="00AF0918" w:rsidP="00AF0918">
                        <w:r w:rsidRPr="0056135B">
                          <w:rPr>
                            <w:lang w:val="en-US"/>
                          </w:rPr>
                          <w:t>U</w:t>
                        </w:r>
                        <w:r w:rsidRPr="0056135B">
                          <w:rPr>
                            <w:vertAlign w:val="subscript"/>
                          </w:rPr>
                          <w:t>обр</w:t>
                        </w:r>
                      </w:p>
                    </w:txbxContent>
                  </v:textbox>
                </v:shape>
                <v:shape id="Arc 806" o:spid="_x0000_s1110" style="position:absolute;left:8561;top:8561;width:5810;height:152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Y9cEA&#10;AADcAAAADwAAAGRycy9kb3ducmV2LnhtbESP0YrCMBRE3wX/IdwF3zTdSot0jSKCuo+u9QMuzd22&#10;2NyUJNb692ZB2MdhZs4w6+1oOjGQ861lBZ+LBARxZXXLtYJreZivQPiArLGzTAqe5GG7mU7WWGj7&#10;4B8aLqEWEcK+QAVNCH0hpa8aMugXtieO3q91BkOUrpba4SPCTSfTJMmlwZbjQoM97Ruqbpe7UVC2&#10;+fmY8j6PoCFk9nBy12yp1Oxj3H2BCDSG//C7/a0VrNIM/s7EI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XWPXBAAAA3AAAAA8AAAAAAAAAAAAAAAAAmAIAAGRycy9kb3du&#10;cmV2LnhtbFBLBQYAAAAABAAEAPUAAACGAwAAAAA=&#10;" path="m-1,nfc11929,,21600,9670,21600,21600em-1,nsc11929,,21600,9670,21600,21600l,21600,-1,xe" filled="f">
                  <v:path arrowok="t" o:extrusionok="f" o:connecttype="custom" o:connectlocs="0,0;580992,152883;0,152883" o:connectangles="0,0,0"/>
                </v:shape>
                <v:line id="Line 807" o:spid="_x0000_s1111" style="position:absolute;flip:x;visibility:visible;mso-wrap-style:square" from="10702,8561" to="14371,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2gMcAAADcAAAADwAAAGRycy9kb3ducmV2LnhtbESPzWrDMBCE74W+g9hCLyWRG0JwnSgh&#10;FAo95JIfHHrbWBvL2Fq5kpq4b18VAjkOM/MNs1gNthMX8qFxrOB1nIEgrpxuuFZw2H+MchAhImvs&#10;HJOCXwqwWj4+LLDQ7spbuuxiLRKEQ4EKTIx9IWWoDFkMY9cTJ+/svMWYpK+l9nhNcNvJSZbNpMWG&#10;04LBnt4NVe3uxyqQ+ebl269P07Zsj8c3U1Zl/7VR6vlpWM9BRBriPXxrf2oF+WQ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MraAxwAAANwAAAAPAAAAAAAA&#10;AAAAAAAAAKECAABkcnMvZG93bnJldi54bWxQSwUGAAAAAAQABAD5AAAAlQMAAAAA&#10;"/>
                <w10:anchorlock/>
              </v:group>
            </w:pict>
          </mc:Fallback>
        </mc:AlternateContent>
      </w:r>
      <w:r w:rsidRPr="00270538">
        <w:rPr>
          <w:rFonts w:ascii="Times New Roman" w:hAnsi="Times New Roman" w:cs="Times New Roman"/>
          <w:kern w:val="0"/>
          <w:lang w:eastAsia="ru-RU" w:bidi="ar-SA"/>
        </w:rPr>
        <w:t xml:space="preserve"> б) </w:t>
      </w:r>
      <w:r>
        <w:rPr>
          <w:rFonts w:ascii="Times New Roman" w:hAnsi="Times New Roman" w:cs="Times New Roman"/>
          <w:noProof/>
          <w:kern w:val="0"/>
          <w:lang w:eastAsia="ru-RU" w:bidi="ar-SA"/>
        </w:rPr>
        <mc:AlternateContent>
          <mc:Choice Requires="wpc">
            <w:drawing>
              <wp:inline distT="0" distB="0" distL="0" distR="0">
                <wp:extent cx="1664970" cy="1320800"/>
                <wp:effectExtent l="0" t="0" r="3810" b="0"/>
                <wp:docPr id="816" name="Полотно 8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07" name="Line 787"/>
                        <wps:cNvCnPr>
                          <a:cxnSpLocks noChangeShapeType="1"/>
                        </wps:cNvCnPr>
                        <wps:spPr bwMode="auto">
                          <a:xfrm>
                            <a:off x="803779" y="172278"/>
                            <a:ext cx="504" cy="10623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Line 788"/>
                        <wps:cNvCnPr>
                          <a:cxnSpLocks noChangeShapeType="1"/>
                        </wps:cNvCnPr>
                        <wps:spPr bwMode="auto">
                          <a:xfrm>
                            <a:off x="86119" y="545548"/>
                            <a:ext cx="1435319"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Arc 789"/>
                        <wps:cNvSpPr>
                          <a:spLocks/>
                        </wps:cNvSpPr>
                        <wps:spPr bwMode="auto">
                          <a:xfrm flipV="1">
                            <a:off x="803779" y="220637"/>
                            <a:ext cx="459302" cy="324911"/>
                          </a:xfrm>
                          <a:custGeom>
                            <a:avLst/>
                            <a:gdLst>
                              <a:gd name="G0" fmla="+- 0 0 0"/>
                              <a:gd name="G1" fmla="+- 21583 0 0"/>
                              <a:gd name="G2" fmla="+- 21600 0 0"/>
                              <a:gd name="T0" fmla="*/ 853 w 21600"/>
                              <a:gd name="T1" fmla="*/ 0 h 21583"/>
                              <a:gd name="T2" fmla="*/ 21600 w 21600"/>
                              <a:gd name="T3" fmla="*/ 21583 h 21583"/>
                              <a:gd name="T4" fmla="*/ 0 w 21600"/>
                              <a:gd name="T5" fmla="*/ 21583 h 21583"/>
                            </a:gdLst>
                            <a:ahLst/>
                            <a:cxnLst>
                              <a:cxn ang="0">
                                <a:pos x="T0" y="T1"/>
                              </a:cxn>
                              <a:cxn ang="0">
                                <a:pos x="T2" y="T3"/>
                              </a:cxn>
                              <a:cxn ang="0">
                                <a:pos x="T4" y="T5"/>
                              </a:cxn>
                            </a:cxnLst>
                            <a:rect l="0" t="0" r="r" b="b"/>
                            <a:pathLst>
                              <a:path w="21600" h="21583" fill="none" extrusionOk="0">
                                <a:moveTo>
                                  <a:pt x="853" y="-1"/>
                                </a:moveTo>
                                <a:cubicBezTo>
                                  <a:pt x="12441" y="457"/>
                                  <a:pt x="21600" y="9985"/>
                                  <a:pt x="21600" y="21583"/>
                                </a:cubicBezTo>
                              </a:path>
                              <a:path w="21600" h="21583" stroke="0" extrusionOk="0">
                                <a:moveTo>
                                  <a:pt x="853" y="-1"/>
                                </a:moveTo>
                                <a:cubicBezTo>
                                  <a:pt x="12441" y="457"/>
                                  <a:pt x="21600" y="9985"/>
                                  <a:pt x="21600" y="21583"/>
                                </a:cubicBezTo>
                                <a:lnTo>
                                  <a:pt x="0" y="215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 name="Arc 790"/>
                        <wps:cNvSpPr>
                          <a:spLocks/>
                        </wps:cNvSpPr>
                        <wps:spPr bwMode="auto">
                          <a:xfrm flipH="1">
                            <a:off x="315770" y="545548"/>
                            <a:ext cx="488008" cy="1430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Text Box 791"/>
                        <wps:cNvSpPr txBox="1">
                          <a:spLocks noChangeArrowheads="1"/>
                        </wps:cNvSpPr>
                        <wps:spPr bwMode="auto">
                          <a:xfrm>
                            <a:off x="775072" y="57426"/>
                            <a:ext cx="315267" cy="2871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pPr>
                                <w:rPr>
                                  <w:sz w:val="22"/>
                                </w:rPr>
                              </w:pPr>
                              <w:r w:rsidRPr="0056135B">
                                <w:rPr>
                                  <w:sz w:val="22"/>
                                  <w:lang w:val="en-US"/>
                                </w:rPr>
                                <w:t>I</w:t>
                              </w:r>
                              <w:r w:rsidRPr="0056135B">
                                <w:rPr>
                                  <w:sz w:val="22"/>
                                  <w:vertAlign w:val="subscript"/>
                                </w:rPr>
                                <w:t>пр</w:t>
                              </w:r>
                            </w:p>
                          </w:txbxContent>
                        </wps:txbx>
                        <wps:bodyPr rot="0" vert="horz" wrap="square" lIns="72238" tIns="36119" rIns="72238" bIns="36119" anchor="t" anchorCtr="0" upright="1">
                          <a:noAutofit/>
                        </wps:bodyPr>
                      </wps:wsp>
                      <wps:wsp>
                        <wps:cNvPr id="812" name="Text Box 792"/>
                        <wps:cNvSpPr txBox="1">
                          <a:spLocks noChangeArrowheads="1"/>
                        </wps:cNvSpPr>
                        <wps:spPr bwMode="auto">
                          <a:xfrm>
                            <a:off x="775072" y="1004957"/>
                            <a:ext cx="373183" cy="2871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pPr>
                                <w:rPr>
                                  <w:sz w:val="22"/>
                                </w:rPr>
                              </w:pPr>
                              <w:r w:rsidRPr="0056135B">
                                <w:rPr>
                                  <w:sz w:val="22"/>
                                  <w:lang w:val="en-US"/>
                                </w:rPr>
                                <w:t>I</w:t>
                              </w:r>
                              <w:r w:rsidRPr="0056135B">
                                <w:rPr>
                                  <w:sz w:val="22"/>
                                  <w:vertAlign w:val="subscript"/>
                                </w:rPr>
                                <w:t>обр</w:t>
                              </w:r>
                            </w:p>
                          </w:txbxContent>
                        </wps:txbx>
                        <wps:bodyPr rot="0" vert="horz" wrap="square" lIns="72238" tIns="36119" rIns="72238" bIns="36119" anchor="t" anchorCtr="0" upright="1">
                          <a:noAutofit/>
                        </wps:bodyPr>
                      </wps:wsp>
                      <wps:wsp>
                        <wps:cNvPr id="813" name="Text Box 793"/>
                        <wps:cNvSpPr txBox="1">
                          <a:spLocks noChangeArrowheads="1"/>
                        </wps:cNvSpPr>
                        <wps:spPr bwMode="auto">
                          <a:xfrm>
                            <a:off x="1291787" y="229704"/>
                            <a:ext cx="373183" cy="2871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pPr>
                                <w:rPr>
                                  <w:sz w:val="22"/>
                                </w:rPr>
                              </w:pPr>
                              <w:r w:rsidRPr="0056135B">
                                <w:rPr>
                                  <w:sz w:val="22"/>
                                  <w:lang w:val="en-US"/>
                                </w:rPr>
                                <w:t>U</w:t>
                              </w:r>
                              <w:r w:rsidRPr="0056135B">
                                <w:rPr>
                                  <w:sz w:val="22"/>
                                  <w:vertAlign w:val="subscript"/>
                                </w:rPr>
                                <w:t>пр</w:t>
                              </w:r>
                            </w:p>
                          </w:txbxContent>
                        </wps:txbx>
                        <wps:bodyPr rot="0" vert="horz" wrap="square" lIns="72238" tIns="36119" rIns="72238" bIns="36119" anchor="t" anchorCtr="0" upright="1">
                          <a:noAutofit/>
                        </wps:bodyPr>
                      </wps:wsp>
                      <wps:wsp>
                        <wps:cNvPr id="814" name="Text Box 794"/>
                        <wps:cNvSpPr txBox="1">
                          <a:spLocks noChangeArrowheads="1"/>
                        </wps:cNvSpPr>
                        <wps:spPr bwMode="auto">
                          <a:xfrm>
                            <a:off x="0" y="229704"/>
                            <a:ext cx="459302" cy="2871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pPr>
                                <w:rPr>
                                  <w:sz w:val="22"/>
                                </w:rPr>
                              </w:pPr>
                              <w:r w:rsidRPr="0056135B">
                                <w:rPr>
                                  <w:sz w:val="22"/>
                                  <w:lang w:val="en-US"/>
                                </w:rPr>
                                <w:t>U</w:t>
                              </w:r>
                              <w:r w:rsidRPr="0056135B">
                                <w:rPr>
                                  <w:sz w:val="22"/>
                                  <w:vertAlign w:val="subscript"/>
                                </w:rPr>
                                <w:t>обр</w:t>
                              </w:r>
                            </w:p>
                          </w:txbxContent>
                        </wps:txbx>
                        <wps:bodyPr rot="0" vert="horz" wrap="square" lIns="72238" tIns="36119" rIns="72238" bIns="36119" anchor="t" anchorCtr="0" upright="1">
                          <a:noAutofit/>
                        </wps:bodyPr>
                      </wps:wsp>
                      <wps:wsp>
                        <wps:cNvPr id="815" name="Line 795"/>
                        <wps:cNvCnPr>
                          <a:cxnSpLocks noChangeShapeType="1"/>
                        </wps:cNvCnPr>
                        <wps:spPr bwMode="auto">
                          <a:xfrm>
                            <a:off x="315770" y="660400"/>
                            <a:ext cx="0" cy="60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16" o:spid="_x0000_s1112" editas="canvas" style="width:131.1pt;height:104pt;mso-position-horizontal-relative:char;mso-position-vertical-relative:line" coordsize="16649,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">
                <v:shape id="_x0000_s1113" type="#_x0000_t75" style="position:absolute;width:16649;height:13208;visibility:visible;mso-wrap-style:square">
                  <v:fill o:detectmouseclick="t"/>
                  <v:path o:connecttype="none"/>
                </v:shape>
                <v:line id="Line 787" o:spid="_x0000_s1114" style="position:absolute;visibility:visible;mso-wrap-style:square" from="8037,1722" to="8042,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BMYAAADcAAAADwAAAGRycy9kb3ducmV2LnhtbESPQWvCQBSE74L/YXmCN91YIZX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vzgTGAAAA3AAAAA8AAAAAAAAA&#10;AAAAAAAAoQIAAGRycy9kb3ducmV2LnhtbFBLBQYAAAAABAAEAPkAAACUAwAAAAA=&#10;"/>
                <v:line id="Line 788" o:spid="_x0000_s1115" style="position:absolute;visibility:visible;mso-wrap-style:square" from="861,5455" to="15214,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adsMAAADcAAAADwAAAGRycy9kb3ducmV2LnhtbERPy2rCQBTdC/2H4Rbc6cQWgkRHEUtB&#10;uyj1Abq8Zq5JNHMnzIxJ+vedRcHl4bzny97UoiXnK8sKJuMEBHFudcWFguPhczQF4QOyxtoyKfgl&#10;D8vFy2COmbYd76jdh0LEEPYZKihDaDIpfV6SQT+2DXHkrtYZDBG6QmqHXQw3tXxLklQarDg2lNjQ&#10;uqT8vn8YBd/vP2m72n5t+tM2veQfu8v51jmlhq/9agYiUB+e4n/3RiuYJn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wWnbDAAAA3AAAAA8AAAAAAAAAAAAA&#10;AAAAoQIAAGRycy9kb3ducmV2LnhtbFBLBQYAAAAABAAEAPkAAACRAwAAAAA=&#10;"/>
                <v:shape id="Arc 789" o:spid="_x0000_s1116" style="position:absolute;left:8037;top:2206;width:4593;height:3249;flip:y;visibility:visible;mso-wrap-style:square;v-text-anchor:top" coordsize="21600,21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RncQA&#10;AADcAAAADwAAAGRycy9kb3ducmV2LnhtbESPQWuDQBSE74X+h+UFemvWhFKMySppSaE3jQnJ9eG+&#10;qMR9K+5W7b/vFgo9DjPzDbPLZtOJkQbXWlawWkYgiCurW64VnE8fzzEI55E1dpZJwTc5yNLHhx0m&#10;2k58pLH0tQgQdgkqaLzvEyld1ZBBt7Q9cfBudjDogxxqqQecAtx0ch1Fr9Jgy2GhwZ7eG6ru5ZdR&#10;UB/Xh9z1ZX6h64ssToeieLsUSj0t5v0WhKfZ/4f/2p9aQRxt4PdMOAI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jUZ3EAAAA3AAAAA8AAAAAAAAAAAAAAAAAmAIAAGRycy9k&#10;b3ducmV2LnhtbFBLBQYAAAAABAAEAPUAAACJAwAAAAA=&#10;" path="m853,-1nfc12441,457,21600,9985,21600,21583em853,-1nsc12441,457,21600,9985,21600,21583l,21583,853,-1xe" filled="f">
                  <v:path arrowok="t" o:extrusionok="f" o:connecttype="custom" o:connectlocs="18138,0;459302,324911;0,324911" o:connectangles="0,0,0"/>
                </v:shape>
                <v:shape id="Arc 790" o:spid="_x0000_s1117" style="position:absolute;left:3157;top:5455;width:4880;height:143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wx0MIA&#10;AADcAAAADwAAAGRycy9kb3ducmV2LnhtbESPy47CMAxF90jzD5FHYgcpICrUIaAREo8lrw+wGk9b&#10;TeNUSSjl7/FipFla1/fYZ70dXKt6CrHxbGA2zUARl942XBm43/aTFaiYkC22nsnAiyJsNx+jNRbW&#10;P/lC/TVVSiAcCzRQp9QVWseyJodx6jtiyX58cJhkDJW2AZ8Cd62eZ1muHTYsF2rsaFdT+Xt9OAO3&#10;Jj8f5rzLBdSnpd8fw325MGb8OXx/gUo0pP/lv/bJGljN5H2RERH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DHQwgAAANwAAAAPAAAAAAAAAAAAAAAAAJgCAABkcnMvZG93&#10;bnJldi54bWxQSwUGAAAAAAQABAD1AAAAhwMAAAAA&#10;" path="m-1,nfc11929,,21600,9670,21600,21600em-1,nsc11929,,21600,9670,21600,21600l,21600,-1,xe" filled="f">
                  <v:path arrowok="t" o:extrusionok="f" o:connecttype="custom" o:connectlocs="0,0;488008,143061;0,143061" o:connectangles="0,0,0"/>
                </v:shape>
                <v:shape id="Text Box 791" o:spid="_x0000_s1118" type="#_x0000_t202" style="position:absolute;left:7750;top:574;width:31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TosIA&#10;AADcAAAADwAAAGRycy9kb3ducmV2LnhtbESPQWvCQBSE7wX/w/KE3uomhUqIrtKKguCp1oPHR/Y1&#10;Cc2+jbuvmvx7tyD0OMzMN8xyPbhOXSnE1rOBfJaBIq68bbk2cPravRSgoiBb7DyTgZEirFeTpyWW&#10;1t/4k65HqVWCcCzRQCPSl1rHqiGHceZ74uR9++BQkgy1tgFvCe46/Zplc+2w5bTQYE+bhqqf468z&#10;kG10oDrK+HbZHs4s54I+xsKY5+nwvgAlNMh/+NHeWwNFnsPf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dOiwgAAANwAAAAPAAAAAAAAAAAAAAAAAJgCAABkcnMvZG93&#10;bnJldi54bWxQSwUGAAAAAAQABAD1AAAAhwMAAAAA&#10;" filled="f" fillcolor="black" stroked="f">
                  <v:textbox inset="2.00661mm,1.0033mm,2.00661mm,1.0033mm">
                    <w:txbxContent>
                      <w:p w:rsidR="00AF0918" w:rsidRPr="0056135B" w:rsidRDefault="00AF0918" w:rsidP="00AF0918">
                        <w:pPr>
                          <w:rPr>
                            <w:sz w:val="22"/>
                          </w:rPr>
                        </w:pPr>
                        <w:r w:rsidRPr="0056135B">
                          <w:rPr>
                            <w:sz w:val="22"/>
                            <w:lang w:val="en-US"/>
                          </w:rPr>
                          <w:t>I</w:t>
                        </w:r>
                        <w:r w:rsidRPr="0056135B">
                          <w:rPr>
                            <w:sz w:val="22"/>
                            <w:vertAlign w:val="subscript"/>
                          </w:rPr>
                          <w:t>пр</w:t>
                        </w:r>
                      </w:p>
                    </w:txbxContent>
                  </v:textbox>
                </v:shape>
                <v:shape id="Text Box 792" o:spid="_x0000_s1119" type="#_x0000_t202" style="position:absolute;left:7750;top:10049;width:3732;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N1cIA&#10;AADcAAAADwAAAGRycy9kb3ducmV2LnhtbESPQWvCQBSE7wX/w/KE3upGoSVEV1GpIHiq9eDxkX0m&#10;wezbuPuqyb93C4Ueh5n5hlmseteqO4XYeDYwnWSgiEtvG64MnL53bzmoKMgWW89kYKAIq+XoZYGF&#10;9Q/+ovtRKpUgHAs0UIt0hdaxrMlhnPiOOHkXHxxKkqHSNuAjwV2rZ1n2oR02nBZq7GhbU3k9/jgD&#10;2VYHqqIM77fPw5nlnNNmyI15HffrOSihXv7Df+29NZBPZ/B7Jh0B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03VwgAAANwAAAAPAAAAAAAAAAAAAAAAAJgCAABkcnMvZG93&#10;bnJldi54bWxQSwUGAAAAAAQABAD1AAAAhwMAAAAA&#10;" filled="f" fillcolor="black" stroked="f">
                  <v:textbox inset="2.00661mm,1.0033mm,2.00661mm,1.0033mm">
                    <w:txbxContent>
                      <w:p w:rsidR="00AF0918" w:rsidRPr="0056135B" w:rsidRDefault="00AF0918" w:rsidP="00AF0918">
                        <w:pPr>
                          <w:rPr>
                            <w:sz w:val="22"/>
                          </w:rPr>
                        </w:pPr>
                        <w:r w:rsidRPr="0056135B">
                          <w:rPr>
                            <w:sz w:val="22"/>
                            <w:lang w:val="en-US"/>
                          </w:rPr>
                          <w:t>I</w:t>
                        </w:r>
                        <w:r w:rsidRPr="0056135B">
                          <w:rPr>
                            <w:sz w:val="22"/>
                            <w:vertAlign w:val="subscript"/>
                          </w:rPr>
                          <w:t>обр</w:t>
                        </w:r>
                      </w:p>
                    </w:txbxContent>
                  </v:textbox>
                </v:shape>
                <v:shape id="Text Box 793" o:spid="_x0000_s1120" type="#_x0000_t202" style="position:absolute;left:12917;top:2297;width:3732;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TsMA&#10;AADcAAAADwAAAGRycy9kb3ducmV2LnhtbESPT2vCQBTE7wW/w/IKvdWNLZYQXaUVCwVP/jl4fGRf&#10;k9Ds27j71OTbu4LQ4zAzv2Hmy9616kIhNp4NTMYZKOLS24YrA4f992sOKgqyxdYzGRgownIxeppj&#10;Yf2Vt3TZSaUShGOBBmqRrtA6ljU5jGPfESfv1weHkmSotA14TXDX6rcs+9AOG04LNXa0qqn8252d&#10;gWylA1VRhulpvTmyHHP6GnJjXp77zxkooV7+w4/2jzWQT97hfi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oTsMAAADcAAAADwAAAAAAAAAAAAAAAACYAgAAZHJzL2Rv&#10;d25yZXYueG1sUEsFBgAAAAAEAAQA9QAAAIgDAAAAAA==&#10;" filled="f" fillcolor="black" stroked="f">
                  <v:textbox inset="2.00661mm,1.0033mm,2.00661mm,1.0033mm">
                    <w:txbxContent>
                      <w:p w:rsidR="00AF0918" w:rsidRPr="0056135B" w:rsidRDefault="00AF0918" w:rsidP="00AF0918">
                        <w:pPr>
                          <w:rPr>
                            <w:sz w:val="22"/>
                          </w:rPr>
                        </w:pPr>
                        <w:r w:rsidRPr="0056135B">
                          <w:rPr>
                            <w:sz w:val="22"/>
                            <w:lang w:val="en-US"/>
                          </w:rPr>
                          <w:t>U</w:t>
                        </w:r>
                        <w:r w:rsidRPr="0056135B">
                          <w:rPr>
                            <w:sz w:val="22"/>
                            <w:vertAlign w:val="subscript"/>
                          </w:rPr>
                          <w:t>пр</w:t>
                        </w:r>
                      </w:p>
                    </w:txbxContent>
                  </v:textbox>
                </v:shape>
                <v:shape id="Text Box 794" o:spid="_x0000_s1121" type="#_x0000_t202" style="position:absolute;top:2297;width:459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wOsMA&#10;AADcAAAADwAAAGRycy9kb3ducmV2LnhtbESPT2vCQBTE7wW/w/IKvdWNpZYQXaUVCwVP/jl4fGRf&#10;k9Ds27j71OTbu4LQ4zAzv2Hmy9616kIhNp4NTMYZKOLS24YrA4f992sOKgqyxdYzGRgownIxeppj&#10;Yf2Vt3TZSaUShGOBBmqRrtA6ljU5jGPfESfv1weHkmSotA14TXDX6rcs+9AOG04LNXa0qqn8252d&#10;gWylA1VRhulpvTmyHHP6GnJjXp77zxkooV7+w4/2jzWQT97hfi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5wOsMAAADcAAAADwAAAAAAAAAAAAAAAACYAgAAZHJzL2Rv&#10;d25yZXYueG1sUEsFBgAAAAAEAAQA9QAAAIgDAAAAAA==&#10;" filled="f" fillcolor="black" stroked="f">
                  <v:textbox inset="2.00661mm,1.0033mm,2.00661mm,1.0033mm">
                    <w:txbxContent>
                      <w:p w:rsidR="00AF0918" w:rsidRPr="0056135B" w:rsidRDefault="00AF0918" w:rsidP="00AF0918">
                        <w:pPr>
                          <w:rPr>
                            <w:sz w:val="22"/>
                          </w:rPr>
                        </w:pPr>
                        <w:r w:rsidRPr="0056135B">
                          <w:rPr>
                            <w:sz w:val="22"/>
                            <w:lang w:val="en-US"/>
                          </w:rPr>
                          <w:t>U</w:t>
                        </w:r>
                        <w:r w:rsidRPr="0056135B">
                          <w:rPr>
                            <w:sz w:val="22"/>
                            <w:vertAlign w:val="subscript"/>
                          </w:rPr>
                          <w:t>обр</w:t>
                        </w:r>
                      </w:p>
                    </w:txbxContent>
                  </v:textbox>
                </v:shape>
                <v:line id="Line 795" o:spid="_x0000_s1122" style="position:absolute;visibility:visible;mso-wrap-style:square" from="3157,6604" to="3157,1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hjNcYAAADcAAAADwAAAGRycy9kb3ducmV2LnhtbESPQWvCQBSE74L/YXkFb7pRMUjqKqII&#10;2kOpttAen9nXJDX7Nuxuk/jvu4VCj8PMfMOsNr2pRUvOV5YVTCcJCOLc6ooLBW+vh/EShA/IGmvL&#10;pOBOHjbr4WCFmbYdn6m9hEJECPsMFZQhNJmUPi/JoJ/Yhjh6n9YZDFG6QmqHXYSbWs6SJJUGK44L&#10;JTa0Kym/Xb6Nguf5S9puT0/H/v2UXvP9+frx1TmlRg/99hFEoD78h//aR61gOV3A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oYzXGAAAA3AAAAA8AAAAAAAAA&#10;AAAAAAAAoQIAAGRycy9kb3ducmV2LnhtbFBLBQYAAAAABAAEAPkAAACUAwAAAAA=&#10;"/>
                <w10:anchorlock/>
              </v:group>
            </w:pict>
          </mc:Fallback>
        </mc:AlternateContent>
      </w:r>
      <w:r w:rsidRPr="00270538">
        <w:rPr>
          <w:rFonts w:ascii="Times New Roman" w:hAnsi="Times New Roman" w:cs="Times New Roman"/>
          <w:kern w:val="0"/>
          <w:lang w:eastAsia="ru-RU" w:bidi="ar-SA"/>
        </w:rPr>
        <w:t xml:space="preserve"> в)</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28. Вольтамперная характеристика какого полупроводникового прибора представлена на рисунке?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1773555" cy="1406525"/>
                <wp:effectExtent l="0" t="2540" r="0" b="635"/>
                <wp:docPr id="806" name="Полотно 8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98" name="Line 777"/>
                        <wps:cNvCnPr>
                          <a:cxnSpLocks noChangeShapeType="1"/>
                        </wps:cNvCnPr>
                        <wps:spPr bwMode="auto">
                          <a:xfrm>
                            <a:off x="856199" y="183460"/>
                            <a:ext cx="536" cy="1131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Line 778"/>
                        <wps:cNvCnPr>
                          <a:cxnSpLocks noChangeShapeType="1"/>
                        </wps:cNvCnPr>
                        <wps:spPr bwMode="auto">
                          <a:xfrm>
                            <a:off x="91736" y="1009565"/>
                            <a:ext cx="15289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Arc 779"/>
                        <wps:cNvSpPr>
                          <a:spLocks/>
                        </wps:cNvSpPr>
                        <wps:spPr bwMode="auto">
                          <a:xfrm flipV="1">
                            <a:off x="856199" y="244613"/>
                            <a:ext cx="489257" cy="7649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Arc 780"/>
                        <wps:cNvSpPr>
                          <a:spLocks/>
                        </wps:cNvSpPr>
                        <wps:spPr bwMode="auto">
                          <a:xfrm flipH="1">
                            <a:off x="122314" y="1009565"/>
                            <a:ext cx="733885" cy="1523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Text Box 781"/>
                        <wps:cNvSpPr txBox="1">
                          <a:spLocks noChangeArrowheads="1"/>
                        </wps:cNvSpPr>
                        <wps:spPr bwMode="auto">
                          <a:xfrm>
                            <a:off x="825620" y="61153"/>
                            <a:ext cx="33582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пр</w:t>
                              </w:r>
                            </w:p>
                          </w:txbxContent>
                        </wps:txbx>
                        <wps:bodyPr rot="0" vert="horz" wrap="square" lIns="76810" tIns="38405" rIns="76810" bIns="38405" anchor="t" anchorCtr="0" upright="1">
                          <a:noAutofit/>
                        </wps:bodyPr>
                      </wps:wsp>
                      <wps:wsp>
                        <wps:cNvPr id="803" name="Text Box 782"/>
                        <wps:cNvSpPr txBox="1">
                          <a:spLocks noChangeArrowheads="1"/>
                        </wps:cNvSpPr>
                        <wps:spPr bwMode="auto">
                          <a:xfrm>
                            <a:off x="825620" y="1070182"/>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обр</w:t>
                              </w:r>
                            </w:p>
                          </w:txbxContent>
                        </wps:txbx>
                        <wps:bodyPr rot="0" vert="horz" wrap="square" lIns="76810" tIns="38405" rIns="76810" bIns="38405" anchor="t" anchorCtr="0" upright="1">
                          <a:noAutofit/>
                        </wps:bodyPr>
                      </wps:wsp>
                      <wps:wsp>
                        <wps:cNvPr id="804" name="Text Box 783"/>
                        <wps:cNvSpPr txBox="1">
                          <a:spLocks noChangeArrowheads="1"/>
                        </wps:cNvSpPr>
                        <wps:spPr bwMode="auto">
                          <a:xfrm>
                            <a:off x="1376034" y="764416"/>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пр</w:t>
                              </w:r>
                            </w:p>
                          </w:txbxContent>
                        </wps:txbx>
                        <wps:bodyPr rot="0" vert="horz" wrap="square" lIns="76810" tIns="38405" rIns="76810" bIns="38405" anchor="t" anchorCtr="0" upright="1">
                          <a:noAutofit/>
                        </wps:bodyPr>
                      </wps:wsp>
                      <wps:wsp>
                        <wps:cNvPr id="805" name="Text Box 784"/>
                        <wps:cNvSpPr txBox="1">
                          <a:spLocks noChangeArrowheads="1"/>
                        </wps:cNvSpPr>
                        <wps:spPr bwMode="auto">
                          <a:xfrm>
                            <a:off x="0" y="764416"/>
                            <a:ext cx="48925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обр</w:t>
                              </w:r>
                            </w:p>
                          </w:txbxContent>
                        </wps:txbx>
                        <wps:bodyPr rot="0" vert="horz" wrap="square" lIns="76810" tIns="38405" rIns="76810" bIns="38405" anchor="t" anchorCtr="0" upright="1">
                          <a:noAutofit/>
                        </wps:bodyPr>
                      </wps:wsp>
                    </wpc:wpc>
                  </a:graphicData>
                </a:graphic>
              </wp:inline>
            </w:drawing>
          </mc:Choice>
          <mc:Fallback>
            <w:pict>
              <v:group id="Полотно 806" o:spid="_x0000_s1123" editas="canvas" style="width:139.65pt;height:110.75pt;mso-position-horizontal-relative:char;mso-position-vertical-relative:line" coordsize="17735,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">
                <v:shape id="_x0000_s1124" type="#_x0000_t75" style="position:absolute;width:17735;height:14065;visibility:visible;mso-wrap-style:square">
                  <v:fill o:detectmouseclick="t"/>
                  <v:path o:connecttype="none"/>
                </v:shape>
                <v:line id="Line 777" o:spid="_x0000_s1125" style="position:absolute;visibility:visible;mso-wrap-style:square" from="8561,1834" to="8567,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bp8QAAADcAAAADwAAAGRycy9kb3ducmV2LnhtbERPz2vCMBS+D/wfwht4m+kmdFtnFHEI&#10;uoOoG+jx2by11ealJLHt/ntzGHj8+H5PZr2pRUvOV5YVPI8SEMS51RUXCn6+l09vIHxA1lhbJgV/&#10;5GE2HTxMMNO24x21+1CIGMI+QwVlCE0mpc9LMuhHtiGO3K91BkOErpDaYRfDTS1fkiSVBiuODSU2&#10;tCgpv+yvRsFmvE3b+fpr1R/W6Sn/3J2O5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lunxAAAANwAAAAPAAAAAAAAAAAA&#10;AAAAAKECAABkcnMvZG93bnJldi54bWxQSwUGAAAAAAQABAD5AAAAkgMAAAAA&#10;"/>
                <v:line id="Line 778" o:spid="_x0000_s1126" style="position:absolute;visibility:visible;mso-wrap-style:square" from="917,10095" to="16206,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PMcAAADcAAAADwAAAGRycy9kb3ducmV2LnhtbESPQWvCQBSE74L/YXlCb7qphbSmriKW&#10;gnooagvt8Zl9TaLZt2F3TdJ/3y0UPA4z8w0zX/amFi05X1lWcD9JQBDnVldcKPh4fx0/gfABWWNt&#10;mRT8kIflYjiYY6Ztxwdqj6EQEcI+QwVlCE0mpc9LMugntiGO3rd1BkOUrpDaYRfhppbTJEmlwYrj&#10;QokNrUvKL8erUfD2sE/b1Xa36T+36Sl/OZy+zp1T6m7Ur55BBOrDLfzf3mgFj7M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gv48xwAAANwAAAAPAAAAAAAA&#10;AAAAAAAAAKECAABkcnMvZG93bnJldi54bWxQSwUGAAAAAAQABAD5AAAAlQMAAAAA&#10;"/>
                <v:shape id="Arc 779" o:spid="_x0000_s1127" style="position:absolute;left:8561;top:2446;width:4893;height:764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nDcEA&#10;AADcAAAADwAAAGRycy9kb3ducmV2LnhtbESPwYrCQAyG7wu+wxDB2zpVsUh1FBF0Pe6qDxA6sS12&#10;MmVmrN23N4eFPYY//5d8m93gWtVTiI1nA7NpBoq49LbhysDtevxcgYoJ2WLrmQz8UoTddvSxwcL6&#10;F/9Qf0mVEgjHAg3UKXWF1rGsyWGc+o5YsrsPDpOModI24EvgrtXzLMu1w4blQo0dHWoqH5enM3Bt&#10;8u/TnA+5gPq09MevcFsujJmMh/0aVKIh/S//tc/WwCqT90VGREB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Vpw3BAAAA3AAAAA8AAAAAAAAAAAAAAAAAmAIAAGRycy9kb3du&#10;cmV2LnhtbFBLBQYAAAAABAAEAPUAAACGAwAAAAA=&#10;" path="m-1,nfc11929,,21600,9670,21600,21600em-1,nsc11929,,21600,9670,21600,21600l,21600,-1,xe" filled="f">
                  <v:path arrowok="t" o:extrusionok="f" o:connecttype="custom" o:connectlocs="0,0;489257,764952;0,764952" o:connectangles="0,0,0"/>
                </v:shape>
                <v:shape id="Arc 780" o:spid="_x0000_s1128" style="position:absolute;left:1223;top:10095;width:7338;height:152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ClsEA&#10;AADcAAAADwAAAGRycy9kb3ducmV2LnhtbESP0WrCQBRE3wv+w3IF3+omSoJEV5GAtY+t+gGX7DUJ&#10;Zu+G3TVJ/94tFPo4zMwZZneYTCcGcr61rCBdJiCIK6tbrhXcrqf3DQgfkDV2lknBD3k47GdvOyy0&#10;HfmbhkuoRYSwL1BBE0JfSOmrhgz6pe2Jo3e3zmCI0tVSOxwj3HRylSS5NNhyXGiwp7Kh6nF5GgXX&#10;Nv/6WHGZR9AQMns6u1u2Vmoxn45bEIGm8B/+a39qBZskhd8z8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ZApbBAAAA3AAAAA8AAAAAAAAAAAAAAAAAmAIAAGRycy9kb3du&#10;cmV2LnhtbFBLBQYAAAAABAAEAPUAAACGAwAAAAA=&#10;" path="m-1,nfc11929,,21600,9670,21600,21600em-1,nsc11929,,21600,9670,21600,21600l,21600,-1,xe" filled="f">
                  <v:path arrowok="t" o:extrusionok="f" o:connecttype="custom" o:connectlocs="0,0;733885,152347;0,152347" o:connectangles="0,0,0"/>
                </v:shape>
                <v:shape id="Text Box 781" o:spid="_x0000_s1129" type="#_x0000_t202" style="position:absolute;left:8256;top:611;width:3358;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vF8MA&#10;AADcAAAADwAAAGRycy9kb3ducmV2LnhtbESPT4vCMBTE78J+h/AEb5rag2jXKLqgqLf1D3t9NG/b&#10;rs1LTaLWb78RBI/DzPyGmc5bU4sbOV9ZVjAcJCCIc6srLhQcD6v+GIQPyBpry6TgQR7ms4/OFDNt&#10;7/xNt30oRISwz1BBGUKTSenzkgz6gW2Io/drncEQpSukdniPcFPLNElG0mDFcaHEhr5Kys/7q1HQ&#10;nNK/yTJd8/LitlvyP2G9q7RSvW67+AQRqA3v8Ku90QrGSQrPM/E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RvF8MAAADcAAAADwAAAAAAAAAAAAAAAACYAgAAZHJzL2Rv&#10;d25yZXYueG1sUEsFBgAAAAAEAAQA9QAAAIgDAAAAAA==&#10;" filled="f" fillcolor="black" stroked="f">
                  <v:textbox inset="2.13361mm,1.0668mm,2.13361mm,1.0668mm">
                    <w:txbxContent>
                      <w:p w:rsidR="00AF0918" w:rsidRPr="0056135B" w:rsidRDefault="00AF0918" w:rsidP="00AF0918">
                        <w:r w:rsidRPr="0056135B">
                          <w:rPr>
                            <w:lang w:val="en-US"/>
                          </w:rPr>
                          <w:t>I</w:t>
                        </w:r>
                        <w:r w:rsidRPr="0056135B">
                          <w:rPr>
                            <w:vertAlign w:val="subscript"/>
                          </w:rPr>
                          <w:t>пр</w:t>
                        </w:r>
                      </w:p>
                    </w:txbxContent>
                  </v:textbox>
                </v:shape>
                <v:shape id="Text Box 782" o:spid="_x0000_s1130" type="#_x0000_t202" style="position:absolute;left:8256;top:10701;width:3975;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KjMMA&#10;AADcAAAADwAAAGRycy9kb3ducmV2LnhtbESPT4vCMBTE78J+h/AWvGlqhUWrUVRQ1r35D6+P5tl2&#10;t3mpSdTut98sCB6HmfkNM523phZ3cr6yrGDQT0AQ51ZXXCg4Hta9EQgfkDXWlknBL3mYz946U8y0&#10;ffCO7vtQiAhhn6GCMoQmk9LnJRn0fdsQR+9incEQpSukdviIcFPLNEk+pMGK40KJDa1Kyn/2N6Og&#10;OaXf42W64eXVbbfkz2HzVWmluu/tYgIiUBte4Wf7UysYJUP4Px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jKjMMAAADcAAAADwAAAAAAAAAAAAAAAACYAgAAZHJzL2Rv&#10;d25yZXYueG1sUEsFBgAAAAAEAAQA9QAAAIgDAAAAAA==&#10;" filled="f" fillcolor="black" stroked="f">
                  <v:textbox inset="2.13361mm,1.0668mm,2.13361mm,1.0668mm">
                    <w:txbxContent>
                      <w:p w:rsidR="00AF0918" w:rsidRPr="0056135B" w:rsidRDefault="00AF0918" w:rsidP="00AF0918">
                        <w:r w:rsidRPr="0056135B">
                          <w:rPr>
                            <w:lang w:val="en-US"/>
                          </w:rPr>
                          <w:t>I</w:t>
                        </w:r>
                        <w:r w:rsidRPr="0056135B">
                          <w:rPr>
                            <w:vertAlign w:val="subscript"/>
                          </w:rPr>
                          <w:t>обр</w:t>
                        </w:r>
                      </w:p>
                    </w:txbxContent>
                  </v:textbox>
                </v:shape>
                <v:shape id="Text Box 783" o:spid="_x0000_s1131" type="#_x0000_t202" style="position:absolute;left:13760;top:7644;width:3975;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S+MMA&#10;AADcAAAADwAAAGRycy9kb3ducmV2LnhtbESPT4vCMBTE78J+h/AWvGlqkUWrUVRQ1r35D6+P5tl2&#10;t3mpSdTut98sCB6HmfkNM523phZ3cr6yrGDQT0AQ51ZXXCg4Hta9EQgfkDXWlknBL3mYz946U8y0&#10;ffCO7vtQiAhhn6GCMoQmk9LnJRn0fdsQR+9incEQpSukdviIcFPLNEk+pMGK40KJDa1Kyn/2N6Og&#10;OaXf42W64eXVbbfkz2HzVWmluu/tYgIiUBte4Wf7UysYJUP4Px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FS+MMAAADcAAAADwAAAAAAAAAAAAAAAACYAgAAZHJzL2Rv&#10;d25yZXYueG1sUEsFBgAAAAAEAAQA9QAAAIgDAAAAAA==&#10;" filled="f" fillcolor="black" stroked="f">
                  <v:textbox inset="2.13361mm,1.0668mm,2.13361mm,1.0668mm">
                    <w:txbxContent>
                      <w:p w:rsidR="00AF0918" w:rsidRPr="0056135B" w:rsidRDefault="00AF0918" w:rsidP="00AF0918">
                        <w:r w:rsidRPr="0056135B">
                          <w:rPr>
                            <w:lang w:val="en-US"/>
                          </w:rPr>
                          <w:t>U</w:t>
                        </w:r>
                        <w:r w:rsidRPr="0056135B">
                          <w:rPr>
                            <w:vertAlign w:val="subscript"/>
                          </w:rPr>
                          <w:t>пр</w:t>
                        </w:r>
                      </w:p>
                    </w:txbxContent>
                  </v:textbox>
                </v:shape>
                <v:shape id="Text Box 784" o:spid="_x0000_s1132" type="#_x0000_t202" style="position:absolute;top:7644;width:4892;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33Y8MA&#10;AADcAAAADwAAAGRycy9kb3ducmV2LnhtbESPT4vCMBTE78J+h/AWvGlqwUWrUVRQ1r35D6+P5tl2&#10;t3mpSdTut98sCB6HmfkNM523phZ3cr6yrGDQT0AQ51ZXXCg4Hta9EQgfkDXWlknBL3mYz946U8y0&#10;ffCO7vtQiAhhn6GCMoQmk9LnJRn0fdsQR+9incEQpSukdviIcFPLNEk+pMGK40KJDa1Kyn/2N6Og&#10;OaXf42W64eXVbbfkz2HzVWmluu/tYgIiUBte4Wf7UysYJUP4Px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33Y8MAAADcAAAADwAAAAAAAAAAAAAAAACYAgAAZHJzL2Rv&#10;d25yZXYueG1sUEsFBgAAAAAEAAQA9QAAAIgDAAAAAA==&#10;" filled="f" fillcolor="black" stroked="f">
                  <v:textbox inset="2.13361mm,1.0668mm,2.13361mm,1.0668mm">
                    <w:txbxContent>
                      <w:p w:rsidR="00AF0918" w:rsidRPr="0056135B" w:rsidRDefault="00AF0918" w:rsidP="00AF0918">
                        <w:r w:rsidRPr="0056135B">
                          <w:rPr>
                            <w:lang w:val="en-US"/>
                          </w:rPr>
                          <w:t>U</w:t>
                        </w:r>
                        <w:r w:rsidRPr="0056135B">
                          <w:rPr>
                            <w:vertAlign w:val="subscript"/>
                          </w:rPr>
                          <w:t>обр</w:t>
                        </w:r>
                      </w:p>
                    </w:txbxContent>
                  </v:textbox>
                </v:shape>
                <w10:anchorlock/>
              </v:group>
            </w:pict>
          </mc:Fallback>
        </mc:AlternateConten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диода;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стабилитрона;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динистора.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29. Вольтамперная характеристика какого полупроводникового прибора представлена на рисунке?</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Pr>
          <w:rFonts w:ascii="Times New Roman" w:hAnsi="Times New Roman" w:cs="Times New Roman"/>
          <w:noProof/>
          <w:kern w:val="0"/>
          <w:lang w:eastAsia="ru-RU" w:bidi="ar-SA"/>
        </w:rPr>
        <mc:AlternateContent>
          <mc:Choice Requires="wpc">
            <w:drawing>
              <wp:inline distT="0" distB="0" distL="0" distR="0">
                <wp:extent cx="1773555" cy="1406525"/>
                <wp:effectExtent l="0" t="0" r="0" b="3175"/>
                <wp:docPr id="797" name="Полотно 7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7" name="Line 765"/>
                        <wps:cNvCnPr>
                          <a:cxnSpLocks noChangeShapeType="1"/>
                        </wps:cNvCnPr>
                        <wps:spPr bwMode="auto">
                          <a:xfrm>
                            <a:off x="856199" y="183460"/>
                            <a:ext cx="536" cy="1131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Line 766"/>
                        <wps:cNvCnPr>
                          <a:cxnSpLocks noChangeShapeType="1"/>
                        </wps:cNvCnPr>
                        <wps:spPr bwMode="auto">
                          <a:xfrm>
                            <a:off x="91736" y="1009565"/>
                            <a:ext cx="15289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Arc 767"/>
                        <wps:cNvSpPr>
                          <a:spLocks/>
                        </wps:cNvSpPr>
                        <wps:spPr bwMode="auto">
                          <a:xfrm flipV="1">
                            <a:off x="856199" y="245149"/>
                            <a:ext cx="489257" cy="610996"/>
                          </a:xfrm>
                          <a:custGeom>
                            <a:avLst/>
                            <a:gdLst>
                              <a:gd name="G0" fmla="+- 0 0 0"/>
                              <a:gd name="G1" fmla="+- 19602 0 0"/>
                              <a:gd name="G2" fmla="+- 21600 0 0"/>
                              <a:gd name="T0" fmla="*/ 9073 w 21600"/>
                              <a:gd name="T1" fmla="*/ 0 h 19602"/>
                              <a:gd name="T2" fmla="*/ 21600 w 21600"/>
                              <a:gd name="T3" fmla="*/ 19602 h 19602"/>
                              <a:gd name="T4" fmla="*/ 0 w 21600"/>
                              <a:gd name="T5" fmla="*/ 19602 h 19602"/>
                            </a:gdLst>
                            <a:ahLst/>
                            <a:cxnLst>
                              <a:cxn ang="0">
                                <a:pos x="T0" y="T1"/>
                              </a:cxn>
                              <a:cxn ang="0">
                                <a:pos x="T2" y="T3"/>
                              </a:cxn>
                              <a:cxn ang="0">
                                <a:pos x="T4" y="T5"/>
                              </a:cxn>
                            </a:cxnLst>
                            <a:rect l="0" t="0" r="r" b="b"/>
                            <a:pathLst>
                              <a:path w="21600" h="19602" fill="none" extrusionOk="0">
                                <a:moveTo>
                                  <a:pt x="9073" y="-1"/>
                                </a:moveTo>
                                <a:cubicBezTo>
                                  <a:pt x="16711" y="3535"/>
                                  <a:pt x="21600" y="11185"/>
                                  <a:pt x="21600" y="19602"/>
                                </a:cubicBezTo>
                              </a:path>
                              <a:path w="21600" h="19602" stroke="0" extrusionOk="0">
                                <a:moveTo>
                                  <a:pt x="9073" y="-1"/>
                                </a:moveTo>
                                <a:cubicBezTo>
                                  <a:pt x="16711" y="3535"/>
                                  <a:pt x="21600" y="11185"/>
                                  <a:pt x="21600" y="19602"/>
                                </a:cubicBezTo>
                                <a:lnTo>
                                  <a:pt x="0" y="1960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Arc 768"/>
                        <wps:cNvSpPr>
                          <a:spLocks/>
                        </wps:cNvSpPr>
                        <wps:spPr bwMode="auto">
                          <a:xfrm flipH="1">
                            <a:off x="122314" y="1009565"/>
                            <a:ext cx="733885" cy="1523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Text Box 769"/>
                        <wps:cNvSpPr txBox="1">
                          <a:spLocks noChangeArrowheads="1"/>
                        </wps:cNvSpPr>
                        <wps:spPr bwMode="auto">
                          <a:xfrm>
                            <a:off x="825620" y="61153"/>
                            <a:ext cx="33582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пр</w:t>
                              </w:r>
                            </w:p>
                          </w:txbxContent>
                        </wps:txbx>
                        <wps:bodyPr rot="0" vert="horz" wrap="square" lIns="77358" tIns="38678" rIns="77358" bIns="38678" anchor="t" anchorCtr="0" upright="1">
                          <a:noAutofit/>
                        </wps:bodyPr>
                      </wps:wsp>
                      <wps:wsp>
                        <wps:cNvPr id="792" name="Text Box 770"/>
                        <wps:cNvSpPr txBox="1">
                          <a:spLocks noChangeArrowheads="1"/>
                        </wps:cNvSpPr>
                        <wps:spPr bwMode="auto">
                          <a:xfrm>
                            <a:off x="825620" y="1070182"/>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I</w:t>
                              </w:r>
                              <w:r w:rsidRPr="0056135B">
                                <w:rPr>
                                  <w:vertAlign w:val="subscript"/>
                                </w:rPr>
                                <w:t>обр</w:t>
                              </w:r>
                            </w:p>
                          </w:txbxContent>
                        </wps:txbx>
                        <wps:bodyPr rot="0" vert="horz" wrap="square" lIns="77358" tIns="38678" rIns="77358" bIns="38678" anchor="t" anchorCtr="0" upright="1">
                          <a:noAutofit/>
                        </wps:bodyPr>
                      </wps:wsp>
                      <wps:wsp>
                        <wps:cNvPr id="793" name="Text Box 771"/>
                        <wps:cNvSpPr txBox="1">
                          <a:spLocks noChangeArrowheads="1"/>
                        </wps:cNvSpPr>
                        <wps:spPr bwMode="auto">
                          <a:xfrm>
                            <a:off x="1376034" y="764416"/>
                            <a:ext cx="397521"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пр</w:t>
                              </w:r>
                            </w:p>
                          </w:txbxContent>
                        </wps:txbx>
                        <wps:bodyPr rot="0" vert="horz" wrap="square" lIns="77358" tIns="38678" rIns="77358" bIns="38678" anchor="t" anchorCtr="0" upright="1">
                          <a:noAutofit/>
                        </wps:bodyPr>
                      </wps:wsp>
                      <wps:wsp>
                        <wps:cNvPr id="794" name="Text Box 772"/>
                        <wps:cNvSpPr txBox="1">
                          <a:spLocks noChangeArrowheads="1"/>
                        </wps:cNvSpPr>
                        <wps:spPr bwMode="auto">
                          <a:xfrm>
                            <a:off x="0" y="764416"/>
                            <a:ext cx="489257" cy="30576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18" w:rsidRPr="0056135B" w:rsidRDefault="00AF0918" w:rsidP="00AF0918">
                              <w:r w:rsidRPr="0056135B">
                                <w:rPr>
                                  <w:lang w:val="en-US"/>
                                </w:rPr>
                                <w:t>U</w:t>
                              </w:r>
                              <w:r w:rsidRPr="0056135B">
                                <w:rPr>
                                  <w:vertAlign w:val="subscript"/>
                                </w:rPr>
                                <w:t>обр</w:t>
                              </w:r>
                            </w:p>
                          </w:txbxContent>
                        </wps:txbx>
                        <wps:bodyPr rot="0" vert="horz" wrap="square" lIns="77358" tIns="38678" rIns="77358" bIns="38678" anchor="t" anchorCtr="0" upright="1">
                          <a:noAutofit/>
                        </wps:bodyPr>
                      </wps:wsp>
                      <wps:wsp>
                        <wps:cNvPr id="795" name="Arc 773"/>
                        <wps:cNvSpPr>
                          <a:spLocks/>
                        </wps:cNvSpPr>
                        <wps:spPr bwMode="auto">
                          <a:xfrm flipV="1">
                            <a:off x="856199" y="856146"/>
                            <a:ext cx="580992" cy="1528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Line 774"/>
                        <wps:cNvCnPr>
                          <a:cxnSpLocks noChangeShapeType="1"/>
                        </wps:cNvCnPr>
                        <wps:spPr bwMode="auto">
                          <a:xfrm flipH="1">
                            <a:off x="1070249" y="856146"/>
                            <a:ext cx="366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97" o:spid="_x0000_s1133" editas="canvas" style="width:139.65pt;height:110.75pt;mso-position-horizontal-relative:char;mso-position-vertical-relative:line" coordsize="17735,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">
                <v:shape id="_x0000_s1134" type="#_x0000_t75" style="position:absolute;width:17735;height:14065;visibility:visible;mso-wrap-style:square">
                  <v:fill o:detectmouseclick="t"/>
                  <v:path o:connecttype="none"/>
                </v:shape>
                <v:line id="Line 765" o:spid="_x0000_s1135" style="position:absolute;visibility:visible;mso-wrap-style:square" from="8561,1834" to="8567,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ZCMcAAADcAAAADwAAAGRycy9kb3ducmV2LnhtbESPT2vCQBTE74LfYXlCb7qxhSipq4il&#10;oD0U/0F7fGZfk2j2bdjdJum3dwuFHoeZ+Q2zWPWmFi05X1lWMJ0kIIhzqysuFJxPr+M5CB+QNdaW&#10;ScEPeVgth4MFZtp2fKD2GAoRIewzVFCG0GRS+rwkg35iG+LofVlnMETpCqkddhFuavmYJKk0WHFc&#10;KLGhTUn57fhtFLw/7dN2vXvb9h+79JK/HC6f184p9TDq188gAvXhP/zX3moFs/kMfs/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FkIxwAAANwAAAAPAAAAAAAA&#10;AAAAAAAAAKECAABkcnMvZG93bnJldi54bWxQSwUGAAAAAAQABAD5AAAAlQMAAAAA&#10;"/>
                <v:line id="Line 766" o:spid="_x0000_s1136" style="position:absolute;visibility:visible;mso-wrap-style:square" from="917,10095" to="16206,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NesQAAADcAAAADwAAAGRycy9kb3ducmV2LnhtbERPy2rCQBTdF/yH4Qrd1YkVU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816xAAAANwAAAAPAAAAAAAAAAAA&#10;AAAAAKECAABkcnMvZG93bnJldi54bWxQSwUGAAAAAAQABAD5AAAAkgMAAAAA&#10;"/>
                <v:shape id="Arc 767" o:spid="_x0000_s1137" style="position:absolute;left:8561;top:2451;width:4893;height:6110;flip:y;visibility:visible;mso-wrap-style:square;v-text-anchor:top" coordsize="21600,1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q3cIA&#10;AADcAAAADwAAAGRycy9kb3ducmV2LnhtbESPW4vCMBSE3xf8D+EIvq2pirfaKF4Q1kcvP+DQHNva&#10;5qQ00dZ/bxYW9nGYmW+YZNOZSryocYVlBaNhBII4tbrgTMHtevxegHAeWWNlmRS8ycFm3ftKMNa2&#10;5TO9Lj4TAcIuRgW593UspUtzMuiGtiYO3t02Bn2QTSZ1g22Am0qOo2gmDRYcFnKsaZ9TWl6eRsHy&#10;YKPHaTKhKT5L257HO+PSTqlBv9uuQHjq/H/4r/2jFcwXS/g9E46AX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rdwgAAANwAAAAPAAAAAAAAAAAAAAAAAJgCAABkcnMvZG93&#10;bnJldi54bWxQSwUGAAAAAAQABAD1AAAAhwMAAAAA&#10;" path="m9073,-1nfc16711,3535,21600,11185,21600,19602em9073,-1nsc16711,3535,21600,11185,21600,19602l,19602,9073,-1xe" filled="f">
                  <v:path arrowok="t" o:extrusionok="f" o:connecttype="custom" o:connectlocs="205511,0;489257,610996;0,610996" o:connectangles="0,0,0"/>
                </v:shape>
                <v:shape id="Arc 768" o:spid="_x0000_s1138" style="position:absolute;left:1223;top:10095;width:7338;height:152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m3MMA&#10;AADcAAAADwAAAGRycy9kb3ducmV2LnhtbESPwW7CMAyG75N4h8hI3EY6EN3WNUUIiW3HDXgAq/Ha&#10;ao1TJaF0bz8fkDhav//P/srt5Ho1UoidZwNPywwUce1tx42B8+nw+AIqJmSLvWcy8EcRttXsocTC&#10;+it/03hMjRIIxwINtCkNhdaxbslhXPqBWLIfHxwmGUOjbcCrwF2vV1mWa4cdy4UWB9q3VP8eL87A&#10;qcu/3le8zwU0po0/fITzZm3MYj7t3kAlmtJ9+db+tAaeX+V9kRER0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um3MMAAADcAAAADwAAAAAAAAAAAAAAAACYAgAAZHJzL2Rv&#10;d25yZXYueG1sUEsFBgAAAAAEAAQA9QAAAIgDAAAAAA==&#10;" path="m-1,nfc11929,,21600,9670,21600,21600em-1,nsc11929,,21600,9670,21600,21600l,21600,-1,xe" filled="f">
                  <v:path arrowok="t" o:extrusionok="f" o:connecttype="custom" o:connectlocs="0,0;733885,152347;0,152347" o:connectangles="0,0,0"/>
                </v:shape>
                <v:shape id="Text Box 769" o:spid="_x0000_s1139" type="#_x0000_t202" style="position:absolute;left:8256;top:611;width:3358;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6pJcYA&#10;AADcAAAADwAAAGRycy9kb3ducmV2LnhtbESPQWvCQBSE74L/YXmCN7NRqG2jq5RisZRemlrE2zP7&#10;TILZt3F31fjv3UKhx2FmvmHmy8404kLO15YVjJMUBHFhdc2lgs332+gJhA/IGhvLpOBGHpaLfm+O&#10;mbZX/qJLHkoRIewzVFCF0GZS+qIigz6xLXH0DtYZDFG6UmqH1wg3jZyk6VQarDkuVNjSa0XFMT8b&#10;BWGy3vvNlH9kt3Onh9XHNv3M10oNB93LDESgLvyH/9rvWsHj8xh+z8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6pJcYAAADcAAAADwAAAAAAAAAAAAAAAACYAgAAZHJz&#10;L2Rvd25yZXYueG1sUEsFBgAAAAAEAAQA9QAAAIsDAAAAAA==&#10;" filled="f" fillcolor="black" stroked="f">
                  <v:textbox inset="2.14883mm,1.0744mm,2.14883mm,1.0744mm">
                    <w:txbxContent>
                      <w:p w:rsidR="00AF0918" w:rsidRPr="0056135B" w:rsidRDefault="00AF0918" w:rsidP="00AF0918">
                        <w:r w:rsidRPr="0056135B">
                          <w:rPr>
                            <w:lang w:val="en-US"/>
                          </w:rPr>
                          <w:t>I</w:t>
                        </w:r>
                        <w:r w:rsidRPr="0056135B">
                          <w:rPr>
                            <w:vertAlign w:val="subscript"/>
                          </w:rPr>
                          <w:t>пр</w:t>
                        </w:r>
                      </w:p>
                    </w:txbxContent>
                  </v:textbox>
                </v:shape>
                <v:shape id="Text Box 770" o:spid="_x0000_s1140" type="#_x0000_t202" style="position:absolute;left:8256;top:10701;width:3975;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3UsYA&#10;AADcAAAADwAAAGRycy9kb3ducmV2LnhtbESPT2vCQBTE74V+h+UVequbBvwXXUWkokgvRkW8vWZf&#10;k9Ds23R3q+m37xYEj8PM/IaZzjvTiAs5X1tW8NpLQBAXVtdcKjjsVy8jED4ga2wsk4Jf8jCfPT5M&#10;MdP2yju65KEUEcI+QwVVCG0mpS8qMuh7tiWO3qd1BkOUrpTa4TXCTSPTJBlIgzXHhQpbWlZUfOU/&#10;RkFI1x/+MOCj7M7uu/+2PSXv+Vqp56duMQERqAv38K290QqG4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w3UsYAAADcAAAADwAAAAAAAAAAAAAAAACYAgAAZHJz&#10;L2Rvd25yZXYueG1sUEsFBgAAAAAEAAQA9QAAAIsDAAAAAA==&#10;" filled="f" fillcolor="black" stroked="f">
                  <v:textbox inset="2.14883mm,1.0744mm,2.14883mm,1.0744mm">
                    <w:txbxContent>
                      <w:p w:rsidR="00AF0918" w:rsidRPr="0056135B" w:rsidRDefault="00AF0918" w:rsidP="00AF0918">
                        <w:r w:rsidRPr="0056135B">
                          <w:rPr>
                            <w:lang w:val="en-US"/>
                          </w:rPr>
                          <w:t>I</w:t>
                        </w:r>
                        <w:r w:rsidRPr="0056135B">
                          <w:rPr>
                            <w:vertAlign w:val="subscript"/>
                          </w:rPr>
                          <w:t>обр</w:t>
                        </w:r>
                      </w:p>
                    </w:txbxContent>
                  </v:textbox>
                </v:shape>
                <v:shape id="Text Box 771" o:spid="_x0000_s1141" type="#_x0000_t202" style="position:absolute;left:13760;top:7644;width:3975;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SycYA&#10;AADcAAAADwAAAGRycy9kb3ducmV2LnhtbESPT2sCMRTE7wW/Q3hCbzWrUv+sRpFisZReuiri7bl5&#10;7i5uXrZJqttv3xQKHoeZ+Q0zX7amFldyvrKsoN9LQBDnVldcKNhtX58mIHxA1lhbJgU/5GG56DzM&#10;MdX2xp90zUIhIoR9igrKEJpUSp+XZND3bEMcvbN1BkOUrpDa4S3CTS0HSTKSBiuOCyU29FJSfsm+&#10;jYIw2Jz8bsR72R7d1/P6/ZB8ZBulHrvtagYiUBvu4f/2m1Ywng7h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CSycYAAADcAAAADwAAAAAAAAAAAAAAAACYAgAAZHJz&#10;L2Rvd25yZXYueG1sUEsFBgAAAAAEAAQA9QAAAIsDAAAAAA==&#10;" filled="f" fillcolor="black" stroked="f">
                  <v:textbox inset="2.14883mm,1.0744mm,2.14883mm,1.0744mm">
                    <w:txbxContent>
                      <w:p w:rsidR="00AF0918" w:rsidRPr="0056135B" w:rsidRDefault="00AF0918" w:rsidP="00AF0918">
                        <w:r w:rsidRPr="0056135B">
                          <w:rPr>
                            <w:lang w:val="en-US"/>
                          </w:rPr>
                          <w:t>U</w:t>
                        </w:r>
                        <w:r w:rsidRPr="0056135B">
                          <w:rPr>
                            <w:vertAlign w:val="subscript"/>
                          </w:rPr>
                          <w:t>пр</w:t>
                        </w:r>
                      </w:p>
                    </w:txbxContent>
                  </v:textbox>
                </v:shape>
                <v:shape id="Text Box 772" o:spid="_x0000_s1142" type="#_x0000_t202" style="position:absolute;top:7644;width:4892;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KvcYA&#10;AADcAAAADwAAAGRycy9kb3ducmV2LnhtbESPT2sCMRTE7wW/Q3hCbzWrWP+sRpFisZReuiri7bl5&#10;7i5uXrZJqttv3xQKHoeZ+Q0zX7amFldyvrKsoN9LQBDnVldcKNhtX58mIHxA1lhbJgU/5GG56DzM&#10;MdX2xp90zUIhIoR9igrKEJpUSp+XZND3bEMcvbN1BkOUrpDa4S3CTS0HSTKSBiuOCyU29FJSfsm+&#10;jYIw2Jz8bsR72R7d1/P6/ZB8ZBulHrvtagYiUBvu4f/2m1Ywng7h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kKvcYAAADcAAAADwAAAAAAAAAAAAAAAACYAgAAZHJz&#10;L2Rvd25yZXYueG1sUEsFBgAAAAAEAAQA9QAAAIsDAAAAAA==&#10;" filled="f" fillcolor="black" stroked="f">
                  <v:textbox inset="2.14883mm,1.0744mm,2.14883mm,1.0744mm">
                    <w:txbxContent>
                      <w:p w:rsidR="00AF0918" w:rsidRPr="0056135B" w:rsidRDefault="00AF0918" w:rsidP="00AF0918">
                        <w:r w:rsidRPr="0056135B">
                          <w:rPr>
                            <w:lang w:val="en-US"/>
                          </w:rPr>
                          <w:t>U</w:t>
                        </w:r>
                        <w:r w:rsidRPr="0056135B">
                          <w:rPr>
                            <w:vertAlign w:val="subscript"/>
                          </w:rPr>
                          <w:t>обр</w:t>
                        </w:r>
                      </w:p>
                    </w:txbxContent>
                  </v:textbox>
                </v:shape>
                <v:shape id="Arc 773" o:spid="_x0000_s1143" style="position:absolute;left:8561;top:8561;width:5810;height:152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FRMEA&#10;AADcAAAADwAAAGRycy9kb3ducmV2LnhtbESP3YrCMBSE7wXfIZyFvdN0Xdpdq1FE8OfSvwc4NMe2&#10;2JyUJFu7b28EwcthZr5h5sveNKIj52vLCr7GCQjiwuqaSwWX82b0C8IHZI2NZVLwTx6Wi+Fgjrm2&#10;dz5SdwqliBD2OSqoQmhzKX1RkUE/ti1x9K7WGQxRulJqh/cIN42cJEkmDdYcFypsaV1RcTv9GQXn&#10;OjtsJ7zOIqgLqd3s3CX9Vurzo1/NQATqwzv8au+1gp9pCs8z8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cBUTBAAAA3AAAAA8AAAAAAAAAAAAAAAAAmAIAAGRycy9kb3du&#10;cmV2LnhtbFBLBQYAAAAABAAEAPUAAACGAwAAAAA=&#10;" path="m-1,nfc11929,,21600,9670,21600,21600em-1,nsc11929,,21600,9670,21600,21600l,21600,-1,xe" filled="f">
                  <v:path arrowok="t" o:extrusionok="f" o:connecttype="custom" o:connectlocs="0,0;580992,152883;0,152883" o:connectangles="0,0,0"/>
                </v:shape>
                <v:line id="Line 774" o:spid="_x0000_s1144" style="position:absolute;flip:x;visibility:visible;mso-wrap-style:square" from="10702,8561" to="14371,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nrMcYAAADcAAAADwAAAGRycy9kb3ducmV2LnhtbESPQWsCMRSE70L/Q3gFL6VmK2J1NYoU&#10;BA9eqmWlt+fmdbPs5mWbRN3++6ZQ8DjMzDfMct3bVlzJh9qxgpdRBoK4dLrmSsHHcfs8AxEissbW&#10;MSn4oQDr1cNgibl2N36n6yFWIkE45KjAxNjlUobSkMUwch1x8r6ctxiT9JXUHm8Jbls5zrKptFhz&#10;WjDY0ZuhsjlcrAI52z99+8150hTN6TQ3RVl0n3ulho/9ZgEiUh/v4f/2Tit4n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56zHGAAAA3AAAAA8AAAAAAAAA&#10;AAAAAAAAoQIAAGRycy9kb3ducmV2LnhtbFBLBQYAAAAABAAEAPkAAACUAwAAAAA=&#10;"/>
                <w10:anchorlock/>
              </v:group>
            </w:pict>
          </mc:Fallback>
        </mc:AlternateConten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а) диода;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б) стабилитрона;</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r w:rsidRPr="00270538">
        <w:rPr>
          <w:rFonts w:ascii="Times New Roman" w:hAnsi="Times New Roman" w:cs="Times New Roman"/>
          <w:kern w:val="0"/>
          <w:lang w:eastAsia="ru-RU" w:bidi="ar-SA"/>
        </w:rPr>
        <w:t>в) динистора.</w:t>
      </w:r>
    </w:p>
    <w:p w:rsidR="00AF0918" w:rsidRDefault="00AF0918" w:rsidP="00AF0918">
      <w:pPr>
        <w:widowControl/>
        <w:suppressAutoHyphens w:val="0"/>
        <w:spacing w:line="360" w:lineRule="exact"/>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Методические материалы</w:t>
      </w:r>
    </w:p>
    <w:p w:rsidR="00AF0918" w:rsidRPr="006E79F0" w:rsidRDefault="00AF0918" w:rsidP="00AF0918">
      <w:pPr>
        <w:pStyle w:val="afd"/>
        <w:numPr>
          <w:ilvl w:val="0"/>
          <w:numId w:val="7"/>
        </w:numPr>
        <w:spacing w:after="0" w:line="240" w:lineRule="auto"/>
        <w:ind w:left="0" w:firstLine="709"/>
        <w:contextualSpacing/>
        <w:jc w:val="both"/>
        <w:rPr>
          <w:rFonts w:ascii="Times New Roman" w:hAnsi="Times New Roman"/>
          <w:sz w:val="28"/>
          <w:szCs w:val="28"/>
        </w:rPr>
      </w:pPr>
      <w:r w:rsidRPr="006E79F0">
        <w:rPr>
          <w:rFonts w:ascii="Times New Roman" w:hAnsi="Times New Roman"/>
          <w:color w:val="000000"/>
          <w:sz w:val="28"/>
          <w:szCs w:val="28"/>
        </w:rPr>
        <w:t>Электроснабжение электрифицированных железных дорог [Текст] : учеб. для вузов ж.-д. транспорта / К. Г. Марквардт ; утв. Гл. упр. учеб. завед. МПС. - 4-е изд.,перераб.и доп. - М. : Транспорт, 1982. - 528 с.</w:t>
      </w:r>
    </w:p>
    <w:p w:rsidR="00AF0918" w:rsidRPr="006E79F0" w:rsidRDefault="00AF0918" w:rsidP="00AF0918">
      <w:pPr>
        <w:pStyle w:val="afd"/>
        <w:numPr>
          <w:ilvl w:val="0"/>
          <w:numId w:val="7"/>
        </w:numPr>
        <w:spacing w:after="0" w:line="240" w:lineRule="auto"/>
        <w:ind w:left="0" w:firstLine="709"/>
        <w:contextualSpacing/>
        <w:jc w:val="both"/>
        <w:rPr>
          <w:rFonts w:ascii="Times New Roman" w:hAnsi="Times New Roman"/>
          <w:sz w:val="28"/>
          <w:szCs w:val="28"/>
        </w:rPr>
      </w:pPr>
      <w:r w:rsidRPr="006E79F0">
        <w:rPr>
          <w:rFonts w:ascii="Times New Roman" w:hAnsi="Times New Roman"/>
          <w:color w:val="000000"/>
          <w:sz w:val="28"/>
          <w:szCs w:val="28"/>
        </w:rPr>
        <w:t>Справочник по электроснабжению железных дорог [Текст] : В 2 т. Т. 1 / под ред. К. Г. Марквардта. - М. : Транспорт, 1980. - 256 с.</w:t>
      </w:r>
    </w:p>
    <w:p w:rsidR="00AF0918" w:rsidRPr="00482A01" w:rsidRDefault="00AF0918" w:rsidP="00AF0918">
      <w:pPr>
        <w:widowControl/>
        <w:numPr>
          <w:ilvl w:val="0"/>
          <w:numId w:val="7"/>
        </w:numPr>
        <w:suppressAutoHyphens w:val="0"/>
        <w:spacing w:line="240" w:lineRule="auto"/>
        <w:ind w:left="0" w:firstLine="709"/>
        <w:contextualSpacing/>
        <w:jc w:val="both"/>
        <w:textAlignment w:val="auto"/>
        <w:rPr>
          <w:rFonts w:ascii="Times New Roman" w:hAnsi="Times New Roman" w:cs="Times New Roman"/>
          <w:sz w:val="28"/>
          <w:szCs w:val="28"/>
          <w:lang w:eastAsia="ru-RU"/>
        </w:rPr>
      </w:pPr>
      <w:r w:rsidRPr="00482A01">
        <w:rPr>
          <w:rFonts w:ascii="Times New Roman" w:hAnsi="Times New Roman" w:cs="Times New Roman"/>
          <w:sz w:val="28"/>
          <w:szCs w:val="28"/>
          <w:lang w:eastAsia="ru-RU"/>
        </w:rPr>
        <w:t>Контактная сеть и воздушные линии.// Нормативно – методическая документация по эксплуатации контактной сети и высоковольтным воздушным линиям: Справочник: утв. Департаментом электрификации и электроснабжения Министерства путей сообщения Российской Федерации. – М.: Трасиздат, 2001. – 512с.</w:t>
      </w:r>
    </w:p>
    <w:p w:rsidR="00AF0918" w:rsidRPr="00761F74" w:rsidRDefault="00AF0918" w:rsidP="00AF0918">
      <w:pPr>
        <w:pStyle w:val="afd"/>
        <w:numPr>
          <w:ilvl w:val="0"/>
          <w:numId w:val="7"/>
        </w:numPr>
        <w:spacing w:after="0" w:line="240" w:lineRule="auto"/>
        <w:ind w:left="0" w:firstLine="709"/>
        <w:contextualSpacing/>
        <w:jc w:val="both"/>
        <w:rPr>
          <w:rFonts w:ascii="Times New Roman" w:hAnsi="Times New Roman"/>
          <w:sz w:val="28"/>
          <w:szCs w:val="28"/>
        </w:rPr>
      </w:pPr>
      <w:r w:rsidRPr="00761F74">
        <w:rPr>
          <w:rFonts w:ascii="Times New Roman" w:hAnsi="Times New Roman"/>
          <w:color w:val="000000"/>
          <w:sz w:val="28"/>
          <w:szCs w:val="28"/>
        </w:rPr>
        <w:lastRenderedPageBreak/>
        <w:t>Коптев А. А., Коптев И. А. Сооружение, монтаж и эксплуатация устройств электроснабжения: словарь-справочник терминов и определений. - М. : Маршрут, 2004</w:t>
      </w:r>
    </w:p>
    <w:p w:rsidR="00AF0918" w:rsidRPr="00761F74" w:rsidRDefault="00AF0918" w:rsidP="00AF0918">
      <w:pPr>
        <w:pStyle w:val="afd"/>
        <w:numPr>
          <w:ilvl w:val="0"/>
          <w:numId w:val="7"/>
        </w:numPr>
        <w:spacing w:after="0" w:line="240" w:lineRule="auto"/>
        <w:ind w:left="0" w:firstLine="709"/>
        <w:contextualSpacing/>
        <w:jc w:val="both"/>
        <w:rPr>
          <w:rFonts w:ascii="Times New Roman" w:hAnsi="Times New Roman"/>
          <w:sz w:val="28"/>
          <w:szCs w:val="28"/>
        </w:rPr>
      </w:pPr>
      <w:r w:rsidRPr="00761F74">
        <w:rPr>
          <w:rFonts w:ascii="Times New Roman" w:hAnsi="Times New Roman"/>
          <w:bCs/>
          <w:color w:val="000000"/>
          <w:sz w:val="28"/>
          <w:szCs w:val="28"/>
        </w:rPr>
        <w:t>Загорский В. А. Релейная защита: Конспект лекций- Самара, СамГУПС, 2015</w:t>
      </w:r>
      <w:r>
        <w:rPr>
          <w:rFonts w:ascii="Times New Roman" w:hAnsi="Times New Roman"/>
          <w:bCs/>
          <w:color w:val="000000"/>
          <w:sz w:val="28"/>
          <w:szCs w:val="28"/>
        </w:rPr>
        <w:t>.</w:t>
      </w:r>
    </w:p>
    <w:p w:rsidR="00AF0918" w:rsidRPr="00761F74" w:rsidRDefault="00AF0918" w:rsidP="00AF0918">
      <w:pPr>
        <w:pStyle w:val="afd"/>
        <w:numPr>
          <w:ilvl w:val="0"/>
          <w:numId w:val="7"/>
        </w:numPr>
        <w:spacing w:after="0" w:line="240" w:lineRule="auto"/>
        <w:ind w:left="0" w:firstLine="709"/>
        <w:contextualSpacing/>
        <w:jc w:val="both"/>
        <w:rPr>
          <w:rFonts w:ascii="Times New Roman" w:hAnsi="Times New Roman"/>
          <w:sz w:val="28"/>
          <w:szCs w:val="28"/>
        </w:rPr>
      </w:pPr>
      <w:r w:rsidRPr="00761F74">
        <w:rPr>
          <w:rFonts w:ascii="Times New Roman" w:hAnsi="Times New Roman"/>
          <w:color w:val="000000"/>
          <w:sz w:val="28"/>
          <w:szCs w:val="28"/>
        </w:rPr>
        <w:t>Ю. И. Жарков, А. С. Шилов, В. Я. Овласюк Автоматизация систем электроснабжения: Учебник- М. : Транспорт, 1990</w:t>
      </w:r>
    </w:p>
    <w:p w:rsidR="00AF0918" w:rsidRPr="00761F74" w:rsidRDefault="00AF0918" w:rsidP="00AF0918">
      <w:pPr>
        <w:pStyle w:val="afd"/>
        <w:numPr>
          <w:ilvl w:val="0"/>
          <w:numId w:val="7"/>
        </w:numPr>
        <w:spacing w:after="0" w:line="240" w:lineRule="auto"/>
        <w:ind w:left="0" w:firstLine="709"/>
        <w:contextualSpacing/>
        <w:jc w:val="both"/>
        <w:rPr>
          <w:rFonts w:ascii="Times New Roman" w:hAnsi="Times New Roman"/>
          <w:sz w:val="28"/>
          <w:szCs w:val="28"/>
        </w:rPr>
      </w:pPr>
      <w:r w:rsidRPr="00761F74">
        <w:rPr>
          <w:rFonts w:ascii="Times New Roman" w:hAnsi="Times New Roman"/>
          <w:color w:val="000000"/>
          <w:sz w:val="28"/>
          <w:szCs w:val="28"/>
        </w:rPr>
        <w:t>Сапожников В.В., Сапожников, Вл.В, Шаматов В.И,  Надежность систем железнодорожной автоматики, телемеханики и связи.: Учебное пособие- Маршрут, 2003</w:t>
      </w:r>
    </w:p>
    <w:p w:rsidR="00AF091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Default="00AF0918" w:rsidP="00AF0918">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AF0918" w:rsidRPr="00130188" w:rsidRDefault="00AF0918" w:rsidP="00AF0918">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AF0918" w:rsidRDefault="00AF0918" w:rsidP="00AF091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AF0918" w:rsidRPr="00616775" w:rsidRDefault="00AF0918" w:rsidP="00AF0918">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AF0918" w:rsidRPr="00FD0CC2" w:rsidTr="00302880">
        <w:tc>
          <w:tcPr>
            <w:tcW w:w="3000" w:type="dxa"/>
          </w:tcPr>
          <w:p w:rsidR="00AF0918" w:rsidRPr="00122F40" w:rsidRDefault="00AF0918" w:rsidP="00302880">
            <w:r w:rsidRPr="00122F40">
              <w:t>Наименование специализированных учебных помещений</w:t>
            </w:r>
          </w:p>
        </w:tc>
        <w:tc>
          <w:tcPr>
            <w:tcW w:w="2000" w:type="dxa"/>
          </w:tcPr>
          <w:p w:rsidR="00AF0918" w:rsidRPr="00122F40" w:rsidRDefault="00AF0918" w:rsidP="00302880">
            <w:r w:rsidRPr="00122F40">
              <w:t>Вид занятий</w:t>
            </w:r>
          </w:p>
        </w:tc>
        <w:tc>
          <w:tcPr>
            <w:tcW w:w="4940" w:type="dxa"/>
          </w:tcPr>
          <w:p w:rsidR="00AF0918" w:rsidRPr="00122F40" w:rsidRDefault="00AF0918" w:rsidP="00302880">
            <w:r w:rsidRPr="00122F40">
              <w:t>Наименование оборудования, программного обеспечения</w:t>
            </w:r>
          </w:p>
        </w:tc>
      </w:tr>
      <w:tr w:rsidR="00AF0918" w:rsidRPr="00A85948" w:rsidTr="00302880">
        <w:tc>
          <w:tcPr>
            <w:tcW w:w="3000" w:type="dxa"/>
          </w:tcPr>
          <w:p w:rsidR="00AF0918" w:rsidRPr="00907A87" w:rsidRDefault="00AF0918" w:rsidP="00302880">
            <w:pPr>
              <w:jc w:val="both"/>
            </w:pPr>
            <w:r w:rsidRPr="00907A87">
              <w:t xml:space="preserve">Учебный интерактивный тренажерный класс </w:t>
            </w:r>
          </w:p>
          <w:p w:rsidR="00AF0918" w:rsidRPr="00907A87" w:rsidRDefault="00AF0918" w:rsidP="00302880">
            <w:pPr>
              <w:jc w:val="both"/>
            </w:pPr>
          </w:p>
        </w:tc>
        <w:tc>
          <w:tcPr>
            <w:tcW w:w="2000" w:type="dxa"/>
          </w:tcPr>
          <w:p w:rsidR="00AF0918" w:rsidRPr="00907A87" w:rsidRDefault="00AF0918" w:rsidP="00302880">
            <w:pPr>
              <w:jc w:val="both"/>
            </w:pPr>
            <w:r w:rsidRPr="00907A87">
              <w:t>Лекции</w:t>
            </w:r>
          </w:p>
          <w:p w:rsidR="00AF0918" w:rsidRPr="00907A87" w:rsidRDefault="00AF0918" w:rsidP="00302880">
            <w:pPr>
              <w:jc w:val="both"/>
            </w:pPr>
            <w:r w:rsidRPr="00907A87">
              <w:t>Практические занятия</w:t>
            </w:r>
          </w:p>
          <w:p w:rsidR="00AF0918" w:rsidRPr="00907A87" w:rsidRDefault="00AF0918" w:rsidP="00302880">
            <w:pPr>
              <w:jc w:val="both"/>
            </w:pPr>
            <w:r w:rsidRPr="00907A87">
              <w:t>Лабораторные работы</w:t>
            </w:r>
          </w:p>
        </w:tc>
        <w:tc>
          <w:tcPr>
            <w:tcW w:w="4940" w:type="dxa"/>
          </w:tcPr>
          <w:p w:rsidR="00AF0918" w:rsidRPr="00907A87" w:rsidRDefault="00AF0918" w:rsidP="00302880">
            <w:pPr>
              <w:jc w:val="both"/>
            </w:pPr>
            <w:r w:rsidRPr="00907A87">
              <w:t>Мультимедийное оборудование, компьютеры, МФУ.</w:t>
            </w:r>
          </w:p>
          <w:p w:rsidR="00AF0918" w:rsidRPr="00907A87" w:rsidRDefault="00AF0918" w:rsidP="00302880">
            <w:pPr>
              <w:jc w:val="both"/>
            </w:pPr>
            <w:r w:rsidRPr="00907A87">
              <w:t>Компьютер, подключенный к сети Интернет, интернет-браузер.</w:t>
            </w:r>
          </w:p>
          <w:p w:rsidR="00AF0918" w:rsidRPr="00650509" w:rsidRDefault="00AF0918"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AF0918" w:rsidRPr="009B5987" w:rsidRDefault="00AF0918" w:rsidP="00AF0918">
      <w:pPr>
        <w:ind w:left="142"/>
        <w:jc w:val="both"/>
        <w:rPr>
          <w:sz w:val="28"/>
          <w:szCs w:val="28"/>
          <w:lang w:val="en-US"/>
        </w:rPr>
      </w:pPr>
    </w:p>
    <w:p w:rsidR="00AF0918" w:rsidRDefault="00AF0918" w:rsidP="00AF0918">
      <w:pPr>
        <w:ind w:left="142"/>
        <w:rPr>
          <w:b/>
          <w:sz w:val="28"/>
          <w:szCs w:val="28"/>
        </w:rPr>
      </w:pPr>
      <w:r w:rsidRPr="00130188">
        <w:rPr>
          <w:rFonts w:ascii="Times New Roman" w:hAnsi="Times New Roman" w:cs="Times New Roman"/>
          <w:b/>
          <w:sz w:val="28"/>
          <w:szCs w:val="28"/>
        </w:rPr>
        <w:lastRenderedPageBreak/>
        <w:t>Б) Учебно</w:t>
      </w:r>
      <w:r w:rsidRPr="009B5987">
        <w:rPr>
          <w:b/>
          <w:sz w:val="28"/>
          <w:szCs w:val="28"/>
        </w:rPr>
        <w:t xml:space="preserve"> –методическое и информационное обеспечение</w:t>
      </w:r>
    </w:p>
    <w:p w:rsidR="00AF0918" w:rsidRDefault="00AF0918" w:rsidP="00AF0918">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AF0918" w:rsidRDefault="00AF0918" w:rsidP="00AF0918">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AF0918" w:rsidRDefault="00AF0918" w:rsidP="00AF0918">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AF0918" w:rsidRDefault="00AF0918" w:rsidP="00AF0918">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AF0918" w:rsidRDefault="00AF0918" w:rsidP="00AF0918">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AF0918" w:rsidRDefault="00AF0918" w:rsidP="00AF0918">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AF0918" w:rsidRPr="00160345" w:rsidRDefault="00AF0918" w:rsidP="00AF0918">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AF0918" w:rsidRDefault="00AF0918" w:rsidP="00AF0918">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AF0918" w:rsidRDefault="00AF0918" w:rsidP="00AF0918">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lastRenderedPageBreak/>
        <w:t>Количественно-качественная характеристика педагогических кадров, обеспечивающих образовательный процесс, отражена в следующей таблице:</w:t>
      </w:r>
    </w:p>
    <w:p w:rsidR="00AF0918" w:rsidRDefault="00AF0918" w:rsidP="00AF0918">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635</wp:posOffset>
                </wp:positionV>
                <wp:extent cx="5841365" cy="1129030"/>
                <wp:effectExtent l="5080" t="1270" r="1905" b="3175"/>
                <wp:wrapSquare wrapText="bothSides"/>
                <wp:docPr id="786" name="Надпись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C9346F">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Тяговые и трансформаторные подстанции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C9346F">
                                  <w:pPr>
                                    <w:jc w:val="left"/>
                                    <w:rPr>
                                      <w:rFonts w:ascii="Times New Roman" w:hAnsi="Times New Roman" w:cs="Times New Roman"/>
                                      <w:sz w:val="28"/>
                                      <w:szCs w:val="28"/>
                                    </w:rPr>
                                  </w:pPr>
                                  <w:r w:rsidRPr="001D2BA5">
                                    <w:rPr>
                                      <w:rFonts w:ascii="Times New Roman" w:hAnsi="Times New Roman" w:cs="Times New Roman"/>
                                      <w:sz w:val="28"/>
                                      <w:szCs w:val="28"/>
                                    </w:rPr>
                                    <w:t>Табаков О.В.</w:t>
                                  </w:r>
                                </w:p>
                                <w:p w:rsidR="00AF0918" w:rsidRPr="001D2BA5" w:rsidRDefault="00AF0918" w:rsidP="00C9346F">
                                  <w:pPr>
                                    <w:jc w:val="left"/>
                                    <w:rPr>
                                      <w:rFonts w:ascii="Times New Roman" w:hAnsi="Times New Roman" w:cs="Times New Roman"/>
                                      <w:iCs/>
                                      <w:sz w:val="28"/>
                                      <w:szCs w:val="28"/>
                                    </w:rPr>
                                  </w:pPr>
                                  <w:r w:rsidRPr="001D2BA5">
                                    <w:rPr>
                                      <w:rFonts w:ascii="Times New Roman" w:hAnsi="Times New Roman" w:cs="Times New Roman"/>
                                      <w:sz w:val="28"/>
                                      <w:szCs w:val="28"/>
                                    </w:rPr>
                                    <w:t>доцент каф. «Электроснабжение железнодорожного транспорта», к.т.н.</w:t>
                                  </w:r>
                                </w:p>
                              </w:tc>
                            </w:tr>
                          </w:tbl>
                          <w:p w:rsidR="00AF0918" w:rsidRDefault="00AF0918" w:rsidP="00AF091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86" o:spid="_x0000_s1145" type="#_x0000_t202" style="position:absolute;left:0;text-align:left;margin-left:2.25pt;margin-top:.05pt;width:459.95pt;height:8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C9346F">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Тяговые и трансформаторные подстанции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C9346F">
                            <w:pPr>
                              <w:jc w:val="left"/>
                              <w:rPr>
                                <w:rFonts w:ascii="Times New Roman" w:hAnsi="Times New Roman" w:cs="Times New Roman"/>
                                <w:sz w:val="28"/>
                                <w:szCs w:val="28"/>
                              </w:rPr>
                            </w:pPr>
                            <w:r w:rsidRPr="001D2BA5">
                              <w:rPr>
                                <w:rFonts w:ascii="Times New Roman" w:hAnsi="Times New Roman" w:cs="Times New Roman"/>
                                <w:sz w:val="28"/>
                                <w:szCs w:val="28"/>
                              </w:rPr>
                              <w:t>Табаков О.В.</w:t>
                            </w:r>
                          </w:p>
                          <w:p w:rsidR="00AF0918" w:rsidRPr="001D2BA5" w:rsidRDefault="00AF0918" w:rsidP="00C9346F">
                            <w:pPr>
                              <w:jc w:val="left"/>
                              <w:rPr>
                                <w:rFonts w:ascii="Times New Roman" w:hAnsi="Times New Roman" w:cs="Times New Roman"/>
                                <w:iCs/>
                                <w:sz w:val="28"/>
                                <w:szCs w:val="28"/>
                              </w:rPr>
                            </w:pPr>
                            <w:r w:rsidRPr="001D2BA5">
                              <w:rPr>
                                <w:rFonts w:ascii="Times New Roman" w:hAnsi="Times New Roman" w:cs="Times New Roman"/>
                                <w:sz w:val="28"/>
                                <w:szCs w:val="28"/>
                              </w:rPr>
                              <w:t>доцент каф. «Электроснабжение железнодорожного транспорта», к.т.н.</w:t>
                            </w:r>
                          </w:p>
                        </w:tc>
                      </w:tr>
                    </w:tbl>
                    <w:p w:rsidR="00AF0918" w:rsidRDefault="00AF0918" w:rsidP="00AF0918">
                      <w:r>
                        <w:t xml:space="preserve"> </w:t>
                      </w:r>
                    </w:p>
                  </w:txbxContent>
                </v:textbox>
                <w10:wrap type="square"/>
              </v:shape>
            </w:pict>
          </mc:Fallback>
        </mc:AlternateContent>
      </w:r>
    </w:p>
    <w:p w:rsidR="00AF0918" w:rsidRPr="00F80282" w:rsidRDefault="00AF0918" w:rsidP="00AF0918">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AF0918" w:rsidRDefault="00AF0918" w:rsidP="00AF0918">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AF0918" w:rsidRDefault="00AF0918" w:rsidP="00AF0918">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AF0918" w:rsidRDefault="00AF0918" w:rsidP="00AF0918">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AF0918" w:rsidRPr="00745DCF" w:rsidRDefault="00AF0918" w:rsidP="00AF0918">
      <w:pPr>
        <w:tabs>
          <w:tab w:val="left" w:pos="709"/>
        </w:tabs>
        <w:ind w:firstLine="709"/>
        <w:jc w:val="both"/>
        <w:rPr>
          <w:sz w:val="28"/>
          <w:szCs w:val="28"/>
        </w:rPr>
      </w:pPr>
      <w:r>
        <w:rPr>
          <w:sz w:val="28"/>
          <w:szCs w:val="28"/>
        </w:rPr>
        <w:t xml:space="preserve">3.4.3.1. </w:t>
      </w:r>
      <w:r w:rsidRPr="00745DCF">
        <w:rPr>
          <w:sz w:val="28"/>
          <w:szCs w:val="28"/>
        </w:rPr>
        <w:t xml:space="preserve">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w:t>
      </w:r>
      <w:r w:rsidRPr="00745DCF">
        <w:rPr>
          <w:sz w:val="28"/>
          <w:szCs w:val="28"/>
        </w:rPr>
        <w:lastRenderedPageBreak/>
        <w:t>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AF0918" w:rsidRPr="00745DCF" w:rsidRDefault="00AF0918" w:rsidP="00AF0918">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AF0918" w:rsidRPr="00745DCF" w:rsidRDefault="00AF0918" w:rsidP="00AF0918">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AF0918" w:rsidRPr="00745DCF" w:rsidRDefault="00AF0918" w:rsidP="00AF0918">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AF0918" w:rsidRPr="00745DCF" w:rsidRDefault="00AF0918" w:rsidP="00AF0918">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AF0918" w:rsidRPr="00270538" w:rsidRDefault="00AF0918" w:rsidP="00AF0918">
      <w:pPr>
        <w:widowControl/>
        <w:suppressAutoHyphens w:val="0"/>
        <w:spacing w:line="276" w:lineRule="auto"/>
        <w:ind w:firstLine="709"/>
        <w:jc w:val="both"/>
        <w:textAlignment w:val="auto"/>
        <w:rPr>
          <w:rFonts w:ascii="Times New Roman" w:hAnsi="Times New Roman" w:cs="Times New Roman"/>
          <w:kern w:val="0"/>
          <w:lang w:eastAsia="ru-RU" w:bidi="ar-SA"/>
        </w:rPr>
      </w:pPr>
    </w:p>
    <w:p w:rsidR="00AF0918" w:rsidRPr="002B7328" w:rsidRDefault="00AF0918" w:rsidP="00AF0918">
      <w:pPr>
        <w:spacing w:line="240" w:lineRule="auto"/>
        <w:ind w:firstLine="709"/>
        <w:jc w:val="both"/>
        <w:rPr>
          <w:rFonts w:ascii="Times New Roman" w:hAnsi="Times New Roman" w:cs="Times New Roman"/>
          <w:sz w:val="28"/>
          <w:szCs w:val="28"/>
        </w:rPr>
      </w:pPr>
    </w:p>
    <w:p w:rsidR="00AF0918" w:rsidRPr="002B7328" w:rsidRDefault="00AF0918" w:rsidP="00AF0918">
      <w:pPr>
        <w:spacing w:line="240" w:lineRule="auto"/>
        <w:rPr>
          <w:rFonts w:ascii="Times New Roman" w:hAnsi="Times New Roman" w:cs="Times New Roman"/>
          <w:b/>
          <w:sz w:val="28"/>
          <w:szCs w:val="28"/>
        </w:rPr>
      </w:pPr>
      <w:r>
        <w:rPr>
          <w:rFonts w:ascii="Times New Roman" w:hAnsi="Times New Roman" w:cs="Times New Roman"/>
          <w:b/>
          <w:sz w:val="28"/>
          <w:szCs w:val="28"/>
        </w:rPr>
        <w:t>Модуль 3</w:t>
      </w:r>
      <w:r w:rsidRPr="002B7328">
        <w:rPr>
          <w:rFonts w:ascii="Times New Roman" w:hAnsi="Times New Roman" w:cs="Times New Roman"/>
          <w:b/>
          <w:sz w:val="28"/>
          <w:szCs w:val="28"/>
        </w:rPr>
        <w:t>: Контактные сети и линии электропередачи</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достижение глубокого понимания процессов взаимодействия всех элементов системы и методов их количественной и качественной оценки, необходимых для обеспечения высокой надежности контактной сети во всех условиях ее работы процессов токосъема. Знание устройств контактной сети, процессов токосъема необходимо для специалистов в области электрического транспорта. </w:t>
      </w:r>
    </w:p>
    <w:p w:rsidR="00AF0918" w:rsidRDefault="00AF0918" w:rsidP="00AF0918">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Знать: </w:t>
      </w: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принципы устройства и принципы действия различных систем контактной сети и токоприемников, применяемых на дорогах и метрополитенах РФ;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основные свойства и характеристики применяемых материалов и оборудования</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Уметь: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рассчитывать элементы воздушных линий, контактной сети на прочность, </w:t>
      </w:r>
      <w:r w:rsidRPr="002B7328">
        <w:rPr>
          <w:rFonts w:ascii="Times New Roman" w:hAnsi="Times New Roman" w:cs="Times New Roman"/>
          <w:sz w:val="28"/>
          <w:szCs w:val="28"/>
        </w:rPr>
        <w:lastRenderedPageBreak/>
        <w:t>устойчивость и нагрев в любых климатических условиях и режимах работы электроподвижного состава.</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Владеть: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навыками расчета элементов воздушных линий и проводов контактной сети на рочность, устойчивость и нагрев в любых климатических условиях и режимах работы электроподвижного состава.</w:t>
      </w:r>
    </w:p>
    <w:p w:rsidR="00AF0918" w:rsidRDefault="00AF0918" w:rsidP="00AF0918">
      <w:pPr>
        <w:widowControl/>
        <w:suppressAutoHyphens w:val="0"/>
        <w:spacing w:before="240" w:line="360" w:lineRule="exact"/>
        <w:ind w:left="720"/>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0"/>
          <w:lang w:eastAsia="ar-SA" w:bidi="ar-SA"/>
        </w:rPr>
        <w:t>Содержание  модуля:</w:t>
      </w:r>
    </w:p>
    <w:p w:rsidR="00AF0918" w:rsidRDefault="00AF0918" w:rsidP="00AF0918">
      <w:pPr>
        <w:numPr>
          <w:ilvl w:val="0"/>
          <w:numId w:val="8"/>
        </w:numPr>
        <w:spacing w:line="240" w:lineRule="auto"/>
        <w:jc w:val="both"/>
        <w:rPr>
          <w:rFonts w:ascii="Times New Roman" w:hAnsi="Times New Roman" w:cs="Times New Roman"/>
          <w:sz w:val="28"/>
          <w:szCs w:val="28"/>
        </w:rPr>
      </w:pPr>
      <w:r w:rsidRPr="002B7328">
        <w:rPr>
          <w:rFonts w:ascii="Times New Roman" w:hAnsi="Times New Roman" w:cs="Times New Roman"/>
          <w:sz w:val="28"/>
          <w:szCs w:val="28"/>
        </w:rPr>
        <w:t xml:space="preserve">Воздушные линии и контактные сети. </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 xml:space="preserve">Простые и цепные контактные подвески. </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 xml:space="preserve">Детали и узлы контактной сети. </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 xml:space="preserve">Полигон контактной сети. </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Взаимодействие контактной сети и токоприемника. Защиты контактной сети от перенапряжений.</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Секционные изоляторы и разъединит</w:t>
      </w:r>
      <w:r>
        <w:rPr>
          <w:rFonts w:ascii="Times New Roman" w:hAnsi="Times New Roman" w:cs="Times New Roman"/>
          <w:sz w:val="28"/>
          <w:szCs w:val="28"/>
        </w:rPr>
        <w:t>ели. Методы борьбы с гололедом.</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 xml:space="preserve">Расчет эластичности контактной подвески. </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 xml:space="preserve">Исследование нагрузочной способности контактной подвески. Составление схем питания и секционирования. </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 xml:space="preserve">Износ контактных проводов. </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 xml:space="preserve">Тепловая защита контактной сети. </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 xml:space="preserve">Рельсовые сети, заземления, защитные устройства и ограждения. Бальная оценка состояния контактной сети. </w:t>
      </w:r>
    </w:p>
    <w:p w:rsidR="00AF0918" w:rsidRDefault="00AF0918" w:rsidP="00AF0918">
      <w:pPr>
        <w:numPr>
          <w:ilvl w:val="0"/>
          <w:numId w:val="8"/>
        </w:numPr>
        <w:spacing w:line="240" w:lineRule="auto"/>
        <w:jc w:val="both"/>
        <w:rPr>
          <w:rFonts w:ascii="Times New Roman" w:hAnsi="Times New Roman" w:cs="Times New Roman"/>
          <w:sz w:val="28"/>
          <w:szCs w:val="28"/>
        </w:rPr>
      </w:pPr>
      <w:r w:rsidRPr="00C9346F">
        <w:rPr>
          <w:rFonts w:ascii="Times New Roman" w:hAnsi="Times New Roman" w:cs="Times New Roman"/>
          <w:sz w:val="28"/>
          <w:szCs w:val="28"/>
        </w:rPr>
        <w:t>Стыкование контактной постоянного и переменного тока. Нормы проектирования контактной сети.</w:t>
      </w:r>
    </w:p>
    <w:p w:rsidR="00AF0918" w:rsidRDefault="00AF0918" w:rsidP="00AF0918">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AF0918" w:rsidRPr="00C32751" w:rsidRDefault="00AF0918" w:rsidP="00AF0918">
      <w:pPr>
        <w:suppressAutoHyphens w:val="0"/>
        <w:autoSpaceDE w:val="0"/>
        <w:spacing w:line="360" w:lineRule="exact"/>
        <w:ind w:left="720"/>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t>Зачет</w:t>
      </w:r>
      <w:r w:rsidRPr="002B7328">
        <w:rPr>
          <w:rFonts w:ascii="Times New Roman" w:hAnsi="Times New Roman" w:cs="Times New Roman"/>
          <w:sz w:val="28"/>
          <w:szCs w:val="28"/>
        </w:rPr>
        <w:t xml:space="preserve"> </w:t>
      </w:r>
      <w:r>
        <w:rPr>
          <w:rFonts w:ascii="Times New Roman" w:hAnsi="Times New Roman" w:cs="Times New Roman"/>
          <w:sz w:val="28"/>
          <w:szCs w:val="28"/>
        </w:rPr>
        <w:t>в форме тестирования</w:t>
      </w:r>
    </w:p>
    <w:p w:rsidR="00AF0918" w:rsidRDefault="00AF0918" w:rsidP="00AF0918">
      <w:pPr>
        <w:spacing w:line="240" w:lineRule="auto"/>
        <w:jc w:val="both"/>
        <w:rPr>
          <w:rFonts w:ascii="Times New Roman" w:hAnsi="Times New Roman" w:cs="Times New Roman"/>
          <w:b/>
          <w:i/>
          <w:sz w:val="28"/>
          <w:szCs w:val="28"/>
          <w:lang w:eastAsia="ar-SA" w:bidi="ar-SA"/>
        </w:rPr>
      </w:pPr>
      <w:r>
        <w:rPr>
          <w:rFonts w:ascii="Times New Roman" w:hAnsi="Times New Roman" w:cs="Times New Roman"/>
          <w:sz w:val="28"/>
          <w:szCs w:val="28"/>
        </w:rPr>
        <w:tab/>
      </w:r>
      <w:r w:rsidRPr="00884A22">
        <w:rPr>
          <w:rFonts w:ascii="Times New Roman" w:hAnsi="Times New Roman" w:cs="Times New Roman"/>
          <w:b/>
          <w:i/>
          <w:sz w:val="28"/>
          <w:szCs w:val="28"/>
          <w:lang w:eastAsia="ar-SA" w:bidi="ar-SA"/>
        </w:rPr>
        <w:t>Оценочные материалы</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Что представляет собой система тягового электроснабжения железных дорог?</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Это тяговые подстанции, преобразующие электроэнергию; питающие и отсасывающие линии, осуществляющие передачу электрической энергии от тяговых подстанций в контактную сеть; контактная и рельсовые сети, осуществляющие транспортировку электроэнергии до приемников – электроподвижного состава.</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Это электрические сети, осуществляющие передачу электроэнергии от генераторов электрической энергии до тяговых подстанций и включающие все промежуточные и распределительные подстанции.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Это вся совокупность оборудования тяговых подстанций, осуществляющих преобразование электрической энергии для питания тяговой нагрузки.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Какие из ниже приведенных систем тягового электроснабжения имеют наибольшее распространение в России?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Система переменного тока напряжением 15 кВ частотой 16 2/3 Гц и система постоянного тока напряжением 1,5 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t>Б) Система постоянного тока напряжением 3,3 кВ и система переменного тока напряжением 25 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Системы постоянного тока напряжением 1,5 и 3,3 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Какие основные преимущества у системы постоянного тока напряжением 3,3 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Возможность рекуперации электрической энергии, простота и надежность электровозов, отсутствие влияния на линии связи, равномерная загрузка фаз питающей сети.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Большое расстояние между тяговыми подстанциями, небольшая площадь сечения проводов контактной сети, простота и надежность тяговых подстанций.</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Простота и надежность системы внешнего электроснабжения железной дороги.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 Какие основные преимущества у системы однофазного переменного тока напряжением 25 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Возможность рекуперации электрической энергии, простота и надежность электровозов, отсутствие влияния на линии связи, равномерная загрузка фаз питающей сети.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Большое расстояние между тяговыми подстанциями, небольшая площадь сечения проводов контактной сети, простота и надежность тяговых подстанций.</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Простота и надежность системы внешнего электроснабжения железной дороги.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5. При какой схеме питания тяговой нагрузки потери напряжения минимальны?</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Одностороннее питание.</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Двустороннее питание.</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Консольное питание.</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6. Назовите методы расчета систем тягового электроснабжения.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Метод корреляционного анализа графика движения поездов, метод регрессионного анализа графика движения поездов, метод статистического анализа графика движения поездов.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Метод имитационного моделирования, метод математического моделирования, метод динамической оценки.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Метод равномерного сечения графика движения поездов, метод характерных сечений графика движения поездов, метод непрерывного исследования графика движения поездов.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7. Чем опасны удаленные короткие замыкания для системы тягового электроснабжения?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Удаленные короткие замыкания не опасны для системы тягового электроснабжения.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Ток удаленного короткого замыкания мал и велика вероятность того, что защита не сработает, так как ток короткого замыкания не превысит ток уставки.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Удаленные короткие замыкания опасны тем, что они вызывают ложное срабатывание защиты и прерывают процесс электроснабжения.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8. Какой метод расчета системы тягового электроснабжения наиболее точен?</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t>А) Метод равномерного сечения графика движения поездов.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Метод характерных сечений графика движения поездов.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Метод непрерывного исследования графика движения поездов.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9. Какие нормативы по уровню напряжения в контактной сети постоянного тока предъявляют Правила устройств системы тягового электроснабжения?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2 400 – 4 000 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3 000 – 3 300 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2 700 – 4 000 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10. Какие нормативы по уровню напряжения в контактной сети переменного тока предъявляют Правила устройств системы тягового электроснабжения?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21 – 29 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25 – 27,5 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19 – 29 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11. Как получить кривые поездного тока (функция тока поезда заданной массы от пройденного пути)?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В результате построения и расчета мгновенных схем приложения нагрузок.</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Б) В результате тяговых расчетов или экспериментальных поездок динамометрического вагона-лаборатории. </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На базе аналитических зависимостей, представляющих собой функцию параметров движения электроподвижного состава от типа профиля пути.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12. Каково назначение средней обмотки трехобмоточных понизительных трансформаторов 110/35/10 тяговых подстанций?</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Питание районной нагрузки.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Питание собственных нужд тяговой подстанции.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Средняя обмотка - запасная.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13. Существуют ли тяговые подстанции постоянного тока, не имеющие понизительных трансформаторов, а имеющие только преобразовательные трансформаторы?</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Да.</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Нет.</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Как правило, все тяговые подстанции постоянного тока не имеют понизительных трансформаторов.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14. Чему будет равен ток в контактной сети на участке </w:t>
      </w:r>
      <w:r w:rsidRPr="003E6BFF">
        <w:rPr>
          <w:rFonts w:ascii="Times New Roman" w:hAnsi="Times New Roman" w:cs="Times New Roman"/>
          <w:kern w:val="0"/>
          <w:lang w:val="en-US" w:eastAsia="ru-RU" w:bidi="ar-SA"/>
        </w:rPr>
        <w:t>BC</w:t>
      </w:r>
      <w:r w:rsidRPr="003E6BFF">
        <w:rPr>
          <w:rFonts w:ascii="Times New Roman" w:hAnsi="Times New Roman" w:cs="Times New Roman"/>
          <w:kern w:val="0"/>
          <w:lang w:eastAsia="ru-RU" w:bidi="ar-SA"/>
        </w:rPr>
        <w:t>?</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textAlignment w:val="auto"/>
        <w:rPr>
          <w:rFonts w:ascii="Times New Roman" w:hAnsi="Times New Roman" w:cs="Times New Roman"/>
          <w:kern w:val="0"/>
          <w:lang w:eastAsia="ru-RU" w:bidi="ar-SA"/>
        </w:rPr>
      </w:pPr>
      <w:r w:rsidRPr="00D345F0">
        <w:rPr>
          <w:rFonts w:ascii="Times New Roman" w:hAnsi="Times New Roman" w:cs="Times New Roman"/>
          <w:noProof/>
          <w:kern w:val="0"/>
          <w:lang w:eastAsia="ru-RU" w:bidi="ar-SA"/>
        </w:rPr>
        <w:drawing>
          <wp:inline distT="0" distB="0" distL="0" distR="0">
            <wp:extent cx="3648075" cy="12001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48075" cy="1200150"/>
                    </a:xfrm>
                    <a:prstGeom prst="rect">
                      <a:avLst/>
                    </a:prstGeom>
                    <a:noFill/>
                    <a:ln>
                      <a:noFill/>
                    </a:ln>
                  </pic:spPr>
                </pic:pic>
              </a:graphicData>
            </a:graphic>
          </wp:inline>
        </w:drawing>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t xml:space="preserve">А) </w:t>
      </w:r>
      <w:smartTag w:uri="urn:schemas-microsoft-com:office:smarttags" w:element="metricconverter">
        <w:smartTagPr>
          <w:attr w:name="ProductID" w:val="625 A"/>
        </w:smartTagPr>
        <w:r w:rsidRPr="003E6BFF">
          <w:rPr>
            <w:rFonts w:ascii="Times New Roman" w:hAnsi="Times New Roman" w:cs="Times New Roman"/>
            <w:kern w:val="0"/>
            <w:lang w:eastAsia="ru-RU" w:bidi="ar-SA"/>
          </w:rPr>
          <w:t xml:space="preserve">625 </w:t>
        </w:r>
        <w:r w:rsidRPr="003E6BFF">
          <w:rPr>
            <w:rFonts w:ascii="Times New Roman" w:hAnsi="Times New Roman" w:cs="Times New Roman"/>
            <w:kern w:val="0"/>
            <w:lang w:val="en-US" w:eastAsia="ru-RU" w:bidi="ar-SA"/>
          </w:rPr>
          <w:t>A</w:t>
        </w:r>
      </w:smartTag>
      <w:r w:rsidRPr="003E6BFF">
        <w:rPr>
          <w:rFonts w:ascii="Times New Roman" w:hAnsi="Times New Roman" w:cs="Times New Roman"/>
          <w:kern w:val="0"/>
          <w:lang w:eastAsia="ru-RU" w:bidi="ar-SA"/>
        </w:rPr>
        <w:t>.</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Б) </w:t>
      </w:r>
      <w:smartTag w:uri="urn:schemas-microsoft-com:office:smarttags" w:element="metricconverter">
        <w:smartTagPr>
          <w:attr w:name="ProductID" w:val="125 A"/>
        </w:smartTagPr>
        <w:r w:rsidRPr="003E6BFF">
          <w:rPr>
            <w:rFonts w:ascii="Times New Roman" w:hAnsi="Times New Roman" w:cs="Times New Roman"/>
            <w:kern w:val="0"/>
            <w:lang w:eastAsia="ru-RU" w:bidi="ar-SA"/>
          </w:rPr>
          <w:t xml:space="preserve">125 </w:t>
        </w:r>
        <w:r w:rsidRPr="003E6BFF">
          <w:rPr>
            <w:rFonts w:ascii="Times New Roman" w:hAnsi="Times New Roman" w:cs="Times New Roman"/>
            <w:kern w:val="0"/>
            <w:lang w:val="en-US" w:eastAsia="ru-RU" w:bidi="ar-SA"/>
          </w:rPr>
          <w:t>A</w:t>
        </w:r>
      </w:smartTag>
      <w:r w:rsidRPr="003E6BFF">
        <w:rPr>
          <w:rFonts w:ascii="Times New Roman" w:hAnsi="Times New Roman" w:cs="Times New Roman"/>
          <w:kern w:val="0"/>
          <w:lang w:eastAsia="ru-RU" w:bidi="ar-SA"/>
        </w:rPr>
        <w:t>.</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175 А.</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Г) 575 А.</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15. Чему будет равна потеря напряжения в контактной сети на участке </w:t>
      </w:r>
      <w:r w:rsidRPr="003E6BFF">
        <w:rPr>
          <w:rFonts w:ascii="Times New Roman" w:hAnsi="Times New Roman" w:cs="Times New Roman"/>
          <w:kern w:val="0"/>
          <w:lang w:val="en-US" w:eastAsia="ru-RU" w:bidi="ar-SA"/>
        </w:rPr>
        <w:t>CD</w:t>
      </w:r>
      <w:r w:rsidRPr="003E6BFF">
        <w:rPr>
          <w:rFonts w:ascii="Times New Roman" w:hAnsi="Times New Roman" w:cs="Times New Roman"/>
          <w:kern w:val="0"/>
          <w:lang w:eastAsia="ru-RU" w:bidi="ar-SA"/>
        </w:rPr>
        <w:t xml:space="preserve"> при удельном сопротивлении контактной сети, равном 0,05 Ом/км?</w:t>
      </w:r>
    </w:p>
    <w:p w:rsidR="00AF0918" w:rsidRPr="003E6BFF" w:rsidRDefault="00AF0918" w:rsidP="00AF0918">
      <w:pPr>
        <w:widowControl/>
        <w:suppressAutoHyphens w:val="0"/>
        <w:spacing w:line="276" w:lineRule="auto"/>
        <w:ind w:firstLine="709"/>
        <w:textAlignment w:val="auto"/>
        <w:rPr>
          <w:rFonts w:ascii="Times New Roman" w:hAnsi="Times New Roman" w:cs="Times New Roman"/>
          <w:kern w:val="0"/>
          <w:lang w:eastAsia="ru-RU" w:bidi="ar-SA"/>
        </w:rPr>
      </w:pPr>
      <w:r w:rsidRPr="00D345F0">
        <w:rPr>
          <w:rFonts w:ascii="Times New Roman" w:hAnsi="Times New Roman" w:cs="Times New Roman"/>
          <w:noProof/>
          <w:kern w:val="0"/>
          <w:lang w:eastAsia="ru-RU" w:bidi="ar-SA"/>
        </w:rPr>
        <w:drawing>
          <wp:inline distT="0" distB="0" distL="0" distR="0">
            <wp:extent cx="3648075" cy="1200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48075" cy="1200150"/>
                    </a:xfrm>
                    <a:prstGeom prst="rect">
                      <a:avLst/>
                    </a:prstGeom>
                    <a:noFill/>
                    <a:ln>
                      <a:noFill/>
                    </a:ln>
                  </pic:spPr>
                </pic:pic>
              </a:graphicData>
            </a:graphic>
          </wp:inline>
        </w:drawing>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156,25 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31,25 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43,75 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Г) 143,75 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16. Как определить коэффициент мощности?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Отношение полной электрической мощности к активной.</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Отношение активной электрической мощности к полной.</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Отношение полной электрической мощности к реактивной.</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17. Как определить коэффициент мощности?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Косинус угла между векторами тока и напряжения.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Синус угла между векторами тока и напряжения.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Тангенс угла между векторами тока и напряжения.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18. Каким образом происходит стыкование участков железных дорог, электрифицированных системами 27,5 кВ и 2Х25кВ?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С помощью станций стыкования.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С помощью пунктов параллельного соединения.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Стыкование таких участков не требуется.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19. Какие электровозы применяются для тяги поездов в системе 2Х25кВ?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Любые электровозы.</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Специальные электровозы на напряжение 50 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Такие же, как и в системе 27,5 кВ.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20. Что представляет собой наличная пропускная способность железных дорог по условиям электроснабжения?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Это максимальная масса поездов, которые могут быть пропущены по участку электрифицированной железной дороги при соответствии параметров работы системы тягового электроснабжения (напряжение в контактной сети, температура проводов контактной сети, допустимые нагрузки силового оборудования тяговых подстанций) нормативным значениям.</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t>Б) Это максимальная масса поездов, которые могут быть пропущены по участку электрифицированной железной дороги с минимальным межпоездным интервалом при соответствии параметров работы системы тягового электроснабжения (напряжение в контактной сети, температура проводов контактной сети, допустимые нагрузки силового оборудования тяговых подстанций) нормативным значениям.</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Это максимальное количество пар поездов, которое в сутки может быть пропущено по участку электрифицированной железной дороги при соответствии параметров работы системы тягового электроснабжения (напряжение в контактной сети, температура проводов контактной сети, допустимые нагрузки силового оборудования тяговых подстанций) нормативным значениям.</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21. Поезда какой массы в настоящее время обращаются на железных дорогах России?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До 500 тонн.</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До 3000 тонн.</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До 9000 тонн.</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22. Какие поезда вызывают наибольшие токовые нагрузки в системе тягового электроснабжения железных дорог?</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Пригородные.</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Пассажирские.</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Грузовые.</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23. Какая связь между уровнем напряжения в контактной сети и  максимально-возможной скоростью электроподвижного состава?</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Никакой.</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Чем выше напряжение, тем выше скорость и наоборот.</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Чем выше напряжение, тем ниже скорость и наоборот.</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24. Зависят ли потери напряжения в тяговой сети от расстояния между тяговыми подстанциями?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Да.</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Незначительно, этой зависимостью можно пренебречь.</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В) Нет. </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25. Зависят ли потери напряжения в тяговой сети от величины тяговых нагрузок?</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Да.</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Незначительно, этой зависимостью можно пренебречь.</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В) Нет. </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26. Зависят ли потери напряжения в тяговой сети от количества поездов в межподстанционной зоне?</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Да.</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Незначительно, этой зависимостью можно пренебречь.</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В) Нет. </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t>27. В какой точке контактной подвески протекают максимальные токовые нагрузки?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Около тяговых подстанций.</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В середине межподстанционных зон.</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В) Возле пунктов параллельного соединения. </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28. Электрификация железных дорог СССР началась по системе:</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Постоянного тока.</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Переменного тока промышленной частоты.</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Переменного тока пониженной частоты.</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29. Какая фаза ЛЭП для указанной схемы питает правое плечо тяговой подстанции (ПП)?</w:t>
      </w:r>
    </w:p>
    <w:p w:rsidR="00AF0918" w:rsidRPr="003E6BFF" w:rsidRDefault="00AF0918" w:rsidP="00AF0918">
      <w:pPr>
        <w:widowControl/>
        <w:suppressAutoHyphens w:val="0"/>
        <w:spacing w:line="276" w:lineRule="auto"/>
        <w:ind w:firstLine="709"/>
        <w:textAlignment w:val="auto"/>
        <w:rPr>
          <w:rFonts w:ascii="Times New Roman" w:hAnsi="Times New Roman" w:cs="Times New Roman"/>
          <w:kern w:val="0"/>
          <w:lang w:eastAsia="ru-RU" w:bidi="ar-SA"/>
        </w:rPr>
      </w:pPr>
      <w:r w:rsidRPr="00D345F0">
        <w:rPr>
          <w:rFonts w:ascii="Times New Roman" w:hAnsi="Times New Roman" w:cs="Times New Roman"/>
          <w:noProof/>
          <w:kern w:val="0"/>
          <w:lang w:eastAsia="ru-RU" w:bidi="ar-SA"/>
        </w:rPr>
        <w:drawing>
          <wp:inline distT="0" distB="0" distL="0" distR="0">
            <wp:extent cx="1485900" cy="2095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2095500"/>
                    </a:xfrm>
                    <a:prstGeom prst="rect">
                      <a:avLst/>
                    </a:prstGeom>
                    <a:noFill/>
                    <a:ln>
                      <a:noFill/>
                    </a:ln>
                  </pic:spPr>
                </pic:pic>
              </a:graphicData>
            </a:graphic>
          </wp:inline>
        </w:drawing>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val="en-US" w:eastAsia="ru-RU" w:bidi="ar-SA"/>
        </w:rPr>
        <w:t>A</w:t>
      </w:r>
      <w:r w:rsidRPr="003E6BFF">
        <w:rPr>
          <w:rFonts w:ascii="Times New Roman" w:hAnsi="Times New Roman" w:cs="Times New Roman"/>
          <w:kern w:val="0"/>
          <w:lang w:eastAsia="ru-RU" w:bidi="ar-SA"/>
        </w:rPr>
        <w:t>) А.</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В.</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В) С. </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30. Выберете тип контактной сети из предложенных для необходимой площади сечения, равной 500 мм</w:t>
      </w:r>
      <w:r w:rsidRPr="003E6BFF">
        <w:rPr>
          <w:rFonts w:ascii="Times New Roman" w:hAnsi="Times New Roman" w:cs="Times New Roman"/>
          <w:kern w:val="0"/>
          <w:vertAlign w:val="superscript"/>
          <w:lang w:eastAsia="ru-RU" w:bidi="ar-SA"/>
        </w:rPr>
        <w:t>2</w:t>
      </w:r>
      <w:r w:rsidRPr="003E6BFF">
        <w:rPr>
          <w:rFonts w:ascii="Times New Roman" w:hAnsi="Times New Roman" w:cs="Times New Roman"/>
          <w:kern w:val="0"/>
          <w:lang w:eastAsia="ru-RU" w:bidi="ar-SA"/>
        </w:rPr>
        <w:t>.</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М120+2МФ100.</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М120+2МФ100+А185.</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М120+2МФ100+2А185.</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31. Вектор тока нагрузки отстает от вектора «своего» напряжения, это связано с тем, что:</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Характер нагрузки индуктивный.</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Характер нагрузки емкостной.</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В тяговой сети потери напряжения превышают нормативные значения.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32. Что относится к основным параметрам системы тягового электроснабжения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Мощность тяговой подстанции.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Трансформатор тяговой подстанции.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Количество трансформаторов на тяговой подстанции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32. Что относится к основным параметрам системы тягового электроснабжения</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Площадь сечения контактной подвески.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t>Б) Марка проводов контактной подвески.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Количество проводов контактной подвески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33. Какой эффект дает установка компенсаторов реактивной мощности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 Повышение коэффициента мощности.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Б) Повышение полной мощности.</w:t>
      </w:r>
    </w:p>
    <w:p w:rsidR="00AF0918" w:rsidRPr="003E6BFF" w:rsidRDefault="00AF0918" w:rsidP="00AF0918">
      <w:pPr>
        <w:widowControl/>
        <w:suppressAutoHyphens w:val="0"/>
        <w:spacing w:line="276" w:lineRule="auto"/>
        <w:ind w:firstLine="709"/>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 Повышение реактивной мощности.</w:t>
      </w:r>
    </w:p>
    <w:p w:rsidR="00AF0918" w:rsidRDefault="00AF0918" w:rsidP="00AF0918">
      <w:pPr>
        <w:widowControl/>
        <w:suppressAutoHyphens w:val="0"/>
        <w:spacing w:line="360" w:lineRule="exact"/>
        <w:ind w:left="709"/>
        <w:jc w:val="left"/>
        <w:textAlignment w:val="auto"/>
        <w:rPr>
          <w:rFonts w:ascii="Times New Roman" w:hAnsi="Times New Roman" w:cs="Times New Roman"/>
          <w:b/>
          <w:i/>
          <w:sz w:val="28"/>
          <w:szCs w:val="28"/>
          <w:lang w:eastAsia="ar-SA" w:bidi="ar-SA"/>
        </w:rPr>
      </w:pPr>
      <w:r>
        <w:rPr>
          <w:rFonts w:ascii="Times New Roman" w:hAnsi="Times New Roman" w:cs="Times New Roman"/>
          <w:b/>
          <w:i/>
          <w:sz w:val="28"/>
          <w:szCs w:val="28"/>
          <w:lang w:eastAsia="ar-SA" w:bidi="ar-SA"/>
        </w:rPr>
        <w:t>Методические материалы</w:t>
      </w:r>
    </w:p>
    <w:p w:rsidR="00AF0918" w:rsidRPr="00B365F1" w:rsidRDefault="00AF0918" w:rsidP="00AF0918">
      <w:pPr>
        <w:pStyle w:val="afd"/>
        <w:numPr>
          <w:ilvl w:val="0"/>
          <w:numId w:val="3"/>
        </w:numPr>
        <w:spacing w:after="0" w:line="240" w:lineRule="auto"/>
        <w:ind w:left="0" w:firstLine="709"/>
        <w:contextualSpacing/>
        <w:jc w:val="both"/>
        <w:rPr>
          <w:rFonts w:ascii="Times New Roman" w:hAnsi="Times New Roman"/>
          <w:sz w:val="28"/>
        </w:rPr>
      </w:pPr>
      <w:r w:rsidRPr="00B365F1">
        <w:rPr>
          <w:rFonts w:ascii="Times New Roman" w:hAnsi="Times New Roman" w:hint="eastAsia"/>
          <w:sz w:val="28"/>
          <w:szCs w:val="28"/>
        </w:rPr>
        <w:t>Методические</w:t>
      </w:r>
      <w:r w:rsidRPr="00B365F1">
        <w:rPr>
          <w:rFonts w:ascii="Times New Roman" w:hAnsi="Times New Roman"/>
          <w:sz w:val="28"/>
          <w:szCs w:val="28"/>
        </w:rPr>
        <w:t xml:space="preserve"> </w:t>
      </w:r>
      <w:r w:rsidRPr="00B365F1">
        <w:rPr>
          <w:rFonts w:ascii="Times New Roman" w:hAnsi="Times New Roman" w:hint="eastAsia"/>
          <w:sz w:val="28"/>
          <w:szCs w:val="28"/>
        </w:rPr>
        <w:t>указания</w:t>
      </w:r>
      <w:r w:rsidRPr="00B365F1">
        <w:rPr>
          <w:rFonts w:ascii="Times New Roman" w:hAnsi="Times New Roman"/>
          <w:sz w:val="28"/>
          <w:szCs w:val="28"/>
        </w:rPr>
        <w:t xml:space="preserve"> </w:t>
      </w:r>
      <w:r w:rsidRPr="00B365F1">
        <w:rPr>
          <w:rFonts w:ascii="Times New Roman" w:hAnsi="Times New Roman" w:hint="eastAsia"/>
          <w:sz w:val="28"/>
          <w:szCs w:val="28"/>
        </w:rPr>
        <w:t>к</w:t>
      </w:r>
      <w:r w:rsidRPr="00B365F1">
        <w:rPr>
          <w:rFonts w:ascii="Times New Roman" w:hAnsi="Times New Roman"/>
          <w:sz w:val="28"/>
          <w:szCs w:val="28"/>
        </w:rPr>
        <w:t xml:space="preserve"> </w:t>
      </w:r>
      <w:r w:rsidRPr="00B365F1">
        <w:rPr>
          <w:rFonts w:ascii="Times New Roman" w:hAnsi="Times New Roman" w:hint="eastAsia"/>
          <w:sz w:val="28"/>
          <w:szCs w:val="28"/>
        </w:rPr>
        <w:t>выполнению</w:t>
      </w:r>
      <w:r w:rsidRPr="00B365F1">
        <w:rPr>
          <w:rFonts w:ascii="Times New Roman" w:hAnsi="Times New Roman"/>
          <w:sz w:val="28"/>
          <w:szCs w:val="28"/>
        </w:rPr>
        <w:t xml:space="preserve"> </w:t>
      </w:r>
      <w:r w:rsidRPr="00B365F1">
        <w:rPr>
          <w:rFonts w:ascii="Times New Roman" w:hAnsi="Times New Roman" w:hint="eastAsia"/>
          <w:sz w:val="28"/>
          <w:szCs w:val="28"/>
        </w:rPr>
        <w:t>курсовой</w:t>
      </w:r>
      <w:r w:rsidRPr="00B365F1">
        <w:rPr>
          <w:rFonts w:ascii="Times New Roman" w:hAnsi="Times New Roman"/>
          <w:sz w:val="28"/>
          <w:szCs w:val="28"/>
        </w:rPr>
        <w:t xml:space="preserve"> </w:t>
      </w:r>
      <w:r w:rsidRPr="00B365F1">
        <w:rPr>
          <w:rFonts w:ascii="Times New Roman" w:hAnsi="Times New Roman" w:hint="eastAsia"/>
          <w:sz w:val="28"/>
          <w:szCs w:val="28"/>
        </w:rPr>
        <w:t>работы</w:t>
      </w:r>
      <w:r w:rsidRPr="00B365F1">
        <w:rPr>
          <w:rFonts w:ascii="Times New Roman" w:hAnsi="Times New Roman"/>
          <w:sz w:val="28"/>
          <w:szCs w:val="28"/>
        </w:rPr>
        <w:t xml:space="preserve"> </w:t>
      </w:r>
      <w:r w:rsidRPr="00B365F1">
        <w:rPr>
          <w:rFonts w:ascii="Times New Roman" w:hAnsi="Times New Roman" w:hint="eastAsia"/>
          <w:sz w:val="28"/>
          <w:szCs w:val="28"/>
        </w:rPr>
        <w:t>по</w:t>
      </w:r>
      <w:r w:rsidRPr="00B365F1">
        <w:rPr>
          <w:rFonts w:ascii="Times New Roman" w:hAnsi="Times New Roman"/>
          <w:sz w:val="28"/>
          <w:szCs w:val="28"/>
        </w:rPr>
        <w:t xml:space="preserve"> </w:t>
      </w:r>
      <w:r w:rsidRPr="00B365F1">
        <w:rPr>
          <w:rFonts w:ascii="Times New Roman" w:hAnsi="Times New Roman" w:hint="eastAsia"/>
          <w:sz w:val="28"/>
          <w:szCs w:val="28"/>
        </w:rPr>
        <w:t>дисциплине</w:t>
      </w:r>
      <w:r w:rsidRPr="00B365F1">
        <w:rPr>
          <w:rFonts w:ascii="Times New Roman" w:hAnsi="Times New Roman"/>
          <w:sz w:val="28"/>
          <w:szCs w:val="28"/>
        </w:rPr>
        <w:t xml:space="preserve"> </w:t>
      </w:r>
      <w:r w:rsidRPr="00B365F1">
        <w:rPr>
          <w:rFonts w:ascii="Times New Roman" w:hAnsi="Times New Roman" w:hint="eastAsia"/>
          <w:sz w:val="28"/>
          <w:szCs w:val="28"/>
        </w:rPr>
        <w:t>«Электроснабжение</w:t>
      </w:r>
      <w:r w:rsidRPr="00B365F1">
        <w:rPr>
          <w:rFonts w:ascii="Times New Roman" w:hAnsi="Times New Roman"/>
          <w:sz w:val="28"/>
          <w:szCs w:val="28"/>
        </w:rPr>
        <w:t xml:space="preserve"> </w:t>
      </w:r>
      <w:r w:rsidRPr="00B365F1">
        <w:rPr>
          <w:rFonts w:ascii="Times New Roman" w:hAnsi="Times New Roman" w:hint="eastAsia"/>
          <w:sz w:val="28"/>
          <w:szCs w:val="28"/>
        </w:rPr>
        <w:t>железных</w:t>
      </w:r>
      <w:r w:rsidRPr="00B365F1">
        <w:rPr>
          <w:rFonts w:ascii="Times New Roman" w:hAnsi="Times New Roman"/>
          <w:sz w:val="28"/>
          <w:szCs w:val="28"/>
        </w:rPr>
        <w:t xml:space="preserve"> </w:t>
      </w:r>
      <w:r w:rsidRPr="00B365F1">
        <w:rPr>
          <w:rFonts w:ascii="Times New Roman" w:hAnsi="Times New Roman" w:hint="eastAsia"/>
          <w:sz w:val="28"/>
          <w:szCs w:val="28"/>
        </w:rPr>
        <w:t>дорог»</w:t>
      </w:r>
      <w:r w:rsidRPr="00B365F1">
        <w:rPr>
          <w:rFonts w:ascii="Times New Roman" w:hAnsi="Times New Roman"/>
          <w:sz w:val="28"/>
          <w:szCs w:val="28"/>
        </w:rPr>
        <w:t xml:space="preserve"> </w:t>
      </w:r>
      <w:r w:rsidRPr="00B365F1">
        <w:rPr>
          <w:rFonts w:ascii="Times New Roman" w:hAnsi="Times New Roman" w:hint="eastAsia"/>
          <w:sz w:val="28"/>
          <w:szCs w:val="28"/>
        </w:rPr>
        <w:t>для</w:t>
      </w:r>
      <w:r w:rsidRPr="00B365F1">
        <w:rPr>
          <w:rFonts w:ascii="Times New Roman" w:hAnsi="Times New Roman"/>
          <w:sz w:val="28"/>
          <w:szCs w:val="28"/>
        </w:rPr>
        <w:t xml:space="preserve"> </w:t>
      </w:r>
      <w:r w:rsidRPr="00B365F1">
        <w:rPr>
          <w:rFonts w:ascii="Times New Roman" w:hAnsi="Times New Roman" w:hint="eastAsia"/>
          <w:sz w:val="28"/>
          <w:szCs w:val="28"/>
        </w:rPr>
        <w:t>студентов</w:t>
      </w:r>
      <w:r w:rsidRPr="00B365F1">
        <w:rPr>
          <w:rFonts w:ascii="Times New Roman" w:hAnsi="Times New Roman"/>
          <w:sz w:val="28"/>
          <w:szCs w:val="28"/>
        </w:rPr>
        <w:t xml:space="preserve"> </w:t>
      </w:r>
      <w:r w:rsidRPr="00B365F1">
        <w:rPr>
          <w:rFonts w:ascii="Times New Roman" w:hAnsi="Times New Roman" w:hint="eastAsia"/>
          <w:sz w:val="28"/>
          <w:szCs w:val="28"/>
        </w:rPr>
        <w:t>специальности</w:t>
      </w:r>
      <w:r w:rsidRPr="00B365F1">
        <w:rPr>
          <w:rFonts w:ascii="Times New Roman" w:hAnsi="Times New Roman"/>
          <w:sz w:val="28"/>
          <w:szCs w:val="28"/>
        </w:rPr>
        <w:t xml:space="preserve"> 23.05.05 </w:t>
      </w:r>
      <w:r w:rsidRPr="00B365F1">
        <w:rPr>
          <w:rFonts w:ascii="Times New Roman" w:hAnsi="Times New Roman" w:hint="eastAsia"/>
          <w:sz w:val="28"/>
          <w:szCs w:val="28"/>
        </w:rPr>
        <w:t>СОДП</w:t>
      </w:r>
      <w:r w:rsidRPr="00B365F1">
        <w:rPr>
          <w:rFonts w:ascii="Times New Roman" w:hAnsi="Times New Roman"/>
          <w:sz w:val="28"/>
          <w:szCs w:val="28"/>
        </w:rPr>
        <w:t xml:space="preserve">, </w:t>
      </w:r>
      <w:r w:rsidRPr="00B365F1">
        <w:rPr>
          <w:rFonts w:ascii="Times New Roman" w:hAnsi="Times New Roman" w:hint="eastAsia"/>
          <w:sz w:val="28"/>
          <w:szCs w:val="28"/>
        </w:rPr>
        <w:t>специализация</w:t>
      </w:r>
      <w:r w:rsidRPr="00B365F1">
        <w:rPr>
          <w:rFonts w:ascii="Times New Roman" w:hAnsi="Times New Roman"/>
          <w:sz w:val="28"/>
          <w:szCs w:val="28"/>
        </w:rPr>
        <w:t xml:space="preserve"> «</w:t>
      </w:r>
      <w:r w:rsidRPr="00B365F1">
        <w:rPr>
          <w:rFonts w:ascii="Times New Roman" w:hAnsi="Times New Roman" w:hint="eastAsia"/>
          <w:sz w:val="28"/>
          <w:szCs w:val="28"/>
        </w:rPr>
        <w:t>Электроснабжение</w:t>
      </w:r>
      <w:r w:rsidRPr="00B365F1">
        <w:rPr>
          <w:rFonts w:ascii="Times New Roman" w:hAnsi="Times New Roman"/>
          <w:sz w:val="28"/>
          <w:szCs w:val="28"/>
        </w:rPr>
        <w:t xml:space="preserve"> </w:t>
      </w:r>
      <w:r w:rsidRPr="00B365F1">
        <w:rPr>
          <w:rFonts w:ascii="Times New Roman" w:hAnsi="Times New Roman" w:hint="eastAsia"/>
          <w:sz w:val="28"/>
          <w:szCs w:val="28"/>
        </w:rPr>
        <w:t>железных</w:t>
      </w:r>
      <w:r w:rsidRPr="00B365F1">
        <w:rPr>
          <w:rFonts w:ascii="Times New Roman" w:hAnsi="Times New Roman"/>
          <w:sz w:val="28"/>
          <w:szCs w:val="28"/>
        </w:rPr>
        <w:t xml:space="preserve"> </w:t>
      </w:r>
      <w:r w:rsidRPr="00B365F1">
        <w:rPr>
          <w:rFonts w:ascii="Times New Roman" w:hAnsi="Times New Roman" w:hint="eastAsia"/>
          <w:sz w:val="28"/>
          <w:szCs w:val="28"/>
        </w:rPr>
        <w:t>дорог»</w:t>
      </w:r>
      <w:r w:rsidRPr="00B365F1">
        <w:rPr>
          <w:rFonts w:ascii="Times New Roman" w:hAnsi="Times New Roman"/>
          <w:sz w:val="28"/>
          <w:szCs w:val="28"/>
        </w:rPr>
        <w:t xml:space="preserve"> </w:t>
      </w:r>
      <w:r w:rsidRPr="00B365F1">
        <w:rPr>
          <w:rFonts w:ascii="Times New Roman" w:hAnsi="Times New Roman"/>
          <w:sz w:val="28"/>
        </w:rPr>
        <w:t>[Текст]/ составители: М.А. Гаранин, Т.В. Бошкарева, С.А. Блинкова  – Самара.: СамГУПС, 2016. –35с.</w:t>
      </w:r>
    </w:p>
    <w:p w:rsidR="00AF0918" w:rsidRPr="001D701F" w:rsidRDefault="00AF0918" w:rsidP="00AF0918">
      <w:pPr>
        <w:pStyle w:val="afd"/>
        <w:numPr>
          <w:ilvl w:val="0"/>
          <w:numId w:val="3"/>
        </w:numPr>
        <w:spacing w:after="0" w:line="240" w:lineRule="auto"/>
        <w:ind w:left="0" w:firstLine="709"/>
        <w:contextualSpacing/>
        <w:jc w:val="both"/>
        <w:rPr>
          <w:rFonts w:ascii="Times New Roman" w:hAnsi="Times New Roman"/>
          <w:b/>
          <w:sz w:val="28"/>
          <w:szCs w:val="28"/>
        </w:rPr>
      </w:pPr>
      <w:r w:rsidRPr="001D701F">
        <w:rPr>
          <w:rFonts w:ascii="Times New Roman" w:hAnsi="Times New Roman"/>
          <w:color w:val="000000"/>
          <w:sz w:val="28"/>
          <w:szCs w:val="28"/>
        </w:rPr>
        <w:t>Табаков О.В.Тяговые и трансформаторные подстанции: метод. указ. к курс. и дип. проектированию для студ. спец. 190401 "ЭСЖД" очн. и заоч. форм обуч.- Самара: СамГУПС, 2010 .</w:t>
      </w:r>
    </w:p>
    <w:p w:rsidR="00AF0918" w:rsidRPr="001D701F" w:rsidRDefault="00AF0918" w:rsidP="00AF0918">
      <w:pPr>
        <w:pStyle w:val="afd"/>
        <w:numPr>
          <w:ilvl w:val="0"/>
          <w:numId w:val="3"/>
        </w:numPr>
        <w:spacing w:after="0" w:line="240" w:lineRule="auto"/>
        <w:ind w:left="0" w:firstLine="709"/>
        <w:contextualSpacing/>
        <w:jc w:val="both"/>
        <w:rPr>
          <w:rFonts w:ascii="Times New Roman" w:hAnsi="Times New Roman"/>
          <w:b/>
          <w:sz w:val="28"/>
          <w:szCs w:val="28"/>
        </w:rPr>
      </w:pPr>
      <w:r w:rsidRPr="001D701F">
        <w:rPr>
          <w:rFonts w:ascii="Times New Roman" w:hAnsi="Times New Roman"/>
          <w:color w:val="000000"/>
          <w:sz w:val="28"/>
          <w:szCs w:val="28"/>
        </w:rPr>
        <w:t>Табаков О.В Тяговые и трансформаторные подстанции. Ч. 1: метод. указ. к вып. лаб. и сам. работ для студ. спец. 190401 "ЭСЖД" очн. и заоч. форм обуч. - Самара: СамГУПС, 2010</w:t>
      </w:r>
    </w:p>
    <w:p w:rsidR="00AF0918" w:rsidRPr="001D701F" w:rsidRDefault="00AF0918" w:rsidP="00AF0918">
      <w:pPr>
        <w:pStyle w:val="afd"/>
        <w:numPr>
          <w:ilvl w:val="0"/>
          <w:numId w:val="3"/>
        </w:numPr>
        <w:spacing w:after="0" w:line="240" w:lineRule="auto"/>
        <w:ind w:left="0" w:firstLine="709"/>
        <w:contextualSpacing/>
        <w:jc w:val="both"/>
        <w:rPr>
          <w:rFonts w:ascii="Times New Roman" w:hAnsi="Times New Roman"/>
          <w:b/>
          <w:sz w:val="28"/>
          <w:szCs w:val="28"/>
        </w:rPr>
      </w:pPr>
      <w:r w:rsidRPr="001D701F">
        <w:rPr>
          <w:rFonts w:ascii="Times New Roman" w:hAnsi="Times New Roman"/>
          <w:color w:val="000000"/>
          <w:sz w:val="28"/>
          <w:szCs w:val="28"/>
        </w:rPr>
        <w:t>Табаков О.В Тяговые и трансформаторные подстанции. Ч. 2: метод. указ. к вып. лаб. и сам. работ для студ. спец. 190401 "ЭСЖД" очн. и заоч. форм обуч. - Самара: СамГУПС, 2011</w:t>
      </w:r>
    </w:p>
    <w:p w:rsidR="00AF0918" w:rsidRPr="000B0B10" w:rsidRDefault="00AF0918" w:rsidP="00AF0918">
      <w:pPr>
        <w:pStyle w:val="FR1"/>
        <w:numPr>
          <w:ilvl w:val="0"/>
          <w:numId w:val="3"/>
        </w:numPr>
        <w:ind w:left="0" w:firstLine="709"/>
        <w:jc w:val="both"/>
        <w:rPr>
          <w:rFonts w:ascii="Times New Roman" w:hAnsi="Times New Roman" w:cs="Times New Roman"/>
          <w:b w:val="0"/>
          <w:bCs w:val="0"/>
          <w:color w:val="000000"/>
          <w:sz w:val="28"/>
          <w:szCs w:val="28"/>
        </w:rPr>
      </w:pPr>
      <w:r w:rsidRPr="000B0B10">
        <w:rPr>
          <w:rFonts w:ascii="Times New Roman" w:hAnsi="Times New Roman" w:cs="Times New Roman"/>
          <w:b w:val="0"/>
          <w:bCs w:val="0"/>
          <w:color w:val="000000"/>
          <w:sz w:val="28"/>
          <w:szCs w:val="28"/>
        </w:rPr>
        <w:t>Лабораторный практикум по дисциплине «</w:t>
      </w:r>
      <w:r>
        <w:rPr>
          <w:rFonts w:ascii="Times New Roman" w:hAnsi="Times New Roman" w:cs="Times New Roman"/>
          <w:b w:val="0"/>
          <w:bCs w:val="0"/>
          <w:color w:val="000000"/>
          <w:sz w:val="28"/>
          <w:szCs w:val="28"/>
        </w:rPr>
        <w:t>Контактные сети и линии электропередачи</w:t>
      </w:r>
      <w:r w:rsidRPr="000B0B10">
        <w:rPr>
          <w:rFonts w:ascii="Times New Roman" w:hAnsi="Times New Roman" w:cs="Times New Roman"/>
          <w:b w:val="0"/>
          <w:bCs w:val="0"/>
          <w:color w:val="000000"/>
          <w:sz w:val="28"/>
          <w:szCs w:val="28"/>
        </w:rPr>
        <w:t>» для студентов специальности 23.05.05 «Системы обеспечения движения поездов», специализация «Электроснабжение железных дорог» очной и заочной форм обучения [Текст]/Составители: Т.В. Бошкарева</w:t>
      </w:r>
      <w:r>
        <w:rPr>
          <w:rFonts w:ascii="Times New Roman" w:hAnsi="Times New Roman" w:cs="Times New Roman"/>
          <w:b w:val="0"/>
          <w:bCs w:val="0"/>
          <w:color w:val="000000"/>
          <w:sz w:val="28"/>
          <w:szCs w:val="28"/>
        </w:rPr>
        <w:t>, О.В. Табаков</w:t>
      </w:r>
      <w:r w:rsidRPr="000B0B10">
        <w:rPr>
          <w:rFonts w:ascii="Times New Roman" w:hAnsi="Times New Roman" w:cs="Times New Roman"/>
          <w:b w:val="0"/>
          <w:bCs w:val="0"/>
          <w:color w:val="000000"/>
          <w:sz w:val="28"/>
          <w:szCs w:val="28"/>
        </w:rPr>
        <w:t>– Самара : СамГУПС, 2016.- 57 с.</w:t>
      </w:r>
    </w:p>
    <w:p w:rsidR="00AF0918" w:rsidRPr="001D701F" w:rsidRDefault="00AF0918" w:rsidP="00AF0918">
      <w:pPr>
        <w:pStyle w:val="afd"/>
        <w:numPr>
          <w:ilvl w:val="0"/>
          <w:numId w:val="3"/>
        </w:numPr>
        <w:spacing w:after="0" w:line="240" w:lineRule="auto"/>
        <w:ind w:left="0" w:firstLine="709"/>
        <w:contextualSpacing/>
        <w:jc w:val="both"/>
        <w:rPr>
          <w:rFonts w:ascii="Times New Roman" w:hAnsi="Times New Roman"/>
          <w:b/>
          <w:sz w:val="28"/>
          <w:szCs w:val="28"/>
        </w:rPr>
      </w:pPr>
      <w:r w:rsidRPr="001D701F">
        <w:rPr>
          <w:rFonts w:ascii="Times New Roman" w:hAnsi="Times New Roman"/>
          <w:bCs/>
          <w:color w:val="000000"/>
          <w:sz w:val="28"/>
          <w:szCs w:val="28"/>
        </w:rPr>
        <w:t>Загорский В. А. Релейная защита: Методические указания к лабораторным работам для студентов дневной и заочной форм обучения- Самара, СамГУПС, 2015.</w:t>
      </w:r>
    </w:p>
    <w:p w:rsidR="00AF0918" w:rsidRPr="001D701F" w:rsidRDefault="00AF0918" w:rsidP="00AF0918">
      <w:pPr>
        <w:pStyle w:val="afd"/>
        <w:numPr>
          <w:ilvl w:val="0"/>
          <w:numId w:val="3"/>
        </w:numPr>
        <w:spacing w:after="0" w:line="240" w:lineRule="auto"/>
        <w:ind w:left="0" w:firstLine="709"/>
        <w:contextualSpacing/>
        <w:jc w:val="both"/>
        <w:rPr>
          <w:rFonts w:ascii="Times New Roman" w:hAnsi="Times New Roman"/>
          <w:b/>
          <w:sz w:val="28"/>
          <w:szCs w:val="28"/>
        </w:rPr>
      </w:pPr>
      <w:r w:rsidRPr="001D701F">
        <w:rPr>
          <w:rFonts w:ascii="Times New Roman" w:hAnsi="Times New Roman"/>
          <w:bCs/>
          <w:color w:val="000000"/>
          <w:sz w:val="28"/>
          <w:szCs w:val="28"/>
        </w:rPr>
        <w:t>Загорский В. А. Релейная защита: Методические указания к проведению практических занятий со студентами дневной и заочной форм обучения- Самара, СамГУПС, 2015.</w:t>
      </w:r>
    </w:p>
    <w:p w:rsidR="00AF0918" w:rsidRPr="001D701F" w:rsidRDefault="00AF0918" w:rsidP="00AF0918">
      <w:pPr>
        <w:pStyle w:val="afd"/>
        <w:numPr>
          <w:ilvl w:val="0"/>
          <w:numId w:val="3"/>
        </w:numPr>
        <w:spacing w:after="0" w:line="240" w:lineRule="auto"/>
        <w:ind w:left="0" w:firstLine="709"/>
        <w:contextualSpacing/>
        <w:jc w:val="both"/>
        <w:rPr>
          <w:rFonts w:ascii="Times New Roman" w:hAnsi="Times New Roman"/>
          <w:b/>
          <w:sz w:val="28"/>
          <w:szCs w:val="28"/>
        </w:rPr>
      </w:pPr>
      <w:r w:rsidRPr="001D701F">
        <w:rPr>
          <w:rFonts w:ascii="Times New Roman" w:hAnsi="Times New Roman"/>
          <w:bCs/>
          <w:color w:val="000000"/>
          <w:sz w:val="28"/>
          <w:szCs w:val="28"/>
        </w:rPr>
        <w:t>Загорский В. А. Основы технической диагностики:</w:t>
      </w:r>
      <w:r w:rsidRPr="001D701F">
        <w:rPr>
          <w:rFonts w:ascii="Times New Roman" w:hAnsi="Times New Roman"/>
          <w:sz w:val="28"/>
          <w:szCs w:val="28"/>
        </w:rPr>
        <w:t xml:space="preserve"> </w:t>
      </w:r>
      <w:r w:rsidRPr="001D701F">
        <w:rPr>
          <w:rFonts w:ascii="Times New Roman" w:hAnsi="Times New Roman"/>
          <w:bCs/>
          <w:color w:val="000000"/>
          <w:sz w:val="28"/>
          <w:szCs w:val="28"/>
        </w:rPr>
        <w:t>Методические указания к проведению практических занятий со студентами дневной и заочной форм обучения- Самара, СамГУПС, 2014</w:t>
      </w:r>
      <w:r>
        <w:rPr>
          <w:rFonts w:ascii="Times New Roman" w:hAnsi="Times New Roman"/>
          <w:bCs/>
          <w:color w:val="000000"/>
          <w:sz w:val="28"/>
          <w:szCs w:val="28"/>
        </w:rPr>
        <w:t>.</w:t>
      </w:r>
    </w:p>
    <w:p w:rsidR="00AF0918" w:rsidRPr="001D701F" w:rsidRDefault="00AF0918" w:rsidP="00AF0918">
      <w:pPr>
        <w:pStyle w:val="afd"/>
        <w:numPr>
          <w:ilvl w:val="0"/>
          <w:numId w:val="3"/>
        </w:numPr>
        <w:spacing w:after="0" w:line="240" w:lineRule="auto"/>
        <w:ind w:left="0" w:firstLine="709"/>
        <w:contextualSpacing/>
        <w:jc w:val="both"/>
        <w:rPr>
          <w:rFonts w:ascii="Times New Roman" w:hAnsi="Times New Roman"/>
          <w:b/>
          <w:sz w:val="28"/>
          <w:szCs w:val="28"/>
        </w:rPr>
      </w:pPr>
      <w:r w:rsidRPr="001D701F">
        <w:rPr>
          <w:rFonts w:ascii="Times New Roman" w:hAnsi="Times New Roman"/>
          <w:bCs/>
          <w:color w:val="000000"/>
          <w:sz w:val="28"/>
          <w:szCs w:val="28"/>
        </w:rPr>
        <w:t>Загорский В. А. Основы технической диагностики:</w:t>
      </w:r>
      <w:r w:rsidRPr="001D701F">
        <w:rPr>
          <w:rFonts w:ascii="Times New Roman" w:hAnsi="Times New Roman"/>
          <w:sz w:val="28"/>
          <w:szCs w:val="28"/>
        </w:rPr>
        <w:t xml:space="preserve"> </w:t>
      </w:r>
      <w:r w:rsidRPr="001D701F">
        <w:rPr>
          <w:rFonts w:ascii="Times New Roman" w:hAnsi="Times New Roman"/>
          <w:bCs/>
          <w:color w:val="000000"/>
          <w:sz w:val="28"/>
          <w:szCs w:val="28"/>
        </w:rPr>
        <w:t>Методические указания к лабораторным работам для студентов дневной и заочной форм обучения- Самара, СамГУПС, 2015</w:t>
      </w:r>
      <w:r>
        <w:rPr>
          <w:rFonts w:ascii="Times New Roman" w:hAnsi="Times New Roman"/>
          <w:bCs/>
          <w:color w:val="000000"/>
          <w:sz w:val="28"/>
          <w:szCs w:val="28"/>
        </w:rPr>
        <w:t>.</w:t>
      </w:r>
    </w:p>
    <w:p w:rsidR="00AF0918" w:rsidRDefault="00AF0918" w:rsidP="00AF0918">
      <w:pPr>
        <w:spacing w:line="240" w:lineRule="auto"/>
        <w:jc w:val="both"/>
        <w:rPr>
          <w:rFonts w:ascii="Times New Roman" w:hAnsi="Times New Roman" w:cs="Times New Roman"/>
          <w:b/>
          <w:i/>
          <w:sz w:val="28"/>
          <w:szCs w:val="28"/>
          <w:lang w:eastAsia="ar-SA" w:bidi="ar-SA"/>
        </w:rPr>
      </w:pPr>
    </w:p>
    <w:p w:rsidR="00AF0918" w:rsidRDefault="00AF0918" w:rsidP="00AF0918">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AF0918" w:rsidRPr="00130188" w:rsidRDefault="00AF0918" w:rsidP="00AF0918">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w:t>
      </w:r>
      <w:r>
        <w:rPr>
          <w:rFonts w:ascii="Times New Roman" w:hAnsi="Times New Roman" w:cs="Times New Roman"/>
          <w:sz w:val="28"/>
          <w:szCs w:val="28"/>
        </w:rPr>
        <w:lastRenderedPageBreak/>
        <w:t xml:space="preserve">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AF0918" w:rsidRDefault="00AF0918" w:rsidP="00AF091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AF0918" w:rsidRPr="00616775" w:rsidRDefault="00AF0918" w:rsidP="00AF0918">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AF0918" w:rsidRPr="00FD0CC2" w:rsidTr="00302880">
        <w:tc>
          <w:tcPr>
            <w:tcW w:w="3000" w:type="dxa"/>
          </w:tcPr>
          <w:p w:rsidR="00AF0918" w:rsidRPr="00122F40" w:rsidRDefault="00AF0918" w:rsidP="00302880">
            <w:r w:rsidRPr="00122F40">
              <w:t>Наименование специализированных учебных помещений</w:t>
            </w:r>
          </w:p>
        </w:tc>
        <w:tc>
          <w:tcPr>
            <w:tcW w:w="2000" w:type="dxa"/>
          </w:tcPr>
          <w:p w:rsidR="00AF0918" w:rsidRPr="00122F40" w:rsidRDefault="00AF0918" w:rsidP="00302880">
            <w:r w:rsidRPr="00122F40">
              <w:t>Вид занятий</w:t>
            </w:r>
          </w:p>
        </w:tc>
        <w:tc>
          <w:tcPr>
            <w:tcW w:w="4940" w:type="dxa"/>
          </w:tcPr>
          <w:p w:rsidR="00AF0918" w:rsidRPr="00122F40" w:rsidRDefault="00AF0918" w:rsidP="00302880">
            <w:r w:rsidRPr="00122F40">
              <w:t>Наименование оборудования, программного обеспечения</w:t>
            </w:r>
          </w:p>
        </w:tc>
      </w:tr>
      <w:tr w:rsidR="00AF0918" w:rsidRPr="00A85948" w:rsidTr="00302880">
        <w:tc>
          <w:tcPr>
            <w:tcW w:w="3000" w:type="dxa"/>
          </w:tcPr>
          <w:p w:rsidR="00AF0918" w:rsidRPr="00907A87" w:rsidRDefault="00AF0918" w:rsidP="00302880">
            <w:pPr>
              <w:jc w:val="both"/>
            </w:pPr>
            <w:r w:rsidRPr="00907A87">
              <w:t xml:space="preserve">Учебный интерактивный тренажерный класс </w:t>
            </w:r>
          </w:p>
          <w:p w:rsidR="00AF0918" w:rsidRPr="00907A87" w:rsidRDefault="00AF0918" w:rsidP="00302880">
            <w:pPr>
              <w:jc w:val="both"/>
            </w:pPr>
          </w:p>
        </w:tc>
        <w:tc>
          <w:tcPr>
            <w:tcW w:w="2000" w:type="dxa"/>
          </w:tcPr>
          <w:p w:rsidR="00AF0918" w:rsidRPr="00907A87" w:rsidRDefault="00AF0918" w:rsidP="00302880">
            <w:pPr>
              <w:jc w:val="both"/>
            </w:pPr>
            <w:r w:rsidRPr="00907A87">
              <w:t>Лекции</w:t>
            </w:r>
          </w:p>
          <w:p w:rsidR="00AF0918" w:rsidRPr="00907A87" w:rsidRDefault="00AF0918" w:rsidP="00302880">
            <w:pPr>
              <w:jc w:val="both"/>
            </w:pPr>
            <w:r w:rsidRPr="00907A87">
              <w:t>Практические занятия</w:t>
            </w:r>
          </w:p>
          <w:p w:rsidR="00AF0918" w:rsidRPr="00907A87" w:rsidRDefault="00AF0918" w:rsidP="00302880">
            <w:pPr>
              <w:jc w:val="both"/>
            </w:pPr>
            <w:r w:rsidRPr="00907A87">
              <w:t>Лабораторные работы</w:t>
            </w:r>
          </w:p>
        </w:tc>
        <w:tc>
          <w:tcPr>
            <w:tcW w:w="4940" w:type="dxa"/>
          </w:tcPr>
          <w:p w:rsidR="00AF0918" w:rsidRPr="00907A87" w:rsidRDefault="00AF0918" w:rsidP="00302880">
            <w:pPr>
              <w:jc w:val="both"/>
            </w:pPr>
            <w:r w:rsidRPr="00907A87">
              <w:t>Мультимедийное оборудование, компьютеры, МФУ.</w:t>
            </w:r>
          </w:p>
          <w:p w:rsidR="00AF0918" w:rsidRPr="00907A87" w:rsidRDefault="00AF0918" w:rsidP="00302880">
            <w:pPr>
              <w:jc w:val="both"/>
            </w:pPr>
            <w:r w:rsidRPr="00907A87">
              <w:t>Компьютер, подключенный к сети Интернет, интернет-браузер.</w:t>
            </w:r>
          </w:p>
          <w:p w:rsidR="00AF0918" w:rsidRPr="00650509" w:rsidRDefault="00AF0918"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AF0918" w:rsidRPr="009B5987" w:rsidRDefault="00AF0918" w:rsidP="00AF0918">
      <w:pPr>
        <w:ind w:left="142"/>
        <w:jc w:val="both"/>
        <w:rPr>
          <w:sz w:val="28"/>
          <w:szCs w:val="28"/>
          <w:lang w:val="en-US"/>
        </w:rPr>
      </w:pPr>
    </w:p>
    <w:p w:rsidR="00AF0918" w:rsidRDefault="00AF0918" w:rsidP="00AF0918">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AF0918" w:rsidRDefault="00AF0918" w:rsidP="00AF0918">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AF0918" w:rsidRDefault="00AF0918" w:rsidP="00AF0918">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AF0918" w:rsidRDefault="00AF0918" w:rsidP="00AF0918">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AF0918" w:rsidRDefault="00AF0918" w:rsidP="00AF0918">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lastRenderedPageBreak/>
        <w:t xml:space="preserve">видеопроекторами и мультимедийными </w:t>
      </w:r>
      <w:r w:rsidRPr="0016151E">
        <w:rPr>
          <w:sz w:val="28"/>
          <w:szCs w:val="28"/>
        </w:rPr>
        <w:t>средствами.</w:t>
      </w:r>
      <w:r w:rsidRPr="001B09E7">
        <w:rPr>
          <w:sz w:val="28"/>
          <w:szCs w:val="28"/>
        </w:rPr>
        <w:t xml:space="preserve"> </w:t>
      </w:r>
    </w:p>
    <w:p w:rsidR="00AF0918" w:rsidRDefault="00AF0918" w:rsidP="00AF0918">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AF0918" w:rsidRDefault="00AF0918" w:rsidP="00AF0918">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AF0918" w:rsidRPr="00160345" w:rsidRDefault="00AF0918" w:rsidP="00AF0918">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AF0918" w:rsidRDefault="00AF0918" w:rsidP="00AF0918">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AF0918" w:rsidRDefault="00AF0918" w:rsidP="00AF0918">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AF0918" w:rsidRPr="00F80282" w:rsidRDefault="00AF0918" w:rsidP="00AF0918">
      <w:pPr>
        <w:spacing w:line="360" w:lineRule="exact"/>
        <w:jc w:val="both"/>
        <w:rPr>
          <w:b/>
          <w:sz w:val="28"/>
          <w:szCs w:val="28"/>
        </w:rPr>
      </w:pPr>
      <w:r>
        <w:rPr>
          <w:noProof/>
          <w:lang w:eastAsia="ru-RU" w:bidi="ar-SA"/>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635</wp:posOffset>
                </wp:positionV>
                <wp:extent cx="5841365" cy="1129030"/>
                <wp:effectExtent l="5080" t="1270" r="1905" b="3175"/>
                <wp:wrapSquare wrapText="bothSides"/>
                <wp:docPr id="785" name="Надпись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C9346F">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Контактная сеть и линии электропередач</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C9346F">
                                  <w:pPr>
                                    <w:jc w:val="left"/>
                                    <w:rPr>
                                      <w:rFonts w:ascii="Times New Roman" w:hAnsi="Times New Roman" w:cs="Times New Roman"/>
                                      <w:sz w:val="28"/>
                                      <w:szCs w:val="28"/>
                                    </w:rPr>
                                  </w:pPr>
                                  <w:r w:rsidRPr="001D2BA5">
                                    <w:rPr>
                                      <w:rFonts w:ascii="Times New Roman" w:hAnsi="Times New Roman" w:cs="Times New Roman"/>
                                      <w:sz w:val="28"/>
                                      <w:szCs w:val="28"/>
                                    </w:rPr>
                                    <w:t>Бошкарева Т.В.</w:t>
                                  </w:r>
                                </w:p>
                                <w:p w:rsidR="00AF0918" w:rsidRPr="001D2BA5" w:rsidRDefault="00AF0918" w:rsidP="00C9346F">
                                  <w:pPr>
                                    <w:jc w:val="left"/>
                                    <w:rPr>
                                      <w:rFonts w:ascii="Times New Roman" w:hAnsi="Times New Roman" w:cs="Times New Roman"/>
                                      <w:iCs/>
                                      <w:sz w:val="28"/>
                                      <w:szCs w:val="28"/>
                                    </w:rPr>
                                  </w:pPr>
                                  <w:r w:rsidRPr="001D2BA5">
                                    <w:rPr>
                                      <w:rFonts w:ascii="Times New Roman" w:hAnsi="Times New Roman" w:cs="Times New Roman"/>
                                      <w:sz w:val="28"/>
                                      <w:szCs w:val="28"/>
                                    </w:rPr>
                                    <w:t>доцент каф. «Электроснабжение железнодорожного транспорта», к.т.н.</w:t>
                                  </w:r>
                                </w:p>
                              </w:tc>
                            </w:tr>
                          </w:tbl>
                          <w:p w:rsidR="00AF0918" w:rsidRDefault="00AF0918" w:rsidP="00AF091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85" o:spid="_x0000_s1146" type="#_x0000_t202" style="position:absolute;left:0;text-align:left;margin-left:2.25pt;margin-top:.05pt;width:459.95pt;height:8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C9346F">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Контактная сеть и линии электропередач</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C9346F">
                            <w:pPr>
                              <w:jc w:val="left"/>
                              <w:rPr>
                                <w:rFonts w:ascii="Times New Roman" w:hAnsi="Times New Roman" w:cs="Times New Roman"/>
                                <w:sz w:val="28"/>
                                <w:szCs w:val="28"/>
                              </w:rPr>
                            </w:pPr>
                            <w:r w:rsidRPr="001D2BA5">
                              <w:rPr>
                                <w:rFonts w:ascii="Times New Roman" w:hAnsi="Times New Roman" w:cs="Times New Roman"/>
                                <w:sz w:val="28"/>
                                <w:szCs w:val="28"/>
                              </w:rPr>
                              <w:t>Бошкарева Т.В.</w:t>
                            </w:r>
                          </w:p>
                          <w:p w:rsidR="00AF0918" w:rsidRPr="001D2BA5" w:rsidRDefault="00AF0918" w:rsidP="00C9346F">
                            <w:pPr>
                              <w:jc w:val="left"/>
                              <w:rPr>
                                <w:rFonts w:ascii="Times New Roman" w:hAnsi="Times New Roman" w:cs="Times New Roman"/>
                                <w:iCs/>
                                <w:sz w:val="28"/>
                                <w:szCs w:val="28"/>
                              </w:rPr>
                            </w:pPr>
                            <w:r w:rsidRPr="001D2BA5">
                              <w:rPr>
                                <w:rFonts w:ascii="Times New Roman" w:hAnsi="Times New Roman" w:cs="Times New Roman"/>
                                <w:sz w:val="28"/>
                                <w:szCs w:val="28"/>
                              </w:rPr>
                              <w:t>доцент каф. «Электроснабжение железнодорожного транспорта», к.т.н.</w:t>
                            </w:r>
                          </w:p>
                        </w:tc>
                      </w:tr>
                    </w:tbl>
                    <w:p w:rsidR="00AF0918" w:rsidRDefault="00AF0918" w:rsidP="00AF0918">
                      <w:r>
                        <w:t xml:space="preserve"> </w:t>
                      </w:r>
                    </w:p>
                  </w:txbxContent>
                </v:textbox>
                <w10:wrap type="square"/>
              </v:shape>
            </w:pict>
          </mc:Fallback>
        </mc:AlternateContent>
      </w: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AF0918" w:rsidRDefault="00AF0918" w:rsidP="00AF0918">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 xml:space="preserve">образовательной среды, включающей в себя электронные информационные ресурсы, электронные образовательные </w:t>
      </w:r>
      <w:r w:rsidRPr="00745DCF">
        <w:rPr>
          <w:sz w:val="28"/>
          <w:szCs w:val="28"/>
        </w:rPr>
        <w:lastRenderedPageBreak/>
        <w:t>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AF0918" w:rsidRDefault="00AF0918" w:rsidP="00AF0918">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AF0918" w:rsidRDefault="00AF0918" w:rsidP="00AF0918">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AF0918" w:rsidRPr="00745DCF" w:rsidRDefault="00AF0918" w:rsidP="00AF0918">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AF0918" w:rsidRPr="00745DCF" w:rsidRDefault="00AF0918" w:rsidP="00AF0918">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AF0918" w:rsidRPr="00745DCF" w:rsidRDefault="00AF0918" w:rsidP="00AF0918">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AF0918" w:rsidRPr="00745DCF" w:rsidRDefault="00AF0918" w:rsidP="00AF0918">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AF0918" w:rsidRPr="00745DCF" w:rsidRDefault="00AF0918" w:rsidP="00AF0918">
      <w:pPr>
        <w:tabs>
          <w:tab w:val="left" w:pos="709"/>
        </w:tabs>
        <w:ind w:firstLine="709"/>
        <w:jc w:val="both"/>
        <w:rPr>
          <w:sz w:val="28"/>
          <w:szCs w:val="28"/>
        </w:rPr>
      </w:pPr>
      <w:r>
        <w:rPr>
          <w:sz w:val="28"/>
          <w:szCs w:val="28"/>
        </w:rPr>
        <w:lastRenderedPageBreak/>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AF0918" w:rsidRPr="002B7328" w:rsidRDefault="00AF0918" w:rsidP="00AF0918">
      <w:pPr>
        <w:spacing w:line="240" w:lineRule="auto"/>
        <w:jc w:val="both"/>
        <w:rPr>
          <w:rFonts w:ascii="Times New Roman" w:hAnsi="Times New Roman" w:cs="Times New Roman"/>
          <w:sz w:val="28"/>
          <w:szCs w:val="28"/>
        </w:rPr>
      </w:pPr>
    </w:p>
    <w:p w:rsidR="00AF0918" w:rsidRPr="002B7328" w:rsidRDefault="00AF0918" w:rsidP="00AF0918">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Модуль 4</w:t>
      </w:r>
      <w:r w:rsidRPr="002B7328">
        <w:rPr>
          <w:rFonts w:ascii="Times New Roman" w:hAnsi="Times New Roman" w:cs="Times New Roman"/>
          <w:b/>
          <w:sz w:val="28"/>
          <w:szCs w:val="28"/>
        </w:rPr>
        <w:t>: Релейная защита</w:t>
      </w:r>
    </w:p>
    <w:p w:rsidR="00AF0918" w:rsidRPr="002B7328" w:rsidRDefault="00AF0918" w:rsidP="00AF0918">
      <w:pPr>
        <w:jc w:val="both"/>
        <w:rPr>
          <w:rFonts w:ascii="Times New Roman" w:hAnsi="Times New Roman" w:cs="Times New Roman"/>
          <w:i/>
          <w:sz w:val="28"/>
          <w:szCs w:val="28"/>
        </w:rPr>
      </w:pPr>
      <w:r>
        <w:rPr>
          <w:rFonts w:ascii="Times New Roman" w:hAnsi="Times New Roman" w:cs="Times New Roman"/>
          <w:i/>
          <w:sz w:val="28"/>
          <w:szCs w:val="28"/>
        </w:rPr>
        <w:tab/>
      </w: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2B7328">
        <w:rPr>
          <w:rFonts w:ascii="Times New Roman" w:hAnsi="Times New Roman" w:cs="Times New Roman"/>
          <w:i/>
          <w:sz w:val="28"/>
          <w:szCs w:val="28"/>
        </w:rPr>
        <w:t>:</w:t>
      </w:r>
    </w:p>
    <w:p w:rsidR="00AF0918" w:rsidRPr="002B732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подготовка специалиста, умеющего грамотно эксплуатировать средства релейной защиты и обеспечивать оптимальное управление устройствами электроснабжения при возникновении в них повреждений, сокращение до минимума ущерба от коротких замыканий, перенапряжений и других ненормальных режимов, повышение надежности электроснабжения тяговых и не тяговых потребителей. </w:t>
      </w:r>
    </w:p>
    <w:p w:rsidR="00AF0918" w:rsidRDefault="00AF0918" w:rsidP="00AF0918">
      <w:pPr>
        <w:ind w:firstLine="709"/>
        <w:jc w:val="both"/>
        <w:rPr>
          <w:rFonts w:ascii="Times New Roman" w:hAnsi="Times New Roman" w:cs="Times New Roman"/>
          <w:i/>
          <w:sz w:val="28"/>
          <w:szCs w:val="28"/>
        </w:rPr>
      </w:pPr>
      <w:r>
        <w:rPr>
          <w:rFonts w:ascii="Times New Roman" w:hAnsi="Times New Roman" w:cs="Times New Roman"/>
          <w:b/>
          <w:i/>
          <w:sz w:val="28"/>
          <w:szCs w:val="20"/>
          <w:lang w:eastAsia="ar-SA" w:bidi="ar-SA"/>
        </w:rPr>
        <w:t>Планируемые результаты обучения по модулю:</w:t>
      </w:r>
      <w:r>
        <w:rPr>
          <w:rFonts w:ascii="Times New Roman" w:hAnsi="Times New Roman" w:cs="Times New Roman"/>
          <w:i/>
          <w:sz w:val="28"/>
          <w:szCs w:val="28"/>
        </w:rPr>
        <w:tab/>
      </w:r>
    </w:p>
    <w:p w:rsidR="00AF0918" w:rsidRPr="002B7328" w:rsidRDefault="00AF0918" w:rsidP="00AF0918">
      <w:pPr>
        <w:ind w:firstLine="709"/>
        <w:jc w:val="both"/>
        <w:rPr>
          <w:rFonts w:ascii="Times New Roman" w:hAnsi="Times New Roman" w:cs="Times New Roman"/>
          <w:i/>
          <w:sz w:val="28"/>
          <w:szCs w:val="28"/>
        </w:rPr>
      </w:pPr>
      <w:r w:rsidRPr="002B7328">
        <w:rPr>
          <w:rFonts w:ascii="Times New Roman" w:hAnsi="Times New Roman" w:cs="Times New Roman"/>
          <w:i/>
          <w:sz w:val="28"/>
          <w:szCs w:val="28"/>
        </w:rPr>
        <w:t xml:space="preserve">Знать: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основные виды и принципы построения защит; принципы выполнения, основы теории, особенности использования для релейной защиты измерительных трансформаторов тока и напряжения, а также других первичных преобразователей; </w:t>
      </w:r>
    </w:p>
    <w:p w:rsidR="00AF0918" w:rsidRPr="002B732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особенности нормальных и аварийных режимов и их отличие для основных элементов системы электроснабжения; принципы выполнения защиты основных элементов системы электроснабжения с учетом основных требований к их свойствам, методы их проектирования, наладки, исследования. </w:t>
      </w:r>
    </w:p>
    <w:p w:rsidR="00AF0918" w:rsidRPr="002B7328" w:rsidRDefault="00AF0918" w:rsidP="00AF0918">
      <w:pPr>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Уметь: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проводить проверку отдельных реле и защиты в целом, определять их характеристики; составлять структурную и принципиальную схему релейной защиты для основных устройств системы электроснабжения, рассчитывать и подбирать по справочным данным элементы схем; </w:t>
      </w:r>
    </w:p>
    <w:p w:rsidR="00AF0918" w:rsidRPr="002B732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рассчитывать параметры срабатывания релейной защиты, настраивать реле в соответствии с выбранными уставками, определять зону действия защиты при изменении режимов работы энергосистемы и схемы питания защищаемого объекта. </w:t>
      </w:r>
    </w:p>
    <w:p w:rsidR="00AF0918" w:rsidRPr="002B7328" w:rsidRDefault="00AF0918" w:rsidP="00AF0918">
      <w:pPr>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Владеть: </w:t>
      </w:r>
    </w:p>
    <w:p w:rsidR="00AF0918" w:rsidRPr="002B7328" w:rsidRDefault="00AF0918" w:rsidP="00AF0918">
      <w:pPr>
        <w:jc w:val="both"/>
        <w:rPr>
          <w:rFonts w:ascii="Times New Roman" w:hAnsi="Times New Roman" w:cs="Times New Roman"/>
          <w:sz w:val="28"/>
          <w:szCs w:val="28"/>
        </w:rPr>
      </w:pPr>
      <w:r w:rsidRPr="002B7328">
        <w:rPr>
          <w:rFonts w:ascii="Times New Roman" w:hAnsi="Times New Roman" w:cs="Times New Roman"/>
          <w:sz w:val="28"/>
          <w:szCs w:val="28"/>
        </w:rPr>
        <w:t xml:space="preserve">навыками расчета параметров срабатывания релейной защиты, настройки реле в соответствии с выбранными уставками, определения зоны действия защиты при изменении режимов работы энергосистемы и схемы питания защищаемого объекта. </w:t>
      </w:r>
    </w:p>
    <w:p w:rsidR="00AF0918" w:rsidRDefault="00AF0918" w:rsidP="00AF0918">
      <w:pPr>
        <w:widowControl/>
        <w:tabs>
          <w:tab w:val="left" w:pos="0"/>
        </w:tabs>
        <w:suppressAutoHyphens w:val="0"/>
        <w:autoSpaceDE w:val="0"/>
        <w:spacing w:before="240" w:line="360" w:lineRule="exact"/>
        <w:ind w:left="1429"/>
        <w:jc w:val="both"/>
        <w:textAlignment w:val="auto"/>
        <w:rPr>
          <w:rFonts w:ascii="Times New Roman" w:hAnsi="Times New Roman" w:cs="Times New Roman"/>
          <w:color w:val="000000"/>
          <w:sz w:val="28"/>
          <w:szCs w:val="20"/>
          <w:lang w:eastAsia="ar-SA" w:bidi="ar-SA"/>
        </w:rPr>
      </w:pPr>
      <w:r>
        <w:rPr>
          <w:rFonts w:ascii="Times New Roman" w:hAnsi="Times New Roman" w:cs="Times New Roman"/>
          <w:b/>
          <w:i/>
          <w:sz w:val="28"/>
          <w:szCs w:val="28"/>
          <w:lang w:eastAsia="ar-SA" w:bidi="ar-SA"/>
        </w:rPr>
        <w:t>Содержание  модуля:</w:t>
      </w:r>
    </w:p>
    <w:p w:rsidR="00AF0918" w:rsidRDefault="00AF0918" w:rsidP="00AF0918">
      <w:pPr>
        <w:numPr>
          <w:ilvl w:val="0"/>
          <w:numId w:val="9"/>
        </w:numPr>
        <w:jc w:val="both"/>
        <w:rPr>
          <w:rFonts w:ascii="Times New Roman" w:hAnsi="Times New Roman" w:cs="Times New Roman"/>
          <w:sz w:val="28"/>
          <w:szCs w:val="28"/>
        </w:rPr>
      </w:pPr>
      <w:r w:rsidRPr="002B7328">
        <w:rPr>
          <w:rFonts w:ascii="Times New Roman" w:hAnsi="Times New Roman" w:cs="Times New Roman"/>
          <w:sz w:val="28"/>
          <w:szCs w:val="28"/>
        </w:rPr>
        <w:t xml:space="preserve">Основные понятия, основные виды релейной защиты. </w:t>
      </w:r>
    </w:p>
    <w:p w:rsidR="00AF0918" w:rsidRDefault="00AF0918" w:rsidP="00AF0918">
      <w:pPr>
        <w:numPr>
          <w:ilvl w:val="0"/>
          <w:numId w:val="9"/>
        </w:numPr>
        <w:jc w:val="both"/>
        <w:rPr>
          <w:rFonts w:ascii="Times New Roman" w:hAnsi="Times New Roman" w:cs="Times New Roman"/>
          <w:sz w:val="28"/>
          <w:szCs w:val="28"/>
        </w:rPr>
      </w:pPr>
      <w:r w:rsidRPr="002B7328">
        <w:rPr>
          <w:rFonts w:ascii="Times New Roman" w:hAnsi="Times New Roman" w:cs="Times New Roman"/>
          <w:sz w:val="28"/>
          <w:szCs w:val="28"/>
        </w:rPr>
        <w:t>Виды измерительных преобразователей.</w:t>
      </w:r>
    </w:p>
    <w:p w:rsidR="00AF0918" w:rsidRDefault="00AF0918" w:rsidP="00AF0918">
      <w:pPr>
        <w:numPr>
          <w:ilvl w:val="0"/>
          <w:numId w:val="9"/>
        </w:numPr>
        <w:jc w:val="both"/>
        <w:rPr>
          <w:rFonts w:ascii="Times New Roman" w:hAnsi="Times New Roman" w:cs="Times New Roman"/>
          <w:sz w:val="28"/>
          <w:szCs w:val="28"/>
        </w:rPr>
      </w:pPr>
      <w:r w:rsidRPr="002B7328">
        <w:rPr>
          <w:rFonts w:ascii="Times New Roman" w:hAnsi="Times New Roman" w:cs="Times New Roman"/>
          <w:sz w:val="28"/>
          <w:szCs w:val="28"/>
        </w:rPr>
        <w:t>Защита линий электропередач.</w:t>
      </w:r>
    </w:p>
    <w:p w:rsidR="00AF0918" w:rsidRDefault="00AF0918" w:rsidP="00AF0918">
      <w:pPr>
        <w:numPr>
          <w:ilvl w:val="0"/>
          <w:numId w:val="9"/>
        </w:numPr>
        <w:jc w:val="both"/>
        <w:rPr>
          <w:rFonts w:ascii="Times New Roman" w:hAnsi="Times New Roman" w:cs="Times New Roman"/>
          <w:sz w:val="28"/>
          <w:szCs w:val="28"/>
        </w:rPr>
      </w:pPr>
      <w:r w:rsidRPr="002B7328">
        <w:rPr>
          <w:rFonts w:ascii="Times New Roman" w:hAnsi="Times New Roman" w:cs="Times New Roman"/>
          <w:sz w:val="28"/>
          <w:szCs w:val="28"/>
        </w:rPr>
        <w:t xml:space="preserve">Защита трансформаторов. </w:t>
      </w:r>
    </w:p>
    <w:p w:rsidR="00AF0918" w:rsidRDefault="00AF0918" w:rsidP="00AF0918">
      <w:pPr>
        <w:numPr>
          <w:ilvl w:val="0"/>
          <w:numId w:val="9"/>
        </w:numPr>
        <w:jc w:val="both"/>
        <w:rPr>
          <w:rFonts w:ascii="Times New Roman" w:hAnsi="Times New Roman" w:cs="Times New Roman"/>
          <w:sz w:val="28"/>
          <w:szCs w:val="28"/>
        </w:rPr>
      </w:pPr>
      <w:r w:rsidRPr="002B7328">
        <w:rPr>
          <w:rFonts w:ascii="Times New Roman" w:hAnsi="Times New Roman" w:cs="Times New Roman"/>
          <w:sz w:val="28"/>
          <w:szCs w:val="28"/>
        </w:rPr>
        <w:t xml:space="preserve">Защита электродвигателей. </w:t>
      </w:r>
    </w:p>
    <w:p w:rsidR="00AF0918" w:rsidRDefault="00AF0918" w:rsidP="00AF0918">
      <w:pPr>
        <w:numPr>
          <w:ilvl w:val="0"/>
          <w:numId w:val="9"/>
        </w:numPr>
        <w:jc w:val="both"/>
        <w:rPr>
          <w:rFonts w:ascii="Times New Roman" w:hAnsi="Times New Roman" w:cs="Times New Roman"/>
          <w:sz w:val="28"/>
          <w:szCs w:val="28"/>
        </w:rPr>
      </w:pPr>
      <w:r w:rsidRPr="002B7328">
        <w:rPr>
          <w:rFonts w:ascii="Times New Roman" w:hAnsi="Times New Roman" w:cs="Times New Roman"/>
          <w:sz w:val="28"/>
          <w:szCs w:val="28"/>
        </w:rPr>
        <w:lastRenderedPageBreak/>
        <w:t>Назначение, конструкция, принцип действия и основные характеристики реле.</w:t>
      </w:r>
    </w:p>
    <w:p w:rsidR="00AF0918" w:rsidRPr="002B7328" w:rsidRDefault="00AF0918" w:rsidP="00AF0918">
      <w:pPr>
        <w:numPr>
          <w:ilvl w:val="0"/>
          <w:numId w:val="9"/>
        </w:numPr>
        <w:jc w:val="both"/>
        <w:rPr>
          <w:rFonts w:ascii="Times New Roman" w:hAnsi="Times New Roman" w:cs="Times New Roman"/>
          <w:sz w:val="28"/>
          <w:szCs w:val="28"/>
        </w:rPr>
      </w:pPr>
      <w:r w:rsidRPr="002B7328">
        <w:rPr>
          <w:rFonts w:ascii="Times New Roman" w:hAnsi="Times New Roman" w:cs="Times New Roman"/>
          <w:sz w:val="28"/>
          <w:szCs w:val="28"/>
        </w:rPr>
        <w:t>Релейная защита системы тягового электроснабжения</w:t>
      </w:r>
    </w:p>
    <w:p w:rsidR="00AF0918" w:rsidRDefault="00AF0918" w:rsidP="00AF0918">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AF0918" w:rsidRPr="00C32751" w:rsidRDefault="00AF0918" w:rsidP="00AF0918">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t>Зачет</w:t>
      </w:r>
      <w:r w:rsidRPr="002B7328">
        <w:rPr>
          <w:rFonts w:ascii="Times New Roman" w:hAnsi="Times New Roman" w:cs="Times New Roman"/>
          <w:sz w:val="28"/>
          <w:szCs w:val="28"/>
        </w:rPr>
        <w:t xml:space="preserve"> </w:t>
      </w:r>
      <w:r>
        <w:rPr>
          <w:rFonts w:ascii="Times New Roman" w:hAnsi="Times New Roman" w:cs="Times New Roman"/>
          <w:sz w:val="28"/>
          <w:szCs w:val="28"/>
        </w:rPr>
        <w:t>в форме тестирования</w:t>
      </w:r>
    </w:p>
    <w:p w:rsidR="00AF0918" w:rsidRPr="00D0514A" w:rsidRDefault="00AF0918" w:rsidP="00AF0918">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D0514A">
        <w:rPr>
          <w:rFonts w:ascii="Times New Roman" w:hAnsi="Times New Roman" w:cs="Times New Roman"/>
          <w:b/>
          <w:i/>
          <w:sz w:val="28"/>
          <w:szCs w:val="20"/>
          <w:lang w:eastAsia="ar-SA" w:bidi="ar-SA"/>
        </w:rPr>
        <w:t xml:space="preserve">Оценочные материалы </w:t>
      </w:r>
    </w:p>
    <w:p w:rsidR="00AF0918" w:rsidRPr="003E6BFF" w:rsidRDefault="00AF0918" w:rsidP="00AF0918">
      <w:pPr>
        <w:widowControl/>
        <w:suppressAutoHyphens w:val="0"/>
        <w:spacing w:line="240" w:lineRule="auto"/>
        <w:jc w:val="left"/>
        <w:textAlignment w:val="auto"/>
        <w:rPr>
          <w:rFonts w:ascii="Times New Roman" w:hAnsi="Times New Roman" w:cs="Times New Roman"/>
          <w:b/>
          <w:kern w:val="0"/>
          <w:lang w:eastAsia="ru-RU" w:bidi="ar-SA"/>
        </w:rPr>
      </w:pPr>
      <w:r w:rsidRPr="003E6BFF">
        <w:rPr>
          <w:rFonts w:ascii="Times New Roman" w:hAnsi="Times New Roman" w:cs="Times New Roman"/>
          <w:kern w:val="0"/>
          <w:lang w:eastAsia="ru-RU" w:bidi="ar-SA"/>
        </w:rPr>
        <w:t xml:space="preserve">1. </w:t>
      </w:r>
      <w:r w:rsidRPr="003E6BFF">
        <w:rPr>
          <w:rFonts w:ascii="Times New Roman" w:hAnsi="Times New Roman" w:cs="Times New Roman"/>
          <w:b/>
          <w:kern w:val="0"/>
          <w:lang w:eastAsia="ru-RU" w:bidi="ar-SA"/>
        </w:rPr>
        <w:t>Технологическая автоматика решает:</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Задачи управления, обеспечивающие нормальную работу электроэнергетического оборудования, необходимой для выполнения им своих функций, определяемых условиями работы в устройствах электроснабжения.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Задачи управления процессом электроснабжения, обеспечивающего автоматическое управление в нормальном, утяжеленном, аварийном и послеаварийном режиме работы электроэнергетическом оборудования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Задачи управления, связанные с автоматизированным сбором, обработкой информации, и централизованным управлением и контролем устройствами электроснабжения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b/>
          <w:kern w:val="0"/>
          <w:lang w:eastAsia="ru-RU" w:bidi="ar-SA"/>
        </w:rPr>
      </w:pPr>
      <w:r w:rsidRPr="003E6BFF">
        <w:rPr>
          <w:rFonts w:ascii="Times New Roman" w:hAnsi="Times New Roman" w:cs="Times New Roman"/>
          <w:b/>
          <w:kern w:val="0"/>
          <w:lang w:eastAsia="ru-RU" w:bidi="ar-SA"/>
        </w:rPr>
        <w:t>2. Системная автоматика решает:</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Задачи управления, обеспечивающие нормальную работу электроэнергетического оборудования, необходимой для выполнения им своих функций, определяемых условиями работы в устройствах электроснабжения.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Задачи управления процессом электроснабжения, обеспечивающего автоматическое управление в нормальном, утяжеленном, аварийном и послеаварийном режиме работы электроэнергетическом оборудования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Задачи управления, связанные с автоматизированным сбором, обработкой информации, и централизованным управлением и контролем устройствами электроснабжения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b/>
          <w:kern w:val="0"/>
          <w:lang w:eastAsia="ru-RU" w:bidi="ar-SA"/>
        </w:rPr>
      </w:pPr>
      <w:r w:rsidRPr="003E6BFF">
        <w:rPr>
          <w:rFonts w:ascii="Times New Roman" w:hAnsi="Times New Roman" w:cs="Times New Roman"/>
          <w:b/>
          <w:kern w:val="0"/>
          <w:lang w:eastAsia="ru-RU" w:bidi="ar-SA"/>
        </w:rPr>
        <w:t>3. Телемеханическая система решает:</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Задачи управления, обеспечивающие нормальную работу электроэнергетического оборудования, необходимой для выполнения им своих функций, определяемых условиями работы в устройствах электроснабжения.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Задачи управления процессом электроснабжения, обеспечивающего автоматическое управление в нормальном, утяжеленном, аварийном и послеаварийном режиме работы электроэнергетическом оборудования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Задачи управления, связанные с автоматизированным сбором, обработкой информации, и централизованным управлением и контролем устройствами электроснабжения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 К технологической автоматике относится:</w:t>
      </w:r>
    </w:p>
    <w:p w:rsidR="00AF0918" w:rsidRPr="003E6BFF" w:rsidRDefault="00AF0918" w:rsidP="00AF0918">
      <w:pPr>
        <w:widowControl/>
        <w:numPr>
          <w:ilvl w:val="0"/>
          <w:numId w:val="1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автоматического охлаждения трансформаторов</w:t>
      </w:r>
    </w:p>
    <w:p w:rsidR="00AF0918" w:rsidRPr="003E6BFF" w:rsidRDefault="00AF0918" w:rsidP="00AF0918">
      <w:pPr>
        <w:widowControl/>
        <w:numPr>
          <w:ilvl w:val="0"/>
          <w:numId w:val="1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автоматического регулирования напряжения</w:t>
      </w:r>
    </w:p>
    <w:p w:rsidR="00AF0918" w:rsidRPr="003E6BFF" w:rsidRDefault="00AF0918" w:rsidP="00AF0918">
      <w:pPr>
        <w:widowControl/>
        <w:numPr>
          <w:ilvl w:val="0"/>
          <w:numId w:val="1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телемеханики</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5. К системной автоматике относится:</w:t>
      </w:r>
    </w:p>
    <w:p w:rsidR="00AF0918" w:rsidRPr="003E6BFF" w:rsidRDefault="00AF0918" w:rsidP="00AF0918">
      <w:pPr>
        <w:widowControl/>
        <w:numPr>
          <w:ilvl w:val="0"/>
          <w:numId w:val="1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автоматического охлаждения трансформаторов</w:t>
      </w:r>
    </w:p>
    <w:p w:rsidR="00AF0918" w:rsidRPr="003E6BFF" w:rsidRDefault="00AF0918" w:rsidP="00AF0918">
      <w:pPr>
        <w:widowControl/>
        <w:numPr>
          <w:ilvl w:val="0"/>
          <w:numId w:val="1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автоматического регулирования напряжения</w:t>
      </w:r>
    </w:p>
    <w:p w:rsidR="00AF0918" w:rsidRPr="003E6BFF" w:rsidRDefault="00AF0918" w:rsidP="00AF0918">
      <w:pPr>
        <w:widowControl/>
        <w:numPr>
          <w:ilvl w:val="0"/>
          <w:numId w:val="1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телемеханики</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6. К системной автоматике относится:</w:t>
      </w:r>
    </w:p>
    <w:p w:rsidR="00AF0918" w:rsidRPr="003E6BFF" w:rsidRDefault="00AF0918" w:rsidP="00AF0918">
      <w:pPr>
        <w:widowControl/>
        <w:numPr>
          <w:ilvl w:val="0"/>
          <w:numId w:val="11"/>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t>Система автоматического подогрева приводов и масла высоковольтных выключателей</w:t>
      </w:r>
    </w:p>
    <w:p w:rsidR="00AF0918" w:rsidRPr="003E6BFF" w:rsidRDefault="00AF0918" w:rsidP="00AF0918">
      <w:pPr>
        <w:widowControl/>
        <w:numPr>
          <w:ilvl w:val="0"/>
          <w:numId w:val="11"/>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автоматического повторного включения</w:t>
      </w:r>
    </w:p>
    <w:p w:rsidR="00AF0918" w:rsidRPr="003E6BFF" w:rsidRDefault="00AF0918" w:rsidP="00AF0918">
      <w:pPr>
        <w:widowControl/>
        <w:numPr>
          <w:ilvl w:val="0"/>
          <w:numId w:val="11"/>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телемеханики</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7. К технологической автоматике относится:</w:t>
      </w:r>
    </w:p>
    <w:p w:rsidR="00AF0918" w:rsidRPr="003E6BFF" w:rsidRDefault="00AF0918" w:rsidP="00AF0918">
      <w:pPr>
        <w:widowControl/>
        <w:numPr>
          <w:ilvl w:val="0"/>
          <w:numId w:val="12"/>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автоматического подогрева приводов и масла высоковольтных выключателей</w:t>
      </w:r>
    </w:p>
    <w:p w:rsidR="00AF0918" w:rsidRPr="003E6BFF" w:rsidRDefault="00AF0918" w:rsidP="00AF0918">
      <w:pPr>
        <w:widowControl/>
        <w:numPr>
          <w:ilvl w:val="0"/>
          <w:numId w:val="12"/>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автоматического повторного включения</w:t>
      </w:r>
    </w:p>
    <w:p w:rsidR="00AF0918" w:rsidRPr="003E6BFF" w:rsidRDefault="00AF0918" w:rsidP="00AF0918">
      <w:pPr>
        <w:widowControl/>
        <w:numPr>
          <w:ilvl w:val="0"/>
          <w:numId w:val="12"/>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телемеханики</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8. К системной автоматике относится:</w:t>
      </w:r>
    </w:p>
    <w:p w:rsidR="00AF0918" w:rsidRPr="003E6BFF" w:rsidRDefault="00AF0918" w:rsidP="00AF0918">
      <w:pPr>
        <w:widowControl/>
        <w:numPr>
          <w:ilvl w:val="0"/>
          <w:numId w:val="13"/>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программно логического включения и отключения оборудования</w:t>
      </w:r>
    </w:p>
    <w:p w:rsidR="00AF0918" w:rsidRPr="003E6BFF" w:rsidRDefault="00AF0918" w:rsidP="00AF0918">
      <w:pPr>
        <w:widowControl/>
        <w:numPr>
          <w:ilvl w:val="0"/>
          <w:numId w:val="13"/>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автоматического включения резерва</w:t>
      </w:r>
    </w:p>
    <w:p w:rsidR="00AF0918" w:rsidRPr="003E6BFF" w:rsidRDefault="00AF0918" w:rsidP="00AF0918">
      <w:pPr>
        <w:widowControl/>
        <w:numPr>
          <w:ilvl w:val="0"/>
          <w:numId w:val="13"/>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телемеханики</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9. К технологической автоматике относится:</w:t>
      </w:r>
    </w:p>
    <w:p w:rsidR="00AF0918" w:rsidRPr="003E6BFF" w:rsidRDefault="00AF0918" w:rsidP="00AF0918">
      <w:pPr>
        <w:widowControl/>
        <w:numPr>
          <w:ilvl w:val="0"/>
          <w:numId w:val="14"/>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программно логического включения и отключения оборудования</w:t>
      </w:r>
    </w:p>
    <w:p w:rsidR="00AF0918" w:rsidRPr="003E6BFF" w:rsidRDefault="00AF0918" w:rsidP="00AF0918">
      <w:pPr>
        <w:widowControl/>
        <w:numPr>
          <w:ilvl w:val="0"/>
          <w:numId w:val="14"/>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автоматического включения резерва</w:t>
      </w:r>
    </w:p>
    <w:p w:rsidR="00AF0918" w:rsidRPr="003E6BFF" w:rsidRDefault="00AF0918" w:rsidP="00AF0918">
      <w:pPr>
        <w:widowControl/>
        <w:numPr>
          <w:ilvl w:val="0"/>
          <w:numId w:val="14"/>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Система телемеханики</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10. К системной автоматике относится:</w:t>
      </w:r>
    </w:p>
    <w:p w:rsidR="00AF0918" w:rsidRPr="003E6BFF" w:rsidRDefault="00AF0918" w:rsidP="00AF0918">
      <w:pPr>
        <w:widowControl/>
        <w:numPr>
          <w:ilvl w:val="0"/>
          <w:numId w:val="1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устройства противопожарной сигнализации</w:t>
      </w:r>
    </w:p>
    <w:p w:rsidR="00AF0918" w:rsidRPr="003E6BFF" w:rsidRDefault="00AF0918" w:rsidP="00AF0918">
      <w:pPr>
        <w:widowControl/>
        <w:numPr>
          <w:ilvl w:val="0"/>
          <w:numId w:val="1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релейная защита</w:t>
      </w:r>
    </w:p>
    <w:p w:rsidR="00AF0918" w:rsidRPr="003E6BFF" w:rsidRDefault="00AF0918" w:rsidP="00AF0918">
      <w:pPr>
        <w:widowControl/>
        <w:numPr>
          <w:ilvl w:val="0"/>
          <w:numId w:val="1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программно технический комплекс АРМ энергодиспетчера</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11. К технологической автоматике относится:</w:t>
      </w:r>
    </w:p>
    <w:p w:rsidR="00AF0918" w:rsidRPr="003E6BFF" w:rsidRDefault="00AF0918" w:rsidP="00AF0918">
      <w:pPr>
        <w:widowControl/>
        <w:numPr>
          <w:ilvl w:val="0"/>
          <w:numId w:val="16"/>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устройства противопожарной сигнализации</w:t>
      </w:r>
    </w:p>
    <w:p w:rsidR="00AF0918" w:rsidRPr="003E6BFF" w:rsidRDefault="00AF0918" w:rsidP="00AF0918">
      <w:pPr>
        <w:widowControl/>
        <w:numPr>
          <w:ilvl w:val="0"/>
          <w:numId w:val="16"/>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релейная защита</w:t>
      </w:r>
    </w:p>
    <w:p w:rsidR="00AF0918" w:rsidRPr="003E6BFF" w:rsidRDefault="00AF0918" w:rsidP="00AF0918">
      <w:pPr>
        <w:widowControl/>
        <w:numPr>
          <w:ilvl w:val="0"/>
          <w:numId w:val="16"/>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программно технический комплекс АРМ энергодиспетчера</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12. Мнемоническая схема относится к:</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передающему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приемному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приемному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 передающему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13. Пульт управления относится к:</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передающему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приемному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приемному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 передающему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14. Блок контроля и защиты приказа относится к:</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передающему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приемному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приемному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 передающему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15. Блок контроля и защиты извещения относится к:</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передающему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приемному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приемному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t>4. передающему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16. Блок контактов-датчиков относится к:</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передающему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приемному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приемному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 передающему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17. Блок Запоминающее устройство текущего состояния  объектов на КП относится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передающему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приемному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приемному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 передающему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18. Блок Запоминающее устройство текущего управляющего воздействия объектов на КП относится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передающему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приемному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приемному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 передающему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19. Блок кодирования приказа относится к:</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передающему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приемному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приемному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 передающему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20. Блок кодирования извещения относится к:</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1. передающему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 приемному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 приемному полукомплекту ТС</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 передающему полукомплекту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21. Блок распределителя предназначен для:</w:t>
      </w:r>
    </w:p>
    <w:p w:rsidR="00AF0918" w:rsidRPr="003E6BFF" w:rsidRDefault="00AF0918" w:rsidP="00AF0918">
      <w:pPr>
        <w:widowControl/>
        <w:numPr>
          <w:ilvl w:val="0"/>
          <w:numId w:val="17"/>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Организации параллельного кода</w:t>
      </w:r>
    </w:p>
    <w:p w:rsidR="00AF0918" w:rsidRPr="003E6BFF" w:rsidRDefault="00AF0918" w:rsidP="00AF0918">
      <w:pPr>
        <w:widowControl/>
        <w:numPr>
          <w:ilvl w:val="0"/>
          <w:numId w:val="17"/>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Организации параллельного кода последовательного опроса</w:t>
      </w:r>
    </w:p>
    <w:p w:rsidR="00AF0918" w:rsidRPr="003E6BFF" w:rsidRDefault="00AF0918" w:rsidP="00AF0918">
      <w:pPr>
        <w:widowControl/>
        <w:numPr>
          <w:ilvl w:val="0"/>
          <w:numId w:val="17"/>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Организации двоичного кода на 2 сочетания </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22. Счетчик блока распределителя предназначен для:</w:t>
      </w:r>
    </w:p>
    <w:p w:rsidR="00AF0918" w:rsidRPr="003E6BFF" w:rsidRDefault="00AF0918" w:rsidP="00AF0918">
      <w:pPr>
        <w:widowControl/>
        <w:numPr>
          <w:ilvl w:val="0"/>
          <w:numId w:val="18"/>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Организации параллельного кода</w:t>
      </w:r>
    </w:p>
    <w:p w:rsidR="00AF0918" w:rsidRPr="003E6BFF" w:rsidRDefault="00AF0918" w:rsidP="00AF0918">
      <w:pPr>
        <w:widowControl/>
        <w:numPr>
          <w:ilvl w:val="0"/>
          <w:numId w:val="18"/>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Организации параллельного кода последовательного опроса</w:t>
      </w:r>
    </w:p>
    <w:p w:rsidR="00AF0918" w:rsidRPr="003E6BFF" w:rsidRDefault="00AF0918" w:rsidP="00AF0918">
      <w:pPr>
        <w:widowControl/>
        <w:numPr>
          <w:ilvl w:val="0"/>
          <w:numId w:val="18"/>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Организации двоичного кода на 2 сочетания </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23. Блок кодирования предназначен для</w:t>
      </w:r>
    </w:p>
    <w:p w:rsidR="00AF0918" w:rsidRPr="003E6BFF" w:rsidRDefault="00AF0918" w:rsidP="00AF0918">
      <w:pPr>
        <w:widowControl/>
        <w:numPr>
          <w:ilvl w:val="0"/>
          <w:numId w:val="19"/>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Формирования длинного импульса</w:t>
      </w:r>
    </w:p>
    <w:p w:rsidR="00AF0918" w:rsidRPr="003E6BFF" w:rsidRDefault="00AF0918" w:rsidP="00AF0918">
      <w:pPr>
        <w:widowControl/>
        <w:numPr>
          <w:ilvl w:val="0"/>
          <w:numId w:val="19"/>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формирования сверхдлинного импульса</w:t>
      </w:r>
    </w:p>
    <w:p w:rsidR="00AF0918" w:rsidRPr="003E6BFF" w:rsidRDefault="00AF0918" w:rsidP="00AF0918">
      <w:pPr>
        <w:widowControl/>
        <w:numPr>
          <w:ilvl w:val="0"/>
          <w:numId w:val="19"/>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формирования короткого импульса</w:t>
      </w:r>
    </w:p>
    <w:p w:rsidR="00AF0918" w:rsidRPr="003E6BFF" w:rsidRDefault="00AF0918" w:rsidP="00AF0918">
      <w:pPr>
        <w:widowControl/>
        <w:numPr>
          <w:ilvl w:val="0"/>
          <w:numId w:val="19"/>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формирования длинного и сверхдлинного импульсов</w:t>
      </w:r>
    </w:p>
    <w:p w:rsidR="00AF0918" w:rsidRPr="003E6BFF" w:rsidRDefault="00AF0918" w:rsidP="00AF0918">
      <w:pPr>
        <w:widowControl/>
        <w:numPr>
          <w:ilvl w:val="0"/>
          <w:numId w:val="19"/>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t>формирования всех вышеперечисленных импульсов</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25. какая система телемеханики использует микропроцессорную элементную базу:</w:t>
      </w:r>
    </w:p>
    <w:p w:rsidR="00AF0918" w:rsidRPr="003E6BFF" w:rsidRDefault="00AF0918" w:rsidP="00AF0918">
      <w:pPr>
        <w:widowControl/>
        <w:numPr>
          <w:ilvl w:val="0"/>
          <w:numId w:val="2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Лисна </w:t>
      </w:r>
    </w:p>
    <w:p w:rsidR="00AF0918" w:rsidRPr="003E6BFF" w:rsidRDefault="00AF0918" w:rsidP="00AF0918">
      <w:pPr>
        <w:widowControl/>
        <w:numPr>
          <w:ilvl w:val="0"/>
          <w:numId w:val="2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МСТ 95</w:t>
      </w:r>
    </w:p>
    <w:p w:rsidR="00AF0918" w:rsidRPr="003E6BFF" w:rsidRDefault="00AF0918" w:rsidP="00AF0918">
      <w:pPr>
        <w:widowControl/>
        <w:numPr>
          <w:ilvl w:val="0"/>
          <w:numId w:val="2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АСТМУ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26. Под адаптивной телемеханической системой подразумевается:</w:t>
      </w:r>
    </w:p>
    <w:p w:rsidR="00AF0918" w:rsidRPr="003E6BFF" w:rsidRDefault="00AF0918" w:rsidP="00AF0918">
      <w:pPr>
        <w:widowControl/>
        <w:numPr>
          <w:ilvl w:val="0"/>
          <w:numId w:val="21"/>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Возможность совместного функционирования новой системы с уже существующей на уровне протокола передачи данных</w:t>
      </w:r>
    </w:p>
    <w:p w:rsidR="00AF0918" w:rsidRPr="003E6BFF" w:rsidRDefault="00AF0918" w:rsidP="00AF0918">
      <w:pPr>
        <w:widowControl/>
        <w:numPr>
          <w:ilvl w:val="0"/>
          <w:numId w:val="21"/>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Возможность совместного функционирования новой системы с уже существующей с применением АРМ энергодиспетчера</w:t>
      </w:r>
    </w:p>
    <w:p w:rsidR="00AF0918" w:rsidRPr="003E6BFF" w:rsidRDefault="00AF0918" w:rsidP="00AF0918">
      <w:pPr>
        <w:widowControl/>
        <w:numPr>
          <w:ilvl w:val="0"/>
          <w:numId w:val="21"/>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Возможность совместного функционирования новой системы с уже существующей на аппаратном уровне</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27. к адаптивным телемеханическим системам относится:</w:t>
      </w:r>
    </w:p>
    <w:p w:rsidR="00AF0918" w:rsidRPr="003E6BFF" w:rsidRDefault="00AF0918" w:rsidP="00AF0918">
      <w:pPr>
        <w:widowControl/>
        <w:numPr>
          <w:ilvl w:val="0"/>
          <w:numId w:val="22"/>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Лисна</w:t>
      </w:r>
    </w:p>
    <w:p w:rsidR="00AF0918" w:rsidRPr="003E6BFF" w:rsidRDefault="00AF0918" w:rsidP="00AF0918">
      <w:pPr>
        <w:widowControl/>
        <w:numPr>
          <w:ilvl w:val="0"/>
          <w:numId w:val="22"/>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ЭСТ-62</w:t>
      </w:r>
    </w:p>
    <w:p w:rsidR="00AF0918" w:rsidRPr="003E6BFF" w:rsidRDefault="00AF0918" w:rsidP="00AF0918">
      <w:pPr>
        <w:widowControl/>
        <w:numPr>
          <w:ilvl w:val="0"/>
          <w:numId w:val="22"/>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АСУ Лоза</w:t>
      </w:r>
    </w:p>
    <w:p w:rsidR="00AF0918" w:rsidRPr="003E6BFF" w:rsidRDefault="00AF0918" w:rsidP="00AF0918">
      <w:pPr>
        <w:widowControl/>
        <w:numPr>
          <w:ilvl w:val="0"/>
          <w:numId w:val="22"/>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МСТ-95</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28. структурная схема </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fldChar w:fldCharType="begin"/>
      </w:r>
      <w:r w:rsidRPr="003E6BFF">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"mhtml:http://lalls.narod.ru/Literatura/Ustroystva_telemexan_s-m_elektrosnab_ZD-Klochkov.mht!http://www.dvgups.ru/METDOC/GDTRAN/DEPEN/ELSN_TR/OSN_TEL/U_P/KLOCHKOV/3_1.gif" \* MERGEFORMATINET </w:instrText>
      </w:r>
      <w:r w:rsidRPr="003E6BFF">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"mhtml:http://lalls.narod.ru/Literatura/Ustroystva_telemexan_s-m_elektrosnab_ZD-Klochkov.mht!http://www.dvgups.ru/METDOC/GDTRAN/DEPEN/ELSN_TR/OSN_TEL/U_P/KLOCHKOV/3_1.gif"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"mhtml:http://lalls.narod.ru/Literatura/Ustroystva_telemexan_s-m_elektrosnab_ZD-Klochkov.mht!http://www.dvgups.ru/METDOC/GDTRAN/DEPEN/ELSN_TR/OSN_TEL/U_P/KLOCHKOV/3_1.gif"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"mhtml:http://lalls.narod.ru/Literatura/Ustroystva_telemexan_s-m_elektrosnab_ZD-Klochkov.mht!http://www.dvgups.ru/METDOC/GDTRAN/DEPEN/ELSN_TR/OSN_TEL/U_P/KLOCHKOV/3_1.gif"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"mhtml:http://lalls.narod.ru/Literatura/Ustroystva_telemexan_s-m_elektrosnab_ZD-Klochkov.mht!http://www.dvgups.ru/METDOC/GDTRAN/DEPEN/ELSN_TR/OSN_TEL/U_P/KLOCHKOV/3_1.gif" \* MERGEFORMATINET </w:instrText>
      </w:r>
      <w:r>
        <w:rPr>
          <w:rFonts w:ascii="Times New Roman" w:hAnsi="Times New Roman" w:cs="Times New Roman"/>
          <w:kern w:val="0"/>
          <w:lang w:eastAsia="ru-RU" w:bidi="ar-SA"/>
        </w:rPr>
        <w:fldChar w:fldCharType="separate"/>
      </w:r>
      <w:r w:rsidRPr="005F244C">
        <w:rPr>
          <w:rFonts w:ascii="Times New Roman" w:hAnsi="Times New Roman" w:cs="Times New Roman"/>
          <w:kern w:val="0"/>
          <w:lang w:eastAsia="ru-RU" w:bidi="ar-SA"/>
        </w:rPr>
        <w:pict>
          <v:shape id="_x0000_i1100" type="#_x0000_t75" alt="3_1.gif (2822 bytes)" style="width:323.25pt;height:137.25pt">
            <v:imagedata r:id="rId28" r:href="rId29"/>
          </v:shape>
        </w:pict>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sidRPr="003E6BFF">
        <w:rPr>
          <w:rFonts w:ascii="Times New Roman" w:hAnsi="Times New Roman" w:cs="Times New Roman"/>
          <w:kern w:val="0"/>
          <w:lang w:eastAsia="ru-RU" w:bidi="ar-SA"/>
        </w:rPr>
        <w:fldChar w:fldCharType="end"/>
      </w:r>
    </w:p>
    <w:p w:rsidR="00AF0918" w:rsidRPr="003E6BFF" w:rsidRDefault="00AF0918" w:rsidP="00AF0918">
      <w:pPr>
        <w:widowControl/>
        <w:numPr>
          <w:ilvl w:val="0"/>
          <w:numId w:val="23"/>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Приемный ТС</w:t>
      </w:r>
    </w:p>
    <w:p w:rsidR="00AF0918" w:rsidRPr="003E6BFF" w:rsidRDefault="00AF0918" w:rsidP="00AF0918">
      <w:pPr>
        <w:widowControl/>
        <w:numPr>
          <w:ilvl w:val="0"/>
          <w:numId w:val="23"/>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Передающий ТС</w:t>
      </w:r>
    </w:p>
    <w:p w:rsidR="00AF0918" w:rsidRPr="003E6BFF" w:rsidRDefault="00AF0918" w:rsidP="00AF0918">
      <w:pPr>
        <w:widowControl/>
        <w:numPr>
          <w:ilvl w:val="0"/>
          <w:numId w:val="23"/>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Приемный ТУ</w:t>
      </w:r>
    </w:p>
    <w:p w:rsidR="00AF0918" w:rsidRPr="003E6BFF" w:rsidRDefault="00AF0918" w:rsidP="00AF0918">
      <w:pPr>
        <w:widowControl/>
        <w:numPr>
          <w:ilvl w:val="0"/>
          <w:numId w:val="23"/>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Передающий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29. Кодовая серия: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fldChar w:fldCharType="begin"/>
      </w:r>
      <w:r w:rsidRPr="003E6BFF">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"mhtml:http://lalls.narod.ru/Literatura/Ustroystva_telemexan_s-m_elektrosnab_ZD-Klochkov.mht!http://www.dvgups.ru/METDOC/GDTRAN/DEPEN/ELSN_TR/OSN_TEL/U_P/KLOCHKOV/3_2.gif" \* MERGEFORMATINET </w:instrText>
      </w:r>
      <w:r w:rsidRPr="003E6BFF">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"mhtml:http://lalls.narod.ru/Literatura/Ustroystva_telemexan_s-m_elektrosnab_ZD-Klochkov.mht!http://www.dvgups.ru/METDOC/GDTRAN/DEPEN/ELSN_TR/OSN_TEL/U_P/KLOCHKOV/3_2.gif"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"mhtml:http://lalls.narod.ru/Literatura/Ustroystva_telemexan_s-m_elektrosnab_ZD-Klochkov.mht!http://www.dvgups.ru/METDOC/GDTRAN/DEPEN/ELSN_TR/OSN_TEL/U_P/KLOCHKOV/3_2.gif"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"mhtml:http://lalls.narod.ru/Literatura/Ustroystva_telemexan_s-m_elektrosnab_ZD-Klochkov.mht!http://www.dvgups.ru/METDOC/GDTRAN/DEPEN/ELSN_TR/OSN_TEL/U_P/KLOCHKOV/3_2.gif"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"mhtml:http://lalls.narod.ru/Literatura/Ustroystva_telemexan_s-m_elektrosnab_ZD-Klochkov.mht!http://www.dvgups.ru/METDOC/GDTRAN/DEPEN/ELSN_TR/OSN_TEL/U_P/KLOCHKOV/3_2.gif" \* MERGEFORMATINET </w:instrText>
      </w:r>
      <w:r>
        <w:rPr>
          <w:rFonts w:ascii="Times New Roman" w:hAnsi="Times New Roman" w:cs="Times New Roman"/>
          <w:kern w:val="0"/>
          <w:lang w:eastAsia="ru-RU" w:bidi="ar-SA"/>
        </w:rPr>
        <w:fldChar w:fldCharType="separate"/>
      </w:r>
      <w:r w:rsidRPr="005F244C">
        <w:rPr>
          <w:rFonts w:ascii="Times New Roman" w:hAnsi="Times New Roman" w:cs="Times New Roman"/>
          <w:kern w:val="0"/>
          <w:lang w:eastAsia="ru-RU" w:bidi="ar-SA"/>
        </w:rPr>
        <w:pict>
          <v:shape id="_x0000_i1101" type="#_x0000_t75" alt="3_2.gif (1962 bytes)" style="width:348.75pt;height:42.75pt">
            <v:imagedata r:id="rId30" r:href="rId31"/>
          </v:shape>
        </w:pict>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sidRPr="003E6BFF">
        <w:rPr>
          <w:rFonts w:ascii="Times New Roman" w:hAnsi="Times New Roman" w:cs="Times New Roman"/>
          <w:kern w:val="0"/>
          <w:lang w:eastAsia="ru-RU" w:bidi="ar-SA"/>
        </w:rPr>
        <w:fldChar w:fldCharType="end"/>
      </w:r>
    </w:p>
    <w:p w:rsidR="00AF0918" w:rsidRPr="003E6BFF" w:rsidRDefault="00AF0918" w:rsidP="00AF0918">
      <w:pPr>
        <w:widowControl/>
        <w:numPr>
          <w:ilvl w:val="0"/>
          <w:numId w:val="24"/>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Приказ</w:t>
      </w:r>
    </w:p>
    <w:p w:rsidR="00AF0918" w:rsidRPr="003E6BFF" w:rsidRDefault="00AF0918" w:rsidP="00AF0918">
      <w:pPr>
        <w:widowControl/>
        <w:numPr>
          <w:ilvl w:val="0"/>
          <w:numId w:val="24"/>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извещение</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30. Структурная схема:</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fldChar w:fldCharType="begin"/>
      </w:r>
      <w:r w:rsidRPr="003E6BFF">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"mhtml:http://lalls.narod.ru/Literatura/Ustroystva_telemexan_s-m_elektrosnab_ZD-Klochkov.mht!http://www.dvgups.ru/METDOC/GDTRAN/DEPEN/ELSN_TR/OSN_TEL/U_P/KLOCHKOV/4_1.gif" \* MERGEFORMATINET </w:instrText>
      </w:r>
      <w:r w:rsidRPr="003E6BFF">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"mhtml:http://lalls.narod.ru/Literatura/Ustroystva_telemexan_s-m_elektrosnab_ZD-Klochkov.mht!http://www.dvgups.ru/METDOC/GDTRAN/DEPEN/ELSN_TR/OSN_TEL/U_P/KLOCHKOV/4_1.gif"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"mhtml:http://lalls.narod.ru/Literatura/Ustroystva_telemexan_s-m_elektrosnab_ZD-Klochkov.mht!http://www.dvgups.ru/METDOC/GDTRAN/DEPEN/ELSN_TR/OSN_TEL/U_P/KLOCHKOV/4_1.gif"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"mhtml:http://lalls.narod.ru/Literatura/Ustroystva_telemexan_s-m_elektrosnab_ZD-Klochkov.mht!http://www.dvgups.ru/METDOC/GDTRAN/DEPEN/ELSN_TR/OSN_TEL/U_P/KLOCHKOV/4_1.gif"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"mhtml:http://lalls.narod.ru/Literatura/Ustroystva_telemexan_s-m_elektrosnab_ZD-Klochkov.mht!http://www.dvgups.ru/METDOC/GDTRAN/DEPEN/ELSN_TR/OSN_TEL/U_P/KLOCHKOV/4_1.gif" \* MERGEFORMATINET </w:instrText>
      </w:r>
      <w:r>
        <w:rPr>
          <w:rFonts w:ascii="Times New Roman" w:hAnsi="Times New Roman" w:cs="Times New Roman"/>
          <w:kern w:val="0"/>
          <w:lang w:eastAsia="ru-RU" w:bidi="ar-SA"/>
        </w:rPr>
        <w:fldChar w:fldCharType="separate"/>
      </w:r>
      <w:r w:rsidRPr="005F244C">
        <w:rPr>
          <w:rFonts w:ascii="Times New Roman" w:hAnsi="Times New Roman" w:cs="Times New Roman"/>
          <w:kern w:val="0"/>
          <w:lang w:eastAsia="ru-RU" w:bidi="ar-SA"/>
        </w:rPr>
        <w:pict>
          <v:shape id="_x0000_i1102" type="#_x0000_t75" alt="4_1.gif (3054 bytes)" style="width:270.75pt;height:160.5pt">
            <v:imagedata r:id="rId32" r:href="rId33"/>
          </v:shape>
        </w:pict>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sidRPr="003E6BFF">
        <w:rPr>
          <w:rFonts w:ascii="Times New Roman" w:hAnsi="Times New Roman" w:cs="Times New Roman"/>
          <w:kern w:val="0"/>
          <w:lang w:eastAsia="ru-RU" w:bidi="ar-SA"/>
        </w:rPr>
        <w:fldChar w:fldCharType="end"/>
      </w:r>
    </w:p>
    <w:p w:rsidR="00AF0918" w:rsidRPr="003E6BFF" w:rsidRDefault="00AF0918" w:rsidP="00AF0918">
      <w:pPr>
        <w:widowControl/>
        <w:numPr>
          <w:ilvl w:val="0"/>
          <w:numId w:val="2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Приемный ТС</w:t>
      </w:r>
    </w:p>
    <w:p w:rsidR="00AF0918" w:rsidRPr="003E6BFF" w:rsidRDefault="00AF0918" w:rsidP="00AF0918">
      <w:pPr>
        <w:widowControl/>
        <w:numPr>
          <w:ilvl w:val="0"/>
          <w:numId w:val="2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Передающий ТС</w:t>
      </w:r>
    </w:p>
    <w:p w:rsidR="00AF0918" w:rsidRPr="003E6BFF" w:rsidRDefault="00AF0918" w:rsidP="00AF0918">
      <w:pPr>
        <w:widowControl/>
        <w:numPr>
          <w:ilvl w:val="0"/>
          <w:numId w:val="2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Приемный ТУ</w:t>
      </w:r>
    </w:p>
    <w:p w:rsidR="00AF0918" w:rsidRPr="003E6BFF" w:rsidRDefault="00AF0918" w:rsidP="00AF0918">
      <w:pPr>
        <w:widowControl/>
        <w:numPr>
          <w:ilvl w:val="0"/>
          <w:numId w:val="2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Передающий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31. Структурная схема:</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fldChar w:fldCharType="begin"/>
      </w:r>
      <w:r w:rsidRPr="003E6BFF">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"mhtml:http://lalls.narod.ru/Literatura/Ustroystva_telemexan_s-m_elektrosnab_ZD-Klochkov.mht!http://www.dvgups.ru/METDOC/GDTRAN/DEPEN/ELSN_TR/OSN_TEL/U_P/KLOCHKOV/5_1_1.gif" \* MERGEFORMATINET </w:instrText>
      </w:r>
      <w:r w:rsidRPr="003E6BFF">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"mhtml:http://lalls.narod.ru/Literatura/Ustroystva_telemexan_s-m_elektrosnab_ZD-Klochkov.mht!http://www.dvgups.ru/METDOC/GDTRAN/DEPEN/ELSN_TR/OSN_TEL/U_P/KLOCHKOV/5_1_1.gif"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"mhtml:http://lalls.narod.ru/Literatura/Ustroystva_telemexan_s-m_elektrosnab_ZD-Klochkov.mht!http://www.dvgups.ru/METDOC/GDTRAN/DEPEN/ELSN_TR/OSN_TEL/U_P/KLOCHKOV/5_1_1.gif"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"mhtml:http://lalls.narod.ru/Literatura/Ustroystva_telemexan_s-m_elektrosnab_ZD-Klochkov.mht!http://www.dvgups.ru/METDOC/GDTRAN/DEPEN/ELSN_TR/OSN_TEL/U_P/KLOCHKOV/5_1_1.gif"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"mhtml:http://lalls.narod.ru/Literatura/Ustroystva_telemexan_s-m_elektrosnab_ZD-Klochkov.mht!http://www.dvgups.ru/METDOC/GDTRAN/DEPEN/ELSN_TR/OSN_TEL/U_P/KLOCHKOV/5_1_1.gif" \* MERGEFORMATINET </w:instrText>
      </w:r>
      <w:r>
        <w:rPr>
          <w:rFonts w:ascii="Times New Roman" w:hAnsi="Times New Roman" w:cs="Times New Roman"/>
          <w:kern w:val="0"/>
          <w:lang w:eastAsia="ru-RU" w:bidi="ar-SA"/>
        </w:rPr>
        <w:fldChar w:fldCharType="separate"/>
      </w:r>
      <w:r w:rsidRPr="005F244C">
        <w:rPr>
          <w:rFonts w:ascii="Times New Roman" w:hAnsi="Times New Roman" w:cs="Times New Roman"/>
          <w:kern w:val="0"/>
          <w:lang w:eastAsia="ru-RU" w:bidi="ar-SA"/>
        </w:rPr>
        <w:pict>
          <v:shape id="_x0000_i1103" type="#_x0000_t75" alt="5_1_1.gif (3532 bytes)" style="width:341.25pt;height:163.5pt">
            <v:imagedata r:id="rId34" r:href="rId35"/>
          </v:shape>
        </w:pict>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sidRPr="003E6BFF">
        <w:rPr>
          <w:rFonts w:ascii="Times New Roman" w:hAnsi="Times New Roman" w:cs="Times New Roman"/>
          <w:kern w:val="0"/>
          <w:lang w:eastAsia="ru-RU" w:bidi="ar-SA"/>
        </w:rPr>
        <w:fldChar w:fldCharType="end"/>
      </w:r>
    </w:p>
    <w:p w:rsidR="00AF0918" w:rsidRPr="003E6BFF" w:rsidRDefault="00AF0918" w:rsidP="00AF0918">
      <w:pPr>
        <w:widowControl/>
        <w:numPr>
          <w:ilvl w:val="0"/>
          <w:numId w:val="26"/>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ТУ ДПР</w:t>
      </w:r>
    </w:p>
    <w:p w:rsidR="00AF0918" w:rsidRPr="003E6BFF" w:rsidRDefault="00AF0918" w:rsidP="00AF0918">
      <w:pPr>
        <w:widowControl/>
        <w:numPr>
          <w:ilvl w:val="0"/>
          <w:numId w:val="26"/>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ТС ДПР</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32. Структурная схема:</w:t>
      </w:r>
    </w:p>
    <w:p w:rsidR="00AF0918" w:rsidRPr="003E6BFF" w:rsidRDefault="00AF0918" w:rsidP="00AF0918">
      <w:pPr>
        <w:widowControl/>
        <w:suppressAutoHyphens w:val="0"/>
        <w:spacing w:line="240" w:lineRule="auto"/>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fldChar w:fldCharType="begin"/>
      </w:r>
      <w:r w:rsidRPr="003E6BFF">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"mhtml:http://lalls.narod.ru/Literatura/Ustroystva_telemexan_s-m_elektrosnab_ZD-Klochkov.mht!http://www.dvgups.ru/METDOC/GDTRAN/DEPEN/ELSN_TR/OSN_TEL/U_P/KLOCHKOV/5_3_1.gif" \* MERGEFORMATINET </w:instrText>
      </w:r>
      <w:r w:rsidRPr="003E6BFF">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"mhtml:http://lalls.narod.ru/Literatura/Ustroystva_telemexan_s-m_elektrosnab_ZD-Klochkov.mht!http://www.dvgups.ru/METDOC/GDTRAN/DEPEN/ELSN_TR/OSN_TEL/U_P/KLOCHKOV/5_3_1.gif"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"mhtml:http://lalls.narod.ru/Literatura/Ustroystva_telemexan_s-m_elektrosnab_ZD-Klochkov.mht!http://www.dvgups.ru/METDOC/GDTRAN/DEPEN/ELSN_TR/OSN_TEL/U_P/KLOCHKOV/5_3_1.gif"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"mhtml:http://lalls.narod.ru/Literatura/Ustroystva_telemexan_s-m_elektrosnab_ZD-Klochkov.mht!http://www.dvgups.ru/METDOC/GDTRAN/DEPEN/ELSN_TR/OSN_TEL/U_P/KLOCHKOV/5_3_1.gif"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"mhtml:http://lalls.narod.ru/Literatura/Ustroystva_telemexan_s-m_elektrosnab_ZD-Klochkov.mht!http://www.dvgups.ru/METDOC/GDTRAN/DEPEN/ELSN_TR/OSN_TEL/U_P/KLOCHKOV/5_3_1.gif" \* MERGEFORMATINET </w:instrText>
      </w:r>
      <w:r>
        <w:rPr>
          <w:rFonts w:ascii="Times New Roman" w:hAnsi="Times New Roman" w:cs="Times New Roman"/>
          <w:kern w:val="0"/>
          <w:lang w:eastAsia="ru-RU" w:bidi="ar-SA"/>
        </w:rPr>
        <w:fldChar w:fldCharType="separate"/>
      </w:r>
      <w:r w:rsidRPr="005F244C">
        <w:rPr>
          <w:rFonts w:ascii="Times New Roman" w:hAnsi="Times New Roman" w:cs="Times New Roman"/>
          <w:kern w:val="0"/>
          <w:lang w:eastAsia="ru-RU" w:bidi="ar-SA"/>
        </w:rPr>
        <w:pict>
          <v:shape id="_x0000_i1104" type="#_x0000_t75" alt="5_3_1.gif (6237 bytes)" style="width:354.75pt;height:216.75pt">
            <v:imagedata r:id="rId36" r:href="rId37"/>
          </v:shape>
        </w:pict>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sidRPr="003E6BFF">
        <w:rPr>
          <w:rFonts w:ascii="Times New Roman" w:hAnsi="Times New Roman" w:cs="Times New Roman"/>
          <w:kern w:val="0"/>
          <w:lang w:eastAsia="ru-RU" w:bidi="ar-SA"/>
        </w:rPr>
        <w:fldChar w:fldCharType="end"/>
      </w:r>
    </w:p>
    <w:p w:rsidR="00AF0918" w:rsidRPr="003E6BFF" w:rsidRDefault="00AF0918" w:rsidP="00AF0918">
      <w:pPr>
        <w:widowControl/>
        <w:suppressAutoHyphens w:val="0"/>
        <w:spacing w:line="240" w:lineRule="auto"/>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Рис. 5.3.1. </w:t>
      </w:r>
    </w:p>
    <w:p w:rsidR="00AF0918" w:rsidRPr="003E6BFF" w:rsidRDefault="00AF0918" w:rsidP="00AF0918">
      <w:pPr>
        <w:widowControl/>
        <w:numPr>
          <w:ilvl w:val="0"/>
          <w:numId w:val="27"/>
        </w:numPr>
        <w:suppressAutoHyphens w:val="0"/>
        <w:spacing w:before="100" w:beforeAutospacing="1" w:after="100" w:afterAutospacing="1"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приемного устройства ТС ДПР</w:t>
      </w:r>
    </w:p>
    <w:p w:rsidR="00AF0918" w:rsidRPr="003E6BFF" w:rsidRDefault="00AF0918" w:rsidP="00AF0918">
      <w:pPr>
        <w:widowControl/>
        <w:numPr>
          <w:ilvl w:val="0"/>
          <w:numId w:val="27"/>
        </w:numPr>
        <w:suppressAutoHyphens w:val="0"/>
        <w:spacing w:before="100" w:beforeAutospacing="1" w:after="100" w:afterAutospacing="1"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lastRenderedPageBreak/>
        <w:t>передающего устройства ТУ ДПР</w:t>
      </w:r>
    </w:p>
    <w:p w:rsidR="00AF0918" w:rsidRPr="003E6BFF" w:rsidRDefault="00AF0918" w:rsidP="00AF0918">
      <w:pPr>
        <w:widowControl/>
        <w:numPr>
          <w:ilvl w:val="0"/>
          <w:numId w:val="27"/>
        </w:numPr>
        <w:suppressAutoHyphens w:val="0"/>
        <w:spacing w:before="100" w:beforeAutospacing="1" w:after="100" w:afterAutospacing="1"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премного устройства ТУ ДПР</w:t>
      </w:r>
    </w:p>
    <w:p w:rsidR="00AF0918" w:rsidRPr="003E6BFF" w:rsidRDefault="00AF0918" w:rsidP="00AF0918">
      <w:pPr>
        <w:widowControl/>
        <w:numPr>
          <w:ilvl w:val="0"/>
          <w:numId w:val="27"/>
        </w:numPr>
        <w:suppressAutoHyphens w:val="0"/>
        <w:spacing w:before="100" w:beforeAutospacing="1" w:after="100" w:afterAutospacing="1"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передающего устройства ТС ДПР</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33. Кодовая серия:</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fldChar w:fldCharType="begin"/>
      </w:r>
      <w:r w:rsidRPr="003E6BFF">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"mhtml:http://lalls.narod.ru/Literatura/Ustroystva_telemexan_s-m_elektrosnab_ZD-Klochkov.mht!http://www.dvgups.ru/METDOC/GDTRAN/DEPEN/ELSN_TR/OSN_TEL/U_P/KLOCHKOV/7_1.gif" \* MERGEFORMATINET </w:instrText>
      </w:r>
      <w:r w:rsidRPr="003E6BFF">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"mhtml:http://lalls.narod.ru/Literatura/Ustroystva_telemexan_s-m_elektrosnab_ZD-Klochkov.mht!http://www.dvgups.ru/METDOC/GDTRAN/DEPEN/ELSN_TR/OSN_TEL/U_P/KLOCHKOV/7_1.gif"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"mhtml:http://lalls.narod.ru/Literatura/Ustroystva_telemexan_s-m_elektrosnab_ZD-Klochkov.mht!http://www.dvgups.ru/METDOC/GDTRAN/DEPEN/ELSN_TR/OSN_TEL/U_P/KLOCHKOV/7_1.gif"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"mhtml:http://lalls.narod.ru/Literatura/Ustroystva_telemexan_s-m_elektrosnab_ZD-Klochkov.mht!http://www.dvgups.ru/METDOC/GDTRAN/DEPEN/ELSN_TR/OSN_TEL/U_P/KLOCHKOV/7_1.gif"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"mhtml:http://lalls.narod.ru/Literatura/Ustroystva_telemexan_s-m_elektrosnab_ZD-Klochkov.mht!http://www.dvgups.ru/METDOC/GDTRAN/DEPEN/ELSN_TR/OSN_TEL/U_P/KLOCHKOV/7_1.gif" \* MERGEFORMATINET </w:instrText>
      </w:r>
      <w:r>
        <w:rPr>
          <w:rFonts w:ascii="Times New Roman" w:hAnsi="Times New Roman" w:cs="Times New Roman"/>
          <w:kern w:val="0"/>
          <w:lang w:eastAsia="ru-RU" w:bidi="ar-SA"/>
        </w:rPr>
        <w:fldChar w:fldCharType="separate"/>
      </w:r>
      <w:r w:rsidRPr="005F244C">
        <w:rPr>
          <w:rFonts w:ascii="Times New Roman" w:hAnsi="Times New Roman" w:cs="Times New Roman"/>
          <w:kern w:val="0"/>
          <w:lang w:eastAsia="ru-RU" w:bidi="ar-SA"/>
        </w:rPr>
        <w:pict>
          <v:shape id="_x0000_i1105" type="#_x0000_t75" alt="7_1.gif (1638 bytes)" style="width:361.5pt;height:29.25pt">
            <v:imagedata r:id="rId38" r:href="rId39"/>
          </v:shape>
        </w:pict>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sidRPr="003E6BFF">
        <w:rPr>
          <w:rFonts w:ascii="Times New Roman" w:hAnsi="Times New Roman" w:cs="Times New Roman"/>
          <w:kern w:val="0"/>
          <w:lang w:eastAsia="ru-RU" w:bidi="ar-SA"/>
        </w:rPr>
        <w:fldChar w:fldCharType="end"/>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numPr>
          <w:ilvl w:val="0"/>
          <w:numId w:val="28"/>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Приемный ТС</w:t>
      </w:r>
    </w:p>
    <w:p w:rsidR="00AF0918" w:rsidRPr="003E6BFF" w:rsidRDefault="00AF0918" w:rsidP="00AF0918">
      <w:pPr>
        <w:widowControl/>
        <w:numPr>
          <w:ilvl w:val="0"/>
          <w:numId w:val="28"/>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Передающий ТС</w:t>
      </w:r>
    </w:p>
    <w:p w:rsidR="00AF0918" w:rsidRPr="003E6BFF" w:rsidRDefault="00AF0918" w:rsidP="00AF0918">
      <w:pPr>
        <w:widowControl/>
        <w:numPr>
          <w:ilvl w:val="0"/>
          <w:numId w:val="28"/>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Приемный ТУ</w:t>
      </w:r>
    </w:p>
    <w:p w:rsidR="00AF0918" w:rsidRPr="003E6BFF" w:rsidRDefault="00AF0918" w:rsidP="00AF0918">
      <w:pPr>
        <w:widowControl/>
        <w:numPr>
          <w:ilvl w:val="0"/>
          <w:numId w:val="28"/>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Передающий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34. Структурная схема:</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before="100" w:beforeAutospacing="1" w:after="100" w:afterAutospacing="1" w:line="240" w:lineRule="auto"/>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fldChar w:fldCharType="begin"/>
      </w:r>
      <w:r w:rsidRPr="003E6BFF">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"mhtml:http://lalls.narod.ru/Literatura/Ustroystva_telemexan_s-m_elektrosnab_ZD-Klochkov.mht!http://www.dvgups.ru/METDOC/GDTRAN/DEPEN/ELSN_TR/OSN_TEL/U_P/KLOCHKOV/2_1.gif" \* MERGEFORMATINET </w:instrText>
      </w:r>
      <w:r w:rsidRPr="003E6BFF">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"mhtml:http://lalls.narod.ru/Literatura/Ustroystva_telemexan_s-m_elektrosnab_ZD-Klochkov.mht!http://www.dvgups.ru/METDOC/GDTRAN/DEPEN/ELSN_TR/OSN_TEL/U_P/KLOCHKOV/2_1.gif"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"mhtml:http://lalls.narod.ru/Literatura/Ustroystva_telemexan_s-m_elektrosnab_ZD-Klochkov.mht!http://www.dvgups.ru/METDOC/GDTRAN/DEPEN/ELSN_TR/OSN_TEL/U_P/KLOCHKOV/2_1.gif"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"mhtml:http://lalls.narod.ru/Literatura/Ustroystva_telemexan_s-m_elektrosnab_ZD-Klochkov.mht!http://www.dvgups.ru/METDOC/GDTRAN/DEPEN/ELSN_TR/OSN_TEL/U_P/KLOCHKOV/2_1.gif"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"mhtml:http://lalls.narod.ru/Literatura/Ustroystva_telemexan_s-m_elektrosnab_ZD-Klochkov.mht!http://www.dvgups.ru/METDOC/GDTRAN/DEPEN/ELSN_TR/OSN_TEL/U_P/KLOCHKOV/2_1.gif" \* MERGEFORMATINET </w:instrText>
      </w:r>
      <w:r>
        <w:rPr>
          <w:rFonts w:ascii="Times New Roman" w:hAnsi="Times New Roman" w:cs="Times New Roman"/>
          <w:kern w:val="0"/>
          <w:lang w:eastAsia="ru-RU" w:bidi="ar-SA"/>
        </w:rPr>
        <w:fldChar w:fldCharType="separate"/>
      </w:r>
      <w:r w:rsidRPr="005F244C">
        <w:rPr>
          <w:rFonts w:ascii="Times New Roman" w:hAnsi="Times New Roman" w:cs="Times New Roman"/>
          <w:kern w:val="0"/>
          <w:lang w:eastAsia="ru-RU" w:bidi="ar-SA"/>
        </w:rPr>
        <w:pict>
          <v:shape id="_x0000_i1106" type="#_x0000_t75" alt="2_1.gif (2913 bytes)" style="width:303pt;height:157.5pt">
            <v:imagedata r:id="rId40" r:href="rId41"/>
          </v:shape>
        </w:pict>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sidRPr="003E6BFF">
        <w:rPr>
          <w:rFonts w:ascii="Times New Roman" w:hAnsi="Times New Roman" w:cs="Times New Roman"/>
          <w:kern w:val="0"/>
          <w:lang w:eastAsia="ru-RU" w:bidi="ar-SA"/>
        </w:rPr>
        <w:fldChar w:fldCharType="end"/>
      </w:r>
    </w:p>
    <w:p w:rsidR="00AF0918" w:rsidRPr="003E6BFF" w:rsidRDefault="00AF0918" w:rsidP="00AF0918">
      <w:pPr>
        <w:widowControl/>
        <w:numPr>
          <w:ilvl w:val="0"/>
          <w:numId w:val="29"/>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Приемный ТС</w:t>
      </w:r>
    </w:p>
    <w:p w:rsidR="00AF0918" w:rsidRPr="003E6BFF" w:rsidRDefault="00AF0918" w:rsidP="00AF0918">
      <w:pPr>
        <w:widowControl/>
        <w:numPr>
          <w:ilvl w:val="0"/>
          <w:numId w:val="29"/>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Передающий ТС</w:t>
      </w:r>
    </w:p>
    <w:p w:rsidR="00AF0918" w:rsidRPr="003E6BFF" w:rsidRDefault="00AF0918" w:rsidP="00AF0918">
      <w:pPr>
        <w:widowControl/>
        <w:numPr>
          <w:ilvl w:val="0"/>
          <w:numId w:val="29"/>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Приемный ТУ</w:t>
      </w:r>
    </w:p>
    <w:p w:rsidR="00AF0918" w:rsidRPr="003E6BFF" w:rsidRDefault="00AF0918" w:rsidP="00AF0918">
      <w:pPr>
        <w:widowControl/>
        <w:numPr>
          <w:ilvl w:val="0"/>
          <w:numId w:val="29"/>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Передающий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35. Структурная схем:</w:t>
      </w:r>
    </w:p>
    <w:p w:rsidR="00AF0918" w:rsidRPr="003E6BFF" w:rsidRDefault="00AF0918" w:rsidP="00AF0918">
      <w:pPr>
        <w:widowControl/>
        <w:suppressAutoHyphens w:val="0"/>
        <w:spacing w:before="100" w:beforeAutospacing="1" w:after="100" w:afterAutospacing="1" w:line="240" w:lineRule="auto"/>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fldChar w:fldCharType="begin"/>
      </w:r>
      <w:r w:rsidRPr="003E6BFF">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"mhtml:http://lalls.narod.ru/Literatura/Ustroystva_telemexan_s-m_elektrosnab_ZD-Klochkov.mht!http://www.dvgups.ru/METDOC/GDTRAN/DEPEN/ELSN_TR/OSN_TEL/U_P/KLOCHKOV/1_1.gif" \* MERGEFORMATINET </w:instrText>
      </w:r>
      <w:r w:rsidRPr="003E6BFF">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"mhtml:http://lalls.narod.ru/Literatura/Ustroystva_telemexan_s-m_elektrosnab_ZD-Klochkov.mht!http://www.dvgups.ru/METDOC/GDTRAN/DEPEN/ELSN_TR/OSN_TEL/U_P/KLOCHKOV/1_1.gif"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"mhtml:http://lalls.narod.ru/Literatura/Ustroystva_telemexan_s-m_elektrosnab_ZD-Klochkov.mht!http://www.dvgups.ru/METDOC/GDTRAN/DEPEN/ELSN_TR/OSN_TEL/U_P/KLOCHKOV/1_1.gif"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"mhtml:http://lalls.narod.ru/Literatura/Ustroystva_telemexan_s-m_elektrosnab_ZD-Klochkov.mht!http://www.dvgups.ru/METDOC/GDTRAN/DEPEN/ELSN_TR/OSN_TEL/U_P/KLOCHKOV/1_1.gif" \* MERGEFORMATINET </w:instrText>
      </w:r>
      <w:r>
        <w:rPr>
          <w:rFonts w:ascii="Times New Roman" w:hAnsi="Times New Roman" w:cs="Times New Roman"/>
          <w:kern w:val="0"/>
          <w:lang w:eastAsia="ru-RU" w:bidi="ar-SA"/>
        </w:rPr>
        <w:fldChar w:fldCharType="separate"/>
      </w:r>
      <w:r>
        <w:rPr>
          <w:rFonts w:ascii="Times New Roman" w:hAnsi="Times New Roman" w:cs="Times New Roman"/>
          <w:kern w:val="0"/>
          <w:lang w:eastAsia="ru-RU" w:bidi="ar-SA"/>
        </w:rPr>
        <w:fldChar w:fldCharType="begin"/>
      </w:r>
      <w:r>
        <w:rPr>
          <w:rFonts w:ascii="Times New Roman" w:hAnsi="Times New Roman" w:cs="Times New Roman"/>
          <w:kern w:val="0"/>
          <w:lang w:eastAsia="ru-RU" w:bidi="ar-SA"/>
        </w:rPr>
        <w:instrText xml:space="preserve"> INCLUDEPICTURE  "mhtml:http://lalls.narod.ru/Literatura/Ustroystva_telemexan_s-m_elektrosnab_ZD-Klochkov.mht!http://www.dvgups.ru/METDOC/GDTRAN/DEPEN/ELSN_TR/OSN_TEL/U_P/KLOCHKOV/1_1.gif" \* MERGEFORMATINET </w:instrText>
      </w:r>
      <w:r>
        <w:rPr>
          <w:rFonts w:ascii="Times New Roman" w:hAnsi="Times New Roman" w:cs="Times New Roman"/>
          <w:kern w:val="0"/>
          <w:lang w:eastAsia="ru-RU" w:bidi="ar-SA"/>
        </w:rPr>
        <w:fldChar w:fldCharType="separate"/>
      </w:r>
      <w:r w:rsidRPr="005F244C">
        <w:rPr>
          <w:rFonts w:ascii="Times New Roman" w:hAnsi="Times New Roman" w:cs="Times New Roman"/>
          <w:kern w:val="0"/>
          <w:lang w:eastAsia="ru-RU" w:bidi="ar-SA"/>
        </w:rPr>
        <w:pict>
          <v:shape id="_x0000_i1107" type="#_x0000_t75" alt="1_1.gif (2562 bytes)" style="width:260.25pt;height:159pt">
            <v:imagedata r:id="rId42" r:href="rId43"/>
          </v:shape>
        </w:pict>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Pr>
          <w:rFonts w:ascii="Times New Roman" w:hAnsi="Times New Roman" w:cs="Times New Roman"/>
          <w:kern w:val="0"/>
          <w:lang w:eastAsia="ru-RU" w:bidi="ar-SA"/>
        </w:rPr>
        <w:fldChar w:fldCharType="end"/>
      </w:r>
      <w:r w:rsidRPr="003E6BFF">
        <w:rPr>
          <w:rFonts w:ascii="Times New Roman" w:hAnsi="Times New Roman" w:cs="Times New Roman"/>
          <w:kern w:val="0"/>
          <w:lang w:eastAsia="ru-RU" w:bidi="ar-SA"/>
        </w:rPr>
        <w:fldChar w:fldCharType="end"/>
      </w:r>
    </w:p>
    <w:p w:rsidR="00AF0918" w:rsidRPr="003E6BFF" w:rsidRDefault="00AF0918" w:rsidP="00AF0918">
      <w:pPr>
        <w:widowControl/>
        <w:numPr>
          <w:ilvl w:val="0"/>
          <w:numId w:val="3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Приемный ТС</w:t>
      </w:r>
    </w:p>
    <w:p w:rsidR="00AF0918" w:rsidRPr="003E6BFF" w:rsidRDefault="00AF0918" w:rsidP="00AF0918">
      <w:pPr>
        <w:widowControl/>
        <w:numPr>
          <w:ilvl w:val="0"/>
          <w:numId w:val="3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Передающий ТС</w:t>
      </w:r>
    </w:p>
    <w:p w:rsidR="00AF0918" w:rsidRPr="003E6BFF" w:rsidRDefault="00AF0918" w:rsidP="00AF0918">
      <w:pPr>
        <w:widowControl/>
        <w:numPr>
          <w:ilvl w:val="0"/>
          <w:numId w:val="3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Приемный ТУ</w:t>
      </w:r>
    </w:p>
    <w:p w:rsidR="00AF0918" w:rsidRPr="003E6BFF" w:rsidRDefault="00AF0918" w:rsidP="00AF0918">
      <w:pPr>
        <w:widowControl/>
        <w:numPr>
          <w:ilvl w:val="0"/>
          <w:numId w:val="30"/>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Передающий ТУ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36. Высокую степень достоверности имеет протокол передачи данных:</w:t>
      </w:r>
    </w:p>
    <w:p w:rsidR="00AF0918" w:rsidRPr="003E6BFF" w:rsidRDefault="00AF0918" w:rsidP="00AF0918">
      <w:pPr>
        <w:widowControl/>
        <w:numPr>
          <w:ilvl w:val="0"/>
          <w:numId w:val="31"/>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ЭСТ-62</w:t>
      </w:r>
    </w:p>
    <w:p w:rsidR="00AF0918" w:rsidRPr="003E6BFF" w:rsidRDefault="00AF0918" w:rsidP="00AF0918">
      <w:pPr>
        <w:widowControl/>
        <w:numPr>
          <w:ilvl w:val="0"/>
          <w:numId w:val="31"/>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ЛИСНА</w:t>
      </w:r>
    </w:p>
    <w:p w:rsidR="00AF0918" w:rsidRPr="003E6BFF" w:rsidRDefault="00AF0918" w:rsidP="00AF0918">
      <w:pPr>
        <w:widowControl/>
        <w:numPr>
          <w:ilvl w:val="0"/>
          <w:numId w:val="31"/>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МСТ-95</w:t>
      </w:r>
    </w:p>
    <w:p w:rsidR="00AF0918" w:rsidRPr="003E6BFF" w:rsidRDefault="00AF0918" w:rsidP="00AF0918">
      <w:pPr>
        <w:widowControl/>
        <w:numPr>
          <w:ilvl w:val="0"/>
          <w:numId w:val="31"/>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АСТМУ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37. Какая автоматизированная система управления обладает высокой степени надежности:</w:t>
      </w:r>
    </w:p>
    <w:p w:rsidR="00AF0918" w:rsidRPr="003E6BFF" w:rsidRDefault="00AF0918" w:rsidP="00AF0918">
      <w:pPr>
        <w:widowControl/>
        <w:numPr>
          <w:ilvl w:val="0"/>
          <w:numId w:val="32"/>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Централизованная</w:t>
      </w:r>
    </w:p>
    <w:p w:rsidR="00AF0918" w:rsidRPr="003E6BFF" w:rsidRDefault="00AF0918" w:rsidP="00AF0918">
      <w:pPr>
        <w:widowControl/>
        <w:numPr>
          <w:ilvl w:val="0"/>
          <w:numId w:val="32"/>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децентрализованная </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38. Модульный принцип построения телемеханической системы подразумевает:</w:t>
      </w:r>
    </w:p>
    <w:p w:rsidR="00AF0918" w:rsidRPr="003E6BFF" w:rsidRDefault="00AF0918" w:rsidP="00AF0918">
      <w:pPr>
        <w:widowControl/>
        <w:numPr>
          <w:ilvl w:val="0"/>
          <w:numId w:val="33"/>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Выполнение основных функциональных блоков в виде отдельных модулей</w:t>
      </w:r>
    </w:p>
    <w:p w:rsidR="00AF0918" w:rsidRPr="003E6BFF" w:rsidRDefault="00AF0918" w:rsidP="00AF0918">
      <w:pPr>
        <w:widowControl/>
        <w:numPr>
          <w:ilvl w:val="0"/>
          <w:numId w:val="33"/>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Выполнение всего полукомплекта в виде законченного функционального модуля</w:t>
      </w:r>
    </w:p>
    <w:p w:rsidR="00AF0918" w:rsidRPr="003E6BFF" w:rsidRDefault="00AF0918" w:rsidP="00AF0918">
      <w:pPr>
        <w:widowControl/>
        <w:numPr>
          <w:ilvl w:val="0"/>
          <w:numId w:val="33"/>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Применение в устройстве микропроцессорных систем </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39. Отличие между телемеханическими системами с частотным и временным разделением сигналов состоит в:</w:t>
      </w:r>
    </w:p>
    <w:p w:rsidR="00AF0918" w:rsidRPr="003E6BFF" w:rsidRDefault="00AF0918" w:rsidP="00AF0918">
      <w:pPr>
        <w:widowControl/>
        <w:numPr>
          <w:ilvl w:val="0"/>
          <w:numId w:val="34"/>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Различная информационная емкость</w:t>
      </w:r>
    </w:p>
    <w:p w:rsidR="00AF0918" w:rsidRPr="003E6BFF" w:rsidRDefault="00AF0918" w:rsidP="00AF0918">
      <w:pPr>
        <w:widowControl/>
        <w:numPr>
          <w:ilvl w:val="0"/>
          <w:numId w:val="34"/>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Использование частот разных диапазонов</w:t>
      </w:r>
    </w:p>
    <w:p w:rsidR="00AF0918" w:rsidRPr="003E6BFF" w:rsidRDefault="00AF0918" w:rsidP="00AF0918">
      <w:pPr>
        <w:widowControl/>
        <w:numPr>
          <w:ilvl w:val="0"/>
          <w:numId w:val="34"/>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 xml:space="preserve">Отличий нет </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40. Программируемы логические контроллеры – составная часть системы телемеханики:</w:t>
      </w:r>
    </w:p>
    <w:p w:rsidR="00AF0918" w:rsidRPr="003E6BFF" w:rsidRDefault="00AF0918" w:rsidP="00AF0918">
      <w:pPr>
        <w:widowControl/>
        <w:numPr>
          <w:ilvl w:val="0"/>
          <w:numId w:val="3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МСТ-95</w:t>
      </w:r>
    </w:p>
    <w:p w:rsidR="00AF0918" w:rsidRPr="003E6BFF" w:rsidRDefault="00AF0918" w:rsidP="00AF0918">
      <w:pPr>
        <w:widowControl/>
        <w:numPr>
          <w:ilvl w:val="0"/>
          <w:numId w:val="3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ЛИСНА</w:t>
      </w:r>
    </w:p>
    <w:p w:rsidR="00AF0918" w:rsidRPr="003E6BFF" w:rsidRDefault="00AF0918" w:rsidP="00AF0918">
      <w:pPr>
        <w:widowControl/>
        <w:numPr>
          <w:ilvl w:val="0"/>
          <w:numId w:val="3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ЭСТ-62</w:t>
      </w:r>
    </w:p>
    <w:p w:rsidR="00AF0918" w:rsidRPr="003E6BFF" w:rsidRDefault="00AF0918" w:rsidP="00AF0918">
      <w:pPr>
        <w:widowControl/>
        <w:numPr>
          <w:ilvl w:val="0"/>
          <w:numId w:val="35"/>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АСТМУ</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41. АРМ энергодиспетчера – неотъемлемая часть:</w:t>
      </w:r>
    </w:p>
    <w:p w:rsidR="00AF0918" w:rsidRPr="003E6BFF" w:rsidRDefault="00AF0918" w:rsidP="00AF0918">
      <w:pPr>
        <w:widowControl/>
        <w:numPr>
          <w:ilvl w:val="0"/>
          <w:numId w:val="36"/>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АСТМУ</w:t>
      </w:r>
    </w:p>
    <w:p w:rsidR="00AF0918" w:rsidRPr="003E6BFF" w:rsidRDefault="00AF0918" w:rsidP="00AF0918">
      <w:pPr>
        <w:widowControl/>
        <w:numPr>
          <w:ilvl w:val="0"/>
          <w:numId w:val="36"/>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ЛИСНА</w:t>
      </w:r>
    </w:p>
    <w:p w:rsidR="00AF0918" w:rsidRPr="003E6BFF" w:rsidRDefault="00AF0918" w:rsidP="00AF0918">
      <w:pPr>
        <w:widowControl/>
        <w:numPr>
          <w:ilvl w:val="0"/>
          <w:numId w:val="36"/>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ЭСТ-62</w:t>
      </w:r>
    </w:p>
    <w:p w:rsidR="00AF0918" w:rsidRPr="003E6BFF" w:rsidRDefault="00AF0918" w:rsidP="00AF0918">
      <w:pPr>
        <w:widowControl/>
        <w:numPr>
          <w:ilvl w:val="0"/>
          <w:numId w:val="36"/>
        </w:numPr>
        <w:suppressAutoHyphens w:val="0"/>
        <w:spacing w:line="240" w:lineRule="auto"/>
        <w:jc w:val="left"/>
        <w:textAlignment w:val="auto"/>
        <w:rPr>
          <w:rFonts w:ascii="Times New Roman" w:hAnsi="Times New Roman" w:cs="Times New Roman"/>
          <w:kern w:val="0"/>
          <w:lang w:eastAsia="ru-RU" w:bidi="ar-SA"/>
        </w:rPr>
      </w:pPr>
      <w:r w:rsidRPr="003E6BFF">
        <w:rPr>
          <w:rFonts w:ascii="Times New Roman" w:hAnsi="Times New Roman" w:cs="Times New Roman"/>
          <w:kern w:val="0"/>
          <w:lang w:eastAsia="ru-RU" w:bidi="ar-SA"/>
        </w:rPr>
        <w:t>Всех перечисленных</w:t>
      </w:r>
    </w:p>
    <w:p w:rsidR="00AF0918" w:rsidRPr="003E6BFF" w:rsidRDefault="00AF0918" w:rsidP="00AF0918">
      <w:pPr>
        <w:widowControl/>
        <w:suppressAutoHyphens w:val="0"/>
        <w:spacing w:line="240" w:lineRule="auto"/>
        <w:jc w:val="left"/>
        <w:textAlignment w:val="auto"/>
        <w:rPr>
          <w:rFonts w:ascii="Times New Roman" w:hAnsi="Times New Roman" w:cs="Times New Roman"/>
          <w:kern w:val="0"/>
          <w:lang w:eastAsia="ru-RU" w:bidi="ar-SA"/>
        </w:rPr>
      </w:pPr>
    </w:p>
    <w:p w:rsidR="00AF0918" w:rsidRDefault="00AF0918" w:rsidP="00AF0918">
      <w:pPr>
        <w:suppressAutoHyphens w:val="0"/>
        <w:autoSpaceDE w:val="0"/>
        <w:spacing w:line="360" w:lineRule="exact"/>
        <w:ind w:firstLine="709"/>
        <w:jc w:val="both"/>
        <w:textAlignment w:val="auto"/>
        <w:rPr>
          <w:rFonts w:ascii="Times New Roman" w:hAnsi="Times New Roman" w:cs="Times New Roman"/>
          <w:b/>
          <w:sz w:val="28"/>
          <w:szCs w:val="28"/>
          <w:lang w:eastAsia="ar-SA" w:bidi="ar-SA"/>
        </w:rPr>
      </w:pPr>
      <w:r>
        <w:rPr>
          <w:rFonts w:ascii="Times New Roman" w:hAnsi="Times New Roman" w:cs="Times New Roman"/>
          <w:b/>
          <w:sz w:val="28"/>
          <w:szCs w:val="28"/>
          <w:lang w:eastAsia="ar-SA" w:bidi="ar-SA"/>
        </w:rPr>
        <w:t xml:space="preserve">Методические материалы </w:t>
      </w:r>
    </w:p>
    <w:p w:rsidR="00AF0918"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1.</w:t>
      </w:r>
      <w:r w:rsidRPr="006E79F0">
        <w:rPr>
          <w:rFonts w:ascii="Times New Roman" w:hAnsi="Times New Roman"/>
          <w:color w:val="000000"/>
          <w:sz w:val="28"/>
          <w:szCs w:val="28"/>
        </w:rPr>
        <w:t xml:space="preserve">Коптев А. А., Коптев И. А. Сооружение, монтаж и эксплуатация устройств электроснабжения. Монтаж контактной сети: Учебное пособие для вузов ж.-д. </w:t>
      </w:r>
      <w:r w:rsidRPr="00761F74">
        <w:rPr>
          <w:rFonts w:ascii="Times New Roman" w:hAnsi="Times New Roman"/>
          <w:color w:val="000000"/>
          <w:sz w:val="28"/>
          <w:szCs w:val="28"/>
        </w:rPr>
        <w:t>транспорта - М. : УМЦ по образов. на ж.-д. трансп, 2007.</w:t>
      </w:r>
    </w:p>
    <w:p w:rsidR="00AF0918"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2. В</w:t>
      </w:r>
      <w:r w:rsidRPr="00761F74">
        <w:rPr>
          <w:rFonts w:ascii="Times New Roman" w:hAnsi="Times New Roman"/>
          <w:color w:val="000000"/>
          <w:sz w:val="28"/>
          <w:szCs w:val="28"/>
        </w:rPr>
        <w:t>.В. Сапожников, Ю.А. Кравцов,     Вл. В. Сапожников. Теоретические основы железнодорожной автоматики и телемеханики: Учебник. - Федеральное агентство железнодорожного транспорта., 2008</w:t>
      </w:r>
    </w:p>
    <w:p w:rsidR="00AF0918" w:rsidRPr="00761F74"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761F74">
        <w:rPr>
          <w:rFonts w:ascii="Times New Roman" w:hAnsi="Times New Roman"/>
          <w:color w:val="000000"/>
          <w:sz w:val="28"/>
          <w:szCs w:val="28"/>
        </w:rPr>
        <w:t>Б.Я. Советов, В,В, Цехановский, В.Д. Чертовской. Теоретические основы автоматизированного управления: Учебник - Высшая школа, 2006</w:t>
      </w:r>
    </w:p>
    <w:p w:rsidR="00AF0918"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Pr="00761F74">
        <w:rPr>
          <w:rFonts w:ascii="Times New Roman" w:hAnsi="Times New Roman"/>
          <w:color w:val="000000"/>
          <w:sz w:val="28"/>
          <w:szCs w:val="28"/>
        </w:rPr>
        <w:t>Вл. В. Сапожников. - Эксплуатационные основы автоматики и телемеханики: Учебник - Маршрут, 2006</w:t>
      </w:r>
      <w:r>
        <w:rPr>
          <w:rFonts w:ascii="Times New Roman" w:hAnsi="Times New Roman"/>
          <w:color w:val="000000"/>
          <w:sz w:val="28"/>
          <w:szCs w:val="28"/>
        </w:rPr>
        <w:t>.</w:t>
      </w:r>
    </w:p>
    <w:p w:rsidR="00AF0918" w:rsidRPr="00B365F1" w:rsidRDefault="00AF0918" w:rsidP="00AF0918">
      <w:pPr>
        <w:pStyle w:val="afd"/>
        <w:numPr>
          <w:ilvl w:val="0"/>
          <w:numId w:val="36"/>
        </w:numPr>
        <w:spacing w:after="0" w:line="240" w:lineRule="auto"/>
        <w:ind w:left="0" w:firstLine="709"/>
        <w:contextualSpacing/>
        <w:jc w:val="both"/>
        <w:rPr>
          <w:rFonts w:ascii="Times New Roman" w:hAnsi="Times New Roman"/>
          <w:color w:val="000000"/>
          <w:sz w:val="28"/>
          <w:szCs w:val="28"/>
        </w:rPr>
      </w:pPr>
      <w:r w:rsidRPr="00761F74">
        <w:rPr>
          <w:rFonts w:ascii="Times New Roman" w:hAnsi="Times New Roman"/>
          <w:bCs/>
          <w:color w:val="000000"/>
          <w:sz w:val="28"/>
          <w:szCs w:val="28"/>
        </w:rPr>
        <w:t>Загорский В. А. Основы технической диагностики. Конспект лекций- Самара, СамГУПС, 2015</w:t>
      </w:r>
      <w:r>
        <w:rPr>
          <w:rFonts w:ascii="Times New Roman" w:hAnsi="Times New Roman"/>
          <w:bCs/>
          <w:color w:val="000000"/>
          <w:sz w:val="28"/>
          <w:szCs w:val="28"/>
        </w:rPr>
        <w:t>.</w:t>
      </w:r>
    </w:p>
    <w:p w:rsidR="00AF0918" w:rsidRPr="00B365F1" w:rsidRDefault="00AF0918" w:rsidP="00AF0918">
      <w:pPr>
        <w:pStyle w:val="afd"/>
        <w:numPr>
          <w:ilvl w:val="0"/>
          <w:numId w:val="36"/>
        </w:numPr>
        <w:spacing w:after="0" w:line="240" w:lineRule="auto"/>
        <w:ind w:left="0" w:firstLine="709"/>
        <w:contextualSpacing/>
        <w:jc w:val="both"/>
        <w:rPr>
          <w:rFonts w:ascii="Times New Roman" w:hAnsi="Times New Roman"/>
          <w:color w:val="000000"/>
          <w:sz w:val="28"/>
          <w:szCs w:val="28"/>
        </w:rPr>
      </w:pPr>
      <w:r w:rsidRPr="00B365F1">
        <w:rPr>
          <w:rFonts w:ascii="Times New Roman" w:hAnsi="Times New Roman"/>
          <w:sz w:val="28"/>
          <w:szCs w:val="28"/>
        </w:rPr>
        <w:lastRenderedPageBreak/>
        <w:t>Бурков А.Т. Электроника и преобразовательная техника: –Т. 2 Электронная преобразовательная техника : учеб. для вузов ж.-д. трансп.- УМЦ по образованию на ж.-д. трансп. 2015</w:t>
      </w:r>
    </w:p>
    <w:p w:rsidR="00AF0918" w:rsidRDefault="00AF0918" w:rsidP="00AF0918">
      <w:pPr>
        <w:pStyle w:val="afd"/>
        <w:numPr>
          <w:ilvl w:val="0"/>
          <w:numId w:val="36"/>
        </w:numPr>
        <w:spacing w:after="0" w:line="240" w:lineRule="auto"/>
        <w:ind w:left="0" w:firstLine="709"/>
        <w:contextualSpacing/>
        <w:jc w:val="both"/>
        <w:rPr>
          <w:rFonts w:ascii="Times New Roman" w:hAnsi="Times New Roman"/>
          <w:color w:val="000000"/>
          <w:sz w:val="28"/>
          <w:szCs w:val="28"/>
        </w:rPr>
      </w:pPr>
      <w:r w:rsidRPr="00B365F1">
        <w:rPr>
          <w:rFonts w:ascii="Times New Roman" w:hAnsi="Times New Roman"/>
          <w:color w:val="000000"/>
          <w:sz w:val="28"/>
          <w:szCs w:val="28"/>
        </w:rPr>
        <w:t>К.Б. Кузнецов, А.С. Мишарин. Электробезопасность в электроустановках железнодорожного транспорта: [Электронный ресурс]:учебное пособие для вузов – УМЦ по образованию на железнодорожном транспорте, 2005- 456с</w:t>
      </w:r>
      <w:r>
        <w:rPr>
          <w:rFonts w:ascii="Times New Roman" w:hAnsi="Times New Roman"/>
          <w:color w:val="000000"/>
          <w:sz w:val="28"/>
          <w:szCs w:val="28"/>
        </w:rPr>
        <w:t>.</w:t>
      </w:r>
    </w:p>
    <w:p w:rsidR="00AF0918" w:rsidRPr="00B365F1" w:rsidRDefault="00AF0918" w:rsidP="00AF0918">
      <w:pPr>
        <w:pStyle w:val="afd"/>
        <w:numPr>
          <w:ilvl w:val="0"/>
          <w:numId w:val="37"/>
        </w:numPr>
        <w:spacing w:after="0" w:line="240" w:lineRule="auto"/>
        <w:ind w:left="0" w:firstLine="709"/>
        <w:contextualSpacing/>
        <w:jc w:val="both"/>
        <w:rPr>
          <w:rFonts w:ascii="Times New Roman" w:hAnsi="Times New Roman"/>
          <w:color w:val="000000"/>
          <w:sz w:val="28"/>
          <w:szCs w:val="28"/>
        </w:rPr>
      </w:pPr>
      <w:r w:rsidRPr="00B365F1">
        <w:rPr>
          <w:rFonts w:ascii="Times New Roman" w:hAnsi="Times New Roman"/>
          <w:sz w:val="28"/>
          <w:szCs w:val="28"/>
        </w:rPr>
        <w:t>Н. Г. Занько, К. Р. Малаян, О. Н. Русак Безопасность жизнедеятельности: учебник для вузов- СПб.: Лань, 2010</w:t>
      </w:r>
      <w:r>
        <w:rPr>
          <w:rFonts w:ascii="Times New Roman" w:hAnsi="Times New Roman"/>
          <w:sz w:val="28"/>
          <w:szCs w:val="28"/>
        </w:rPr>
        <w:t>.</w:t>
      </w:r>
    </w:p>
    <w:p w:rsidR="00AF0918" w:rsidRDefault="00AF0918" w:rsidP="00AF0918">
      <w:pPr>
        <w:spacing w:line="240" w:lineRule="auto"/>
        <w:jc w:val="both"/>
        <w:rPr>
          <w:rFonts w:ascii="Times New Roman" w:hAnsi="Times New Roman" w:cs="Times New Roman"/>
          <w:sz w:val="28"/>
          <w:szCs w:val="28"/>
        </w:rPr>
      </w:pPr>
    </w:p>
    <w:p w:rsidR="00AF0918" w:rsidRDefault="00AF0918" w:rsidP="00AF0918">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AF0918" w:rsidRPr="00130188" w:rsidRDefault="00AF0918" w:rsidP="00AF0918">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AF0918" w:rsidRDefault="00AF0918" w:rsidP="00AF091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AF0918" w:rsidRPr="00616775" w:rsidRDefault="00AF0918" w:rsidP="00AF0918">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AF0918" w:rsidRPr="00FD0CC2" w:rsidTr="00302880">
        <w:tc>
          <w:tcPr>
            <w:tcW w:w="3000" w:type="dxa"/>
          </w:tcPr>
          <w:p w:rsidR="00AF0918" w:rsidRPr="00122F40" w:rsidRDefault="00AF0918" w:rsidP="00302880">
            <w:r w:rsidRPr="00122F40">
              <w:t>Наименование специализированных учебных помещений</w:t>
            </w:r>
          </w:p>
        </w:tc>
        <w:tc>
          <w:tcPr>
            <w:tcW w:w="2000" w:type="dxa"/>
          </w:tcPr>
          <w:p w:rsidR="00AF0918" w:rsidRPr="00122F40" w:rsidRDefault="00AF0918" w:rsidP="00302880">
            <w:r w:rsidRPr="00122F40">
              <w:t>Вид занятий</w:t>
            </w:r>
          </w:p>
        </w:tc>
        <w:tc>
          <w:tcPr>
            <w:tcW w:w="4940" w:type="dxa"/>
          </w:tcPr>
          <w:p w:rsidR="00AF0918" w:rsidRPr="00122F40" w:rsidRDefault="00AF0918" w:rsidP="00302880">
            <w:r w:rsidRPr="00122F40">
              <w:t>Наименование оборудования, программного обеспечения</w:t>
            </w:r>
          </w:p>
        </w:tc>
      </w:tr>
      <w:tr w:rsidR="00AF0918" w:rsidRPr="00A85948" w:rsidTr="00302880">
        <w:tc>
          <w:tcPr>
            <w:tcW w:w="3000" w:type="dxa"/>
          </w:tcPr>
          <w:p w:rsidR="00AF0918" w:rsidRPr="00907A87" w:rsidRDefault="00AF0918" w:rsidP="00302880">
            <w:pPr>
              <w:jc w:val="both"/>
            </w:pPr>
            <w:r w:rsidRPr="00907A87">
              <w:t xml:space="preserve">Учебный интерактивный тренажерный класс </w:t>
            </w:r>
          </w:p>
          <w:p w:rsidR="00AF0918" w:rsidRPr="00907A87" w:rsidRDefault="00AF0918" w:rsidP="00302880">
            <w:pPr>
              <w:jc w:val="both"/>
            </w:pPr>
          </w:p>
        </w:tc>
        <w:tc>
          <w:tcPr>
            <w:tcW w:w="2000" w:type="dxa"/>
          </w:tcPr>
          <w:p w:rsidR="00AF0918" w:rsidRPr="00907A87" w:rsidRDefault="00AF0918" w:rsidP="00302880">
            <w:pPr>
              <w:jc w:val="both"/>
            </w:pPr>
            <w:r w:rsidRPr="00907A87">
              <w:t>Лекции</w:t>
            </w:r>
          </w:p>
          <w:p w:rsidR="00AF0918" w:rsidRPr="00907A87" w:rsidRDefault="00AF0918" w:rsidP="00302880">
            <w:pPr>
              <w:jc w:val="both"/>
            </w:pPr>
            <w:r w:rsidRPr="00907A87">
              <w:t>Практические занятия</w:t>
            </w:r>
          </w:p>
          <w:p w:rsidR="00AF0918" w:rsidRPr="00907A87" w:rsidRDefault="00AF0918" w:rsidP="00302880">
            <w:pPr>
              <w:jc w:val="both"/>
            </w:pPr>
            <w:r w:rsidRPr="00907A87">
              <w:t>Лабораторные работы</w:t>
            </w:r>
          </w:p>
        </w:tc>
        <w:tc>
          <w:tcPr>
            <w:tcW w:w="4940" w:type="dxa"/>
          </w:tcPr>
          <w:p w:rsidR="00AF0918" w:rsidRPr="00907A87" w:rsidRDefault="00AF0918" w:rsidP="00302880">
            <w:pPr>
              <w:jc w:val="both"/>
            </w:pPr>
            <w:r w:rsidRPr="00907A87">
              <w:t>Мультимедийное оборудование, компьютеры, МФУ.</w:t>
            </w:r>
          </w:p>
          <w:p w:rsidR="00AF0918" w:rsidRPr="00907A87" w:rsidRDefault="00AF0918" w:rsidP="00302880">
            <w:pPr>
              <w:jc w:val="both"/>
            </w:pPr>
            <w:r w:rsidRPr="00907A87">
              <w:t>Компьютер, подключенный к сети Интернет, интернет-браузер.</w:t>
            </w:r>
          </w:p>
          <w:p w:rsidR="00AF0918" w:rsidRPr="00650509" w:rsidRDefault="00AF0918"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AF0918" w:rsidRPr="009B5987" w:rsidRDefault="00AF0918" w:rsidP="00AF0918">
      <w:pPr>
        <w:ind w:left="142"/>
        <w:jc w:val="both"/>
        <w:rPr>
          <w:sz w:val="28"/>
          <w:szCs w:val="28"/>
          <w:lang w:val="en-US"/>
        </w:rPr>
      </w:pPr>
    </w:p>
    <w:p w:rsidR="00AF0918" w:rsidRDefault="00AF0918" w:rsidP="00AF0918">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AF0918" w:rsidRDefault="00AF0918" w:rsidP="00AF0918">
      <w:pPr>
        <w:spacing w:line="240" w:lineRule="auto"/>
        <w:ind w:firstLine="709"/>
        <w:jc w:val="both"/>
        <w:rPr>
          <w:sz w:val="28"/>
          <w:szCs w:val="28"/>
        </w:rPr>
      </w:pPr>
      <w:r>
        <w:rPr>
          <w:sz w:val="28"/>
          <w:szCs w:val="28"/>
        </w:rPr>
        <w:lastRenderedPageBreak/>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AF0918" w:rsidRDefault="00AF0918" w:rsidP="00AF0918">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AF0918" w:rsidRDefault="00AF0918" w:rsidP="00AF0918">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AF0918" w:rsidRDefault="00AF0918" w:rsidP="00AF0918">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AF0918" w:rsidRDefault="00AF0918" w:rsidP="00AF0918">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AF0918" w:rsidRDefault="00AF0918" w:rsidP="00AF0918">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AF0918" w:rsidRPr="00160345" w:rsidRDefault="00AF0918" w:rsidP="00AF0918">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AF0918" w:rsidRDefault="00AF0918" w:rsidP="00AF0918">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AF0918" w:rsidRDefault="00AF0918" w:rsidP="00AF0918">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 xml:space="preserve">Количественно-качественная характеристика педагогических кадров, </w:t>
      </w:r>
      <w:r>
        <w:rPr>
          <w:rFonts w:ascii="Times New Roman" w:hAnsi="Times New Roman" w:cs="Times New Roman"/>
          <w:sz w:val="28"/>
          <w:szCs w:val="28"/>
        </w:rPr>
        <w:lastRenderedPageBreak/>
        <w:t>обеспечивающих образовательный процесс, отражена в следующей таблице:</w:t>
      </w:r>
    </w:p>
    <w:p w:rsidR="00AF0918" w:rsidRDefault="00AF0918" w:rsidP="00AF0918">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635</wp:posOffset>
                </wp:positionV>
                <wp:extent cx="5841365" cy="1129030"/>
                <wp:effectExtent l="5080" t="6350" r="1905" b="7620"/>
                <wp:wrapSquare wrapText="bothSides"/>
                <wp:docPr id="784" name="Надпись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C9346F">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Релейная защита</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C9346F">
                                  <w:pPr>
                                    <w:jc w:val="left"/>
                                    <w:rPr>
                                      <w:rFonts w:ascii="Times New Roman" w:hAnsi="Times New Roman" w:cs="Times New Roman"/>
                                      <w:iCs/>
                                      <w:sz w:val="28"/>
                                      <w:szCs w:val="28"/>
                                    </w:rPr>
                                  </w:pPr>
                                  <w:r w:rsidRPr="001D2BA5">
                                    <w:rPr>
                                      <w:rFonts w:ascii="Times New Roman" w:hAnsi="Times New Roman" w:cs="Times New Roman"/>
                                      <w:iCs/>
                                      <w:sz w:val="28"/>
                                      <w:szCs w:val="28"/>
                                    </w:rPr>
                                    <w:t>Загорский В.А.</w:t>
                                  </w:r>
                                </w:p>
                                <w:p w:rsidR="00AF0918" w:rsidRPr="001D2BA5" w:rsidRDefault="00AF0918" w:rsidP="00C9346F">
                                  <w:pPr>
                                    <w:jc w:val="left"/>
                                    <w:rPr>
                                      <w:rFonts w:ascii="Times New Roman" w:hAnsi="Times New Roman" w:cs="Times New Roman"/>
                                      <w:iCs/>
                                      <w:sz w:val="28"/>
                                      <w:szCs w:val="28"/>
                                    </w:rPr>
                                  </w:pPr>
                                  <w:r w:rsidRPr="001D2BA5">
                                    <w:rPr>
                                      <w:rFonts w:ascii="Times New Roman" w:hAnsi="Times New Roman" w:cs="Times New Roman"/>
                                      <w:iCs/>
                                      <w:sz w:val="28"/>
                                      <w:szCs w:val="28"/>
                                    </w:rPr>
                                    <w:t xml:space="preserve">профессор </w:t>
                                  </w:r>
                                  <w:r w:rsidRPr="001D2BA5">
                                    <w:rPr>
                                      <w:rFonts w:ascii="Times New Roman" w:hAnsi="Times New Roman" w:cs="Times New Roman"/>
                                      <w:sz w:val="28"/>
                                      <w:szCs w:val="28"/>
                                    </w:rPr>
                                    <w:t xml:space="preserve"> каф. «Электроснабжение железнодорожного транспорта», д.т.н., профессор</w:t>
                                  </w:r>
                                </w:p>
                              </w:tc>
                            </w:tr>
                          </w:tbl>
                          <w:p w:rsidR="00AF0918" w:rsidRDefault="00AF0918" w:rsidP="00AF091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84" o:spid="_x0000_s1147" type="#_x0000_t202" style="position:absolute;left:0;text-align:left;margin-left:2.25pt;margin-top:.05pt;width:459.95pt;height: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C9346F">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Релейная защита</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C9346F">
                            <w:pPr>
                              <w:jc w:val="left"/>
                              <w:rPr>
                                <w:rFonts w:ascii="Times New Roman" w:hAnsi="Times New Roman" w:cs="Times New Roman"/>
                                <w:iCs/>
                                <w:sz w:val="28"/>
                                <w:szCs w:val="28"/>
                              </w:rPr>
                            </w:pPr>
                            <w:r w:rsidRPr="001D2BA5">
                              <w:rPr>
                                <w:rFonts w:ascii="Times New Roman" w:hAnsi="Times New Roman" w:cs="Times New Roman"/>
                                <w:iCs/>
                                <w:sz w:val="28"/>
                                <w:szCs w:val="28"/>
                              </w:rPr>
                              <w:t>Загорский В.А.</w:t>
                            </w:r>
                          </w:p>
                          <w:p w:rsidR="00AF0918" w:rsidRPr="001D2BA5" w:rsidRDefault="00AF0918" w:rsidP="00C9346F">
                            <w:pPr>
                              <w:jc w:val="left"/>
                              <w:rPr>
                                <w:rFonts w:ascii="Times New Roman" w:hAnsi="Times New Roman" w:cs="Times New Roman"/>
                                <w:iCs/>
                                <w:sz w:val="28"/>
                                <w:szCs w:val="28"/>
                              </w:rPr>
                            </w:pPr>
                            <w:r w:rsidRPr="001D2BA5">
                              <w:rPr>
                                <w:rFonts w:ascii="Times New Roman" w:hAnsi="Times New Roman" w:cs="Times New Roman"/>
                                <w:iCs/>
                                <w:sz w:val="28"/>
                                <w:szCs w:val="28"/>
                              </w:rPr>
                              <w:t xml:space="preserve">профессор </w:t>
                            </w:r>
                            <w:r w:rsidRPr="001D2BA5">
                              <w:rPr>
                                <w:rFonts w:ascii="Times New Roman" w:hAnsi="Times New Roman" w:cs="Times New Roman"/>
                                <w:sz w:val="28"/>
                                <w:szCs w:val="28"/>
                              </w:rPr>
                              <w:t xml:space="preserve"> каф. «Электроснабжение железнодорожного транспорта», д.т.н., профессор</w:t>
                            </w:r>
                          </w:p>
                        </w:tc>
                      </w:tr>
                    </w:tbl>
                    <w:p w:rsidR="00AF0918" w:rsidRDefault="00AF0918" w:rsidP="00AF0918">
                      <w:r>
                        <w:t xml:space="preserve"> </w:t>
                      </w:r>
                    </w:p>
                  </w:txbxContent>
                </v:textbox>
                <w10:wrap type="square"/>
              </v:shape>
            </w:pict>
          </mc:Fallback>
        </mc:AlternateContent>
      </w:r>
    </w:p>
    <w:p w:rsidR="00AF0918" w:rsidRPr="00F80282" w:rsidRDefault="00AF0918" w:rsidP="00AF0918">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AF0918" w:rsidRDefault="00AF0918" w:rsidP="00AF0918">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AF0918" w:rsidRDefault="00AF0918" w:rsidP="00AF0918">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AF0918" w:rsidRDefault="00AF0918" w:rsidP="00AF0918">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AF0918" w:rsidRPr="00745DCF" w:rsidRDefault="00AF0918" w:rsidP="00AF0918">
      <w:pPr>
        <w:tabs>
          <w:tab w:val="left" w:pos="709"/>
        </w:tabs>
        <w:ind w:firstLine="709"/>
        <w:jc w:val="both"/>
        <w:rPr>
          <w:sz w:val="28"/>
          <w:szCs w:val="28"/>
        </w:rPr>
      </w:pPr>
      <w:r>
        <w:rPr>
          <w:sz w:val="28"/>
          <w:szCs w:val="28"/>
        </w:rPr>
        <w:t xml:space="preserve">3.4.3.1. </w:t>
      </w:r>
      <w:r w:rsidRPr="00745DCF">
        <w:rPr>
          <w:sz w:val="28"/>
          <w:szCs w:val="28"/>
        </w:rPr>
        <w:t xml:space="preserve">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w:t>
      </w:r>
      <w:r w:rsidRPr="00745DCF">
        <w:rPr>
          <w:sz w:val="28"/>
          <w:szCs w:val="28"/>
        </w:rPr>
        <w:lastRenderedPageBreak/>
        <w:t>высокоскоростных каналов доступа к электронной информационно-образовательной среде.</w:t>
      </w:r>
    </w:p>
    <w:p w:rsidR="00AF0918" w:rsidRPr="00745DCF" w:rsidRDefault="00AF0918" w:rsidP="00AF0918">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AF0918" w:rsidRPr="00745DCF" w:rsidRDefault="00AF0918" w:rsidP="00AF0918">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AF0918" w:rsidRPr="00745DCF" w:rsidRDefault="00AF0918" w:rsidP="00AF0918">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AF0918" w:rsidRPr="00745DCF" w:rsidRDefault="00AF0918" w:rsidP="00AF0918">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AF0918" w:rsidRPr="002B7328" w:rsidRDefault="00AF0918" w:rsidP="00AF0918">
      <w:pPr>
        <w:spacing w:line="240" w:lineRule="auto"/>
        <w:jc w:val="both"/>
        <w:rPr>
          <w:rFonts w:ascii="Times New Roman" w:hAnsi="Times New Roman" w:cs="Times New Roman"/>
          <w:sz w:val="28"/>
          <w:szCs w:val="28"/>
        </w:rPr>
      </w:pPr>
    </w:p>
    <w:p w:rsidR="00AF0918" w:rsidRPr="002B7328" w:rsidRDefault="00AF0918" w:rsidP="00AF0918">
      <w:pPr>
        <w:jc w:val="both"/>
        <w:rPr>
          <w:rFonts w:ascii="Times New Roman" w:hAnsi="Times New Roman" w:cs="Times New Roman"/>
          <w:sz w:val="28"/>
          <w:szCs w:val="28"/>
        </w:rPr>
      </w:pPr>
    </w:p>
    <w:p w:rsidR="00AF0918" w:rsidRPr="002B7328" w:rsidRDefault="00AF0918" w:rsidP="00AF0918">
      <w:pPr>
        <w:jc w:val="both"/>
        <w:rPr>
          <w:rFonts w:ascii="Times New Roman" w:hAnsi="Times New Roman" w:cs="Times New Roman"/>
          <w:b/>
          <w:sz w:val="28"/>
          <w:szCs w:val="28"/>
        </w:rPr>
      </w:pPr>
      <w:r>
        <w:rPr>
          <w:rFonts w:ascii="Times New Roman" w:hAnsi="Times New Roman" w:cs="Times New Roman"/>
          <w:b/>
          <w:sz w:val="28"/>
          <w:szCs w:val="28"/>
        </w:rPr>
        <w:tab/>
        <w:t>Модуль 5</w:t>
      </w:r>
      <w:r w:rsidRPr="002B7328">
        <w:rPr>
          <w:rFonts w:ascii="Times New Roman" w:hAnsi="Times New Roman" w:cs="Times New Roman"/>
          <w:b/>
          <w:sz w:val="28"/>
          <w:szCs w:val="28"/>
        </w:rPr>
        <w:t>: Автоматизация системы электроснабжения</w:t>
      </w:r>
    </w:p>
    <w:p w:rsidR="00AF0918" w:rsidRPr="002B7328" w:rsidRDefault="00AF0918" w:rsidP="00AF0918">
      <w:pPr>
        <w:jc w:val="both"/>
        <w:rPr>
          <w:rFonts w:ascii="Times New Roman" w:hAnsi="Times New Roman" w:cs="Times New Roman"/>
          <w:sz w:val="28"/>
          <w:szCs w:val="28"/>
        </w:rPr>
      </w:pPr>
    </w:p>
    <w:p w:rsidR="00AF0918" w:rsidRPr="002B7328" w:rsidRDefault="00AF0918" w:rsidP="00AF0918">
      <w:pPr>
        <w:jc w:val="both"/>
        <w:rPr>
          <w:rFonts w:ascii="Times New Roman" w:hAnsi="Times New Roman" w:cs="Times New Roman"/>
          <w:i/>
          <w:sz w:val="28"/>
          <w:szCs w:val="28"/>
        </w:rPr>
      </w:pPr>
      <w:r>
        <w:rPr>
          <w:rFonts w:ascii="Times New Roman" w:hAnsi="Times New Roman" w:cs="Times New Roman"/>
          <w:i/>
          <w:sz w:val="28"/>
          <w:szCs w:val="28"/>
        </w:rPr>
        <w:tab/>
      </w: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p>
    <w:p w:rsidR="00AF0918" w:rsidRPr="002B732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изучение теоретических основ автоматики и телемеханики, принципов построения автоматизированных систем управления устройствами электроснабжения железных дорог, технических требований к аппаратуре и системам управления.</w:t>
      </w:r>
    </w:p>
    <w:p w:rsidR="00AF0918" w:rsidRDefault="00AF0918" w:rsidP="00AF0918">
      <w:pPr>
        <w:ind w:firstLine="709"/>
        <w:jc w:val="both"/>
        <w:rPr>
          <w:rFonts w:ascii="Times New Roman" w:hAnsi="Times New Roman" w:cs="Times New Roman"/>
          <w:b/>
          <w:i/>
          <w:sz w:val="28"/>
          <w:szCs w:val="20"/>
          <w:lang w:eastAsia="ar-SA" w:bidi="ar-SA"/>
        </w:rPr>
      </w:pPr>
      <w:r>
        <w:rPr>
          <w:rFonts w:ascii="Times New Roman" w:hAnsi="Times New Roman" w:cs="Times New Roman"/>
          <w:b/>
          <w:i/>
          <w:sz w:val="28"/>
          <w:szCs w:val="20"/>
          <w:lang w:eastAsia="ar-SA" w:bidi="ar-SA"/>
        </w:rPr>
        <w:t>Планируемые результаты обучения по модулю:</w:t>
      </w:r>
    </w:p>
    <w:p w:rsidR="00AF0918" w:rsidRPr="002B7328" w:rsidRDefault="00AF0918" w:rsidP="00AF0918">
      <w:pPr>
        <w:ind w:firstLine="709"/>
        <w:jc w:val="both"/>
        <w:rPr>
          <w:rFonts w:ascii="Times New Roman" w:hAnsi="Times New Roman" w:cs="Times New Roman"/>
          <w:i/>
          <w:sz w:val="28"/>
          <w:szCs w:val="28"/>
        </w:rPr>
      </w:pPr>
      <w:r w:rsidRPr="002B7328">
        <w:rPr>
          <w:rFonts w:ascii="Times New Roman" w:hAnsi="Times New Roman" w:cs="Times New Roman"/>
          <w:i/>
          <w:sz w:val="28"/>
          <w:szCs w:val="28"/>
        </w:rPr>
        <w:t xml:space="preserve">Знать: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основные характеристики систем автоматизированного управления устройствами электроснабжения и объектов управления; </w:t>
      </w:r>
    </w:p>
    <w:p w:rsidR="00AF0918" w:rsidRPr="002B7328" w:rsidRDefault="00AF0918" w:rsidP="00AF0918">
      <w:pPr>
        <w:jc w:val="both"/>
        <w:rPr>
          <w:rFonts w:ascii="Times New Roman" w:hAnsi="Times New Roman" w:cs="Times New Roman"/>
          <w:sz w:val="28"/>
          <w:szCs w:val="28"/>
        </w:rPr>
      </w:pPr>
      <w:r w:rsidRPr="002B7328">
        <w:rPr>
          <w:rFonts w:ascii="Times New Roman" w:hAnsi="Times New Roman" w:cs="Times New Roman"/>
          <w:sz w:val="28"/>
          <w:szCs w:val="28"/>
        </w:rPr>
        <w:t xml:space="preserve">структурные схемы и передаточные функции систем автоматизированного управления устройствами электроснабжения; </w:t>
      </w:r>
    </w:p>
    <w:p w:rsidR="00AF0918" w:rsidRPr="002B7328" w:rsidRDefault="00AF0918" w:rsidP="00AF0918">
      <w:pPr>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Уметь: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разрабатывать технические требования к аппаратуре и системам автоматизированного управления, рационально выбирать и использовать технические средства АСУ электроснабжения;</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 оценивать их технико-экономическую эффективность; </w:t>
      </w:r>
    </w:p>
    <w:p w:rsidR="00AF0918" w:rsidRPr="002B7328" w:rsidRDefault="00AF0918" w:rsidP="00AF0918">
      <w:pPr>
        <w:jc w:val="both"/>
        <w:rPr>
          <w:rFonts w:ascii="Times New Roman" w:hAnsi="Times New Roman" w:cs="Times New Roman"/>
          <w:sz w:val="28"/>
          <w:szCs w:val="28"/>
        </w:rPr>
      </w:pPr>
      <w:r w:rsidRPr="002B7328">
        <w:rPr>
          <w:rFonts w:ascii="Times New Roman" w:hAnsi="Times New Roman" w:cs="Times New Roman"/>
          <w:sz w:val="28"/>
          <w:szCs w:val="28"/>
        </w:rPr>
        <w:t xml:space="preserve">составлять алгоритм функционирования устройств автоматизированных систем управления. </w:t>
      </w:r>
    </w:p>
    <w:p w:rsidR="00AF0918" w:rsidRPr="002B7328" w:rsidRDefault="00AF0918" w:rsidP="00AF0918">
      <w:pPr>
        <w:jc w:val="both"/>
        <w:rPr>
          <w:rFonts w:ascii="Times New Roman" w:hAnsi="Times New Roman" w:cs="Times New Roman"/>
          <w:i/>
          <w:sz w:val="28"/>
          <w:szCs w:val="28"/>
        </w:rPr>
      </w:pPr>
      <w:r>
        <w:rPr>
          <w:rFonts w:ascii="Times New Roman" w:hAnsi="Times New Roman" w:cs="Times New Roman"/>
          <w:i/>
          <w:sz w:val="28"/>
          <w:szCs w:val="28"/>
        </w:rPr>
        <w:lastRenderedPageBreak/>
        <w:tab/>
      </w:r>
      <w:r w:rsidRPr="002B7328">
        <w:rPr>
          <w:rFonts w:ascii="Times New Roman" w:hAnsi="Times New Roman" w:cs="Times New Roman"/>
          <w:i/>
          <w:sz w:val="28"/>
          <w:szCs w:val="28"/>
        </w:rPr>
        <w:t xml:space="preserve">Владеть: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технической документации разрабатываемых проектов в области АСЭ, техническим регламентам; </w:t>
      </w:r>
    </w:p>
    <w:p w:rsidR="00AF091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навыками принятия инженерных технических решений в области АСЭ систем управления на объектах; способностью разрабатывать проекты в области АСЭ; </w:t>
      </w:r>
    </w:p>
    <w:p w:rsidR="00AF0918" w:rsidRPr="002B732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анализом и синтезом схем и устройств автоматизтрованных систем управления; </w:t>
      </w:r>
    </w:p>
    <w:p w:rsidR="00AF0918" w:rsidRPr="002B7328" w:rsidRDefault="00AF0918" w:rsidP="00AF0918">
      <w:pPr>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навыками технического обслуживания устройств автоматики, телемеханики. </w:t>
      </w:r>
    </w:p>
    <w:p w:rsidR="00AF0918" w:rsidRDefault="00AF0918" w:rsidP="00AF0918">
      <w:pPr>
        <w:widowControl/>
        <w:tabs>
          <w:tab w:val="left" w:pos="0"/>
        </w:tabs>
        <w:suppressAutoHyphens w:val="0"/>
        <w:autoSpaceDE w:val="0"/>
        <w:spacing w:before="240" w:line="360" w:lineRule="exact"/>
        <w:jc w:val="both"/>
        <w:textAlignment w:val="auto"/>
        <w:rPr>
          <w:rFonts w:ascii="Times New Roman" w:hAnsi="Times New Roman" w:cs="Times New Roman"/>
          <w:color w:val="000000"/>
          <w:sz w:val="28"/>
          <w:szCs w:val="20"/>
          <w:lang w:eastAsia="ar-SA" w:bidi="ar-SA"/>
        </w:rPr>
      </w:pPr>
      <w:r>
        <w:rPr>
          <w:rFonts w:ascii="Times New Roman" w:hAnsi="Times New Roman" w:cs="Times New Roman"/>
          <w:b/>
          <w:i/>
          <w:sz w:val="28"/>
          <w:szCs w:val="28"/>
          <w:lang w:eastAsia="ar-SA" w:bidi="ar-SA"/>
        </w:rPr>
        <w:t>Содержание  модуля:</w:t>
      </w:r>
    </w:p>
    <w:p w:rsidR="00AF0918" w:rsidRDefault="00AF0918" w:rsidP="00AF0918">
      <w:pPr>
        <w:numPr>
          <w:ilvl w:val="0"/>
          <w:numId w:val="38"/>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Виды управления. </w:t>
      </w:r>
    </w:p>
    <w:p w:rsidR="00AF0918" w:rsidRDefault="00AF0918" w:rsidP="00AF0918">
      <w:pPr>
        <w:numPr>
          <w:ilvl w:val="0"/>
          <w:numId w:val="38"/>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Принципы и автоматизация управления.</w:t>
      </w:r>
    </w:p>
    <w:p w:rsidR="00AF0918" w:rsidRDefault="00AF0918" w:rsidP="00AF0918">
      <w:pPr>
        <w:numPr>
          <w:ilvl w:val="0"/>
          <w:numId w:val="38"/>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Структура автоматизированной системы управления устройствами электроснабжения и функциональное назначение ее подсистем.</w:t>
      </w:r>
    </w:p>
    <w:p w:rsidR="00AF0918" w:rsidRDefault="00AF0918" w:rsidP="00AF0918">
      <w:pPr>
        <w:numPr>
          <w:ilvl w:val="0"/>
          <w:numId w:val="38"/>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Основные принципы кодирования телемеханических сигналов. </w:t>
      </w:r>
    </w:p>
    <w:p w:rsidR="00AF0918" w:rsidRDefault="00AF0918" w:rsidP="00AF0918">
      <w:pPr>
        <w:numPr>
          <w:ilvl w:val="0"/>
          <w:numId w:val="38"/>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Основные понятия, определения теории информации, структурная схема передачи сообщений. </w:t>
      </w:r>
    </w:p>
    <w:p w:rsidR="00AF0918" w:rsidRDefault="00AF0918" w:rsidP="00AF0918">
      <w:pPr>
        <w:numPr>
          <w:ilvl w:val="0"/>
          <w:numId w:val="38"/>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Модуляция. </w:t>
      </w:r>
    </w:p>
    <w:p w:rsidR="00AF0918" w:rsidRDefault="00AF0918" w:rsidP="00AF0918">
      <w:pPr>
        <w:numPr>
          <w:ilvl w:val="0"/>
          <w:numId w:val="38"/>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Автоматизированная система диспетчерского управления (АСДУ). Структурная схема и назначение основных блоков системы телемеханического управление в системе электроснабжения. </w:t>
      </w:r>
    </w:p>
    <w:p w:rsidR="00AF0918" w:rsidRPr="002B7328" w:rsidRDefault="00AF0918" w:rsidP="00AF0918">
      <w:pPr>
        <w:numPr>
          <w:ilvl w:val="0"/>
          <w:numId w:val="38"/>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Системная автоматика. АВР, АПВ, АРМ</w:t>
      </w:r>
    </w:p>
    <w:p w:rsidR="00AF0918" w:rsidRDefault="00AF0918" w:rsidP="00AF0918">
      <w:pPr>
        <w:widowControl/>
        <w:suppressAutoHyphens w:val="0"/>
        <w:autoSpaceDE w:val="0"/>
        <w:spacing w:before="240" w:line="360" w:lineRule="exact"/>
        <w:ind w:firstLine="680"/>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AF0918" w:rsidRPr="00C32751" w:rsidRDefault="00AF0918" w:rsidP="00AF0918">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t>Зачет</w:t>
      </w:r>
      <w:r w:rsidRPr="002B7328">
        <w:rPr>
          <w:rFonts w:ascii="Times New Roman" w:hAnsi="Times New Roman" w:cs="Times New Roman"/>
          <w:sz w:val="28"/>
          <w:szCs w:val="28"/>
        </w:rPr>
        <w:t xml:space="preserve"> </w:t>
      </w:r>
      <w:r>
        <w:rPr>
          <w:rFonts w:ascii="Times New Roman" w:hAnsi="Times New Roman" w:cs="Times New Roman"/>
          <w:sz w:val="28"/>
          <w:szCs w:val="28"/>
        </w:rPr>
        <w:t>в форме тестирования</w:t>
      </w:r>
    </w:p>
    <w:p w:rsidR="00AF0918" w:rsidRPr="00D0514A" w:rsidRDefault="00AF0918" w:rsidP="00AF0918">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D0514A">
        <w:rPr>
          <w:rFonts w:ascii="Times New Roman" w:hAnsi="Times New Roman" w:cs="Times New Roman"/>
          <w:b/>
          <w:i/>
          <w:sz w:val="28"/>
          <w:szCs w:val="20"/>
          <w:lang w:eastAsia="ar-SA" w:bidi="ar-SA"/>
        </w:rPr>
        <w:t xml:space="preserve">Оценочные материалы </w:t>
      </w: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1. На каком рисунке изображена схема выпрямителя «Две обратные звезды с уравнительным реактором»?</w:t>
      </w:r>
    </w:p>
    <w:p w:rsidR="00AF0918" w:rsidRPr="00CD58AC" w:rsidRDefault="00AF0918" w:rsidP="00AF0918">
      <w:pPr>
        <w:widowControl/>
        <w:autoSpaceDN w:val="0"/>
        <w:spacing w:line="240" w:lineRule="auto"/>
        <w:jc w:val="left"/>
        <w:rPr>
          <w:rFonts w:eastAsia="Noto Sans CJK SC Regular" w:cs="FreeSans"/>
          <w:kern w:val="3"/>
          <w:lang w:eastAsia="zh-CN"/>
        </w:rPr>
      </w:pPr>
      <w:r>
        <w:rPr>
          <w:rFonts w:eastAsia="Noto Sans CJK SC Regular" w:cs="FreeSans"/>
          <w:noProof/>
          <w:kern w:val="3"/>
          <w:lang w:eastAsia="ru-RU" w:bidi="ar-SA"/>
        </w:rPr>
        <mc:AlternateContent>
          <mc:Choice Requires="wpc">
            <w:drawing>
              <wp:inline distT="0" distB="0" distL="0" distR="0">
                <wp:extent cx="1819275" cy="1518285"/>
                <wp:effectExtent l="0" t="2540" r="13970" b="12700"/>
                <wp:docPr id="783" name="Полотно 7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56" name="Group 2646"/>
                        <wpg:cNvGrpSpPr>
                          <a:grpSpLocks/>
                        </wpg:cNvGrpSpPr>
                        <wpg:grpSpPr bwMode="auto">
                          <a:xfrm>
                            <a:off x="84303" y="62804"/>
                            <a:ext cx="527322" cy="569832"/>
                            <a:chOff x="5421" y="413"/>
                            <a:chExt cx="1425" cy="1540"/>
                          </a:xfrm>
                        </wpg:grpSpPr>
                        <wps:wsp>
                          <wps:cNvPr id="657" name="Line 2647"/>
                          <wps:cNvCnPr>
                            <a:cxnSpLocks noChangeShapeType="1"/>
                          </wps:cNvCnPr>
                          <wps:spPr bwMode="auto">
                            <a:xfrm>
                              <a:off x="5591" y="413"/>
                              <a:ext cx="0"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Arc 2648"/>
                          <wps:cNvSpPr>
                            <a:spLocks/>
                          </wps:cNvSpPr>
                          <wps:spPr bwMode="auto">
                            <a:xfrm flipH="1">
                              <a:off x="5422" y="642"/>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Arc 2649"/>
                          <wps:cNvSpPr>
                            <a:spLocks/>
                          </wps:cNvSpPr>
                          <wps:spPr bwMode="auto">
                            <a:xfrm flipH="1" flipV="1">
                              <a:off x="5421" y="813"/>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Arc 2650"/>
                          <wps:cNvSpPr>
                            <a:spLocks/>
                          </wps:cNvSpPr>
                          <wps:spPr bwMode="auto">
                            <a:xfrm flipH="1">
                              <a:off x="5422" y="98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Arc 2651"/>
                          <wps:cNvSpPr>
                            <a:spLocks/>
                          </wps:cNvSpPr>
                          <wps:spPr bwMode="auto">
                            <a:xfrm flipH="1" flipV="1">
                              <a:off x="5421" y="115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Arc 2652"/>
                          <wps:cNvSpPr>
                            <a:spLocks/>
                          </wps:cNvSpPr>
                          <wps:spPr bwMode="auto">
                            <a:xfrm flipH="1">
                              <a:off x="5422" y="132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Arc 2653"/>
                          <wps:cNvSpPr>
                            <a:spLocks/>
                          </wps:cNvSpPr>
                          <wps:spPr bwMode="auto">
                            <a:xfrm flipH="1" flipV="1">
                              <a:off x="5421" y="149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Arc 2654"/>
                          <wps:cNvSpPr>
                            <a:spLocks/>
                          </wps:cNvSpPr>
                          <wps:spPr bwMode="auto">
                            <a:xfrm flipH="1">
                              <a:off x="6049" y="643"/>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Arc 2655"/>
                          <wps:cNvSpPr>
                            <a:spLocks/>
                          </wps:cNvSpPr>
                          <wps:spPr bwMode="auto">
                            <a:xfrm flipH="1" flipV="1">
                              <a:off x="6048" y="81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Arc 2656"/>
                          <wps:cNvSpPr>
                            <a:spLocks/>
                          </wps:cNvSpPr>
                          <wps:spPr bwMode="auto">
                            <a:xfrm flipH="1">
                              <a:off x="6049" y="98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Arc 2657"/>
                          <wps:cNvSpPr>
                            <a:spLocks/>
                          </wps:cNvSpPr>
                          <wps:spPr bwMode="auto">
                            <a:xfrm flipH="1" flipV="1">
                              <a:off x="6048" y="115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Arc 2658"/>
                          <wps:cNvSpPr>
                            <a:spLocks/>
                          </wps:cNvSpPr>
                          <wps:spPr bwMode="auto">
                            <a:xfrm flipH="1">
                              <a:off x="6048" y="132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Arc 2659"/>
                          <wps:cNvSpPr>
                            <a:spLocks/>
                          </wps:cNvSpPr>
                          <wps:spPr bwMode="auto">
                            <a:xfrm flipH="1" flipV="1">
                              <a:off x="6049" y="149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Line 2660"/>
                          <wps:cNvCnPr>
                            <a:cxnSpLocks noChangeShapeType="1"/>
                          </wps:cNvCnPr>
                          <wps:spPr bwMode="auto">
                            <a:xfrm>
                              <a:off x="6218" y="413"/>
                              <a:ext cx="1"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Arc 2661"/>
                          <wps:cNvSpPr>
                            <a:spLocks/>
                          </wps:cNvSpPr>
                          <wps:spPr bwMode="auto">
                            <a:xfrm flipH="1">
                              <a:off x="6676" y="64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Arc 2662"/>
                          <wps:cNvSpPr>
                            <a:spLocks/>
                          </wps:cNvSpPr>
                          <wps:spPr bwMode="auto">
                            <a:xfrm flipH="1" flipV="1">
                              <a:off x="6675" y="81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Arc 2663"/>
                          <wps:cNvSpPr>
                            <a:spLocks/>
                          </wps:cNvSpPr>
                          <wps:spPr bwMode="auto">
                            <a:xfrm flipH="1">
                              <a:off x="6676" y="98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Arc 2664"/>
                          <wps:cNvSpPr>
                            <a:spLocks/>
                          </wps:cNvSpPr>
                          <wps:spPr bwMode="auto">
                            <a:xfrm flipH="1" flipV="1">
                              <a:off x="6675" y="115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Arc 2665"/>
                          <wps:cNvSpPr>
                            <a:spLocks/>
                          </wps:cNvSpPr>
                          <wps:spPr bwMode="auto">
                            <a:xfrm flipH="1">
                              <a:off x="6675" y="1328"/>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Arc 2666"/>
                          <wps:cNvSpPr>
                            <a:spLocks/>
                          </wps:cNvSpPr>
                          <wps:spPr bwMode="auto">
                            <a:xfrm flipH="1" flipV="1">
                              <a:off x="6676" y="1498"/>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Line 2667"/>
                          <wps:cNvCnPr>
                            <a:cxnSpLocks noChangeShapeType="1"/>
                          </wps:cNvCnPr>
                          <wps:spPr bwMode="auto">
                            <a:xfrm>
                              <a:off x="6845" y="414"/>
                              <a:ext cx="1"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2668"/>
                          <wps:cNvCnPr>
                            <a:cxnSpLocks noChangeShapeType="1"/>
                          </wps:cNvCnPr>
                          <wps:spPr bwMode="auto">
                            <a:xfrm>
                              <a:off x="5592"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2669"/>
                          <wps:cNvCnPr>
                            <a:cxnSpLocks noChangeShapeType="1"/>
                          </wps:cNvCnPr>
                          <wps:spPr bwMode="auto">
                            <a:xfrm>
                              <a:off x="6219"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2670"/>
                          <wps:cNvCnPr>
                            <a:cxnSpLocks noChangeShapeType="1"/>
                          </wps:cNvCnPr>
                          <wps:spPr bwMode="auto">
                            <a:xfrm>
                              <a:off x="6846"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2671"/>
                          <wps:cNvCnPr>
                            <a:cxnSpLocks noChangeShapeType="1"/>
                          </wps:cNvCnPr>
                          <wps:spPr bwMode="auto">
                            <a:xfrm>
                              <a:off x="5592" y="1896"/>
                              <a:ext cx="12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Oval 2672"/>
                          <wps:cNvSpPr>
                            <a:spLocks noChangeArrowheads="1"/>
                          </wps:cNvSpPr>
                          <wps:spPr bwMode="auto">
                            <a:xfrm>
                              <a:off x="6162" y="1839"/>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s:wsp>
                        <wps:cNvPr id="683" name="Line 2673"/>
                        <wps:cNvCnPr>
                          <a:cxnSpLocks noChangeShapeType="1"/>
                        </wps:cNvCnPr>
                        <wps:spPr bwMode="auto">
                          <a:xfrm>
                            <a:off x="147606" y="653737"/>
                            <a:ext cx="1587365" cy="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4" name="Line 2674"/>
                        <wps:cNvCnPr>
                          <a:cxnSpLocks noChangeShapeType="1"/>
                        </wps:cNvCnPr>
                        <wps:spPr bwMode="auto">
                          <a:xfrm>
                            <a:off x="147606" y="1497184"/>
                            <a:ext cx="71703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Line 2675"/>
                        <wps:cNvCnPr>
                          <a:cxnSpLocks noChangeShapeType="1"/>
                        </wps:cNvCnPr>
                        <wps:spPr bwMode="auto">
                          <a:xfrm flipH="1" flipV="1">
                            <a:off x="147206" y="1159865"/>
                            <a:ext cx="400" cy="337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Arc 2676"/>
                        <wps:cNvSpPr>
                          <a:spLocks/>
                        </wps:cNvSpPr>
                        <wps:spPr bwMode="auto">
                          <a:xfrm flipH="1" flipV="1">
                            <a:off x="84703" y="10969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Arc 2677"/>
                        <wps:cNvSpPr>
                          <a:spLocks/>
                        </wps:cNvSpPr>
                        <wps:spPr bwMode="auto">
                          <a:xfrm flipH="1">
                            <a:off x="84303" y="1033658"/>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Arc 2678"/>
                        <wps:cNvSpPr>
                          <a:spLocks/>
                        </wps:cNvSpPr>
                        <wps:spPr bwMode="auto">
                          <a:xfrm flipH="1" flipV="1">
                            <a:off x="84703" y="9703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Arc 2679"/>
                        <wps:cNvSpPr>
                          <a:spLocks/>
                        </wps:cNvSpPr>
                        <wps:spPr bwMode="auto">
                          <a:xfrm flipH="1">
                            <a:off x="84303" y="9071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Arc 2680"/>
                        <wps:cNvSpPr>
                          <a:spLocks/>
                        </wps:cNvSpPr>
                        <wps:spPr bwMode="auto">
                          <a:xfrm flipH="1" flipV="1">
                            <a:off x="84703" y="8438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Arc 2681"/>
                        <wps:cNvSpPr>
                          <a:spLocks/>
                        </wps:cNvSpPr>
                        <wps:spPr bwMode="auto">
                          <a:xfrm flipH="1">
                            <a:off x="84303" y="780644"/>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Arc 2682"/>
                        <wps:cNvSpPr>
                          <a:spLocks/>
                        </wps:cNvSpPr>
                        <wps:spPr bwMode="auto">
                          <a:xfrm flipH="1" flipV="1">
                            <a:off x="316713" y="10965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Arc 2683"/>
                        <wps:cNvSpPr>
                          <a:spLocks/>
                        </wps:cNvSpPr>
                        <wps:spPr bwMode="auto">
                          <a:xfrm flipH="1">
                            <a:off x="316313" y="1033258"/>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Arc 2684"/>
                        <wps:cNvSpPr>
                          <a:spLocks/>
                        </wps:cNvSpPr>
                        <wps:spPr bwMode="auto">
                          <a:xfrm flipH="1" flipV="1">
                            <a:off x="316713" y="9700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Arc 2685"/>
                        <wps:cNvSpPr>
                          <a:spLocks/>
                        </wps:cNvSpPr>
                        <wps:spPr bwMode="auto">
                          <a:xfrm flipH="1">
                            <a:off x="316313" y="9071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Arc 2686"/>
                        <wps:cNvSpPr>
                          <a:spLocks/>
                        </wps:cNvSpPr>
                        <wps:spPr bwMode="auto">
                          <a:xfrm flipH="1" flipV="1">
                            <a:off x="316313" y="8434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Arc 2687"/>
                        <wps:cNvSpPr>
                          <a:spLocks/>
                        </wps:cNvSpPr>
                        <wps:spPr bwMode="auto">
                          <a:xfrm flipH="1">
                            <a:off x="316713" y="780644"/>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Line 2688"/>
                        <wps:cNvCnPr>
                          <a:cxnSpLocks noChangeShapeType="1"/>
                        </wps:cNvCnPr>
                        <wps:spPr bwMode="auto">
                          <a:xfrm flipV="1">
                            <a:off x="379616" y="1159865"/>
                            <a:ext cx="300" cy="337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Arc 2689"/>
                        <wps:cNvSpPr>
                          <a:spLocks/>
                        </wps:cNvSpPr>
                        <wps:spPr bwMode="auto">
                          <a:xfrm flipH="1" flipV="1">
                            <a:off x="548723" y="10961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Arc 2690"/>
                        <wps:cNvSpPr>
                          <a:spLocks/>
                        </wps:cNvSpPr>
                        <wps:spPr bwMode="auto">
                          <a:xfrm flipH="1">
                            <a:off x="548323" y="1032958"/>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Arc 2691"/>
                        <wps:cNvSpPr>
                          <a:spLocks/>
                        </wps:cNvSpPr>
                        <wps:spPr bwMode="auto">
                          <a:xfrm flipH="1" flipV="1">
                            <a:off x="548723" y="9696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Arc 2692"/>
                        <wps:cNvSpPr>
                          <a:spLocks/>
                        </wps:cNvSpPr>
                        <wps:spPr bwMode="auto">
                          <a:xfrm flipH="1">
                            <a:off x="548323" y="9067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Arc 2693"/>
                        <wps:cNvSpPr>
                          <a:spLocks/>
                        </wps:cNvSpPr>
                        <wps:spPr bwMode="auto">
                          <a:xfrm flipH="1" flipV="1">
                            <a:off x="548323" y="8431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Arc 2694"/>
                        <wps:cNvSpPr>
                          <a:spLocks/>
                        </wps:cNvSpPr>
                        <wps:spPr bwMode="auto">
                          <a:xfrm flipH="1">
                            <a:off x="548723" y="78024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Line 2695"/>
                        <wps:cNvCnPr>
                          <a:cxnSpLocks noChangeShapeType="1"/>
                        </wps:cNvCnPr>
                        <wps:spPr bwMode="auto">
                          <a:xfrm flipV="1">
                            <a:off x="611625" y="1159465"/>
                            <a:ext cx="300" cy="337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Line 2696"/>
                        <wps:cNvCnPr>
                          <a:cxnSpLocks noChangeShapeType="1"/>
                        </wps:cNvCnPr>
                        <wps:spPr bwMode="auto">
                          <a:xfrm flipV="1">
                            <a:off x="147606"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Line 2697"/>
                        <wps:cNvCnPr>
                          <a:cxnSpLocks noChangeShapeType="1"/>
                        </wps:cNvCnPr>
                        <wps:spPr bwMode="auto">
                          <a:xfrm flipV="1">
                            <a:off x="379616"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Line 2698"/>
                        <wps:cNvCnPr>
                          <a:cxnSpLocks noChangeShapeType="1"/>
                        </wps:cNvCnPr>
                        <wps:spPr bwMode="auto">
                          <a:xfrm flipV="1">
                            <a:off x="611625"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Line 2699"/>
                        <wps:cNvCnPr>
                          <a:cxnSpLocks noChangeShapeType="1"/>
                        </wps:cNvCnPr>
                        <wps:spPr bwMode="auto">
                          <a:xfrm flipV="1">
                            <a:off x="147606" y="695839"/>
                            <a:ext cx="4640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Oval 2700"/>
                        <wps:cNvSpPr>
                          <a:spLocks noChangeArrowheads="1"/>
                        </wps:cNvSpPr>
                        <wps:spPr bwMode="auto">
                          <a:xfrm flipV="1">
                            <a:off x="358515" y="674738"/>
                            <a:ext cx="42202" cy="422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1" name="Line 2701"/>
                        <wps:cNvCnPr>
                          <a:cxnSpLocks noChangeShapeType="1"/>
                        </wps:cNvCnPr>
                        <wps:spPr bwMode="auto">
                          <a:xfrm>
                            <a:off x="84303"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2702"/>
                        <wps:cNvCnPr>
                          <a:cxnSpLocks noChangeShapeType="1"/>
                        </wps:cNvCnPr>
                        <wps:spPr bwMode="auto">
                          <a:xfrm>
                            <a:off x="84303"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Line 2703"/>
                        <wps:cNvCnPr>
                          <a:cxnSpLocks noChangeShapeType="1"/>
                        </wps:cNvCnPr>
                        <wps:spPr bwMode="auto">
                          <a:xfrm>
                            <a:off x="84303"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2704"/>
                        <wps:cNvCnPr>
                          <a:cxnSpLocks noChangeShapeType="1"/>
                        </wps:cNvCnPr>
                        <wps:spPr bwMode="auto">
                          <a:xfrm flipH="1">
                            <a:off x="147606"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Line 2705"/>
                        <wps:cNvCnPr>
                          <a:cxnSpLocks noChangeShapeType="1"/>
                        </wps:cNvCnPr>
                        <wps:spPr bwMode="auto">
                          <a:xfrm>
                            <a:off x="316313"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Line 2706"/>
                        <wps:cNvCnPr>
                          <a:cxnSpLocks noChangeShapeType="1"/>
                        </wps:cNvCnPr>
                        <wps:spPr bwMode="auto">
                          <a:xfrm>
                            <a:off x="316313"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 name="Line 2707"/>
                        <wps:cNvCnPr>
                          <a:cxnSpLocks noChangeShapeType="1"/>
                        </wps:cNvCnPr>
                        <wps:spPr bwMode="auto">
                          <a:xfrm>
                            <a:off x="316313"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Line 2708"/>
                        <wps:cNvCnPr>
                          <a:cxnSpLocks noChangeShapeType="1"/>
                        </wps:cNvCnPr>
                        <wps:spPr bwMode="auto">
                          <a:xfrm flipH="1">
                            <a:off x="379616"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Line 2709"/>
                        <wps:cNvCnPr>
                          <a:cxnSpLocks noChangeShapeType="1"/>
                        </wps:cNvCnPr>
                        <wps:spPr bwMode="auto">
                          <a:xfrm>
                            <a:off x="548323"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0" name="Line 2710"/>
                        <wps:cNvCnPr>
                          <a:cxnSpLocks noChangeShapeType="1"/>
                        </wps:cNvCnPr>
                        <wps:spPr bwMode="auto">
                          <a:xfrm>
                            <a:off x="548323"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Line 2711"/>
                        <wps:cNvCnPr>
                          <a:cxnSpLocks noChangeShapeType="1"/>
                        </wps:cNvCnPr>
                        <wps:spPr bwMode="auto">
                          <a:xfrm>
                            <a:off x="548323"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 name="Line 2712"/>
                        <wps:cNvCnPr>
                          <a:cxnSpLocks noChangeShapeType="1"/>
                        </wps:cNvCnPr>
                        <wps:spPr bwMode="auto">
                          <a:xfrm flipH="1">
                            <a:off x="611625"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Oval 2713"/>
                        <wps:cNvSpPr>
                          <a:spLocks noChangeArrowheads="1"/>
                        </wps:cNvSpPr>
                        <wps:spPr bwMode="auto">
                          <a:xfrm flipV="1">
                            <a:off x="358515" y="1476183"/>
                            <a:ext cx="42202" cy="42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4" name="Oval 2714"/>
                        <wps:cNvSpPr>
                          <a:spLocks noChangeArrowheads="1"/>
                        </wps:cNvSpPr>
                        <wps:spPr bwMode="auto">
                          <a:xfrm flipV="1">
                            <a:off x="590524" y="674738"/>
                            <a:ext cx="42102" cy="422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5" name="Oval 2715"/>
                        <wps:cNvSpPr>
                          <a:spLocks noChangeArrowheads="1"/>
                        </wps:cNvSpPr>
                        <wps:spPr bwMode="auto">
                          <a:xfrm flipV="1">
                            <a:off x="590524" y="1476183"/>
                            <a:ext cx="42102" cy="42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6" name="Line 2716"/>
                        <wps:cNvCnPr>
                          <a:cxnSpLocks noChangeShapeType="1"/>
                        </wps:cNvCnPr>
                        <wps:spPr bwMode="auto">
                          <a:xfrm>
                            <a:off x="611625" y="695839"/>
                            <a:ext cx="153106"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2717"/>
                        <wps:cNvSpPr>
                          <a:spLocks noChangeArrowheads="1"/>
                        </wps:cNvSpPr>
                        <wps:spPr bwMode="auto">
                          <a:xfrm>
                            <a:off x="912738" y="970054"/>
                            <a:ext cx="84003" cy="2097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8" name="Line 2718"/>
                        <wps:cNvCnPr>
                          <a:cxnSpLocks noChangeShapeType="1"/>
                        </wps:cNvCnPr>
                        <wps:spPr bwMode="auto">
                          <a:xfrm>
                            <a:off x="954239" y="1180866"/>
                            <a:ext cx="300" cy="3163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Line 2719"/>
                        <wps:cNvCnPr>
                          <a:cxnSpLocks noChangeShapeType="1"/>
                        </wps:cNvCnPr>
                        <wps:spPr bwMode="auto">
                          <a:xfrm flipH="1" flipV="1">
                            <a:off x="1291653" y="1159865"/>
                            <a:ext cx="400" cy="337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Arc 2720"/>
                        <wps:cNvSpPr>
                          <a:spLocks/>
                        </wps:cNvSpPr>
                        <wps:spPr bwMode="auto">
                          <a:xfrm flipH="1" flipV="1">
                            <a:off x="1229151" y="10969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Arc 2721"/>
                        <wps:cNvSpPr>
                          <a:spLocks/>
                        </wps:cNvSpPr>
                        <wps:spPr bwMode="auto">
                          <a:xfrm flipH="1">
                            <a:off x="1228751" y="1033658"/>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Arc 2722"/>
                        <wps:cNvSpPr>
                          <a:spLocks/>
                        </wps:cNvSpPr>
                        <wps:spPr bwMode="auto">
                          <a:xfrm flipH="1" flipV="1">
                            <a:off x="1229151" y="9703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Arc 2723"/>
                        <wps:cNvSpPr>
                          <a:spLocks/>
                        </wps:cNvSpPr>
                        <wps:spPr bwMode="auto">
                          <a:xfrm flipH="1">
                            <a:off x="1228751" y="9071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Arc 2724"/>
                        <wps:cNvSpPr>
                          <a:spLocks/>
                        </wps:cNvSpPr>
                        <wps:spPr bwMode="auto">
                          <a:xfrm flipH="1" flipV="1">
                            <a:off x="1229151" y="8438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5" name="Arc 2725"/>
                        <wps:cNvSpPr>
                          <a:spLocks/>
                        </wps:cNvSpPr>
                        <wps:spPr bwMode="auto">
                          <a:xfrm flipH="1">
                            <a:off x="1228751" y="780644"/>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Arc 2726"/>
                        <wps:cNvSpPr>
                          <a:spLocks/>
                        </wps:cNvSpPr>
                        <wps:spPr bwMode="auto">
                          <a:xfrm flipH="1" flipV="1">
                            <a:off x="1461160" y="10965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Arc 2727"/>
                        <wps:cNvSpPr>
                          <a:spLocks/>
                        </wps:cNvSpPr>
                        <wps:spPr bwMode="auto">
                          <a:xfrm flipH="1">
                            <a:off x="1460760" y="1033258"/>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Arc 2728"/>
                        <wps:cNvSpPr>
                          <a:spLocks/>
                        </wps:cNvSpPr>
                        <wps:spPr bwMode="auto">
                          <a:xfrm flipH="1" flipV="1">
                            <a:off x="1461160" y="9700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Arc 2729"/>
                        <wps:cNvSpPr>
                          <a:spLocks/>
                        </wps:cNvSpPr>
                        <wps:spPr bwMode="auto">
                          <a:xfrm flipH="1">
                            <a:off x="1460760" y="9071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Arc 2730"/>
                        <wps:cNvSpPr>
                          <a:spLocks/>
                        </wps:cNvSpPr>
                        <wps:spPr bwMode="auto">
                          <a:xfrm flipH="1" flipV="1">
                            <a:off x="1460760" y="8434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Arc 2731"/>
                        <wps:cNvSpPr>
                          <a:spLocks/>
                        </wps:cNvSpPr>
                        <wps:spPr bwMode="auto">
                          <a:xfrm flipH="1">
                            <a:off x="1461160" y="780644"/>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Line 2732"/>
                        <wps:cNvCnPr>
                          <a:cxnSpLocks noChangeShapeType="1"/>
                        </wps:cNvCnPr>
                        <wps:spPr bwMode="auto">
                          <a:xfrm flipV="1">
                            <a:off x="1524063" y="1159865"/>
                            <a:ext cx="300" cy="337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Arc 2733"/>
                        <wps:cNvSpPr>
                          <a:spLocks/>
                        </wps:cNvSpPr>
                        <wps:spPr bwMode="auto">
                          <a:xfrm flipH="1" flipV="1">
                            <a:off x="1693170" y="10961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Arc 2734"/>
                        <wps:cNvSpPr>
                          <a:spLocks/>
                        </wps:cNvSpPr>
                        <wps:spPr bwMode="auto">
                          <a:xfrm flipH="1">
                            <a:off x="1692770" y="1032958"/>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Arc 2735"/>
                        <wps:cNvSpPr>
                          <a:spLocks/>
                        </wps:cNvSpPr>
                        <wps:spPr bwMode="auto">
                          <a:xfrm flipH="1" flipV="1">
                            <a:off x="1693170" y="9696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Arc 2736"/>
                        <wps:cNvSpPr>
                          <a:spLocks/>
                        </wps:cNvSpPr>
                        <wps:spPr bwMode="auto">
                          <a:xfrm flipH="1">
                            <a:off x="1692770" y="9067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Arc 2737"/>
                        <wps:cNvSpPr>
                          <a:spLocks/>
                        </wps:cNvSpPr>
                        <wps:spPr bwMode="auto">
                          <a:xfrm flipH="1" flipV="1">
                            <a:off x="1692770" y="8431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Arc 2738"/>
                        <wps:cNvSpPr>
                          <a:spLocks/>
                        </wps:cNvSpPr>
                        <wps:spPr bwMode="auto">
                          <a:xfrm flipH="1">
                            <a:off x="1693170" y="78024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Line 2739"/>
                        <wps:cNvCnPr>
                          <a:cxnSpLocks noChangeShapeType="1"/>
                        </wps:cNvCnPr>
                        <wps:spPr bwMode="auto">
                          <a:xfrm flipV="1">
                            <a:off x="1756072" y="1159465"/>
                            <a:ext cx="300" cy="337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Line 2740"/>
                        <wps:cNvCnPr>
                          <a:cxnSpLocks noChangeShapeType="1"/>
                        </wps:cNvCnPr>
                        <wps:spPr bwMode="auto">
                          <a:xfrm flipV="1">
                            <a:off x="1292053"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2741"/>
                        <wps:cNvCnPr>
                          <a:cxnSpLocks noChangeShapeType="1"/>
                        </wps:cNvCnPr>
                        <wps:spPr bwMode="auto">
                          <a:xfrm flipV="1">
                            <a:off x="1524063"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Line 2742"/>
                        <wps:cNvCnPr>
                          <a:cxnSpLocks noChangeShapeType="1"/>
                        </wps:cNvCnPr>
                        <wps:spPr bwMode="auto">
                          <a:xfrm flipV="1">
                            <a:off x="1756072"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Line 2743"/>
                        <wps:cNvCnPr>
                          <a:cxnSpLocks noChangeShapeType="1"/>
                        </wps:cNvCnPr>
                        <wps:spPr bwMode="auto">
                          <a:xfrm flipV="1">
                            <a:off x="1292053" y="695839"/>
                            <a:ext cx="4640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Oval 2744"/>
                        <wps:cNvSpPr>
                          <a:spLocks noChangeArrowheads="1"/>
                        </wps:cNvSpPr>
                        <wps:spPr bwMode="auto">
                          <a:xfrm flipV="1">
                            <a:off x="1502962" y="674738"/>
                            <a:ext cx="42202" cy="422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55" name="Line 2745"/>
                        <wps:cNvCnPr>
                          <a:cxnSpLocks noChangeShapeType="1"/>
                        </wps:cNvCnPr>
                        <wps:spPr bwMode="auto">
                          <a:xfrm>
                            <a:off x="1228751"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Line 2746"/>
                        <wps:cNvCnPr>
                          <a:cxnSpLocks noChangeShapeType="1"/>
                        </wps:cNvCnPr>
                        <wps:spPr bwMode="auto">
                          <a:xfrm>
                            <a:off x="1228751"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Line 2747"/>
                        <wps:cNvCnPr>
                          <a:cxnSpLocks noChangeShapeType="1"/>
                        </wps:cNvCnPr>
                        <wps:spPr bwMode="auto">
                          <a:xfrm>
                            <a:off x="1228751"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Line 2748"/>
                        <wps:cNvCnPr>
                          <a:cxnSpLocks noChangeShapeType="1"/>
                        </wps:cNvCnPr>
                        <wps:spPr bwMode="auto">
                          <a:xfrm flipH="1">
                            <a:off x="1292053"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2749"/>
                        <wps:cNvCnPr>
                          <a:cxnSpLocks noChangeShapeType="1"/>
                        </wps:cNvCnPr>
                        <wps:spPr bwMode="auto">
                          <a:xfrm>
                            <a:off x="1460760"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2750"/>
                        <wps:cNvCnPr>
                          <a:cxnSpLocks noChangeShapeType="1"/>
                        </wps:cNvCnPr>
                        <wps:spPr bwMode="auto">
                          <a:xfrm>
                            <a:off x="1460760"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2751"/>
                        <wps:cNvCnPr>
                          <a:cxnSpLocks noChangeShapeType="1"/>
                        </wps:cNvCnPr>
                        <wps:spPr bwMode="auto">
                          <a:xfrm>
                            <a:off x="1460760"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Line 2752"/>
                        <wps:cNvCnPr>
                          <a:cxnSpLocks noChangeShapeType="1"/>
                        </wps:cNvCnPr>
                        <wps:spPr bwMode="auto">
                          <a:xfrm flipH="1">
                            <a:off x="1524063"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Line 2753"/>
                        <wps:cNvCnPr>
                          <a:cxnSpLocks noChangeShapeType="1"/>
                        </wps:cNvCnPr>
                        <wps:spPr bwMode="auto">
                          <a:xfrm>
                            <a:off x="1692770"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 name="Line 2754"/>
                        <wps:cNvCnPr>
                          <a:cxnSpLocks noChangeShapeType="1"/>
                        </wps:cNvCnPr>
                        <wps:spPr bwMode="auto">
                          <a:xfrm>
                            <a:off x="1692770"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Line 2755"/>
                        <wps:cNvCnPr>
                          <a:cxnSpLocks noChangeShapeType="1"/>
                        </wps:cNvCnPr>
                        <wps:spPr bwMode="auto">
                          <a:xfrm>
                            <a:off x="1692770"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 name="Line 2756"/>
                        <wps:cNvCnPr>
                          <a:cxnSpLocks noChangeShapeType="1"/>
                        </wps:cNvCnPr>
                        <wps:spPr bwMode="auto">
                          <a:xfrm flipH="1">
                            <a:off x="1756072"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Oval 2757"/>
                        <wps:cNvSpPr>
                          <a:spLocks noChangeArrowheads="1"/>
                        </wps:cNvSpPr>
                        <wps:spPr bwMode="auto">
                          <a:xfrm flipV="1">
                            <a:off x="1502962" y="1476183"/>
                            <a:ext cx="42202" cy="42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68" name="Oval 2758"/>
                        <wps:cNvSpPr>
                          <a:spLocks noChangeArrowheads="1"/>
                        </wps:cNvSpPr>
                        <wps:spPr bwMode="auto">
                          <a:xfrm flipV="1">
                            <a:off x="1270952" y="674738"/>
                            <a:ext cx="42202" cy="422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69" name="Oval 2759"/>
                        <wps:cNvSpPr>
                          <a:spLocks noChangeArrowheads="1"/>
                        </wps:cNvSpPr>
                        <wps:spPr bwMode="auto">
                          <a:xfrm flipV="1">
                            <a:off x="1270952" y="1476183"/>
                            <a:ext cx="42202" cy="42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70" name="Line 2760"/>
                        <wps:cNvCnPr>
                          <a:cxnSpLocks noChangeShapeType="1"/>
                        </wps:cNvCnPr>
                        <wps:spPr bwMode="auto">
                          <a:xfrm flipH="1">
                            <a:off x="870236" y="1497184"/>
                            <a:ext cx="885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Line 2761"/>
                        <wps:cNvCnPr>
                          <a:cxnSpLocks noChangeShapeType="1"/>
                        </wps:cNvCnPr>
                        <wps:spPr bwMode="auto">
                          <a:xfrm>
                            <a:off x="764732" y="695839"/>
                            <a:ext cx="0" cy="1055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2762"/>
                        <wps:cNvCnPr>
                          <a:cxnSpLocks noChangeShapeType="1"/>
                        </wps:cNvCnPr>
                        <wps:spPr bwMode="auto">
                          <a:xfrm flipH="1">
                            <a:off x="1144447" y="695839"/>
                            <a:ext cx="1476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Line 2763"/>
                        <wps:cNvCnPr>
                          <a:cxnSpLocks noChangeShapeType="1"/>
                        </wps:cNvCnPr>
                        <wps:spPr bwMode="auto">
                          <a:xfrm>
                            <a:off x="1144447" y="695839"/>
                            <a:ext cx="0" cy="1055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4" name="Line 2764"/>
                        <wps:cNvCnPr>
                          <a:cxnSpLocks noChangeShapeType="1"/>
                        </wps:cNvCnPr>
                        <wps:spPr bwMode="auto">
                          <a:xfrm>
                            <a:off x="764732" y="801345"/>
                            <a:ext cx="42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5" name="Arc 2765"/>
                        <wps:cNvSpPr>
                          <a:spLocks/>
                        </wps:cNvSpPr>
                        <wps:spPr bwMode="auto">
                          <a:xfrm rot="16200000">
                            <a:off x="817633" y="737742"/>
                            <a:ext cx="62904" cy="63203"/>
                          </a:xfrm>
                          <a:custGeom>
                            <a:avLst/>
                            <a:gdLst>
                              <a:gd name="T0" fmla="*/ 0 w 21600"/>
                              <a:gd name="T1" fmla="*/ 0 h 21600"/>
                              <a:gd name="T2" fmla="*/ 62892 w 21600"/>
                              <a:gd name="T3" fmla="*/ 63269 h 21600"/>
                              <a:gd name="T4" fmla="*/ 0 w 21600"/>
                              <a:gd name="T5" fmla="*/ 632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Arc 2766"/>
                        <wps:cNvSpPr>
                          <a:spLocks/>
                        </wps:cNvSpPr>
                        <wps:spPr bwMode="auto">
                          <a:xfrm rot="5400000" flipH="1">
                            <a:off x="891636" y="738142"/>
                            <a:ext cx="62904" cy="63203"/>
                          </a:xfrm>
                          <a:custGeom>
                            <a:avLst/>
                            <a:gdLst>
                              <a:gd name="T0" fmla="*/ 0 w 21600"/>
                              <a:gd name="T1" fmla="*/ 0 h 21600"/>
                              <a:gd name="T2" fmla="*/ 62892 w 21600"/>
                              <a:gd name="T3" fmla="*/ 63269 h 21600"/>
                              <a:gd name="T4" fmla="*/ 0 w 21600"/>
                              <a:gd name="T5" fmla="*/ 632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Arc 2767"/>
                        <wps:cNvSpPr>
                          <a:spLocks/>
                        </wps:cNvSpPr>
                        <wps:spPr bwMode="auto">
                          <a:xfrm rot="16200000">
                            <a:off x="954939" y="737642"/>
                            <a:ext cx="62904" cy="63303"/>
                          </a:xfrm>
                          <a:custGeom>
                            <a:avLst/>
                            <a:gdLst>
                              <a:gd name="T0" fmla="*/ 0 w 21600"/>
                              <a:gd name="T1" fmla="*/ 0 h 21600"/>
                              <a:gd name="T2" fmla="*/ 62892 w 21600"/>
                              <a:gd name="T3" fmla="*/ 63269 h 21600"/>
                              <a:gd name="T4" fmla="*/ 0 w 21600"/>
                              <a:gd name="T5" fmla="*/ 632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Arc 2768"/>
                        <wps:cNvSpPr>
                          <a:spLocks/>
                        </wps:cNvSpPr>
                        <wps:spPr bwMode="auto">
                          <a:xfrm rot="5400000" flipH="1">
                            <a:off x="1018242" y="738042"/>
                            <a:ext cx="62904" cy="63303"/>
                          </a:xfrm>
                          <a:custGeom>
                            <a:avLst/>
                            <a:gdLst>
                              <a:gd name="T0" fmla="*/ 0 w 21600"/>
                              <a:gd name="T1" fmla="*/ 0 h 21600"/>
                              <a:gd name="T2" fmla="*/ 62892 w 21600"/>
                              <a:gd name="T3" fmla="*/ 63269 h 21600"/>
                              <a:gd name="T4" fmla="*/ 0 w 21600"/>
                              <a:gd name="T5" fmla="*/ 632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Line 2769"/>
                        <wps:cNvCnPr>
                          <a:cxnSpLocks noChangeShapeType="1"/>
                        </wps:cNvCnPr>
                        <wps:spPr bwMode="auto">
                          <a:xfrm flipH="1">
                            <a:off x="1081145" y="801345"/>
                            <a:ext cx="63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2770"/>
                        <wps:cNvCnPr>
                          <a:cxnSpLocks noChangeShapeType="1"/>
                        </wps:cNvCnPr>
                        <wps:spPr bwMode="auto">
                          <a:xfrm>
                            <a:off x="954539" y="801345"/>
                            <a:ext cx="0" cy="168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2771"/>
                        <wps:cNvCnPr>
                          <a:cxnSpLocks noChangeShapeType="1"/>
                        </wps:cNvCnPr>
                        <wps:spPr bwMode="auto">
                          <a:xfrm>
                            <a:off x="828034" y="716940"/>
                            <a:ext cx="253110" cy="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2" name="Oval 2772"/>
                        <wps:cNvSpPr>
                          <a:spLocks noChangeArrowheads="1"/>
                        </wps:cNvSpPr>
                        <wps:spPr bwMode="auto">
                          <a:xfrm flipV="1">
                            <a:off x="933538" y="1476183"/>
                            <a:ext cx="42102" cy="42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3A9AC41F" id="Полотно 783" o:spid="_x0000_s1026" editas="canvas" style="width:143.25pt;height:119.55pt;mso-position-horizontal-relative:char;mso-position-vertical-relative:line" coordsize="18192,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">
                <v:shape id="_x0000_s1027" type="#_x0000_t75" style="position:absolute;width:18192;height:15182;visibility:visible;mso-wrap-style:square">
                  <v:fill o:detectmouseclick="t"/>
                  <v:path o:connecttype="none"/>
                </v:shape>
                <v:group id="Group 2646" o:spid="_x0000_s1028" style="position:absolute;left:843;top:628;width:5273;height:5698" coordorigin="5421,413" coordsize="1425,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line id="Line 2647" o:spid="_x0000_s1029" style="position:absolute;visibility:visible;mso-wrap-style:square" from="5591,413" to="559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60scAAADcAAAADwAAAGRycy9kb3ducmV2LnhtbESPQWvCQBSE74L/YXlCb7ppi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XrSxwAAANwAAAAPAAAAAAAA&#10;AAAAAAAAAKECAABkcnMvZG93bnJldi54bWxQSwUGAAAAAAQABAD5AAAAlQMAAAAA&#10;"/>
                  <v:shape id="Arc 2648" o:spid="_x0000_s1030" style="position:absolute;left:5422;top:642;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f3cIA&#10;AADcAAAADwAAAGRycy9kb3ducmV2LnhtbESPwWrDMAyG74O+g1Fht9VZR8LI6oYRaLfj1vQBRKwl&#10;YbEcbDfN3n46FHoUv/5P+nbV4kY1U4iDZwPPmwwUcevtwJ2Bc3N4egUVE7LF0TMZ+KMI1X71sMPS&#10;+it/03xKnRIIxxIN9ClNpdax7clh3PiJWLIfHxwmGUOnbcCrwN2ot1lWaIcDy4UeJ6p7an9PF2eg&#10;GYqv45brQkBzyv3hI5zzF2Me18v7G6hES7ov39qf1kCRy7ciIyK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R/dwgAAANwAAAAPAAAAAAAAAAAAAAAAAJgCAABkcnMvZG93&#10;bnJldi54bWxQSwUGAAAAAAQABAD1AAAAhwMAAAAA&#10;" path="m,nfc11929,,21600,9670,21600,21600em,nsc11929,,21600,9670,21600,21600l,21600,,xe" filled="f">
                    <v:path arrowok="t" o:extrusionok="f" o:connecttype="custom" o:connectlocs="0,0;1,1;0,1" o:connectangles="0,0,0"/>
                  </v:shape>
                  <v:shape id="Arc 2649" o:spid="_x0000_s1031" style="position:absolute;left:5421;top:813;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M8cUA&#10;AADcAAAADwAAAGRycy9kb3ducmV2LnhtbESPQWvCQBSE7wX/w/IEb3WjYKjRVTTQYqEVol68PbPP&#10;JJh9G7JrjP++Wyj0OMzMN8xy3ZtadNS6yrKCyTgCQZxbXXGh4HR8f30D4TyyxtoyKXiSg/Vq8LLE&#10;RNsHZ9QdfCEChF2CCkrvm0RKl5dk0I1tQxy8q20N+iDbQuoWHwFuajmNolgarDgslNhQWlJ+O9yN&#10;guys99/pZXdPtx8y7i5f2fP6mSk1GvabBQhPvf8P/7V3WkE8m8P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ozxxQAAANwAAAAPAAAAAAAAAAAAAAAAAJgCAABkcnMv&#10;ZG93bnJldi54bWxQSwUGAAAAAAQABAD1AAAAigMAAAAA&#10;" path="m,nfc11929,,21600,9670,21600,21600em,nsc11929,,21600,9670,21600,21600l,21600,,xe" filled="f">
                    <v:path arrowok="t" o:extrusionok="f" o:connecttype="custom" o:connectlocs="0,0;1,1;0,1" o:connectangles="0,0,0"/>
                  </v:shape>
                  <v:shape id="Arc 2650" o:spid="_x0000_s1032" style="position:absolute;left:5422;top:984;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ZsIA&#10;AADcAAAADwAAAGRycy9kb3ducmV2LnhtbESP3WrDMAxG7wt7B6PB7lqnHTUjq1tKoWsv+/cAItaS&#10;sFgOtpemb19dDHYpPn1HOqvN6Ds1UExtYAvzWQGKuAqu5drC7bqffoBKGdlhF5gsPCjBZv0yWWHp&#10;wp3PNFxyrQTCqUQLTc59qXWqGvKYZqEnluw7RI9ZxlhrF/EucN/pRVEY7bFludBgT7uGqp/Lr7dw&#10;bc3pa8E7I6AhL8P+EG/Ld2vfXsftJ6hMY/5f/msfnQVj5H2RERH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9lmwgAAANwAAAAPAAAAAAAAAAAAAAAAAJgCAABkcnMvZG93&#10;bnJldi54bWxQSwUGAAAAAAQABAD1AAAAhwMAAAAA&#10;" path="m,nfc11929,,21600,9670,21600,21600em,nsc11929,,21600,9670,21600,21600l,21600,,xe" filled="f">
                    <v:path arrowok="t" o:extrusionok="f" o:connecttype="custom" o:connectlocs="0,0;1,1;0,1" o:connectangles="0,0,0"/>
                  </v:shape>
                  <v:shape id="Arc 2651" o:spid="_x0000_s1033" style="position:absolute;left:5421;top:115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KSsYA&#10;AADcAAAADwAAAGRycy9kb3ducmV2LnhtbESPzWrDMBCE74W8g9hAb7WcHkxxo4TGkJJCGrDbS28b&#10;a2ObWitjKf55+yhQ6HGYmW+Y9XYyrRiod41lBasoBkFcWt1wpeD7a//0AsJ5ZI2tZVIwk4PtZvGw&#10;xlTbkXMaCl+JAGGXooLa+y6V0pU1GXSR7YiDd7G9QR9kX0nd4xjgppXPcZxIgw2HhRo7ymoqf4ur&#10;UZD/6NNndj5cs927TIbzMZ8vH7lSj8vp7RWEp8n/h//aB60gSVZwP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hKSsYAAADcAAAADwAAAAAAAAAAAAAAAACYAgAAZHJz&#10;L2Rvd25yZXYueG1sUEsFBgAAAAAEAAQA9QAAAIsDAAAAAA==&#10;" path="m,nfc11929,,21600,9670,21600,21600em,nsc11929,,21600,9670,21600,21600l,21600,,xe" filled="f">
                    <v:path arrowok="t" o:extrusionok="f" o:connecttype="custom" o:connectlocs="0,0;1,1;0,1" o:connectangles="0,0,0"/>
                  </v:shape>
                  <v:shape id="Arc 2652" o:spid="_x0000_s1034" style="position:absolute;left:5422;top:1326;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iisAA&#10;AADcAAAADwAAAGRycy9kb3ducmV2LnhtbESP0YrCMBRE3xf8h3AF39bUikGqUURw9XFX/YBLc22L&#10;zU1JYu3+vREW9nGYmTPMejvYVvTkQ+NYw2yagSAunWm40nC9HD6XIEJENtg6Jg2/FGC7GX2ssTDu&#10;yT/Un2MlEoRDgRrqGLtCylDWZDFMXUecvJvzFmOSvpLG4zPBbSvzLFPSYsNpocaO9jWV9/PDarg0&#10;6vsr571KoD4u3OHor4u51pPxsFuBiDTE//Bf+2Q0KJXD+0w6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HiisAAAADcAAAADwAAAAAAAAAAAAAAAACYAgAAZHJzL2Rvd25y&#10;ZXYueG1sUEsFBgAAAAAEAAQA9QAAAIUDAAAAAA==&#10;" path="m,nfc11929,,21600,9670,21600,21600em,nsc11929,,21600,9670,21600,21600l,21600,,xe" filled="f">
                    <v:path arrowok="t" o:extrusionok="f" o:connecttype="custom" o:connectlocs="0,0;1,1;0,1" o:connectangles="0,0,0"/>
                  </v:shape>
                  <v:shape id="Arc 2653" o:spid="_x0000_s1035" style="position:absolute;left:5421;top:1497;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xpsUA&#10;AADcAAAADwAAAGRycy9kb3ducmV2LnhtbESPQWvCQBSE70L/w/IK3nRThSCpq7SBioIKib309sw+&#10;k9Ds25BdY/z3bqHgcZiZb5jlejCN6KlztWUFb9MIBHFhdc2lgu/T12QBwnlkjY1lUnAnB+vVy2iJ&#10;ibY3zqjPfSkChF2CCirv20RKV1Rk0E1tSxy8i+0M+iC7UuoObwFuGjmLolgarDksVNhSWlHxm1+N&#10;guxHHw/peXtNPzcy7s/77H7ZZUqNX4ePdxCeBv8M/7e3WkEcz+Hv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nGmxQAAANwAAAAPAAAAAAAAAAAAAAAAAJgCAABkcnMv&#10;ZG93bnJldi54bWxQSwUGAAAAAAQABAD1AAAAigMAAAAA&#10;" path="m,nfc11929,,21600,9670,21600,21600em,nsc11929,,21600,9670,21600,21600l,21600,,xe" filled="f">
                    <v:path arrowok="t" o:extrusionok="f" o:connecttype="custom" o:connectlocs="0,0;1,1;0,1" o:connectangles="0,0,0"/>
                  </v:shape>
                  <v:shape id="Arc 2654" o:spid="_x0000_s1036" style="position:absolute;left:6049;top:643;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fZcIA&#10;AADcAAAADwAAAGRycy9kb3ducmV2LnhtbESPwWrDMBBE74X+g9hAb40ctxbBiWJKIG2PbZIPWKyN&#10;bWKtjKTazt9HhUKPw8y8YbbVbHsxkg+dYw2rZQaCuHam40bD+XR4XoMIEdlg75g03ChAtXt82GJp&#10;3MTfNB5jIxKEQ4ka2hiHUspQt2QxLN1AnLyL8xZjkr6RxuOU4LaXeZYpabHjtNDiQPuW6uvxx2o4&#10;derrPee9SqAxFu7w4c/Fi9ZPi/ltAyLSHP/Df+1Po0GpV/g9k4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N9lwgAAANwAAAAPAAAAAAAAAAAAAAAAAJgCAABkcnMvZG93&#10;bnJldi54bWxQSwUGAAAAAAQABAD1AAAAhwMAAAAA&#10;" path="m,nfc11929,,21600,9670,21600,21600em,nsc11929,,21600,9670,21600,21600l,21600,,xe" filled="f">
                    <v:path arrowok="t" o:extrusionok="f" o:connecttype="custom" o:connectlocs="0,0;1,1;0,1" o:connectangles="0,0,0"/>
                  </v:shape>
                  <v:shape id="Arc 2655" o:spid="_x0000_s1037" style="position:absolute;left:6048;top:814;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MScUA&#10;AADcAAAADwAAAGRycy9kb3ducmV2LnhtbESPQWvCQBSE70L/w/IK3nRTwSCpq7SBioIKib309sw+&#10;k9Ds25BdY/z3bqHgcZiZb5jlejCN6KlztWUFb9MIBHFhdc2lgu/T12QBwnlkjY1lUnAnB+vVy2iJ&#10;ibY3zqjPfSkChF2CCirv20RKV1Rk0E1tSxy8i+0M+iC7UuoObwFuGjmLolgarDksVNhSWlHxm1+N&#10;guxHHw/peXtNPzcy7s/77H7ZZUqNX4ePdxCeBv8M/7e3WkEcz+Hv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0xJxQAAANwAAAAPAAAAAAAAAAAAAAAAAJgCAABkcnMv&#10;ZG93bnJldi54bWxQSwUGAAAAAAQABAD1AAAAigMAAAAA&#10;" path="m,nfc11929,,21600,9670,21600,21600em,nsc11929,,21600,9670,21600,21600l,21600,,xe" filled="f">
                    <v:path arrowok="t" o:extrusionok="f" o:connecttype="custom" o:connectlocs="0,0;1,1;0,1" o:connectangles="0,0,0"/>
                  </v:shape>
                  <v:shape id="Arc 2656" o:spid="_x0000_s1038" style="position:absolute;left:6049;top:985;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icAA&#10;AADcAAAADwAAAGRycy9kb3ducmV2LnhtbESP3YrCMBSE7xd8h3AE79ZUxSDVKCK4ern+PMChObbF&#10;5qQksXbf3ggLXg4z8w2z2vS2ER35UDvWMBlnIIgLZ2ouNVwv++8FiBCRDTaOScMfBdisB18rzI17&#10;8om6cyxFgnDIUUMVY5tLGYqKLIaxa4mTd3PeYkzSl9J4fCa4beQ0y5S0WHNaqLClXUXF/fywGi61&#10;+v2Z8k4lUBfnbn/w1/lM69Gw3y5BROrjJ/zfPhoNSil4n0lH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kicAAAADcAAAADwAAAAAAAAAAAAAAAACYAgAAZHJzL2Rvd25y&#10;ZXYueG1sUEsFBgAAAAAEAAQA9QAAAIUDAAAAAA==&#10;" path="m,nfc11929,,21600,9670,21600,21600em,nsc11929,,21600,9670,21600,21600l,21600,,xe" filled="f">
                    <v:path arrowok="t" o:extrusionok="f" o:connecttype="custom" o:connectlocs="0,0;1,1;0,1" o:connectangles="0,0,0"/>
                  </v:shape>
                  <v:shape id="Arc 2657" o:spid="_x0000_s1039" style="position:absolute;left:6048;top:115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13pcYA&#10;AADcAAAADwAAAGRycy9kb3ducmV2LnhtbESPQWvCQBSE7wX/w/IEb3VjD7FEN9IGLAq2EOult5fs&#10;MwnNvg3ZNcZ/3xWEHoeZ+YZZb0bTioF611hWsJhHIIhLqxuuFJy+t8+vIJxH1thaJgU3crBJJ09r&#10;TLS9ck7D0VciQNglqKD2vkukdGVNBt3cdsTBO9veoA+yr6Tu8RrgppUvURRLgw2HhRo7ymoqf48X&#10;oyD/0V+fWbG7ZO8fMh6KQ34773OlZtPxbQXC0+j/w4/2TiuI4yXcz4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13pcYAAADcAAAADwAAAAAAAAAAAAAAAACYAgAAZHJz&#10;L2Rvd25yZXYueG1sUEsFBgAAAAAEAAQA9QAAAIsDAAAAAA==&#10;" path="m,nfc11929,,21600,9670,21600,21600em,nsc11929,,21600,9670,21600,21600l,21600,,xe" filled="f">
                    <v:path arrowok="t" o:extrusionok="f" o:connecttype="custom" o:connectlocs="0,0;1,1;0,1" o:connectangles="0,0,0"/>
                  </v:shape>
                  <v:shape id="Arc 2658" o:spid="_x0000_s1040" style="position:absolute;left:6048;top:1327;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VYMIA&#10;AADcAAAADwAAAGRycy9kb3ducmV2LnhtbESP3WrDMAxG7wt7B6PB7lqnHTUjq1tKoWsv+/cAItaS&#10;sFgOtpemb19dDHYpPn1HOqvN6Ds1UExtYAvzWQGKuAqu5drC7bqffoBKGdlhF5gsPCjBZv0yWWHp&#10;wp3PNFxyrQTCqUQLTc59qXWqGvKYZqEnluw7RI9ZxlhrF/EucN/pRVEY7bFludBgT7uGqp/Lr7dw&#10;bc3pa8E7I6AhL8P+EG/Ld2vfXsftJ6hMY/5f/msfnQVj5FuRERH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dVgwgAAANwAAAAPAAAAAAAAAAAAAAAAAJgCAABkcnMvZG93&#10;bnJldi54bWxQSwUGAAAAAAQABAD1AAAAhwMAAAAA&#10;" path="m,nfc11929,,21600,9670,21600,21600em,nsc11929,,21600,9670,21600,21600l,21600,,xe" filled="f">
                    <v:path arrowok="t" o:extrusionok="f" o:connecttype="custom" o:connectlocs="0,0;1,1;0,1" o:connectangles="0,0,0"/>
                  </v:shape>
                  <v:shape id="Arc 2659" o:spid="_x0000_s1041" style="position:absolute;left:6049;top:1497;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GTMYA&#10;AADcAAAADwAAAGRycy9kb3ducmV2LnhtbESPQWvCQBSE7wX/w/IEb3VjD8FGN9IGLAq2EOult5fs&#10;MwnNvg3ZNcZ/3xWEHoeZ+YZZb0bTioF611hWsJhHIIhLqxuuFJy+t89LEM4ja2wtk4IbOdikk6c1&#10;JtpeOafh6CsRIOwSVFB73yVSurImg25uO+LgnW1v0AfZV1L3eA1w08qXKIqlwYbDQo0dZTWVv8eL&#10;UZD/6K/PrNhdsvcPGQ/FIb+d97lSs+n4tgLhafT/4Ud7pxXE8Svcz4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GTMYAAADcAAAADwAAAAAAAAAAAAAAAACYAgAAZHJz&#10;L2Rvd25yZXYueG1sUEsFBgAAAAAEAAQA9QAAAIsDAAAAAA==&#10;" path="m,nfc11929,,21600,9670,21600,21600em,nsc11929,,21600,9670,21600,21600l,21600,,xe" filled="f">
                    <v:path arrowok="t" o:extrusionok="f" o:connecttype="custom" o:connectlocs="0,0;1,1;0,1" o:connectangles="0,0,0"/>
                  </v:shape>
                  <v:line id="Line 2660" o:spid="_x0000_s1042" style="position:absolute;visibility:visible;mso-wrap-style:square" from="6218,413" to="621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xsQAAADcAAAADwAAAGRycy9kb3ducmV2LnhtbERPy2rCQBTdF/yH4Qru6sQKqU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b7GxAAAANwAAAAPAAAAAAAAAAAA&#10;AAAAAKECAABkcnMvZG93bnJldi54bWxQSwUGAAAAAAQABAD5AAAAkgMAAAAA&#10;"/>
                  <v:shape id="Arc 2661" o:spid="_x0000_s1043" style="position:absolute;left:6676;top:644;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qIMAA&#10;AADcAAAADwAAAGRycy9kb3ducmV2LnhtbESP3YrCMBSE7xd8h3AE79ZUxSrVKCLoeunfAxyaY1ts&#10;TkoSa337jSB4OczMN8xy3ZlatOR8ZVnBaJiAIM6trrhQcL3sfucgfEDWWFsmBS/ysF71fpaYafvk&#10;E7XnUIgIYZ+hgjKEJpPS5yUZ9EPbEEfvZp3BEKUrpHb4jHBTy3GSpNJgxXGhxIa2JeX388MouFTp&#10;cT/mbRpBbZja3Z+7TidKDfrdZgEiUBe+4U/7oBWksxG8z8Qj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rqIMAAAADcAAAADwAAAAAAAAAAAAAAAACYAgAAZHJzL2Rvd25y&#10;ZXYueG1sUEsFBgAAAAAEAAQA9QAAAIUDAAAAAA==&#10;" path="m,nfc11929,,21600,9670,21600,21600em,nsc11929,,21600,9670,21600,21600l,21600,,xe" filled="f">
                    <v:path arrowok="t" o:extrusionok="f" o:connecttype="custom" o:connectlocs="0,0;1,1;0,1" o:connectangles="0,0,0"/>
                  </v:shape>
                  <v:shape id="Arc 2662" o:spid="_x0000_s1044" style="position:absolute;left:6675;top:81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C4MUA&#10;AADcAAAADwAAAGRycy9kb3ducmV2LnhtbESPQWvCQBSE7wX/w/IEb3Wjh1hSV6kBRcEWol56e2af&#10;SWj2bciuMf77riB4HGbmG2a+7E0tOmpdZVnBZByBIM6trrhQcDqu3z9AOI+ssbZMCu7kYLkYvM0x&#10;0fbGGXUHX4gAYZeggtL7JpHS5SUZdGPbEAfvYluDPsi2kLrFW4CbWk6jKJYGKw4LJTaUlpT/Ha5G&#10;Qfarf77T8/aarjYy7s777H7ZZUqNhv3XJwhPvX+Fn+2tVhDPpvA4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U0LgxQAAANwAAAAPAAAAAAAAAAAAAAAAAJgCAABkcnMv&#10;ZG93bnJldi54bWxQSwUGAAAAAAQABAD1AAAAigMAAAAA&#10;" path="m,nfc11929,,21600,9670,21600,21600em,nsc11929,,21600,9670,21600,21600l,21600,,xe" filled="f">
                    <v:path arrowok="t" o:extrusionok="f" o:connecttype="custom" o:connectlocs="0,0;1,1;0,1" o:connectangles="0,0,0"/>
                  </v:shape>
                  <v:shape id="Arc 2663" o:spid="_x0000_s1045" style="position:absolute;left:6676;top:986;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RzMEA&#10;AADcAAAADwAAAGRycy9kb3ducmV2LnhtbESP3YrCMBSE74V9h3CEvdNUxbrUprII/lz69wCH5mxb&#10;bE5KEmv37Y2wsJfDzHzD5JvBtKIn5xvLCmbTBARxaXXDlYLbdTf5AuEDssbWMin4JQ+b4mOUY6bt&#10;k8/UX0IlIoR9hgrqELpMSl/WZNBPbUccvR/rDIYoXSW1w2eEm1bOkySVBhuOCzV2tK2pvF8eRsG1&#10;SU/7OW/TCOrD0u4O7rZcKPU5Hr7XIAIN4T/81z5qBelqAe8z8QjI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U0czBAAAA3AAAAA8AAAAAAAAAAAAAAAAAmAIAAGRycy9kb3du&#10;cmV2LnhtbFBLBQYAAAAABAAEAPUAAACGAwAAAAA=&#10;" path="m,nfc11929,,21600,9670,21600,21600em,nsc11929,,21600,9670,21600,21600l,21600,,xe" filled="f">
                    <v:path arrowok="t" o:extrusionok="f" o:connecttype="custom" o:connectlocs="0,0;1,1;0,1" o:connectangles="0,0,0"/>
                  </v:shape>
                  <v:shape id="Arc 2664" o:spid="_x0000_s1046" style="position:absolute;left:6675;top:1156;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D8UA&#10;AADcAAAADwAAAGRycy9kb3ducmV2LnhtbESPQWvCQBSE7wX/w/IEb3WjSCrRVTTQYqEVol68PbPP&#10;JJh9G7JrjP++Wyj0OMzMN8xy3ZtadNS6yrKCyTgCQZxbXXGh4HR8f52DcB5ZY22ZFDzJwXo1eFli&#10;ou2DM+oOvhABwi5BBaX3TSKly0sy6Ma2IQ7e1bYGfZBtIXWLjwA3tZxGUSwNVhwWSmwoLSm/He5G&#10;QXbW++/0srun2w8Zd5ev7Hn9zJQaDfvNAoSn3v+H/9o7rSB+m8H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9n8PxQAAANwAAAAPAAAAAAAAAAAAAAAAAJgCAABkcnMv&#10;ZG93bnJldi54bWxQSwUGAAAAAAQABAD1AAAAigMAAAAA&#10;" path="m,nfc11929,,21600,9670,21600,21600em,nsc11929,,21600,9670,21600,21600l,21600,,xe" filled="f">
                    <v:path arrowok="t" o:extrusionok="f" o:connecttype="custom" o:connectlocs="0,0;1,1;0,1" o:connectangles="0,0,0"/>
                  </v:shape>
                  <v:shape id="Arc 2665" o:spid="_x0000_s1047" style="position:absolute;left:6675;top:1328;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sI8EA&#10;AADcAAAADwAAAGRycy9kb3ducmV2LnhtbESP3YrCMBSE74V9h3AWvNNUpd2la5RF8OdSqw9waM62&#10;xeakJNla394IgpfDzHzDLNeDaUVPzjeWFcymCQji0uqGKwWX83byDcIHZI2tZVJwJw/r1cdoibm2&#10;Nz5RX4RKRAj7HBXUIXS5lL6syaCf2o44en/WGQxRukpqh7cIN62cJ0kmDTYcF2rsaFNTeS3+jYJz&#10;kx13c95kEdSH1G737pIulBp/Dr8/IAIN4R1+tQ9aQfaVwv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x7CPBAAAA3AAAAA8AAAAAAAAAAAAAAAAAmAIAAGRycy9kb3du&#10;cmV2LnhtbFBLBQYAAAAABAAEAPUAAACGAwAAAAA=&#10;" path="m,nfc11929,,21600,9670,21600,21600em,nsc11929,,21600,9670,21600,21600l,21600,,xe" filled="f">
                    <v:path arrowok="t" o:extrusionok="f" o:connecttype="custom" o:connectlocs="0,0;1,1;0,1" o:connectangles="0,0,0"/>
                  </v:shape>
                  <v:shape id="Arc 2666" o:spid="_x0000_s1048" style="position:absolute;left:6676;top:1498;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E48YA&#10;AADcAAAADwAAAGRycy9kb3ducmV2LnhtbESPQWvCQBSE7wX/w/IEb3VjD7FEN9IGLAq2EOult5fs&#10;MwnNvg3ZNcZ/3xWEHoeZ+YZZb0bTioF611hWsJhHIIhLqxuuFJy+t8+vIJxH1thaJgU3crBJJ09r&#10;TLS9ck7D0VciQNglqKD2vkukdGVNBt3cdsTBO9veoA+yr6Tu8RrgppUvURRLgw2HhRo7ymoqf48X&#10;oyD/0V+fWbG7ZO8fMh6KQ34773OlZtPxbQXC0+j/w4/2TiuIlzHcz4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hE48YAAADcAAAADwAAAAAAAAAAAAAAAACYAgAAZHJz&#10;L2Rvd25yZXYueG1sUEsFBgAAAAAEAAQA9QAAAIsDAAAAAA==&#10;" path="m,nfc11929,,21600,9670,21600,21600em,nsc11929,,21600,9670,21600,21600l,21600,,xe" filled="f">
                    <v:path arrowok="t" o:extrusionok="f" o:connecttype="custom" o:connectlocs="0,0;1,1;0,1" o:connectangles="0,0,0"/>
                  </v:shape>
                  <v:line id="Line 2667" o:spid="_x0000_s1049" style="position:absolute;visibility:visible;mso-wrap-style:square" from="6845,414" to="684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mssYAAADcAAAADwAAAGRycy9kb3ducmV2LnhtbESPQWvCQBSE7wX/w/KE3upGhSipq0hF&#10;0B6k2kJ7fGZfk9js27C7TdJ/3xUEj8PMfMMsVr2pRUvOV5YVjEcJCOLc6ooLBR/v26c5CB+QNdaW&#10;ScEfeVgtBw8LzLTt+EjtKRQiQthnqKAMocmk9HlJBv3INsTR+7bOYIjSFVI77CLc1HKSJKk0WHFc&#10;KLGhl5Lyn9OvUXCYvqXtev+66z/36TnfHM9fl84p9Tjs188gAvXhHr61d1pBOpv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8JrLGAAAA3AAAAA8AAAAAAAAA&#10;AAAAAAAAoQIAAGRycy9kb3ducmV2LnhtbFBLBQYAAAAABAAEAPkAAACUAwAAAAA=&#10;"/>
                  <v:line id="Line 2668" o:spid="_x0000_s1050" style="position:absolute;visibility:visible;mso-wrap-style:square" from="5592,1668" to="5592,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OywMQAAADcAAAADwAAAGRycy9kb3ducmV2LnhtbERPy2rCQBTdF/yH4Qru6sQKqU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7LAxAAAANwAAAAPAAAAAAAAAAAA&#10;AAAAAKECAABkcnMvZG93bnJldi54bWxQSwUGAAAAAAQABAD5AAAAkgMAAAAA&#10;"/>
                  <v:line id="Line 2669" o:spid="_x0000_s1051" style="position:absolute;visibility:visible;mso-wrap-style:square" from="6219,1668" to="6219,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8XW8cAAADcAAAADwAAAGRycy9kb3ducmV2LnhtbESPQWvCQBSE74L/YXlCb7ppC7FNXUVa&#10;CupB1Bba4zP7mkSzb8PumqT/visIPQ4z8w0zW/SmFi05X1lWcD9JQBDnVldcKPj8eB8/gfABWWNt&#10;mRT8kofFfDiYYaZtx3tqD6EQEcI+QwVlCE0mpc9LMugntiGO3o91BkOUrpDaYRfhppYPSZJKgxXH&#10;hRIbei0pPx8uRsH2cZe2y/Vm1X+t02P+tj9+nzqn1N2oX76ACNSH//CtvdIK0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bxdbxwAAANwAAAAPAAAAAAAA&#10;AAAAAAAAAKECAABkcnMvZG93bnJldi54bWxQSwUGAAAAAAQABAD5AAAAlQMAAAAA&#10;"/>
                  <v:line id="Line 2670" o:spid="_x0000_s1052" style="position:absolute;visibility:visible;mso-wrap-style:square" from="6846,1668" to="6846,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DO4cMAAADcAAAADwAAAGRycy9kb3ducmV2LnhtbERPy2rCQBTdC/2H4Rbc6cQWgkRHEUtB&#10;uyj1Abq8Zq5JNHMnzIxJ+vedRcHl4bzny97UoiXnK8sKJuMEBHFudcWFguPhczQF4QOyxtoyKfgl&#10;D8vFy2COmbYd76jdh0LEEPYZKihDaDIpfV6SQT+2DXHkrtYZDBG6QmqHXQw3tXxLklQarDg2lNjQ&#10;uqT8vn8YBd/vP2m72n5t+tM2veQfu8v51jmlhq/9agYiUB+e4n/3RitIp3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AzuHDAAAA3AAAAA8AAAAAAAAAAAAA&#10;AAAAoQIAAGRycy9kb3ducmV2LnhtbFBLBQYAAAAABAAEAPkAAACRAwAAAAA=&#10;"/>
                  <v:line id="Line 2671" o:spid="_x0000_s1053" style="position:absolute;visibility:visible;mso-wrap-style:square" from="5592,1896" to="6846,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resYAAADcAAAADwAAAGRycy9kb3ducmV2LnhtbESPT2vCQBTE7wW/w/IKvdWNFoKkriIV&#10;QXso/oN6fGafSTT7Nuxuk/Tbu4WCx2FmfsNM572pRUvOV5YVjIYJCOLc6ooLBcfD6nUCwgdkjbVl&#10;UvBLHuazwdMUM2073lG7D4WIEPYZKihDaDIpfV6SQT+0DXH0LtYZDFG6QmqHXYSbWo6TJJUGK44L&#10;JTb0UVJ+2/8YBV9v27RdbD7X/fcmPefL3fl07ZxSL8/94h1EoD48wv/ttVaQTk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a3rGAAAA3AAAAA8AAAAAAAAA&#10;AAAAAAAAoQIAAGRycy9kb3ducmV2LnhtbFBLBQYAAAAABAAEAPkAAACUAwAAAAA=&#10;"/>
                  <v:oval id="Oval 2672" o:spid="_x0000_s1054" style="position:absolute;left:6162;top:1839;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4GOcMA&#10;AADcAAAADwAAAGRycy9kb3ducmV2LnhtbESPQWvCQBSE74L/YXmCF6kbhYaQukoJWLwaPXh8zb4m&#10;odm3YXdrkn/vCgWPw8x8w+wOo+nEnZxvLSvYrBMQxJXVLdcKrpfjWwbCB2SNnWVSMJGHw34+22Gu&#10;7cBnupehFhHCPkcFTQh9LqWvGjLo17Ynjt6PdQZDlK6W2uEQ4aaT2yRJpcGW40KDPRUNVb/ln1Hg&#10;Vv1UTKfiuPnmr/J9yPQtvWqllovx8wNEoDG8wv/tk1aQZlt4nolH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4GOcMAAADcAAAADwAAAAAAAAAAAAAAAACYAgAAZHJzL2Rv&#10;d25yZXYueG1sUEsFBgAAAAAEAAQA9QAAAIgDAAAAAA==&#10;" fillcolor="black"/>
                </v:group>
                <v:line id="Line 2673" o:spid="_x0000_s1055" style="position:absolute;visibility:visible;mso-wrap-style:square" from="1476,6537" to="17349,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9LcQAAADcAAAADwAAAGRycy9kb3ducmV2LnhtbESPQWvCQBSE7wX/w/IKvdVNFURSVxFB&#10;Lb0ZS6C3R/aZpMm+jbsbTf+9Kwgeh5n5hlmsBtOKCzlfW1bwMU5AEBdW11wq+Dlu3+cgfEDW2Fom&#10;Bf/kYbUcvSww1fbKB7pkoRQRwj5FBVUIXSqlLyoy6Me2I47eyTqDIUpXSu3wGuGmlZMkmUmDNceF&#10;CjvaVFQ0WW8U5H3Gv3/N1rXY7/b7U35u/PRbqbfXYf0JItAQnuFH+0srmM2ncD8Tj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Cr0txAAAANwAAAAPAAAAAAAAAAAA&#10;AAAAAKECAABkcnMvZG93bnJldi54bWxQSwUGAAAAAAQABAD5AAAAkgMAAAAA&#10;" strokeweight="1.5pt"/>
                <v:line id="Line 2674" o:spid="_x0000_s1056" style="position:absolute;visibility:visible;mso-wrap-style:square" from="1476,14971" to="8646,14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vI4sYAAADcAAAADwAAAGRycy9kb3ducmV2LnhtbESPQWvCQBSE74L/YXmCN91YS5D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7yOLGAAAA3AAAAA8AAAAAAAAA&#10;AAAAAAAAoQIAAGRycy9kb3ducmV2LnhtbFBLBQYAAAAABAAEAPkAAACUAwAAAAA=&#10;"/>
                <v:line id="Line 2675" o:spid="_x0000_s1057" style="position:absolute;flip:x y;visibility:visible;mso-wrap-style:square" from="1472,11598" to="1476,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PUgMQAAADcAAAADwAAAGRycy9kb3ducmV2LnhtbESPT4vCMBTE7wt+h/CEvYimuquUahQR&#10;XDy5+A+vj+bZFpuX0kRb99MbQdjjMDO/YWaL1pTiTrUrLCsYDiIQxKnVBWcKjod1PwbhPLLG0jIp&#10;eJCDxbzzMcNE24Z3dN/7TAQIuwQV5N5XiZQuzcmgG9iKOHgXWxv0QdaZ1DU2AW5KOYqiiTRYcFjI&#10;saJVTul1fzMKkLd/X3EzpG/5Q2c32v72lqeLUp/ddjkF4an1/+F3e6MVTOIxvM6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o9SAxAAAANwAAAAPAAAAAAAAAAAA&#10;AAAAAKECAABkcnMvZG93bnJldi54bWxQSwUGAAAAAAQABAD5AAAAkgMAAAAA&#10;"/>
                <v:shape id="Arc 2676" o:spid="_x0000_s1058" style="position:absolute;left:847;top:10969;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0xMQA&#10;AADcAAAADwAAAGRycy9kb3ducmV2LnhtbESPQYvCMBSE78L+h/AW9qbpeihSjeIWdlFYhaoXb8/m&#10;2Rabl9LEWv+9EQSPw8x8w8wWvalFR62rLCv4HkUgiHOrKy4UHPa/wwkI55E11pZJwZ0cLOYfgxkm&#10;2t44o27nCxEg7BJUUHrfJFK6vCSDbmQb4uCdbWvQB9kWUrd4C3BTy3EUxdJgxWGhxIbSkvLL7moU&#10;ZEe93aSn1TX9+ZNxd/rP7ud1ptTXZ7+cgvDU+3f41V5pBfEk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9NMTEAAAA3AAAAA8AAAAAAAAAAAAAAAAAmAIAAGRycy9k&#10;b3ducmV2LnhtbFBLBQYAAAAABAAEAPUAAACJAwAAAAA=&#10;" path="m,nfc11929,,21600,9670,21600,21600em,nsc11929,,21600,9670,21600,21600l,21600,,xe" filled="f">
                  <v:path arrowok="t" o:extrusionok="f" o:connecttype="custom" o:connectlocs="0,0;183173,183155;0,183155" o:connectangles="0,0,0"/>
                </v:shape>
                <v:shape id="Arc 2677" o:spid="_x0000_s1059" style="position:absolute;left:843;top:10336;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n6MIA&#10;AADcAAAADwAAAGRycy9kb3ducmV2LnhtbESP0WrCQBRE3wv+w3IF3+rGiFFSVymB2D626gdcsrdJ&#10;MHs37G6T+PfdguDjMDNnmP1xMp0YyPnWsoLVMgFBXFndcq3geilfdyB8QNbYWSYFd/JwPMxe9phr&#10;O/I3DedQiwhhn6OCJoQ+l9JXDRn0S9sTR+/HOoMhSldL7XCMcNPJNEkyabDluNBgT0VD1e38axRc&#10;2uzrlHKRRdAQNrb8cNfNWqnFfHp/AxFoCs/wo/2pFWS7LfyfiUdAH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qfowgAAANwAAAAPAAAAAAAAAAAAAAAAAJgCAABkcnMvZG93&#10;bnJldi54bWxQSwUGAAAAAAQABAD1AAAAhwMAAAAA&#10;" path="m,nfc11929,,21600,9670,21600,21600em,nsc11929,,21600,9670,21600,21600l,21600,,xe" filled="f">
                  <v:path arrowok="t" o:extrusionok="f" o:connecttype="custom" o:connectlocs="0,0;183173,183155;0,183155" o:connectangles="0,0,0"/>
                </v:shape>
                <v:shape id="Arc 2678" o:spid="_x0000_s1060" style="position:absolute;left:847;top:9703;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FLcMA&#10;AADcAAAADwAAAGRycy9kb3ducmV2LnhtbERPPWvDMBDdA/0P4grdErkZTHCjhNbQ4EJTsNOl28W6&#10;2KbWyUiy4/z7agh0fLzv7X42vZjI+c6ygudVAoK4trrjRsH36X25AeEDssbeMim4kYf97mGxxUzb&#10;K5c0VaERMYR9hgraEIZMSl+3ZNCv7EAcuYt1BkOErpHa4TWGm16ukySVBjuODS0OlLdU/1ajUVD+&#10;6K9jfi7G/O0g0+n8Wd4uH6VST4/z6wuIQHP4F9/dhVaQbuLaeCYe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4FLcMAAADcAAAADwAAAAAAAAAAAAAAAACYAgAAZHJzL2Rv&#10;d25yZXYueG1sUEsFBgAAAAAEAAQA9QAAAIgDAAAAAA==&#10;" path="m,nfc11929,,21600,9670,21600,21600em,nsc11929,,21600,9670,21600,21600l,21600,,xe" filled="f">
                  <v:path arrowok="t" o:extrusionok="f" o:connecttype="custom" o:connectlocs="0,0;183173,183155;0,183155" o:connectangles="0,0,0"/>
                </v:shape>
                <v:shape id="Arc 2679" o:spid="_x0000_s1061" style="position:absolute;left:843;top:9071;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WAcIA&#10;AADcAAAADwAAAGRycy9kb3ducmV2LnhtbESP0WrCQBRE3wv+w3IF3+rGiEFTVymB2D626gdcsrdJ&#10;MHs37G6T+PfdguDjMDNnmP1xMp0YyPnWsoLVMgFBXFndcq3geilftyB8QNbYWSYFd/JwPMxe9phr&#10;O/I3DedQiwhhn6OCJoQ+l9JXDRn0S9sTR+/HOoMhSldL7XCMcNPJNEkyabDluNBgT0VD1e38axRc&#10;2uzrlHKRRdAQNrb8cNfNWqnFfHp/AxFoCs/wo/2pFWTbHfyfiUdAH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YBwgAAANwAAAAPAAAAAAAAAAAAAAAAAJgCAABkcnMvZG93&#10;bnJldi54bWxQSwUGAAAAAAQABAD1AAAAhwMAAAAA&#10;" path="m,nfc11929,,21600,9670,21600,21600em,nsc11929,,21600,9670,21600,21600l,21600,,xe" filled="f">
                  <v:path arrowok="t" o:extrusionok="f" o:connecttype="custom" o:connectlocs="0,0;183173,183155;0,183155" o:connectangles="0,0,0"/>
                </v:shape>
                <v:shape id="Arc 2680" o:spid="_x0000_s1062" style="position:absolute;left:847;top:8438;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f9sMA&#10;AADcAAAADwAAAGRycy9kb3ducmV2LnhtbERPTWuDQBC9B/oflin0Ftf2IIl1E1qhJYU0oOmlt9Gd&#10;qNSdFXdjzL/vHgI5Pt53tp1NLyYaXWdZwXMUgyCure64UfBz/FiuQDiPrLG3TAqu5GC7eVhkmGp7&#10;4YKm0jcihLBLUUHr/ZBK6eqWDLrIDsSBO9nRoA9wbKQe8RLCTS9f4jiRBjsODS0OlLdU/5Vno6D4&#10;1YfvvNqd8/dPmUzVvrievgqlnh7nt1cQnmZ/F9/cO60gWYf54Uw4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f9sMAAADcAAAADwAAAAAAAAAAAAAAAACYAgAAZHJzL2Rv&#10;d25yZXYueG1sUEsFBgAAAAAEAAQA9QAAAIgDAAAAAA==&#10;" path="m,nfc11929,,21600,9670,21600,21600em,nsc11929,,21600,9670,21600,21600l,21600,,xe" filled="f">
                  <v:path arrowok="t" o:extrusionok="f" o:connecttype="custom" o:connectlocs="0,0;183173,183155;0,183155" o:connectangles="0,0,0"/>
                </v:shape>
                <v:shape id="Arc 2681" o:spid="_x0000_s1063" style="position:absolute;left:843;top:7806;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M2sAA&#10;AADcAAAADwAAAGRycy9kb3ducmV2LnhtbESP3YrCMBSE7xd8h3AE79ZUxaLVKCLoeunfAxyaY1ts&#10;TkoSa337jSB4OczMN8xy3ZlatOR8ZVnBaJiAIM6trrhQcL3sfmcgfEDWWFsmBS/ysF71fpaYafvk&#10;E7XnUIgIYZ+hgjKEJpPS5yUZ9EPbEEfvZp3BEKUrpHb4jHBTy3GSpNJgxXGhxIa2JeX388MouFTp&#10;cT/mbRpBbZja3Z+7TidKDfrdZgEiUBe+4U/7oBWk8xG8z8Qj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YM2sAAAADcAAAADwAAAAAAAAAAAAAAAACYAgAAZHJzL2Rvd25y&#10;ZXYueG1sUEsFBgAAAAAEAAQA9QAAAIUDAAAAAA==&#10;" path="m,nfc11929,,21600,9670,21600,21600em,nsc11929,,21600,9670,21600,21600l,21600,,xe" filled="f">
                  <v:path arrowok="t" o:extrusionok="f" o:connecttype="custom" o:connectlocs="0,0;183173,182864;0,182864" o:connectangles="0,0,0"/>
                </v:shape>
                <v:shape id="Arc 2682" o:spid="_x0000_s1064" style="position:absolute;left:3167;top:10965;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GsUA&#10;AADcAAAADwAAAGRycy9kb3ducmV2LnhtbESPQWvCQBSE7wX/w/IEb3Wjh2BTV6kBRcEWol56e2af&#10;SWj2bciuMf77riB4HGbmG2a+7E0tOmpdZVnBZByBIM6trrhQcDqu32cgnEfWWFsmBXdysFwM3uaY&#10;aHvjjLqDL0SAsEtQQel9k0jp8pIMurFtiIN3sa1BH2RbSN3iLcBNLadRFEuDFYeFEhtKS8r/Dlej&#10;IPvVP9/peXtNVxsZd+d9dr/sMqVGw/7rE4Sn3r/Cz/ZWK4g/pvA4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6Qa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683" o:spid="_x0000_s1065" style="position:absolute;left:3163;top:10332;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g3NsEA&#10;AADcAAAADwAAAGRycy9kb3ducmV2LnhtbESP3YrCMBSE74V9h3CEvdNUxeLWprII/lz69wCH5mxb&#10;bE5KEmv37Y2wsJfDzHzD5JvBtKIn5xvLCmbTBARxaXXDlYLbdTdZgfABWWNrmRT8kodN8THKMdP2&#10;yWfqL6ESEcI+QwV1CF0mpS9rMuintiOO3o91BkOUrpLa4TPCTSvnSZJKgw3HhRo72tZU3i8Po+Da&#10;pKf9nLdpBPVhaXcHd1sulPocD99rEIGG8B/+ax+1gvRrAe8z8QjI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YNzbBAAAA3AAAAA8AAAAAAAAAAAAAAAAAmAIAAGRycy9kb3du&#10;cmV2LnhtbFBLBQYAAAAABAAEAPUAAACGAwAAAAA=&#10;" path="m,nfc11929,,21600,9670,21600,21600em,nsc11929,,21600,9670,21600,21600l,21600,,xe" filled="f">
                  <v:path arrowok="t" o:extrusionok="f" o:connecttype="custom" o:connectlocs="0,0;183173,183155;0,183155" o:connectangles="0,0,0"/>
                </v:shape>
                <v:shape id="Arc 2684" o:spid="_x0000_s1066" style="position:absolute;left:3167;top:9700;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Z9cUA&#10;AADcAAAADwAAAGRycy9kb3ducmV2LnhtbESPQWvCQBSE7wX/w/IEb3WjSKjRVTTQYqEVol68PbPP&#10;JJh9G7JrjP++Wyj0OMzMN8xy3ZtadNS6yrKCyTgCQZxbXXGh4HR8f30D4TyyxtoyKXiSg/Vq8LLE&#10;RNsHZ9QdfCEChF2CCkrvm0RKl5dk0I1tQxy8q20N+iDbQuoWHwFuajmNolgarDgslNhQWlJ+O9yN&#10;guys99/pZXdPtx8y7i5f2fP6mSk1GvabBQhPvf8P/7V3WkE8n8H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n1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685" o:spid="_x0000_s1067" style="position:absolute;left:3163;top:9071;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K2cEA&#10;AADcAAAADwAAAGRycy9kb3ducmV2LnhtbESP3YrCMBSE74V9h3AWvNNUpWW3a5RF8OdSqw9waM62&#10;xeakJNla394IgpfDzHzDLNeDaUVPzjeWFcymCQji0uqGKwWX83byBcIHZI2tZVJwJw/r1cdoibm2&#10;Nz5RX4RKRAj7HBXUIXS5lL6syaCf2o44en/WGQxRukpqh7cIN62cJ0kmDTYcF2rsaFNTeS3+jYJz&#10;kx13c95kEdSH1G737pIulBp/Dr8/IAIN4R1+tQ9aQfadwv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9CtnBAAAA3AAAAA8AAAAAAAAAAAAAAAAAmAIAAGRycy9kb3du&#10;cmV2LnhtbFBLBQYAAAAABAAEAPUAAACGAwAAAAA=&#10;" path="m,nfc11929,,21600,9670,21600,21600em,nsc11929,,21600,9670,21600,21600l,21600,,xe" filled="f">
                  <v:path arrowok="t" o:extrusionok="f" o:connecttype="custom" o:connectlocs="0,0;183173,183155;0,183155" o:connectangles="0,0,0"/>
                </v:shape>
                <v:shape id="Arc 2686" o:spid="_x0000_s1068" style="position:absolute;left:3163;top:8434;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iGcYA&#10;AADcAAAADwAAAGRycy9kb3ducmV2LnhtbESPQWvCQBSE7wX/w/IEb3VjD8FGN9IGLAq2EOult5fs&#10;MwnNvg3ZNcZ/3xWEHoeZ+YZZb0bTioF611hWsJhHIIhLqxuuFJy+t89LEM4ja2wtk4IbOdikk6c1&#10;JtpeOafh6CsRIOwSVFB73yVSurImg25uO+LgnW1v0AfZV1L3eA1w08qXKIqlwYbDQo0dZTWVv8eL&#10;UZD/6K/PrNhdsvcPGQ/FIb+d97lSs+n4tgLhafT/4Ud7pxXErzHcz4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SiGc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687" o:spid="_x0000_s1069" style="position:absolute;left:3167;top:7806;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xNcIA&#10;AADcAAAADwAAAGRycy9kb3ducmV2LnhtbESP0WrCQBRE3wv+w3ILvtVNLUYbXUWE2D5Wkw+4ZG+T&#10;YPZu2N0m8e/dQqGPw8ycYXaHyXRiIOdbywpeFwkI4srqlmsFZZG/bED4gKyxs0wK7uThsJ897TDT&#10;duQLDddQiwhhn6GCJoQ+k9JXDRn0C9sTR+/bOoMhSldL7XCMcNPJZZKk0mDLcaHBnk4NVbfrj1FQ&#10;tOnXecmnNIKGsLL5hytXb0rNn6fjFkSgKfyH/9qfWkH6vobfM/EI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4zE1wgAAANwAAAAPAAAAAAAAAAAAAAAAAJgCAABkcnMvZG93&#10;bnJldi54bWxQSwUGAAAAAAQABAD1AAAAhwMAAAAA&#10;" path="m,nfc11929,,21600,9670,21600,21600em,nsc11929,,21600,9670,21600,21600l,21600,,xe" filled="f">
                  <v:path arrowok="t" o:extrusionok="f" o:connecttype="custom" o:connectlocs="0,0;183173,182864;0,182864" o:connectangles="0,0,0"/>
                </v:shape>
                <v:line id="Line 2688" o:spid="_x0000_s1070" style="position:absolute;flip:y;visibility:visible;mso-wrap-style:square" from="3796,11598" to="3799,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vVRcMAAADcAAAADwAAAGRycy9kb3ducmV2LnhtbERPz2vCMBS+C/4P4Q12EU0dQ7RrKiIM&#10;dvAyJxVvb81bU9q81CTT7r9fDoMdP77fxXa0vbiRD61jBctFBoK4drrlRsHp43W+BhEissbeMSn4&#10;oQDbcjopMNfuzu90O8ZGpBAOOSowMQ65lKE2ZDEs3ECcuC/nLcYEfSO1x3sKt718yrKVtNhyajA4&#10;0N5Q3R2/rQK5Psyufvf53FXd+bwxVV0Nl4NSjw/j7gVEpDH+i//cb1rBapPWpjPpCM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L1UXDAAAA3AAAAA8AAAAAAAAAAAAA&#10;AAAAoQIAAGRycy9kb3ducmV2LnhtbFBLBQYAAAAABAAEAPkAAACRAwAAAAA=&#10;"/>
                <v:shape id="Arc 2689" o:spid="_x0000_s1071" style="position:absolute;left:5487;top:10961;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2a8UA&#10;AADcAAAADwAAAGRycy9kb3ducmV2LnhtbESPQWvCQBSE7wX/w/KE3upGD6FGV9GARcEWol68PbPP&#10;JJh9G7JrjP++Wyh4HGbmG2a+7E0tOmpdZVnBeBSBIM6trrhQcDpuPj5BOI+ssbZMCp7kYLkYvM0x&#10;0fbBGXUHX4gAYZeggtL7JpHS5SUZdCPbEAfvaluDPsi2kLrFR4CbWk6iKJYGKw4LJTaUlpTfDnej&#10;IDvrn+/0sr2n6y8Zd5d99rzuMqXeh/1qBsJT71/h//ZWK4inU/g7E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Zr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690" o:spid="_x0000_s1072" style="position:absolute;left:5483;top:10329;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zW8EA&#10;AADcAAAADwAAAGRycy9kb3ducmV2LnhtbESPwW7CMAyG75N4h8hI3EYKiIIKASEkth034AGsxrQV&#10;jVMlWSlvjw+TdrR+/5/9bfeDa1VPITaeDcymGSji0tuGKwPXy+l9DSomZIutZzLwpAj73ehti4X1&#10;D/6h/pwqJRCOBRqoU+oKrWNZk8M49R2xZDcfHCYZQ6VtwIfAXavnWZZrhw3LhRo7OtZU3s+/zsCl&#10;yb8/5nzMBdSnpT99hutyYcxkPBw2oBIN6X/5r/1lDawyeV9kRAT0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hM1vBAAAA3AAAAA8AAAAAAAAAAAAAAAAAmAIAAGRycy9kb3du&#10;cmV2LnhtbFBLBQYAAAAABAAEAPUAAACGAwAAAAA=&#10;" path="m,nfc11929,,21600,9670,21600,21600em,nsc11929,,21600,9670,21600,21600l,21600,,xe" filled="f">
                  <v:path arrowok="t" o:extrusionok="f" o:connecttype="custom" o:connectlocs="0,0;183173,182864;0,182864" o:connectangles="0,0,0"/>
                </v:shape>
                <v:shape id="Arc 2691" o:spid="_x0000_s1073" style="position:absolute;left:5487;top:9696;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gd8YA&#10;AADcAAAADwAAAGRycy9kb3ducmV2LnhtbESPT2vCQBTE70K/w/IK3nRjD1FSV2kDLRGsENtLb8/s&#10;MwnNvg3ZzR+/fbdQ8DjMzG+Y7X4yjRioc7VlBatlBIK4sLrmUsHX59tiA8J5ZI2NZVJwIwf73cNs&#10;i4m2I+c0nH0pAoRdggoq79tESldUZNAtbUscvKvtDPogu1LqDscAN418iqJYGqw5LFTYUlpR8XPu&#10;jYL8W58+0kvWp6/vMh4ux/x2PeRKzR+nl2cQniZ/D/+3M61gHa3g70w4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agd8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692" o:spid="_x0000_s1074" style="position:absolute;left:5483;top:9067;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8It8IA&#10;AADcAAAADwAAAGRycy9kb3ducmV2LnhtbESPwWrDMBBE74H+g9hCb4kUF7vFjRJKIE2OrZMPWKyt&#10;bWKtjKTa7t9HgUKPw8y8YTa72fZiJB86xxrWKwWCuHam40bD5XxYvoIIEdlg75g0/FKA3fZhscHS&#10;uIm/aKxiIxKEQ4ka2hiHUspQt2QxrNxAnLxv5y3GJH0jjccpwW0vM6UKabHjtNDiQPuW6mv1YzWc&#10;u+LzI+N9kUBjzN3h6C/5s9ZPj/P7G4hIc/wP/7VPRsOLyuB+Jh0B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wi3wgAAANwAAAAPAAAAAAAAAAAAAAAAAJgCAABkcnMvZG93&#10;bnJldi54bWxQSwUGAAAAAAQABAD1AAAAhwMAAAAA&#10;" path="m,nfc11929,,21600,9670,21600,21600em,nsc11929,,21600,9670,21600,21600l,21600,,xe" filled="f">
                  <v:path arrowok="t" o:extrusionok="f" o:connecttype="custom" o:connectlocs="0,0;183173,183155;0,183155" o:connectangles="0,0,0"/>
                </v:shape>
                <v:shape id="Arc 2693" o:spid="_x0000_s1075" style="position:absolute;left:5483;top:8431;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bm8YA&#10;AADcAAAADwAAAGRycy9kb3ducmV2LnhtbESPT2vCQBTE7wW/w/KE3nRjC7akWcUGFAtWSNpLb8/s&#10;yx+afRuya4zfvisIPQ4z8xsmWY+mFQP1rrGsYDGPQBAXVjdcKfj+2s5eQTiPrLG1TAqu5GC9mjwk&#10;GGt74YyG3FciQNjFqKD2vouldEVNBt3cdsTBK21v0AfZV1L3eAlw08qnKFpKgw2HhRo7SmsqfvOz&#10;UZD96ONnetqf0/edXA6nQ3YtPzKlHqfj5g2Ep9H/h+/tvVbwEj3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ibm8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694" o:spid="_x0000_s1076" style="position:absolute;left:5487;top:7802;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o1WMEA&#10;AADcAAAADwAAAGRycy9kb3ducmV2LnhtbESP3YrCMBSE7wXfIRzBO039q1KNIoK7Xq4/D3Bojm2x&#10;OSlJrN233wjCXg4z8w2z2XWmFi05X1lWMBknIIhzqysuFNyux9EKhA/IGmvLpOCXPOy2/d4GM21f&#10;fKb2EgoRIewzVFCG0GRS+rwkg35sG+Lo3a0zGKJ0hdQOXxFuajlNklQarDgulNjQoaT8cXkaBdcq&#10;/fma8iGNoDYs7PHb3RYzpYaDbr8GEagL/+FP+6QVLJM5vM/E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aNVjBAAAA3AAAAA8AAAAAAAAAAAAAAAAAmAIAAGRycy9kb3du&#10;cmV2LnhtbFBLBQYAAAAABAAEAPUAAACGAwAAAAA=&#10;" path="m,nfc11929,,21600,9670,21600,21600em,nsc11929,,21600,9670,21600,21600l,21600,,xe" filled="f">
                  <v:path arrowok="t" o:extrusionok="f" o:connecttype="custom" o:connectlocs="0,0;183173,183155;0,183155" o:connectangles="0,0,0"/>
                </v:shape>
                <v:line id="Line 2695" o:spid="_x0000_s1077" style="position:absolute;flip:y;visibility:visible;mso-wrap-style:square" from="6116,11594" to="6119,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HgwccAAADcAAAADwAAAGRycy9kb3ducmV2LnhtbESPQWsCMRSE7wX/Q3hCL6JZS612NYoU&#10;Cj140ZYVb8/N62bZzcs2SXX77xuh0OMwM98wq01vW3EhH2rHCqaTDARx6XTNlYKP99fxAkSIyBpb&#10;x6TghwJs1oO7FebaXXlPl0OsRIJwyFGBibHLpQylIYth4jri5H06bzEm6SupPV4T3LbyIcuepMWa&#10;04LBjl4Mlc3h2yqQi93oy2/Pj03RHI/PpiiL7rRT6n7Yb5cgIvXxP/zXftMK5tkM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4eDBxwAAANwAAAAPAAAAAAAA&#10;AAAAAAAAAKECAABkcnMvZG93bnJldi54bWxQSwUGAAAAAAQABAD5AAAAlQMAAAAA&#10;"/>
                <v:line id="Line 2696" o:spid="_x0000_s1078" style="position:absolute;flip:y;visibility:visible;mso-wrap-style:square" from="1476,6958" to="1476,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tsYAAADcAAAADwAAAGRycy9kb3ducmV2LnhtbESPQWsCMRSE74L/IbyCl1Kzili7NYoU&#10;BA9eqrLS2+vmdbPs5mWbRN3++6ZQ8DjMzDfMct3bVlzJh9qxgsk4A0FcOl1zpeB03D4tQISIrLF1&#10;TAp+KMB6NRwsMdfuxu90PcRKJAiHHBWYGLtcylAashjGriNO3pfzFmOSvpLa4y3BbSunWTaXFmtO&#10;CwY7ejNUNoeLVSAX+8dvv/mcNUVzPr+Yoiy6j71So4d+8woiUh/v4f/2Tit4zub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zfrbGAAAA3AAAAA8AAAAAAAAA&#10;AAAAAAAAoQIAAGRycy9kb3ducmV2LnhtbFBLBQYAAAAABAAEAPkAAACUAwAAAAA=&#10;"/>
                <v:line id="Line 2697" o:spid="_x0000_s1079" style="position:absolute;flip:y;visibility:visible;mso-wrap-style:square" from="3796,6958" to="3796,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LcYAAADcAAAADwAAAGRycy9kb3ducmV2LnhtbESPQWsCMRSE7wX/Q3hCL0WzllJ1NYoI&#10;Qg9easuKt+fmuVl287ImqW7/fVMo9DjMzDfMct3bVtzIh9qxgsk4A0FcOl1zpeDzYzeagQgRWWPr&#10;mBR8U4D1avCwxFy7O7/T7RArkSAcclRgYuxyKUNpyGIYu444eRfnLcYkfSW1x3uC21Y+Z9mrtFhz&#10;WjDY0dZQ2Ry+rAI52z9d/eb80hTN8Tg3RVl0p71Sj8N+swARqY//4b/2m1Yw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2y3GAAAA3AAAAA8AAAAAAAAA&#10;AAAAAAAAoQIAAGRycy9kb3ducmV2LnhtbFBLBQYAAAAABAAEAPkAAACUAwAAAAA=&#10;"/>
                <v:line id="Line 2698" o:spid="_x0000_s1080" style="position:absolute;flip:y;visibility:visible;mso-wrap-style:square" from="6116,6958" to="6116,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PX8MAAADcAAAADwAAAGRycy9kb3ducmV2LnhtbERPy2oCMRTdF/oP4Ra6KZppkWpHo4hQ&#10;cOHGByPdXSe3k2EmN2OS6vj3ZiF0eTjv2aK3rbiQD7VjBe/DDARx6XTNlYLD/nswAREissbWMSm4&#10;UYDF/Plphrl2V97SZRcrkUI45KjAxNjlUobSkMUwdB1x4n6dtxgT9JXUHq8p3LbyI8s+pcWaU4PB&#10;jlaGymb3ZxXIyebt7JenUVM0x+OXKcqi+9ko9frSL6cgIvXxX/xwr7WCcZbWpj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gT1/DAAAA3AAAAA8AAAAAAAAAAAAA&#10;AAAAoQIAAGRycy9kb3ducmV2LnhtbFBLBQYAAAAABAAEAPkAAACRAwAAAAA=&#10;"/>
                <v:line id="Line 2699" o:spid="_x0000_s1081" style="position:absolute;flip:y;visibility:visible;mso-wrap-style:square" from="1476,6958" to="6116,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qxMYAAADcAAAADwAAAGRycy9kb3ducmV2LnhtbESPQWsCMRSE7wX/Q3hCL1KzLWJ1axQR&#10;BA9eastKb6+b182ym5dtEnX9940g9DjMzDfMYtXbVpzJh9qxgudxBoK4dLrmSsHnx/ZpBiJEZI2t&#10;Y1JwpQCr5eBhgbl2F36n8yFWIkE45KjAxNjlUobSkMUwdh1x8n6ctxiT9JXUHi8Jblv5kmVTabHm&#10;tGCwo42hsjmcrAI5249+/fp70hTN8Tg3RVl0X3ulHof9+g1EpD7+h+/tnVbwm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s6sTGAAAA3AAAAA8AAAAAAAAA&#10;AAAAAAAAoQIAAGRycy9kb3ducmV2LnhtbFBLBQYAAAAABAAEAPkAAACUAwAAAAA=&#10;"/>
                <v:oval id="Oval 2700" o:spid="_x0000_s1082" style="position:absolute;left:3585;top:6747;width:422;height:42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968MA&#10;AADcAAAADwAAAGRycy9kb3ducmV2LnhtbERPz2vCMBS+D/Y/hDfYZWiiEyudUUQQ5m26qTu+Nc+2&#10;s3kpTWy7/345CB4/vt/zZW8r0VLjS8caRkMFgjhzpuRcw9fnZjAD4QOywcoxafgjD8vF48McU+M6&#10;3lG7D7mIIexT1FCEUKdS+qwgi37oauLInV1jMUTY5NI02MVwW8mxUlNpseTYUGBN64Kyy/5qNfye&#10;VlZNXtrp+VUdtkdOutnP94fWz0/96g1EoD7cxTf3u9GQjOL8eCY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4968MAAADcAAAADwAAAAAAAAAAAAAAAACYAgAAZHJzL2Rv&#10;d25yZXYueG1sUEsFBgAAAAAEAAQA9QAAAIgDAAAAAA==&#10;" fillcolor="black"/>
                <v:line id="Line 2701" o:spid="_x0000_s1083" style="position:absolute;visibility:visible;mso-wrap-style:square" from="843,12863" to="2108,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fxYMcAAADcAAAADwAAAGRycy9kb3ducmV2LnhtbESPQWvCQBSE7wX/w/IEb3WTCqm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J/FgxwAAANwAAAAPAAAAAAAA&#10;AAAAAAAAAKECAABkcnMvZG93bnJldi54bWxQSwUGAAAAAAQABAD5AAAAlQMAAAAA&#10;"/>
                <v:line id="Line 2702" o:spid="_x0000_s1084" style="position:absolute;visibility:visible;mso-wrap-style:square" from="843,13913" to="210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vF8YAAADcAAAADwAAAGRycy9kb3ducmV2LnhtbESPQWvCQBSE70L/w/IK3nSjQiqpq0hL&#10;QXsoVQvt8Zl9JrHZt2F3m6T/3hUEj8PMfMMsVr2pRUvOV5YVTMYJCOLc6ooLBV+Ht9EchA/IGmvL&#10;pOCfPKyWD4MFZtp2vKN2HwoRIewzVFCG0GRS+rwkg35sG+LonawzGKJ0hdQOuwg3tZwmSSoNVhwX&#10;SmzopaT8d/9nFHzMPtN2vX3f9N/b9Ji/7o4/584pNXzs188gAvXhHr61N1rB02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1bxfGAAAA3AAAAA8AAAAAAAAA&#10;AAAAAAAAoQIAAGRycy9kb3ducmV2LnhtbFBLBQYAAAAABAAEAPkAAACUAwAAAAA=&#10;"/>
                <v:line id="Line 2703" o:spid="_x0000_s1085" style="position:absolute;visibility:visible;mso-wrap-style:square" from="843,12863" to="1476,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KjMYAAADcAAAADwAAAGRycy9kb3ducmV2LnhtbESPQWvCQBSE74L/YXmCN91YIZX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yozGAAAA3AAAAA8AAAAAAAAA&#10;AAAAAAAAoQIAAGRycy9kb3ducmV2LnhtbFBLBQYAAAAABAAEAPkAAACUAwAAAAA=&#10;"/>
                <v:line id="Line 2704" o:spid="_x0000_s1086" style="position:absolute;flip:x;visibility:visible;mso-wrap-style:square" from="1476,12863" to="210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TTh8YAAADcAAAADwAAAGRycy9kb3ducmV2LnhtbESPQWsCMRSE74X+h/AKXqRmLdLq1ihS&#10;KHjwopaV3p6b182ym5dtEnX996Yg9DjMzDfMfNnbVpzJh9qxgvEoA0FcOl1zpeBr//k8BREissbW&#10;MSm4UoDl4vFhjrl2F97SeRcrkSAcclRgYuxyKUNpyGIYuY44eT/OW4xJ+kpqj5cEt618ybJXabHm&#10;tGCwow9DZbM7WQVyuhn++tVx0hTN4TAzRVl03xulBk/96h1EpD7+h+/ttVbwNp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004fGAAAA3AAAAA8AAAAAAAAA&#10;AAAAAAAAoQIAAGRycy9kb3ducmV2LnhtbFBLBQYAAAAABAAEAPkAAACUAwAAAAA=&#10;"/>
                <v:line id="Line 2705" o:spid="_x0000_s1087" style="position:absolute;visibility:visible;mso-wrap-style:square" from="3163,12863" to="4428,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3Y8cAAADcAAAADwAAAGRycy9kb3ducmV2LnhtbESPQWvCQBSE74X+h+UVeqsbLaY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HPdjxwAAANwAAAAPAAAAAAAA&#10;AAAAAAAAAKECAABkcnMvZG93bnJldi54bWxQSwUGAAAAAAQABAD5AAAAlQMAAAAA&#10;"/>
                <v:line id="Line 2706" o:spid="_x0000_s1088" style="position:absolute;visibility:visible;mso-wrap-style:square" from="3163,13913" to="442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5pFMYAAADcAAAADwAAAGRycy9kb3ducmV2LnhtbESPQWvCQBSE7wX/w/IKvdWNFlJJXUVa&#10;BPUg1Rba4zP7mqRm34bdNYn/3hUEj8PMfMNM572pRUvOV5YVjIYJCOLc6ooLBd9fy+cJCB+QNdaW&#10;ScGZPMxng4cpZtp2vKN2HwoRIewzVFCG0GRS+rwkg35oG+Lo/VlnMETpCqkddhFuajlOklQarDgu&#10;lNjQe0n5cX8yCrYvn2m7WG9W/c86PeQfu8Pvf+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OaRTGAAAA3AAAAA8AAAAAAAAA&#10;AAAAAAAAoQIAAGRycy9kb3ducmV2LnhtbFBLBQYAAAAABAAEAPkAAACUAwAAAAA=&#10;"/>
                <v:line id="Line 2707" o:spid="_x0000_s1089" style="position:absolute;visibility:visible;mso-wrap-style:square" from="3163,12863" to="3796,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Mj8YAAADcAAAADwAAAGRycy9kb3ducmV2LnhtbESPQWvCQBSE74X+h+UVeqsbLURJXUUq&#10;BfUgVQvt8Zl9JrHZt2F3m8R/3xUEj8PMfMNM572pRUvOV5YVDAcJCOLc6ooLBV+Hj5cJCB+QNdaW&#10;ScGFPMxnjw9TzLTteEftPhQiQthnqKAMocmk9HlJBv3ANsTRO1lnMETpCqkddhFuajlKklQarDgu&#10;lNjQe0n57/7PKNi+fqbtYr1Z9d/r9Jgvd8efc+eUen7qF28gAvXhHr61V1rBeDiG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CzI/GAAAA3AAAAA8AAAAAAAAA&#10;AAAAAAAAoQIAAGRycy9kb3ducmV2LnhtbFBLBQYAAAAABAAEAPkAAACUAwAAAAA=&#10;"/>
                <v:line id="Line 2708" o:spid="_x0000_s1090" style="position:absolute;flip:x;visibility:visible;mso-wrap-style:square" from="3796,12863" to="442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nZgsQAAADcAAAADwAAAGRycy9kb3ducmV2LnhtbERPy2oCMRTdC/2HcAvdFM1YStWpUaRQ&#10;6MKND0bcXSe3k2EmN9Mk1fHvzUJweTjv+bK3rTiTD7VjBeNRBoK4dLrmSsF+9z2cgggRWWPrmBRc&#10;KcBy8TSYY67dhTd03sZKpBAOOSowMXa5lKE0ZDGMXEecuF/nLcYEfSW1x0sKt618y7IPabHm1GCw&#10;oy9DZbP9twrkdP3651en96ZoDoeZKcqiO66VennuV58gIvXxIb67f7SCyT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dmCxAAAANwAAAAPAAAAAAAAAAAA&#10;AAAAAKECAABkcnMvZG93bnJldi54bWxQSwUGAAAAAAQABAD5AAAAkgMAAAAA&#10;"/>
                <v:line id="Line 2709" o:spid="_x0000_s1091" style="position:absolute;visibility:visible;mso-wrap-style:square" from="5483,12863" to="6748,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H9ZscAAADcAAAADwAAAGRycy9kb3ducmV2LnhtbESPQWvCQBSE70L/w/IKvenGFtIaXUVa&#10;CtpDUSvo8Zl9JtHs27C7TdJ/3y0UPA4z8w0zW/SmFi05X1lWMB4lIIhzqysuFOy/3ocvIHxA1lhb&#10;JgU/5GExvxvMMNO24y21u1CICGGfoYIyhCaT0uclGfQj2xBH72ydwRClK6R22EW4qeVjkqTSYMVx&#10;ocSGXkvKr7tvo+DzaZO2y/XHqj+s01P+tj0dL51T6uG+X05BBOrDLfzfXmkFz+M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Uf1mxwAAANwAAAAPAAAAAAAA&#10;AAAAAAAAAKECAABkcnMvZG93bnJldi54bWxQSwUGAAAAAAQABAD5AAAAlQMAAAAA&#10;"/>
                <v:line id="Line 2710" o:spid="_x0000_s1092" style="position:absolute;visibility:visible;mso-wrap-style:square" from="5483,13913" to="674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eRsQAAADcAAAADwAAAGRycy9kb3ducmV2LnhtbERPy2rCQBTdF/yH4Qru6kSFtERHEUtB&#10;uyj1Abq8Zq5JNHMnzEyT9O87i0KXh/NerHpTi5acrywrmIwTEMS51RUXCk7H9+dXED4ga6wtk4If&#10;8rBaDp4WmGnb8Z7aQyhEDGGfoYIyhCaT0uclGfRj2xBH7madwRChK6R22MVwU8tpkqTSYMWxocSG&#10;NiXlj8O3UfA5+0rb9e5j25936TV/218v984pNRr26zmIQH34F/+5t1rByzT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55GxAAAANwAAAAPAAAAAAAAAAAA&#10;AAAAAKECAABkcnMvZG93bnJldi54bWxQSwUGAAAAAAQABAD5AAAAkgMAAAAA&#10;"/>
                <v:line id="Line 2711" o:spid="_x0000_s1093" style="position:absolute;visibility:visible;mso-wrap-style:square" from="5483,12863" to="6116,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73cYAAADcAAAADwAAAGRycy9kb3ducmV2LnhtbESPQWvCQBSE70L/w/IK3nSjQiqpq0hL&#10;QXsoVQvt8Zl9JrHZt2F3m6T/3hUEj8PMfMMsVr2pRUvOV5YVTMYJCOLc6ooLBV+Ht9EchA/IGmvL&#10;pOCfPKyWD4MFZtp2vKN2HwoRIewzVFCG0GRS+rwkg35sG+LonawzGKJ0hdQOuwg3tZwmSSoNVhwX&#10;SmzopaT8d/9nFHzMPtN2vX3f9N/b9Ji/7o4/584pNXzs188gAvXhHr61N1rB03Q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LO93GAAAA3AAAAA8AAAAAAAAA&#10;AAAAAAAAoQIAAGRycy9kb3ducmV2LnhtbFBLBQYAAAAABAAEAPkAAACUAwAAAAA=&#10;"/>
                <v:line id="Line 2712" o:spid="_x0000_s1094" style="position:absolute;flip:x;visibility:visible;mso-wrap-style:square" from="6116,12863" to="674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0k1ccAAADcAAAADwAAAGRycy9kb3ducmV2LnhtbESPQWsCMRSE74X+h/CEXkrNdimtrkYR&#10;odCDl6qseHtunptlNy9rkur23zeFQo/DzHzDzJeD7cSVfGgcK3geZyCIK6cbrhXsd+9PExAhImvs&#10;HJOCbwqwXNzfzbHQ7safdN3GWiQIhwIVmBj7QspQGbIYxq4nTt7ZeYsxSV9L7fGW4LaTeZa9SosN&#10;pwWDPa0NVe32yyqQk83jxa9OL23ZHg5TU1Zlf9wo9TAaVjMQkYb4H/5rf2gFb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vSTVxwAAANwAAAAPAAAAAAAA&#10;AAAAAAAAAKECAABkcnMvZG93bnJldi54bWxQSwUGAAAAAAQABAD5AAAAlQMAAAAA&#10;"/>
                <v:oval id="Oval 2713" o:spid="_x0000_s1095" style="position:absolute;left:3585;top:14761;width:422;height:42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pIcYA&#10;AADcAAAADwAAAGRycy9kb3ducmV2LnhtbESPT2vCQBTE74V+h+UJXoruVotKdBURBHtr/X98Zp9J&#10;2uzbkN0m6bfvFgo9DjPzG2ax6mwpGqp94VjD81CBIE6dKTjTcDxsBzMQPiAbLB2Thm/ysFo+Piww&#10;Ma7ld2r2IRMRwj5BDXkIVSKlT3Oy6IeuIo7e3dUWQ5R1Jk2NbYTbUo6UmkiLBceFHCva5JR+7r+s&#10;ho/L2qqXp2ZyH6vT65mn7ex2fdO63+vWcxCBuvAf/mvvjIbpaAy/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BpIcYAAADcAAAADwAAAAAAAAAAAAAAAACYAgAAZHJz&#10;L2Rvd25yZXYueG1sUEsFBgAAAAAEAAQA9QAAAIsDAAAAAA==&#10;" fillcolor="black"/>
                <v:oval id="Oval 2714" o:spid="_x0000_s1096" style="position:absolute;left:5905;top:6747;width:421;height:42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xVcYA&#10;AADcAAAADwAAAGRycy9kb3ducmV2LnhtbESPT2vCQBTE74V+h+UJXoru1opKdBURBHtr/X98Zp9J&#10;2uzbkN0m6bfvFgo9DjPzG2ax6mwpGqp94VjD81CBIE6dKTjTcDxsBzMQPiAbLB2Thm/ysFo+Piww&#10;Ma7ld2r2IRMRwj5BDXkIVSKlT3Oy6IeuIo7e3dUWQ5R1Jk2NbYTbUo6UmkiLBceFHCva5JR+7r+s&#10;ho/L2qrxUzO5v6jT65mn7ex2fdO63+vWcxCBuvAf/mvvjIbpaAy/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nxVcYAAADcAAAADwAAAAAAAAAAAAAAAACYAgAAZHJz&#10;L2Rvd25yZXYueG1sUEsFBgAAAAAEAAQA9QAAAIsDAAAAAA==&#10;" fillcolor="black"/>
                <v:oval id="Oval 2715" o:spid="_x0000_s1097" style="position:absolute;left:5905;top:14761;width:421;height:42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VUzscA&#10;AADcAAAADwAAAGRycy9kb3ducmV2LnhtbESPT2vCQBTE74V+h+UVvJS6q61/iK4iglBvVqvt8Zl9&#10;Jmmzb0N2m8Rv3xUKPQ4z8xtmvuxsKRqqfeFYw6CvQBCnzhScaXg/bJ6mIHxANlg6Jg1X8rBc3N/N&#10;MTGu5Tdq9iETEcI+QQ15CFUipU9zsuj7riKO3sXVFkOUdSZNjW2E21IOlRpLiwXHhRwrWueUfu9/&#10;rIavj5VVL4/N+PKsjtsTT9rp+XOnde+hW81ABOrCf/iv/Wo0TIYju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lVM7HAAAA3AAAAA8AAAAAAAAAAAAAAAAAmAIAAGRy&#10;cy9kb3ducmV2LnhtbFBLBQYAAAAABAAEAPUAAACMAwAAAAA=&#10;" fillcolor="black"/>
                <v:line id="Line 2716" o:spid="_x0000_s1098" style="position:absolute;visibility:visible;mso-wrap-style:square" from="6116,6958" to="7647,6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jqcYAAADcAAAADwAAAGRycy9kb3ducmV2LnhtbESPQWvCQBSE7wX/w/IEb3VThbR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io6nGAAAA3AAAAA8AAAAAAAAA&#10;AAAAAAAAoQIAAGRycy9kb3ducmV2LnhtbFBLBQYAAAAABAAEAPkAAACUAwAAAAA=&#10;"/>
                <v:rect id="Rectangle 2717" o:spid="_x0000_s1099" style="position:absolute;left:9127;top:9700;width:840;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5fsUA&#10;AADcAAAADwAAAGRycy9kb3ducmV2LnhtbESPQWvCQBSE74X+h+UVeqsbI2gbXaVUUuzRxEtvz+wz&#10;iWbfhuyaRH99t1DocZiZb5jVZjSN6KlztWUF00kEgriwuuZSwSFPX15BOI+ssbFMCm7kYLN+fFhh&#10;ou3Ae+ozX4oAYZeggsr7NpHSFRUZdBPbEgfvZDuDPsiulLrDIcBNI+MomkuDNYeFClv6qKi4ZFej&#10;4FjHB7zv88/IvKUz/zXm5+v3Vqnnp/F9CcLT6P/Df+2dVrCI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Hl+xQAAANwAAAAPAAAAAAAAAAAAAAAAAJgCAABkcnMv&#10;ZG93bnJldi54bWxQSwUGAAAAAAQABAD1AAAAigMAAAAA&#10;"/>
                <v:line id="Line 2718" o:spid="_x0000_s1100" style="position:absolute;visibility:visible;mso-wrap-style:square" from="9542,11808" to="9545,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GSQMQAAADcAAAADwAAAGRycy9kb3ducmV2LnhtbERPy2rCQBTdF/yH4Qru6kSFtERHEUtB&#10;uyj1Abq8Zq5JNHMnzEyT9O87i0KXh/NerHpTi5acrywrmIwTEMS51RUXCk7H9+dXED4ga6wtk4If&#10;8rBaDp4WmGnb8Z7aQyhEDGGfoYIyhCaT0uclGfRj2xBH7madwRChK6R22MVwU8tpkqTSYMWxocSG&#10;NiXlj8O3UfA5+0rb9e5j25936TV/218v984pNRr26zmIQH34F/+5t1rByzS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ZJAxAAAANwAAAAPAAAAAAAAAAAA&#10;AAAAAKECAABkcnMvZG93bnJldi54bWxQSwUGAAAAAAQABAD5AAAAkgMAAAAA&#10;"/>
                <v:line id="Line 2719" o:spid="_x0000_s1101" style="position:absolute;flip:x y;visibility:visible;mso-wrap-style:square" from="12916,11598" to="12920,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IsUAAADcAAAADwAAAGRycy9kb3ducmV2LnhtbESPT2vCQBTE70K/w/IKvZS6MYq1MatI&#10;oeJJMbb0+si+/MHs25DdmrSf3hUKHoeZ+Q2TrgfTiAt1rrasYDKOQBDnVtdcKvg8fbwsQDiPrLGx&#10;TAp+ycF69TBKMdG25yNdMl+KAGGXoILK+zaR0uUVGXRj2xIHr7CdQR9kV0rdYR/gppFxFM2lwZrD&#10;QoUtvVeUn7MfowB5/zdd9BOayS19u3h/eN58FUo9PQ6bJQhPg7+H/9s7reA1foPbmXA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OIsUAAADcAAAADwAAAAAAAAAA&#10;AAAAAAChAgAAZHJzL2Rvd25yZXYueG1sUEsFBgAAAAAEAAQA+QAAAJMDAAAAAA==&#10;"/>
                <v:shape id="Arc 2720" o:spid="_x0000_s1102" style="position:absolute;left:12291;top:10969;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PUcQA&#10;AADcAAAADwAAAGRycy9kb3ducmV2LnhtbERPy2rCQBTdF/yH4Qrd1Ykt2BIdgwZaUmgLUTfurplr&#10;EszcCZnJw7/vLApdHs57k0ymEQN1rrasYLmIQBAXVtdcKjgd35/eQDiPrLGxTAru5CDZzh42GGs7&#10;ck7DwZcihLCLUUHlfRtL6YqKDLqFbYkDd7WdQR9gV0rd4RjCTSOfo2glDdYcGipsKa2ouB16oyA/&#10;65/v9JL16f5DrobLV36/fuZKPc6n3RqEp8n/i//cmVbw+hLmhz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Gz1HEAAAA3AAAAA8AAAAAAAAAAAAAAAAAmAIAAGRycy9k&#10;b3ducmV2LnhtbFBLBQYAAAAABAAEAPUAAACJAwAAAAA=&#10;" path="m,nfc11929,,21600,9670,21600,21600em,nsc11929,,21600,9670,21600,21600l,21600,,xe" filled="f">
                  <v:path arrowok="t" o:extrusionok="f" o:connecttype="custom" o:connectlocs="0,0;183173,183155;0,183155" o:connectangles="0,0,0"/>
                </v:shape>
                <v:shape id="Arc 2721" o:spid="_x0000_s1103" style="position:absolute;left:12287;top:10336;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cfcEA&#10;AADcAAAADwAAAGRycy9kb3ducmV2LnhtbESP3YrCMBSE74V9h3CEvdNUxSrdprIIul769wCH5mxb&#10;bE5KEmv37TeC4OUwM98w+WYwrejJ+caygtk0AUFcWt1wpeB62U3WIHxA1thaJgV/5GFTfIxyzLR9&#10;8In6c6hEhLDPUEEdQpdJ6cuaDPqp7Yij92udwRClq6R2+Ihw08p5kqTSYMNxocaOtjWVt/PdKLg0&#10;6XE/520aQX1Y2t2Puy4XSn2Oh+8vEIGG8A6/2getYLWYwfNMPAK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BXH3BAAAA3AAAAA8AAAAAAAAAAAAAAAAAmAIAAGRycy9kb3du&#10;cmV2LnhtbFBLBQYAAAAABAAEAPUAAACGAwAAAAA=&#10;" path="m,nfc11929,,21600,9670,21600,21600em,nsc11929,,21600,9670,21600,21600l,21600,,xe" filled="f">
                  <v:path arrowok="t" o:extrusionok="f" o:connecttype="custom" o:connectlocs="0,0;183173,183155;0,183155" o:connectangles="0,0,0"/>
                </v:shape>
                <v:shape id="Arc 2722" o:spid="_x0000_s1104" style="position:absolute;left:12291;top:9703;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0vcYA&#10;AADcAAAADwAAAGRycy9kb3ducmV2LnhtbESPQWvCQBSE70L/w/IKvemmFrSkWaUNtChoIWkvvb1k&#10;n0lo9m3IrjH+e1cQPA4z8w2TrEfTioF611hW8DyLQBCXVjdcKfj9+Zy+gnAeWWNrmRScycF69TBJ&#10;MNb2xBkNua9EgLCLUUHtfRdL6cqaDLqZ7YiDd7C9QR9kX0nd4ynATSvnUbSQBhsOCzV2lNZU/udH&#10;oyD709/7tNgc048vuRiKXXY+bDOlnh7H9zcQnkZ/D9/aG61g+TKH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j0vc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723" o:spid="_x0000_s1105" style="position:absolute;left:12287;top:9071;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9nkcIA&#10;AADcAAAADwAAAGRycy9kb3ducmV2LnhtbESPwWrDMBBE74X8g9hCbrXcmDjBtRJCIE2PbewPWKyN&#10;bWqtjKQ6zt9HhUKPw8y8Ycr9bAYxkfO9ZQWvSQqCuLG651ZBXZ1etiB8QNY4WCYFd/Kw3y2eSiy0&#10;vfEXTZfQighhX6CCLoSxkNI3HRn0iR2Jo3e1zmCI0rVSO7xFuBnkKk1zabDnuNDhSMeOmu/Lj1FQ&#10;9fnn+4qPeQRNYW1PZ1evM6WWz/PhDUSgOfyH/9ofWsEmy+D3TDw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2eRwgAAANwAAAAPAAAAAAAAAAAAAAAAAJgCAABkcnMvZG93&#10;bnJldi54bWxQSwUGAAAAAAQABAD1AAAAhwMAAAAA&#10;" path="m,nfc11929,,21600,9670,21600,21600em,nsc11929,,21600,9670,21600,21600l,21600,,xe" filled="f">
                  <v:path arrowok="t" o:extrusionok="f" o:connecttype="custom" o:connectlocs="0,0;183173,183155;0,183155" o:connectangles="0,0,0"/>
                </v:shape>
                <v:shape id="Arc 2724" o:spid="_x0000_s1106" style="position:absolute;left:12291;top:8438;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3JUsYA&#10;AADcAAAADwAAAGRycy9kb3ducmV2LnhtbESPQWvCQBSE74L/YXmCt7qxFpXUVdpAi4IKsb309sw+&#10;k2D2bciuMf57Vyh4HGbmG2ax6kwlWmpcaVnBeBSBIM6sLjlX8Pvz9TIH4TyyxsoyKbiRg9Wy31tg&#10;rO2VU2oPPhcBwi5GBYX3dSylywoy6Ea2Jg7eyTYGfZBNLnWD1wA3lXyNoqk0WHJYKLCmpKDsfLgY&#10;Bemf3u+S4/qSfH7LaXvcprfTJlVqOOg+3kF46vwz/N9eawWzyRs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3JUs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725" o:spid="_x0000_s1107" style="position:absolute;left:12287;top:7806;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afsEA&#10;AADcAAAADwAAAGRycy9kb3ducmV2LnhtbESP3YrCMBSE74V9h3AW9k7TVVqXapRF8OdSqw9waM62&#10;xeakJLF2394IgpfDzHzDLNeDaUVPzjeWFXxPEhDEpdUNVwou5+34B4QPyBpby6TgnzysVx+jJeba&#10;3vlEfREqESHsc1RQh9DlUvqyJoN+Yjvi6P1ZZzBE6SqpHd4j3LRymiSZNNhwXKixo01N5bW4GQXn&#10;JjvuprzJIqgPqd3u3SWdKfX1OfwuQAQawjv8ah+0gvkshe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6Wn7BAAAA3AAAAA8AAAAAAAAAAAAAAAAAmAIAAGRycy9kb3du&#10;cmV2LnhtbFBLBQYAAAAABAAEAPUAAACGAwAAAAA=&#10;" path="m,nfc11929,,21600,9670,21600,21600em,nsc11929,,21600,9670,21600,21600l,21600,,xe" filled="f">
                  <v:path arrowok="t" o:extrusionok="f" o:connecttype="custom" o:connectlocs="0,0;183173,182864;0,182864" o:connectangles="0,0,0"/>
                </v:shape>
                <v:shape id="Arc 2726" o:spid="_x0000_s1108" style="position:absolute;left:14611;top:10965;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yvsUA&#10;AADcAAAADwAAAGRycy9kb3ducmV2LnhtbESPQWvCQBSE7wX/w/IEb3WjQirRVTTQYqEVol68PbPP&#10;JJh9G7JrjP++Wyj0OMzMN8xy3ZtadNS6yrKCyTgCQZxbXXGh4HR8f52DcB5ZY22ZFDzJwXo1eFli&#10;ou2DM+oOvhABwi5BBaX3TSKly0sy6Ma2IQ7e1bYGfZBtIXWLjwA3tZxGUSwNVhwWSmwoLSm/He5G&#10;QXbW++/0srun2w8Zd5ev7Hn9zJQaDfvNAoSn3v+H/9o7reBtFsP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K+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727" o:spid="_x0000_s1109" style="position:absolute;left:14607;top:10332;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RhksEA&#10;AADcAAAADwAAAGRycy9kb3ducmV2LnhtbESP3YrCMBSE74V9h3AW9s6mq1il2yiL4M+lfw9waI5t&#10;2eakJLF2394IgpfDzHzDFKvBtKIn5xvLCr6TFARxaXXDlYLLeTNegPABWWNrmRT8k4fV8mNUYK7t&#10;nY/Un0IlIoR9jgrqELpcSl/WZNAntiOO3tU6gyFKV0nt8B7hppWTNM2kwYbjQo0drWsq/043o+Dc&#10;ZIfthNdZBPVhZjc7d5lNlfr6HH5/QAQawjv8au+1gvl0Ds8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kYZLBAAAA3AAAAA8AAAAAAAAAAAAAAAAAmAIAAGRycy9kb3du&#10;cmV2LnhtbFBLBQYAAAAABAAEAPUAAACGAwAAAAA=&#10;" path="m,nfc11929,,21600,9670,21600,21600em,nsc11929,,21600,9670,21600,21600l,21600,,xe" filled="f">
                  <v:path arrowok="t" o:extrusionok="f" o:connecttype="custom" o:connectlocs="0,0;183173,183155;0,183155" o:connectangles="0,0,0"/>
                </v:shape>
                <v:shape id="Arc 2728" o:spid="_x0000_s1110" style="position:absolute;left:14611;top:9700;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DV8QA&#10;AADcAAAADwAAAGRycy9kb3ducmV2LnhtbERPy2rCQBTdF/yH4Qrd1Ykt2BIdgwZaUmgLUTfurplr&#10;EszcCZnJw7/vLApdHs57k0ymEQN1rrasYLmIQBAXVtdcKjgd35/eQDiPrLGxTAru5CDZzh42GGs7&#10;ck7DwZcihLCLUUHlfRtL6YqKDLqFbYkDd7WdQR9gV0rd4RjCTSOfo2glDdYcGipsKa2ouB16oyA/&#10;65/v9JL16f5DrobLV36/fuZKPc6n3RqEp8n/i//cmVbw+hLWhj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ww1fEAAAA3AAAAA8AAAAAAAAAAAAAAAAAmAIAAGRycy9k&#10;b3ducmV2LnhtbFBLBQYAAAAABAAEAPUAAACJAwAAAAA=&#10;" path="m,nfc11929,,21600,9670,21600,21600em,nsc11929,,21600,9670,21600,21600l,21600,,xe" filled="f">
                  <v:path arrowok="t" o:extrusionok="f" o:connecttype="custom" o:connectlocs="0,0;183173,183155;0,183155" o:connectangles="0,0,0"/>
                </v:shape>
                <v:shape id="Arc 2729" o:spid="_x0000_s1111" style="position:absolute;left:14607;top:9071;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dQe8MA&#10;AADcAAAADwAAAGRycy9kb3ducmV2LnhtbESP0WrCQBRE3wv+w3KFvtVNI6YaXYMI2j62iR9wyV6T&#10;0OzdsLvG9O/dQqGPw8ycYXbFZHoxkvOdZQWviwQEcW11x42CS3V6WYPwAVljb5kU/JCHYj972mGu&#10;7Z2/aCxDIyKEfY4K2hCGXEpft2TQL+xAHL2rdQZDlK6R2uE9wk0v0yTJpMGO40KLAx1bqr/Lm1FQ&#10;ddnnOeVjFkFjWNnTu7uslko9z6fDFkSgKfyH/9ofWsHbcgO/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dQe8MAAADcAAAADwAAAAAAAAAAAAAAAACYAgAAZHJzL2Rv&#10;d25yZXYueG1sUEsFBgAAAAAEAAQA9QAAAIgDAAAAAA==&#10;" path="m,nfc11929,,21600,9670,21600,21600em,nsc11929,,21600,9670,21600,21600l,21600,,xe" filled="f">
                  <v:path arrowok="t" o:extrusionok="f" o:connecttype="custom" o:connectlocs="0,0;183173,183155;0,183155" o:connectangles="0,0,0"/>
                </v:shape>
                <v:shape id="Arc 2730" o:spid="_x0000_s1112" style="position:absolute;left:14607;top:8434;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8LMQA&#10;AADcAAAADwAAAGRycy9kb3ducmV2LnhtbERPy2rCQBTdF/yH4Qrd1Yml2BIdgwZaUmgLUTfurplr&#10;EszcCZnJw7/vLApdHs57k0ymEQN1rrasYLmIQBAXVtdcKjgd35/eQDiPrLGxTAru5CDZzh42GGs7&#10;ck7DwZcihLCLUUHlfRtL6YqKDLqFbYkDd7WdQR9gV0rd4RjCTSOfo2glDdYcGipsKa2ouB16oyA/&#10;65/v9JL16f5DrobLV36/fuZKPc6n3RqEp8n/i//cmVbw+hLmhz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AvCzEAAAA3AAAAA8AAAAAAAAAAAAAAAAAmAIAAGRycy9k&#10;b3ducmV2LnhtbFBLBQYAAAAABAAEAPUAAACJAwAAAAA=&#10;" path="m,nfc11929,,21600,9670,21600,21600em,nsc11929,,21600,9670,21600,21600l,21600,,xe" filled="f">
                  <v:path arrowok="t" o:extrusionok="f" o:connecttype="custom" o:connectlocs="0,0;183173,183155;0,183155" o:connectangles="0,0,0"/>
                </v:shape>
                <v:shape id="Arc 2731" o:spid="_x0000_s1113" style="position:absolute;left:14611;top:7806;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vAMEA&#10;AADcAAAADwAAAGRycy9kb3ducmV2LnhtbESP0YrCMBRE3xf8h3CFfVtT3bVKNYoI6j5q9QMuzbUt&#10;NjclibX+vVlY8HGYmTPMct2bRnTkfG1ZwXiUgCAurK65VHA5777mIHxA1thYJgVP8rBeDT6WmGn7&#10;4BN1eShFhLDPUEEVQptJ6YuKDPqRbYmjd7XOYIjSlVI7fES4aeQkSVJpsOa4UGFL24qKW343Cs51&#10;etxPeJtGUBemdndwl+m3Up/DfrMAEagP7/B/+1crmP2M4e9MP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LwDBAAAA3AAAAA8AAAAAAAAAAAAAAAAAmAIAAGRycy9kb3du&#10;cmV2LnhtbFBLBQYAAAAABAAEAPUAAACGAwAAAAA=&#10;" path="m,nfc11929,,21600,9670,21600,21600em,nsc11929,,21600,9670,21600,21600l,21600,,xe" filled="f">
                  <v:path arrowok="t" o:extrusionok="f" o:connecttype="custom" o:connectlocs="0,0;183173,182864;0,182864" o:connectangles="0,0,0"/>
                </v:shape>
                <v:line id="Line 2732" o:spid="_x0000_s1114" style="position:absolute;flip:y;visibility:visible;mso-wrap-style:square" from="15240,11598" to="15243,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LBdcYAAADcAAAADwAAAGRycy9kb3ducmV2LnhtbESPQWsCMRSE74X+h/AKXkrNVqTVrVFE&#10;EDx4UctKb8/N62bZzcs2ibr+e1Mo9DjMzDfMbNHbVlzIh9qxgtdhBoK4dLrmSsHnYf0yAREissbW&#10;MSm4UYDF/PFhhrl2V97RZR8rkSAcclRgYuxyKUNpyGIYuo44ed/OW4xJ+kpqj9cEt60cZdmbtFhz&#10;WjDY0cpQ2ezPVoGcbJ9//PI0bormeJyaoiy6r61Sg6d++QEiUh//w3/tjVbwPh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iwXXGAAAA3AAAAA8AAAAAAAAA&#10;AAAAAAAAoQIAAGRycy9kb3ducmV2LnhtbFBLBQYAAAAABAAEAPkAAACUAwAAAAA=&#10;"/>
                <v:shape id="Arc 2733" o:spid="_x0000_s1115" style="position:absolute;left:16931;top:10961;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IiW8YA&#10;AADcAAAADwAAAGRycy9kb3ducmV2LnhtbESPQWvCQBSE74L/YXmCt7qxFpXUVdpAi4IKsb309sw+&#10;k2D2bciuMf57Vyh4HGbmG2ax6kwlWmpcaVnBeBSBIM6sLjlX8Pvz9TIH4TyyxsoyKbiRg9Wy31tg&#10;rO2VU2oPPhcBwi5GBYX3dSylywoy6Ea2Jg7eyTYGfZBNLnWD1wA3lXyNoqk0WHJYKLCmpKDsfLgY&#10;Bemf3u+S4/qSfH7LaXvcprfTJlVqOOg+3kF46vwz/N9eawWztwk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IiW8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734" o:spid="_x0000_s1116" style="position:absolute;left:16927;top:10329;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MmMIA&#10;AADcAAAADwAAAGRycy9kb3ducmV2LnhtbESP3YrCMBSE74V9h3AWvNN0/alLNcoiuHqp1Qc4NGfb&#10;YnNSkljr228EwcthZr5hVpveNKIj52vLCr7GCQjiwuqaSwWX8270DcIHZI2NZVLwIA+b9cdghZm2&#10;dz5Rl4dSRAj7DBVUIbSZlL6oyKAf25Y4en/WGQxRulJqh/cIN42cJEkqDdYcFypsaVtRcc1vRsG5&#10;To+/E96mEdSFud3t3WU+VWr42f8sQQTqwzv8ah+0gsVsBs8z8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IyYwgAAANwAAAAPAAAAAAAAAAAAAAAAAJgCAABkcnMvZG93&#10;bnJldi54bWxQSwUGAAAAAAQABAD1AAAAhwMAAAAA&#10;" path="m,nfc11929,,21600,9670,21600,21600em,nsc11929,,21600,9670,21600,21600l,21600,,xe" filled="f">
                  <v:path arrowok="t" o:extrusionok="f" o:connecttype="custom" o:connectlocs="0,0;183173,182864;0,182864" o:connectangles="0,0,0"/>
                </v:shape>
                <v:shape id="Arc 2735" o:spid="_x0000_s1117" style="position:absolute;left:16931;top:9696;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ftMYA&#10;AADcAAAADwAAAGRycy9kb3ducmV2LnhtbESPQWvCQBSE74L/YXmCt7qxWJXUVdpAi4IKsb309sw+&#10;k2D2bciuMf57Vyh4HGbmG2ax6kwlWmpcaVnBeBSBIM6sLjlX8Pvz9TIH4TyyxsoyKbiRg9Wy31tg&#10;rO2VU2oPPhcBwi5GBYX3dSylywoy6Ea2Jg7eyTYGfZBNLnWD1wA3lXyNoqk0WHJYKLCmpKDsfLgY&#10;Bemf3u+S4/qSfH7LaXvcprfTJlVqOOg+3kF46vwz/N9eawWzyRs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cftM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736" o:spid="_x0000_s1118" style="position:absolute;left:16927;top:9067;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3dMEA&#10;AADcAAAADwAAAGRycy9kb3ducmV2LnhtbESP3YrCMBSE7wXfIRzBO039q1KNIoK7Xq4/D3Bojm2x&#10;OSlJrN233wjCXg4z8w2z2XWmFi05X1lWMBknIIhzqysuFNyux9EKhA/IGmvLpOCXPOy2/d4GM21f&#10;fKb2EgoRIewzVFCG0GRS+rwkg35sG+Lo3a0zGKJ0hdQOXxFuajlNklQarDgulNjQoaT8cXkaBdcq&#10;/fma8iGNoDYs7PHb3RYzpYaDbr8GEagL/+FP+6QVLOcpvM/E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t3TBAAAA3AAAAA8AAAAAAAAAAAAAAAAAmAIAAGRycy9kb3du&#10;cmV2LnhtbFBLBQYAAAAABAAEAPUAAACGAwAAAAA=&#10;" path="m,nfc11929,,21600,9670,21600,21600em,nsc11929,,21600,9670,21600,21600l,21600,,xe" filled="f">
                  <v:path arrowok="t" o:extrusionok="f" o:connecttype="custom" o:connectlocs="0,0;183173,183155;0,183155" o:connectangles="0,0,0"/>
                </v:shape>
                <v:shape id="Arc 2737" o:spid="_x0000_s1119" style="position:absolute;left:16927;top:8431;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kkWMYA&#10;AADcAAAADwAAAGRycy9kb3ducmV2LnhtbESPQWvCQBSE70L/w/IKvdVNpajErGIDFgutkLQXby/Z&#10;ZxLMvg3ZNcZ/3y0UPA4z8w2TbEbTioF611hW8DKNQBCXVjdcKfj53j0vQTiPrLG1TApu5GCzfpgk&#10;GGt75YyG3FciQNjFqKD2vouldGVNBt3UdsTBO9neoA+yr6Tu8RrgppWzKJpLgw2HhRo7Smsqz/nF&#10;KMiO+vCVFvtL+vYu50Pxmd1OH5lST4/jdgXC0+jv4f/2XitYvC7g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kkWM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738" o:spid="_x0000_s1120" style="position:absolute;left:16931;top:7802;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2GncIA&#10;AADcAAAADwAAAGRycy9kb3ducmV2LnhtbESP3W7CMAxG7yfxDpGRuBspDLqpIyCExM8lAx7Aary2&#10;WuNUSVbK2+OLSbu0Pn/HPqvN4FrVU4iNZwOzaQaKuPS24crA7bp//QAVE7LF1jMZeFCEzXr0ssLC&#10;+jt/UX9JlRIIxwIN1Cl1hdaxrMlhnPqOWLJvHxwmGUOlbcC7wF2r51mWa4cNy4UaO9rVVP5cfp2B&#10;a5OfD3Pe5QLq09Lvj+G2fDNmMh62n6ASDel/+a99sgbeF/KtyIgI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YadwgAAANwAAAAPAAAAAAAAAAAAAAAAAJgCAABkcnMvZG93&#10;bnJldi54bWxQSwUGAAAAAAQABAD1AAAAhwMAAAAA&#10;" path="m,nfc11929,,21600,9670,21600,21600em,nsc11929,,21600,9670,21600,21600l,21600,,xe" filled="f">
                  <v:path arrowok="t" o:extrusionok="f" o:connecttype="custom" o:connectlocs="0,0;183173,183155;0,183155" o:connectangles="0,0,0"/>
                </v:shape>
                <v:line id="Line 2739" o:spid="_x0000_s1121" style="position:absolute;flip:y;visibility:visible;mso-wrap-style:square" from="17560,11594" to="17563,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TBMYAAADcAAAADwAAAGRycy9kb3ducmV2LnhtbESPQWsCMRSE74X+h/AKXqRmW6TV1Sgi&#10;FDx4qZaV3p6b182ym5c1ibr++6Yg9DjMzDfMfNnbVlzIh9qxgpdRBoK4dLrmSsHX/uN5AiJEZI2t&#10;Y1JwowDLxePDHHPtrvxJl12sRIJwyFGBibHLpQylIYth5Dri5P04bzEm6SupPV4T3LbyNcvepMWa&#10;04LBjtaGymZ3tgrkZDs8+dVx3BTN4TA1RVl031ulBk/9agYiUh//w/f2Rit4H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GUwTGAAAA3AAAAA8AAAAAAAAA&#10;AAAAAAAAoQIAAGRycy9kb3ducmV2LnhtbFBLBQYAAAAABAAEAPkAAACUAwAAAAA=&#10;"/>
                <v:line id="Line 2740" o:spid="_x0000_s1122" style="position:absolute;flip:y;visibility:visible;mso-wrap-style:square" from="12920,6958" to="12920,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VsRMQAAADcAAAADwAAAGRycy9kb3ducmV2LnhtbERPy2oCMRTdC/5DuEI3UjNKH3ZqFBEE&#10;F260ZaS728ntZJjJzZikOv17syi4PJz3YtXbVlzIh9qxgukkA0FcOl1zpeDzY/s4BxEissbWMSn4&#10;owCr5XCwwFy7Kx/ocoyVSCEcclRgYuxyKUNpyGKYuI44cT/OW4wJ+kpqj9cUbls5y7IXabHm1GCw&#10;o42hsjn+WgVyvh+f/fr7qSma0+nNFGXRfe2Vehj163cQkfp4F/+7d1rB63O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WxExAAAANwAAAAPAAAAAAAAAAAA&#10;AAAAAKECAABkcnMvZG93bnJldi54bWxQSwUGAAAAAAQABAD5AAAAkgMAAAAA&#10;"/>
                <v:line id="Line 2741" o:spid="_x0000_s1123" style="position:absolute;flip:y;visibility:visible;mso-wrap-style:square" from="15240,6958" to="15240,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nJ38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08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acnfxwAAANwAAAAPAAAAAAAA&#10;AAAAAAAAAKECAABkcnMvZG93bnJldi54bWxQSwUGAAAAAAQABAD5AAAAlQMAAAAA&#10;"/>
                <v:line id="Line 2742" o:spid="_x0000_s1124" style="position:absolute;flip:y;visibility:visible;mso-wrap-style:square" from="17560,6958" to="17560,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tXqMcAAADcAAAADwAAAGRycy9kb3ducmV2LnhtbESPT0vDQBTE74LfYXmCF2k3Fv/UmE0p&#10;guChl1ZJ6O2ZfWZDsm/j7trGb+8WCh6HmfkNU6wmO4gD+dA5VnA7z0AQN0533Cr4eH+dLUGEiKxx&#10;cEwKfinAqry8KDDX7shbOuxiKxKEQ44KTIxjLmVoDFkMczcSJ+/LeYsxSd9K7fGY4HaQiyx7kBY7&#10;TgsGR3ox1PS7H6tALjc33379eddXfV0/maqpxv1Gqeuraf0MItIU/8Pn9ptW8Hi/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u1eoxwAAANwAAAAPAAAAAAAA&#10;AAAAAAAAAKECAABkcnMvZG93bnJldi54bWxQSwUGAAAAAAQABAD5AAAAlQMAAAAA&#10;"/>
                <v:line id="Line 2743" o:spid="_x0000_s1125" style="position:absolute;flip:y;visibility:visible;mso-wrap-style:square" from="12920,6958" to="17560,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yM8gAAADcAAAADwAAAGRycy9kb3ducmV2LnhtbESPT0sDMRTE74LfITyhF2mzVu2ftWkp&#10;BcFDL62ypbfXzXOz7OZlTdJ2/fZGEDwOM/MbZrHqbSsu5EPtWMHDKANBXDpdc6Xg4/11OAMRIrLG&#10;1jEp+KYAq+XtzQJz7a68o8s+ViJBOOSowMTY5VKG0pDFMHIdcfI+nbcYk/SV1B6vCW5bOc6yibRY&#10;c1ow2NHGUNnsz1aBnG3vv/z69NQUzeEwN0VZdMetUoO7fv0CIlIf/8N/7TetYPr8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vfyM8gAAADcAAAADwAAAAAA&#10;AAAAAAAAAAChAgAAZHJzL2Rvd25yZXYueG1sUEsFBgAAAAAEAAQA+QAAAJYDAAAAAA==&#10;"/>
                <v:oval id="Oval 2744" o:spid="_x0000_s1126" style="position:absolute;left:15029;top:6747;width:422;height:42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KMcA&#10;AADcAAAADwAAAGRycy9kb3ducmV2LnhtbESPT2vCQBTE74V+h+UVehHdbbUqqatIoVBv1vrv+Jp9&#10;JtHs25DdJvHbd4VCj8PM/IaZLTpbioZqXzjW8DRQIIhTZwrONGy/3vtTED4gGywdk4YreVjM7+9m&#10;mBjX8ic1m5CJCGGfoIY8hCqR0qc5WfQDVxFH7+RqiyHKOpOmxjbCbSmflRpLiwXHhRwresspvWx+&#10;rIbzYWnVqNeMT0O1W+150k6/j2utHx+65SuIQF34D/+1P4yGycsIbm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vgijHAAAA3AAAAA8AAAAAAAAAAAAAAAAAmAIAAGRy&#10;cy9kb3ducmV2LnhtbFBLBQYAAAAABAAEAPUAAACMAwAAAAA=&#10;" fillcolor="black"/>
                <v:line id="Line 2745" o:spid="_x0000_s1127" style="position:absolute;visibility:visible;mso-wrap-style:square" from="12287,12863" to="13552,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ZOo8cAAADcAAAADwAAAGRycy9kb3ducmV2LnhtbESPQWvCQBSE74X+h+UVvNVNW0w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dk6jxwAAANwAAAAPAAAAAAAA&#10;AAAAAAAAAKECAABkcnMvZG93bnJldi54bWxQSwUGAAAAAAQABAD5AAAAlQMAAAAA&#10;"/>
                <v:line id="Line 2746" o:spid="_x0000_s1128" style="position:absolute;visibility:visible;mso-wrap-style:square" from="12287,13913" to="1355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TQ1McAAADcAAAADwAAAGRycy9kb3ducmV2LnhtbESPQWvCQBSE74L/YXlCb7ppi2lJXUVa&#10;CtqDqC20x2f2NYlm34bdNUn/vSsIPQ4z8w0zW/SmFi05X1lWcD9JQBDnVldcKPj6fB8/g/ABWWNt&#10;mRT8kYfFfDiYYaZtxztq96EQEcI+QwVlCE0mpc9LMugntiGO3q91BkOUrpDaYRfhppYPSZJKgxXH&#10;hRIbei0pP+3PRsHmcZu2y/XHqv9ep4f8bXf4OXZOqbtRv3wBEagP/+Fbe6UVPE1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pNDUxwAAANwAAAAPAAAAAAAA&#10;AAAAAAAAAKECAABkcnMvZG93bnJldi54bWxQSwUGAAAAAAQABAD5AAAAlQMAAAAA&#10;"/>
                <v:line id="Line 2747" o:spid="_x0000_s1129" style="position:absolute;visibility:visible;mso-wrap-style:square" from="12287,12863" to="12920,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h1T8cAAADcAAAADwAAAGRycy9kb3ducmV2LnhtbESPQWvCQBSE74X+h+UVvNVNWxoluoq0&#10;FLQHUSvo8Zl9Jmmzb8PumqT/3i0IPQ4z8w0znfemFi05X1lW8DRMQBDnVldcKNh/fTyOQfiArLG2&#10;TAp+ycN8dn83xUzbjrfU7kIhIoR9hgrKEJpMSp+XZNAPbUMcvbN1BkOUrpDaYRfhppbPSZJKgxXH&#10;hRIbeisp/9ldjIL1yyZtF6vPZX9Ypaf8fXs6fndOqcFDv5iACNSH//CtvdQKRq8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6HVPxwAAANwAAAAPAAAAAAAA&#10;AAAAAAAAAKECAABkcnMvZG93bnJldi54bWxQSwUGAAAAAAQABAD5AAAAlQMAAAAA&#10;"/>
                <v:line id="Line 2748" o:spid="_x0000_s1130" style="position:absolute;flip:x;visibility:visible;mso-wrap-style:square" from="12920,12863" to="1355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gQsQAAADcAAAADwAAAGRycy9kb3ducmV2LnhtbERPy2oCMRTdC/5DuEI3UjNKH3ZqFBEE&#10;F260ZaS728ntZJjJzZikOv17syi4PJz3YtXbVlzIh9qxgukkA0FcOl1zpeDzY/s4BxEissbWMSn4&#10;owCr5XCwwFy7Kx/ocoyVSCEcclRgYuxyKUNpyGKYuI44cT/OW4wJ+kpqj9cUbls5y7IXabHm1GCw&#10;o42hsjn+WgVyvh+f/fr7qSma0+nNFGXRfe2Vehj163cQkfp4F/+7d1rB63N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2BCxAAAANwAAAAPAAAAAAAAAAAA&#10;AAAAAKECAABkcnMvZG93bnJldi54bWxQSwUGAAAAAAQABAD5AAAAkgMAAAAA&#10;"/>
                <v:line id="Line 2749" o:spid="_x0000_s1131" style="position:absolute;visibility:visible;mso-wrap-style:square" from="14607,12863" to="15872,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tEpsgAAADcAAAADwAAAGRycy9kb3ducmV2LnhtbESPT0vDQBTE7wW/w/IEb+1Gp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jtEpsgAAADcAAAADwAAAAAA&#10;AAAAAAAAAAChAgAAZHJzL2Rvd25yZXYueG1sUEsFBgAAAAAEAAQA+QAAAJYDAAAAAA==&#10;"/>
                <v:line id="Line 2750" o:spid="_x0000_s1132" style="position:absolute;visibility:visible;mso-wrap-style:square" from="14607,13913" to="1587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nhsQAAADcAAAADwAAAGRycy9kb3ducmV2LnhtbERPy2rCQBTdF/yH4Qru6sQKqU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SeGxAAAANwAAAAPAAAAAAAAAAAA&#10;AAAAAKECAABkcnMvZG93bnJldi54bWxQSwUGAAAAAAQABAD5AAAAkgMAAAAA&#10;"/>
                <v:line id="Line 2751" o:spid="_x0000_s1133" style="position:absolute;visibility:visible;mso-wrap-style:square" from="14607,12863" to="15240,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GCHcYAAADcAAAADwAAAGRycy9kb3ducmV2LnhtbESPQWvCQBSE7wX/w/IKvdWNFlJJXUVa&#10;BPUg1Rba4zP7mqRm34bdNYn/3hUEj8PMfMNM572pRUvOV5YVjIYJCOLc6ooLBd9fy+cJCB+QNdaW&#10;ScGZPMxng4cpZtp2vKN2HwoRIewzVFCG0GRS+rwkg35oG+Lo/VlnMETpCqkddhFuajlOklQarDgu&#10;lNjQe0n5cX8yCrYvn2m7WG9W/c86PeQfu8Pvf+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hgh3GAAAA3AAAAA8AAAAAAAAA&#10;AAAAAAAAoQIAAGRycy9kb3ducmV2LnhtbFBLBQYAAAAABAAEAPkAAACUAwAAAAA=&#10;"/>
                <v:line id="Line 2752" o:spid="_x0000_s1134" style="position:absolute;flip:x;visibility:visible;mso-wrap-style:square" from="15240,12863" to="1587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edFcYAAADcAAAADwAAAGRycy9kb3ducmV2LnhtbESPQWsCMRSE70L/Q3gFL0WzlWJ1axQp&#10;FHrwopYVb8/N62bZzcs2ibr9941Q8DjMzDfMYtXbVlzIh9qxgudxBoK4dLrmSsHX/mM0AxEissbW&#10;MSn4pQCr5cNggbl2V97SZRcrkSAcclRgYuxyKUNpyGIYu444ed/OW4xJ+kpqj9cEt62cZNlUWqw5&#10;LRjs6N1Q2ezOVoGcbZ5+/Pr00hTN4TA3RVl0x41Sw8d+/QYiUh/v4f/2p1bwO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XnRXGAAAA3AAAAA8AAAAAAAAA&#10;AAAAAAAAoQIAAGRycy9kb3ducmV2LnhtbFBLBQYAAAAABAAEAPkAAACUAwAAAAA=&#10;"/>
                <v:line id="Line 2753" o:spid="_x0000_s1135" style="position:absolute;visibility:visible;mso-wrap-style:square" from="16927,12863" to="18192,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58ccAAADcAAAADwAAAGRycy9kb3ducmV2LnhtbESPT2vCQBTE74LfYXlCb7qxQiq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v7nxxwAAANwAAAAPAAAAAAAA&#10;AAAAAAAAAKECAABkcnMvZG93bnJldi54bWxQSwUGAAAAAAQABAD5AAAAlQMAAAAA&#10;"/>
                <v:line id="Line 2754" o:spid="_x0000_s1136" style="position:absolute;visibility:visible;mso-wrap-style:square" from="16927,13913" to="1819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hhccAAADcAAAADwAAAGRycy9kb3ducmV2LnhtbESPQWvCQBSE74L/YXlCb7ppK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ViGFxwAAANwAAAAPAAAAAAAA&#10;AAAAAAAAAKECAABkcnMvZG93bnJldi54bWxQSwUGAAAAAAQABAD5AAAAlQMAAAAA&#10;"/>
                <v:line id="Line 2755" o:spid="_x0000_s1137" style="position:absolute;visibility:visible;mso-wrap-style:square" from="16927,12863" to="17560,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qEHscAAADcAAAADwAAAGRycy9kb3ducmV2LnhtbESPQWvCQBSE74L/YXlCb7ppi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oQexwAAANwAAAAPAAAAAAAA&#10;AAAAAAAAAKECAABkcnMvZG93bnJldi54bWxQSwUGAAAAAAQABAD5AAAAlQMAAAAA&#10;"/>
                <v:line id="Line 2756" o:spid="_x0000_s1138" style="position:absolute;flip:x;visibility:visible;mso-wrap-style:square" from="17560,12863" to="1819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bFscAAADcAAAADwAAAGRycy9kb3ducmV2LnhtbESPQWsCMRSE74X+h/CEXkrNtshWV6NI&#10;oeDBS1VWvD03z82ym5dtkur23zeFQo/DzHzDLFaD7cSVfGgcK3geZyCIK6cbrhUc9u9PUxAhImvs&#10;HJOCbwqwWt7fLbDQ7sYfdN3FWiQIhwIVmBj7QspQGbIYxq4nTt7FeYsxSV9L7fGW4LaTL1mWS4sN&#10;pwWDPb0Zqtrdl1Ugp9vHT78+T9qyPR5npqzK/rRV6mE0rOcgIg3xP/zX3mgFr3k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7JsWxwAAANwAAAAPAAAAAAAA&#10;AAAAAAAAAKECAABkcnMvZG93bnJldi54bWxQSwUGAAAAAAQABAD5AAAAlQMAAAAA&#10;"/>
                <v:oval id="Oval 2757" o:spid="_x0000_s1139" style="position:absolute;left:15029;top:14761;width:422;height:42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4sYA&#10;AADcAAAADwAAAGRycy9kb3ducmV2LnhtbESPS2vDMBCE74X8B7GFXkoj9YEd3CghFArpLa8+jltr&#10;Yzu1VsZSbOffR4FCjsPMfMNM54OtRUetrxxreBwrEMS5MxUXGnbb94cJCB+QDdaOScOJPMxno5sp&#10;Zsb1vKZuEwoRIewz1FCG0GRS+rwki37sGuLo7V1rMUTZFtK02Ee4reWTUom0WHFcKLGht5Lyv83R&#10;ajh8L6x6ue+S/bP6/PjitJ/8/qy0vrsdFq8gAg3hGv5vL42GNEnhciYeAT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W4sYAAADcAAAADwAAAAAAAAAAAAAAAACYAgAAZHJz&#10;L2Rvd25yZXYueG1sUEsFBgAAAAAEAAQA9QAAAIsDAAAAAA==&#10;" fillcolor="black"/>
                <v:oval id="Oval 2758" o:spid="_x0000_s1140" style="position:absolute;left:12709;top:6747;width:422;height:42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5CkMMA&#10;AADcAAAADwAAAGRycy9kb3ducmV2LnhtbERPy2rCQBTdF/oPwy10U3RGLVFSRxFBaHfW+lreZq5J&#10;2sydkJkm8e+dhdDl4bzny95WoqXGl441jIYKBHHmTMm5hv3XZjAD4QOywcoxabiSh+Xi8WGOqXEd&#10;f1K7C7mIIexT1FCEUKdS+qwgi37oauLIXVxjMUTY5NI02MVwW8mxUom0WHJsKLCmdUHZ7+7Pavg5&#10;rax6fWmTy0QdPo487Wbf563Wz0/96g1EoD78i+/ud6NhmsS18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5CkMMAAADcAAAADwAAAAAAAAAAAAAAAACYAgAAZHJzL2Rv&#10;d25yZXYueG1sUEsFBgAAAAAEAAQA9QAAAIgDAAAAAA==&#10;" fillcolor="black"/>
                <v:oval id="Oval 2759" o:spid="_x0000_s1141" style="position:absolute;left:12709;top:14761;width:422;height:42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LnC8YA&#10;AADcAAAADwAAAGRycy9kb3ducmV2LnhtbESPT2vCQBTE74V+h+UVvJS6qy1RU1cRQWhvav95fM0+&#10;k2j2bciuSfz23UKhx2FmfsPMl72tREuNLx1rGA0VCOLMmZJzDe9vm4cpCB+QDVaOScOVPCwXtzdz&#10;TI3reEftPuQiQtinqKEIoU6l9FlBFv3Q1cTRO7rGYoiyyaVpsItwW8mxUom0WHJcKLCmdUHZeX+x&#10;Gk5fK6ue7tvk+Kg+Xj950k2/D1utB3f96hlEoD78h//aL0bDJJnB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LnC8YAAADcAAAADwAAAAAAAAAAAAAAAACYAgAAZHJz&#10;L2Rvd25yZXYueG1sUEsFBgAAAAAEAAQA9QAAAIsDAAAAAA==&#10;" fillcolor="black"/>
                <v:line id="Line 2760" o:spid="_x0000_s1142" style="position:absolute;flip:x;visibility:visible;mso-wrap-style:square" from="8702,14971" to="17560,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wJMQAAADcAAAADwAAAGRycy9kb3ducmV2LnhtbERPy2oCMRTdC/5DuEI3RTNKqXZqFCkI&#10;XbjxwUh3t5PrZJjJzTRJdfr3zUJweTjv5bq3rbiSD7VjBdNJBoK4dLrmSsHpuB0vQISIrLF1TAr+&#10;KMB6NRwsMdfuxnu6HmIlUgiHHBWYGLtcylAashgmriNO3MV5izFBX0nt8ZbCbStnWfYqLdacGgx2&#10;9GGobA6/VoFc7J5//Ob7pSma8/nNFGXRfe2Uehr1m3cQkfr4EN/dn1rBfJ7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DAkxAAAANwAAAAPAAAAAAAAAAAA&#10;AAAAAKECAABkcnMvZG93bnJldi54bWxQSwUGAAAAAAQABAD5AAAAkgMAAAAA&#10;"/>
                <v:line id="Line 2761" o:spid="_x0000_s1143" style="position:absolute;visibility:visible;mso-wrap-style:square" from="7647,6958" to="7647,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wMYAAADcAAAADwAAAGRycy9kb3ducmV2LnhtbESPQWvCQBSE74X+h+UVeqsbLURJXUUq&#10;BfUgVQvt8Zl9JrHZt2F3m8R/3xUEj8PMfMNM572pRUvOV5YVDAcJCOLc6ooLBV+Hj5cJCB+QNdaW&#10;ScGFPMxnjw9TzLTteEftPhQiQthnqKAMocmk9HlJBv3ANsTRO1lnMETpCqkddhFuajlKklQarDgu&#10;lNjQe0n57/7PKNi+fqbtYr1Z9d/r9Jgvd8efc+eUen7qF28gAvXhHr61V1rBe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4FMDGAAAA3AAAAA8AAAAAAAAA&#10;AAAAAAAAoQIAAGRycy9kb3ducmV2LnhtbFBLBQYAAAAABAAEAPkAAACUAwAAAAA=&#10;"/>
                <v:line id="Line 2762" o:spid="_x0000_s1144" style="position:absolute;flip:x;visibility:visible;mso-wrap-style:square" from="11444,6958" to="12920,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4LyMYAAADcAAAADwAAAGRycy9kb3ducmV2LnhtbESPQWsCMRSE74X+h/AKvUjNVkTtahQp&#10;FDx4qZaV3p6b182ym5dtEnX9940g9DjMzDfMYtXbVpzJh9qxgtdhBoK4dLrmSsHX/uNlBiJEZI2t&#10;Y1JwpQCr5ePDAnPtLvxJ512sRIJwyFGBibHLpQylIYth6Dri5P04bzEm6SupPV4S3LZylGUTabHm&#10;tGCwo3dDZbM7WQVyth38+vVx3BTN4fBmirLovrdKPT/16zmISH38D9/bG61gOh3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OC8jGAAAA3AAAAA8AAAAAAAAA&#10;AAAAAAAAoQIAAGRycy9kb3ducmV2LnhtbFBLBQYAAAAABAAEAPkAAACUAwAAAAA=&#10;"/>
                <v:line id="Line 2763" o:spid="_x0000_s1145" style="position:absolute;visibility:visible;mso-wrap-style:square" from="11444,6958" to="11444,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vLMYAAADcAAAADwAAAGRycy9kb3ducmV2LnhtbESPQWvCQBSE7wX/w/KE3urGClFSVxGl&#10;oD2UqoX2+Mw+k2j2bdjdJum/7xYEj8PMfMPMl72pRUvOV5YVjEcJCOLc6ooLBZ/H16cZCB+QNdaW&#10;ScEveVguBg9zzLTteE/tIRQiQthnqKAMocmk9HlJBv3INsTRO1tnMETpCqkddhFuavmcJKk0WHFc&#10;KLGhdUn59fBjFLxPPtJ2tXvb9l+79JRv9qfvS+eUehz2qxcQgfpwD9/aW61gO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mLyzGAAAA3AAAAA8AAAAAAAAA&#10;AAAAAAAAoQIAAGRycy9kb3ducmV2LnhtbFBLBQYAAAAABAAEAPkAAACUAwAAAAA=&#10;"/>
                <v:line id="Line 2764" o:spid="_x0000_s1146" style="position:absolute;visibility:visible;mso-wrap-style:square" from="7647,8013" to="8069,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3WMcAAADcAAAADwAAAGRycy9kb3ducmV2LnhtbESPT2vCQBTE74V+h+UVvNVN/xAl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7dYxwAAANwAAAAPAAAAAAAA&#10;AAAAAAAAAKECAABkcnMvZG93bnJldi54bWxQSwUGAAAAAAQABAD5AAAAlQMAAAAA&#10;"/>
                <v:shape id="Arc 2765" o:spid="_x0000_s1147" style="position:absolute;left:8175;top:7377;width:629;height:63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zxy8YA&#10;AADcAAAADwAAAGRycy9kb3ducmV2LnhtbESPQWvCQBSE7wX/w/IKvdVNDdESXUVDSxV6aFMv3h7Z&#10;ZxLMvk2zWxP/vSsIPQ4z8w2zWA2mEWfqXG1Zwcs4AkFcWF1zqWD/8/78CsJ5ZI2NZVJwIQer5ehh&#10;gam2PX/TOfelCBB2KSqovG9TKV1RkUE3ti1x8I62M+iD7EqpO+wD3DRyEkVTabDmsFBhS1lFxSn/&#10;Mwq+PnkT2x1GQ1bmp8tvEr/Vhw+lnh6H9RyEp8H/h+/trVYwmyVwOx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zxy8YAAADcAAAADwAAAAAAAAAAAAAAAACYAgAAZHJz&#10;L2Rvd25yZXYueG1sUEsFBgAAAAAEAAQA9QAAAIsDAAAAAA==&#10;" path="m,nfc11929,,21600,9670,21600,21600em,nsc11929,,21600,9670,21600,21600l,21600,,xe" filled="f">
                  <v:path arrowok="t" o:extrusionok="f" o:connecttype="custom" o:connectlocs="0,0;183155,185129;0,185129" o:connectangles="0,0,0"/>
                </v:shape>
                <v:shape id="Arc 2766" o:spid="_x0000_s1148" style="position:absolute;left:8915;top:7381;width:629;height:632;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Np8QA&#10;AADcAAAADwAAAGRycy9kb3ducmV2LnhtbESP0YrCMBRE34X9h3AX9k3TdUGXahSRrQjqg10/4NJc&#10;22JzU5rUtn9vBMHHYWbOMMt1bypxp8aVlhV8TyIQxJnVJecKLv/J+BeE88gaK8ukYCAH69XHaImx&#10;th2f6Z76XAQIuxgVFN7XsZQuK8igm9iaOHhX2xj0QTa51A12AW4qOY2imTRYclgosKZtQdktbY2C&#10;Xb4xSZp0h2O0PaV/w0/bD1mr1Ndnv1mA8NT7d/jV3msF8/kM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CTafEAAAA3AAAAA8AAAAAAAAAAAAAAAAAmAIAAGRycy9k&#10;b3ducmV2LnhtbFBLBQYAAAAABAAEAPUAAACJAwAAAAA=&#10;" path="m,nfc11929,,21600,9670,21600,21600em,nsc11929,,21600,9670,21600,21600l,21600,,xe" filled="f">
                  <v:path arrowok="t" o:extrusionok="f" o:connecttype="custom" o:connectlocs="0,0;183155,185129;0,185129" o:connectangles="0,0,0"/>
                </v:shape>
                <v:shape id="Arc 2767" o:spid="_x0000_s1149" style="position:absolute;left:9549;top:7376;width:629;height:633;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KJ8UA&#10;AADcAAAADwAAAGRycy9kb3ducmV2LnhtbESPQWvCQBSE74L/YXlCb7pRaSPRVVQqbcGDRi/eHtln&#10;Esy+jdlV47/vFgoeh5n5hpktWlOJOzWutKxgOIhAEGdWl5wrOB42/QkI55E1VpZJwZMcLObdzgwT&#10;bR+8p3vqcxEg7BJUUHhfJ1K6rCCDbmBr4uCdbWPQB9nkUjf4CHBTyVEUfUiDJYeFAmtaF5Rd0ptR&#10;sNvyamx/MGrXeXp5Xt/Hn+XpS6m3XrucgvDU+lf4v/2tFcRxDH9nw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sonxQAAANwAAAAPAAAAAAAAAAAAAAAAAJgCAABkcnMv&#10;ZG93bnJldi54bWxQSwUGAAAAAAQABAD1AAAAigMAAAAA&#10;" path="m,nfc11929,,21600,9670,21600,21600em,nsc11929,,21600,9670,21600,21600l,21600,,xe" filled="f">
                  <v:path arrowok="t" o:extrusionok="f" o:connecttype="custom" o:connectlocs="0,0;183155,185422;0,185422" o:connectangles="0,0,0"/>
                </v:shape>
                <v:shape id="Arc 2768" o:spid="_x0000_s1150" style="position:absolute;left:10182;top:7380;width:629;height:633;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8TsEA&#10;AADcAAAADwAAAGRycy9kb3ducmV2LnhtbERPzYrCMBC+C75DmIW92XRdUOkaRcTKgnqw7gMMzdgW&#10;m0lpUtu+/eYgePz4/tfbwdTiSa2rLCv4imIQxLnVFRcK/m7pbAXCeWSNtWVSMJKD7WY6WWOibc9X&#10;ema+ECGEXYIKSu+bREqXl2TQRbYhDtzdtgZ9gG0hdYt9CDe1nMfxQhqsODSU2NC+pPyRdUbBsdiZ&#10;NEv70zneX7LD+N0NY94p9fkx7H5AeBr8W/xy/2oFy2VYG86E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RfE7BAAAA3AAAAA8AAAAAAAAAAAAAAAAAmAIAAGRycy9kb3du&#10;cmV2LnhtbFBLBQYAAAAABAAEAPUAAACGAwAAAAA=&#10;" path="m,nfc11929,,21600,9670,21600,21600em,nsc11929,,21600,9670,21600,21600l,21600,,xe" filled="f">
                  <v:path arrowok="t" o:extrusionok="f" o:connecttype="custom" o:connectlocs="0,0;183155,185422;0,185422" o:connectangles="0,0,0"/>
                </v:shape>
                <v:line id="Line 2769" o:spid="_x0000_s1151" style="position:absolute;flip:x;visibility:visible;mso-wrap-style:square" from="10811,8013" to="11444,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qZucYAAADcAAAADwAAAGRycy9kb3ducmV2LnhtbESPQWsCMRSE74X+h/AKXqRmlVJ1NYoU&#10;Cj14qZYVb8/Nc7Ps5mVNUt3++6Yg9DjMzDfMct3bVlzJh9qxgvEoA0FcOl1zpeBr//48AxEissbW&#10;MSn4oQDr1ePDEnPtbvxJ112sRIJwyFGBibHLpQylIYth5Dri5J2dtxiT9JXUHm8Jbls5ybJXabHm&#10;tGCwozdDZbP7tgrkbDu8+M3ppSmaw2FuirLojlulBk/9ZgEiUh//w/f2h1Ywn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qmbnGAAAA3AAAAA8AAAAAAAAA&#10;AAAAAAAAoQIAAGRycy9kb3ducmV2LnhtbFBLBQYAAAAABAAEAPkAAACUAwAAAAA=&#10;"/>
                <v:line id="Line 2770" o:spid="_x0000_s1152" style="position:absolute;visibility:visible;mso-wrap-style:square" from="9545,8013" to="954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BfMQAAADcAAAADwAAAGRycy9kb3ducmV2LnhtbERPy2rCQBTdF/yH4Qrd1YkVU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cF8xAAAANwAAAAPAAAAAAAAAAAA&#10;AAAAAKECAABkcnMvZG93bnJldi54bWxQSwUGAAAAAAQABAD5AAAAkgMAAAAA&#10;"/>
                <v:line id="Line 2771" o:spid="_x0000_s1153" style="position:absolute;visibility:visible;mso-wrap-style:square" from="8280,7169" to="10811,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JXMQAAADcAAAADwAAAGRycy9kb3ducmV2LnhtbESPQWvCQBSE7wX/w/IEb3WjgpXoKiKo&#10;xVvTInh7ZJ9JTPZt3N1o+u+7hUKPw8x8w6w2vWnEg5yvLCuYjBMQxLnVFRcKvj73rwsQPiBrbCyT&#10;gm/ysFkPXlaYavvkD3pkoRARwj5FBWUIbSqlz0sy6Me2JY7e1TqDIUpXSO3wGeGmkdMkmUuDFceF&#10;ElvalZTXWWcUnLuML7d67xrsDsfj9Xyv/eyk1GjYb5cgAvXhP/zXftcK3hYT+D0Tj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dYlcxAAAANwAAAAPAAAAAAAAAAAA&#10;AAAAAKECAABkcnMvZG93bnJldi54bWxQSwUGAAAAAAQABAD5AAAAkgMAAAAA&#10;" strokeweight="1.5pt"/>
                <v:oval id="Oval 2772" o:spid="_x0000_s1154" style="position:absolute;left:9335;top:14761;width:421;height:42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TgMYA&#10;AADcAAAADwAAAGRycy9kb3ducmV2LnhtbESPT2vCQBTE7wW/w/KEXkrd1YqG1FVEKLQ3tX+Pr9ln&#10;Es2+DdltEr+9Kwg9DjPzG2ax6m0lWmp86VjDeKRAEGfOlJxr+Hh/eUxA+IBssHJMGs7kYbUc3C0w&#10;Na7jHbX7kIsIYZ+ihiKEOpXSZwVZ9CNXE0fv4BqLIcoml6bBLsJtJSdKzaTFkuNCgTVtCspO+z+r&#10;4fi9tmr60M4OT+rz7YvnXfL7s9X6ftivn0EE6sN/+NZ+NRrmyQSuZ+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qTgMYAAADcAAAADwAAAAAAAAAAAAAAAACYAgAAZHJz&#10;L2Rvd25yZXYueG1sUEsFBgAAAAAEAAQA9QAAAIsDAAAAAA==&#10;" fillcolor="black"/>
                <w10:anchorlock/>
              </v:group>
            </w:pict>
          </mc:Fallback>
        </mc:AlternateContent>
      </w:r>
      <w:r w:rsidRPr="00CD58AC">
        <w:rPr>
          <w:rFonts w:eastAsia="Noto Sans CJK SC Regular" w:cs="FreeSans"/>
          <w:kern w:val="3"/>
          <w:lang w:eastAsia="zh-CN"/>
        </w:rPr>
        <w:t xml:space="preserve"> а) </w:t>
      </w:r>
      <w:r>
        <w:rPr>
          <w:rFonts w:eastAsia="Noto Sans CJK SC Regular" w:cs="FreeSans"/>
          <w:noProof/>
          <w:kern w:val="3"/>
          <w:lang w:eastAsia="ru-RU" w:bidi="ar-SA"/>
        </w:rPr>
        <mc:AlternateContent>
          <mc:Choice Requires="wpc">
            <w:drawing>
              <wp:inline distT="0" distB="0" distL="0" distR="0">
                <wp:extent cx="937260" cy="1483995"/>
                <wp:effectExtent l="0" t="2540" r="0" b="0"/>
                <wp:docPr id="655" name="Полотно 6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81" name="Group 2570"/>
                        <wpg:cNvGrpSpPr>
                          <a:grpSpLocks/>
                        </wpg:cNvGrpSpPr>
                        <wpg:grpSpPr bwMode="auto">
                          <a:xfrm>
                            <a:off x="78105" y="58204"/>
                            <a:ext cx="488131" cy="527534"/>
                            <a:chOff x="5421" y="413"/>
                            <a:chExt cx="1425" cy="1540"/>
                          </a:xfrm>
                        </wpg:grpSpPr>
                        <wps:wsp>
                          <wps:cNvPr id="582" name="Line 2571"/>
                          <wps:cNvCnPr>
                            <a:cxnSpLocks noChangeShapeType="1"/>
                          </wps:cNvCnPr>
                          <wps:spPr bwMode="auto">
                            <a:xfrm>
                              <a:off x="5591" y="413"/>
                              <a:ext cx="0"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Arc 2572"/>
                          <wps:cNvSpPr>
                            <a:spLocks/>
                          </wps:cNvSpPr>
                          <wps:spPr bwMode="auto">
                            <a:xfrm flipH="1">
                              <a:off x="5422" y="642"/>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Arc 2573"/>
                          <wps:cNvSpPr>
                            <a:spLocks/>
                          </wps:cNvSpPr>
                          <wps:spPr bwMode="auto">
                            <a:xfrm flipH="1" flipV="1">
                              <a:off x="5421" y="813"/>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Arc 2574"/>
                          <wps:cNvSpPr>
                            <a:spLocks/>
                          </wps:cNvSpPr>
                          <wps:spPr bwMode="auto">
                            <a:xfrm flipH="1">
                              <a:off x="5422" y="98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Arc 2575"/>
                          <wps:cNvSpPr>
                            <a:spLocks/>
                          </wps:cNvSpPr>
                          <wps:spPr bwMode="auto">
                            <a:xfrm flipH="1" flipV="1">
                              <a:off x="5421" y="115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Arc 2576"/>
                          <wps:cNvSpPr>
                            <a:spLocks/>
                          </wps:cNvSpPr>
                          <wps:spPr bwMode="auto">
                            <a:xfrm flipH="1">
                              <a:off x="5422" y="132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rc 2577"/>
                          <wps:cNvSpPr>
                            <a:spLocks/>
                          </wps:cNvSpPr>
                          <wps:spPr bwMode="auto">
                            <a:xfrm flipH="1" flipV="1">
                              <a:off x="5421" y="149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Arc 2578"/>
                          <wps:cNvSpPr>
                            <a:spLocks/>
                          </wps:cNvSpPr>
                          <wps:spPr bwMode="auto">
                            <a:xfrm flipH="1">
                              <a:off x="6049" y="643"/>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Arc 2579"/>
                          <wps:cNvSpPr>
                            <a:spLocks/>
                          </wps:cNvSpPr>
                          <wps:spPr bwMode="auto">
                            <a:xfrm flipH="1" flipV="1">
                              <a:off x="6048" y="81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Arc 2580"/>
                          <wps:cNvSpPr>
                            <a:spLocks/>
                          </wps:cNvSpPr>
                          <wps:spPr bwMode="auto">
                            <a:xfrm flipH="1">
                              <a:off x="6049" y="98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Arc 2581"/>
                          <wps:cNvSpPr>
                            <a:spLocks/>
                          </wps:cNvSpPr>
                          <wps:spPr bwMode="auto">
                            <a:xfrm flipH="1" flipV="1">
                              <a:off x="6048" y="115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Arc 2582"/>
                          <wps:cNvSpPr>
                            <a:spLocks/>
                          </wps:cNvSpPr>
                          <wps:spPr bwMode="auto">
                            <a:xfrm flipH="1">
                              <a:off x="6048" y="132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Arc 2583"/>
                          <wps:cNvSpPr>
                            <a:spLocks/>
                          </wps:cNvSpPr>
                          <wps:spPr bwMode="auto">
                            <a:xfrm flipH="1" flipV="1">
                              <a:off x="6049" y="149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Line 2584"/>
                          <wps:cNvCnPr>
                            <a:cxnSpLocks noChangeShapeType="1"/>
                          </wps:cNvCnPr>
                          <wps:spPr bwMode="auto">
                            <a:xfrm>
                              <a:off x="6218" y="413"/>
                              <a:ext cx="1"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Arc 2585"/>
                          <wps:cNvSpPr>
                            <a:spLocks/>
                          </wps:cNvSpPr>
                          <wps:spPr bwMode="auto">
                            <a:xfrm flipH="1">
                              <a:off x="6676" y="64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Arc 2586"/>
                          <wps:cNvSpPr>
                            <a:spLocks/>
                          </wps:cNvSpPr>
                          <wps:spPr bwMode="auto">
                            <a:xfrm flipH="1" flipV="1">
                              <a:off x="6675" y="81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Arc 2587"/>
                          <wps:cNvSpPr>
                            <a:spLocks/>
                          </wps:cNvSpPr>
                          <wps:spPr bwMode="auto">
                            <a:xfrm flipH="1">
                              <a:off x="6676" y="98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Arc 2588"/>
                          <wps:cNvSpPr>
                            <a:spLocks/>
                          </wps:cNvSpPr>
                          <wps:spPr bwMode="auto">
                            <a:xfrm flipH="1" flipV="1">
                              <a:off x="6675" y="115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Arc 2589"/>
                          <wps:cNvSpPr>
                            <a:spLocks/>
                          </wps:cNvSpPr>
                          <wps:spPr bwMode="auto">
                            <a:xfrm flipH="1">
                              <a:off x="6675" y="1328"/>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Arc 2590"/>
                          <wps:cNvSpPr>
                            <a:spLocks/>
                          </wps:cNvSpPr>
                          <wps:spPr bwMode="auto">
                            <a:xfrm flipH="1" flipV="1">
                              <a:off x="6676" y="1498"/>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Line 2591"/>
                          <wps:cNvCnPr>
                            <a:cxnSpLocks noChangeShapeType="1"/>
                          </wps:cNvCnPr>
                          <wps:spPr bwMode="auto">
                            <a:xfrm>
                              <a:off x="6845" y="414"/>
                              <a:ext cx="1"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2592"/>
                          <wps:cNvCnPr>
                            <a:cxnSpLocks noChangeShapeType="1"/>
                          </wps:cNvCnPr>
                          <wps:spPr bwMode="auto">
                            <a:xfrm>
                              <a:off x="5592"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2593"/>
                          <wps:cNvCnPr>
                            <a:cxnSpLocks noChangeShapeType="1"/>
                          </wps:cNvCnPr>
                          <wps:spPr bwMode="auto">
                            <a:xfrm>
                              <a:off x="6219"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2594"/>
                          <wps:cNvCnPr>
                            <a:cxnSpLocks noChangeShapeType="1"/>
                          </wps:cNvCnPr>
                          <wps:spPr bwMode="auto">
                            <a:xfrm>
                              <a:off x="6846"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2595"/>
                          <wps:cNvCnPr>
                            <a:cxnSpLocks noChangeShapeType="1"/>
                          </wps:cNvCnPr>
                          <wps:spPr bwMode="auto">
                            <a:xfrm>
                              <a:off x="5592" y="1896"/>
                              <a:ext cx="12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Oval 2596"/>
                          <wps:cNvSpPr>
                            <a:spLocks noChangeArrowheads="1"/>
                          </wps:cNvSpPr>
                          <wps:spPr bwMode="auto">
                            <a:xfrm>
                              <a:off x="6162" y="1839"/>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s:wsp>
                        <wps:cNvPr id="608" name="Line 2597"/>
                        <wps:cNvCnPr>
                          <a:cxnSpLocks noChangeShapeType="1"/>
                        </wps:cNvCnPr>
                        <wps:spPr bwMode="auto">
                          <a:xfrm flipH="1" flipV="1">
                            <a:off x="136309" y="1073969"/>
                            <a:ext cx="30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Arc 2598"/>
                        <wps:cNvSpPr>
                          <a:spLocks/>
                        </wps:cNvSpPr>
                        <wps:spPr bwMode="auto">
                          <a:xfrm flipH="1" flipV="1">
                            <a:off x="78405" y="1015765"/>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Arc 2599"/>
                        <wps:cNvSpPr>
                          <a:spLocks/>
                        </wps:cNvSpPr>
                        <wps:spPr bwMode="auto">
                          <a:xfrm flipH="1">
                            <a:off x="78105" y="957161"/>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Arc 2600"/>
                        <wps:cNvSpPr>
                          <a:spLocks/>
                        </wps:cNvSpPr>
                        <wps:spPr bwMode="auto">
                          <a:xfrm flipH="1" flipV="1">
                            <a:off x="78405" y="898558"/>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Arc 2601"/>
                        <wps:cNvSpPr>
                          <a:spLocks/>
                        </wps:cNvSpPr>
                        <wps:spPr bwMode="auto">
                          <a:xfrm flipH="1">
                            <a:off x="78105" y="839954"/>
                            <a:ext cx="582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Arc 2602"/>
                        <wps:cNvSpPr>
                          <a:spLocks/>
                        </wps:cNvSpPr>
                        <wps:spPr bwMode="auto">
                          <a:xfrm flipH="1" flipV="1">
                            <a:off x="78405" y="781350"/>
                            <a:ext cx="582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Arc 2603"/>
                        <wps:cNvSpPr>
                          <a:spLocks/>
                        </wps:cNvSpPr>
                        <wps:spPr bwMode="auto">
                          <a:xfrm flipH="1">
                            <a:off x="78105" y="722846"/>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Arc 2604"/>
                        <wps:cNvSpPr>
                          <a:spLocks/>
                        </wps:cNvSpPr>
                        <wps:spPr bwMode="auto">
                          <a:xfrm flipH="1" flipV="1">
                            <a:off x="293219" y="1015365"/>
                            <a:ext cx="582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Arc 2605"/>
                        <wps:cNvSpPr>
                          <a:spLocks/>
                        </wps:cNvSpPr>
                        <wps:spPr bwMode="auto">
                          <a:xfrm flipH="1">
                            <a:off x="292819" y="956761"/>
                            <a:ext cx="583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Arc 2606"/>
                        <wps:cNvSpPr>
                          <a:spLocks/>
                        </wps:cNvSpPr>
                        <wps:spPr bwMode="auto">
                          <a:xfrm flipH="1" flipV="1">
                            <a:off x="293219" y="898258"/>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Arc 2607"/>
                        <wps:cNvSpPr>
                          <a:spLocks/>
                        </wps:cNvSpPr>
                        <wps:spPr bwMode="auto">
                          <a:xfrm flipH="1">
                            <a:off x="292819" y="839954"/>
                            <a:ext cx="583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Arc 2608"/>
                        <wps:cNvSpPr>
                          <a:spLocks/>
                        </wps:cNvSpPr>
                        <wps:spPr bwMode="auto">
                          <a:xfrm flipH="1" flipV="1">
                            <a:off x="292819" y="781050"/>
                            <a:ext cx="583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Arc 2609"/>
                        <wps:cNvSpPr>
                          <a:spLocks/>
                        </wps:cNvSpPr>
                        <wps:spPr bwMode="auto">
                          <a:xfrm flipH="1">
                            <a:off x="293219" y="722846"/>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Line 2610"/>
                        <wps:cNvCnPr>
                          <a:cxnSpLocks noChangeShapeType="1"/>
                        </wps:cNvCnPr>
                        <wps:spPr bwMode="auto">
                          <a:xfrm flipV="1">
                            <a:off x="351422" y="1073969"/>
                            <a:ext cx="40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Arc 2611"/>
                        <wps:cNvSpPr>
                          <a:spLocks/>
                        </wps:cNvSpPr>
                        <wps:spPr bwMode="auto">
                          <a:xfrm flipH="1" flipV="1">
                            <a:off x="508033" y="1015065"/>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Arc 2612"/>
                        <wps:cNvSpPr>
                          <a:spLocks/>
                        </wps:cNvSpPr>
                        <wps:spPr bwMode="auto">
                          <a:xfrm flipH="1">
                            <a:off x="507632" y="956461"/>
                            <a:ext cx="583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Arc 2613"/>
                        <wps:cNvSpPr>
                          <a:spLocks/>
                        </wps:cNvSpPr>
                        <wps:spPr bwMode="auto">
                          <a:xfrm flipH="1" flipV="1">
                            <a:off x="508033" y="897857"/>
                            <a:ext cx="582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Arc 2614"/>
                        <wps:cNvSpPr>
                          <a:spLocks/>
                        </wps:cNvSpPr>
                        <wps:spPr bwMode="auto">
                          <a:xfrm flipH="1">
                            <a:off x="507632" y="839654"/>
                            <a:ext cx="583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Arc 2615"/>
                        <wps:cNvSpPr>
                          <a:spLocks/>
                        </wps:cNvSpPr>
                        <wps:spPr bwMode="auto">
                          <a:xfrm flipH="1" flipV="1">
                            <a:off x="507632" y="780750"/>
                            <a:ext cx="583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Arc 2616"/>
                        <wps:cNvSpPr>
                          <a:spLocks/>
                        </wps:cNvSpPr>
                        <wps:spPr bwMode="auto">
                          <a:xfrm flipH="1">
                            <a:off x="508033" y="722446"/>
                            <a:ext cx="582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Line 2617"/>
                        <wps:cNvCnPr>
                          <a:cxnSpLocks noChangeShapeType="1"/>
                        </wps:cNvCnPr>
                        <wps:spPr bwMode="auto">
                          <a:xfrm flipV="1">
                            <a:off x="566236" y="1073669"/>
                            <a:ext cx="400" cy="312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Line 2618"/>
                        <wps:cNvCnPr>
                          <a:cxnSpLocks noChangeShapeType="1"/>
                        </wps:cNvCnPr>
                        <wps:spPr bwMode="auto">
                          <a:xfrm flipV="1">
                            <a:off x="136609" y="644341"/>
                            <a:ext cx="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2619"/>
                        <wps:cNvCnPr>
                          <a:cxnSpLocks noChangeShapeType="1"/>
                        </wps:cNvCnPr>
                        <wps:spPr bwMode="auto">
                          <a:xfrm flipV="1">
                            <a:off x="351422" y="644341"/>
                            <a:ext cx="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2620"/>
                        <wps:cNvCnPr>
                          <a:cxnSpLocks noChangeShapeType="1"/>
                        </wps:cNvCnPr>
                        <wps:spPr bwMode="auto">
                          <a:xfrm flipV="1">
                            <a:off x="566236" y="644341"/>
                            <a:ext cx="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2621"/>
                        <wps:cNvCnPr>
                          <a:cxnSpLocks noChangeShapeType="1"/>
                        </wps:cNvCnPr>
                        <wps:spPr bwMode="auto">
                          <a:xfrm flipV="1">
                            <a:off x="136609" y="644341"/>
                            <a:ext cx="429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Oval 2622"/>
                        <wps:cNvSpPr>
                          <a:spLocks noChangeArrowheads="1"/>
                        </wps:cNvSpPr>
                        <wps:spPr bwMode="auto">
                          <a:xfrm flipV="1">
                            <a:off x="331921" y="624840"/>
                            <a:ext cx="39002" cy="390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4" name="Line 2623"/>
                        <wps:cNvCnPr>
                          <a:cxnSpLocks noChangeShapeType="1"/>
                        </wps:cNvCnPr>
                        <wps:spPr bwMode="auto">
                          <a:xfrm>
                            <a:off x="136609" y="605339"/>
                            <a:ext cx="429628" cy="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5" name="Line 2624"/>
                        <wps:cNvCnPr>
                          <a:cxnSpLocks noChangeShapeType="1"/>
                        </wps:cNvCnPr>
                        <wps:spPr bwMode="auto">
                          <a:xfrm>
                            <a:off x="78105" y="1191176"/>
                            <a:ext cx="117107"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2625"/>
                        <wps:cNvCnPr>
                          <a:cxnSpLocks noChangeShapeType="1"/>
                        </wps:cNvCnPr>
                        <wps:spPr bwMode="auto">
                          <a:xfrm>
                            <a:off x="78105" y="1288382"/>
                            <a:ext cx="117107"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Line 2626"/>
                        <wps:cNvCnPr>
                          <a:cxnSpLocks noChangeShapeType="1"/>
                        </wps:cNvCnPr>
                        <wps:spPr bwMode="auto">
                          <a:xfrm>
                            <a:off x="78105" y="1191176"/>
                            <a:ext cx="585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2627"/>
                        <wps:cNvCnPr>
                          <a:cxnSpLocks noChangeShapeType="1"/>
                        </wps:cNvCnPr>
                        <wps:spPr bwMode="auto">
                          <a:xfrm flipH="1">
                            <a:off x="136609" y="1191176"/>
                            <a:ext cx="586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2628"/>
                        <wps:cNvCnPr>
                          <a:cxnSpLocks noChangeShapeType="1"/>
                        </wps:cNvCnPr>
                        <wps:spPr bwMode="auto">
                          <a:xfrm>
                            <a:off x="292819" y="1191176"/>
                            <a:ext cx="117208"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2629"/>
                        <wps:cNvCnPr>
                          <a:cxnSpLocks noChangeShapeType="1"/>
                        </wps:cNvCnPr>
                        <wps:spPr bwMode="auto">
                          <a:xfrm>
                            <a:off x="292819" y="1288382"/>
                            <a:ext cx="117208"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2630"/>
                        <wps:cNvCnPr>
                          <a:cxnSpLocks noChangeShapeType="1"/>
                        </wps:cNvCnPr>
                        <wps:spPr bwMode="auto">
                          <a:xfrm>
                            <a:off x="292819" y="1191176"/>
                            <a:ext cx="586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2631"/>
                        <wps:cNvCnPr>
                          <a:cxnSpLocks noChangeShapeType="1"/>
                        </wps:cNvCnPr>
                        <wps:spPr bwMode="auto">
                          <a:xfrm flipH="1">
                            <a:off x="351422" y="1191176"/>
                            <a:ext cx="586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2632"/>
                        <wps:cNvCnPr>
                          <a:cxnSpLocks noChangeShapeType="1"/>
                        </wps:cNvCnPr>
                        <wps:spPr bwMode="auto">
                          <a:xfrm>
                            <a:off x="507632" y="1191176"/>
                            <a:ext cx="117208"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2633"/>
                        <wps:cNvCnPr>
                          <a:cxnSpLocks noChangeShapeType="1"/>
                        </wps:cNvCnPr>
                        <wps:spPr bwMode="auto">
                          <a:xfrm>
                            <a:off x="507632" y="1288382"/>
                            <a:ext cx="117208"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2634"/>
                        <wps:cNvCnPr>
                          <a:cxnSpLocks noChangeShapeType="1"/>
                        </wps:cNvCnPr>
                        <wps:spPr bwMode="auto">
                          <a:xfrm>
                            <a:off x="507632" y="1191176"/>
                            <a:ext cx="586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2635"/>
                        <wps:cNvCnPr>
                          <a:cxnSpLocks noChangeShapeType="1"/>
                        </wps:cNvCnPr>
                        <wps:spPr bwMode="auto">
                          <a:xfrm flipH="1">
                            <a:off x="566236" y="1191176"/>
                            <a:ext cx="586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2636"/>
                        <wps:cNvCnPr>
                          <a:cxnSpLocks noChangeShapeType="1"/>
                        </wps:cNvCnPr>
                        <wps:spPr bwMode="auto">
                          <a:xfrm>
                            <a:off x="136609" y="1386389"/>
                            <a:ext cx="663943"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Oval 2637"/>
                        <wps:cNvSpPr>
                          <a:spLocks noChangeArrowheads="1"/>
                        </wps:cNvSpPr>
                        <wps:spPr bwMode="auto">
                          <a:xfrm flipV="1">
                            <a:off x="331921" y="1366888"/>
                            <a:ext cx="39002" cy="390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9" name="Oval 2638"/>
                        <wps:cNvSpPr>
                          <a:spLocks noChangeArrowheads="1"/>
                        </wps:cNvSpPr>
                        <wps:spPr bwMode="auto">
                          <a:xfrm flipV="1">
                            <a:off x="546735" y="624840"/>
                            <a:ext cx="39002" cy="390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0" name="Oval 2639"/>
                        <wps:cNvSpPr>
                          <a:spLocks noChangeArrowheads="1"/>
                        </wps:cNvSpPr>
                        <wps:spPr bwMode="auto">
                          <a:xfrm flipV="1">
                            <a:off x="546735" y="1366888"/>
                            <a:ext cx="39002" cy="390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1" name="Line 2640"/>
                        <wps:cNvCnPr>
                          <a:cxnSpLocks noChangeShapeType="1"/>
                        </wps:cNvCnPr>
                        <wps:spPr bwMode="auto">
                          <a:xfrm>
                            <a:off x="566236" y="644341"/>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2641"/>
                        <wps:cNvCnPr>
                          <a:cxnSpLocks noChangeShapeType="1"/>
                        </wps:cNvCnPr>
                        <wps:spPr bwMode="auto">
                          <a:xfrm>
                            <a:off x="800551" y="644341"/>
                            <a:ext cx="0" cy="2539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Rectangle 2642"/>
                        <wps:cNvSpPr>
                          <a:spLocks noChangeArrowheads="1"/>
                        </wps:cNvSpPr>
                        <wps:spPr bwMode="auto">
                          <a:xfrm>
                            <a:off x="761549" y="898258"/>
                            <a:ext cx="77705" cy="194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4" name="Line 2643"/>
                        <wps:cNvCnPr>
                          <a:cxnSpLocks noChangeShapeType="1"/>
                        </wps:cNvCnPr>
                        <wps:spPr bwMode="auto">
                          <a:xfrm>
                            <a:off x="800551" y="1093470"/>
                            <a:ext cx="0" cy="292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9FA81E1" id="Полотно 655" o:spid="_x0000_s1026" editas="canvas" style="width:73.8pt;height:116.85pt;mso-position-horizontal-relative:char;mso-position-vertical-relative:line" coordsize="9372,1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">
                <v:shape id="_x0000_s1027" type="#_x0000_t75" style="position:absolute;width:9372;height:14839;visibility:visible;mso-wrap-style:square">
                  <v:fill o:detectmouseclick="t"/>
                  <v:path o:connecttype="none"/>
                </v:shape>
                <v:group id="Group 2570" o:spid="_x0000_s1028" style="position:absolute;left:781;top:582;width:4881;height:5275" coordorigin="5421,413" coordsize="1425,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line id="Line 2571" o:spid="_x0000_s1029" style="position:absolute;visibility:visible;mso-wrap-style:square" from="5591,413" to="559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UccYAAADcAAAADwAAAGRycy9kb3ducmV2LnhtbESPQWvCQBSE7wX/w/KE3uqmlgZ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lHHGAAAA3AAAAA8AAAAAAAAA&#10;AAAAAAAAoQIAAGRycy9kb3ducmV2LnhtbFBLBQYAAAAABAAEAPkAAACUAwAAAAA=&#10;"/>
                  <v:shape id="Arc 2572" o:spid="_x0000_s1030" style="position:absolute;left:5422;top:642;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Al8IA&#10;AADcAAAADwAAAGRycy9kb3ducmV2LnhtbESPwWrDMBBE74X8g9hAb41cG5vgRAkl4KTHNskHLNbG&#10;NrFWRlJs5++rQqHHYWbeMNv9bHoxkvOdZQXvqwQEcW11x42C66V6W4PwAVljb5kUPMnDfrd42WKp&#10;7cTfNJ5DIyKEfYkK2hCGUkpft2TQr+xAHL2bdQZDlK6R2uEU4aaXaZIU0mDHcaHFgQ4t1ffzwyi4&#10;dMXXMeVDEUFjyG11ctc8U+p1OX9sQASaw3/4r/2pFeTrDH7PxCM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MCXwgAAANwAAAAPAAAAAAAAAAAAAAAAAJgCAABkcnMvZG93&#10;bnJldi54bWxQSwUGAAAAAAQABAD1AAAAhwMAAAAA&#10;" path="m,nfc11929,,21600,9670,21600,21600em,nsc11929,,21600,9670,21600,21600l,21600,,xe" filled="f">
                    <v:path arrowok="t" o:extrusionok="f" o:connecttype="custom" o:connectlocs="0,0;1,1;0,1" o:connectangles="0,0,0"/>
                  </v:shape>
                  <v:shape id="Arc 2573" o:spid="_x0000_s1031" style="position:absolute;left:5421;top:813;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uVMYA&#10;AADcAAAADwAAAGRycy9kb3ducmV2LnhtbESPQWvCQBSE74X+h+UVvNVNpRWJrmIDFgUVkvbi7Zl9&#10;JsHs25BdY/z3XUHwOMzMN8xs0ZtadNS6yrKCj2EEgji3uuJCwd/v6n0CwnlkjbVlUnAjB4v568sM&#10;Y22vnFKX+UIECLsYFZTeN7GULi/JoBvahjh4J9sa9EG2hdQtXgPc1HIURWNpsOKwUGJDSUn5ObsY&#10;BelB73fJcX1Jvn/kuDtu09tpkyo1eOuXUxCeev8MP9prreBr8gn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ZuVMYAAADcAAAADwAAAAAAAAAAAAAAAACYAgAAZHJz&#10;L2Rvd25yZXYueG1sUEsFBgAAAAAEAAQA9QAAAIsDAAAAAA==&#10;" path="m,nfc11929,,21600,9670,21600,21600em,nsc11929,,21600,9670,21600,21600l,21600,,xe" filled="f">
                    <v:path arrowok="t" o:extrusionok="f" o:connecttype="custom" o:connectlocs="0,0;1,1;0,1" o:connectangles="0,0,0"/>
                  </v:shape>
                  <v:shape id="Arc 2574" o:spid="_x0000_s1032" style="position:absolute;left:5422;top:984;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9eMAA&#10;AADcAAAADwAAAGRycy9kb3ducmV2LnhtbESP3YrCMBSE7wXfIRzBO01VWqQaRQRXL9efBzg0x7bY&#10;nJQk1u7bG2HBy2FmvmHW2940oiPna8sKZtMEBHFhdc2lgtv1MFmC8AFZY2OZFPyRh+1mOFhjru2L&#10;z9RdQikihH2OCqoQ2lxKX1Rk0E9tSxy9u3UGQ5SulNrhK8JNI+dJkkmDNceFClvaV1Q8Lk+j4Fpn&#10;vz9z3mcR1IXUHo7uli6UGo/63QpEoD58w//tk1aQLlP4nIlH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H9eMAAAADcAAAADwAAAAAAAAAAAAAAAACYAgAAZHJzL2Rvd25y&#10;ZXYueG1sUEsFBgAAAAAEAAQA9QAAAIUDAAAAAA==&#10;" path="m,nfc11929,,21600,9670,21600,21600em,nsc11929,,21600,9670,21600,21600l,21600,,xe" filled="f">
                    <v:path arrowok="t" o:extrusionok="f" o:connecttype="custom" o:connectlocs="0,0;1,1;0,1" o:connectangles="0,0,0"/>
                  </v:shape>
                  <v:shape id="Arc 2575" o:spid="_x0000_s1033" style="position:absolute;left:5421;top:115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VuMUA&#10;AADcAAAADwAAAGRycy9kb3ducmV2LnhtbESPQWvCQBSE7wX/w/IEb3Wj0CDRVTRgUWgLUS/entln&#10;Esy+Ddk1xn/fLRQ8DjPzDbNY9aYWHbWusqxgMo5AEOdWV1woOB237zMQziNrrC2Tgic5WC0HbwtM&#10;tH1wRt3BFyJA2CWooPS+SaR0eUkG3dg2xMG72tagD7ItpG7xEeCmltMoiqXBisNCiQ2lJeW3w90o&#10;yM765zu97O7p5lPG3eUre173mVKjYb+eg/DU+1f4v73TCj5mMfyd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FW4xQAAANwAAAAPAAAAAAAAAAAAAAAAAJgCAABkcnMv&#10;ZG93bnJldi54bWxQSwUGAAAAAAQABAD1AAAAigMAAAAA&#10;" path="m,nfc11929,,21600,9670,21600,21600em,nsc11929,,21600,9670,21600,21600l,21600,,xe" filled="f">
                    <v:path arrowok="t" o:extrusionok="f" o:connecttype="custom" o:connectlocs="0,0;1,1;0,1" o:connectangles="0,0,0"/>
                  </v:shape>
                  <v:shape id="Arc 2576" o:spid="_x0000_s1034" style="position:absolute;left:5422;top:1326;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MIA&#10;AADcAAAADwAAAGRycy9kb3ducmV2LnhtbESPwWrDMBBE74X+g9hCbrVcBzvBiWJCIGmPbZwPWKyN&#10;bWqtjKQ4zt9XhUKPw8y8YbbVbAYxkfO9ZQVvSQqCuLG651bBpT6+rkH4gKxxsEwKHuSh2j0/bbHU&#10;9s5fNJ1DKyKEfYkKuhDGUkrfdGTQJ3Ykjt7VOoMhStdK7fAe4WaQWZoW0mDPcaHDkQ4dNd/nm1FQ&#10;98XnKeNDEUFTyO3x3V3ypVKLl3m/ARFoDv/hv/aHVpCvV/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H8aUwgAAANwAAAAPAAAAAAAAAAAAAAAAAJgCAABkcnMvZG93&#10;bnJldi54bWxQSwUGAAAAAAQABAD1AAAAhwMAAAAA&#10;" path="m,nfc11929,,21600,9670,21600,21600em,nsc11929,,21600,9670,21600,21600l,21600,,xe" filled="f">
                    <v:path arrowok="t" o:extrusionok="f" o:connecttype="custom" o:connectlocs="0,0;1,1;0,1" o:connectangles="0,0,0"/>
                  </v:shape>
                  <v:shape id="Arc 2577" o:spid="_x0000_s1035" style="position:absolute;left:5421;top:1497;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kUcMA&#10;AADcAAAADwAAAGRycy9kb3ducmV2LnhtbERPy2rCQBTdF/oPwy10VyctKJI6ig1UUrBC0m66u2au&#10;STBzJ2Qmr793FgWXh/Pe7CbTiIE6V1tW8LqIQBAXVtdcKvj9+XxZg3AeWWNjmRTM5GC3fXzYYKzt&#10;yBkNuS9FCGEXo4LK+zaW0hUVGXQL2xIH7mI7gz7ArpS6wzGEm0a+RdFKGqw5NFTYUlJRcc17oyD7&#10;06fv5Jz2ycdBrobzMZsvX5lSz0/T/h2Ep8nfxf/uVCtYrsPacCYcAb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kUcMAAADcAAAADwAAAAAAAAAAAAAAAACYAgAAZHJzL2Rv&#10;d25yZXYueG1sUEsFBgAAAAAEAAQA9QAAAIgDAAAAAA==&#10;" path="m,nfc11929,,21600,9670,21600,21600em,nsc11929,,21600,9670,21600,21600l,21600,,xe" filled="f">
                    <v:path arrowok="t" o:extrusionok="f" o:connecttype="custom" o:connectlocs="0,0;1,1;0,1" o:connectangles="0,0,0"/>
                  </v:shape>
                  <v:shape id="Arc 2578" o:spid="_x0000_s1036" style="position:absolute;left:6049;top:643;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z3fcIA&#10;AADcAAAADwAAAGRycy9kb3ducmV2LnhtbESPwWrDMBBE74X+g9hCbo1cBxvHiWJCIGmPbZwPWKyN&#10;bWqtjKQ4zt9XhUKPw8y8YbbVbAYxkfO9ZQVvywQEcWN1z62CS318LUD4gKxxsEwKHuSh2j0/bbHU&#10;9s5fNJ1DKyKEfYkKuhDGUkrfdGTQL+1IHL2rdQZDlK6V2uE9ws0g0yTJpcGe40KHIx06ar7PN6Og&#10;7vPPU8qHPIKmkNnju7tkK6UWL/N+AyLQHP7Df+0PrSAr1v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Pd9wgAAANwAAAAPAAAAAAAAAAAAAAAAAJgCAABkcnMvZG93&#10;bnJldi54bWxQSwUGAAAAAAQABAD1AAAAhwMAAAAA&#10;" path="m,nfc11929,,21600,9670,21600,21600em,nsc11929,,21600,9670,21600,21600l,21600,,xe" filled="f">
                    <v:path arrowok="t" o:extrusionok="f" o:connecttype="custom" o:connectlocs="0,0;1,1;0,1" o:connectangles="0,0,0"/>
                  </v:shape>
                  <v:shape id="Arc 2579" o:spid="_x0000_s1037" style="position:absolute;left:6048;top:814;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isQA&#10;AADcAAAADwAAAGRycy9kb3ducmV2LnhtbERPy2rCQBTdF/yH4Qrd1YmFShsdgwZaUmgLUTfurplr&#10;EszcCZnJw7/vLApdHs57k0ymEQN1rrasYLmIQBAXVtdcKjgd359eQTiPrLGxTAru5CDZzh42GGs7&#10;ck7DwZcihLCLUUHlfRtL6YqKDLqFbYkDd7WdQR9gV0rd4RjCTSOfo2glDdYcGipsKa2ouB16oyA/&#10;65/v9JL16f5DrobLV36/fuZKPc6n3RqEp8n/i//cmVbw8hbmhz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k/orEAAAA3AAAAA8AAAAAAAAAAAAAAAAAmAIAAGRycy9k&#10;b3ducmV2LnhtbFBLBQYAAAAABAAEAPUAAACJAwAAAAA=&#10;" path="m,nfc11929,,21600,9670,21600,21600em,nsc11929,,21600,9670,21600,21600l,21600,,xe" filled="f">
                    <v:path arrowok="t" o:extrusionok="f" o:connecttype="custom" o:connectlocs="0,0;1,1;0,1" o:connectangles="0,0,0"/>
                  </v:shape>
                  <v:shape id="Arc 2580" o:spid="_x0000_s1038" style="position:absolute;left:6049;top:985;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tpsIA&#10;AADcAAAADwAAAGRycy9kb3ducmV2LnhtbESPwWrDMBBE74X+g9hCbo1sB5vEjRJCIGmPbewPWKyN&#10;bWqtjKQ4zt9XhUKPw8y8Ybb72QxiIud7ywrSZQKCuLG651ZBXZ1e1yB8QNY4WCYFD/Kw3z0/bbHU&#10;9s5fNF1CKyKEfYkKuhDGUkrfdGTQL+1IHL2rdQZDlK6V2uE9ws0gsyQppMGe40KHIx07ar4vN6Og&#10;6ovPc8bHIoKmkNvTu6vzlVKLl/nwBiLQHP7Df+0PrSDfpP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22mwgAAANwAAAAPAAAAAAAAAAAAAAAAAJgCAABkcnMvZG93&#10;bnJldi54bWxQSwUGAAAAAAQABAD1AAAAhwMAAAAA&#10;" path="m,nfc11929,,21600,9670,21600,21600em,nsc11929,,21600,9670,21600,21600l,21600,,xe" filled="f">
                    <v:path arrowok="t" o:extrusionok="f" o:connecttype="custom" o:connectlocs="0,0;1,1;0,1" o:connectangles="0,0,0"/>
                  </v:shape>
                  <v:shape id="Arc 2581" o:spid="_x0000_s1039" style="position:absolute;left:6048;top:115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FZsYA&#10;AADcAAAADwAAAGRycy9kb3ducmV2LnhtbESPQWvCQBSE70L/w/IKvemmQsWmWaUNtChoIWkvvb1k&#10;n0lo9m3IrjH+e1cQPA4z8w2TrEfTioF611hW8DyLQBCXVjdcKfj9+ZwuQTiPrLG1TArO5GC9epgk&#10;GGt74oyG3FciQNjFqKD2vouldGVNBt3MdsTBO9jeoA+yr6Tu8RTgppXzKFpIgw2HhRo7Smsq//Oj&#10;UZD96e99WmyO6ceXXAzFLjsftplST4/j+xsIT6O/h2/tjVbw8jqH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rFZsYAAADcAAAADwAAAAAAAAAAAAAAAACYAgAAZHJz&#10;L2Rvd25yZXYueG1sUEsFBgAAAAAEAAQA9QAAAIsDAAAAAA==&#10;" path="m,nfc11929,,21600,9670,21600,21600em,nsc11929,,21600,9670,21600,21600l,21600,,xe" filled="f">
                    <v:path arrowok="t" o:extrusionok="f" o:connecttype="custom" o:connectlocs="0,0;1,1;0,1" o:connectangles="0,0,0"/>
                  </v:shape>
                  <v:shape id="Arc 2582" o:spid="_x0000_s1040" style="position:absolute;left:6048;top:1327;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1WSsEA&#10;AADcAAAADwAAAGRycy9kb3ducmV2LnhtbESP3YrCMBSE74V9h3AW9k7TVVrcapRF8OdSqw9waM62&#10;xeakJLF2394IgpfDzHzDLNeDaUVPzjeWFXxPEhDEpdUNVwou5+14DsIHZI2tZVLwTx7Wq4/REnNt&#10;73yivgiViBD2OSqoQ+hyKX1Zk0E/sR1x9P6sMxiidJXUDu8Rblo5TZJMGmw4LtTY0aam8lrcjIJz&#10;kx13U95kEdSH1G737pLOlPr6HH4XIAIN4R1+tQ9aQfoz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9VkrBAAAA3AAAAA8AAAAAAAAAAAAAAAAAmAIAAGRycy9kb3du&#10;cmV2LnhtbFBLBQYAAAAABAAEAPUAAACGAwAAAAA=&#10;" path="m,nfc11929,,21600,9670,21600,21600em,nsc11929,,21600,9670,21600,21600l,21600,,xe" filled="f">
                    <v:path arrowok="t" o:extrusionok="f" o:connecttype="custom" o:connectlocs="0,0;1,1;0,1" o:connectangles="0,0,0"/>
                  </v:shape>
                  <v:shape id="Arc 2583" o:spid="_x0000_s1041" style="position:absolute;left:6049;top:1497;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icYA&#10;AADcAAAADwAAAGRycy9kb3ducmV2LnhtbESPQWvCQBSE74L/YXmCt7qxWNHUVdpAi4IKsb309sw+&#10;k2D2bciuMf57Vyh4HGbmG2ax6kwlWmpcaVnBeBSBIM6sLjlX8Pvz9TID4TyyxsoyKbiRg9Wy31tg&#10;rO2VU2oPPhcBwi5GBYX3dSylywoy6Ea2Jg7eyTYGfZBNLnWD1wA3lXyNoqk0WHJYKLCmpKDsfLgY&#10;Bemf3u+S4/qSfH7LaXvcprfTJlVqOOg+3kF46vwz/N9eawVv8wk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4icYAAADcAAAADwAAAAAAAAAAAAAAAACYAgAAZHJz&#10;L2Rvd25yZXYueG1sUEsFBgAAAAAEAAQA9QAAAIsDAAAAAA==&#10;" path="m,nfc11929,,21600,9670,21600,21600em,nsc11929,,21600,9670,21600,21600l,21600,,xe" filled="f">
                    <v:path arrowok="t" o:extrusionok="f" o:connecttype="custom" o:connectlocs="0,0;1,1;0,1" o:connectangles="0,0,0"/>
                  </v:shape>
                  <v:line id="Line 2584" o:spid="_x0000_s1042" style="position:absolute;visibility:visible;mso-wrap-style:square" from="6218,413" to="621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a2McAAADcAAAADwAAAGRycy9kb3ducmV2LnhtbESPQWvCQBSE74X+h+UVvNVNWww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C5rYxwAAANwAAAAPAAAAAAAA&#10;AAAAAAAAAKECAABkcnMvZG93bnJldi54bWxQSwUGAAAAAAQABAD5AAAAlQMAAAAA&#10;"/>
                  <v:shape id="Arc 2585" o:spid="_x0000_s1043" style="position:absolute;left:6676;top:644;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10sEA&#10;AADcAAAADwAAAGRycy9kb3ducmV2LnhtbESP3YrCMBSE74V9h3AWvNNUpWW3a5RF8OdSqw9waM62&#10;xeakJNla394IgpfDzHzDLNeDaUVPzjeWFcymCQji0uqGKwWX83byBcIHZI2tZVJwJw/r1cdoibm2&#10;Nz5RX4RKRAj7HBXUIXS5lL6syaCf2o44en/WGQxRukpqh7cIN62cJ0kmDTYcF2rsaFNTeS3+jYJz&#10;kx13c95kEdSH1G737pIulBp/Dr8/IAIN4R1+tQ9aQfqd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K9dLBAAAA3AAAAA8AAAAAAAAAAAAAAAAAmAIAAGRycy9kb3du&#10;cmV2LnhtbFBLBQYAAAAABAAEAPUAAACGAwAAAAA=&#10;" path="m,nfc11929,,21600,9670,21600,21600em,nsc11929,,21600,9670,21600,21600l,21600,,xe" filled="f">
                    <v:path arrowok="t" o:extrusionok="f" o:connecttype="custom" o:connectlocs="0,0;1,1;0,1" o:connectangles="0,0,0"/>
                  </v:shape>
                  <v:shape id="Arc 2586" o:spid="_x0000_s1044" style="position:absolute;left:6675;top:81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1m/sYA&#10;AADcAAAADwAAAGRycy9kb3ducmV2LnhtbESPT2vCQBTE7wW/w/IEb3VjwX+pq2igolCF2F56e2af&#10;STD7NmTXGL99Vyj0OMzMb5jFqjOVaKlxpWUFo2EEgjizuuRcwffXx+sMhPPIGivLpOBBDlbL3ssC&#10;Y23vnFJ78rkIEHYxKii8r2MpXVaQQTe0NXHwLrYx6INscqkbvAe4qeRbFE2kwZLDQoE1JQVl19PN&#10;KEh/9PGQnHe3ZLOVk/b8mT4u+1SpQb9bv4Pw1Pn/8F97pxWM51N4ng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1m/sYAAADcAAAADwAAAAAAAAAAAAAAAACYAgAAZHJz&#10;L2Rvd25yZXYueG1sUEsFBgAAAAAEAAQA9QAAAIsDAAAAAA==&#10;" path="m,nfc11929,,21600,9670,21600,21600em,nsc11929,,21600,9670,21600,21600l,21600,,xe" filled="f">
                    <v:path arrowok="t" o:extrusionok="f" o:connecttype="custom" o:connectlocs="0,0;1,1;0,1" o:connectangles="0,0,0"/>
                  </v:shape>
                  <v:shape id="Arc 2587" o:spid="_x0000_s1045" style="position:absolute;left:6676;top:986;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EO8IA&#10;AADcAAAADwAAAGRycy9kb3ducmV2LnhtbESPwWrDMAyG74W9g9Fgt9ZZR0KXximj0HXHre0DiFhL&#10;QmM52F6avf10KOwofv2f9FW72Q1qohB7zwaeVxko4sbbnlsDl/NhuQEVE7LFwTMZ+KUIu/phUWFp&#10;/Y2/aDqlVgmEY4kGupTGUuvYdOQwrvxILNm3Dw6TjKHVNuBN4G7Q6ywrtMOe5UKHI+07aq6nH2fg&#10;3Bef72veFwKaUu4Px3DJX4x5epzftqASzel/+d7+sAbyV/lWZEQEdP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cQ7wgAAANwAAAAPAAAAAAAAAAAAAAAAAJgCAABkcnMvZG93&#10;bnJldi54bWxQSwUGAAAAAAQABAD1AAAAhwMAAAAA&#10;" path="m,nfc11929,,21600,9670,21600,21600em,nsc11929,,21600,9670,21600,21600l,21600,,xe" filled="f">
                    <v:path arrowok="t" o:extrusionok="f" o:connecttype="custom" o:connectlocs="0,0;1,1;0,1" o:connectangles="0,0,0"/>
                  </v:shape>
                  <v:shape id="Arc 2588" o:spid="_x0000_s1046" style="position:absolute;left:6675;top:1156;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5XF8YA&#10;AADcAAAADwAAAGRycy9kb3ducmV2LnhtbESPQWvCQBSE70L/w/IKvemmQqXGrGIDFgutkLQXby/Z&#10;ZxLMvg3ZNcZ/3y0UPA4z8w2TbEbTioF611hW8DyLQBCXVjdcKfj53k1fQTiPrLG1TApu5GCzfpgk&#10;GGt75YyG3FciQNjFqKD2vouldGVNBt3MdsTBO9neoA+yr6Tu8RrgppXzKFpIgw2HhRo7Smsqz/nF&#10;KMiO+vCVFvtL+vYuF0Pxmd1OH5lST4/jdgXC0+jv4f/2Xit4WS7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5XF8YAAADcAAAADwAAAAAAAAAAAAAAAACYAgAAZHJz&#10;L2Rvd25yZXYueG1sUEsFBgAAAAAEAAQA9QAAAIsDAAAAAA==&#10;" path="m,nfc11929,,21600,9670,21600,21600em,nsc11929,,21600,9670,21600,21600l,21600,,xe" filled="f">
                    <v:path arrowok="t" o:extrusionok="f" o:connecttype="custom" o:connectlocs="0,0;1,1;0,1" o:connectangles="0,0,0"/>
                  </v:shape>
                  <v:shape id="Arc 2589" o:spid="_x0000_s1047" style="position:absolute;left:6675;top:1328;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8xsEA&#10;AADcAAAADwAAAGRycy9kb3ducmV2LnhtbESP3YrCQAxG7xd8hyGCd+tUxbJ0HUUEfy531QcIndgW&#10;O5kyM9b69uZiYS/Dl+8kZ7UZXKt6CrHxbGA2zUARl942XBm4XvafX6BiQrbYeiYDL4qwWY8+VlhY&#10;/+Rf6s+pUgLhWKCBOqWu0DqWNTmMU98RS3bzwWGSMVTaBnwK3LV6nmW5dtiwXKixo11N5f38cAYu&#10;Tf5zmPMuF1Cfln5/DNflwpjJeNh+g0o0pP/lv/bJGsgzeV9kRAT0+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APMbBAAAA3AAAAA8AAAAAAAAAAAAAAAAAmAIAAGRycy9kb3du&#10;cmV2LnhtbFBLBQYAAAAABAAEAPUAAACGAwAAAAA=&#10;" path="m,nfc11929,,21600,9670,21600,21600em,nsc11929,,21600,9670,21600,21600l,21600,,xe" filled="f">
                    <v:path arrowok="t" o:extrusionok="f" o:connecttype="custom" o:connectlocs="0,0;1,1;0,1" o:connectangles="0,0,0"/>
                  </v:shape>
                  <v:shape id="Arc 2590" o:spid="_x0000_s1048" style="position:absolute;left:6676;top:1498;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ev6sQA&#10;AADcAAAADwAAAGRycy9kb3ducmV2LnhtbESPQYvCMBSE74L/ITxhb5rqoSzVKGtBccEVqnvZ27N5&#10;tmWbl9LEWv+9EQSPw8x8wyxWvalFR62rLCuYTiIQxLnVFRcKfk+b8ScI55E11pZJwZ0crJbDwQIT&#10;bW+cUXf0hQgQdgkqKL1vEildXpJBN7ENcfAutjXog2wLqVu8Bbip5SyKYmmw4rBQYkNpSfn/8WoU&#10;ZH/68JOed9d0vZVxd95n98t3ptTHqP+ag/DU+3f41d5pBXE0he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r+rEAAAA3AAAAA8AAAAAAAAAAAAAAAAAmAIAAGRycy9k&#10;b3ducmV2LnhtbFBLBQYAAAAABAAEAPUAAACJAwAAAAA=&#10;" path="m,nfc11929,,21600,9670,21600,21600em,nsc11929,,21600,9670,21600,21600l,21600,,xe" filled="f">
                    <v:path arrowok="t" o:extrusionok="f" o:connecttype="custom" o:connectlocs="0,0;1,1;0,1" o:connectangles="0,0,0"/>
                  </v:shape>
                  <v:line id="Line 2591" o:spid="_x0000_s1049" style="position:absolute;visibility:visible;mso-wrap-style:square" from="6845,414" to="684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32V8YAAADcAAAADwAAAGRycy9kb3ducmV2LnhtbESPQWvCQBSE74L/YXlCb7rRQijRVUQp&#10;aA+lWkGPz+wziWbfht1tkv77bqHQ4zAz3zCLVW9q0ZLzlWUF00kCgji3uuJCwenzdfwCwgdkjbVl&#10;UvBNHlbL4WCBmbYdH6g9hkJECPsMFZQhNJmUPi/JoJ/Yhjh6N+sMhihdIbXDLsJNLWdJkkqDFceF&#10;EhvalJQ/jl9Gwfv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N9lfGAAAA3AAAAA8AAAAAAAAA&#10;AAAAAAAAoQIAAGRycy9kb3ducmV2LnhtbFBLBQYAAAAABAAEAPkAAACUAwAAAAA=&#10;"/>
                  <v:line id="Line 2592" o:spid="_x0000_s1050" style="position:absolute;visibility:visible;mso-wrap-style:square" from="5592,1668" to="5592,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zMYAAADcAAAADwAAAGRycy9kb3ducmV2LnhtbESPQWvCQBSE74L/YXlCb7qxQijRVUQp&#10;aA+lWkGPz+wziWbfht1tkv77bqHQ4zAz3zCLVW9q0ZLzlWUF00kCgji3uuJCwenzdfwCwgdkjbVl&#10;UvBNHlbL4WCBmbYdH6g9hkJECPsMFZQhNJmUPi/JoJ/Yhjh6N+sMhihdIbXDLsJNLZ+TJJUGK44L&#10;JTa0KSl/HL+Mgvf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BU8zGAAAA3AAAAA8AAAAAAAAA&#10;AAAAAAAAoQIAAGRycy9kb3ducmV2LnhtbFBLBQYAAAAABAAEAPkAAACUAwAAAAA=&#10;"/>
                  <v:line id="Line 2593" o:spid="_x0000_s1051" style="position:absolute;visibility:visible;mso-wrap-style:square" from="6219,1668" to="6219,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LuMcAAADcAAAADwAAAGRycy9kb3ducmV2LnhtbESPT2vCQBTE74V+h+UJvdWNbQk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aMu4xwAAANwAAAAPAAAAAAAA&#10;AAAAAAAAAKECAABkcnMvZG93bnJldi54bWxQSwUGAAAAAAQABAD5AAAAlQMAAAAA&#10;"/>
                  <v:line id="Line 2594" o:spid="_x0000_s1052" style="position:absolute;visibility:visible;mso-wrap-style:square" from="6846,1668" to="6846,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uI8cAAADcAAAADwAAAGRycy9kb3ducmV2LnhtbESPT2vCQBTE74V+h+UJvdWNLQ0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JG4jxwAAANwAAAAPAAAAAAAA&#10;AAAAAAAAAKECAABkcnMvZG93bnJldi54bWxQSwUGAAAAAAQABAD5AAAAlQMAAAAA&#10;"/>
                  <v:line id="Line 2595" o:spid="_x0000_s1053" style="position:absolute;visibility:visible;mso-wrap-style:square" from="5592,1896" to="6846,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oval id="Oval 2596" o:spid="_x0000_s1054" style="position:absolute;left:6162;top:1839;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m+8MA&#10;AADcAAAADwAAAGRycy9kb3ducmV2LnhtbESPQWvCQBSE7wX/w/KEXopuFBoldRUJKF5NPXh8Zp9J&#10;aPZt2F1N8u+7QqHHYWa+YTa7wbTiSc43lhUs5gkI4tLqhisFl+/DbA3CB2SNrWVSMJKH3XbytsFM&#10;257P9CxCJSKEfYYK6hC6TEpf1mTQz21HHL27dQZDlK6S2mEf4aaVyyRJpcGG40KNHeU1lT/Fwyhw&#10;H92Yj6f8sLjxsfjs1/qaXrRS79Nh/wUi0BD+w3/tk1aQJit4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qm+8MAAADcAAAADwAAAAAAAAAAAAAAAACYAgAAZHJzL2Rv&#10;d25yZXYueG1sUEsFBgAAAAAEAAQA9QAAAIgDAAAAAA==&#10;" fillcolor="black"/>
                </v:group>
                <v:line id="Line 2597" o:spid="_x0000_s1055" style="position:absolute;flip:x y;visibility:visible;mso-wrap-style:square" from="1363,10739" to="1366,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F4RMEAAADcAAAADwAAAGRycy9kb3ducmV2LnhtbERPy2rCQBTdC/2H4QrdSDPxgUh0FCm0&#10;dBXxUdxeMjcPzNwJmWmS+vXOQnB5OO/NbjC16Kh1lWUF0ygGQZxZXXGh4HL++liBcB5ZY22ZFPyT&#10;g932bbTBRNuej9SdfCFCCLsEFZTeN4mULivJoItsQxy43LYGfYBtIXWLfQg3tZzF8VIarDg0lNjQ&#10;Z0nZ7fRnFCCn9/mqn9JCftPVzdLDZP+bK/U+HvZrEJ4G/xI/3T9awTIOa8OZcAT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cXhEwQAAANwAAAAPAAAAAAAAAAAAAAAA&#10;AKECAABkcnMvZG93bnJldi54bWxQSwUGAAAAAAQABAD5AAAAjwMAAAAA&#10;"/>
                <v:shape id="Arc 2598" o:spid="_x0000_s1056" style="position:absolute;left:784;top:10157;width:582;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j7MUA&#10;AADcAAAADwAAAGRycy9kb3ducmV2LnhtbESPQWvCQBSE70L/w/IKvemmHkJNXUUDFQtVSOzF2zP7&#10;TILZtyG7xvjv3ULB4zAz3zDz5WAa0VPnassK3icRCOLC6ppLBb+Hr/EHCOeRNTaWScGdHCwXL6M5&#10;JtreOKM+96UIEHYJKqi8bxMpXVGRQTexLXHwzrYz6IPsSqk7vAW4aeQ0imJpsOawUGFLaUXFJb8a&#10;BdlR73fpaXtN1xsZ96ef7H7+zpR6ex1WnyA8Df4Z/m9vtYI4msHf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aPsxQAAANwAAAAPAAAAAAAAAAAAAAAAAJgCAABkcnMv&#10;ZG93bnJldi54bWxQSwUGAAAAAAQABAD1AAAAigMAAAAA&#10;" path="m,nfc11929,,21600,9670,21600,21600em,nsc11929,,21600,9670,21600,21600l,21600,,xe" filled="f">
                  <v:path arrowok="t" o:extrusionok="f" o:connecttype="custom" o:connectlocs="0,0;156924,156924;0,156924" o:connectangles="0,0,0"/>
                </v:shape>
                <v:shape id="Arc 2599" o:spid="_x0000_s1057" style="position:absolute;left:781;top:9571;width:582;height:5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qG8EA&#10;AADcAAAADwAAAGRycy9kb3ducmV2LnhtbESPwYrCQAyG7wu+wxDB2zpVsUh1FBF0Pe6qDxA6sS12&#10;MmVmrN23N4eFPYY//5d8m93gWtVTiI1nA7NpBoq49LbhysDtevxcgYoJ2WLrmQz8UoTddvSxwcL6&#10;F/9Qf0mVEgjHAg3UKXWF1rGsyWGc+o5YsrsPDpOModI24EvgrtXzLMu1w4blQo0dHWoqH5enM3Bt&#10;8u/TnA+5gPq09MevcFsujJmMh/0aVKIh/S//tc/WQD6T90VGREB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qhvBAAAA3AAAAA8AAAAAAAAAAAAAAAAAmAIAAGRycy9kb3du&#10;cmV2LnhtbFBLBQYAAAAABAAEAPUAAACGAwAAAAA=&#10;" path="m,nfc11929,,21600,9670,21600,21600em,nsc11929,,21600,9670,21600,21600l,21600,,xe" filled="f">
                  <v:path arrowok="t" o:extrusionok="f" o:connecttype="custom" o:connectlocs="0,0;156924,156924;0,156924" o:connectangles="0,0,0"/>
                </v:shape>
                <v:shape id="Arc 2600" o:spid="_x0000_s1058" style="position:absolute;left:784;top:8985;width:582;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45N8UA&#10;AADcAAAADwAAAGRycy9kb3ducmV2LnhtbESPQWvCQBSE7wX/w/IEb3WTHkJJXUUDFgUrxHrx9sw+&#10;k2D2bciuMf57Vyj0OMzMN8xsMZhG9NS52rKCeBqBIC6srrlUcPxdv3+CcB5ZY2OZFDzIwWI+epth&#10;qu2dc+oPvhQBwi5FBZX3bSqlKyoy6Ka2JQ7exXYGfZBdKXWH9wA3jfyIokQarDksVNhSVlFxPdyM&#10;gvyk9z/ZeXPLVt8y6c+7/HHZ5kpNxsPyC4Snwf+H/9obrSCJY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jk3xQAAANwAAAAPAAAAAAAAAAAAAAAAAJgCAABkcnMv&#10;ZG93bnJldi54bWxQSwUGAAAAAAQABAD1AAAAigMAAAAA&#10;" path="m,nfc11929,,21600,9670,21600,21600em,nsc11929,,21600,9670,21600,21600l,21600,,xe" filled="f">
                  <v:path arrowok="t" o:extrusionok="f" o:connecttype="custom" o:connectlocs="0,0;156924,156924;0,156924" o:connectangles="0,0,0"/>
                </v:shape>
                <v:shape id="Arc 2601" o:spid="_x0000_s1059" style="position:absolute;left:781;top:8399;width:582;height:58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R98EA&#10;AADcAAAADwAAAGRycy9kb3ducmV2LnhtbESP3YrCMBSE74V9h3CEvdPULhappkUEXS/9e4BDc7Yt&#10;25yUJFvr228EwcthZr5hNuVoOjGQ861lBYt5AoK4srrlWsHtup+tQPiArLGzTAoe5KEsPiYbzLW9&#10;85mGS6hFhLDPUUETQp9L6auGDPq57Ymj92OdwRClq6V2eI9w08k0STJpsOW40GBPu4aq38ufUXBt&#10;s9Mh5V0WQUNY2v23uy2/lPqcjts1iEBjeIdf7aNWkC1SeJ6JR0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HkffBAAAA3AAAAA8AAAAAAAAAAAAAAAAAmAIAAGRycy9kb3du&#10;cmV2LnhtbFBLBQYAAAAABAAEAPUAAACGAwAAAAA=&#10;" path="m,nfc11929,,21600,9670,21600,21600em,nsc11929,,21600,9670,21600,21600l,21600,,xe" filled="f">
                  <v:path arrowok="t" o:extrusionok="f" o:connecttype="custom" o:connectlocs="0,0;156924,157194;0,157194" o:connectangles="0,0,0"/>
                </v:shape>
                <v:shape id="Arc 2602" o:spid="_x0000_s1060" style="position:absolute;left:784;top:7813;width:582;height:58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C28YA&#10;AADcAAAADwAAAGRycy9kb3ducmV2LnhtbESPQWvCQBSE74L/YXmF3nRjC6GkbsQGLBbaQtJeenvJ&#10;PpNg9m3IrjH++64geBxm5htmvZlMJ0YaXGtZwWoZgSCurG65VvD7s1u8gHAeWWNnmRRcyMEmnc/W&#10;mGh75pzGwtciQNglqKDxvk+kdFVDBt3S9sTBO9jBoA9yqKUe8BzgppNPURRLgy2HhQZ7yhqqjsXJ&#10;KMj/9PdXVu5P2du7jMfyM78cPnKlHh+m7SsIT5O/h2/tvVYQr57heiYc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AC28YAAADcAAAADwAAAAAAAAAAAAAAAACYAgAAZHJz&#10;L2Rvd25yZXYueG1sUEsFBgAAAAAEAAQA9QAAAIsDAAAAAA==&#10;" path="m,nfc11929,,21600,9670,21600,21600em,nsc11929,,21600,9670,21600,21600l,21600,,xe" filled="f">
                  <v:path arrowok="t" o:extrusionok="f" o:connecttype="custom" o:connectlocs="0,0;156924,157194;0,157194" o:connectangles="0,0,0"/>
                </v:shape>
                <v:shape id="Arc 2603" o:spid="_x0000_s1061" style="position:absolute;left:781;top:7228;width:582;height:5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sGMEA&#10;AADcAAAADwAAAGRycy9kb3ducmV2LnhtbESP0YrCMBRE3wX/IVzBN03VtUhtKiK4u4+76gdcmmtb&#10;bG5Kkq31782C4OMwM2eYfDeYVvTkfGNZwWKegCAurW64UnA5H2cbED4ga2wtk4IHedgV41GOmbZ3&#10;/qX+FCoRIewzVFCH0GVS+rImg35uO+LoXa0zGKJ0ldQO7xFuWrlMklQabDgu1NjRoabydvozCs5N&#10;+vO55EMaQX1Y2+OXu6xXSk0nw34LItAQ3uFX+1srSBcf8H8mHgF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irBjBAAAA3AAAAA8AAAAAAAAAAAAAAAAAmAIAAGRycy9kb3du&#10;cmV2LnhtbFBLBQYAAAAABAAEAPUAAACGAwAAAAA=&#10;" path="m,nfc11929,,21600,9670,21600,21600em,nsc11929,,21600,9670,21600,21600l,21600,,xe" filled="f">
                  <v:path arrowok="t" o:extrusionok="f" o:connecttype="custom" o:connectlocs="0,0;156924,156924;0,156924" o:connectangles="0,0,0"/>
                </v:shape>
                <v:shape id="Arc 2604" o:spid="_x0000_s1062" style="position:absolute;left:2932;top:10153;width:582;height:58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NMYA&#10;AADcAAAADwAAAGRycy9kb3ducmV2LnhtbESPQWvCQBSE74L/YXmF3nRjoaGkbsQGLBbaQtJeenvJ&#10;PpNg9m3IrjH++64geBxm5htmvZlMJ0YaXGtZwWoZgSCurG65VvD7s1u8gHAeWWNnmRRcyMEmnc/W&#10;mGh75pzGwtciQNglqKDxvk+kdFVDBt3S9sTBO9jBoA9yqKUe8BzgppNPURRLgy2HhQZ7yhqqjsXJ&#10;KMj/9PdXVu5P2du7jMfyM78cPnKlHh+m7SsIT5O/h2/tvVYQr57heiYc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U/NMYAAADcAAAADwAAAAAAAAAAAAAAAACYAgAAZHJz&#10;L2Rvd25yZXYueG1sUEsFBgAAAAAEAAQA9QAAAIsDAAAAAA==&#10;" path="m,nfc11929,,21600,9670,21600,21600em,nsc11929,,21600,9670,21600,21600l,21600,,xe" filled="f">
                  <v:path arrowok="t" o:extrusionok="f" o:connecttype="custom" o:connectlocs="0,0;156924,157194;0,157194" o:connectangles="0,0,0"/>
                </v:shape>
                <v:shape id="Arc 2605" o:spid="_x0000_s1063" style="position:absolute;left:2928;top:9567;width:583;height:58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yX9MAA&#10;AADcAAAADwAAAGRycy9kb3ducmV2LnhtbESP3YrCMBSE7wXfIZwF7zTVxbB0jbIIul769wCH5tgW&#10;m5OSxFrf3giCl8PMfMMsVr1tREc+1I41TCcZCOLCmZpLDefTZvwDIkRkg41j0vCgAKvlcLDA3Lg7&#10;H6g7xlIkCIccNVQxtrmUoajIYpi4ljh5F+ctxiR9KY3He4LbRs6yTEmLNaeFCltaV1Rcjzer4VSr&#10;/XbGa5VAXZy7zb8/z7+1Hn31f78gIvXxE363d0aDmip4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yX9MAAAADcAAAADwAAAAAAAAAAAAAAAACYAgAAZHJzL2Rvd25y&#10;ZXYueG1sUEsFBgAAAAAEAAQA9QAAAIUDAAAAAA==&#10;" path="m,nfc11929,,21600,9670,21600,21600em,nsc11929,,21600,9670,21600,21600l,21600,,xe" filled="f">
                  <v:path arrowok="t" o:extrusionok="f" o:connecttype="custom" o:connectlocs="0,0;157194,157194;0,157194" o:connectangles="0,0,0"/>
                </v:shape>
                <v:shape id="Arc 2606" o:spid="_x0000_s1064" style="position:absolute;left:2932;top:8982;width:582;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E2MYA&#10;AADcAAAADwAAAGRycy9kb3ducmV2LnhtbESPQWvCQBSE74L/YXlCb7qxh7SkbkQDFgttIWkvvb1k&#10;n0kw+zZk1xj/fbdQ8DjMzDfMZjuZTow0uNaygvUqAkFcWd1yreD767B8BuE8ssbOMim4kYNtOp9t&#10;MNH2yjmNha9FgLBLUEHjfZ9I6aqGDLqV7YmDd7KDQR/kUEs94DXATScfoyiWBlsOCw32lDVUnYuL&#10;UZD/6M+PrDxesv2rjMfyPb+d3nKlHhbT7gWEp8nfw//to1YQr5/g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sE2MYAAADcAAAADwAAAAAAAAAAAAAAAACYAgAAZHJz&#10;L2Rvd25yZXYueG1sUEsFBgAAAAAEAAQA9QAAAIsDAAAAAA==&#10;" path="m,nfc11929,,21600,9670,21600,21600em,nsc11929,,21600,9670,21600,21600l,21600,,xe" filled="f">
                  <v:path arrowok="t" o:extrusionok="f" o:connecttype="custom" o:connectlocs="0,0;156924,156924;0,156924" o:connectangles="0,0,0"/>
                </v:shape>
                <v:shape id="Arc 2607" o:spid="_x0000_s1065" style="position:absolute;left:2928;top:8399;width:583;height:58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HcEA&#10;AADcAAAADwAAAGRycy9kb3ducmV2LnhtbESPwYrCQAyG7wu+wxDB2zpVsUh1FBF0Pe6qDxA6sS12&#10;MmVmrN23N4eFPYY//5d8m93gWtVTiI1nA7NpBoq49LbhysDtevxcgYoJ2WLrmQz8UoTddvSxwcL6&#10;F/9Qf0mVEgjHAg3UKXWF1rGsyWGc+o5YsrsPDpOModI24EvgrtXzLMu1w4blQo0dHWoqH5enM3Bt&#10;8u/TnA+5gPq09MevcFsujJmMh/0aVKIh/S//tc/WQD6Tb0VGREB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vph3BAAAA3AAAAA8AAAAAAAAAAAAAAAAAmAIAAGRycy9kb3du&#10;cmV2LnhtbFBLBQYAAAAABAAEAPUAAACGAwAAAAA=&#10;" path="m,nfc11929,,21600,9670,21600,21600em,nsc11929,,21600,9670,21600,21600l,21600,,xe" filled="f">
                  <v:path arrowok="t" o:extrusionok="f" o:connecttype="custom" o:connectlocs="0,0;157194,157194;0,157194" o:connectangles="0,0,0"/>
                </v:shape>
                <v:shape id="Arc 2608" o:spid="_x0000_s1066" style="position:absolute;left:2928;top:7810;width:583;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1McYA&#10;AADcAAAADwAAAGRycy9kb3ducmV2LnhtbESPQWvCQBSE74L/YXlCb7qxh9CmbkQDFgttIWkvvb1k&#10;n0kw+zZk1xj/fbdQ8DjMzDfMZjuZTow0uNaygvUqAkFcWd1yreD767B8AuE8ssbOMim4kYNtOp9t&#10;MNH2yjmNha9FgLBLUEHjfZ9I6aqGDLqV7YmDd7KDQR/kUEs94DXATScfoyiWBlsOCw32lDVUnYuL&#10;UZD/6M+PrDxesv2rjMfyPb+d3nKlHhbT7gWEp8nfw//to1YQr5/h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g1McYAAADcAAAADwAAAAAAAAAAAAAAAACYAgAAZHJz&#10;L2Rvd25yZXYueG1sUEsFBgAAAAAEAAQA9QAAAIsDAAAAAA==&#10;" path="m,nfc11929,,21600,9670,21600,21600em,nsc11929,,21600,9670,21600,21600l,21600,,xe" filled="f">
                  <v:path arrowok="t" o:extrusionok="f" o:connecttype="custom" o:connectlocs="0,0;157194,156924;0,156924" o:connectangles="0,0,0"/>
                </v:shape>
                <v:shape id="Arc 2609" o:spid="_x0000_s1067" style="position:absolute;left:2932;top:7228;width:582;height:5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gpsEA&#10;AADcAAAADwAAAGRycy9kb3ducmV2LnhtbESPwW7CMAyG75N4h8hI3EZKEdXUERBCgnHcgAewGtNW&#10;NE6VhNK9PT5M2tH6/X/2t96OrlMDhdh6NrCYZ6CIK29brg1cL4f3D1AxIVvsPJOBX4qw3Uze1lha&#10;/+QfGs6pVgLhWKKBJqW+1DpWDTmMc98TS3bzwWGSMdTaBnwK3HU6z7JCO2xZLjTY076h6n5+OAOX&#10;tvg+5rwvBDSklT98hetqacxsOu4+QSUa0//yX/tkDRS5vC8yIgJ6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1YKbBAAAA3AAAAA8AAAAAAAAAAAAAAAAAmAIAAGRycy9kb3du&#10;cmV2LnhtbFBLBQYAAAAABAAEAPUAAACGAwAAAAA=&#10;" path="m,nfc11929,,21600,9670,21600,21600em,nsc11929,,21600,9670,21600,21600l,21600,,xe" filled="f">
                  <v:path arrowok="t" o:extrusionok="f" o:connecttype="custom" o:connectlocs="0,0;156924,156924;0,156924" o:connectangles="0,0,0"/>
                </v:shape>
                <v:line id="Line 2610" o:spid="_x0000_s1068" style="position:absolute;flip:y;visibility:visible;mso-wrap-style:square" from="3514,10739" to="3518,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61P8YAAADcAAAADwAAAGRycy9kb3ducmV2LnhtbESPQWsCMRSE74X+h/AEL0WzShFdjSKF&#10;Qg9eqmWlt+fmuVl287JNUl3/fVMQPA4z8w2z2vS2FRfyoXasYDLOQBCXTtdcKfg6vI/mIEJE1tg6&#10;JgU3CrBZPz+tMNfuyp902cdKJAiHHBWYGLtcylAashjGriNO3tl5izFJX0nt8ZrgtpXTLJtJizWn&#10;BYMdvRkqm/2vVSDnu5cfvz29NkVzPC5MURbd906p4aDfLkFE6uMjfG9/aAWz6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tT/GAAAA3AAAAA8AAAAAAAAA&#10;AAAAAAAAoQIAAGRycy9kb3ducmV2LnhtbFBLBQYAAAAABAAEAPkAAACUAwAAAAA=&#10;"/>
                <v:shape id="Arc 2611" o:spid="_x0000_s1069" style="position:absolute;left:5080;top:10150;width:582;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cUA&#10;AADcAAAADwAAAGRycy9kb3ducmV2LnhtbESPQWvCQBSE7wX/w/KE3urGHEJJXUUDigUrxHrx9sw+&#10;k2D2bciuMf57Vyj0OMzMN8xsMZhG9NS52rKC6SQCQVxYXXOp4Pi7/vgE4TyyxsYyKXiQg8V89DbD&#10;VNs759QffCkChF2KCirv21RKV1Rk0E1sSxy8i+0M+iC7UuoO7wFuGhlHUSIN1hwWKmwpq6i4Hm5G&#10;QX7S+5/svL1lq41M+vMuf1y+c6Xex8PyC4Snwf+H/9pbrSCJY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4G39xQAAANwAAAAPAAAAAAAAAAAAAAAAAJgCAABkcnMv&#10;ZG93bnJldi54bWxQSwUGAAAAAAQABAD1AAAAigMAAAAA&#10;" path="m,nfc11929,,21600,9670,21600,21600em,nsc11929,,21600,9670,21600,21600l,21600,,xe" filled="f">
                  <v:path arrowok="t" o:extrusionok="f" o:connecttype="custom" o:connectlocs="0,0;156924,156924;0,156924" o:connectangles="0,0,0"/>
                </v:shape>
                <v:shape id="Arc 2612" o:spid="_x0000_s1070" style="position:absolute;left:5076;top:9564;width:583;height:5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0cIA&#10;AADcAAAADwAAAGRycy9kb3ducmV2LnhtbESPwWrDMBBE74X+g9hCb40cG5vgRDYhkLbH1MkHLNbW&#10;NrVWRlJt9++rQqDHYWbeMId6NaOYyfnBsoLtJgFB3Fo9cKfgdj2/7ED4gKxxtEwKfshDXT0+HLDU&#10;duEPmpvQiQhhX6KCPoSplNK3PRn0GzsRR+/TOoMhStdJ7XCJcDPKNEkKaXDguNDjRKee2q/m2yi4&#10;DsXlNeVTEUFzyO35zd3yTKnnp/W4BxFoDf/he/tdKyjSDP7OxCM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7RwgAAANwAAAAPAAAAAAAAAAAAAAAAAJgCAABkcnMvZG93&#10;bnJldi54bWxQSwUGAAAAAAQABAD1AAAAhwMAAAAA&#10;" path="m,nfc11929,,21600,9670,21600,21600em,nsc11929,,21600,9670,21600,21600l,21600,,xe" filled="f">
                  <v:path arrowok="t" o:extrusionok="f" o:connecttype="custom" o:connectlocs="0,0;157194,156924;0,156924" o:connectangles="0,0,0"/>
                </v:shape>
                <v:shape id="Arc 2613" o:spid="_x0000_s1071" style="position:absolute;left:5080;top:8978;width:582;height:58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QEsUA&#10;AADcAAAADwAAAGRycy9kb3ducmV2LnhtbESPQWvCQBSE74X+h+UVvNWNIqFEV9FAi4ItRL14e2af&#10;STD7NmTXGP99VxA8DjPzDTNb9KYWHbWusqxgNIxAEOdWV1woOOy/P79AOI+ssbZMCu7kYDF/f5th&#10;ou2NM+p2vhABwi5BBaX3TSKly0sy6Ia2IQ7e2bYGfZBtIXWLtwA3tRxHUSwNVhwWSmwoLSm/7K5G&#10;QXbUf7/paX1NVz8y7k7b7H7eZEoNPvrlFISn3r/Cz/ZaK4jHE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VASxQAAANwAAAAPAAAAAAAAAAAAAAAAAJgCAABkcnMv&#10;ZG93bnJldi54bWxQSwUGAAAAAAQABAD1AAAAigMAAAAA&#10;" path="m,nfc11929,,21600,9670,21600,21600em,nsc11929,,21600,9670,21600,21600l,21600,,xe" filled="f">
                  <v:path arrowok="t" o:extrusionok="f" o:connecttype="custom" o:connectlocs="0,0;156924,157194;0,157194" o:connectangles="0,0,0"/>
                </v:shape>
                <v:shape id="Arc 2614" o:spid="_x0000_s1072" style="position:absolute;left:5076;top:8396;width:583;height:5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DPsIA&#10;AADcAAAADwAAAGRycy9kb3ducmV2LnhtbESPwWrDMBBE74X8g9hAbrUcB5vgRgkl4KbHNvEHLNbW&#10;NrVWRlJs9++jQqHHYWbeMIfTYgYxkfO9ZQXbJAVB3Fjdc6ugvlXPexA+IGscLJOCH/JwOq6eDlhq&#10;O/MnTdfQighhX6KCLoSxlNI3HRn0iR2Jo/dlncEQpWuldjhHuBlklqaFNNhzXOhwpHNHzff1bhTc&#10;+uLjLeNzEUFTyG11cXW+U2qzXl5fQARawn/4r/2uFRRZDr9n4hGQx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sM+wgAAANwAAAAPAAAAAAAAAAAAAAAAAJgCAABkcnMvZG93&#10;bnJldi54bWxQSwUGAAAAAAQABAD1AAAAhwMAAAAA&#10;" path="m,nfc11929,,21600,9670,21600,21600em,nsc11929,,21600,9670,21600,21600l,21600,,xe" filled="f">
                  <v:path arrowok="t" o:extrusionok="f" o:connecttype="custom" o:connectlocs="0,0;157194,156924;0,156924" o:connectangles="0,0,0"/>
                </v:shape>
                <v:shape id="Arc 2615" o:spid="_x0000_s1073" style="position:absolute;left:5076;top:7807;width:583;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r/sQA&#10;AADcAAAADwAAAGRycy9kb3ducmV2LnhtbESPQYvCMBSE78L+h/AWvGm6HopUo7iFXRR0oerF27N5&#10;tsXmpTSx1n9vFgSPw8x8w8yXvalFR62rLCv4GkcgiHOrKy4UHA8/oykI55E11pZJwYMcLBcfgzkm&#10;2t45o27vCxEg7BJUUHrfJFK6vCSDbmwb4uBdbGvQB9kWUrd4D3BTy0kUxdJgxWGhxIbSkvLr/mYU&#10;ZCf9t0vP61v6/Svj7rzNHpdNptTws1/NQHjq/Tv8aq+1gngSw/+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ba/7EAAAA3AAAAA8AAAAAAAAAAAAAAAAAmAIAAGRycy9k&#10;b3ducmV2LnhtbFBLBQYAAAAABAAEAPUAAACJAwAAAAA=&#10;" path="m,nfc11929,,21600,9670,21600,21600em,nsc11929,,21600,9670,21600,21600l,21600,,xe" filled="f">
                  <v:path arrowok="t" o:extrusionok="f" o:connecttype="custom" o:connectlocs="0,0;157194,156924;0,156924" o:connectangles="0,0,0"/>
                </v:shape>
                <v:shape id="Arc 2616" o:spid="_x0000_s1074" style="position:absolute;left:5080;top:7224;width:582;height:58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40sEA&#10;AADcAAAADwAAAGRycy9kb3ducmV2LnhtbESP3YrCMBSE74V9h3AWvNPUilW6RlkEfy61+gCH5mxb&#10;bE5Kkq317Y2wsJfDzHzDrLeDaUVPzjeWFcymCQji0uqGKwW3636yAuEDssbWMil4koft5mO0xlzb&#10;B1+oL0IlIoR9jgrqELpcSl/WZNBPbUccvR/rDIYoXSW1w0eEm1amSZJJgw3HhRo72tVU3otfo+Da&#10;ZOdDyrssgvqwsPujuy3mSo0/h+8vEIGG8B/+a5+0gixdwvt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c+NLBAAAA3AAAAA8AAAAAAAAAAAAAAAAAmAIAAGRycy9kb3du&#10;cmV2LnhtbFBLBQYAAAAABAAEAPUAAACGAwAAAAA=&#10;" path="m,nfc11929,,21600,9670,21600,21600em,nsc11929,,21600,9670,21600,21600l,21600,,xe" filled="f">
                  <v:path arrowok="t" o:extrusionok="f" o:connecttype="custom" o:connectlocs="0,0;156924,157194;0,157194" o:connectangles="0,0,0"/>
                </v:shape>
                <v:line id="Line 2617" o:spid="_x0000_s1075" style="position:absolute;flip:y;visibility:visible;mso-wrap-style:square" from="5662,10736" to="5666,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QcosMAAADcAAAADwAAAGRycy9kb3ducmV2LnhtbERPy2oCMRTdC/2HcAtupGYUEZ0aRQpC&#10;F258MOLudnI7GWZyM01SHf++WRRcHs57teltK27kQ+1YwWScgSAuna65UnA+7d4WIEJE1tg6JgUP&#10;CrBZvwxWmGt35wPdjrESKYRDjgpMjF0uZSgNWQxj1xEn7tt5izFBX0nt8Z7CbSunWTaXFmtODQY7&#10;+jBUNsdfq0Au9qMfv/2aNUVzuSxNURbdda/U8LXfvoOI1Men+N/9qRXMp2lt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0HKLDAAAA3AAAAA8AAAAAAAAAAAAA&#10;AAAAoQIAAGRycy9kb3ducmV2LnhtbFBLBQYAAAAABAAEAPkAAACRAwAAAAA=&#10;"/>
                <v:line id="Line 2618" o:spid="_x0000_s1076" style="position:absolute;flip:y;visibility:visible;mso-wrap-style:square" from="1366,6443" to="1366,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5OcYAAADcAAAADwAAAGRycy9kb3ducmV2LnhtbESPQWsCMRSE74X+h/AKvRTNKiK6GkUK&#10;Qg9e1LLS23Pz3Cy7edkmqW7/fVMQPA4z8w2zXPe2FVfyoXasYDTMQBCXTtdcKfg8bgczECEia2wd&#10;k4JfCrBePT8tMdfuxnu6HmIlEoRDjgpMjF0uZSgNWQxD1xEn7+K8xZikr6T2eEtw28pxlk2lxZrT&#10;gsGO3g2VzeHHKpCz3du335wnTdGcTnNTlEX3tVPq9aXfLEBE6uMjfG9/aA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4uTnGAAAA3AAAAA8AAAAAAAAA&#10;AAAAAAAAoQIAAGRycy9kb3ducmV2LnhtbFBLBQYAAAAABAAEAPkAAACUAwAAAAA=&#10;"/>
                <v:line id="Line 2619" o:spid="_x0000_s1077" style="position:absolute;flip:y;visibility:visible;mso-wrap-style:square" from="3514,6443" to="3514,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GecQAAADcAAAADwAAAGRycy9kb3ducmV2LnhtbERPy2oCMRTdC/5DuEI3RTPaInZqFCkI&#10;XbjxwUh3t5PrZJjJzTRJdfr3zUJweTjv5bq3rbiSD7VjBdNJBoK4dLrmSsHpuB0vQISIrLF1TAr+&#10;KMB6NRwsMdfuxnu6HmIlUgiHHBWYGLtcylAashgmriNO3MV5izFBX0nt8ZbCbStnWTaXFmtODQY7&#10;+jBUNodfq0Auds8/fvP92hTN+fxmirLovnZKPY36zTuISH18iO/uT61g/pL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4Z5xAAAANwAAAAPAAAAAAAAAAAA&#10;AAAAAKECAABkcnMvZG93bnJldi54bWxQSwUGAAAAAAQABAD5AAAAkgMAAAAA&#10;"/>
                <v:line id="Line 2620" o:spid="_x0000_s1078" style="position:absolute;flip:y;visibility:visible;mso-wrap-style:square" from="5662,6443" to="5662,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j4sYAAADcAAAADwAAAGRycy9kb3ducmV2LnhtbESPQWsCMRSE70L/Q3iFXopmbYvY1Sgi&#10;CB68VGWlt+fmdbPs5mWbRN3++6ZQ8DjMzDfMfNnbVlzJh9qxgvEoA0FcOl1zpeB42AynIEJE1tg6&#10;JgU/FGC5eBjMMdfuxh903cdKJAiHHBWYGLtcylAashhGriNO3pfzFmOSvpLa4y3BbStfsmwiLdac&#10;Fgx2tDZUNvuLVSCnu+dvvzq/NUVzOr2boiy6z51ST4/9agYiUh/v4f/2ViuYvI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XI+LGAAAA3AAAAA8AAAAAAAAA&#10;AAAAAAAAoQIAAGRycy9kb3ducmV2LnhtbFBLBQYAAAAABAAEAPkAAACUAwAAAAA=&#10;"/>
                <v:line id="Line 2621" o:spid="_x0000_s1079" style="position:absolute;flip:y;visibility:visible;mso-wrap-style:square" from="1366,6443" to="5662,6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W9lc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FvZXGAAAA3AAAAA8AAAAAAAAA&#10;AAAAAAAAoQIAAGRycy9kb3ducmV2LnhtbFBLBQYAAAAABAAEAPkAAACUAwAAAAA=&#10;"/>
                <v:oval id="Oval 2622" o:spid="_x0000_s1080" style="position:absolute;left:3319;top:6248;width:390;height:3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jwYcYA&#10;AADcAAAADwAAAGRycy9kb3ducmV2LnhtbESPT2vCQBTE74V+h+UVeil1V1NSia4igtDe1P49PrPP&#10;JG32bchuk/jtXaHgcZiZ3zDz5WBr0VHrK8caxiMFgjh3puJCw/vb5nEKwgdkg7Vj0nAiD8vF7c0c&#10;M+N63lG3D4WIEPYZaihDaDIpfV6SRT9yDXH0jq61GKJsC2la7CPc1nKiVCotVhwXSmxoXVL+u/+z&#10;Gn6+VlY9PXTpMVEfr5/83E8P31ut7++G1QxEoCFcw//tF6MhTRK4nIlHQ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jwYcYAAADcAAAADwAAAAAAAAAAAAAAAACYAgAAZHJz&#10;L2Rvd25yZXYueG1sUEsFBgAAAAAEAAQA9QAAAIsDAAAAAA==&#10;" fillcolor="black"/>
                <v:line id="Line 2623" o:spid="_x0000_s1081" style="position:absolute;visibility:visible;mso-wrap-style:square" from="1366,6053" to="5662,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zsvsQAAADcAAAADwAAAGRycy9kb3ducmV2LnhtbESPQWvCQBSE7wX/w/KE3urGKlJSVxHB&#10;WrwZRejtkX0mabJv4+5G4793hUKPw8x8w8yXvWnElZyvLCsYjxIQxLnVFRcKjofN2wcIH5A1NpZJ&#10;wZ08LBeDlzmm2t54T9csFCJC2KeooAyhTaX0eUkG/ci2xNE7W2cwROkKqR3eItw08j1JZtJgxXGh&#10;xJbWJeV11hkFpy7jn9964xrsvrbb8+lS+8lOqddhv/oEEagP/+G/9rdWMJtM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Oy+xAAAANwAAAAPAAAAAAAAAAAA&#10;AAAAAKECAABkcnMvZG93bnJldi54bWxQSwUGAAAAAAQABAD5AAAAkgMAAAAA&#10;" strokeweight="1.5pt"/>
                <v:line id="Line 2624" o:spid="_x0000_s1082" style="position:absolute;visibility:visible;mso-wrap-style:square" from="781,11911" to="1952,1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2625" o:spid="_x0000_s1083" style="position:absolute;visibility:visible;mso-wrap-style:square" from="781,12883" to="1952,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line id="Line 2626" o:spid="_x0000_s1084" style="position:absolute;visibility:visible;mso-wrap-style:square" from="781,11911" to="1366,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Line 2627" o:spid="_x0000_s1085" style="position:absolute;flip:x;visibility:visible;mso-wrap-style:square" from="1366,11911" to="1952,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2Kf8QAAADcAAAADwAAAGRycy9kb3ducmV2LnhtbERPy2oCMRTdC/5DuEI3RTPaInZqFCkI&#10;XbjxwUh3t5PrZJjJzTRJdfr3zUJweTjv5bq3rbiSD7VjBdNJBoK4dLrmSsHpuB0vQISIrLF1TAr+&#10;KMB6NRwsMdfuxnu6HmIlUgiHHBWYGLtcylAashgmriNO3MV5izFBX0nt8ZbCbStnWTaXFmtODQY7&#10;+jBUNodfq0Auds8/fvP92hTN+fxmirLovnZKPY36zTuISH18iO/uT61g/pL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Yp/xAAAANwAAAAPAAAAAAAAAAAA&#10;AAAAAKECAABkcnMvZG93bnJldi54bWxQSwUGAAAAAAQABAD5AAAAkgMAAAAA&#10;"/>
                <v:line id="Line 2628" o:spid="_x0000_s1086" style="position:absolute;visibility:visible;mso-wrap-style:square" from="2928,11911" to="4100,1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2629" o:spid="_x0000_s1087" style="position:absolute;visibility:visible;mso-wrap-style:square" from="2928,12883" to="4100,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Line 2630" o:spid="_x0000_s1088" style="position:absolute;visibility:visible;mso-wrap-style:square" from="2928,11911" to="3514,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Line 2631" o:spid="_x0000_s1089" style="position:absolute;flip:x;visibility:visible;mso-wrap-style:square" from="3514,11911" to="4100,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PO6MYAAADcAAAADwAAAGRycy9kb3ducmV2LnhtbESPQWsCMRSE70L/Q3iFXqRmKyJ2NYoU&#10;Cj140ZZdentuXjfLbl62SarrvzdCweMwM98wq81gO3EiHxrHCl4mGQjiyumGawVfn+/PCxAhImvs&#10;HJOCCwXYrB9GK8y1O/OeTodYiwThkKMCE2OfSxkqQxbDxPXEyftx3mJM0tdSezwnuO3kNMvm0mLD&#10;acFgT2+GqvbwZxXIxW7867fHWVu0Zflqiqrov3dKPT0O2yWISEO8h//bH1rBfDa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DzujGAAAA3AAAAA8AAAAAAAAA&#10;AAAAAAAAoQIAAGRycy9kb3ducmV2LnhtbFBLBQYAAAAABAAEAPkAAACUAwAAAAA=&#10;"/>
                <v:line id="Line 2632" o:spid="_x0000_s1090" style="position:absolute;visibility:visible;mso-wrap-style:square" from="5076,11911" to="6248,1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DMcAAADcAAAADwAAAGRycy9kb3ducmV2LnhtbESPT2vCQBTE74LfYXlCb7qxl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6+oMxwAAANwAAAAPAAAAAAAA&#10;AAAAAAAAAKECAABkcnMvZG93bnJldi54bWxQSwUGAAAAAAQABAD5AAAAlQMAAAAA&#10;"/>
                <v:line id="Line 2633" o:spid="_x0000_s1091" style="position:absolute;visibility:visible;mso-wrap-style:square" from="5076,12883" to="6248,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yeMcAAADcAAAADwAAAGRycy9kb3ducmV2LnhtbESPT2vCQBTE7wW/w/KE3urGVoK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J4xwAAANwAAAAPAAAAAAAA&#10;AAAAAAAAAKECAABkcnMvZG93bnJldi54bWxQSwUGAAAAAAQABAD5AAAAlQMAAAAA&#10;"/>
                <v:line id="Line 2634" o:spid="_x0000_s1092" style="position:absolute;visibility:visible;mso-wrap-style:square" from="5076,11911" to="5662,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7X48cAAADcAAAADwAAAGRycy9kb3ducmV2LnhtbESPQWvCQBSE74L/YXlCb7ppq6GkriIt&#10;Be1B1Bba4zP7mkSzb8PumqT/3hUKPQ4z8w0zX/amFi05X1lWcD9JQBDnVldcKPj8eBs/gfABWWNt&#10;mRT8koflYjiYY6Ztx3tqD6EQEcI+QwVlCE0mpc9LMugntiGO3o91BkOUrpDaYRfhppYPSZJKgxXH&#10;hRIbeikpPx8uRsH2cZe2q837uv/apMf8dX/8PnVOqbtRv3oGEagP/+G/9lorSKc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TtfjxwAAANwAAAAPAAAAAAAA&#10;AAAAAAAAAKECAABkcnMvZG93bnJldi54bWxQSwUGAAAAAAQABAD5AAAAlQMAAAAA&#10;"/>
                <v:line id="Line 2635" o:spid="_x0000_s1093" style="position:absolute;flip:x;visibility:visible;mso-wrap-style:square" from="5662,11911" to="6248,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68YAAADcAAAADwAAAGRycy9kb3ducmV2LnhtbESPQWsCMRSE7wX/Q3iCl6LZiix2NYoU&#10;Cj14qZaV3p6b52bZzcs2SXX775uC0OMwM98w6+1gO3ElHxrHCp5mGQjiyumGawUfx9fpEkSIyBo7&#10;x6TghwJsN6OHNRba3fidrodYiwThUKACE2NfSBkqQxbDzPXEybs4bzEm6WupPd4S3HZynmW5tNhw&#10;WjDY04uhqj18WwVyuX/88rvzoi3b0+nZlFXZf+6VmoyH3QpEpCH+h+/tN60gX+T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4yOvGAAAA3AAAAA8AAAAAAAAA&#10;AAAAAAAAoQIAAGRycy9kb3ducmV2LnhtbFBLBQYAAAAABAAEAPkAAACUAwAAAAA=&#10;"/>
                <v:line id="Line 2636" o:spid="_x0000_s1094" style="position:absolute;visibility:visible;mso-wrap-style:square" from="1366,13863" to="8005,1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sD8cAAADcAAAADwAAAGRycy9kb3ducmV2LnhtbESPQWvCQBSE74L/YXlCb7ppK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0OwPxwAAANwAAAAPAAAAAAAA&#10;AAAAAAAAAKECAABkcnMvZG93bnJldi54bWxQSwUGAAAAAAQABAD5AAAAlQMAAAAA&#10;"/>
                <v:oval id="Oval 2637" o:spid="_x0000_s1095" style="position:absolute;left:3319;top:13668;width:390;height:3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RbcMA&#10;AADcAAAADwAAAGRycy9kb3ducmV2LnhtbERPz2vCMBS+C/4P4Q12EU22SZXOKDIYbLepm3p8Ns+2&#10;rnkpTdZ2/705CB4/vt+LVW8r0VLjS8caniYKBHHmTMm5hu/d+3gOwgdkg5Vj0vBPHlbL4WCBqXEd&#10;b6jdhlzEEPYpaihCqFMpfVaQRT9xNXHkzq6xGCJscmka7GK4reSzUom0WHJsKLCmt4Ky3+2f1XA5&#10;rK2ajtrk/KJ+Pvc86+an45fWjw/9+hVEoD7cxTf3h9GQTOPaeCYeAb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oRbcMAAADcAAAADwAAAAAAAAAAAAAAAACYAgAAZHJzL2Rv&#10;d25yZXYueG1sUEsFBgAAAAAEAAQA9QAAAIgDAAAAAA==&#10;" fillcolor="black"/>
                <v:oval id="Oval 2638" o:spid="_x0000_s1096" style="position:absolute;left:5467;top:6248;width:390;height:3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09sYA&#10;AADcAAAADwAAAGRycy9kb3ducmV2LnhtbESPT2vCQBTE70K/w/IEL1J3ayXV6CoiCO1N7d/jM/tM&#10;0mbfhuw2Sb99t1DwOMzMb5jVpreVaKnxpWMNdxMFgjhzpuRcw8vz/nYOwgdkg5Vj0vBDHjbrm8EK&#10;U+M6PlJ7CrmIEPYpaihCqFMpfVaQRT9xNXH0Lq6xGKJscmka7CLcVnKqVCItlhwXCqxpV1D2dfq2&#10;Gj7ft1bNxm1yuVevT2/80M3PHwetR8N+uwQRqA/X8H/70WhIZgv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a09sYAAADcAAAADwAAAAAAAAAAAAAAAACYAgAAZHJz&#10;L2Rvd25yZXYueG1sUEsFBgAAAAAEAAQA9QAAAIsDAAAAAA==&#10;" fillcolor="black"/>
                <v:oval id="Oval 2639" o:spid="_x0000_s1097" style="position:absolute;left:5467;top:13668;width:390;height:3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LtsMA&#10;AADcAAAADwAAAGRycy9kb3ducmV2LnhtbERPz0/CMBS+m/g/NM+Ei4FWlEkGhRATE7kBinB8rI9t&#10;ur4ua93Gf08PJhy/fL/ny95WoqXGl441PI0UCOLMmZJzDV+f78MpCB+QDVaOScOFPCwX93dzTI3r&#10;eEvtLuQihrBPUUMRQp1K6bOCLPqRq4kjd3aNxRBhk0vTYBfDbSXHSiXSYsmxocCa3grKfnd/VsPP&#10;YWXVy2ObnJ/Vfv3Nr930dNxoPXjoVzMQgfpwE/+7P4yGZBLnxzPxCM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WLtsMAAADcAAAADwAAAAAAAAAAAAAAAACYAgAAZHJzL2Rv&#10;d25yZXYueG1sUEsFBgAAAAAEAAQA9QAAAIgDAAAAAA==&#10;" fillcolor="black"/>
                <v:line id="Line 2640" o:spid="_x0000_s1098" style="position:absolute;visibility:visible;mso-wrap-style:square" from="5662,6443" to="8005,6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line id="Line 2641" o:spid="_x0000_s1099" style="position:absolute;visibility:visible;mso-wrap-style:square" from="8005,6443" to="8005,8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ZSsYAAADcAAAADwAAAGRycy9kb3ducmV2LnhtbESPQWvCQBSE7wX/w/IEb3VTp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UrGAAAA3AAAAA8AAAAAAAAA&#10;AAAAAAAAoQIAAGRycy9kb3ducmV2LnhtbFBLBQYAAAAABAAEAPkAAACUAwAAAAA=&#10;"/>
                <v:rect id="Rectangle 2642" o:spid="_x0000_s1100" style="position:absolute;left:7615;top:8982;width:777;height:1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DncQA&#10;AADcAAAADwAAAGRycy9kb3ducmV2LnhtbESPQYvCMBSE74L/ITzBm6Yqits1iiiKe9T24u1t87at&#10;Ni+liVr99ZuFBY/DzHzDLFatqcSdGldaVjAaRiCIM6tLzhWkyW4wB+E8ssbKMil4koPVsttZYKzt&#10;g490P/lcBAi7GBUU3texlC4ryKAb2po4eD+2MeiDbHKpG3wEuKnkOIpm0mDJYaHAmjYFZdfTzSj4&#10;Lscpvo7JPjIfu4n/apPL7bxVqt9r158gPLX+Hf5vH7SC2XQ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kA53EAAAA3AAAAA8AAAAAAAAAAAAAAAAAmAIAAGRycy9k&#10;b3ducmV2LnhtbFBLBQYAAAAABAAEAPUAAACJAwAAAAA=&#10;"/>
                <v:line id="Line 2643" o:spid="_x0000_s1101" style="position:absolute;visibility:visible;mso-wrap-style:square" from="8005,10934" to="8005,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kpccAAADcAAAADwAAAGRycy9kb3ducmV2LnhtbESPQWvCQBSE74L/YXlCb7ppq6GkriIt&#10;Be1B1Bba4zP7mkSzb8PumqT/3hUKPQ4z8w0zX/amFi05X1lWcD9JQBDnVldcKPj8eBs/gfABWWNt&#10;mRT8koflYjiYY6Ztx3tqD6EQEcI+QwVlCE0mpc9LMugntiGO3o91BkOUrpDaYRfhppYPSZJKgxXH&#10;hRIbeikpPx8uRsH2cZe2q837uv/apMf8dX/8PnVOqbtRv3oGEagP/+G/9lorSGd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2+SlxwAAANwAAAAPAAAAAAAA&#10;AAAAAAAAAKECAABkcnMvZG93bnJldi54bWxQSwUGAAAAAAQABAD5AAAAlQMAAAAA&#10;"/>
                <w10:anchorlock/>
              </v:group>
            </w:pict>
          </mc:Fallback>
        </mc:AlternateContent>
      </w:r>
      <w:r w:rsidRPr="00CD58AC">
        <w:rPr>
          <w:rFonts w:eastAsia="Noto Sans CJK SC Regular" w:cs="FreeSans"/>
          <w:kern w:val="3"/>
          <w:lang w:eastAsia="zh-CN"/>
        </w:rPr>
        <w:t xml:space="preserve"> б) </w:t>
      </w:r>
      <w:r>
        <w:rPr>
          <w:rFonts w:eastAsia="Noto Sans CJK SC Regular" w:cs="FreeSans"/>
          <w:noProof/>
          <w:kern w:val="3"/>
          <w:lang w:eastAsia="ru-RU" w:bidi="ar-SA"/>
        </w:rPr>
        <mc:AlternateContent>
          <mc:Choice Requires="wpc">
            <w:drawing>
              <wp:inline distT="0" distB="0" distL="0" distR="0">
                <wp:extent cx="2506980" cy="1649095"/>
                <wp:effectExtent l="0" t="1270" r="0" b="0"/>
                <wp:docPr id="580" name="Полотно 5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8" name="Line 2406"/>
                        <wps:cNvCnPr>
                          <a:cxnSpLocks noChangeShapeType="1"/>
                        </wps:cNvCnPr>
                        <wps:spPr bwMode="auto">
                          <a:xfrm>
                            <a:off x="466115" y="36302"/>
                            <a:ext cx="0" cy="106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Arc 2407"/>
                        <wps:cNvSpPr>
                          <a:spLocks/>
                        </wps:cNvSpPr>
                        <wps:spPr bwMode="auto">
                          <a:xfrm flipH="1">
                            <a:off x="412413" y="14320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Arc 2408"/>
                        <wps:cNvSpPr>
                          <a:spLocks/>
                        </wps:cNvSpPr>
                        <wps:spPr bwMode="auto">
                          <a:xfrm flipH="1" flipV="1">
                            <a:off x="412413" y="19731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Arc 2409"/>
                        <wps:cNvSpPr>
                          <a:spLocks/>
                        </wps:cNvSpPr>
                        <wps:spPr bwMode="auto">
                          <a:xfrm flipH="1">
                            <a:off x="412413" y="25101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Arc 2410"/>
                        <wps:cNvSpPr>
                          <a:spLocks/>
                        </wps:cNvSpPr>
                        <wps:spPr bwMode="auto">
                          <a:xfrm flipH="1" flipV="1">
                            <a:off x="412413" y="304718"/>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Arc 2411"/>
                        <wps:cNvSpPr>
                          <a:spLocks/>
                        </wps:cNvSpPr>
                        <wps:spPr bwMode="auto">
                          <a:xfrm flipH="1">
                            <a:off x="412413" y="358321"/>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Arc 2412"/>
                        <wps:cNvSpPr>
                          <a:spLocks/>
                        </wps:cNvSpPr>
                        <wps:spPr bwMode="auto">
                          <a:xfrm flipH="1" flipV="1">
                            <a:off x="412413" y="41252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Line 2413"/>
                        <wps:cNvCnPr>
                          <a:cxnSpLocks noChangeShapeType="1"/>
                        </wps:cNvCnPr>
                        <wps:spPr bwMode="auto">
                          <a:xfrm>
                            <a:off x="466115" y="466127"/>
                            <a:ext cx="0"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Arc 2414"/>
                        <wps:cNvSpPr>
                          <a:spLocks/>
                        </wps:cNvSpPr>
                        <wps:spPr bwMode="auto">
                          <a:xfrm flipH="1">
                            <a:off x="627520" y="14320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Arc 2415"/>
                        <wps:cNvSpPr>
                          <a:spLocks/>
                        </wps:cNvSpPr>
                        <wps:spPr bwMode="auto">
                          <a:xfrm flipH="1" flipV="1">
                            <a:off x="627520" y="19731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Arc 2416"/>
                        <wps:cNvSpPr>
                          <a:spLocks/>
                        </wps:cNvSpPr>
                        <wps:spPr bwMode="auto">
                          <a:xfrm flipH="1">
                            <a:off x="627520" y="25101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Arc 2417"/>
                        <wps:cNvSpPr>
                          <a:spLocks/>
                        </wps:cNvSpPr>
                        <wps:spPr bwMode="auto">
                          <a:xfrm flipH="1" flipV="1">
                            <a:off x="627520" y="304718"/>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Arc 2418"/>
                        <wps:cNvSpPr>
                          <a:spLocks/>
                        </wps:cNvSpPr>
                        <wps:spPr bwMode="auto">
                          <a:xfrm flipH="1">
                            <a:off x="627520" y="358321"/>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Arc 2419"/>
                        <wps:cNvSpPr>
                          <a:spLocks/>
                        </wps:cNvSpPr>
                        <wps:spPr bwMode="auto">
                          <a:xfrm flipH="1" flipV="1">
                            <a:off x="627520" y="41252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Line 2420"/>
                        <wps:cNvCnPr>
                          <a:cxnSpLocks noChangeShapeType="1"/>
                        </wps:cNvCnPr>
                        <wps:spPr bwMode="auto">
                          <a:xfrm>
                            <a:off x="680722" y="466127"/>
                            <a:ext cx="500"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Line 2421"/>
                        <wps:cNvCnPr>
                          <a:cxnSpLocks noChangeShapeType="1"/>
                        </wps:cNvCnPr>
                        <wps:spPr bwMode="auto">
                          <a:xfrm>
                            <a:off x="680722" y="35902"/>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Arc 2422"/>
                        <wps:cNvSpPr>
                          <a:spLocks/>
                        </wps:cNvSpPr>
                        <wps:spPr bwMode="auto">
                          <a:xfrm flipH="1">
                            <a:off x="842627" y="14320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Arc 2423"/>
                        <wps:cNvSpPr>
                          <a:spLocks/>
                        </wps:cNvSpPr>
                        <wps:spPr bwMode="auto">
                          <a:xfrm flipH="1" flipV="1">
                            <a:off x="842627" y="19731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Arc 2424"/>
                        <wps:cNvSpPr>
                          <a:spLocks/>
                        </wps:cNvSpPr>
                        <wps:spPr bwMode="auto">
                          <a:xfrm flipH="1">
                            <a:off x="842627" y="25101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Arc 2425"/>
                        <wps:cNvSpPr>
                          <a:spLocks/>
                        </wps:cNvSpPr>
                        <wps:spPr bwMode="auto">
                          <a:xfrm flipH="1" flipV="1">
                            <a:off x="842627" y="304718"/>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Arc 2426"/>
                        <wps:cNvSpPr>
                          <a:spLocks/>
                        </wps:cNvSpPr>
                        <wps:spPr bwMode="auto">
                          <a:xfrm flipH="1">
                            <a:off x="842627" y="358321"/>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Arc 2427"/>
                        <wps:cNvSpPr>
                          <a:spLocks/>
                        </wps:cNvSpPr>
                        <wps:spPr bwMode="auto">
                          <a:xfrm flipH="1" flipV="1">
                            <a:off x="842627" y="41252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Line 2428"/>
                        <wps:cNvCnPr>
                          <a:cxnSpLocks noChangeShapeType="1"/>
                        </wps:cNvCnPr>
                        <wps:spPr bwMode="auto">
                          <a:xfrm>
                            <a:off x="895829" y="466127"/>
                            <a:ext cx="500"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2429"/>
                        <wps:cNvCnPr>
                          <a:cxnSpLocks noChangeShapeType="1"/>
                        </wps:cNvCnPr>
                        <wps:spPr bwMode="auto">
                          <a:xfrm>
                            <a:off x="895829" y="35902"/>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2430"/>
                        <wps:cNvCnPr>
                          <a:cxnSpLocks noChangeShapeType="1"/>
                        </wps:cNvCnPr>
                        <wps:spPr bwMode="auto">
                          <a:xfrm>
                            <a:off x="466115" y="519830"/>
                            <a:ext cx="430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Oval 2431"/>
                        <wps:cNvSpPr>
                          <a:spLocks noChangeArrowheads="1"/>
                        </wps:cNvSpPr>
                        <wps:spPr bwMode="auto">
                          <a:xfrm>
                            <a:off x="663421" y="502129"/>
                            <a:ext cx="35501" cy="354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4" name="Line 2432"/>
                        <wps:cNvCnPr>
                          <a:cxnSpLocks noChangeShapeType="1"/>
                        </wps:cNvCnPr>
                        <wps:spPr bwMode="auto">
                          <a:xfrm>
                            <a:off x="466115" y="986057"/>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Arc 2433"/>
                        <wps:cNvSpPr>
                          <a:spLocks/>
                        </wps:cNvSpPr>
                        <wps:spPr bwMode="auto">
                          <a:xfrm flipH="1">
                            <a:off x="412413" y="663038"/>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Arc 2434"/>
                        <wps:cNvSpPr>
                          <a:spLocks/>
                        </wps:cNvSpPr>
                        <wps:spPr bwMode="auto">
                          <a:xfrm flipH="1" flipV="1">
                            <a:off x="412413" y="71724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Arc 2435"/>
                        <wps:cNvSpPr>
                          <a:spLocks/>
                        </wps:cNvSpPr>
                        <wps:spPr bwMode="auto">
                          <a:xfrm flipH="1">
                            <a:off x="412413" y="77084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Arc 2436"/>
                        <wps:cNvSpPr>
                          <a:spLocks/>
                        </wps:cNvSpPr>
                        <wps:spPr bwMode="auto">
                          <a:xfrm flipH="1" flipV="1">
                            <a:off x="412413" y="824548"/>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Arc 2437"/>
                        <wps:cNvSpPr>
                          <a:spLocks/>
                        </wps:cNvSpPr>
                        <wps:spPr bwMode="auto">
                          <a:xfrm flipH="1">
                            <a:off x="412413" y="87825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Arc 2438"/>
                        <wps:cNvSpPr>
                          <a:spLocks/>
                        </wps:cNvSpPr>
                        <wps:spPr bwMode="auto">
                          <a:xfrm flipH="1" flipV="1">
                            <a:off x="412413" y="931854"/>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Line 2439"/>
                        <wps:cNvCnPr>
                          <a:cxnSpLocks noChangeShapeType="1"/>
                        </wps:cNvCnPr>
                        <wps:spPr bwMode="auto">
                          <a:xfrm>
                            <a:off x="466115" y="609435"/>
                            <a:ext cx="400"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Arc 2440"/>
                        <wps:cNvSpPr>
                          <a:spLocks/>
                        </wps:cNvSpPr>
                        <wps:spPr bwMode="auto">
                          <a:xfrm flipH="1">
                            <a:off x="627520" y="663038"/>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Arc 2441"/>
                        <wps:cNvSpPr>
                          <a:spLocks/>
                        </wps:cNvSpPr>
                        <wps:spPr bwMode="auto">
                          <a:xfrm flipH="1" flipV="1">
                            <a:off x="627520" y="71724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Arc 2442"/>
                        <wps:cNvSpPr>
                          <a:spLocks/>
                        </wps:cNvSpPr>
                        <wps:spPr bwMode="auto">
                          <a:xfrm flipH="1">
                            <a:off x="627520" y="77084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Arc 2443"/>
                        <wps:cNvSpPr>
                          <a:spLocks/>
                        </wps:cNvSpPr>
                        <wps:spPr bwMode="auto">
                          <a:xfrm flipH="1" flipV="1">
                            <a:off x="627520" y="824548"/>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Arc 2444"/>
                        <wps:cNvSpPr>
                          <a:spLocks/>
                        </wps:cNvSpPr>
                        <wps:spPr bwMode="auto">
                          <a:xfrm flipH="1">
                            <a:off x="627520" y="87825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Arc 2445"/>
                        <wps:cNvSpPr>
                          <a:spLocks/>
                        </wps:cNvSpPr>
                        <wps:spPr bwMode="auto">
                          <a:xfrm flipH="1" flipV="1">
                            <a:off x="627520" y="931854"/>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Line 2446"/>
                        <wps:cNvCnPr>
                          <a:cxnSpLocks noChangeShapeType="1"/>
                        </wps:cNvCnPr>
                        <wps:spPr bwMode="auto">
                          <a:xfrm>
                            <a:off x="680722" y="609435"/>
                            <a:ext cx="500"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2447"/>
                        <wps:cNvCnPr>
                          <a:cxnSpLocks noChangeShapeType="1"/>
                        </wps:cNvCnPr>
                        <wps:spPr bwMode="auto">
                          <a:xfrm>
                            <a:off x="680722" y="986057"/>
                            <a:ext cx="500" cy="268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Arc 2448"/>
                        <wps:cNvSpPr>
                          <a:spLocks/>
                        </wps:cNvSpPr>
                        <wps:spPr bwMode="auto">
                          <a:xfrm flipH="1">
                            <a:off x="842627" y="663038"/>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Arc 2449"/>
                        <wps:cNvSpPr>
                          <a:spLocks/>
                        </wps:cNvSpPr>
                        <wps:spPr bwMode="auto">
                          <a:xfrm flipH="1" flipV="1">
                            <a:off x="842627" y="71724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Arc 2450"/>
                        <wps:cNvSpPr>
                          <a:spLocks/>
                        </wps:cNvSpPr>
                        <wps:spPr bwMode="auto">
                          <a:xfrm flipH="1">
                            <a:off x="842627" y="77084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Arc 2451"/>
                        <wps:cNvSpPr>
                          <a:spLocks/>
                        </wps:cNvSpPr>
                        <wps:spPr bwMode="auto">
                          <a:xfrm flipH="1" flipV="1">
                            <a:off x="842627" y="824548"/>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Arc 2452"/>
                        <wps:cNvSpPr>
                          <a:spLocks/>
                        </wps:cNvSpPr>
                        <wps:spPr bwMode="auto">
                          <a:xfrm flipH="1">
                            <a:off x="842627" y="87825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Arc 2453"/>
                        <wps:cNvSpPr>
                          <a:spLocks/>
                        </wps:cNvSpPr>
                        <wps:spPr bwMode="auto">
                          <a:xfrm flipH="1" flipV="1">
                            <a:off x="842627" y="931854"/>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Line 2454"/>
                        <wps:cNvCnPr>
                          <a:cxnSpLocks noChangeShapeType="1"/>
                        </wps:cNvCnPr>
                        <wps:spPr bwMode="auto">
                          <a:xfrm>
                            <a:off x="895829" y="609435"/>
                            <a:ext cx="500"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2455"/>
                        <wps:cNvCnPr>
                          <a:cxnSpLocks noChangeShapeType="1"/>
                        </wps:cNvCnPr>
                        <wps:spPr bwMode="auto">
                          <a:xfrm>
                            <a:off x="895829" y="986057"/>
                            <a:ext cx="500" cy="430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2456"/>
                        <wps:cNvCnPr>
                          <a:cxnSpLocks noChangeShapeType="1"/>
                        </wps:cNvCnPr>
                        <wps:spPr bwMode="auto">
                          <a:xfrm>
                            <a:off x="466115" y="608935"/>
                            <a:ext cx="430214"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Oval 2457"/>
                        <wps:cNvSpPr>
                          <a:spLocks noChangeArrowheads="1"/>
                        </wps:cNvSpPr>
                        <wps:spPr bwMode="auto">
                          <a:xfrm>
                            <a:off x="663421" y="591634"/>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0" name="Line 2458"/>
                        <wps:cNvCnPr>
                          <a:cxnSpLocks noChangeShapeType="1"/>
                        </wps:cNvCnPr>
                        <wps:spPr bwMode="auto">
                          <a:xfrm>
                            <a:off x="447914" y="555732"/>
                            <a:ext cx="1766556" cy="2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1" name="Line 2459"/>
                        <wps:cNvCnPr>
                          <a:cxnSpLocks noChangeShapeType="1"/>
                        </wps:cNvCnPr>
                        <wps:spPr bwMode="auto">
                          <a:xfrm>
                            <a:off x="107703" y="1093363"/>
                            <a:ext cx="1039633"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2460"/>
                        <wps:cNvCnPr>
                          <a:cxnSpLocks noChangeShapeType="1"/>
                        </wps:cNvCnPr>
                        <wps:spPr bwMode="auto">
                          <a:xfrm>
                            <a:off x="179106" y="1039660"/>
                            <a:ext cx="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2461"/>
                        <wps:cNvCnPr>
                          <a:cxnSpLocks noChangeShapeType="1"/>
                        </wps:cNvCnPr>
                        <wps:spPr bwMode="auto">
                          <a:xfrm>
                            <a:off x="268709" y="1039660"/>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2462"/>
                        <wps:cNvCnPr>
                          <a:cxnSpLocks noChangeShapeType="1"/>
                        </wps:cNvCnPr>
                        <wps:spPr bwMode="auto">
                          <a:xfrm>
                            <a:off x="179106" y="1039660"/>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2463"/>
                        <wps:cNvCnPr>
                          <a:cxnSpLocks noChangeShapeType="1"/>
                        </wps:cNvCnPr>
                        <wps:spPr bwMode="auto">
                          <a:xfrm flipV="1">
                            <a:off x="179106" y="1093363"/>
                            <a:ext cx="896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2464"/>
                        <wps:cNvCnPr>
                          <a:cxnSpLocks noChangeShapeType="1"/>
                        </wps:cNvCnPr>
                        <wps:spPr bwMode="auto">
                          <a:xfrm>
                            <a:off x="985431" y="1039660"/>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2465"/>
                        <wps:cNvCnPr>
                          <a:cxnSpLocks noChangeShapeType="1"/>
                        </wps:cNvCnPr>
                        <wps:spPr bwMode="auto">
                          <a:xfrm>
                            <a:off x="1075034" y="1039660"/>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2466"/>
                        <wps:cNvCnPr>
                          <a:cxnSpLocks noChangeShapeType="1"/>
                        </wps:cNvCnPr>
                        <wps:spPr bwMode="auto">
                          <a:xfrm>
                            <a:off x="985431" y="1039660"/>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2467"/>
                        <wps:cNvCnPr>
                          <a:cxnSpLocks noChangeShapeType="1"/>
                        </wps:cNvCnPr>
                        <wps:spPr bwMode="auto">
                          <a:xfrm flipV="1">
                            <a:off x="985431" y="1093363"/>
                            <a:ext cx="896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2468"/>
                        <wps:cNvCnPr>
                          <a:cxnSpLocks noChangeShapeType="1"/>
                        </wps:cNvCnPr>
                        <wps:spPr bwMode="auto">
                          <a:xfrm>
                            <a:off x="179106" y="1201169"/>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2469"/>
                        <wps:cNvCnPr>
                          <a:cxnSpLocks noChangeShapeType="1"/>
                        </wps:cNvCnPr>
                        <wps:spPr bwMode="auto">
                          <a:xfrm>
                            <a:off x="268709" y="1201169"/>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2470"/>
                        <wps:cNvCnPr>
                          <a:cxnSpLocks noChangeShapeType="1"/>
                        </wps:cNvCnPr>
                        <wps:spPr bwMode="auto">
                          <a:xfrm>
                            <a:off x="179106" y="1201169"/>
                            <a:ext cx="896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2471"/>
                        <wps:cNvCnPr>
                          <a:cxnSpLocks noChangeShapeType="1"/>
                        </wps:cNvCnPr>
                        <wps:spPr bwMode="auto">
                          <a:xfrm flipV="1">
                            <a:off x="179106" y="1254772"/>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2472"/>
                        <wps:cNvCnPr>
                          <a:cxnSpLocks noChangeShapeType="1"/>
                        </wps:cNvCnPr>
                        <wps:spPr bwMode="auto">
                          <a:xfrm>
                            <a:off x="179106" y="1362178"/>
                            <a:ext cx="5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2473"/>
                        <wps:cNvCnPr>
                          <a:cxnSpLocks noChangeShapeType="1"/>
                        </wps:cNvCnPr>
                        <wps:spPr bwMode="auto">
                          <a:xfrm>
                            <a:off x="268709" y="1362178"/>
                            <a:ext cx="5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2474"/>
                        <wps:cNvCnPr>
                          <a:cxnSpLocks noChangeShapeType="1"/>
                        </wps:cNvCnPr>
                        <wps:spPr bwMode="auto">
                          <a:xfrm>
                            <a:off x="179106" y="1362178"/>
                            <a:ext cx="89603" cy="54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2475"/>
                        <wps:cNvCnPr>
                          <a:cxnSpLocks noChangeShapeType="1"/>
                        </wps:cNvCnPr>
                        <wps:spPr bwMode="auto">
                          <a:xfrm flipV="1">
                            <a:off x="179106" y="1416282"/>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2476"/>
                        <wps:cNvCnPr>
                          <a:cxnSpLocks noChangeShapeType="1"/>
                        </wps:cNvCnPr>
                        <wps:spPr bwMode="auto">
                          <a:xfrm>
                            <a:off x="985931" y="1201169"/>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2477"/>
                        <wps:cNvCnPr>
                          <a:cxnSpLocks noChangeShapeType="1"/>
                        </wps:cNvCnPr>
                        <wps:spPr bwMode="auto">
                          <a:xfrm>
                            <a:off x="1075434" y="1201169"/>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2478"/>
                        <wps:cNvCnPr>
                          <a:cxnSpLocks noChangeShapeType="1"/>
                        </wps:cNvCnPr>
                        <wps:spPr bwMode="auto">
                          <a:xfrm>
                            <a:off x="985931" y="1201169"/>
                            <a:ext cx="895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2479"/>
                        <wps:cNvCnPr>
                          <a:cxnSpLocks noChangeShapeType="1"/>
                        </wps:cNvCnPr>
                        <wps:spPr bwMode="auto">
                          <a:xfrm flipV="1">
                            <a:off x="985931" y="1254772"/>
                            <a:ext cx="895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2480"/>
                        <wps:cNvCnPr>
                          <a:cxnSpLocks noChangeShapeType="1"/>
                        </wps:cNvCnPr>
                        <wps:spPr bwMode="auto">
                          <a:xfrm>
                            <a:off x="985931" y="1362178"/>
                            <a:ext cx="4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2481"/>
                        <wps:cNvCnPr>
                          <a:cxnSpLocks noChangeShapeType="1"/>
                        </wps:cNvCnPr>
                        <wps:spPr bwMode="auto">
                          <a:xfrm>
                            <a:off x="1075434" y="1362178"/>
                            <a:ext cx="5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2482"/>
                        <wps:cNvCnPr>
                          <a:cxnSpLocks noChangeShapeType="1"/>
                        </wps:cNvCnPr>
                        <wps:spPr bwMode="auto">
                          <a:xfrm>
                            <a:off x="985931" y="1362178"/>
                            <a:ext cx="89503" cy="54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2483"/>
                        <wps:cNvCnPr>
                          <a:cxnSpLocks noChangeShapeType="1"/>
                        </wps:cNvCnPr>
                        <wps:spPr bwMode="auto">
                          <a:xfrm flipV="1">
                            <a:off x="985931" y="1416282"/>
                            <a:ext cx="895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2484"/>
                        <wps:cNvCnPr>
                          <a:cxnSpLocks noChangeShapeType="1"/>
                        </wps:cNvCnPr>
                        <wps:spPr bwMode="auto">
                          <a:xfrm>
                            <a:off x="107703" y="1254372"/>
                            <a:ext cx="1039633"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2485"/>
                        <wps:cNvCnPr>
                          <a:cxnSpLocks noChangeShapeType="1"/>
                        </wps:cNvCnPr>
                        <wps:spPr bwMode="auto">
                          <a:xfrm>
                            <a:off x="107703" y="1416282"/>
                            <a:ext cx="10396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2486"/>
                        <wps:cNvCnPr>
                          <a:cxnSpLocks noChangeShapeType="1"/>
                        </wps:cNvCnPr>
                        <wps:spPr bwMode="auto">
                          <a:xfrm>
                            <a:off x="107703" y="1093363"/>
                            <a:ext cx="0" cy="483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2487"/>
                        <wps:cNvCnPr>
                          <a:cxnSpLocks noChangeShapeType="1"/>
                        </wps:cNvCnPr>
                        <wps:spPr bwMode="auto">
                          <a:xfrm>
                            <a:off x="1147337" y="1093363"/>
                            <a:ext cx="3300" cy="316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Oval 2488"/>
                        <wps:cNvSpPr>
                          <a:spLocks noChangeArrowheads="1"/>
                        </wps:cNvSpPr>
                        <wps:spPr bwMode="auto">
                          <a:xfrm>
                            <a:off x="447914" y="1075562"/>
                            <a:ext cx="35901" cy="360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1" name="Oval 2489"/>
                        <wps:cNvSpPr>
                          <a:spLocks noChangeArrowheads="1"/>
                        </wps:cNvSpPr>
                        <wps:spPr bwMode="auto">
                          <a:xfrm>
                            <a:off x="89503" y="1237071"/>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2" name="Oval 2490"/>
                        <wps:cNvSpPr>
                          <a:spLocks noChangeArrowheads="1"/>
                        </wps:cNvSpPr>
                        <wps:spPr bwMode="auto">
                          <a:xfrm>
                            <a:off x="663421" y="1237071"/>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3" name="Oval 2491"/>
                        <wps:cNvSpPr>
                          <a:spLocks noChangeArrowheads="1"/>
                        </wps:cNvSpPr>
                        <wps:spPr bwMode="auto">
                          <a:xfrm>
                            <a:off x="1129636" y="1237071"/>
                            <a:ext cx="354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4" name="Oval 2492"/>
                        <wps:cNvSpPr>
                          <a:spLocks noChangeArrowheads="1"/>
                        </wps:cNvSpPr>
                        <wps:spPr bwMode="auto">
                          <a:xfrm>
                            <a:off x="89503" y="1398581"/>
                            <a:ext cx="35501" cy="354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5" name="Oval 2493"/>
                        <wps:cNvSpPr>
                          <a:spLocks noChangeArrowheads="1"/>
                        </wps:cNvSpPr>
                        <wps:spPr bwMode="auto">
                          <a:xfrm>
                            <a:off x="1868660" y="975256"/>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6" name="Line 2494"/>
                        <wps:cNvCnPr>
                          <a:cxnSpLocks noChangeShapeType="1"/>
                        </wps:cNvCnPr>
                        <wps:spPr bwMode="auto">
                          <a:xfrm flipV="1">
                            <a:off x="107703" y="1569390"/>
                            <a:ext cx="1016332" cy="7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Rectangle 2495"/>
                        <wps:cNvSpPr>
                          <a:spLocks noChangeArrowheads="1"/>
                        </wps:cNvSpPr>
                        <wps:spPr bwMode="auto">
                          <a:xfrm>
                            <a:off x="1131436" y="1542789"/>
                            <a:ext cx="178706" cy="71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8" name="Oval 2496"/>
                        <wps:cNvSpPr>
                          <a:spLocks noChangeArrowheads="1"/>
                        </wps:cNvSpPr>
                        <wps:spPr bwMode="auto">
                          <a:xfrm>
                            <a:off x="878528" y="1398581"/>
                            <a:ext cx="35501" cy="354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9" name="Line 2497"/>
                        <wps:cNvCnPr>
                          <a:cxnSpLocks noChangeShapeType="1"/>
                        </wps:cNvCnPr>
                        <wps:spPr bwMode="auto">
                          <a:xfrm>
                            <a:off x="1675053" y="984157"/>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2498"/>
                        <wps:cNvCnPr>
                          <a:cxnSpLocks noChangeShapeType="1"/>
                        </wps:cNvCnPr>
                        <wps:spPr bwMode="auto">
                          <a:xfrm>
                            <a:off x="1889660" y="984157"/>
                            <a:ext cx="500" cy="26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2499"/>
                        <wps:cNvCnPr>
                          <a:cxnSpLocks noChangeShapeType="1"/>
                        </wps:cNvCnPr>
                        <wps:spPr bwMode="auto">
                          <a:xfrm>
                            <a:off x="2104767" y="984157"/>
                            <a:ext cx="500" cy="430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2500"/>
                        <wps:cNvCnPr>
                          <a:cxnSpLocks noChangeShapeType="1"/>
                        </wps:cNvCnPr>
                        <wps:spPr bwMode="auto">
                          <a:xfrm>
                            <a:off x="1316742" y="1091463"/>
                            <a:ext cx="1039533"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2501"/>
                        <wps:cNvCnPr>
                          <a:cxnSpLocks noChangeShapeType="1"/>
                        </wps:cNvCnPr>
                        <wps:spPr bwMode="auto">
                          <a:xfrm>
                            <a:off x="1388144" y="1037860"/>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2502"/>
                        <wps:cNvCnPr>
                          <a:cxnSpLocks noChangeShapeType="1"/>
                        </wps:cNvCnPr>
                        <wps:spPr bwMode="auto">
                          <a:xfrm>
                            <a:off x="1477647" y="1037860"/>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2503"/>
                        <wps:cNvCnPr>
                          <a:cxnSpLocks noChangeShapeType="1"/>
                        </wps:cNvCnPr>
                        <wps:spPr bwMode="auto">
                          <a:xfrm>
                            <a:off x="1388144" y="1037860"/>
                            <a:ext cx="895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2504"/>
                        <wps:cNvCnPr>
                          <a:cxnSpLocks noChangeShapeType="1"/>
                        </wps:cNvCnPr>
                        <wps:spPr bwMode="auto">
                          <a:xfrm flipV="1">
                            <a:off x="1388144" y="1091463"/>
                            <a:ext cx="895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2505"/>
                        <wps:cNvCnPr>
                          <a:cxnSpLocks noChangeShapeType="1"/>
                        </wps:cNvCnPr>
                        <wps:spPr bwMode="auto">
                          <a:xfrm>
                            <a:off x="2194370" y="1037860"/>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2506"/>
                        <wps:cNvCnPr>
                          <a:cxnSpLocks noChangeShapeType="1"/>
                        </wps:cNvCnPr>
                        <wps:spPr bwMode="auto">
                          <a:xfrm>
                            <a:off x="2283973" y="1037860"/>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2507"/>
                        <wps:cNvCnPr>
                          <a:cxnSpLocks noChangeShapeType="1"/>
                        </wps:cNvCnPr>
                        <wps:spPr bwMode="auto">
                          <a:xfrm>
                            <a:off x="2194370" y="1037860"/>
                            <a:ext cx="896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Line 2508"/>
                        <wps:cNvCnPr>
                          <a:cxnSpLocks noChangeShapeType="1"/>
                        </wps:cNvCnPr>
                        <wps:spPr bwMode="auto">
                          <a:xfrm flipV="1">
                            <a:off x="2194370" y="1091463"/>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Line 2509"/>
                        <wps:cNvCnPr>
                          <a:cxnSpLocks noChangeShapeType="1"/>
                        </wps:cNvCnPr>
                        <wps:spPr bwMode="auto">
                          <a:xfrm>
                            <a:off x="1388144" y="1199269"/>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2510"/>
                        <wps:cNvCnPr>
                          <a:cxnSpLocks noChangeShapeType="1"/>
                        </wps:cNvCnPr>
                        <wps:spPr bwMode="auto">
                          <a:xfrm>
                            <a:off x="1477647" y="1199269"/>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2511"/>
                        <wps:cNvCnPr>
                          <a:cxnSpLocks noChangeShapeType="1"/>
                        </wps:cNvCnPr>
                        <wps:spPr bwMode="auto">
                          <a:xfrm>
                            <a:off x="1388144" y="1199269"/>
                            <a:ext cx="895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Line 2512"/>
                        <wps:cNvCnPr>
                          <a:cxnSpLocks noChangeShapeType="1"/>
                        </wps:cNvCnPr>
                        <wps:spPr bwMode="auto">
                          <a:xfrm flipV="1">
                            <a:off x="1388144" y="1252972"/>
                            <a:ext cx="895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2513"/>
                        <wps:cNvCnPr>
                          <a:cxnSpLocks noChangeShapeType="1"/>
                        </wps:cNvCnPr>
                        <wps:spPr bwMode="auto">
                          <a:xfrm>
                            <a:off x="1388144" y="1360278"/>
                            <a:ext cx="4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2514"/>
                        <wps:cNvCnPr>
                          <a:cxnSpLocks noChangeShapeType="1"/>
                        </wps:cNvCnPr>
                        <wps:spPr bwMode="auto">
                          <a:xfrm>
                            <a:off x="1477647" y="1360278"/>
                            <a:ext cx="5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2515"/>
                        <wps:cNvCnPr>
                          <a:cxnSpLocks noChangeShapeType="1"/>
                        </wps:cNvCnPr>
                        <wps:spPr bwMode="auto">
                          <a:xfrm>
                            <a:off x="1388144" y="1360278"/>
                            <a:ext cx="89503" cy="54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2516"/>
                        <wps:cNvCnPr>
                          <a:cxnSpLocks noChangeShapeType="1"/>
                        </wps:cNvCnPr>
                        <wps:spPr bwMode="auto">
                          <a:xfrm flipV="1">
                            <a:off x="1388144" y="1414381"/>
                            <a:ext cx="895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2517"/>
                        <wps:cNvCnPr>
                          <a:cxnSpLocks noChangeShapeType="1"/>
                        </wps:cNvCnPr>
                        <wps:spPr bwMode="auto">
                          <a:xfrm>
                            <a:off x="2194870" y="1199269"/>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2518"/>
                        <wps:cNvCnPr>
                          <a:cxnSpLocks noChangeShapeType="1"/>
                        </wps:cNvCnPr>
                        <wps:spPr bwMode="auto">
                          <a:xfrm>
                            <a:off x="2284473" y="1199269"/>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Line 2519"/>
                        <wps:cNvCnPr>
                          <a:cxnSpLocks noChangeShapeType="1"/>
                        </wps:cNvCnPr>
                        <wps:spPr bwMode="auto">
                          <a:xfrm>
                            <a:off x="2194870" y="1199269"/>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Line 2520"/>
                        <wps:cNvCnPr>
                          <a:cxnSpLocks noChangeShapeType="1"/>
                        </wps:cNvCnPr>
                        <wps:spPr bwMode="auto">
                          <a:xfrm flipV="1">
                            <a:off x="2194870" y="1252972"/>
                            <a:ext cx="896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Line 2521"/>
                        <wps:cNvCnPr>
                          <a:cxnSpLocks noChangeShapeType="1"/>
                        </wps:cNvCnPr>
                        <wps:spPr bwMode="auto">
                          <a:xfrm>
                            <a:off x="2194870" y="1360278"/>
                            <a:ext cx="4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Line 2522"/>
                        <wps:cNvCnPr>
                          <a:cxnSpLocks noChangeShapeType="1"/>
                        </wps:cNvCnPr>
                        <wps:spPr bwMode="auto">
                          <a:xfrm>
                            <a:off x="2284473" y="1360278"/>
                            <a:ext cx="4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Line 2523"/>
                        <wps:cNvCnPr>
                          <a:cxnSpLocks noChangeShapeType="1"/>
                        </wps:cNvCnPr>
                        <wps:spPr bwMode="auto">
                          <a:xfrm>
                            <a:off x="2194870" y="1360278"/>
                            <a:ext cx="89603" cy="54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2524"/>
                        <wps:cNvCnPr>
                          <a:cxnSpLocks noChangeShapeType="1"/>
                        </wps:cNvCnPr>
                        <wps:spPr bwMode="auto">
                          <a:xfrm flipV="1">
                            <a:off x="2194870" y="1414381"/>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2525"/>
                        <wps:cNvCnPr>
                          <a:cxnSpLocks noChangeShapeType="1"/>
                        </wps:cNvCnPr>
                        <wps:spPr bwMode="auto">
                          <a:xfrm>
                            <a:off x="1316742" y="1252472"/>
                            <a:ext cx="1039533"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2526"/>
                        <wps:cNvCnPr>
                          <a:cxnSpLocks noChangeShapeType="1"/>
                        </wps:cNvCnPr>
                        <wps:spPr bwMode="auto">
                          <a:xfrm>
                            <a:off x="1316742" y="1414381"/>
                            <a:ext cx="1039533"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2527"/>
                        <wps:cNvCnPr>
                          <a:cxnSpLocks noChangeShapeType="1"/>
                        </wps:cNvCnPr>
                        <wps:spPr bwMode="auto">
                          <a:xfrm flipH="1">
                            <a:off x="1310142" y="1091463"/>
                            <a:ext cx="6600" cy="3183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2528"/>
                        <wps:cNvCnPr>
                          <a:cxnSpLocks noChangeShapeType="1"/>
                        </wps:cNvCnPr>
                        <wps:spPr bwMode="auto">
                          <a:xfrm>
                            <a:off x="2356275" y="1091463"/>
                            <a:ext cx="500" cy="483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Oval 2529"/>
                        <wps:cNvSpPr>
                          <a:spLocks noChangeArrowheads="1"/>
                        </wps:cNvSpPr>
                        <wps:spPr bwMode="auto">
                          <a:xfrm>
                            <a:off x="1656853" y="1073762"/>
                            <a:ext cx="35901" cy="359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2" name="Oval 2530"/>
                        <wps:cNvSpPr>
                          <a:spLocks noChangeArrowheads="1"/>
                        </wps:cNvSpPr>
                        <wps:spPr bwMode="auto">
                          <a:xfrm>
                            <a:off x="1298541" y="1235171"/>
                            <a:ext cx="354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3" name="Oval 2531"/>
                        <wps:cNvSpPr>
                          <a:spLocks noChangeArrowheads="1"/>
                        </wps:cNvSpPr>
                        <wps:spPr bwMode="auto">
                          <a:xfrm>
                            <a:off x="1872460" y="1235171"/>
                            <a:ext cx="354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4" name="Oval 2532"/>
                        <wps:cNvSpPr>
                          <a:spLocks noChangeArrowheads="1"/>
                        </wps:cNvSpPr>
                        <wps:spPr bwMode="auto">
                          <a:xfrm>
                            <a:off x="2338575" y="1235171"/>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5" name="Oval 2533"/>
                        <wps:cNvSpPr>
                          <a:spLocks noChangeArrowheads="1"/>
                        </wps:cNvSpPr>
                        <wps:spPr bwMode="auto">
                          <a:xfrm>
                            <a:off x="1655953" y="975256"/>
                            <a:ext cx="354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6" name="Oval 2534"/>
                        <wps:cNvSpPr>
                          <a:spLocks noChangeArrowheads="1"/>
                        </wps:cNvSpPr>
                        <wps:spPr bwMode="auto">
                          <a:xfrm>
                            <a:off x="2338575" y="1396680"/>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7" name="Line 2535"/>
                        <wps:cNvCnPr>
                          <a:cxnSpLocks noChangeShapeType="1"/>
                        </wps:cNvCnPr>
                        <wps:spPr bwMode="auto">
                          <a:xfrm flipH="1" flipV="1">
                            <a:off x="1310142" y="1569390"/>
                            <a:ext cx="1046133" cy="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Oval 2536"/>
                        <wps:cNvSpPr>
                          <a:spLocks noChangeArrowheads="1"/>
                        </wps:cNvSpPr>
                        <wps:spPr bwMode="auto">
                          <a:xfrm>
                            <a:off x="2087567" y="1396680"/>
                            <a:ext cx="354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9" name="Line 2537"/>
                        <wps:cNvCnPr>
                          <a:cxnSpLocks noChangeShapeType="1"/>
                        </wps:cNvCnPr>
                        <wps:spPr bwMode="auto">
                          <a:xfrm>
                            <a:off x="1150637" y="1250172"/>
                            <a:ext cx="159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Arc 2538"/>
                        <wps:cNvSpPr>
                          <a:spLocks/>
                        </wps:cNvSpPr>
                        <wps:spPr bwMode="auto">
                          <a:xfrm flipH="1">
                            <a:off x="1624152" y="66123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Arc 2539"/>
                        <wps:cNvSpPr>
                          <a:spLocks/>
                        </wps:cNvSpPr>
                        <wps:spPr bwMode="auto">
                          <a:xfrm flipH="1" flipV="1">
                            <a:off x="1624152" y="71534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Arc 2540"/>
                        <wps:cNvSpPr>
                          <a:spLocks/>
                        </wps:cNvSpPr>
                        <wps:spPr bwMode="auto">
                          <a:xfrm flipH="1">
                            <a:off x="1624152" y="76904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Arc 2541"/>
                        <wps:cNvSpPr>
                          <a:spLocks/>
                        </wps:cNvSpPr>
                        <wps:spPr bwMode="auto">
                          <a:xfrm flipH="1" flipV="1">
                            <a:off x="1624152" y="822647"/>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Arc 2542"/>
                        <wps:cNvSpPr>
                          <a:spLocks/>
                        </wps:cNvSpPr>
                        <wps:spPr bwMode="auto">
                          <a:xfrm flipH="1">
                            <a:off x="1624152" y="876350"/>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Arc 2543"/>
                        <wps:cNvSpPr>
                          <a:spLocks/>
                        </wps:cNvSpPr>
                        <wps:spPr bwMode="auto">
                          <a:xfrm flipH="1" flipV="1">
                            <a:off x="1624152" y="930054"/>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Line 2544"/>
                        <wps:cNvCnPr>
                          <a:cxnSpLocks noChangeShapeType="1"/>
                        </wps:cNvCnPr>
                        <wps:spPr bwMode="auto">
                          <a:xfrm>
                            <a:off x="1677854" y="607535"/>
                            <a:ext cx="500"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Arc 2545"/>
                        <wps:cNvSpPr>
                          <a:spLocks/>
                        </wps:cNvSpPr>
                        <wps:spPr bwMode="auto">
                          <a:xfrm flipH="1">
                            <a:off x="1839259" y="66123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Arc 2546"/>
                        <wps:cNvSpPr>
                          <a:spLocks/>
                        </wps:cNvSpPr>
                        <wps:spPr bwMode="auto">
                          <a:xfrm flipH="1" flipV="1">
                            <a:off x="1839259" y="71534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Arc 2547"/>
                        <wps:cNvSpPr>
                          <a:spLocks/>
                        </wps:cNvSpPr>
                        <wps:spPr bwMode="auto">
                          <a:xfrm flipH="1">
                            <a:off x="1839259" y="76904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Arc 2548"/>
                        <wps:cNvSpPr>
                          <a:spLocks/>
                        </wps:cNvSpPr>
                        <wps:spPr bwMode="auto">
                          <a:xfrm flipH="1" flipV="1">
                            <a:off x="1839259" y="822647"/>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Arc 2549"/>
                        <wps:cNvSpPr>
                          <a:spLocks/>
                        </wps:cNvSpPr>
                        <wps:spPr bwMode="auto">
                          <a:xfrm flipH="1">
                            <a:off x="1839259" y="876350"/>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Arc 2550"/>
                        <wps:cNvSpPr>
                          <a:spLocks/>
                        </wps:cNvSpPr>
                        <wps:spPr bwMode="auto">
                          <a:xfrm flipH="1" flipV="1">
                            <a:off x="1839259" y="930054"/>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Line 2551"/>
                        <wps:cNvCnPr>
                          <a:cxnSpLocks noChangeShapeType="1"/>
                        </wps:cNvCnPr>
                        <wps:spPr bwMode="auto">
                          <a:xfrm flipH="1" flipV="1">
                            <a:off x="1815458" y="661238"/>
                            <a:ext cx="55602" cy="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Arc 2552"/>
                        <wps:cNvSpPr>
                          <a:spLocks/>
                        </wps:cNvSpPr>
                        <wps:spPr bwMode="auto">
                          <a:xfrm flipH="1">
                            <a:off x="2054366" y="66123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Arc 2553"/>
                        <wps:cNvSpPr>
                          <a:spLocks/>
                        </wps:cNvSpPr>
                        <wps:spPr bwMode="auto">
                          <a:xfrm flipH="1" flipV="1">
                            <a:off x="2054366" y="71534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Arc 2554"/>
                        <wps:cNvSpPr>
                          <a:spLocks/>
                        </wps:cNvSpPr>
                        <wps:spPr bwMode="auto">
                          <a:xfrm flipH="1">
                            <a:off x="2054366" y="76904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Arc 2555"/>
                        <wps:cNvSpPr>
                          <a:spLocks/>
                        </wps:cNvSpPr>
                        <wps:spPr bwMode="auto">
                          <a:xfrm flipH="1" flipV="1">
                            <a:off x="2054366" y="822647"/>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Arc 2556"/>
                        <wps:cNvSpPr>
                          <a:spLocks/>
                        </wps:cNvSpPr>
                        <wps:spPr bwMode="auto">
                          <a:xfrm flipH="1">
                            <a:off x="2054366" y="876350"/>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Arc 2557"/>
                        <wps:cNvSpPr>
                          <a:spLocks/>
                        </wps:cNvSpPr>
                        <wps:spPr bwMode="auto">
                          <a:xfrm flipH="1" flipV="1">
                            <a:off x="2054366" y="930054"/>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Line 2558"/>
                        <wps:cNvCnPr>
                          <a:cxnSpLocks noChangeShapeType="1"/>
                        </wps:cNvCnPr>
                        <wps:spPr bwMode="auto">
                          <a:xfrm flipV="1">
                            <a:off x="2028265" y="661238"/>
                            <a:ext cx="53202" cy="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Line 2559"/>
                        <wps:cNvCnPr>
                          <a:cxnSpLocks noChangeShapeType="1"/>
                        </wps:cNvCnPr>
                        <wps:spPr bwMode="auto">
                          <a:xfrm>
                            <a:off x="1677854" y="607035"/>
                            <a:ext cx="111104" cy="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2560"/>
                        <wps:cNvCnPr>
                          <a:cxnSpLocks noChangeShapeType="1"/>
                        </wps:cNvCnPr>
                        <wps:spPr bwMode="auto">
                          <a:xfrm>
                            <a:off x="1682554" y="984157"/>
                            <a:ext cx="53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2561"/>
                        <wps:cNvCnPr>
                          <a:cxnSpLocks noChangeShapeType="1"/>
                        </wps:cNvCnPr>
                        <wps:spPr bwMode="auto">
                          <a:xfrm flipV="1">
                            <a:off x="1735755" y="664938"/>
                            <a:ext cx="79703" cy="319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2562"/>
                        <wps:cNvCnPr>
                          <a:cxnSpLocks noChangeShapeType="1"/>
                        </wps:cNvCnPr>
                        <wps:spPr bwMode="auto">
                          <a:xfrm>
                            <a:off x="1868660" y="984157"/>
                            <a:ext cx="79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2563"/>
                        <wps:cNvCnPr>
                          <a:cxnSpLocks noChangeShapeType="1"/>
                        </wps:cNvCnPr>
                        <wps:spPr bwMode="auto">
                          <a:xfrm flipV="1">
                            <a:off x="1948462" y="664938"/>
                            <a:ext cx="79803" cy="319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Line 2564"/>
                        <wps:cNvCnPr>
                          <a:cxnSpLocks noChangeShapeType="1"/>
                        </wps:cNvCnPr>
                        <wps:spPr bwMode="auto">
                          <a:xfrm>
                            <a:off x="1788957" y="611735"/>
                            <a:ext cx="3989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2565"/>
                        <wps:cNvCnPr>
                          <a:cxnSpLocks noChangeShapeType="1"/>
                        </wps:cNvCnPr>
                        <wps:spPr bwMode="auto">
                          <a:xfrm>
                            <a:off x="2187870" y="611735"/>
                            <a:ext cx="0" cy="372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2566"/>
                        <wps:cNvCnPr>
                          <a:cxnSpLocks noChangeShapeType="1"/>
                        </wps:cNvCnPr>
                        <wps:spPr bwMode="auto">
                          <a:xfrm flipH="1">
                            <a:off x="2081466" y="984157"/>
                            <a:ext cx="106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Oval 2567"/>
                        <wps:cNvSpPr>
                          <a:spLocks noChangeArrowheads="1"/>
                        </wps:cNvSpPr>
                        <wps:spPr bwMode="auto">
                          <a:xfrm>
                            <a:off x="2081466" y="975256"/>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5547443" id="Полотно 580" o:spid="_x0000_s1026" editas="canvas" style="width:197.4pt;height:129.85pt;mso-position-horizontal-relative:char;mso-position-vertical-relative:line" coordsize="25069,1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">
                <v:shape id="_x0000_s1027" type="#_x0000_t75" style="position:absolute;width:25069;height:16490;visibility:visible;mso-wrap-style:square">
                  <v:fill o:detectmouseclick="t"/>
                  <v:path o:connecttype="none"/>
                </v:shape>
                <v:line id="Line 2406" o:spid="_x0000_s1028" style="position:absolute;visibility:visible;mso-wrap-style:square" from="4661,363" to="466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shape id="Arc 2407" o:spid="_x0000_s1029" style="position:absolute;left:4124;top:143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tZ8EA&#10;AADcAAAADwAAAGRycy9kb3ducmV2LnhtbESP0YrCMBRE3xf8h3CFfVtT3bVoNYoI6j5q9QMuzbUt&#10;NjclibX+vVlY8HGYmTPMct2bRnTkfG1ZwXiUgCAurK65VHA5775mIHxA1thYJgVP8rBeDT6WmGn7&#10;4BN1eShFhLDPUEEVQptJ6YuKDPqRbYmjd7XOYIjSlVI7fES4aeQkSVJpsOa4UGFL24qKW343Cs51&#10;etxPeJtGUBemdndwl+m3Up/DfrMAEagP7/B/+1cr+BnP4e9MP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nbWfBAAAA3AAAAA8AAAAAAAAAAAAAAAAAmAIAAGRycy9kb3du&#10;cmV2LnhtbFBLBQYAAAAABAAEAPUAAACGAwAAAAA=&#10;" path="m,nfc11929,,21600,9670,21600,21600em,nsc11929,,21600,9670,21600,21600l,21600,,xe" filled="f">
                  <v:path arrowok="t" o:extrusionok="f" o:connecttype="custom" o:connectlocs="0,0;133405,135583;0,135583" o:connectangles="0,0,0"/>
                </v:shape>
                <v:shape id="Arc 2408" o:spid="_x0000_s1030" style="position:absolute;left:4124;top:197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48MMA&#10;AADcAAAADwAAAGRycy9kb3ducmV2LnhtbERPy2rCQBTdC/2H4Ra604mhSImOooGWFNpC0m7cXTPX&#10;JJi5EzKTh3/fWRS6PJz37jCbVozUu8aygvUqAkFcWt1wpeDn+3X5AsJ5ZI2tZVJwJweH/cNih4m2&#10;E+c0Fr4SIYRdggpq77tESlfWZNCtbEccuKvtDfoA+0rqHqcQbloZR9FGGmw4NNTYUVpTeSsGoyA/&#10;66/P9JIN6elNbsbLR36/vudKPT3Oxy0IT7P/F/+5M63gOQ7zw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o48MMAAADcAAAADwAAAAAAAAAAAAAAAACYAgAAZHJzL2Rv&#10;d25yZXYueG1sUEsFBgAAAAAEAAQA9QAAAIgDAAAAAA==&#10;" path="m,nfc11929,,21600,9670,21600,21600em,nsc11929,,21600,9670,21600,21600l,21600,,xe" filled="f">
                  <v:path arrowok="t" o:extrusionok="f" o:connecttype="custom" o:connectlocs="0,0;133405,133420;0,133420" o:connectangles="0,0,0"/>
                </v:shape>
                <v:shape id="Arc 2409" o:spid="_x0000_s1031" style="position:absolute;left:4124;top:2510;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r3MAA&#10;AADcAAAADwAAAGRycy9kb3ducmV2LnhtbESP3YrCMBSE7xd8h3AE79bUqkWqUURw10v/HuDQHNti&#10;c1KSbK1vbxYEL4eZ+YZZbXrTiI6cry0rmIwTEMSF1TWXCq6X/fcChA/IGhvLpOBJHjbrwdcKc20f&#10;fKLuHEoRIexzVFCF0OZS+qIig35sW+Lo3awzGKJ0pdQOHxFuGpkmSSYN1hwXKmxpV1FxP/8ZBZc6&#10;O/6kvMsiqAtzu/911/lUqdGw3y5BBOrDJ/xuH7SCWTqB/zPx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2r3MAAAADcAAAADwAAAAAAAAAAAAAAAACYAgAAZHJzL2Rvd25y&#10;ZXYueG1sUEsFBgAAAAAEAAQA9QAAAIUDAAAAAA==&#10;" path="m,nfc11929,,21600,9670,21600,21600em,nsc11929,,21600,9670,21600,21600l,21600,,xe" filled="f">
                  <v:path arrowok="t" o:extrusionok="f" o:connecttype="custom" o:connectlocs="0,0;133405,133420;0,133420" o:connectangles="0,0,0"/>
                </v:shape>
                <v:shape id="Arc 2410" o:spid="_x0000_s1032" style="position:absolute;left:4124;top:3047;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DHMUA&#10;AADcAAAADwAAAGRycy9kb3ducmV2LnhtbESPQWvCQBSE74X+h+UVvNWNQaREV9FAi4ItRL14e2af&#10;STD7NmTXGP99VxA8DjPzDTNb9KYWHbWusqxgNIxAEOdWV1woOOy/P79AOI+ssbZMCu7kYDF/f5th&#10;ou2NM+p2vhABwi5BBaX3TSKly0sy6Ia2IQ7e2bYGfZBtIXWLtwA3tYyjaCINVhwWSmwoLSm/7K5G&#10;QXbUf7/paX1NVz9y0p222f28yZQafPTLKQhPvX+Fn+21VjCO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AMcxQAAANwAAAAPAAAAAAAAAAAAAAAAAJgCAABkcnMv&#10;ZG93bnJldi54bWxQSwUGAAAAAAQABAD1AAAAigMAAAAA&#10;" path="m,nfc11929,,21600,9670,21600,21600em,nsc11929,,21600,9670,21600,21600l,21600,,xe" filled="f">
                  <v:path arrowok="t" o:extrusionok="f" o:connecttype="custom" o:connectlocs="0,0;133405,133171;0,133171" o:connectangles="0,0,0"/>
                </v:shape>
                <v:shape id="Arc 2411" o:spid="_x0000_s1033" style="position:absolute;left:4124;top:3583;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QMMIA&#10;AADcAAAADwAAAGRycy9kb3ducmV2LnhtbESPwWrDMBBE74X+g9hCbo1cOzHBiRJCIGmObewPWKyN&#10;bWqtjKTY7t9XhUKPw8y8YXaH2fRiJOc7ywrelgkI4trqjhsFVXl+3YDwAVljb5kUfJOHw/75aYeF&#10;thN/0ngLjYgQ9gUqaEMYCil93ZJBv7QDcfTu1hkMUbpGaodThJtepkmSS4Mdx4UWBzq1VH/dHkZB&#10;2eUfl5RPeQSNYW3P765aZ0otXubjFkSgOfyH/9pXrWCVZv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5AwwgAAANwAAAAPAAAAAAAAAAAAAAAAAJgCAABkcnMvZG93&#10;bnJldi54bWxQSwUGAAAAAAQABAD1AAAAhwMAAAAA&#10;" path="m,nfc11929,,21600,9670,21600,21600em,nsc11929,,21600,9670,21600,21600l,21600,,xe" filled="f">
                  <v:path arrowok="t" o:extrusionok="f" o:connecttype="custom" o:connectlocs="0,0;133405,135834;0,135834" o:connectangles="0,0,0"/>
                </v:shape>
                <v:shape id="Arc 2412" o:spid="_x0000_s1034" style="position:absolute;left:4124;top:4125;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E+88YA&#10;AADcAAAADwAAAGRycy9kb3ducmV2LnhtbESPQWvCQBSE7wX/w/KE3pqNIqFEV2kDFgttIamX3p7Z&#10;ZxKafRuya0z+fVcQehxm5htmsxtNKwbqXWNZwSKKQRCXVjdcKTh+75+eQTiPrLG1TAomcrDbzh42&#10;mGp75ZyGwlciQNilqKD2vkuldGVNBl1kO+LgnW1v0AfZV1L3eA1w08plHCfSYMNhocaOsprK3+Ji&#10;FOQ/+uszOx0u2eubTIbTRz6d33OlHufjyxqEp9H/h+/tg1awWq7gdi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E+88YAAADcAAAADwAAAAAAAAAAAAAAAACYAgAAZHJz&#10;L2Rvd25yZXYueG1sUEsFBgAAAAAEAAQA9QAAAIsDAAAAAA==&#10;" path="m,nfc11929,,21600,9670,21600,21600em,nsc11929,,21600,9670,21600,21600l,21600,,xe" filled="f">
                  <v:path arrowok="t" o:extrusionok="f" o:connecttype="custom" o:connectlocs="0,0;133405,133171;0,133171" o:connectangles="0,0,0"/>
                </v:shape>
                <v:line id="Line 2413" o:spid="_x0000_s1035" style="position:absolute;visibility:visible;mso-wrap-style:square" from="4661,4661" to="466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shape id="Arc 2414" o:spid="_x0000_s1036" style="position:absolute;left:6275;top:143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zqMAA&#10;AADcAAAADwAAAGRycy9kb3ducmV2LnhtbESP3YrCMBSE7xd8h3AE79bUqkWqUURw10v/HuDQHNti&#10;c1KSbK1vbxYEL4eZ+YZZbXrTiI6cry0rmIwTEMSF1TWXCq6X/fcChA/IGhvLpOBJHjbrwdcKc20f&#10;fKLuHEoRIexzVFCF0OZS+qIig35sW+Lo3awzGKJ0pdQOHxFuGpkmSSYN1hwXKmxpV1FxP/8ZBZc6&#10;O/6kvMsiqAtzu/911/lUqdGw3y5BBOrDJ/xuH7SCWZrB/5l4BO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QzqMAAAADcAAAADwAAAAAAAAAAAAAAAACYAgAAZHJzL2Rvd25y&#10;ZXYueG1sUEsFBgAAAAAEAAQA9QAAAIUDAAAAAA==&#10;" path="m,nfc11929,,21600,9670,21600,21600em,nsc11929,,21600,9670,21600,21600l,21600,,xe" filled="f">
                  <v:path arrowok="t" o:extrusionok="f" o:connecttype="custom" o:connectlocs="0,0;133405,135583;0,135583" o:connectangles="0,0,0"/>
                </v:shape>
                <v:shape id="Arc 2415" o:spid="_x0000_s1037" style="position:absolute;left:6275;top:197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OghMYA&#10;AADcAAAADwAAAGRycy9kb3ducmV2LnhtbESPQWvCQBSE70L/w/IKvemmUrSkWaUNtChoIWkvvb1k&#10;n0lo9m3IrjH+e1cQPA4z8w2TrEfTioF611hW8DyLQBCXVjdcKfj9+Zy+gnAeWWNrmRScycF69TBJ&#10;MNb2xBkNua9EgLCLUUHtfRdL6cqaDLqZ7YiDd7C9QR9kX0nd4ynATSvnUbSQBhsOCzV2lNZU/udH&#10;oyD709/7tNgc048vuRiKXXY+bDOlnh7H9zcQnkZ/D9/aG63gZb6E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OghMYAAADcAAAADwAAAAAAAAAAAAAAAACYAgAAZHJz&#10;L2Rvd25yZXYueG1sUEsFBgAAAAAEAAQA9QAAAIsDAAAAAA==&#10;" path="m,nfc11929,,21600,9670,21600,21600em,nsc11929,,21600,9670,21600,21600l,21600,,xe" filled="f">
                  <v:path arrowok="t" o:extrusionok="f" o:connecttype="custom" o:connectlocs="0,0;133405,133420;0,133420" o:connectangles="0,0,0"/>
                </v:shape>
                <v:shape id="Arc 2416" o:spid="_x0000_s1038" style="position:absolute;left:6275;top:2510;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cCQcIA&#10;AADcAAAADwAAAGRycy9kb3ducmV2LnhtbESPwW7CMAyG75N4h8hIu42UblSoEBBCYuy4AQ9gNaat&#10;aJwqCaV7e3yYtKP1+//sb70dXacGCrH1bGA+y0ARV962XBu4nA9vS1AxIVvsPJOBX4qw3Uxe1lha&#10;/+AfGk6pVgLhWKKBJqW+1DpWDTmMM98TS3b1wWGSMdTaBnwI3HU6z7JCO2xZLjTY076h6na6OwPn&#10;tvj+zHlfCGhIC384hsvi3ZjX6bhbgUo0pv/lv/aXNfCRy7ciIyK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wJBwgAAANwAAAAPAAAAAAAAAAAAAAAAAJgCAABkcnMvZG93&#10;bnJldi54bWxQSwUGAAAAAAQABAD1AAAAhwMAAAAA&#10;" path="m,nfc11929,,21600,9670,21600,21600em,nsc11929,,21600,9670,21600,21600l,21600,,xe" filled="f">
                  <v:path arrowok="t" o:extrusionok="f" o:connecttype="custom" o:connectlocs="0,0;133405,133420;0,133420" o:connectangles="0,0,0"/>
                </v:shape>
                <v:shape id="Arc 2417" o:spid="_x0000_s1039" style="position:absolute;left:6275;top:3047;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RbcYA&#10;AADcAAAADwAAAGRycy9kb3ducmV2LnhtbESPQWvCQBSE70L/w/IKvemmUsSmWaUNtChoIWkvvb1k&#10;n0lo9m3IrjH+e1cQPA4z8w2TrEfTioF611hW8DyLQBCXVjdcKfj9+ZwuQTiPrLG1TArO5GC9epgk&#10;GGt74oyG3FciQNjFqKD2vouldGVNBt3MdsTBO9jeoA+yr6Tu8RTgppXzKFpIgw2HhRo7Smsq//Oj&#10;UZD96e99WmyO6ceXXAzFLjsftplST4/j+xsIT6O/h2/tjVbwMn+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CRbcYAAADcAAAADwAAAAAAAAAAAAAAAACYAgAAZHJz&#10;L2Rvd25yZXYueG1sUEsFBgAAAAAEAAQA9QAAAIsDAAAAAA==&#10;" path="m,nfc11929,,21600,9670,21600,21600em,nsc11929,,21600,9670,21600,21600l,21600,,xe" filled="f">
                  <v:path arrowok="t" o:extrusionok="f" o:connecttype="custom" o:connectlocs="0,0;133405,133171;0,133171" o:connectangles="0,0,0"/>
                </v:shape>
                <v:shape id="Arc 2418" o:spid="_x0000_s1040" style="position:absolute;left:6275;top:3583;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YmsEA&#10;AADcAAAADwAAAGRycy9kb3ducmV2LnhtbESPwW7CMAyG75N4h8hI3EYKjAoVAkJIjB034AGsxrQV&#10;jVMlWSlvjw+TdrR+/5/9bXaDa1VPITaeDcymGSji0tuGKwPXy/F9BSomZIutZzLwpAi77ehtg4X1&#10;D/6h/pwqJRCOBRqoU+oKrWNZk8M49R2xZDcfHCYZQ6VtwIfAXavnWZZrhw3LhRo7OtRU3s+/zsCl&#10;yb8/53zIBdSnpT+ewnW5MGYyHvZrUImG9L/81/6yBj4W8r7IiAjo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omJrBAAAA3AAAAA8AAAAAAAAAAAAAAAAAmAIAAGRycy9kb3du&#10;cmV2LnhtbFBLBQYAAAAABAAEAPUAAACGAwAAAAA=&#10;" path="m,nfc11929,,21600,9670,21600,21600em,nsc11929,,21600,9670,21600,21600l,21600,,xe" filled="f">
                  <v:path arrowok="t" o:extrusionok="f" o:connecttype="custom" o:connectlocs="0,0;133405,135834;0,135834" o:connectangles="0,0,0"/>
                </v:shape>
                <v:shape id="Arc 2419" o:spid="_x0000_s1041" style="position:absolute;left:6275;top:4125;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8LtsUA&#10;AADcAAAADwAAAGRycy9kb3ducmV2LnhtbESPQWvCQBSE7wX/w/KE3nRjW0Siq9iAYqEKUS/entln&#10;Esy+Ddk1xn/fFYQeh5n5hpktOlOJlhpXWlYwGkYgiDOrS84VHA+rwQSE88gaK8uk4EEOFvPe2wxj&#10;be+cUrv3uQgQdjEqKLyvYyldVpBBN7Q1cfAutjHog2xyqRu8B7ip5EcUjaXBksNCgTUlBWXX/c0o&#10;SE96t03Om1vyvZbj9vybPi4/qVLv/W45BeGp8//hV3ujFXx9juB5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u2xQAAANwAAAAPAAAAAAAAAAAAAAAAAJgCAABkcnMv&#10;ZG93bnJldi54bWxQSwUGAAAAAAQABAD1AAAAigMAAAAA&#10;" path="m,nfc11929,,21600,9670,21600,21600em,nsc11929,,21600,9670,21600,21600l,21600,,xe" filled="f">
                  <v:path arrowok="t" o:extrusionok="f" o:connecttype="custom" o:connectlocs="0,0;133405,133171;0,133171" o:connectangles="0,0,0"/>
                </v:shape>
                <v:line id="Line 2420" o:spid="_x0000_s1042" style="position:absolute;visibility:visible;mso-wrap-style:square" from="6807,4661" to="6812,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line id="Line 2421" o:spid="_x0000_s1043" style="position:absolute;visibility:visible;mso-wrap-style:square" from="6807,359" to="6812,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shape id="Arc 2422" o:spid="_x0000_s1044" style="position:absolute;left:8426;top:143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OemcIA&#10;AADcAAAADwAAAGRycy9kb3ducmV2LnhtbESP22rDMBBE3wP9B7GFviVyczHBtRxKIJfH3D5gsTa2&#10;qbUykuK4fx8FAnkcZuYMk68G04qenG8sK/ieJCCIS6sbrhRczpvxEoQPyBpby6Tgnzysio9Rjpm2&#10;dz5SfwqViBD2GSqoQ+gyKX1Zk0E/sR1x9K7WGQxRukpqh/cIN62cJkkqDTYcF2rsaF1T+Xe6GQXn&#10;Jj1sp7xOI6gPC7vZuctiptTX5/D7AyLQEN7hV3uvFcxnc3ieiUd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k56ZwgAAANwAAAAPAAAAAAAAAAAAAAAAAJgCAABkcnMvZG93&#10;bnJldi54bWxQSwUGAAAAAAQABAD1AAAAhwMAAAAA&#10;" path="m,nfc11929,,21600,9670,21600,21600em,nsc11929,,21600,9670,21600,21600l,21600,,xe" filled="f">
                  <v:path arrowok="t" o:extrusionok="f" o:connecttype="custom" o:connectlocs="0,0;133405,135583;0,135583" o:connectangles="0,0,0"/>
                </v:shape>
                <v:shape id="Arc 2423" o:spid="_x0000_s1045" style="position:absolute;left:8426;top:197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NtcYA&#10;AADcAAAADwAAAGRycy9kb3ducmV2LnhtbESPQWvCQBSE74L/YXmCN91YW5HUVdpAi4IKsb309sw+&#10;k2D2bciuMf57Vyh4HGbmG2ax6kwlWmpcaVnBZByBIM6sLjlX8PvzNZqDcB5ZY2WZFNzIwWrZ7y0w&#10;1vbKKbUHn4sAYRejgsL7OpbSZQUZdGNbEwfvZBuDPsgml7rBa4CbSr5E0UwaLDksFFhTUlB2PlyM&#10;gvRP73fJcX1JPr/lrD1u09tpkyo1HHQf7yA8df4Z/m+vtYLX6Rs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NtcYAAADcAAAADwAAAAAAAAAAAAAAAACYAgAAZHJz&#10;L2Rvd25yZXYueG1sUEsFBgAAAAAEAAQA9QAAAIsDAAAAAA==&#10;" path="m,nfc11929,,21600,9670,21600,21600em,nsc11929,,21600,9670,21600,21600l,21600,,xe" filled="f">
                  <v:path arrowok="t" o:extrusionok="f" o:connecttype="custom" o:connectlocs="0,0;133405,133420;0,133420" o:connectangles="0,0,0"/>
                </v:shape>
                <v:shape id="Arc 2424" o:spid="_x0000_s1046" style="position:absolute;left:8426;top:2510;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2ldcAA&#10;AADcAAAADwAAAGRycy9kb3ducmV2LnhtbESP26rCMBRE3w/4D2ELvh1Tb0WqUUTw8ujtAzbNti02&#10;OyWJtf69EQ6cx2Fm1jDLdWdq0ZLzlWUFo2ECgji3uuJCwe26+52D8AFZY22ZFLzJw3rV+1lipu2L&#10;z9ReQiEihH2GCsoQmkxKn5dk0A9tQxy9u3UGQ5SukNrhK8JNLcdJkkqDFceFEhvalpQ/Lk+j4Fql&#10;p/2Yt2kEtWFmdwd3m02UGvS7zQJEoC78h//aR61gOknheyYe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2ldcAAAADcAAAADwAAAAAAAAAAAAAAAACYAgAAZHJzL2Rvd25y&#10;ZXYueG1sUEsFBgAAAAAEAAQA9QAAAIUDAAAAAA==&#10;" path="m,nfc11929,,21600,9670,21600,21600em,nsc11929,,21600,9670,21600,21600l,21600,,xe" filled="f">
                  <v:path arrowok="t" o:extrusionok="f" o:connecttype="custom" o:connectlocs="0,0;133405,133420;0,133420" o:connectangles="0,0,0"/>
                </v:shape>
                <v:shape id="Arc 2425" o:spid="_x0000_s1047" style="position:absolute;left:8426;top:3047;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2WcYA&#10;AADcAAAADwAAAGRycy9kb3ducmV2LnhtbESPQWvCQBSE74L/YXmCt7qxFpXUVdpAi4IKsb309sw+&#10;k2D2bciuMf57Vyh4HGbmG2ax6kwlWmpcaVnBeBSBIM6sLjlX8Pvz9TIH4TyyxsoyKbiRg9Wy31tg&#10;rO2VU2oPPhcBwi5GBYX3dSylywoy6Ea2Jg7eyTYGfZBNLnWD1wA3lXyNoqk0WHJYKLCmpKDsfLgY&#10;Bemf3u+S4/qSfH7LaXvcprfTJlVqOOg+3kF46vwz/N9eawVvkxk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o2WcYAAADcAAAADwAAAAAAAAAAAAAAAACYAgAAZHJz&#10;L2Rvd25yZXYueG1sUEsFBgAAAAAEAAQA9QAAAIsDAAAAAA==&#10;" path="m,nfc11929,,21600,9670,21600,21600em,nsc11929,,21600,9670,21600,21600l,21600,,xe" filled="f">
                  <v:path arrowok="t" o:extrusionok="f" o:connecttype="custom" o:connectlocs="0,0;133405,133171;0,133171" o:connectangles="0,0,0"/>
                </v:shape>
                <v:shape id="Arc 2426" o:spid="_x0000_s1048" style="position:absolute;left:8426;top:3583;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6UnMEA&#10;AADcAAAADwAAAGRycy9kb3ducmV2LnhtbESPwW7CMAyG75N4h8hI3EYKjAoVAkJIjB034AGsxrQV&#10;jVMlWSlvjw+TdrR+/5/9bXaDa1VPITaeDcymGSji0tuGKwPXy/F9BSomZIutZzLwpAi77ehtg4X1&#10;D/6h/pwqJRCOBRqoU+oKrWNZk8M49R2xZDcfHCYZQ6VtwIfAXavnWZZrhw3LhRo7OtRU3s+/zsCl&#10;yb8/53zIBdSnpT+ewnW5MGYyHvZrUImG9L/81/6yBj4W8q3IiAjo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lJzBAAAA3AAAAA8AAAAAAAAAAAAAAAAAmAIAAGRycy9kb3du&#10;cmV2LnhtbFBLBQYAAAAABAAEAPUAAACGAwAAAAA=&#10;" path="m,nfc11929,,21600,9670,21600,21600em,nsc11929,,21600,9670,21600,21600l,21600,,xe" filled="f">
                  <v:path arrowok="t" o:extrusionok="f" o:connecttype="custom" o:connectlocs="0,0;133405,135834;0,135834" o:connectangles="0,0,0"/>
                </v:shape>
                <v:shape id="Arc 2427" o:spid="_x0000_s1049" style="position:absolute;left:8426;top:4125;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HsMYA&#10;AADcAAAADwAAAGRycy9kb3ducmV2LnhtbESPQWvCQBSE74L/YXmCt7qxFtHUVdpAi4IKsb309sw+&#10;k2D2bciuMf57Vyh4HGbmG2ax6kwlWmpcaVnBeBSBIM6sLjlX8Pvz9TID4TyyxsoyKbiRg9Wy31tg&#10;rO2VU2oPPhcBwi5GBYX3dSylywoy6Ea2Jg7eyTYGfZBNLnWD1wA3lXyNoqk0WHJYKLCmpKDsfLgY&#10;Bemf3u+S4/qSfH7LaXvcprfTJlVqOOg+3kF46vwz/N9eawVvkzk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kHsMYAAADcAAAADwAAAAAAAAAAAAAAAACYAgAAZHJz&#10;L2Rvd25yZXYueG1sUEsFBgAAAAAEAAQA9QAAAIsDAAAAAA==&#10;" path="m,nfc11929,,21600,9670,21600,21600em,nsc11929,,21600,9670,21600,21600l,21600,,xe" filled="f">
                  <v:path arrowok="t" o:extrusionok="f" o:connecttype="custom" o:connectlocs="0,0;133405,133171;0,133171" o:connectangles="0,0,0"/>
                </v:shape>
                <v:line id="Line 2428" o:spid="_x0000_s1050" style="position:absolute;visibility:visible;mso-wrap-style:square" from="8958,4661" to="8963,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0amsQAAADcAAAADwAAAGRycy9kb3ducmV2LnhtbERPy2rCQBTdC/7DcIXudFIr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qaxAAAANwAAAAPAAAAAAAAAAAA&#10;AAAAAKECAABkcnMvZG93bnJldi54bWxQSwUGAAAAAAQABAD5AAAAkgMAAAAA&#10;"/>
                <v:line id="Line 2429" o:spid="_x0000_s1051" style="position:absolute;visibility:visible;mso-wrap-style:square" from="8958,359" to="8963,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line id="Line 2430" o:spid="_x0000_s1052" style="position:absolute;visibility:visible;mso-wrap-style:square" from="4661,5198" to="8963,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oval id="Oval 2431" o:spid="_x0000_s1053" style="position:absolute;left:6634;top:5021;width:355;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932cMA&#10;AADcAAAADwAAAGRycy9kb3ducmV2LnhtbESPQWvCQBSE7wX/w/IEL6VutCqSuooEFK+NHjy+Zl+T&#10;YPZt2F1N8u+7gtDjMDPfMJtdbxrxIOdrywpm0wQEcWF1zaWCy/nwsQbhA7LGxjIpGMjDbjt622Cq&#10;bcff9MhDKSKEfYoKqhDaVEpfVGTQT21LHL1f6wyGKF0ptcMuwk0j50mykgZrjgsVtpRVVNzyu1Hg&#10;3tshG07ZYfbDx3zZrfV1ddFKTcb9/gtEoD78h1/tk1awWHzC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932cMAAADcAAAADwAAAAAAAAAAAAAAAACYAgAAZHJzL2Rv&#10;d25yZXYueG1sUEsFBgAAAAAEAAQA9QAAAIgDAAAAAA==&#10;" fillcolor="black"/>
                <v:line id="Line 2432" o:spid="_x0000_s1054" style="position:absolute;visibility:visible;mso-wrap-style:square" from="4661,9860" to="4665,10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shape id="Arc 2433" o:spid="_x0000_s1055" style="position:absolute;left:4124;top:6630;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If8EA&#10;AADcAAAADwAAAGRycy9kb3ducmV2LnhtbESP3YrCMBSE7wXfIRxh7zT1p0WqUUTQ9XJXfYBDc2yL&#10;zUlJYu2+/UYQvBxm5htmve1NIzpyvrasYDpJQBAXVtdcKrheDuMlCB+QNTaWScEfedhuhoM15to+&#10;+Ze6cyhFhLDPUUEVQptL6YuKDPqJbYmjd7POYIjSlVI7fEa4aeQsSTJpsOa4UGFL+4qK+/lhFFzq&#10;7Oc4430WQV1I7eHbXdO5Ul+jfrcCEagPn/C7fdIKFosUXm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ZSH/BAAAA3AAAAA8AAAAAAAAAAAAAAAAAmAIAAGRycy9kb3du&#10;cmV2LnhtbFBLBQYAAAAABAAEAPUAAACGAwAAAAA=&#10;" path="m,nfc11929,,21600,9670,21600,21600em,nsc11929,,21600,9670,21600,21600l,21600,,xe" filled="f">
                  <v:path arrowok="t" o:extrusionok="f" o:connecttype="custom" o:connectlocs="0,0;133405,135834;0,135834" o:connectangles="0,0,0"/>
                </v:shape>
                <v:shape id="Arc 2434" o:spid="_x0000_s1056" style="position:absolute;left:4124;top:7172;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gv8UA&#10;AADcAAAADwAAAGRycy9kb3ducmV2LnhtbESPQWvCQBSE7wX/w/KE3upGkVCiq2jAomALUS/entln&#10;Esy+Ddk1xn/fLRQ8DjPzDTNf9qYWHbWusqxgPIpAEOdWV1woOB03H58gnEfWWFsmBU9ysFwM3uaY&#10;aPvgjLqDL0SAsEtQQel9k0jp8pIMupFtiIN3ta1BH2RbSN3iI8BNLSdRFEuDFYeFEhtKS8pvh7tR&#10;kJ31z3d62d7T9ZeMu8s+e153mVLvw341A+Gp96/wf3urFUyn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OC/xQAAANwAAAAPAAAAAAAAAAAAAAAAAJgCAABkcnMv&#10;ZG93bnJldi54bWxQSwUGAAAAAAQABAD1AAAAigMAAAAA&#10;" path="m,nfc11929,,21600,9670,21600,21600em,nsc11929,,21600,9670,21600,21600l,21600,,xe" filled="f">
                  <v:path arrowok="t" o:extrusionok="f" o:connecttype="custom" o:connectlocs="0,0;133405,133171;0,133171" o:connectangles="0,0,0"/>
                </v:shape>
                <v:shape id="Arc 2435" o:spid="_x0000_s1057" style="position:absolute;left:4124;top:7708;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zk8IA&#10;AADcAAAADwAAAGRycy9kb3ducmV2LnhtbESP3YrCMBSE74V9h3AWvNN0/alLNcoiuHqp1Qc4NGfb&#10;YnNSkljr228EwcthZr5hVpveNKIj52vLCr7GCQjiwuqaSwWX8270DcIHZI2NZVLwIA+b9cdghZm2&#10;dz5Rl4dSRAj7DBVUIbSZlL6oyKAf25Y4en/WGQxRulJqh/cIN42cJEkqDdYcFypsaVtRcc1vRsG5&#10;To+/E96mEdSFud3t3WU+VWr42f8sQQTqwzv8ah+0gtlsAc8z8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3OTwgAAANwAAAAPAAAAAAAAAAAAAAAAAJgCAABkcnMvZG93&#10;bnJldi54bWxQSwUGAAAAAAQABAD1AAAAhwMAAAAA&#10;" path="m,nfc11929,,21600,9670,21600,21600em,nsc11929,,21600,9670,21600,21600l,21600,,xe" filled="f">
                  <v:path arrowok="t" o:extrusionok="f" o:connecttype="custom" o:connectlocs="0,0;133405,133420;0,133420" o:connectangles="0,0,0"/>
                </v:shape>
                <v:shape id="Arc 2436" o:spid="_x0000_s1058" style="position:absolute;left:4124;top:8245;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RVsMA&#10;AADcAAAADwAAAGRycy9kb3ducmV2LnhtbERPTWuDQBC9B/oflin0FtcWCcG6CanQkkIb0OTS28Sd&#10;qMSdFXc15t93D4UeH+87286mExMNrrWs4DmKQRBXVrdcKzgd35drEM4ja+wsk4I7OdhuHhYZptre&#10;uKCp9LUIIexSVNB436dSuqohgy6yPXHgLnYw6AMcaqkHvIVw08mXOF5Jgy2HhgZ7yhuqruVoFBQ/&#10;+vCdn/dj/vYhV9P5q7hfPgulnh7n3SsIT7P/F/+591pBko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PRVsMAAADcAAAADwAAAAAAAAAAAAAAAACYAgAAZHJzL2Rv&#10;d25yZXYueG1sUEsFBgAAAAAEAAQA9QAAAIgDAAAAAA==&#10;" path="m,nfc11929,,21600,9670,21600,21600em,nsc11929,,21600,9670,21600,21600l,21600,,xe" filled="f">
                  <v:path arrowok="t" o:extrusionok="f" o:connecttype="custom" o:connectlocs="0,0;133405,133420;0,133420" o:connectangles="0,0,0"/>
                </v:shape>
                <v:shape id="Arc 2437" o:spid="_x0000_s1059" style="position:absolute;left:4124;top:8782;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RCesIA&#10;AADcAAAADwAAAGRycy9kb3ducmV2LnhtbESP3YrCMBSE74V9h3AWvNN0/SluNcoiuHqp1Qc4NGfb&#10;YnNSkljr228EwcthZr5hVpveNKIj52vLCr7GCQjiwuqaSwWX8260AOEDssbGMil4kIfN+mOwwkzb&#10;O5+oy0MpIoR9hgqqENpMSl9UZNCPbUscvT/rDIYoXSm1w3uEm0ZOkiSVBmuOCxW2tK2ouOY3o+Bc&#10;p8ffCW/TCOrC3O727jKfKjX87H+WIAL14R1+tQ9awWz2Dc8z8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EJ6wgAAANwAAAAPAAAAAAAAAAAAAAAAAJgCAABkcnMvZG93&#10;bnJldi54bWxQSwUGAAAAAAQABAD1AAAAhwMAAAAA&#10;" path="m,nfc11929,,21600,9670,21600,21600em,nsc11929,,21600,9670,21600,21600l,21600,,xe" filled="f">
                  <v:path arrowok="t" o:extrusionok="f" o:connecttype="custom" o:connectlocs="0,0;133405,133171;0,133171" o:connectangles="0,0,0"/>
                </v:shape>
                <v:shape id="Arc 2438" o:spid="_x0000_s1060" style="position:absolute;left:4124;top:9318;width:537;height:54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LjcIA&#10;AADcAAAADwAAAGRycy9kb3ducmV2LnhtbERPTYvCMBC9C/sfwix403RFRapRdguKggp19+JtbMa2&#10;bDMpTaz135uD4PHxvherzlSipcaVlhV8DSMQxJnVJecK/n7XgxkI55E1VpZJwYMcrJYfvQXG2t45&#10;pfbkcxFC2MWooPC+jqV0WUEG3dDWxIG72sagD7DJpW7wHsJNJUdRNJUGSw4NBdaUFJT9n25GQXrW&#10;x0Ny2d6Sn42ctpd9+rjuUqX6n933HISnzr/FL/dWKxhPwvxwJhw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EuNwgAAANwAAAAPAAAAAAAAAAAAAAAAAJgCAABkcnMvZG93&#10;bnJldi54bWxQSwUGAAAAAAQABAD1AAAAhwMAAAAA&#10;" path="m,nfc11929,,21600,9670,21600,21600em,nsc11929,,21600,9670,21600,21600l,21600,,xe" filled="f">
                  <v:path arrowok="t" o:extrusionok="f" o:connecttype="custom" o:connectlocs="0,0;133405,135834;0,135834" o:connectangles="0,0,0"/>
                </v:shape>
                <v:line id="Line 2439" o:spid="_x0000_s1061" style="position:absolute;visibility:visible;mso-wrap-style:square" from="4661,6094" to="4665,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shape id="Arc 2440" o:spid="_x0000_s1062" style="position:absolute;left:6275;top:6630;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1sEA&#10;AADcAAAADwAAAGRycy9kb3ducmV2LnhtbESP3YrCMBSE7wXfIZwF7zTdaot0jSKCP5e76gMcmmNb&#10;tjkpSaz17Y2wsJfDzHzDrDaDaUVPzjeWFXzOEhDEpdUNVwqul/10CcIHZI2tZVLwJA+b9Xi0wkLb&#10;B/9Qfw6ViBD2BSqoQ+gKKX1Zk0E/sx1x9G7WGQxRukpqh48IN61MkySXBhuOCzV2tKup/D3fjYJL&#10;k38fUt7lEdSHzO6P7prNlZp8DNsvEIGG8B/+a5+0gkWWwvt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pRtbBAAAA3AAAAA8AAAAAAAAAAAAAAAAAmAIAAGRycy9kb3du&#10;cmV2LnhtbFBLBQYAAAAABAAEAPUAAACGAwAAAAA=&#10;" path="m,nfc11929,,21600,9670,21600,21600em,nsc11929,,21600,9670,21600,21600l,21600,,xe" filled="f">
                  <v:path arrowok="t" o:extrusionok="f" o:connecttype="custom" o:connectlocs="0,0;133405,135834;0,135834" o:connectangles="0,0,0"/>
                </v:shape>
                <v:shape id="Arc 2441" o:spid="_x0000_s1063" style="position:absolute;left:6275;top:7172;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V+sYA&#10;AADcAAAADwAAAGRycy9kb3ducmV2LnhtbESPQWvCQBSE74L/YXmCN91YW5HUVdpAi4IKsb309sw+&#10;k2D2bciuMf57Vyh4HGbmG2ax6kwlWmpcaVnBZByBIM6sLjlX8PvzNZqDcB5ZY2WZFNzIwWrZ7y0w&#10;1vbKKbUHn4sAYRejgsL7OpbSZQUZdGNbEwfvZBuDPsgml7rBa4CbSr5E0UwaLDksFFhTUlB2PlyM&#10;gvRP73fJcX1JPr/lrD1u09tpkyo1HHQf7yA8df4Z/m+vtYLXtyk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V+sYAAADcAAAADwAAAAAAAAAAAAAAAACYAgAAZHJz&#10;L2Rvd25yZXYueG1sUEsFBgAAAAAEAAQA9QAAAIsDAAAAAA==&#10;" path="m,nfc11929,,21600,9670,21600,21600em,nsc11929,,21600,9670,21600,21600l,21600,,xe" filled="f">
                  <v:path arrowok="t" o:extrusionok="f" o:connecttype="custom" o:connectlocs="0,0;133405,133171;0,133171" o:connectangles="0,0,0"/>
                </v:shape>
                <v:shape id="Arc 2442" o:spid="_x0000_s1064" style="position:absolute;left:6275;top:7708;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x7OcEA&#10;AADcAAAADwAAAGRycy9kb3ducmV2LnhtbESP3YrCMBSE7wXfIRxh7zT1p0WqUUTQ9XJXfYBDc2yL&#10;zUlJYu2+/UYQvBxm5htmve1NIzpyvrasYDpJQBAXVtdcKrheDuMlCB+QNTaWScEfedhuhoM15to+&#10;+Ze6cyhFhLDPUUEVQptL6YuKDPqJbYmjd7POYIjSlVI7fEa4aeQsSTJpsOa4UGFL+4qK+/lhFFzq&#10;7Oc4430WQV1I7eHbXdO5Ul+jfrcCEagPn/C7fdIKFukCXm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MeznBAAAA3AAAAA8AAAAAAAAAAAAAAAAAmAIAAGRycy9kb3du&#10;cmV2LnhtbFBLBQYAAAAABAAEAPUAAACGAwAAAAA=&#10;" path="m,nfc11929,,21600,9670,21600,21600em,nsc11929,,21600,9670,21600,21600l,21600,,xe" filled="f">
                  <v:path arrowok="t" o:extrusionok="f" o:connecttype="custom" o:connectlocs="0,0;133405,133420;0,133420" o:connectangles="0,0,0"/>
                </v:shape>
                <v:shape id="Arc 2443" o:spid="_x0000_s1065" style="position:absolute;left:6275;top:8245;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oFcYA&#10;AADcAAAADwAAAGRycy9kb3ducmV2LnhtbESPQWvCQBSE70L/w/IKvdVNpYrErGIDFgutkLQXby/Z&#10;ZxLMvg3ZNcZ/3y0UPA4z8w2TbEbTioF611hW8DKNQBCXVjdcKfj53j0vQTiPrLG1TApu5GCzfpgk&#10;GGt75YyG3FciQNjFqKD2vouldGVNBt3UdsTBO9neoA+yr6Tu8RrgppWzKFpIgw2HhRo7Smsqz/nF&#10;KMiO+vCVFvtL+vYuF0Pxmd1OH5lST4/jdgXC0+jv4f/2Xit4nc/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voFcYAAADcAAAADwAAAAAAAAAAAAAAAACYAgAAZHJz&#10;L2Rvd25yZXYueG1sUEsFBgAAAAAEAAQA9QAAAIsDAAAAAA==&#10;" path="m,nfc11929,,21600,9670,21600,21600em,nsc11929,,21600,9670,21600,21600l,21600,,xe" filled="f">
                  <v:path arrowok="t" o:extrusionok="f" o:connecttype="custom" o:connectlocs="0,0;133405,133420;0,133420" o:connectangles="0,0,0"/>
                </v:shape>
                <v:shape id="Arc 2444" o:spid="_x0000_s1066" style="position:absolute;left:6275;top:8782;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A1cEA&#10;AADcAAAADwAAAGRycy9kb3ducmV2LnhtbESP3YrCMBSE74V9h3AW9k7TdW1ZqlEWwZ9LrT7AoTnb&#10;FpuTksRa394IgpfDzHzDLFaDaUVPzjeWFXxPEhDEpdUNVwrOp834F4QPyBpby6TgTh5Wy4/RAnNt&#10;b3ykvgiViBD2OSqoQ+hyKX1Zk0E/sR1x9P6tMxiidJXUDm8Rblo5TZJMGmw4LtTY0bqm8lJcjYJT&#10;kx22U15nEdSH1G527pz+KPX1OfzNQQQawjv8au+1glmawfN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SQNXBAAAA3AAAAA8AAAAAAAAAAAAAAAAAmAIAAGRycy9kb3du&#10;cmV2LnhtbFBLBQYAAAAABAAEAPUAAACGAwAAAAA=&#10;" path="m,nfc11929,,21600,9670,21600,21600em,nsc11929,,21600,9670,21600,21600l,21600,,xe" filled="f">
                  <v:path arrowok="t" o:extrusionok="f" o:connecttype="custom" o:connectlocs="0,0;133405,133171;0,133171" o:connectangles="0,0,0"/>
                </v:shape>
                <v:shape id="Arc 2445" o:spid="_x0000_s1067" style="position:absolute;left:6275;top:9318;width:537;height:54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T+cYA&#10;AADcAAAADwAAAGRycy9kb3ducmV2LnhtbESPQWvCQBSE74L/YXmCt7qxWJXUVdpAi4IKsb309sw+&#10;k2D2bciuMf57Vyh4HGbmG2ax6kwlWmpcaVnBeBSBIM6sLjlX8Pvz9TIH4TyyxsoyKbiRg9Wy31tg&#10;rO2VU2oPPhcBwi5GBYX3dSylywoy6Ea2Jg7eyTYGfZBNLnWD1wA3lXyNoqk0WHJYKLCmpKDsfLgY&#10;Bemf3u+S4/qSfH7LaXvcprfTJlVqOOg+3kF46vwz/N9eawWTtxk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XT+cYAAADcAAAADwAAAAAAAAAAAAAAAACYAgAAZHJz&#10;L2Rvd25yZXYueG1sUEsFBgAAAAAEAAQA9QAAAIsDAAAAAA==&#10;" path="m,nfc11929,,21600,9670,21600,21600em,nsc11929,,21600,9670,21600,21600l,21600,,xe" filled="f">
                  <v:path arrowok="t" o:extrusionok="f" o:connecttype="custom" o:connectlocs="0,0;133405,135834;0,135834" o:connectangles="0,0,0"/>
                </v:shape>
                <v:line id="Line 2446" o:spid="_x0000_s1068" style="position:absolute;visibility:visible;mso-wrap-style:square" from="6807,6094" to="6812,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KAQcQAAADcAAAADwAAAGRycy9kb3ducmV2LnhtbERPy2rCQBTdF/yH4Qrd1Yl9BImOIhVB&#10;uyj1Abq8Zq5JNHMnzEyT9O87i0KXh/OeLXpTi5acrywrGI8SEMS51RUXCo6H9dMEhA/IGmvLpOCH&#10;PCzmg4cZZtp2vKN2HwoRQ9hnqKAMocmk9HlJBv3INsSRu1pnMEToCqkddjHc1PI5SVJpsOLYUGJD&#10;7yXl9/23UfD58pW2y+3Hpj9t00u+2l3Ot84p9Tjsl1MQgfrwL/5zb7SC17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oBBxAAAANwAAAAPAAAAAAAAAAAA&#10;AAAAAKECAABkcnMvZG93bnJldi54bWxQSwUGAAAAAAQABAD5AAAAkgMAAAAA&#10;"/>
                <v:line id="Line 2447" o:spid="_x0000_s1069" style="position:absolute;visibility:visible;mso-wrap-style:square" from="6807,9860" to="6812,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4l2scAAADcAAAADwAAAGRycy9kb3ducmV2LnhtbESPT0vDQBTE70K/w/IEb3bjv6Cx21Ja&#10;Co0HMVVoj6/ZZ5KafRt21yR++64geBxm5jfMbDGaVvTkfGNZwc00AUFcWt1wpeDjfXP9CMIHZI2t&#10;ZVLwQx4W88nFDDNtBy6o34VKRAj7DBXUIXSZlL6syaCf2o44ep/WGQxRukpqh0OEm1beJkkqDTYc&#10;F2rsaFVT+bX7Ngpe797Sfpm/bMd9nh7LdXE8nAan1NXluHwGEWgM/+G/9lYruH94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HiXaxwAAANwAAAAPAAAAAAAA&#10;AAAAAAAAAKECAABkcnMvZG93bnJldi54bWxQSwUGAAAAAAQABAD5AAAAlQMAAAAA&#10;"/>
                <v:shape id="Arc 2448" o:spid="_x0000_s1070" style="position:absolute;left:8426;top:6630;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3h8EA&#10;AADcAAAADwAAAGRycy9kb3ducmV2LnhtbESPwW7CMAyG75P2DpEncRvpYFSoEBBCAnZkwANYjWmr&#10;NU6VhFLeHh8mcbR+/5/9LdeDa1VPITaeDXyNM1DEpbcNVwYu593nHFRMyBZbz2TgQRHWq/e3JRbW&#10;3/mX+lOqlEA4FmigTqkrtI5lTQ7j2HfEkl19cJhkDJW2Ae8Cd62eZFmuHTYsF2rsaFtT+Xe6OQPn&#10;Jj/uJ7zNBdSnmd8dwmU2NWb0MWwWoBIN6bX83/6xBr5zeV9kRAT0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bt4fBAAAA3AAAAA8AAAAAAAAAAAAAAAAAmAIAAGRycy9kb3du&#10;cmV2LnhtbFBLBQYAAAAABAAEAPUAAACGAwAAAAA=&#10;" path="m,nfc11929,,21600,9670,21600,21600em,nsc11929,,21600,9670,21600,21600l,21600,,xe" filled="f">
                  <v:path arrowok="t" o:extrusionok="f" o:connecttype="custom" o:connectlocs="0,0;133405,135834;0,135834" o:connectangles="0,0,0"/>
                </v:shape>
                <v:shape id="Arc 2449" o:spid="_x0000_s1071" style="position:absolute;left:8426;top:7172;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kq8YA&#10;AADcAAAADwAAAGRycy9kb3ducmV2LnhtbESPQWvCQBSE74L/YXmF3nRjKaGkbsQGLBbaQtJeenvJ&#10;PpNg9m3IrjH++64geBxm5htmvZlMJ0YaXGtZwWoZgSCurG65VvD7s1u8gHAeWWNnmRRcyMEmnc/W&#10;mGh75pzGwtciQNglqKDxvk+kdFVDBt3S9sTBO9jBoA9yqKUe8BzgppNPURRLgy2HhQZ7yhqqjsXJ&#10;KMj/9PdXVu5P2du7jMfyM78cPnKlHh+m7SsIT5O/h2/tvVbwHK/geiYc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wkq8YAAADcAAAADwAAAAAAAAAAAAAAAACYAgAAZHJz&#10;L2Rvd25yZXYueG1sUEsFBgAAAAAEAAQA9QAAAIsDAAAAAA==&#10;" path="m,nfc11929,,21600,9670,21600,21600em,nsc11929,,21600,9670,21600,21600l,21600,,xe" filled="f">
                  <v:path arrowok="t" o:extrusionok="f" o:connecttype="custom" o:connectlocs="0,0;133405,133171;0,133171" o:connectangles="0,0,0"/>
                </v:shape>
                <v:shape id="Arc 2450" o:spid="_x0000_s1072" style="position:absolute;left:8426;top:7708;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Ma8AA&#10;AADcAAAADwAAAGRycy9kb3ducmV2LnhtbESP3YrCMBSE7xd8h3AE79bUqkWqUURw10v/HuDQHNti&#10;c1KSbK1vbxYEL4eZ+YZZbXrTiI6cry0rmIwTEMSF1TWXCq6X/fcChA/IGhvLpOBJHjbrwdcKc20f&#10;fKLuHEoRIexzVFCF0OZS+qIig35sW+Lo3awzGKJ0pdQOHxFuGpkmSSYN1hwXKmxpV1FxP/8ZBZc6&#10;O/6kvMsiqAtzu/911/lUqdGw3y5BBOrDJ/xuH7SCWZbC/5l4BO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WMa8AAAADcAAAADwAAAAAAAAAAAAAAAACYAgAAZHJzL2Rvd25y&#10;ZXYueG1sUEsFBgAAAAAEAAQA9QAAAIUDAAAAAA==&#10;" path="m,nfc11929,,21600,9670,21600,21600em,nsc11929,,21600,9670,21600,21600l,21600,,xe" filled="f">
                  <v:path arrowok="t" o:extrusionok="f" o:connecttype="custom" o:connectlocs="0,0;133405,133420;0,133420" o:connectangles="0,0,0"/>
                </v:shape>
                <v:shape id="Arc 2451" o:spid="_x0000_s1073" style="position:absolute;left:8426;top:8245;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fR8UA&#10;AADcAAAADwAAAGRycy9kb3ducmV2LnhtbESPQWvCQBSE7wX/w/IEb3WjliDRVTTQYqEVol68PbPP&#10;JJh9G7JrjP++Wyj0OMzMN8xy3ZtadNS6yrKCyTgCQZxbXXGh4HR8f52DcB5ZY22ZFDzJwXo1eFli&#10;ou2DM+oOvhABwi5BBaX3TSKly0sy6Ma2IQ7e1bYGfZBtIXWLjwA3tZxGUSwNVhwWSmwoLSm/He5G&#10;QXbW++/0srun2w8Zd5ev7Hn9zJQaDfvNAoSn3v+H/9o7reAtnsH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h9HxQAAANwAAAAPAAAAAAAAAAAAAAAAAJgCAABkcnMv&#10;ZG93bnJldi54bWxQSwUGAAAAAAQABAD1AAAAigMAAAAA&#10;" path="m,nfc11929,,21600,9670,21600,21600em,nsc11929,,21600,9670,21600,21600l,21600,,xe" filled="f">
                  <v:path arrowok="t" o:extrusionok="f" o:connecttype="custom" o:connectlocs="0,0;133405,133420;0,133420" o:connectangles="0,0,0"/>
                </v:shape>
                <v:shape id="Arc 2452" o:spid="_x0000_s1074" style="position:absolute;left:8426;top:8782;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xhMIA&#10;AADcAAAADwAAAGRycy9kb3ducmV2LnhtbESPwWrDMBBE74H+g9hCb4mc1DHBtRxKIE2PrZ0PWKyt&#10;bWKtjKTa7t9HhUKPw8y8YYrjYgYxkfO9ZQXbTQKCuLG651bBtT6vDyB8QNY4WCYFP+ThWD6sCsy1&#10;nfmTpiq0IkLY56igC2HMpfRNRwb9xo7E0fuyzmCI0rVSO5wj3AxylySZNNhzXOhwpFNHza36Ngrq&#10;Pvt42/Epi6Ap7O354q77Z6WeHpfXFxCBlvAf/mu/awVplsLvmXgE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GEwgAAANwAAAAPAAAAAAAAAAAAAAAAAJgCAABkcnMvZG93&#10;bnJldi54bWxQSwUGAAAAAAQABAD1AAAAhwMAAAAA&#10;" path="m,nfc11929,,21600,9670,21600,21600em,nsc11929,,21600,9670,21600,21600l,21600,,xe" filled="f">
                  <v:path arrowok="t" o:extrusionok="f" o:connecttype="custom" o:connectlocs="0,0;133405,133171;0,133171" o:connectangles="0,0,0"/>
                </v:shape>
                <v:shape id="Arc 2453" o:spid="_x0000_s1075" style="position:absolute;left:8426;top:9318;width:537;height:54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ciqMUA&#10;AADcAAAADwAAAGRycy9kb3ducmV2LnhtbESPQWvCQBSE7wX/w/IEb3Wj2CDRVTTQYqEVol68PbPP&#10;JJh9G7JrjP++Wyj0OMzMN8xy3ZtadNS6yrKCyTgCQZxbXXGh4HR8f52DcB5ZY22ZFDzJwXo1eFli&#10;ou2DM+oOvhABwi5BBaX3TSKly0sy6Ma2IQ7e1bYGfZBtIXWLjwA3tZxGUSwNVhwWSmwoLSm/He5G&#10;QXbW++/0srun2w8Zd5ev7Hn9zJQaDfvNAoSn3v+H/9o7rWAWv8H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yKoxQAAANwAAAAPAAAAAAAAAAAAAAAAAJgCAABkcnMv&#10;ZG93bnJldi54bWxQSwUGAAAAAAQABAD1AAAAigMAAAAA&#10;" path="m,nfc11929,,21600,9670,21600,21600em,nsc11929,,21600,9670,21600,21600l,21600,,xe" filled="f">
                  <v:path arrowok="t" o:extrusionok="f" o:connecttype="custom" o:connectlocs="0,0;133405,135834;0,135834" o:connectangles="0,0,0"/>
                </v:shape>
                <v:line id="Line 2454" o:spid="_x0000_s1076" style="position:absolute;visibility:visible;mso-wrap-style:square" from="8958,6094" to="8963,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2455" o:spid="_x0000_s1077" style="position:absolute;visibility:visible;mso-wrap-style:square" from="8958,9860" to="8963,1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2456" o:spid="_x0000_s1078" style="position:absolute;visibility:visible;mso-wrap-style:square" from="4661,6089" to="8963,6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oval id="Oval 2457" o:spid="_x0000_s1079" style="position:absolute;left:6634;top:5916;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U8QA&#10;AADcAAAADwAAAGRycy9kb3ducmV2LnhtbESPQWvCQBSE70L/w/IKvUjdWDTY1FUkoHg19dDja/Y1&#10;Cc2+DburSf69Kwgeh5n5hllvB9OKKznfWFYwnyUgiEurG64UnL/37ysQPiBrbC2TgpE8bDcvkzVm&#10;2vZ8omsRKhEh7DNUUIfQZVL6siaDfmY74uj9WWcwROkqqR32EW5a+ZEkqTTYcFyosaO8pvK/uBgF&#10;btqN+XjM9/NfPhTLfqV/0r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SHFPEAAAA3AAAAA8AAAAAAAAAAAAAAAAAmAIAAGRycy9k&#10;b3ducmV2LnhtbFBLBQYAAAAABAAEAPUAAACJAwAAAAA=&#10;" fillcolor="black"/>
                <v:line id="Line 2458" o:spid="_x0000_s1080" style="position:absolute;visibility:visible;mso-wrap-style:square" from="4479,5557" to="22144,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9nMEAAADcAAAADwAAAGRycy9kb3ducmV2LnhtbERPz2vCMBS+C/sfwhvspunccFKNMgTn&#10;8GYdgrdH82xrm5cuSbX+9+YgePz4fs+XvWnEhZyvLCt4HyUgiHOrKy4U/O3XwykIH5A1NpZJwY08&#10;LBcvgzmm2l55R5csFCKGsE9RQRlCm0rp85IM+pFtiSN3ss5giNAVUju8xnDTyHGSTKTBimNDiS2t&#10;SsrrrDMKDl3Gx3O9dg12P5vN6fBf+4+tUm+v/fcMRKA+PMUP969W8PkV58c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T2cwQAAANwAAAAPAAAAAAAAAAAAAAAA&#10;AKECAABkcnMvZG93bnJldi54bWxQSwUGAAAAAAQABAD5AAAAjwMAAAAA&#10;" strokeweight="1.5pt"/>
                <v:line id="Line 2459" o:spid="_x0000_s1081" style="position:absolute;visibility:visible;mso-wrap-style:square" from="1077,10933" to="11473,10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2460" o:spid="_x0000_s1082" style="position:absolute;visibility:visible;mso-wrap-style:square" from="1791,10396" to="1791,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line id="Line 2461" o:spid="_x0000_s1083" style="position:absolute;visibility:visible;mso-wrap-style:square" from="2687,10396" to="2692,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2462" o:spid="_x0000_s1084" style="position:absolute;visibility:visible;mso-wrap-style:square" from="1791,10396" to="2687,10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2463" o:spid="_x0000_s1085" style="position:absolute;flip:y;visibility:visible;mso-wrap-style:square" from="1791,10933" to="2687,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ywMcAAADcAAAADwAAAGRycy9kb3ducmV2LnhtbESPQUvDQBSE70L/w/IKXqTdKLHW2G0p&#10;guAhF1tJ6e2ZfWZDsm/j7trGf+8KBY/DzHzDrDaj7cWJfGgdK7idZyCIa6dbbhS8719mSxAhImvs&#10;HZOCHwqwWU+uVlhod+Y3Ou1iIxKEQ4EKTIxDIWWoDVkMczcQJ+/TeYsxSd9I7fGc4LaXd1m2kBZb&#10;TgsGB3o2VHe7b6tALsubL7/9yLuqOxweTVVXw7FU6no6bp9ARBrjf/jSftUK8od7+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wvLAxwAAANwAAAAPAAAAAAAA&#10;AAAAAAAAAKECAABkcnMvZG93bnJldi54bWxQSwUGAAAAAAQABAD5AAAAlQMAAAAA&#10;"/>
                <v:line id="Line 2464" o:spid="_x0000_s1086" style="position:absolute;visibility:visible;mso-wrap-style:square" from="9854,10396" to="9859,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tyMcAAADcAAAADwAAAGRycy9kb3ducmV2LnhtbESPQWvCQBSE74L/YXlCb7ppK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O3IxwAAANwAAAAPAAAAAAAA&#10;AAAAAAAAAKECAABkcnMvZG93bnJldi54bWxQSwUGAAAAAAQABAD5AAAAlQMAAAAA&#10;"/>
                <v:line id="Line 2465" o:spid="_x0000_s1087" style="position:absolute;visibility:visible;mso-wrap-style:square" from="10750,10396" to="10754,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2466" o:spid="_x0000_s1088" style="position:absolute;visibility:visible;mso-wrap-style:square" from="9854,10396" to="10750,10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2467" o:spid="_x0000_s1089" style="position:absolute;flip:y;visibility:visible;mso-wrap-style:square" from="9854,10933" to="10750,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4xcYAAADcAAAADwAAAGRycy9kb3ducmV2LnhtbESPQWsCMRSE74X+h/AKXqRmW6TV1Sgi&#10;FDx4qZaV3p6b182ym5c1ibr++6Yg9DjMzDfMfNnbVlzIh9qxgpdRBoK4dLrmSsHX/uN5AiJEZI2t&#10;Y1JwowDLxePDHHPtrvxJl12sRIJwyFGBibHLpQylIYth5Dri5P04bzEm6SupPV4T3LbyNcvepMWa&#10;04LBjtaGymZ3tgrkZDs8+dVx3BTN4TA1RVl031ulBk/9agYiUh//w/f2RisYv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MXGAAAA3AAAAA8AAAAAAAAA&#10;AAAAAAAAoQIAAGRycy9kb3ducmV2LnhtbFBLBQYAAAAABAAEAPkAAACUAwAAAAA=&#10;"/>
                <v:line id="Line 2468" o:spid="_x0000_s1090" style="position:absolute;visibility:visible;mso-wrap-style:square" from="1791,12011" to="1796,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line id="Line 2469" o:spid="_x0000_s1091" style="position:absolute;visibility:visible;mso-wrap-style:square" from="2687,12011" to="2692,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line id="Line 2470" o:spid="_x0000_s1092" style="position:absolute;visibility:visible;mso-wrap-style:square" from="1791,12011" to="2687,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2471" o:spid="_x0000_s1093" style="position:absolute;flip:y;visibility:visible;mso-wrap-style:square" from="1791,12547" to="2687,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K/CMcAAADcAAAADwAAAGRycy9kb3ducmV2LnhtbESPQWsCMRSE74X+h/CEXkrN1kpZV6NI&#10;QejBS21Z8fbcPDfLbl62SarrvzeFQo/DzHzDLFaD7cSZfGgcK3geZyCIK6cbrhV8fW6echAhImvs&#10;HJOCKwVYLe/vFlhod+EPOu9iLRKEQ4EKTIx9IWWoDFkMY9cTJ+/kvMWYpK+l9nhJcNvJSZa9SosN&#10;pwWDPb0Zqtrdj1Ug8+3jt18fp23Z7vczU1Zlf9gq9TAa1nMQkYb4H/5rv2sF0/wF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r8IxwAAANwAAAAPAAAAAAAA&#10;AAAAAAAAAKECAABkcnMvZG93bnJldi54bWxQSwUGAAAAAAQABAD5AAAAlQMAAAAA&#10;"/>
                <v:line id="Line 2472" o:spid="_x0000_s1094" style="position:absolute;visibility:visible;mso-wrap-style:square" from="1791,13621" to="1796,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2473" o:spid="_x0000_s1095" style="position:absolute;visibility:visible;mso-wrap-style:square" from="2687,13621" to="2692,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2474" o:spid="_x0000_s1096" style="position:absolute;visibility:visible;mso-wrap-style:square" from="1791,13621" to="2687,1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line id="Line 2475" o:spid="_x0000_s1097" style="position:absolute;flip:y;visibility:visible;mso-wrap-style:square" from="1791,14162" to="2687,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5C8cAAADcAAAADwAAAGRycy9kb3ducmV2LnhtbESPQWsCMRSE74X+h/CEXkrNtki7rkaR&#10;QsGDl6qseHtunptlNy/bJNX13zeFQo/DzHzDzJeD7cSFfGgcK3geZyCIK6cbrhXsdx9POYgQkTV2&#10;jknBjQIsF/d3cyy0u/InXbaxFgnCoUAFJsa+kDJUhiyGseuJk3d23mJM0tdSe7wmuO3kS5a9SosN&#10;pwWDPb0bqtrtt1Ug883jl1+dJm3ZHg5TU1Zlf9wo9TAaVjMQkYb4H/5rr7W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ibkLxwAAANwAAAAPAAAAAAAA&#10;AAAAAAAAAKECAABkcnMvZG93bnJldi54bWxQSwUGAAAAAAQABAD5AAAAlQMAAAAA&#10;"/>
                <v:line id="Line 2476" o:spid="_x0000_s1098" style="position:absolute;visibility:visible;mso-wrap-style:square" from="9859,12011" to="9863,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2477" o:spid="_x0000_s1099" style="position:absolute;visibility:visible;mso-wrap-style:square" from="10754,12011" to="10759,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2478" o:spid="_x0000_s1100" style="position:absolute;visibility:visible;mso-wrap-style:square" from="9859,12011" to="10754,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2479" o:spid="_x0000_s1101" style="position:absolute;flip:y;visibility:visible;mso-wrap-style:square" from="9859,12547" to="10754,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SOcYAAADcAAAADwAAAGRycy9kb3ducmV2LnhtbESPQWsCMRSE70L/Q3iFXqRmFSm6GkUK&#10;ggcvtWWlt9fNc7Ps5mWbRN3++0YQPA4z8w2zXPe2FRfyoXasYDzKQBCXTtdcKfj63L7OQISIrLF1&#10;TAr+KMB69TRYYq7dlT/ocoiVSBAOOSowMXa5lKE0ZDGMXEecvJPzFmOSvpLa4zXBbSsnWfYmLdac&#10;Fgx29G6obA5nq0DO9sNfv/mZNkVzPM5NURbd916pl+d+swARqY+P8L290wqm8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1EjnGAAAA3AAAAA8AAAAAAAAA&#10;AAAAAAAAoQIAAGRycy9kb3ducmV2LnhtbFBLBQYAAAAABAAEAPkAAACUAwAAAAA=&#10;"/>
                <v:line id="Line 2480" o:spid="_x0000_s1102" style="position:absolute;visibility:visible;mso-wrap-style:square" from="9859,13621" to="9863,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2481" o:spid="_x0000_s1103" style="position:absolute;visibility:visible;mso-wrap-style:square" from="10754,13621" to="10759,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2482" o:spid="_x0000_s1104" style="position:absolute;visibility:visible;mso-wrap-style:square" from="9859,13621" to="10754,1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2483" o:spid="_x0000_s1105" style="position:absolute;flip:y;visibility:visible;mso-wrap-style:square" from="9859,14162" to="10754,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4UOsYAAADcAAAADwAAAGRycy9kb3ducmV2LnhtbESPQWsCMRSE74X+h/AKXqRmW2zR1Sgi&#10;FDx4qZaV3p6b182ym5c1ibr++6Yg9DjMzDfMfNnbVlzIh9qxgpdRBoK4dLrmSsHX/uN5AiJEZI2t&#10;Y1JwowDLxePDHHPtrvxJl12sRIJwyFGBibHLpQylIYth5Dri5P04bzEm6SupPV4T3LbyNcvepcWa&#10;04LBjtaGymZ3tgrkZDs8+dVx3BTN4TA1RVl031ulBk/9agYiUh//w/f2RisYT9/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OFDrGAAAA3AAAAA8AAAAAAAAA&#10;AAAAAAAAoQIAAGRycy9kb3ducmV2LnhtbFBLBQYAAAAABAAEAPkAAACUAwAAAAA=&#10;"/>
                <v:line id="Line 2484" o:spid="_x0000_s1106" style="position:absolute;visibility:visible;mso-wrap-style:square" from="1077,12543" to="11473,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2485" o:spid="_x0000_s1107" style="position:absolute;visibility:visible;mso-wrap-style:square" from="1077,14162" to="11473,1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2486" o:spid="_x0000_s1108" style="position:absolute;visibility:visible;mso-wrap-style:square" from="1077,10933" to="1077,1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2487" o:spid="_x0000_s1109" style="position:absolute;visibility:visible;mso-wrap-style:square" from="11473,10933" to="11506,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oval id="Oval 2488" o:spid="_x0000_s1110" style="position:absolute;left:4479;top:10755;width:35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f88AA&#10;AADcAAAADwAAAGRycy9kb3ducmV2LnhtbERPTYvCMBC9C/6HMAt7kTVVUKRrLEuh4tXqwePYzLZl&#10;m0lJom3//eYgeHy87302mk48yfnWsoLVMgFBXFndcq3geim+diB8QNbYWSYFE3nIDvPZHlNtBz7T&#10;swy1iCHsU1TQhNCnUvqqIYN+aXviyP1aZzBE6GqpHQ4x3HRynSRbabDl2NBgT3lD1V/5MArcop/y&#10;6ZQXqzsfy82w07ftVSv1+TH+fIMINIa3+OU+aQWbJM6PZ+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Zf88AAAADcAAAADwAAAAAAAAAAAAAAAACYAgAAZHJzL2Rvd25y&#10;ZXYueG1sUEsFBgAAAAAEAAQA9QAAAIUDAAAAAA==&#10;" fillcolor="black"/>
                <v:oval id="Oval 2489" o:spid="_x0000_s1111" style="position:absolute;left:895;top:12370;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6aMIA&#10;AADcAAAADwAAAGRycy9kb3ducmV2LnhtbESPQYvCMBSE74L/ITzBi6xpBUWqUaTg4nW7Hjy+bZ5t&#10;sXkpSda2/34jCHscZuYbZn8cTCue5HxjWUG6TEAQl1Y3XCm4fp8/tiB8QNbYWiYFI3k4HqaTPWba&#10;9vxFzyJUIkLYZ6igDqHLpPRlTQb90nbE0btbZzBE6SqpHfYRblq5SpKNNNhwXKixo7ym8lH8GgVu&#10;0Y35eMnP6Q9/Fut+q2+bq1ZqPhtOOxCBhvAffrcvWsE6SeF1Jh4B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vpowgAAANwAAAAPAAAAAAAAAAAAAAAAAJgCAABkcnMvZG93&#10;bnJldi54bWxQSwUGAAAAAAQABAD1AAAAhwMAAAAA&#10;" fillcolor="black"/>
                <v:oval id="Oval 2490" o:spid="_x0000_s1112" style="position:absolute;left:6634;top:12370;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kH8IA&#10;AADcAAAADwAAAGRycy9kb3ducmV2LnhtbESPQYvCMBSE7wv+h/AWvCxrqqCUrlGWguLVrgePz+bZ&#10;FpuXkkTb/nsjCHscZuYbZr0dTCse5HxjWcF8loAgLq1uuFJw+tt9pyB8QNbYWiYFI3nYbiYfa8y0&#10;7flIjyJUIkLYZ6igDqHLpPRlTQb9zHbE0btaZzBE6SqpHfYRblq5SJKVNNhwXKixo7ym8lbcjQL3&#10;1Y35eMh38wvvi2Wf6vPqpJWafg6/PyACDeE//G4ftIJlsoDX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GQfwgAAANwAAAAPAAAAAAAAAAAAAAAAAJgCAABkcnMvZG93&#10;bnJldi54bWxQSwUGAAAAAAQABAD1AAAAhwMAAAAA&#10;" fillcolor="black"/>
                <v:oval id="Oval 2491" o:spid="_x0000_s1113" style="position:absolute;left:11296;top:12370;width:3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BhMIA&#10;AADcAAAADwAAAGRycy9kb3ducmV2LnhtbESPQYvCMBSE7wv+h/AEL4umuihSjSIFxatdD3t82zzb&#10;YvNSkmjbf2+EhT0OM/MNs933phFPcr62rGA+S0AQF1bXXCq4fh+naxA+IGtsLJOCgTzsd6OPLaba&#10;dnyhZx5KESHsU1RQhdCmUvqiIoN+Zlvi6N2sMxiidKXUDrsIN41cJMlKGqw5LlTYUlZRcc8fRoH7&#10;bIdsOGfH+S+f8mW31j+rq1ZqMu4PGxCB+vAf/muftYJl8gXvM/EI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MGEwgAAANwAAAAPAAAAAAAAAAAAAAAAAJgCAABkcnMvZG93&#10;bnJldi54bWxQSwUGAAAAAAQABAD1AAAAhwMAAAAA&#10;" fillcolor="black"/>
                <v:oval id="Oval 2492" o:spid="_x0000_s1114" style="position:absolute;left:895;top:13985;width:355;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Z8MIA&#10;AADcAAAADwAAAGRycy9kb3ducmV2LnhtbESPQYvCMBSE7wv+h/AEL4umyipSjSIFxatdD3t82zzb&#10;YvNSkmjbf2+EhT0OM/MNs933phFPcr62rGA+S0AQF1bXXCq4fh+naxA+IGtsLJOCgTzsd6OPLaba&#10;dnyhZx5KESHsU1RQhdCmUvqiIoN+Zlvi6N2sMxiidKXUDrsIN41cJMlKGqw5LlTYUlZRcc8fRoH7&#10;bIdsOGfH+S+f8mW31j+rq1ZqMu4PGxCB+vAf/muftYJl8gXvM/EI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bVnwwgAAANwAAAAPAAAAAAAAAAAAAAAAAJgCAABkcnMvZG93&#10;bnJldi54bWxQSwUGAAAAAAQABAD1AAAAhwMAAAAA&#10;" fillcolor="black"/>
                <v:oval id="Oval 2493" o:spid="_x0000_s1115" style="position:absolute;left:18686;top:9752;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8a8IA&#10;AADcAAAADwAAAGRycy9kb3ducmV2LnhtbESPQYvCMBSE74L/ITzBi2iqUJGuUZaC4nW7Hjw+m7dt&#10;2ealJNG2/34jCHscZuYbZn8cTCue5HxjWcF6lYAgLq1uuFJw/T4tdyB8QNbYWiYFI3k4HqaTPWba&#10;9vxFzyJUIkLYZ6igDqHLpPRlTQb9ynbE0fuxzmCI0lVSO+wj3LRykyRbabDhuFBjR3lN5W/xMArc&#10;ohvz8ZKf1nc+F2m/07ftVSs1nw2fHyACDeE//G5ftII0SeF1Jh4B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fxrwgAAANwAAAAPAAAAAAAAAAAAAAAAAJgCAABkcnMvZG93&#10;bnJldi54bWxQSwUGAAAAAAQABAD1AAAAhwMAAAAA&#10;" fillcolor="black"/>
                <v:line id="Line 2494" o:spid="_x0000_s1116" style="position:absolute;flip:y;visibility:visible;mso-wrap-style:square" from="1077,15693" to="11240,1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QV8YAAADcAAAADwAAAGRycy9kb3ducmV2LnhtbESPQWsCMRSE7wX/Q3hCL0WzllZ0NYoI&#10;Qg9easuKt+fmuVl287ImqW7/fVMo9DjMzDfMct3bVtzIh9qxgsk4A0FcOl1zpeDzYzeagQgRWWPr&#10;mBR8U4D1avCwxFy7O7/T7RArkSAcclRgYuxyKUNpyGIYu444eRfnLcYkfSW1x3uC21Y+Z9lUWqw5&#10;LRjsaGuobA5fVoGc7Z+ufnN+aYrmeJyboiy6016px2G/WYCI1Mf/8F/7TSt4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3EFfGAAAA3AAAAA8AAAAAAAAA&#10;AAAAAAAAoQIAAGRycy9kb3ducmV2LnhtbFBLBQYAAAAABAAEAPkAAACUAwAAAAA=&#10;"/>
                <v:rect id="Rectangle 2495" o:spid="_x0000_s1117" style="position:absolute;left:11314;top:15427;width:1787;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L/8UA&#10;AADcAAAADwAAAGRycy9kb3ducmV2LnhtbESPzW7CMBCE70i8g7VIvYENVf9CDEJUVO0RwqW3JV6S&#10;QLyOYhPSPj1GqtTjaGa+0aTL3taio9ZXjjVMJwoEce5MxYWGfbYZv4LwAdlg7Zg0/JCH5WI4SDEx&#10;7spb6nahEBHCPkENZQhNIqXPS7LoJ64hjt7RtRZDlG0hTYvXCLe1nCn1LC1WHBdKbGhdUn7eXayG&#10;QzXb4+82+1D2bfMYvvrsdPl+1/ph1K/mIAL14T/81/40Gp7UC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Uv/xQAAANwAAAAPAAAAAAAAAAAAAAAAAJgCAABkcnMv&#10;ZG93bnJldi54bWxQSwUGAAAAAAQABAD1AAAAigMAAAAA&#10;"/>
                <v:oval id="Oval 2496" o:spid="_x0000_s1118" style="position:absolute;left:8785;top:13985;width:355;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T9cAA&#10;AADcAAAADwAAAGRycy9kb3ducmV2LnhtbERPTYvCMBC9C/6HMAt7kTVVUKRrLEuh4tXqwePYzLZl&#10;m0lJom3//eYgeHy87302mk48yfnWsoLVMgFBXFndcq3geim+diB8QNbYWSYFE3nIDvPZHlNtBz7T&#10;swy1iCHsU1TQhNCnUvqqIYN+aXviyP1aZzBE6GqpHQ4x3HRynSRbabDl2NBgT3lD1V/5MArcop/y&#10;6ZQXqzsfy82w07ftVSv1+TH+fIMINIa3+OU+aQWbJK6NZ+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BT9cAAAADcAAAADwAAAAAAAAAAAAAAAACYAgAAZHJzL2Rvd25y&#10;ZXYueG1sUEsFBgAAAAAEAAQA9QAAAIUDAAAAAA==&#10;" fillcolor="black"/>
                <v:line id="Line 2497" o:spid="_x0000_s1119" style="position:absolute;visibility:visible;mso-wrap-style:square" from="16750,9841" to="16755,1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2498" o:spid="_x0000_s1120" style="position:absolute;visibility:visible;mso-wrap-style:square" from="18896,9841" to="18901,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86GsQAAADcAAAADwAAAGRycy9kb3ducmV2LnhtbERPy2rCQBTdC/7DcAvd6cSWhp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zoaxAAAANwAAAAPAAAAAAAAAAAA&#10;AAAAAKECAABkcnMvZG93bnJldi54bWxQSwUGAAAAAAQABAD5AAAAkgMAAAAA&#10;"/>
                <v:line id="Line 2499" o:spid="_x0000_s1121" style="position:absolute;visibility:visible;mso-wrap-style:square" from="21047,9841" to="21052,1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2500" o:spid="_x0000_s1122" style="position:absolute;visibility:visible;mso-wrap-style:square" from="13167,10914" to="23562,10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line id="Line 2501" o:spid="_x0000_s1123" style="position:absolute;visibility:visible;mso-wrap-style:square" from="13881,10378" to="13885,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bcYAAADcAAAADwAAAGRycy9kb3ducmV2LnhtbESPQWvCQBSE74L/YXmCN91YaZ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pG3GAAAA3AAAAA8AAAAAAAAA&#10;AAAAAAAAoQIAAGRycy9kb3ducmV2LnhtbFBLBQYAAAAABAAEAPkAAACUAwAAAAA=&#10;"/>
                <v:line id="Line 2502" o:spid="_x0000_s1124" style="position:absolute;visibility:visible;mso-wrap-style:square" from="14776,10378" to="14781,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Q8GccAAADcAAAADwAAAGRycy9kb3ducmV2LnhtbESPQWvCQBSE70L/w/IKvelGa0OJriKW&#10;gvZQqi20x2f2mUSzb8PumqT/3hUKPQ4z8w0zX/amFi05X1lWMB4lIIhzqysuFHx9vg6fQfiArLG2&#10;TAp+ycNycTeYY6Ztxztq96EQEcI+QwVlCE0mpc9LMuhHtiGO3tE6gyFKV0jtsItwU8tJkqTSYMVx&#10;ocSG1iXl5/3FKHh//Ejb1fZt039v00P+sjv8nDqn1MN9v5qBCNSH//Bfe6MVPI2n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lDwZxwAAANwAAAAPAAAAAAAA&#10;AAAAAAAAAKECAABkcnMvZG93bnJldi54bWxQSwUGAAAAAAQABAD5AAAAlQMAAAAA&#10;"/>
                <v:line id="Line 2503" o:spid="_x0000_s1125" style="position:absolute;visibility:visible;mso-wrap-style:square" from="13881,10378" to="14776,1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ZgsYAAADcAAAADwAAAGRycy9kb3ducmV2LnhtbESPQWvCQBSE70L/w/IKvelGi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mYLGAAAA3AAAAA8AAAAAAAAA&#10;AAAAAAAAoQIAAGRycy9kb3ducmV2LnhtbFBLBQYAAAAABAAEAPkAAACUAwAAAAA=&#10;"/>
                <v:line id="Line 2504" o:spid="_x0000_s1126" style="position:absolute;flip:y;visibility:visible;mso-wrap-style:square" from="13881,10914" to="14776,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6GisYAAADcAAAADwAAAGRycy9kb3ducmV2LnhtbESPQWsCMRSE70L/Q3iFXopmLa3Y1Sgi&#10;CB68VGWlt+fmdbPs5mWbRN3++6ZQ8DjMzDfMfNnbVlzJh9qxgvEoA0FcOl1zpeB42AynIEJE1tg6&#10;JgU/FGC5eBjMMdfuxh903cdKJAiHHBWYGLtcylAashhGriNO3pfzFmOSvpLa4y3BbStfsmwiLdac&#10;Fgx2tDZUNvuLVSCnu+dvvzq/NkVzOr2boiy6z51ST4/9agYiUh/v4f/2Vit4G0/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uhorGAAAA3AAAAA8AAAAAAAAA&#10;AAAAAAAAoQIAAGRycy9kb3ducmV2LnhtbFBLBQYAAAAABAAEAPkAAACUAwAAAAA=&#10;"/>
                <v:line id="Line 2505" o:spid="_x0000_s1127" style="position:absolute;visibility:visible;mso-wrap-style:square" from="21943,10378" to="2194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ibscAAADcAAAADwAAAGRycy9kb3ducmV2LnhtbESPQWvCQBSE74X+h+UVeqsbLaY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JuxwAAANwAAAAPAAAAAAAA&#10;AAAAAAAAAKECAABkcnMvZG93bnJldi54bWxQSwUGAAAAAAQABAD5AAAAlQMAAAAA&#10;"/>
                <v:line id="Line 2506" o:spid="_x0000_s1128" style="position:absolute;visibility:visible;mso-wrap-style:square" from="22839,10378" to="22844,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line id="Line 2507" o:spid="_x0000_s1129" style="position:absolute;visibility:visible;mso-wrap-style:square" from="21943,10378" to="22839,1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Th8cAAADcAAAADwAAAGRycy9kb3ducmV2LnhtbESPQWvCQBSE74X+h+UVeqsbLYY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ZOHxwAAANwAAAAPAAAAAAAA&#10;AAAAAAAAAKECAABkcnMvZG93bnJldi54bWxQSwUGAAAAAAQABAD5AAAAlQMAAAAA&#10;"/>
                <v:line id="Line 2508" o:spid="_x0000_s1130" style="position:absolute;flip:y;visibility:visible;mso-wrap-style:square" from="21943,10914" to="22839,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x2MQAAADcAAAADwAAAGRycy9kb3ducmV2LnhtbERPy2oCMRTdC/2HcAvdFM1UWtGpUUQQ&#10;unDjgxF318ntZJjJzTRJdfr3zUJweTjv+bK3rbiSD7VjBW+jDARx6XTNlYLjYTOcgggRWWPrmBT8&#10;UYDl4mkwx1y7G+/ouo+VSCEcclRgYuxyKUNpyGIYuY44cd/OW4wJ+kpqj7cUbls5zrKJtFhzajDY&#10;0dpQ2ex/rQI53b7++NXlvSma02lmirLozlulXp771SeISH18iO/uL63gY5z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3HYxAAAANwAAAAPAAAAAAAAAAAA&#10;AAAAAKECAABkcnMvZG93bnJldi54bWxQSwUGAAAAAAQABAD5AAAAkgMAAAAA&#10;"/>
                <v:line id="Line 2509" o:spid="_x0000_s1131" style="position:absolute;visibility:visible;mso-wrap-style:square" from="13881,11992" to="1388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VPMcAAADcAAAADwAAAGRycy9kb3ducmV2LnhtbESPT2vCQBTE70K/w/IK3nSj0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1U8xwAAANwAAAAPAAAAAAAA&#10;AAAAAAAAAKECAABkcnMvZG93bnJldi54bWxQSwUGAAAAAAQABAD5AAAAlQMAAAAA&#10;"/>
                <v:line id="Line 2510" o:spid="_x0000_s1132" style="position:absolute;visibility:visible;mso-wrap-style:square" from="14776,11992" to="14781,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Line 2511" o:spid="_x0000_s1133" style="position:absolute;visibility:visible;mso-wrap-style:square" from="13881,11992" to="14776,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line id="Line 2512" o:spid="_x0000_s1134" style="position:absolute;flip:y;visibility:visible;mso-wrap-style:square" from="13881,12529" to="14776,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x328YAAADcAAAADwAAAGRycy9kb3ducmV2LnhtbESPQWsCMRSE74X+h/AKXkrNVmzRrVFE&#10;EDx4UctKb8/N62bZzcs2ibr+e1Mo9DjMzDfMbNHbVlzIh9qxgtdhBoK4dLrmSsHnYf0yAREissbW&#10;MSm4UYDF/PFhhrl2V97RZR8rkSAcclRgYuxyKUNpyGIYuo44ed/OW4xJ+kpqj9cEt60cZdm7tFhz&#10;WjDY0cpQ2ezPVoGcbJ9//PI0bormeJyaoiy6r61Sg6d++QEiUh//w3/tjVbwNh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cd9vGAAAA3AAAAA8AAAAAAAAA&#10;AAAAAAAAoQIAAGRycy9kb3ducmV2LnhtbFBLBQYAAAAABAAEAPkAAACUAwAAAAA=&#10;"/>
                <v:line id="Line 2513" o:spid="_x0000_s1135" style="position:absolute;visibility:visible;mso-wrap-style:square" from="13881,13602" to="13885,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RTP8cAAADcAAAADwAAAGRycy9kb3ducmV2LnhtbESPT2vCQBTE74V+h+UJvdWNFoN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tFM/xwAAANwAAAAPAAAAAAAA&#10;AAAAAAAAAKECAABkcnMvZG93bnJldi54bWxQSwUGAAAAAAQABAD5AAAAlQMAAAAA&#10;"/>
                <v:line id="Line 2514" o:spid="_x0000_s1136" style="position:absolute;visibility:visible;mso-wrap-style:square" from="14776,13602" to="14781,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NSMYAAADcAAAADwAAAGRycy9kb3ducmV2LnhtbESPQWvCQBSE7wX/w/IEb3VTp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mzUjGAAAA3AAAAA8AAAAAAAAA&#10;AAAAAAAAoQIAAGRycy9kb3ducmV2LnhtbFBLBQYAAAAABAAEAPkAAACUAwAAAAA=&#10;"/>
                <v:line id="Line 2515" o:spid="_x0000_s1137" style="position:absolute;visibility:visible;mso-wrap-style:square" from="13881,13602" to="14776,1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po08cAAADcAAAADwAAAGRycy9kb3ducmV2LnhtbESPQWvCQBSE7wX/w/IKvdVNLU0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mjTxwAAANwAAAAPAAAAAAAA&#10;AAAAAAAAAKECAABkcnMvZG93bnJldi54bWxQSwUGAAAAAAQABAD5AAAAlQMAAAAA&#10;"/>
                <v:line id="Line 2516" o:spid="_x0000_s1138" style="position:absolute;flip:y;visibility:visible;mso-wrap-style:square" from="13881,14143" to="14776,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F93sQAAADcAAAADwAAAGRycy9kb3ducmV2LnhtbERPy2oCMRTdC/2HcAvdFM1UWtGpUUQQ&#10;unDjgxF318ntZJjJzTRJdfr3zUJweTjv+bK3rbiSD7VjBW+jDARx6XTNlYLjYTOcgggRWWPrmBT8&#10;UYDl4mkwx1y7G+/ouo+VSCEcclRgYuxyKUNpyGIYuY44cd/OW4wJ+kpqj7cUbls5zrKJtFhzajDY&#10;0dpQ2ex/rQI53b7++NXlvSma02lmirLozlulXp771SeISH18iO/uL63gY5z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kX3exAAAANwAAAAPAAAAAAAAAAAA&#10;AAAAAKECAABkcnMvZG93bnJldi54bWxQSwUGAAAAAAQABAD5AAAAkgMAAAAA&#10;"/>
                <v:line id="Line 2517" o:spid="_x0000_s1139" style="position:absolute;visibility:visible;mso-wrap-style:square" from="21948,11992" to="21952,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line id="Line 2518" o:spid="_x0000_s1140" style="position:absolute;visibility:visible;mso-wrap-style:square" from="22844,11992" to="22848,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mesQAAADcAAAADwAAAGRycy9kb3ducmV2LnhtbERPy2rCQBTdF/yH4Qru6sRKQ4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mZ6xAAAANwAAAAPAAAAAAAAAAAA&#10;AAAAAKECAABkcnMvZG93bnJldi54bWxQSwUGAAAAAAQABAD5AAAAkgMAAAAA&#10;"/>
                <v:line id="Line 2519" o:spid="_x0000_s1141" style="position:absolute;visibility:visible;mso-wrap-style:square" from="21948,11992" to="22844,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D4cYAAADcAAAADwAAAGRycy9kb3ducmV2LnhtbESPQWvCQBSE74L/YXmCN91YaZ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Ww+HGAAAA3AAAAA8AAAAAAAAA&#10;AAAAAAAAoQIAAGRycy9kb3ducmV2LnhtbFBLBQYAAAAABAAEAPkAAACUAwAAAAA=&#10;"/>
                <v:line id="Line 2520" o:spid="_x0000_s1142" style="position:absolute;flip:y;visibility:visible;mso-wrap-style:square" from="21948,12529" to="22844,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c6ccAAADcAAAADwAAAGRycy9kb3ducmV2LnhtbESPT0vDQBTE74LfYXmCF2k31j/UmE0p&#10;guChl1ZJ6O2ZfWZDsm/j7trGb+8WCh6HmfkNU6wmO4gD+dA5VnA7z0AQN0533Cr4eH+dLUGEiKxx&#10;cEwKfinAqry8KDDX7shbOuxiKxKEQ44KTIxjLmVoDFkMczcSJ+/LeYsxSd9K7fGY4HaQiyx7lBY7&#10;TgsGR3ox1PS7H6tALjc33379ed9XfV0/maqpxv1Gqeuraf0MItIU/8Pn9ptW8HC3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oNzpxwAAANwAAAAPAAAAAAAA&#10;AAAAAAAAAKECAABkcnMvZG93bnJldi54bWxQSwUGAAAAAAQABAD5AAAAlQMAAAAA&#10;"/>
                <v:line id="Line 2521" o:spid="_x0000_s1143" style="position:absolute;visibility:visible;mso-wrap-style:square" from="21948,13602" to="21952,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4DccAAADcAAAADwAAAGRycy9kb3ducmV2LnhtbESPQWvCQBSE74L/YXlCb7qxo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yPgNxwAAANwAAAAPAAAAAAAA&#10;AAAAAAAAAKECAABkcnMvZG93bnJldi54bWxQSwUGAAAAAAQABAD5AAAAlQMAAAAA&#10;"/>
                <v:line id="Line 2522" o:spid="_x0000_s1144" style="position:absolute;visibility:visible;mso-wrap-style:square" from="22844,13602" to="22848,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geccAAADcAAAADwAAAGRycy9kb3ducmV2LnhtbESPQWvCQBSE74X+h+UVvNVNaxskuopY&#10;BO2hVCvo8Zl9JqnZt2F3m6T/3hUKPQ4z8w0znfemFi05X1lW8DRMQBDnVldcKNh/rR7HIHxA1lhb&#10;JgW/5GE+u7+bYqZtx1tqd6EQEcI+QwVlCE0mpc9LMuiHtiGO3tk6gyFKV0jtsItwU8vnJEmlwYrj&#10;QokNLUvKL7sfo+Bj9Jm2i837uj9s0lP+tj0dvzun1OChX0xABOrDf/ivvdY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IWB5xwAAANwAAAAPAAAAAAAA&#10;AAAAAAAAAKECAABkcnMvZG93bnJldi54bWxQSwUGAAAAAAQABAD5AAAAlQMAAAAA&#10;"/>
                <v:line id="Line 2523" o:spid="_x0000_s1145" style="position:absolute;visibility:visible;mso-wrap-style:square" from="21948,13602" to="22844,1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3F4scAAADcAAAADwAAAGRycy9kb3ducmV2LnhtbESPT2vCQBTE74V+h+UJvdWNFYN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cXixwAAANwAAAAPAAAAAAAA&#10;AAAAAAAAAKECAABkcnMvZG93bnJldi54bWxQSwUGAAAAAAQABAD5AAAAlQMAAAAA&#10;"/>
                <v:line id="Line 2524" o:spid="_x0000_s1146" style="position:absolute;flip:y;visibility:visible;mso-wrap-style:square" from="21948,14143" to="22844,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va6scAAADcAAAADwAAAGRycy9kb3ducmV2LnhtbESPQWsCMRSE70L/Q3iFXqRmW63YrVGk&#10;IHjwUltWvD03r5tlNy/bJOr23zcFweMwM98w82VvW3EmH2rHCp5GGQji0umaKwVfn+vHGYgQkTW2&#10;jknBLwVYLu4Gc8y1u/AHnXexEgnCIUcFJsYulzKUhiyGkeuIk/ftvMWYpK+k9nhJcNvK5yybSos1&#10;pwWDHb0bKpvdySqQs+3wx6+Ok6Zo9vtXU5RFd9gq9XDfr95AROrjLXxtb7SCl/E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m9rqxwAAANwAAAAPAAAAAAAA&#10;AAAAAAAAAKECAABkcnMvZG93bnJldi54bWxQSwUGAAAAAAQABAD5AAAAlQMAAAAA&#10;"/>
                <v:line id="Line 2525" o:spid="_x0000_s1147" style="position:absolute;visibility:visible;mso-wrap-style:square" from="13167,12524" to="23562,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scAAADcAAAADwAAAGRycy9kb3ducmV2LnhtbESPQWvCQBSE7wX/w/IKvdVNK00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4OxwAAANwAAAAPAAAAAAAA&#10;AAAAAAAAAKECAABkcnMvZG93bnJldi54bWxQSwUGAAAAAAQABAD5AAAAlQMAAAAA&#10;"/>
                <v:line id="Line 2526" o:spid="_x0000_s1148" style="position:absolute;visibility:visible;mso-wrap-style:square" from="13167,14143" to="23562,1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qfMQAAADcAAAADwAAAGRycy9kb3ducmV2LnhtbERPy2rCQBTdF/yH4Qru6sRKQ4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Gp8xAAAANwAAAAPAAAAAAAAAAAA&#10;AAAAAKECAABkcnMvZG93bnJldi54bWxQSwUGAAAAAAQABAD5AAAAkgMAAAAA&#10;"/>
                <v:line id="Line 2527" o:spid="_x0000_s1149" style="position:absolute;flip:x;visibility:visible;mso-wrap-style:square" from="13101,10914" to="13167,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ROmMcAAADcAAAADwAAAGRycy9kb3ducmV2LnhtbESPT2sCMRTE74V+h/AKvRTN9p/o1ihS&#10;KPTgRSsr3p6b52bZzcs2SXX99kYQehxm5jfMdN7bVhzJh9qxgudhBoK4dLrmSsHm52swBhEissbW&#10;MSk4U4D57P5uirl2J17RcR0rkSAcclRgYuxyKUNpyGIYuo44eQfnLcYkfSW1x1OC21a+ZNlIWqw5&#10;LRjs6NNQ2az/rAI5Xj79+sX+rSma7XZiirLodkulHh/6xQeISH38D9/a31rB++sE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BE6YxwAAANwAAAAPAAAAAAAA&#10;AAAAAAAAAKECAABkcnMvZG93bnJldi54bWxQSwUGAAAAAAQABAD5AAAAlQMAAAAA&#10;"/>
                <v:line id="Line 2528" o:spid="_x0000_s1150" style="position:absolute;visibility:visible;mso-wrap-style:square" from="23562,10914" to="23567,1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VB8QAAADcAAAADwAAAGRycy9kb3ducmV2LnhtbERPy2rCQBTdF/yH4Qrd1Yl9BImOIhVB&#10;uyj1Abq8Zq5JNHMnzEyT9O87i0KXh/OeLXpTi5acrywrGI8SEMS51RUXCo6H9dMEhA/IGmvLpOCH&#10;PCzmg4cZZtp2vKN2HwoRQ9hnqKAMocmk9HlJBv3INsSRu1pnMEToCqkddjHc1PI5SVJpsOLYUGJD&#10;7yXl9/23UfD58pW2y+3Hpj9t00u+2l3Ot84p9Tjsl1MQgfrwL/5zb7SCt9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BUHxAAAANwAAAAPAAAAAAAAAAAA&#10;AAAAAKECAABkcnMvZG93bnJldi54bWxQSwUGAAAAAAQABAD5AAAAkgMAAAAA&#10;"/>
                <v:oval id="Oval 2529" o:spid="_x0000_s1151" style="position:absolute;left:16568;top:10737;width:35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DqMMA&#10;AADcAAAADwAAAGRycy9kb3ducmV2LnhtbESPQWvCQBSE74X+h+UVeil1E1GR1FUkoHg1zcHjM/ua&#10;hGbfht3VJP++Kwg9DjPzDbPZjaYTd3K+tawgnSUgiCurW64VlN+HzzUIH5A1dpZJwUQedtvXlw1m&#10;2g58pnsRahEh7DNU0ITQZ1L6qiGDfmZ74uj9WGcwROlqqR0OEW46OU+SlTTYclxosKe8oeq3uBkF&#10;7qOf8umUH9IrH4vlsNaXVamVen8b918gAo3hP/xsn7SC5SKFx5l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DqMMAAADcAAAADwAAAAAAAAAAAAAAAACYAgAAZHJzL2Rv&#10;d25yZXYueG1sUEsFBgAAAAAEAAQA9QAAAIgDAAAAAA==&#10;" fillcolor="black"/>
                <v:oval id="Oval 2530" o:spid="_x0000_s1152" style="position:absolute;left:12985;top:12351;width:3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d38MA&#10;AADcAAAADwAAAGRycy9kb3ducmV2LnhtbESPQYvCMBSE78L+h/AWvIimiop0jbIUFK9bPXh8Nm/b&#10;ss1LSaJt/71ZEDwOM/MNs933phEPcr62rGA+S0AQF1bXXCq4nA/TDQgfkDU2lknBQB72u4/RFlNt&#10;O/6hRx5KESHsU1RQhdCmUvqiIoN+Zlvi6P1aZzBE6UqpHXYRbhq5SJK1NFhzXKiwpayi4i+/GwVu&#10;0g7ZcMoO8xsf81W30df1RSs1/uy/v0AE6sM7/GqftILVcgH/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d38MAAADcAAAADwAAAAAAAAAAAAAAAACYAgAAZHJzL2Rv&#10;d25yZXYueG1sUEsFBgAAAAAEAAQA9QAAAIgDAAAAAA==&#10;" fillcolor="black"/>
                <v:oval id="Oval 2531" o:spid="_x0000_s1153" style="position:absolute;left:18724;top:12351;width:3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4RMQA&#10;AADcAAAADwAAAGRycy9kb3ducmV2LnhtbESPT2vCQBTE70K/w/IKXqRu/BOR1FVKwOLV6KHH1+xr&#10;Epp9G3a3Jvn2XUHwOMzMb5jdYTCtuJHzjWUFi3kCgri0uuFKwfVyfNuC8AFZY2uZFIzk4bB/meww&#10;07bnM92KUIkIYZ+hgjqELpPSlzUZ9HPbEUfvxzqDIUpXSe2wj3DTymWSbKTBhuNCjR3lNZW/xZ9R&#10;4GbdmI+n/Lj45s8i7bf6a3PVSk1fh493EIGG8Aw/2ietIF2v4H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ueETEAAAA3AAAAA8AAAAAAAAAAAAAAAAAmAIAAGRycy9k&#10;b3ducmV2LnhtbFBLBQYAAAAABAAEAPUAAACJAwAAAAA=&#10;" fillcolor="black"/>
                <v:oval id="Oval 2532" o:spid="_x0000_s1154" style="position:absolute;left:23385;top:12351;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gMMMA&#10;AADcAAAADwAAAGRycy9kb3ducmV2LnhtbESPQYvCMBSE7wv+h/AEL4umiopUo0jBxetWDx6fzbMt&#10;Ni8lydr2328WFjwOM/MNszv0phEvcr62rGA+S0AQF1bXXCq4Xk7TDQgfkDU2lknBQB4O+9HHDlNt&#10;O/6mVx5KESHsU1RQhdCmUvqiIoN+Zlvi6D2sMxiidKXUDrsIN41cJMlaGqw5LlTYUlZR8cx/jAL3&#10;2Q7ZcM5O8zt/5atuo2/rq1ZqMu6PWxCB+vAO/7fPWsFquYS/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fgMMMAAADcAAAADwAAAAAAAAAAAAAAAACYAgAAZHJzL2Rv&#10;d25yZXYueG1sUEsFBgAAAAAEAAQA9QAAAIgDAAAAAA==&#10;" fillcolor="black"/>
                <v:oval id="Oval 2533" o:spid="_x0000_s1155" style="position:absolute;left:16559;top:9752;width:3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Fq8MA&#10;AADcAAAADwAAAGRycy9kb3ducmV2LnhtbESPQWvCQBSE7wX/w/KEXopuFCOSuooEFK+NHnp8zT6T&#10;0OzbsLua5N93C4LHYWa+Ybb7wbTiQc43lhUs5gkI4tLqhisF18txtgHhA7LG1jIpGMnDfjd522Km&#10;bc9f9ChCJSKEfYYK6hC6TEpf1mTQz21HHL2bdQZDlK6S2mEf4aaVyyRZS4MNx4UaO8prKn+Lu1Hg&#10;ProxH8/5cfHDpyLtN/p7fdVKvU+HwyeIQEN4hZ/ts1aQrlL4Px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tFq8MAAADcAAAADwAAAAAAAAAAAAAAAACYAgAAZHJzL2Rv&#10;d25yZXYueG1sUEsFBgAAAAAEAAQA9QAAAIgDAAAAAA==&#10;" fillcolor="black"/>
                <v:oval id="Oval 2534" o:spid="_x0000_s1156" style="position:absolute;left:23385;top:13966;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b3MMA&#10;AADcAAAADwAAAGRycy9kb3ducmV2LnhtbESPQWvCQBSE74L/YXlCL6IbpQZJXUUCitdGDz2+Zp9J&#10;aPZt2F1N8u+7hYLHYWa+YXaHwbTiSc43lhWslgkI4tLqhisFt+tpsQXhA7LG1jIpGMnDYT+d7DDT&#10;tudPehahEhHCPkMFdQhdJqUvazLol7Yjjt7dOoMhSldJ7bCPcNPKdZKk0mDDcaHGjvKayp/iYRS4&#10;eTfm4yU/rb75XGz6rf5Kb1qpt9lw/AARaAiv8H/7ohVs3lP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nb3MMAAADcAAAADwAAAAAAAAAAAAAAAACYAgAAZHJzL2Rv&#10;d25yZXYueG1sUEsFBgAAAAAEAAQA9QAAAIgDAAAAAA==&#10;" fillcolor="black"/>
                <v:line id="Line 2535" o:spid="_x0000_s1157" style="position:absolute;flip:x y;visibility:visible;mso-wrap-style:square" from="13101,15693" to="23562,1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E0isUAAADcAAAADwAAAGRycy9kb3ducmV2LnhtbESPQWvCQBSE7wX/w/KEXkrdmFor0VWC&#10;0OIpUm3x+sg+k2D2bchuk9Rf7wqFHoeZ+YZZbQZTi45aV1lWMJ1EIIhzqysuFHwd358XIJxH1lhb&#10;JgW/5GCzHj2sMNG250/qDr4QAcIuQQWl900ipctLMugmtiEO3tm2Bn2QbSF1i32Am1rGUTSXBisO&#10;CyU2tC0pvxx+jALk7Pqy6Kc0kx90cnG2f0q/z0o9jod0CcLT4P/Df+2dVvA6e4P7mXAE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E0isUAAADcAAAADwAAAAAAAAAA&#10;AAAAAAChAgAAZHJzL2Rvd25yZXYueG1sUEsFBgAAAAAEAAQA+QAAAJMDAAAAAA==&#10;"/>
                <v:oval id="Oval 2536" o:spid="_x0000_s1158" style="position:absolute;left:20875;top:13966;width:3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qNcAA&#10;AADcAAAADwAAAGRycy9kb3ducmV2LnhtbERPTYvCMBC9L+x/CCN4WTRVVKRrlKXg4tXag8exmW2L&#10;zaQkWdv+e3MQPD7e9+4wmFY8yPnGsoLFPAFBXFrdcKWguBxnWxA+IGtsLZOCkTwc9p8fO0y17flM&#10;jzxUIoawT1FBHUKXSunLmgz6ue2II/dnncEQoaukdtjHcNPKZZJspMGGY0ONHWU1lff83yhwX92Y&#10;jafsuLjxb77ut/q6KbRS08nw8w0i0BDe4pf7pBWsV3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rqNcAAAADcAAAADwAAAAAAAAAAAAAAAACYAgAAZHJzL2Rvd25y&#10;ZXYueG1sUEsFBgAAAAAEAAQA9QAAAIUDAAAAAA==&#10;" fillcolor="black"/>
                <v:line id="Line 2537" o:spid="_x0000_s1159" style="position:absolute;visibility:visible;mso-wrap-style:square" from="11506,12501" to="13101,1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8mscAAADcAAAADwAAAGRycy9kb3ducmV2LnhtbESPT0vDQBTE70K/w/IEb3bjv6Cx21Ja&#10;Co0HMVVoj6/ZZ5KafRt21yR++64geBxm5jfMbDGaVvTkfGNZwc00AUFcWt1wpeDjfXP9CMIHZI2t&#10;ZVLwQx4W88nFDDNtBy6o34VKRAj7DBXUIXSZlL6syaCf2o44ep/WGQxRukpqh0OEm1beJkkqDTYc&#10;F2rsaFVT+bX7Ngpe797Sfpm/bMd9nh7LdXE8nAan1NXluHwGEWgM/+G/9lYreLh/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ryaxwAAANwAAAAPAAAAAAAA&#10;AAAAAAAAAKECAABkcnMvZG93bnJldi54bWxQSwUGAAAAAAQABAD5AAAAlQMAAAAA&#10;"/>
                <v:shape id="Arc 2538" o:spid="_x0000_s1160" style="position:absolute;left:16241;top:661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yp8IA&#10;AADcAAAADwAAAGRycy9kb3ducmV2LnhtbESPwWrDMAyG74O+g1Fht9VZR8LI6oYRaLfj1vQBRKwl&#10;YbEcbDfN3n46FHoUv/5P+nbV4kY1U4iDZwPPmwwUcevtwJ2Bc3N4egUVE7LF0TMZ+KMI1X71sMPS&#10;+it/03xKnRIIxxIN9ClNpdax7clh3PiJWLIfHxwmGUOnbcCrwN2ot1lWaIcDy4UeJ6p7an9PF2eg&#10;GYqv45brQkBzyv3hI5zzF2Me18v7G6hES7ov39qf1kCey/siIyK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nKnwgAAANwAAAAPAAAAAAAAAAAAAAAAAJgCAABkcnMvZG93&#10;bnJldi54bWxQSwUGAAAAAAQABAD1AAAAhwMAAAAA&#10;" path="m,nfc11929,,21600,9670,21600,21600em,nsc11929,,21600,9670,21600,21600l,21600,,xe" filled="f">
                  <v:path arrowok="t" o:extrusionok="f" o:connecttype="custom" o:connectlocs="0,0;133405,135583;0,135583" o:connectangles="0,0,0"/>
                </v:shape>
                <v:shape id="Arc 2539" o:spid="_x0000_s1161" style="position:absolute;left:16241;top:715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hi8UA&#10;AADcAAAADwAAAGRycy9kb3ducmV2LnhtbESPQYvCMBSE74L/ITzBm6YuKNI1ihZWFFyh7l68PZtn&#10;W2xeShNr/fcbQdjjMDPfMItVZyrRUuNKywom4wgEcWZ1ybmC35+v0RyE88gaK8uk4EkOVst+b4Gx&#10;tg9OqT35XAQIuxgVFN7XsZQuK8igG9uaOHhX2xj0QTa51A0+AtxU8iOKZtJgyWGhwJqSgrLb6W4U&#10;pGd9/E4uu3uy2cpZezmkz+s+VWo46NafIDx1/j/8bu+0gul0Aq8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eGLxQAAANwAAAAPAAAAAAAAAAAAAAAAAJgCAABkcnMv&#10;ZG93bnJldi54bWxQSwUGAAAAAAQABAD1AAAAigMAAAAA&#10;" path="m,nfc11929,,21600,9670,21600,21600em,nsc11929,,21600,9670,21600,21600l,21600,,xe" filled="f">
                  <v:path arrowok="t" o:extrusionok="f" o:connecttype="custom" o:connectlocs="0,0;133405,133420;0,133420" o:connectangles="0,0,0"/>
                </v:shape>
                <v:shape id="Arc 2540" o:spid="_x0000_s1162" style="position:absolute;left:16241;top:7690;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JS8IA&#10;AADcAAAADwAAAGRycy9kb3ducmV2LnhtbESPwWrDMBBE74X8g9hAbrUcB5vgRgkl4KbHNvEHLNbW&#10;NrVWRlJs9++jQqHHYWbeMIfTYgYxkfO9ZQXbJAVB3Fjdc6ugvlXPexA+IGscLJOCH/JwOq6eDlhq&#10;O/MnTdfQighhX6KCLoSxlNI3HRn0iR2Jo/dlncEQpWuldjhHuBlklqaFNNhzXOhwpHNHzff1bhTc&#10;+uLjLeNzEUFTyG11cXW+U2qzXl5fQARawn/4r/2uFeR5Br9n4hGQx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ElLwgAAANwAAAAPAAAAAAAAAAAAAAAAAJgCAABkcnMvZG93&#10;bnJldi54bWxQSwUGAAAAAAQABAD1AAAAhwMAAAAA&#10;" path="m,nfc11929,,21600,9670,21600,21600em,nsc11929,,21600,9670,21600,21600l,21600,,xe" filled="f">
                  <v:path arrowok="t" o:extrusionok="f" o:connecttype="custom" o:connectlocs="0,0;133405,133171;0,133171" o:connectangles="0,0,0"/>
                </v:shape>
                <v:shape id="Arc 2541" o:spid="_x0000_s1163" style="position:absolute;left:16241;top:8226;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aZ8YA&#10;AADcAAAADwAAAGRycy9kb3ducmV2LnhtbESPQWvCQBSE70L/w/IKvdVNLYrErGIDFgutkLQXby/Z&#10;ZxLMvg3ZNcZ/3y0UPA4z8w2TbEbTioF611hW8DKNQBCXVjdcKfj53j0vQTiPrLG1TApu5GCzfpgk&#10;GGt75YyG3FciQNjFqKD2vouldGVNBt3UdsTBO9neoA+yr6Tu8RrgppWzKFpIgw2HhRo7Smsqz/nF&#10;KMiO+vCVFvtL+vYuF0Pxmd1OH5lST4/jdgXC0+jv4f/2XiuYz1/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aZ8YAAADcAAAADwAAAAAAAAAAAAAAAACYAgAAZHJz&#10;L2Rvd25yZXYueG1sUEsFBgAAAAAEAAQA9QAAAIsDAAAAAA==&#10;" path="m,nfc11929,,21600,9670,21600,21600em,nsc11929,,21600,9670,21600,21600l,21600,,xe" filled="f">
                  <v:path arrowok="t" o:extrusionok="f" o:connecttype="custom" o:connectlocs="0,0;133405,133420;0,133420" o:connectangles="0,0,0"/>
                </v:shape>
                <v:shape id="Arc 2542" o:spid="_x0000_s1164" style="position:absolute;left:16241;top:8763;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0pMEA&#10;AADcAAAADwAAAGRycy9kb3ducmV2LnhtbESP3YrCMBSE74V9h3AW9k7TdW1ZqlEWwZ9LrT7AoTnb&#10;FpuTksRa394IgpfDzHzDLFaDaUVPzjeWFXxPEhDEpdUNVwrOp834F4QPyBpby6TgTh5Wy4/RAnNt&#10;b3ykvgiViBD2OSqoQ+hyKX1Zk0E/sR1x9P6tMxiidJXUDm8Rblo5TZJMGmw4LtTY0bqm8lJcjYJT&#10;kx22U15nEdSH1G527pz+KPX1OfzNQQQawjv8au+1gjSdwfN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tdKTBAAAA3AAAAA8AAAAAAAAAAAAAAAAAmAIAAGRycy9kb3du&#10;cmV2LnhtbFBLBQYAAAAABAAEAPUAAACGAwAAAAA=&#10;" path="m,nfc11929,,21600,9670,21600,21600em,nsc11929,,21600,9670,21600,21600l,21600,,xe" filled="f">
                  <v:path arrowok="t" o:extrusionok="f" o:connecttype="custom" o:connectlocs="0,0;133405,133420;0,133420" o:connectangles="0,0,0"/>
                </v:shape>
                <v:shape id="Arc 2543" o:spid="_x0000_s1165" style="position:absolute;left:16241;top:9300;width:537;height:54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niMUA&#10;AADcAAAADwAAAGRycy9kb3ducmV2LnhtbESPQWvCQBSE7wX/w/KE3upGIVKiq2jAomALUS/entln&#10;Esy+Ddk1xn/fLRQ8DjPzDTNf9qYWHbWusqxgPIpAEOdWV1woOB03H58gnEfWWFsmBU9ysFwM3uaY&#10;aPvgjLqDL0SAsEtQQel9k0jp8pIMupFtiIN3ta1BH2RbSN3iI8BNLSdRNJUGKw4LJTaUlpTfDnej&#10;IDvrn+/0sr2n6y857S777HndZUq9D/vVDISn3r/C/+2tVhD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ueIxQAAANwAAAAPAAAAAAAAAAAAAAAAAJgCAABkcnMv&#10;ZG93bnJldi54bWxQSwUGAAAAAAQABAD1AAAAigMAAAAA&#10;" path="m,nfc11929,,21600,9670,21600,21600em,nsc11929,,21600,9670,21600,21600l,21600,,xe" filled="f">
                  <v:path arrowok="t" o:extrusionok="f" o:connecttype="custom" o:connectlocs="0,0;133405,135583;0,135583" o:connectangles="0,0,0"/>
                </v:shape>
                <v:line id="Line 2544" o:spid="_x0000_s1166" style="position:absolute;visibility:visible;mso-wrap-style:square" from="16778,6075" to="16783,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shape id="Arc 2545" o:spid="_x0000_s1167" style="position:absolute;left:18392;top:661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08EA&#10;AADcAAAADwAAAGRycy9kb3ducmV2LnhtbESP3YrCMBSE74V9h3AWvNNUpd2la5RF8OdSqw9waM62&#10;xeakJNla394IgpfDzHzDLNeDaUVPzjeWFcymCQji0uqGKwWX83byDcIHZI2tZVJwJw/r1cdoibm2&#10;Nz5RX4RKRAj7HBXUIXS5lL6syaCf2o44en/WGQxRukpqh7cIN62cJ0kmDTYcF2rsaFNTeS3+jYJz&#10;kx13c95kEdSH1G737pIulBp/Dr8/IAIN4R1+tQ9aQZp+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6tPBAAAA3AAAAA8AAAAAAAAAAAAAAAAAmAIAAGRycy9kb3du&#10;cmV2LnhtbFBLBQYAAAAABAAEAPUAAACGAwAAAAA=&#10;" path="m,nfc11929,,21600,9670,21600,21600em,nsc11929,,21600,9670,21600,21600l,21600,,xe" filled="f">
                  <v:path arrowok="t" o:extrusionok="f" o:connecttype="custom" o:connectlocs="0,0;133405,135583;0,135583" o:connectangles="0,0,0"/>
                </v:shape>
                <v:shape id="Arc 2546" o:spid="_x0000_s1168" style="position:absolute;left:18392;top:715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IFsMA&#10;AADcAAAADwAAAGRycy9kb3ducmV2LnhtbERPTWuDQBC9B/oflin0FtcWDMG6CanQkkIb0OTS28Sd&#10;qMSdFXc15t93D4UeH+87286mExMNrrWs4DmKQRBXVrdcKzgd35drEM4ja+wsk4I7OdhuHhYZptre&#10;uKCp9LUIIexSVNB436dSuqohgy6yPXHgLnYw6AMcaqkHvIVw08mXOF5Jgy2HhgZ7yhuqruVoFBQ/&#10;+vCdn/dj/vYhV9P5q7hfPgulnh7n3SsIT7P/F/+591pBko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tIFsMAAADcAAAADwAAAAAAAAAAAAAAAACYAgAAZHJzL2Rv&#10;d25yZXYueG1sUEsFBgAAAAAEAAQA9QAAAIgDAAAAAA==&#10;" path="m,nfc11929,,21600,9670,21600,21600em,nsc11929,,21600,9670,21600,21600l,21600,,xe" filled="f">
                  <v:path arrowok="t" o:extrusionok="f" o:connecttype="custom" o:connectlocs="0,0;133405,133420;0,133420" o:connectangles="0,0,0"/>
                </v:shape>
                <v:shape id="Arc 2547" o:spid="_x0000_s1169" style="position:absolute;left:18392;top:7690;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bOsEA&#10;AADcAAAADwAAAGRycy9kb3ducmV2LnhtbESP3YrCMBSE74V9h3AWvNNUpWW3a5RF8OdSqw9waM62&#10;xeakJNla394IgpfDzHzDLNeDaUVPzjeWFcymCQji0uqGKwWX83byBcIHZI2tZVJwJw/r1cdoibm2&#10;Nz5RX4RKRAj7HBXUIXS5lL6syaCf2o44en/WGQxRukpqh7cIN62cJ0kmDTYcF2rsaFNTeS3+jYJz&#10;kx13c95kEdSH1G737pIulBp/Dr8/IAIN4R1+tQ9aQZp+w/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2zrBAAAA3AAAAA8AAAAAAAAAAAAAAAAAmAIAAGRycy9kb3du&#10;cmV2LnhtbFBLBQYAAAAABAAEAPUAAACGAwAAAAA=&#10;" path="m,nfc11929,,21600,9670,21600,21600em,nsc11929,,21600,9670,21600,21600l,21600,,xe" filled="f">
                  <v:path arrowok="t" o:extrusionok="f" o:connecttype="custom" o:connectlocs="0,0;133405,133171;0,133171" o:connectangles="0,0,0"/>
                </v:shape>
                <v:shape id="Arc 2548" o:spid="_x0000_s1170" style="position:absolute;left:18392;top:8226;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OrcMA&#10;AADcAAAADwAAAGRycy9kb3ducmV2LnhtbERPTWuDQBC9B/oflin0FtcWKsG6CYnQkkIb0PSS2+hO&#10;VOLOirsx5t93D4UeH+8728ymFxONrrOs4DmKQRDXVnfcKPg5vi9XIJxH1thbJgV3crBZPywyTLW9&#10;cUFT6RsRQtilqKD1fkildHVLBl1kB+LAne1o0Ac4NlKPeAvhppcvcZxIgx2HhhYHyluqL+XVKChO&#10;+vCdV/trvvuQyVR9FffzZ6HU0+O8fQPhafb/4j/3Xit4Tc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GOrcMAAADcAAAADwAAAAAAAAAAAAAAAACYAgAAZHJzL2Rv&#10;d25yZXYueG1sUEsFBgAAAAAEAAQA9QAAAIgDAAAAAA==&#10;" path="m,nfc11929,,21600,9670,21600,21600em,nsc11929,,21600,9670,21600,21600l,21600,,xe" filled="f">
                  <v:path arrowok="t" o:extrusionok="f" o:connecttype="custom" o:connectlocs="0,0;133405,133420;0,133420" o:connectangles="0,0,0"/>
                </v:shape>
                <v:shape id="Arc 2549" o:spid="_x0000_s1171" style="position:absolute;left:18392;top:8763;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YdgcAA&#10;AADcAAAADwAAAGRycy9kb3ducmV2LnhtbESP3YrCMBSE7wXfIRzBO01VWqQaRQRXL9efBzg0x7bY&#10;nJQk1u7bG2HBy2FmvmHW2940oiPna8sKZtMEBHFhdc2lgtv1MFmC8AFZY2OZFPyRh+1mOFhjru2L&#10;z9RdQikihH2OCqoQ2lxKX1Rk0E9tSxy9u3UGQ5SulNrhK8JNI+dJkkmDNceFClvaV1Q8Lk+j4Fpn&#10;vz9z3mcR1IXUHo7uli6UGo/63QpEoD58w//tk1aQZjP4nIlH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YdgcAAAADcAAAADwAAAAAAAAAAAAAAAACYAgAAZHJzL2Rvd25y&#10;ZXYueG1sUEsFBgAAAAAEAAQA9QAAAIUDAAAAAA==&#10;" path="m,nfc11929,,21600,9670,21600,21600em,nsc11929,,21600,9670,21600,21600l,21600,,xe" filled="f">
                  <v:path arrowok="t" o:extrusionok="f" o:connecttype="custom" o:connectlocs="0,0;133405,133420;0,133420" o:connectangles="0,0,0"/>
                </v:shape>
                <v:shape id="Arc 2550" o:spid="_x0000_s1172" style="position:absolute;left:18392;top:9300;width:537;height:54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QcUA&#10;AADcAAAADwAAAGRycy9kb3ducmV2LnhtbESPQWvCQBSE74X+h+UVvNWNgqFEV9FAi4ItRL14e2af&#10;STD7NmTXGP99VxA8DjPzDTNb9KYWHbWusqxgNIxAEOdWV1woOOy/P79AOI+ssbZMCu7kYDF/f5th&#10;ou2NM+p2vhABwi5BBaX3TSKly0sy6Ia2IQ7e2bYGfZBtIXWLtwA3tRxHUSwNVhwWSmwoLSm/7K5G&#10;QXbUf7/paX1NVz8y7k7b7H7eZEoNPvrlFISn3r/Cz/ZaK5jE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7VBxQAAANwAAAAPAAAAAAAAAAAAAAAAAJgCAABkcnMv&#10;ZG93bnJldi54bWxQSwUGAAAAAAQABAD1AAAAigMAAAAA&#10;" path="m,nfc11929,,21600,9670,21600,21600em,nsc11929,,21600,9670,21600,21600l,21600,,xe" filled="f">
                  <v:path arrowok="t" o:extrusionok="f" o:connecttype="custom" o:connectlocs="0,0;133405,135583;0,135583" o:connectangles="0,0,0"/>
                </v:shape>
                <v:line id="Line 2551" o:spid="_x0000_s1173" style="position:absolute;flip:x y;visibility:visible;mso-wrap-style:square" from="18154,6612" to="18710,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9u6cQAAADcAAAADwAAAGRycy9kb3ducmV2LnhtbESPT4vCMBTE74LfITzBy7Km/lmRahQR&#10;XDwpdle8PppnW2xeShNt109vhAWPw8z8hlmsWlOKO9WusKxgOIhAEKdWF5wp+P3Zfs5AOI+ssbRM&#10;Cv7IwWrZ7Sww1rbhI90Tn4kAYRejgtz7KpbSpTkZdANbEQfvYmuDPsg6k7rGJsBNKUdRNJUGCw4L&#10;OVa0ySm9JjejAHn/GM+aIU3kN53daH/4WJ8uSvV77XoOwlPr3+H/9k4r+JqO4X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L27pxAAAANwAAAAPAAAAAAAAAAAA&#10;AAAAAKECAABkcnMvZG93bnJldi54bWxQSwUGAAAAAAQABAD5AAAAkgMAAAAA&#10;"/>
                <v:shape id="Arc 2552" o:spid="_x0000_s1174" style="position:absolute;left:20543;top:661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GcEA&#10;AADcAAAADwAAAGRycy9kb3ducmV2LnhtbESP3YrCMBSE74V9h3AW9k7TdW1ZqlEWwZ9LrT7AoTnb&#10;FpuTksRa394IgpfDzHzDLFaDaUVPzjeWFXxPEhDEpdUNVwrOp834F4QPyBpby6TgTh5Wy4/RAnNt&#10;b3ykvgiViBD2OSqoQ+hyKX1Zk0E/sR1x9P6tMxiidJXUDm8Rblo5TZJMGmw4LtTY0bqm8lJcjYJT&#10;kx22U15nEdSH1G527pz+KPX1OfzNQQQawjv8au+1gjSbwfN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BvhnBAAAA3AAAAA8AAAAAAAAAAAAAAAAAmAIAAGRycy9kb3du&#10;cmV2LnhtbFBLBQYAAAAABAAEAPUAAACGAwAAAAA=&#10;" path="m,nfc11929,,21600,9670,21600,21600em,nsc11929,,21600,9670,21600,21600l,21600,,xe" filled="f">
                  <v:path arrowok="t" o:extrusionok="f" o:connecttype="custom" o:connectlocs="0,0;133405,135583;0,135583" o:connectangles="0,0,0"/>
                </v:shape>
                <v:shape id="Arc 2553" o:spid="_x0000_s1175" style="position:absolute;left:20543;top:715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tNcUA&#10;AADcAAAADwAAAGRycy9kb3ducmV2LnhtbESPQWvCQBSE7wX/w/KE3upGwVCiq2jAomALUS/entln&#10;Esy+Ddk1xn/fLRQ8DjPzDTNf9qYWHbWusqxgPIpAEOdWV1woOB03H58gnEfWWFsmBU9ysFwM3uaY&#10;aPvgjLqDL0SAsEtQQel9k0jp8pIMupFtiIN3ta1BH2RbSN3iI8BNLSdRFEuDFYeFEhtKS8pvh7tR&#10;kJ31z3d62d7T9ZeMu8s+e153mVLvw341A+Gp96/wf3urFUzjK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i01xQAAANwAAAAPAAAAAAAAAAAAAAAAAJgCAABkcnMv&#10;ZG93bnJldi54bWxQSwUGAAAAAAQABAD1AAAAigMAAAAA&#10;" path="m,nfc11929,,21600,9670,21600,21600em,nsc11929,,21600,9670,21600,21600l,21600,,xe" filled="f">
                  <v:path arrowok="t" o:extrusionok="f" o:connecttype="custom" o:connectlocs="0,0;133405,133420;0,133420" o:connectangles="0,0,0"/>
                </v:shape>
                <v:shape id="Arc 2554" o:spid="_x0000_s1176" style="position:absolute;left:20543;top:7690;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9cAA&#10;AADcAAAADwAAAGRycy9kb3ducmV2LnhtbESP0YrCMBRE3xf8h3AF39ZUpUGqUURw9XFX/YBLc22L&#10;zU1JYu3+vREW9nGYmTPMejvYVvTkQ+NYw2yagSAunWm40nC9HD6XIEJENtg6Jg2/FGC7GX2ssTDu&#10;yT/Un2MlEoRDgRrqGLtCylDWZDFMXUecvJvzFmOSvpLG4zPBbSvnWaakxYbTQo0d7Wsq7+eH1XBp&#10;1PfXnPcqgfqYu8PRX/OF1pPxsFuBiDTE//Bf+2Q05ErB+0w6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F9cAAAADcAAAADwAAAAAAAAAAAAAAAACYAgAAZHJzL2Rvd25y&#10;ZXYueG1sUEsFBgAAAAAEAAQA9QAAAIUDAAAAAA==&#10;" path="m,nfc11929,,21600,9670,21600,21600em,nsc11929,,21600,9670,21600,21600l,21600,,xe" filled="f">
                  <v:path arrowok="t" o:extrusionok="f" o:connecttype="custom" o:connectlocs="0,0;133405,133171;0,133171" o:connectangles="0,0,0"/>
                </v:shape>
                <v:shape id="Arc 2555" o:spid="_x0000_s1177" style="position:absolute;left:20543;top:8226;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W2cUA&#10;AADcAAAADwAAAGRycy9kb3ducmV2LnhtbESPQWvCQBSE7wX/w/IEb3WjYCrRVTTQYqEVol68PbPP&#10;JJh9G7JrjP++Wyj0OMzMN8xy3ZtadNS6yrKCyTgCQZxbXXGh4HR8f52DcB5ZY22ZFDzJwXo1eFli&#10;ou2DM+oOvhABwi5BBaX3TSKly0sy6Ma2IQ7e1bYGfZBtIXWLjwA3tZxGUSwNVhwWSmwoLSm/He5G&#10;QXbW++/0srun2w8Zd5ev7Hn9zJQaDfvNAoSn3v+H/9o7rWAWv8H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BbZxQAAANwAAAAPAAAAAAAAAAAAAAAAAJgCAABkcnMv&#10;ZG93bnJldi54bWxQSwUGAAAAAAQABAD1AAAAigMAAAAA&#10;" path="m,nfc11929,,21600,9670,21600,21600em,nsc11929,,21600,9670,21600,21600l,21600,,xe" filled="f">
                  <v:path arrowok="t" o:extrusionok="f" o:connecttype="custom" o:connectlocs="0,0;133405,133420;0,133420" o:connectangles="0,0,0"/>
                </v:shape>
                <v:shape id="Arc 2556" o:spid="_x0000_s1178" style="position:absolute;left:20543;top:8763;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0HMIA&#10;AADcAAAADwAAAGRycy9kb3ducmV2LnhtbESPwWrDMAyG74O+g1Fht9VZR8LI6oYRaLfj1vQBRKwl&#10;YbEcbDfN3n46FHoUv/5P+nbV4kY1U4iDZwPPmwwUcevtwJ2Bc3N4egUVE7LF0TMZ+KMI1X71sMPS&#10;+it/03xKnRIIxxIN9ClNpdax7clh3PiJWLIfHxwmGUOnbcCrwN2ot1lWaIcDy4UeJ6p7an9PF2eg&#10;GYqv45brQkBzyv3hI5zzF2Me18v7G6hES7ov39qf1kBeyLciIyK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jLQcwgAAANwAAAAPAAAAAAAAAAAAAAAAAJgCAABkcnMvZG93&#10;bnJldi54bWxQSwUGAAAAAAQABAD1AAAAhwMAAAAA&#10;" path="m,nfc11929,,21600,9670,21600,21600em,nsc11929,,21600,9670,21600,21600l,21600,,xe" filled="f">
                  <v:path arrowok="t" o:extrusionok="f" o:connecttype="custom" o:connectlocs="0,0;133405,133420;0,133420" o:connectangles="0,0,0"/>
                </v:shape>
                <v:shape id="Arc 2557" o:spid="_x0000_s1179" style="position:absolute;left:20543;top:9300;width:537;height:54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nMMUA&#10;AADcAAAADwAAAGRycy9kb3ducmV2LnhtbESPQWvCQBSE7wX/w/IEb3WjYKjRVTTQYqEVol68PbPP&#10;JJh9G7JrjP++Wyj0OMzMN8xy3ZtadNS6yrKCyTgCQZxbXXGh4HR8f30D4TyyxtoyKXiSg/Vq8LLE&#10;RNsHZ9QdfCEChF2CCkrvm0RKl5dk0I1tQxy8q20N+iDbQuoWHwFuajmNolgarDgslNhQWlJ+O9yN&#10;guys99/pZXdPtx8y7i5f2fP6mSk1GvabBQhPvf8P/7V3WsEsnsP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ycwxQAAANwAAAAPAAAAAAAAAAAAAAAAAJgCAABkcnMv&#10;ZG93bnJldi54bWxQSwUGAAAAAAQABAD1AAAAigMAAAAA&#10;" path="m,nfc11929,,21600,9670,21600,21600em,nsc11929,,21600,9670,21600,21600l,21600,,xe" filled="f">
                  <v:path arrowok="t" o:extrusionok="f" o:connecttype="custom" o:connectlocs="0,0;133405,135583;0,135583" o:connectangles="0,0,0"/>
                </v:shape>
                <v:line id="Line 2558" o:spid="_x0000_s1180" style="position:absolute;flip:y;visibility:visible;mso-wrap-style:square" from="20282,6612" to="20814,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RexcQAAADcAAAADwAAAGRycy9kb3ducmV2LnhtbERPy2oCMRTdC/5DuEI3UjNKH3ZqFBEE&#10;F260ZaS728ntZJjJzZikOv17syi4PJz3YtXbVlzIh9qxgukkA0FcOl1zpeDzY/s4BxEissbWMSn4&#10;owCr5XCwwFy7Kx/ocoyVSCEcclRgYuxyKUNpyGKYuI44cT/OW4wJ+kpqj9cUbls5y7IXabHm1GCw&#10;o42hsjn+WgVyvh+f/fr7qSma0+nNFGXRfe2Vehj163cQkfp4F/+7d1rB82u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VF7FxAAAANwAAAAPAAAAAAAAAAAA&#10;AAAAAKECAABkcnMvZG93bnJldi54bWxQSwUGAAAAAAQABAD5AAAAkgMAAAAA&#10;"/>
                <v:line id="Line 2559" o:spid="_x0000_s1181" style="position:absolute;visibility:visible;mso-wrap-style:square" from="16778,6070" to="17889,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6IccAAADcAAAADwAAAGRycy9kb3ducmV2LnhtbESPQWvCQBSE74X+h+UVeqsbLaY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PHohxwAAANwAAAAPAAAAAAAA&#10;AAAAAAAAAKECAABkcnMvZG93bnJldi54bWxQSwUGAAAAAAQABAD5AAAAlQMAAAAA&#10;"/>
                <v:line id="Line 2560" o:spid="_x0000_s1182" style="position:absolute;visibility:visible;mso-wrap-style:square" from="16825,9841" to="17357,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7kVscAAADcAAAADwAAAGRycy9kb3ducmV2LnhtbESPQWvCQBSE7wX/w/IKvdVNLU0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7uRWxwAAANwAAAAPAAAAAAAA&#10;AAAAAAAAAKECAABkcnMvZG93bnJldi54bWxQSwUGAAAAAAQABAD5AAAAlQMAAAAA&#10;"/>
                <v:line id="Line 2561" o:spid="_x0000_s1183" style="position:absolute;flip:y;visibility:visible;mso-wrap-style:square" from="17357,6649" to="18154,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ssgAAADcAAAADwAAAGRycy9kb3ducmV2LnhtbESPT0sDMRTE74LfITyhF2mzVu2ftWkp&#10;BcFDL62ypbfXzXOz7OZlTdJ2/fZGEDwOM/MbZrHqbSsu5EPtWMHDKANBXDpdc6Xg4/11OAMRIrLG&#10;1jEp+KYAq+XtzQJz7a68o8s+ViJBOOSowMTY5VKG0pDFMHIdcfI+nbcYk/SV1B6vCW5bOc6yibRY&#10;c1ow2NHGUNnsz1aBnG3vv/z69NQUzeEwN0VZdMetUoO7fv0CIlIf/8N/7Tet4Hn6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bAssgAAADcAAAADwAAAAAA&#10;AAAAAAAAAAChAgAAZHJzL2Rvd25yZXYueG1sUEsFBgAAAAAEAAQA+QAAAJYDAAAAAA==&#10;"/>
                <v:line id="Line 2562" o:spid="_x0000_s1184" style="position:absolute;visibility:visible;mso-wrap-style:square" from="18686,9841" to="19484,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ZuccAAADcAAAADwAAAGRycy9kb3ducmV2LnhtbESPT0vDQBTE70K/w/IEb3bjvyix21Ja&#10;Co0HMVVoj6/ZZ5KafRt21yR++64geBxm5jfMbDGaVvTkfGNZwc00AUFcWt1wpeDjfXP9BMIHZI2t&#10;ZVLwQx4W88nFDDNtBy6o34VKRAj7DBXUIXSZlL6syaCf2o44ep/WGQxRukpqh0OEm1beJkkqDTYc&#10;F2rsaFVT+bX7Ngpe797Sfpm/bMd9nh7LdXE8nAan1NXluHwGEWgM/+G/9lYreHi8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9m5xwAAANwAAAAPAAAAAAAA&#10;AAAAAAAAAKECAABkcnMvZG93bnJldi54bWxQSwUGAAAAAAQABAD5AAAAlQMAAAAA&#10;"/>
                <v:line id="Line 2563" o:spid="_x0000_s1185" style="position:absolute;flip:y;visibility:visible;mso-wrap-style:square" from="19484,6649" to="20282,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9XccAAADcAAAADwAAAGRycy9kb3ducmV2LnhtbESPQWsCMRSE74X+h/AKXopmW2rVrVGk&#10;IHjwUisr3p6b182ym5dtEnX775uC0OMwM98w82VvW3EhH2rHCp5GGQji0umaKwX7z/VwCiJEZI2t&#10;Y1LwQwGWi/u7OebaXfmDLrtYiQThkKMCE2OXSxlKQxbDyHXEyfty3mJM0ldSe7wmuG3lc5a9Sos1&#10;pwWDHb0bKpvd2SqQ0+3jt1+dXpqiORxmpiiL7rhVavDQr95AROrjf/jW3mgF48k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I/1dxwAAANwAAAAPAAAAAAAA&#10;AAAAAAAAAKECAABkcnMvZG93bnJldi54bWxQSwUGAAAAAAQABAD5AAAAlQMAAAAA&#10;"/>
                <v:line id="Line 2564" o:spid="_x0000_s1186" style="position:absolute;visibility:visible;mso-wrap-style:square" from="17889,6117" to="21878,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iVccAAADcAAAADwAAAGRycy9kb3ducmV2LnhtbESPQWvCQBSE74L/YXlCb7ppi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1eJVxwAAANwAAAAPAAAAAAAA&#10;AAAAAAAAAKECAABkcnMvZG93bnJldi54bWxQSwUGAAAAAAQABAD5AAAAlQMAAAAA&#10;"/>
                <v:line id="Line 2565" o:spid="_x0000_s1187" style="position:absolute;visibility:visible;mso-wrap-style:square" from="21878,6117" to="21878,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lHzscAAADcAAAADwAAAGRycy9kb3ducmV2LnhtbESPQWvCQBSE74X+h+UVvNVNWxoluoq0&#10;FLQHUSvo8Zl9Jmmzb8PumqT/3i0IPQ4z8w0znfemFi05X1lW8DRMQBDnVldcKNh/fTyOQfiArLG2&#10;TAp+ycN8dn83xUzbjrfU7kIhIoR9hgrKEJpMSp+XZNAPbUMcvbN1BkOUrpDaYRfhppbPSZJKgxXH&#10;hRIbeisp/9ldjIL1yyZtF6vPZX9Ypaf8fXs6fndOqcFDv5iACNSH//CtvdQKXkc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mUfOxwAAANwAAAAPAAAAAAAA&#10;AAAAAAAAAKECAABkcnMvZG93bnJldi54bWxQSwUGAAAAAAQABAD5AAAAlQMAAAAA&#10;"/>
                <v:line id="Line 2566" o:spid="_x0000_s1188" style="position:absolute;flip:x;visibility:visible;mso-wrap-style:square" from="20814,9841" to="21878,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JSw8QAAADcAAAADwAAAGRycy9kb3ducmV2LnhtbERPy2oCMRTdC/5DuEI3UjNKH3ZqFBEE&#10;F260ZaS728ntZJjJzZikOv17syi4PJz3YtXbVlzIh9qxgukkA0FcOl1zpeDzY/s4BxEissbWMSn4&#10;owCr5XCwwFy7Kx/ocoyVSCEcclRgYuxyKUNpyGKYuI44cT/OW4wJ+kpqj9cUbls5y7IXabHm1GCw&#10;o42hsjn+WgVyvh+f/fr7qSma0+nNFGXRfe2Vehj163cQkfp4F/+7d1rB82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lLDxAAAANwAAAAPAAAAAAAAAAAA&#10;AAAAAKECAABkcnMvZG93bnJldi54bWxQSwUGAAAAAAQABAD5AAAAkgMAAAAA&#10;"/>
                <v:oval id="Oval 2567" o:spid="_x0000_s1189" style="position:absolute;left:20814;top:9752;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FE8QA&#10;AADcAAAADwAAAGRycy9kb3ducmV2LnhtbESPT2vCQBTE74LfYXlCL1I3FvzT1FVKwOLVmIPH1+xr&#10;Epp9G3a3Jvn2XUHwOMzMb5jdYTCtuJHzjWUFy0UCgri0uuFKQXE5vm5B+ICssbVMCkbycNhPJztM&#10;te35TLc8VCJC2KeooA6hS6X0ZU0G/cJ2xNH7sc5giNJVUjvsI9y08i1J1tJgw3Ghxo6ymsrf/M8o&#10;cPNuzMZTdlx+81e+6rf6ui60Ui+z4fMDRKAhPMOP9kkrWG3e4X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hRPEAAAA3AAAAA8AAAAAAAAAAAAAAAAAmAIAAGRycy9k&#10;b3ducmV2LnhtbFBLBQYAAAAABAAEAPUAAACJAwAAAAA=&#10;" fillcolor="black"/>
                <w10:anchorlock/>
              </v:group>
            </w:pict>
          </mc:Fallback>
        </mc:AlternateContent>
      </w:r>
      <w:r w:rsidRPr="00CD58AC">
        <w:rPr>
          <w:rFonts w:eastAsia="Noto Sans CJK SC Regular" w:cs="FreeSans"/>
          <w:kern w:val="3"/>
          <w:lang w:eastAsia="zh-CN"/>
        </w:rPr>
        <w:t xml:space="preserve"> в)</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2. Что такое ОА-18?</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а) охладитель алюминиевый с диаметром резьбы под штыревой корпус вентиля </w:t>
      </w:r>
      <w:smartTag w:uri="urn:schemas-microsoft-com:office:smarttags" w:element="metricconverter">
        <w:smartTagPr>
          <w:attr w:name="ProductID" w:val="18 мм"/>
        </w:smartTagPr>
        <w:r w:rsidRPr="00CD58AC">
          <w:rPr>
            <w:rFonts w:eastAsia="Noto Sans CJK SC Regular" w:cs="FreeSans"/>
            <w:kern w:val="3"/>
            <w:lang w:eastAsia="zh-CN"/>
          </w:rPr>
          <w:t>18 мм</w:t>
        </w:r>
      </w:smartTag>
      <w:r w:rsidRPr="00CD58AC">
        <w:rPr>
          <w:rFonts w:eastAsia="Noto Sans CJK SC Regular" w:cs="FreeSans"/>
          <w:kern w:val="3"/>
          <w:lang w:eastAsia="zh-CN"/>
        </w:rPr>
        <w:t>;</w:t>
      </w:r>
    </w:p>
    <w:p w:rsidR="00AF0918" w:rsidRPr="00CD58AC" w:rsidRDefault="00AF0918" w:rsidP="00AF0918">
      <w:pPr>
        <w:widowControl/>
        <w:autoSpaceDN w:val="0"/>
        <w:spacing w:line="240" w:lineRule="auto"/>
        <w:ind w:firstLine="709"/>
        <w:jc w:val="left"/>
        <w:rPr>
          <w:rFonts w:eastAsia="Noto Sans CJK SC Regular" w:cs="FreeSans"/>
          <w:kern w:val="3"/>
          <w:lang w:eastAsia="zh-CN"/>
        </w:rPr>
      </w:pPr>
      <w:r w:rsidRPr="00CD58AC">
        <w:rPr>
          <w:rFonts w:eastAsia="Noto Sans CJK SC Regular" w:cs="FreeSans"/>
          <w:kern w:val="3"/>
          <w:lang w:eastAsia="zh-CN"/>
        </w:rPr>
        <w:t xml:space="preserve">б) охладитель алюминиевый весом </w:t>
      </w:r>
      <w:smartTag w:uri="urn:schemas-microsoft-com:office:smarttags" w:element="metricconverter">
        <w:smartTagPr>
          <w:attr w:name="ProductID" w:val="18 кг"/>
        </w:smartTagPr>
        <w:r w:rsidRPr="00CD58AC">
          <w:rPr>
            <w:rFonts w:eastAsia="Noto Sans CJK SC Regular" w:cs="FreeSans"/>
            <w:kern w:val="3"/>
            <w:lang w:eastAsia="zh-CN"/>
          </w:rPr>
          <w:t>18 кг</w:t>
        </w:r>
      </w:smartTag>
      <w:r w:rsidRPr="00CD58AC">
        <w:rPr>
          <w:rFonts w:eastAsia="Noto Sans CJK SC Regular" w:cs="FreeSans"/>
          <w:kern w:val="3"/>
          <w:lang w:eastAsia="zh-CN"/>
        </w:rPr>
        <w:t>;</w:t>
      </w:r>
    </w:p>
    <w:p w:rsidR="00AF0918" w:rsidRPr="00CD58AC" w:rsidRDefault="00AF0918" w:rsidP="00AF0918">
      <w:pPr>
        <w:widowControl/>
        <w:suppressAutoHyphens w:val="0"/>
        <w:spacing w:line="240" w:lineRule="auto"/>
        <w:ind w:left="709"/>
        <w:jc w:val="left"/>
        <w:textAlignment w:val="auto"/>
        <w:rPr>
          <w:rFonts w:ascii="Times New Roman" w:hAnsi="Times New Roman" w:cs="Times New Roman"/>
          <w:kern w:val="0"/>
          <w:lang w:eastAsia="ru-RU" w:bidi="ar-SA"/>
        </w:rPr>
      </w:pPr>
      <w:r w:rsidRPr="00CD58AC">
        <w:rPr>
          <w:rFonts w:ascii="Times New Roman" w:hAnsi="Times New Roman" w:cs="Times New Roman"/>
          <w:kern w:val="0"/>
          <w:lang w:eastAsia="ru-RU" w:bidi="ar-SA"/>
        </w:rPr>
        <w:t>в) 18 вентилей, включенных параллельно</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lastRenderedPageBreak/>
        <w:t>3. Почему при параллельном включении мощных полупроводниковых вентилей ток между ними делится неравномерно?</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а) из-за различия вольтамперных характеристик вентилей;</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б) из-за разных условий охлаждения вентилей;</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в) из-за различия классов вентилей.</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4. Чему равно выпрямленное напряжение двенадцатипульсового мостового выпрямителя в зависимости от фазного напряжения вторичной обмотки преобразовательного трансформатора?</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а) </w:t>
      </w:r>
      <w:r w:rsidRPr="00CD58AC">
        <w:rPr>
          <w:rFonts w:eastAsia="Noto Sans CJK SC Regular" w:cs="FreeSans"/>
          <w:kern w:val="3"/>
          <w:position w:val="-12"/>
          <w:lang w:eastAsia="zh-CN"/>
        </w:rPr>
        <w:object w:dxaOrig="1359" w:dyaOrig="360">
          <v:shape id="_x0000_i1111" type="#_x0000_t75" style="width:79.5pt;height:21.75pt" o:ole="">
            <v:imagedata r:id="rId44" o:title=""/>
          </v:shape>
          <o:OLEObject Type="Embed" ProgID="Equation.3" ShapeID="_x0000_i1111" DrawAspect="Content" ObjectID="_1679133907" r:id="rId45"/>
        </w:object>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б) </w:t>
      </w:r>
      <w:r w:rsidRPr="00CD58AC">
        <w:rPr>
          <w:rFonts w:eastAsia="Noto Sans CJK SC Regular" w:cs="FreeSans"/>
          <w:kern w:val="3"/>
          <w:position w:val="-12"/>
          <w:lang w:eastAsia="zh-CN"/>
        </w:rPr>
        <w:object w:dxaOrig="1419" w:dyaOrig="360">
          <v:shape id="_x0000_i1112" type="#_x0000_t75" style="width:82.5pt;height:21.75pt" o:ole="">
            <v:imagedata r:id="rId46" o:title=""/>
          </v:shape>
          <o:OLEObject Type="Embed" ProgID="Equation.3" ShapeID="_x0000_i1112" DrawAspect="Content" ObjectID="_1679133908" r:id="rId47"/>
        </w:object>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в) </w:t>
      </w:r>
      <w:r w:rsidRPr="00CD58AC">
        <w:rPr>
          <w:rFonts w:eastAsia="Noto Sans CJK SC Regular" w:cs="FreeSans"/>
          <w:kern w:val="3"/>
          <w:position w:val="-12"/>
          <w:lang w:eastAsia="zh-CN"/>
        </w:rPr>
        <w:object w:dxaOrig="1499" w:dyaOrig="360">
          <v:shape id="_x0000_i1113" type="#_x0000_t75" style="width:88.5pt;height:21.75pt" o:ole="">
            <v:imagedata r:id="rId48" o:title=""/>
          </v:shape>
          <o:OLEObject Type="Embed" ProgID="Equation.3" ShapeID="_x0000_i1113" DrawAspect="Content" ObjectID="_1679133909" r:id="rId49"/>
        </w:object>
      </w:r>
      <w:r w:rsidRPr="00CD58AC">
        <w:rPr>
          <w:rFonts w:eastAsia="Noto Sans CJK SC Regular" w:cs="FreeSans"/>
          <w:kern w:val="3"/>
          <w:lang w:eastAsia="zh-CN"/>
        </w:rPr>
        <w:t>.</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5. Для чего на тяговой подстанции устанавливается сглаживающий реактор РБФАУ?</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а) для сглаживания пульсаций выпрямленного напряжения;</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б) для параллельной работы звезд (двух схем выпрямления с общим проводом);</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в) для повышения коэффициента мощности выпрямителя.</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 xml:space="preserve">6. Какой из углов </w:t>
      </w:r>
      <w:r w:rsidRPr="00CD58AC">
        <w:rPr>
          <w:rFonts w:eastAsia="Noto Sans CJK SC Regular" w:cs="FreeSans"/>
          <w:kern w:val="3"/>
          <w:lang w:eastAsia="zh-CN"/>
        </w:rPr>
        <w:sym w:font="Symbol" w:char="F062"/>
      </w:r>
      <w:r w:rsidRPr="00CD58AC">
        <w:rPr>
          <w:rFonts w:eastAsia="Noto Sans CJK SC Regular" w:cs="FreeSans"/>
          <w:kern w:val="3"/>
          <w:lang w:eastAsia="zh-CN"/>
        </w:rPr>
        <w:t>,</w:t>
      </w:r>
      <w:r w:rsidRPr="00CD58AC">
        <w:rPr>
          <w:rFonts w:eastAsia="Noto Sans CJK SC Regular" w:cs="FreeSans"/>
          <w:kern w:val="3"/>
          <w:lang w:eastAsia="zh-CN"/>
        </w:rPr>
        <w:sym w:font="Symbol" w:char="F067"/>
      </w:r>
      <w:r w:rsidRPr="00CD58AC">
        <w:rPr>
          <w:rFonts w:eastAsia="Noto Sans CJK SC Regular" w:cs="FreeSans"/>
          <w:kern w:val="3"/>
          <w:lang w:eastAsia="zh-CN"/>
        </w:rPr>
        <w:t>,</w:t>
      </w:r>
      <w:r w:rsidRPr="00CD58AC">
        <w:rPr>
          <w:rFonts w:eastAsia="Noto Sans CJK SC Regular" w:cs="FreeSans"/>
          <w:kern w:val="3"/>
          <w:lang w:eastAsia="zh-CN"/>
        </w:rPr>
        <w:sym w:font="Symbol" w:char="F064"/>
      </w:r>
      <w:r w:rsidRPr="00CD58AC">
        <w:rPr>
          <w:rFonts w:eastAsia="Noto Sans CJK SC Regular" w:cs="FreeSans"/>
          <w:kern w:val="3"/>
          <w:lang w:eastAsia="zh-CN"/>
        </w:rPr>
        <w:t xml:space="preserve"> может быть изменен системой управления инвертора?</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а) </w:t>
      </w:r>
      <w:r w:rsidRPr="00CD58AC">
        <w:rPr>
          <w:rFonts w:eastAsia="Noto Sans CJK SC Regular" w:cs="FreeSans"/>
          <w:kern w:val="3"/>
          <w:lang w:eastAsia="zh-CN"/>
        </w:rPr>
        <w:sym w:font="Symbol" w:char="F062"/>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б) </w:t>
      </w:r>
      <w:r w:rsidRPr="00CD58AC">
        <w:rPr>
          <w:rFonts w:eastAsia="Noto Sans CJK SC Regular" w:cs="FreeSans"/>
          <w:kern w:val="3"/>
          <w:lang w:eastAsia="zh-CN"/>
        </w:rPr>
        <w:sym w:font="Symbol" w:char="F067"/>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в) </w:t>
      </w:r>
      <w:r w:rsidRPr="00CD58AC">
        <w:rPr>
          <w:rFonts w:eastAsia="Noto Sans CJK SC Regular" w:cs="FreeSans"/>
          <w:kern w:val="3"/>
          <w:lang w:eastAsia="zh-CN"/>
        </w:rPr>
        <w:sym w:font="Symbol" w:char="F064"/>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7. Из каких элементов состоит выпрямительный агрегат тяговой подстанции постоянного тока?</w:t>
      </w:r>
    </w:p>
    <w:p w:rsidR="00AF0918" w:rsidRPr="00CD58AC" w:rsidRDefault="00AF0918" w:rsidP="00AF0918">
      <w:pPr>
        <w:widowControl/>
        <w:autoSpaceDN w:val="0"/>
        <w:spacing w:line="240" w:lineRule="auto"/>
        <w:ind w:firstLine="709"/>
        <w:jc w:val="left"/>
        <w:rPr>
          <w:rFonts w:eastAsia="Noto Sans CJK SC Regular" w:cs="FreeSans"/>
          <w:kern w:val="3"/>
          <w:lang w:eastAsia="zh-CN"/>
        </w:rPr>
      </w:pPr>
      <w:r w:rsidRPr="00CD58AC">
        <w:rPr>
          <w:rFonts w:eastAsia="Noto Sans CJK SC Regular" w:cs="FreeSans"/>
          <w:kern w:val="3"/>
          <w:lang w:eastAsia="zh-CN"/>
        </w:rPr>
        <w:t>а) преобразовательный трансформатор, вентильный комплект;</w:t>
      </w:r>
    </w:p>
    <w:p w:rsidR="00AF0918" w:rsidRPr="00CD58AC" w:rsidRDefault="00AF0918" w:rsidP="00AF0918">
      <w:pPr>
        <w:widowControl/>
        <w:autoSpaceDN w:val="0"/>
        <w:spacing w:line="240" w:lineRule="auto"/>
        <w:ind w:firstLine="709"/>
        <w:jc w:val="left"/>
        <w:rPr>
          <w:rFonts w:eastAsia="Noto Sans CJK SC Regular" w:cs="FreeSans"/>
          <w:kern w:val="3"/>
          <w:lang w:eastAsia="zh-CN"/>
        </w:rPr>
      </w:pPr>
      <w:r w:rsidRPr="00CD58AC">
        <w:rPr>
          <w:rFonts w:eastAsia="Noto Sans CJK SC Regular" w:cs="FreeSans"/>
          <w:kern w:val="3"/>
          <w:lang w:eastAsia="zh-CN"/>
        </w:rPr>
        <w:t>б) вентильный комплект, уравнительный реактор;</w:t>
      </w:r>
    </w:p>
    <w:p w:rsidR="00AF0918" w:rsidRPr="00CD58AC" w:rsidRDefault="00AF0918" w:rsidP="00AF0918">
      <w:pPr>
        <w:widowControl/>
        <w:autoSpaceDN w:val="0"/>
        <w:spacing w:line="240" w:lineRule="auto"/>
        <w:ind w:firstLine="709"/>
        <w:jc w:val="left"/>
        <w:rPr>
          <w:rFonts w:eastAsia="Noto Sans CJK SC Regular" w:cs="FreeSans"/>
          <w:kern w:val="3"/>
          <w:lang w:eastAsia="zh-CN"/>
        </w:rPr>
      </w:pPr>
      <w:r w:rsidRPr="00CD58AC">
        <w:rPr>
          <w:rFonts w:eastAsia="Noto Sans CJK SC Regular" w:cs="FreeSans"/>
          <w:kern w:val="3"/>
          <w:lang w:eastAsia="zh-CN"/>
        </w:rPr>
        <w:t>в) вентильный комплект, сглаживающий реактор</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8. Какой параметр мощного полупроводникового диода позволяет увеличить установка его на радиатор и применение принудительного воздушного охлаждения?</w:t>
      </w:r>
    </w:p>
    <w:p w:rsidR="00AF0918" w:rsidRPr="00CD58AC" w:rsidRDefault="00AF0918" w:rsidP="00AF0918">
      <w:pPr>
        <w:widowControl/>
        <w:autoSpaceDN w:val="0"/>
        <w:spacing w:line="240" w:lineRule="auto"/>
        <w:ind w:firstLine="709"/>
        <w:jc w:val="left"/>
        <w:rPr>
          <w:rFonts w:eastAsia="Noto Sans CJK SC Regular" w:cs="FreeSans"/>
          <w:kern w:val="3"/>
          <w:lang w:eastAsia="zh-CN"/>
        </w:rPr>
      </w:pPr>
      <w:r w:rsidRPr="00CD58AC">
        <w:rPr>
          <w:rFonts w:eastAsia="Noto Sans CJK SC Regular" w:cs="FreeSans"/>
          <w:kern w:val="3"/>
          <w:lang w:eastAsia="zh-CN"/>
        </w:rPr>
        <w:t>а) повысить класс вентиля;</w:t>
      </w:r>
    </w:p>
    <w:p w:rsidR="00AF0918" w:rsidRPr="00CD58AC" w:rsidRDefault="00AF0918" w:rsidP="00AF0918">
      <w:pPr>
        <w:widowControl/>
        <w:autoSpaceDN w:val="0"/>
        <w:spacing w:line="240" w:lineRule="auto"/>
        <w:ind w:firstLine="709"/>
        <w:jc w:val="left"/>
        <w:rPr>
          <w:rFonts w:eastAsia="Noto Sans CJK SC Regular" w:cs="FreeSans"/>
          <w:kern w:val="3"/>
          <w:lang w:eastAsia="zh-CN"/>
        </w:rPr>
      </w:pPr>
      <w:r w:rsidRPr="00CD58AC">
        <w:rPr>
          <w:rFonts w:eastAsia="Noto Sans CJK SC Regular" w:cs="FreeSans"/>
          <w:kern w:val="3"/>
          <w:lang w:eastAsia="zh-CN"/>
        </w:rPr>
        <w:t>б) увеличить ударный ток;</w:t>
      </w:r>
    </w:p>
    <w:p w:rsidR="00AF0918" w:rsidRPr="00CD58AC" w:rsidRDefault="00AF0918" w:rsidP="00AF0918">
      <w:pPr>
        <w:widowControl/>
        <w:suppressAutoHyphens w:val="0"/>
        <w:spacing w:line="240" w:lineRule="auto"/>
        <w:ind w:left="709"/>
        <w:jc w:val="left"/>
        <w:textAlignment w:val="auto"/>
        <w:rPr>
          <w:rFonts w:ascii="Times New Roman" w:hAnsi="Times New Roman" w:cs="Times New Roman"/>
          <w:kern w:val="0"/>
          <w:lang w:eastAsia="ru-RU" w:bidi="ar-SA"/>
        </w:rPr>
      </w:pPr>
      <w:r w:rsidRPr="00CD58AC">
        <w:rPr>
          <w:rFonts w:ascii="Times New Roman" w:hAnsi="Times New Roman" w:cs="Times New Roman"/>
          <w:kern w:val="0"/>
          <w:lang w:eastAsia="ru-RU" w:bidi="ar-SA"/>
        </w:rPr>
        <w:t>в) увеличить предельный ток вентиля по условиям охлаждения.</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9. Когда применяется  схема включения индуктивных делителей тока (ИДТ) с задающим вентилем?</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а) при 2-х параллельно включенных вентилях;</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б) при 10-ти параллельно включенных вентилях;</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в) при 3-х параллельно включенных вентилях.</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 xml:space="preserve">10. В какой схеме выпрямителя габаритная мощность преобразовательного трансформатора в зависимости от мощности нагрузки определяется по формуле </w:t>
      </w:r>
      <w:r w:rsidRPr="00CD58AC">
        <w:rPr>
          <w:rFonts w:eastAsia="Noto Sans CJK SC Regular" w:cs="FreeSans"/>
          <w:kern w:val="3"/>
          <w:position w:val="-12"/>
          <w:lang w:eastAsia="zh-CN"/>
        </w:rPr>
        <w:object w:dxaOrig="1340" w:dyaOrig="360">
          <v:shape id="_x0000_i1114" type="#_x0000_t75" style="width:78pt;height:21.75pt" o:ole="">
            <v:imagedata r:id="rId50" o:title=""/>
          </v:shape>
          <o:OLEObject Type="Embed" ProgID="Equation.3" ShapeID="_x0000_i1114" DrawAspect="Content" ObjectID="_1679133910" r:id="rId51"/>
        </w:object>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а) шестипульсовая мостовая схема;</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б) «Две обратные звезды с уравнительным реактором»;</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в) двенадцатипульсовая мостовая схема.</w:t>
      </w:r>
    </w:p>
    <w:p w:rsidR="00AF0918" w:rsidRPr="002B7328" w:rsidRDefault="00AF0918" w:rsidP="00AF0918">
      <w:pPr>
        <w:spacing w:line="240" w:lineRule="auto"/>
        <w:jc w:val="both"/>
        <w:rPr>
          <w:rFonts w:ascii="Times New Roman" w:hAnsi="Times New Roman" w:cs="Times New Roman"/>
          <w:sz w:val="28"/>
          <w:szCs w:val="28"/>
        </w:rPr>
      </w:pPr>
    </w:p>
    <w:p w:rsidR="00AF0918" w:rsidRDefault="00AF0918" w:rsidP="00AF0918">
      <w:pPr>
        <w:suppressAutoHyphens w:val="0"/>
        <w:autoSpaceDE w:val="0"/>
        <w:spacing w:line="360" w:lineRule="exact"/>
        <w:ind w:firstLine="709"/>
        <w:jc w:val="both"/>
        <w:textAlignment w:val="auto"/>
        <w:rPr>
          <w:rFonts w:ascii="Times New Roman" w:hAnsi="Times New Roman" w:cs="Times New Roman"/>
          <w:b/>
          <w:sz w:val="28"/>
          <w:szCs w:val="28"/>
          <w:lang w:eastAsia="ar-SA" w:bidi="ar-SA"/>
        </w:rPr>
      </w:pPr>
      <w:r>
        <w:rPr>
          <w:rFonts w:ascii="Times New Roman" w:hAnsi="Times New Roman" w:cs="Times New Roman"/>
          <w:b/>
          <w:sz w:val="28"/>
          <w:szCs w:val="28"/>
          <w:lang w:eastAsia="ar-SA" w:bidi="ar-SA"/>
        </w:rPr>
        <w:t xml:space="preserve">Методические материалы </w:t>
      </w:r>
    </w:p>
    <w:p w:rsidR="00AF0918" w:rsidRDefault="00AF0918" w:rsidP="00AF0918">
      <w:pPr>
        <w:pStyle w:val="afd"/>
        <w:numPr>
          <w:ilvl w:val="3"/>
          <w:numId w:val="36"/>
        </w:numPr>
        <w:tabs>
          <w:tab w:val="clear" w:pos="2880"/>
        </w:tabs>
        <w:spacing w:after="0" w:line="240" w:lineRule="auto"/>
        <w:ind w:left="0" w:firstLine="680"/>
        <w:contextualSpacing/>
        <w:jc w:val="both"/>
        <w:rPr>
          <w:rFonts w:ascii="Times New Roman" w:hAnsi="Times New Roman"/>
          <w:sz w:val="28"/>
          <w:szCs w:val="28"/>
        </w:rPr>
      </w:pPr>
      <w:r w:rsidRPr="00761F74">
        <w:rPr>
          <w:rFonts w:ascii="Times New Roman" w:hAnsi="Times New Roman"/>
          <w:color w:val="000000"/>
          <w:sz w:val="28"/>
          <w:szCs w:val="28"/>
        </w:rPr>
        <w:lastRenderedPageBreak/>
        <w:t>Почаевец, В.С. Автоматизированные системы управления устройствами электроснабжения железных дорог: Учебник- Маршрут, 2003</w:t>
      </w:r>
    </w:p>
    <w:p w:rsidR="00AF0918" w:rsidRDefault="00AF0918" w:rsidP="00AF0918">
      <w:pPr>
        <w:pStyle w:val="afd"/>
        <w:numPr>
          <w:ilvl w:val="3"/>
          <w:numId w:val="36"/>
        </w:numPr>
        <w:tabs>
          <w:tab w:val="clear" w:pos="2880"/>
        </w:tabs>
        <w:spacing w:after="0" w:line="240" w:lineRule="auto"/>
        <w:ind w:left="0" w:firstLine="680"/>
        <w:contextualSpacing/>
        <w:jc w:val="both"/>
        <w:rPr>
          <w:rFonts w:ascii="Times New Roman" w:hAnsi="Times New Roman"/>
          <w:sz w:val="28"/>
          <w:szCs w:val="28"/>
        </w:rPr>
      </w:pPr>
      <w:r w:rsidRPr="00EA1F88">
        <w:rPr>
          <w:rFonts w:ascii="Times New Roman" w:hAnsi="Times New Roman"/>
          <w:color w:val="000000"/>
          <w:sz w:val="28"/>
          <w:szCs w:val="28"/>
        </w:rPr>
        <w:t>В. Я. Овласюк, В. С. Почаевец, Н. Д. Сухопрудский Автоматика и телемеханика электроснабжающих устройств. учеб. для техн. ж.-д. трансп- М. : Транспорт, 1989.</w:t>
      </w:r>
    </w:p>
    <w:p w:rsidR="00AF0918" w:rsidRDefault="00AF0918" w:rsidP="00AF0918">
      <w:pPr>
        <w:pStyle w:val="afd"/>
        <w:numPr>
          <w:ilvl w:val="3"/>
          <w:numId w:val="36"/>
        </w:numPr>
        <w:tabs>
          <w:tab w:val="clear" w:pos="2880"/>
        </w:tabs>
        <w:spacing w:after="0" w:line="240" w:lineRule="auto"/>
        <w:ind w:left="0" w:firstLine="680"/>
        <w:contextualSpacing/>
        <w:jc w:val="both"/>
        <w:rPr>
          <w:rFonts w:ascii="Times New Roman" w:hAnsi="Times New Roman"/>
          <w:sz w:val="28"/>
          <w:szCs w:val="28"/>
        </w:rPr>
      </w:pPr>
      <w:r w:rsidRPr="00EA1F88">
        <w:rPr>
          <w:rFonts w:ascii="Times New Roman" w:hAnsi="Times New Roman"/>
          <w:color w:val="000000"/>
          <w:sz w:val="28"/>
          <w:szCs w:val="28"/>
        </w:rPr>
        <w:t>В. С. Почаевец Защита и автоматика устройств электроснабжения. учеб. для техн. и колледжей ж.-д. трансп.- М. : УМЦ по образов. на ж.-д. трансп., 2007.</w:t>
      </w:r>
    </w:p>
    <w:p w:rsidR="00AF0918" w:rsidRDefault="00AF0918" w:rsidP="00AF0918">
      <w:pPr>
        <w:pStyle w:val="afd"/>
        <w:numPr>
          <w:ilvl w:val="3"/>
          <w:numId w:val="36"/>
        </w:numPr>
        <w:tabs>
          <w:tab w:val="clear" w:pos="2880"/>
        </w:tabs>
        <w:spacing w:after="0" w:line="240" w:lineRule="auto"/>
        <w:ind w:left="0" w:firstLine="680"/>
        <w:contextualSpacing/>
        <w:jc w:val="both"/>
        <w:rPr>
          <w:rFonts w:ascii="Times New Roman" w:hAnsi="Times New Roman"/>
          <w:sz w:val="28"/>
          <w:szCs w:val="28"/>
        </w:rPr>
      </w:pPr>
      <w:r w:rsidRPr="00EA1F88">
        <w:rPr>
          <w:rFonts w:ascii="Times New Roman" w:hAnsi="Times New Roman"/>
          <w:bCs/>
          <w:color w:val="000000"/>
          <w:sz w:val="28"/>
          <w:szCs w:val="28"/>
        </w:rPr>
        <w:t>Ефимов А.В., Галкин А.Г. Надежность и диагностика систем электроснабжения железных дорог: Учебник для вузов ж/д транспорта- М.: УМК МПС России, 2000.</w:t>
      </w:r>
    </w:p>
    <w:p w:rsidR="00AF0918" w:rsidRDefault="00AF0918" w:rsidP="00AF0918">
      <w:pPr>
        <w:pStyle w:val="afd"/>
        <w:numPr>
          <w:ilvl w:val="3"/>
          <w:numId w:val="36"/>
        </w:numPr>
        <w:tabs>
          <w:tab w:val="clear" w:pos="2880"/>
        </w:tabs>
        <w:spacing w:after="0" w:line="240" w:lineRule="auto"/>
        <w:ind w:left="0" w:firstLine="680"/>
        <w:contextualSpacing/>
        <w:jc w:val="both"/>
        <w:rPr>
          <w:rFonts w:ascii="Times New Roman" w:hAnsi="Times New Roman"/>
          <w:sz w:val="28"/>
          <w:szCs w:val="28"/>
        </w:rPr>
      </w:pPr>
      <w:r w:rsidRPr="00EA1F88">
        <w:rPr>
          <w:rFonts w:ascii="Times New Roman" w:hAnsi="Times New Roman"/>
          <w:color w:val="000000"/>
          <w:sz w:val="28"/>
          <w:szCs w:val="28"/>
        </w:rPr>
        <w:t>Лабунский Л.С. Электронная техника и преобразователи в электроснабжении: курс лекций для студентов специальности 190401 «Электроснабжение железных дорог»- СамГУПС, 2010.</w:t>
      </w:r>
    </w:p>
    <w:p w:rsidR="00AF0918" w:rsidRDefault="00AF0918" w:rsidP="00AF0918">
      <w:pPr>
        <w:pStyle w:val="afd"/>
        <w:numPr>
          <w:ilvl w:val="3"/>
          <w:numId w:val="36"/>
        </w:numPr>
        <w:tabs>
          <w:tab w:val="clear" w:pos="2880"/>
        </w:tabs>
        <w:spacing w:after="0" w:line="240" w:lineRule="auto"/>
        <w:ind w:left="0" w:firstLine="680"/>
        <w:contextualSpacing/>
        <w:jc w:val="both"/>
        <w:rPr>
          <w:rFonts w:ascii="Times New Roman" w:hAnsi="Times New Roman"/>
          <w:sz w:val="28"/>
          <w:szCs w:val="28"/>
        </w:rPr>
      </w:pPr>
      <w:r w:rsidRPr="00EA1F88">
        <w:rPr>
          <w:rFonts w:ascii="Times New Roman" w:hAnsi="Times New Roman"/>
          <w:color w:val="000000"/>
          <w:sz w:val="28"/>
          <w:szCs w:val="28"/>
        </w:rPr>
        <w:t>М. П. Бадер Электромагнитная совместимость: учеб. для студ. ж-д. вузов- М.: УМК МПС, 2002</w:t>
      </w:r>
    </w:p>
    <w:p w:rsidR="00AF0918" w:rsidRDefault="00AF0918" w:rsidP="00AF0918">
      <w:pPr>
        <w:pStyle w:val="afd"/>
        <w:numPr>
          <w:ilvl w:val="3"/>
          <w:numId w:val="36"/>
        </w:numPr>
        <w:tabs>
          <w:tab w:val="clear" w:pos="2880"/>
        </w:tabs>
        <w:spacing w:after="0" w:line="240" w:lineRule="auto"/>
        <w:ind w:left="0" w:firstLine="680"/>
        <w:contextualSpacing/>
        <w:jc w:val="both"/>
        <w:rPr>
          <w:rFonts w:ascii="Times New Roman" w:hAnsi="Times New Roman"/>
          <w:sz w:val="28"/>
          <w:szCs w:val="28"/>
        </w:rPr>
      </w:pPr>
      <w:r w:rsidRPr="00EA1F88">
        <w:rPr>
          <w:rFonts w:ascii="Times New Roman" w:hAnsi="Times New Roman"/>
          <w:sz w:val="28"/>
          <w:szCs w:val="28"/>
        </w:rPr>
        <w:t>Л. А. Бессонов</w:t>
      </w:r>
      <w:r w:rsidRPr="00EA1F88">
        <w:rPr>
          <w:rFonts w:ascii="Times New Roman" w:hAnsi="Times New Roman"/>
          <w:color w:val="000000"/>
          <w:sz w:val="28"/>
          <w:szCs w:val="28"/>
        </w:rPr>
        <w:t xml:space="preserve"> М.: </w:t>
      </w:r>
      <w:r w:rsidRPr="00EA1F88">
        <w:rPr>
          <w:rFonts w:ascii="Times New Roman" w:hAnsi="Times New Roman"/>
          <w:sz w:val="28"/>
          <w:szCs w:val="28"/>
        </w:rPr>
        <w:t>Теоретические основы электротехники. Электрические цепи: учебник- М.: Гардарики, 2002</w:t>
      </w:r>
    </w:p>
    <w:p w:rsidR="00AF0918" w:rsidRPr="00EA1F88" w:rsidRDefault="00AF0918" w:rsidP="00AF0918">
      <w:pPr>
        <w:pStyle w:val="afd"/>
        <w:numPr>
          <w:ilvl w:val="3"/>
          <w:numId w:val="36"/>
        </w:numPr>
        <w:tabs>
          <w:tab w:val="clear" w:pos="2880"/>
        </w:tabs>
        <w:spacing w:after="0" w:line="240" w:lineRule="auto"/>
        <w:ind w:left="0" w:firstLine="680"/>
        <w:contextualSpacing/>
        <w:jc w:val="both"/>
        <w:rPr>
          <w:rFonts w:ascii="Times New Roman" w:hAnsi="Times New Roman"/>
          <w:sz w:val="28"/>
          <w:szCs w:val="28"/>
        </w:rPr>
      </w:pPr>
      <w:r w:rsidRPr="00EA1F88">
        <w:rPr>
          <w:rFonts w:ascii="Times New Roman" w:hAnsi="Times New Roman"/>
          <w:sz w:val="28"/>
          <w:szCs w:val="28"/>
        </w:rPr>
        <w:t>В. С. Почаевец Введение в специальность. Электроснабжение на железнодорожном транспорте: учеб. пособие для студ. техникумов и коллед. ж.-д. трансп- М.: Маршрут, 2005.</w:t>
      </w:r>
    </w:p>
    <w:p w:rsidR="00AF0918" w:rsidRDefault="00AF0918" w:rsidP="00AF0918">
      <w:pPr>
        <w:spacing w:line="240" w:lineRule="auto"/>
        <w:jc w:val="both"/>
        <w:rPr>
          <w:rFonts w:ascii="Times New Roman" w:hAnsi="Times New Roman" w:cs="Times New Roman"/>
          <w:sz w:val="28"/>
          <w:szCs w:val="28"/>
        </w:rPr>
      </w:pPr>
    </w:p>
    <w:p w:rsidR="00AF0918" w:rsidRDefault="00AF0918" w:rsidP="00AF0918">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AF0918" w:rsidRPr="00130188" w:rsidRDefault="00AF0918" w:rsidP="00AF0918">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AF0918" w:rsidRDefault="00AF0918" w:rsidP="00AF091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AF0918" w:rsidRPr="00616775" w:rsidRDefault="00AF0918" w:rsidP="00AF0918">
      <w:pPr>
        <w:ind w:left="142" w:firstLine="567"/>
        <w:jc w:val="both"/>
        <w:rPr>
          <w:b/>
          <w:sz w:val="28"/>
          <w:szCs w:val="28"/>
        </w:rPr>
      </w:pPr>
      <w:r w:rsidRPr="002E3AB3">
        <w:rPr>
          <w:sz w:val="28"/>
          <w:szCs w:val="28"/>
        </w:rPr>
        <w:t xml:space="preserve">При реализации программ используется учебно-производственная база </w:t>
      </w:r>
      <w:r w:rsidRPr="002E3AB3">
        <w:rPr>
          <w:sz w:val="28"/>
          <w:szCs w:val="28"/>
        </w:rPr>
        <w:lastRenderedPageBreak/>
        <w:t>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AF0918" w:rsidRPr="00FD0CC2" w:rsidTr="00302880">
        <w:tc>
          <w:tcPr>
            <w:tcW w:w="3000" w:type="dxa"/>
          </w:tcPr>
          <w:p w:rsidR="00AF0918" w:rsidRPr="00122F40" w:rsidRDefault="00AF0918" w:rsidP="00302880">
            <w:r w:rsidRPr="00122F40">
              <w:t>Наименование специализированных учебных помещений</w:t>
            </w:r>
          </w:p>
        </w:tc>
        <w:tc>
          <w:tcPr>
            <w:tcW w:w="2000" w:type="dxa"/>
          </w:tcPr>
          <w:p w:rsidR="00AF0918" w:rsidRPr="00122F40" w:rsidRDefault="00AF0918" w:rsidP="00302880">
            <w:r w:rsidRPr="00122F40">
              <w:t>Вид занятий</w:t>
            </w:r>
          </w:p>
        </w:tc>
        <w:tc>
          <w:tcPr>
            <w:tcW w:w="4940" w:type="dxa"/>
          </w:tcPr>
          <w:p w:rsidR="00AF0918" w:rsidRPr="00122F40" w:rsidRDefault="00AF0918" w:rsidP="00302880">
            <w:r w:rsidRPr="00122F40">
              <w:t>Наименование оборудования, программного обеспечения</w:t>
            </w:r>
          </w:p>
        </w:tc>
      </w:tr>
      <w:tr w:rsidR="00AF0918" w:rsidRPr="00A85948" w:rsidTr="00302880">
        <w:tc>
          <w:tcPr>
            <w:tcW w:w="3000" w:type="dxa"/>
          </w:tcPr>
          <w:p w:rsidR="00AF0918" w:rsidRPr="00907A87" w:rsidRDefault="00AF0918" w:rsidP="00302880">
            <w:pPr>
              <w:jc w:val="both"/>
            </w:pPr>
            <w:r w:rsidRPr="00907A87">
              <w:t xml:space="preserve">Учебный интерактивный тренажерный класс </w:t>
            </w:r>
          </w:p>
          <w:p w:rsidR="00AF0918" w:rsidRPr="00907A87" w:rsidRDefault="00AF0918" w:rsidP="00302880">
            <w:pPr>
              <w:jc w:val="both"/>
            </w:pPr>
          </w:p>
        </w:tc>
        <w:tc>
          <w:tcPr>
            <w:tcW w:w="2000" w:type="dxa"/>
          </w:tcPr>
          <w:p w:rsidR="00AF0918" w:rsidRPr="00907A87" w:rsidRDefault="00AF0918" w:rsidP="00302880">
            <w:pPr>
              <w:jc w:val="both"/>
            </w:pPr>
            <w:r w:rsidRPr="00907A87">
              <w:t>Лекции</w:t>
            </w:r>
          </w:p>
          <w:p w:rsidR="00AF0918" w:rsidRPr="00907A87" w:rsidRDefault="00AF0918" w:rsidP="00302880">
            <w:pPr>
              <w:jc w:val="both"/>
            </w:pPr>
            <w:r w:rsidRPr="00907A87">
              <w:t>Практические занятия</w:t>
            </w:r>
          </w:p>
          <w:p w:rsidR="00AF0918" w:rsidRPr="00907A87" w:rsidRDefault="00AF0918" w:rsidP="00302880">
            <w:pPr>
              <w:jc w:val="both"/>
            </w:pPr>
            <w:r w:rsidRPr="00907A87">
              <w:t>Лабораторные работы</w:t>
            </w:r>
          </w:p>
        </w:tc>
        <w:tc>
          <w:tcPr>
            <w:tcW w:w="4940" w:type="dxa"/>
          </w:tcPr>
          <w:p w:rsidR="00AF0918" w:rsidRPr="00907A87" w:rsidRDefault="00AF0918" w:rsidP="00302880">
            <w:pPr>
              <w:jc w:val="both"/>
            </w:pPr>
            <w:r w:rsidRPr="00907A87">
              <w:t>Мультимедийное оборудование, компьютеры, МФУ.</w:t>
            </w:r>
          </w:p>
          <w:p w:rsidR="00AF0918" w:rsidRPr="00907A87" w:rsidRDefault="00AF0918" w:rsidP="00302880">
            <w:pPr>
              <w:jc w:val="both"/>
            </w:pPr>
            <w:r w:rsidRPr="00907A87">
              <w:t>Компьютер, подключенный к сети Интернет, интернет-браузер.</w:t>
            </w:r>
          </w:p>
          <w:p w:rsidR="00AF0918" w:rsidRPr="00650509" w:rsidRDefault="00AF0918"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AF0918" w:rsidRPr="009B5987" w:rsidRDefault="00AF0918" w:rsidP="00AF0918">
      <w:pPr>
        <w:ind w:left="142"/>
        <w:jc w:val="both"/>
        <w:rPr>
          <w:sz w:val="28"/>
          <w:szCs w:val="28"/>
          <w:lang w:val="en-US"/>
        </w:rPr>
      </w:pPr>
    </w:p>
    <w:p w:rsidR="00AF0918" w:rsidRDefault="00AF0918" w:rsidP="00AF0918">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AF0918" w:rsidRDefault="00AF0918" w:rsidP="00AF0918">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AF0918" w:rsidRDefault="00AF0918" w:rsidP="00AF0918">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AF0918" w:rsidRDefault="00AF0918" w:rsidP="00AF0918">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AF0918" w:rsidRDefault="00AF0918" w:rsidP="00AF0918">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AF0918" w:rsidRDefault="00AF0918" w:rsidP="00AF0918">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AF0918" w:rsidRDefault="00AF0918" w:rsidP="00AF0918">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AF0918" w:rsidRPr="00160345" w:rsidRDefault="00AF0918" w:rsidP="00AF0918">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w:t>
      </w:r>
      <w:r>
        <w:rPr>
          <w:rFonts w:ascii="Times New Roman" w:hAnsi="Times New Roman" w:cs="Times New Roman"/>
          <w:sz w:val="28"/>
          <w:szCs w:val="28"/>
        </w:rPr>
        <w:lastRenderedPageBreak/>
        <w:t>коммуникационные ресурсы и программные продукты:</w:t>
      </w:r>
    </w:p>
    <w:p w:rsidR="00AF0918" w:rsidRDefault="00AF0918" w:rsidP="00AF0918">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AF0918" w:rsidRDefault="00AF0918" w:rsidP="00AF0918">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AF0918" w:rsidRDefault="00AF0918" w:rsidP="00AF0918">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635</wp:posOffset>
                </wp:positionV>
                <wp:extent cx="5841365" cy="1129030"/>
                <wp:effectExtent l="5080" t="2540" r="1905" b="1905"/>
                <wp:wrapSquare wrapText="bothSides"/>
                <wp:docPr id="417" name="Надпись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EA1F88">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Автоматизация системы электроснабжения</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sidP="00EA1F88">
                                  <w:pPr>
                                    <w:jc w:val="left"/>
                                    <w:rPr>
                                      <w:rFonts w:ascii="Times New Roman" w:hAnsi="Times New Roman" w:cs="Times New Roman"/>
                                      <w:iCs/>
                                      <w:sz w:val="28"/>
                                      <w:szCs w:val="28"/>
                                    </w:rPr>
                                  </w:pPr>
                                  <w:r w:rsidRPr="001D2BA5">
                                    <w:rPr>
                                      <w:rFonts w:ascii="Times New Roman" w:hAnsi="Times New Roman" w:cs="Times New Roman"/>
                                      <w:iCs/>
                                      <w:sz w:val="28"/>
                                      <w:szCs w:val="28"/>
                                    </w:rPr>
                                    <w:t xml:space="preserve">Окладов </w:t>
                                  </w:r>
                                  <w:r>
                                    <w:rPr>
                                      <w:rFonts w:ascii="Times New Roman" w:hAnsi="Times New Roman" w:cs="Times New Roman"/>
                                      <w:iCs/>
                                      <w:sz w:val="28"/>
                                      <w:szCs w:val="28"/>
                                    </w:rPr>
                                    <w:t>С.А.</w:t>
                                  </w:r>
                                </w:p>
                                <w:p w:rsidR="00AF0918" w:rsidRPr="001D2BA5" w:rsidRDefault="00AF0918" w:rsidP="00EA1F88">
                                  <w:pPr>
                                    <w:jc w:val="left"/>
                                    <w:rPr>
                                      <w:rFonts w:ascii="Times New Roman" w:hAnsi="Times New Roman" w:cs="Times New Roman"/>
                                      <w:iCs/>
                                      <w:sz w:val="28"/>
                                      <w:szCs w:val="28"/>
                                    </w:rPr>
                                  </w:pPr>
                                  <w:r>
                                    <w:rPr>
                                      <w:rFonts w:ascii="Times New Roman" w:hAnsi="Times New Roman" w:cs="Times New Roman"/>
                                      <w:iCs/>
                                      <w:sz w:val="28"/>
                                      <w:szCs w:val="28"/>
                                    </w:rPr>
                                    <w:t xml:space="preserve">ст. препод. </w:t>
                                  </w:r>
                                  <w:r>
                                    <w:rPr>
                                      <w:rFonts w:ascii="Times New Roman" w:hAnsi="Times New Roman" w:cs="Times New Roman"/>
                                      <w:sz w:val="28"/>
                                      <w:szCs w:val="28"/>
                                    </w:rPr>
                                    <w:t xml:space="preserve"> каф. «Электроснабжение железнодорожного транспорта»</w:t>
                                  </w:r>
                                </w:p>
                              </w:tc>
                            </w:tr>
                          </w:tbl>
                          <w:p w:rsidR="00AF0918" w:rsidRDefault="00AF0918" w:rsidP="00AF091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7" o:spid="_x0000_s1148" type="#_x0000_t202" style="position:absolute;left:0;text-align:left;margin-left:2.25pt;margin-top:.05pt;width:459.95pt;height:8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EA1F88">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Автоматизация системы электроснабжения</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sidP="00EA1F88">
                            <w:pPr>
                              <w:jc w:val="left"/>
                              <w:rPr>
                                <w:rFonts w:ascii="Times New Roman" w:hAnsi="Times New Roman" w:cs="Times New Roman"/>
                                <w:iCs/>
                                <w:sz w:val="28"/>
                                <w:szCs w:val="28"/>
                              </w:rPr>
                            </w:pPr>
                            <w:r w:rsidRPr="001D2BA5">
                              <w:rPr>
                                <w:rFonts w:ascii="Times New Roman" w:hAnsi="Times New Roman" w:cs="Times New Roman"/>
                                <w:iCs/>
                                <w:sz w:val="28"/>
                                <w:szCs w:val="28"/>
                              </w:rPr>
                              <w:t xml:space="preserve">Окладов </w:t>
                            </w:r>
                            <w:r>
                              <w:rPr>
                                <w:rFonts w:ascii="Times New Roman" w:hAnsi="Times New Roman" w:cs="Times New Roman"/>
                                <w:iCs/>
                                <w:sz w:val="28"/>
                                <w:szCs w:val="28"/>
                              </w:rPr>
                              <w:t>С.А.</w:t>
                            </w:r>
                          </w:p>
                          <w:p w:rsidR="00AF0918" w:rsidRPr="001D2BA5" w:rsidRDefault="00AF0918" w:rsidP="00EA1F88">
                            <w:pPr>
                              <w:jc w:val="left"/>
                              <w:rPr>
                                <w:rFonts w:ascii="Times New Roman" w:hAnsi="Times New Roman" w:cs="Times New Roman"/>
                                <w:iCs/>
                                <w:sz w:val="28"/>
                                <w:szCs w:val="28"/>
                              </w:rPr>
                            </w:pPr>
                            <w:r>
                              <w:rPr>
                                <w:rFonts w:ascii="Times New Roman" w:hAnsi="Times New Roman" w:cs="Times New Roman"/>
                                <w:iCs/>
                                <w:sz w:val="28"/>
                                <w:szCs w:val="28"/>
                              </w:rPr>
                              <w:t xml:space="preserve">ст. препод. </w:t>
                            </w:r>
                            <w:r>
                              <w:rPr>
                                <w:rFonts w:ascii="Times New Roman" w:hAnsi="Times New Roman" w:cs="Times New Roman"/>
                                <w:sz w:val="28"/>
                                <w:szCs w:val="28"/>
                              </w:rPr>
                              <w:t xml:space="preserve"> каф. «Электроснабжение железнодорожного транспорта»</w:t>
                            </w:r>
                          </w:p>
                        </w:tc>
                      </w:tr>
                    </w:tbl>
                    <w:p w:rsidR="00AF0918" w:rsidRDefault="00AF0918" w:rsidP="00AF0918">
                      <w:r>
                        <w:t xml:space="preserve"> </w:t>
                      </w:r>
                    </w:p>
                  </w:txbxContent>
                </v:textbox>
                <w10:wrap type="square"/>
              </v:shape>
            </w:pict>
          </mc:Fallback>
        </mc:AlternateContent>
      </w:r>
    </w:p>
    <w:p w:rsidR="00AF0918" w:rsidRPr="00F80282" w:rsidRDefault="00AF0918" w:rsidP="00AF0918">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AF0918" w:rsidRDefault="00AF0918" w:rsidP="00AF0918">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AF0918" w:rsidRDefault="00AF0918" w:rsidP="00AF0918">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w:t>
      </w:r>
      <w:r w:rsidRPr="00745DCF">
        <w:rPr>
          <w:sz w:val="28"/>
          <w:szCs w:val="28"/>
        </w:rPr>
        <w:lastRenderedPageBreak/>
        <w:t xml:space="preserve">традиционных образовательных ресурсов. </w:t>
      </w:r>
    </w:p>
    <w:p w:rsidR="00AF0918" w:rsidRDefault="00AF0918" w:rsidP="00AF0918">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AF0918" w:rsidRPr="00745DCF" w:rsidRDefault="00AF0918" w:rsidP="00AF0918">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AF0918" w:rsidRPr="00745DCF" w:rsidRDefault="00AF0918" w:rsidP="00AF0918">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AF0918" w:rsidRPr="00745DCF" w:rsidRDefault="00AF0918" w:rsidP="00AF0918">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AF0918" w:rsidRPr="00745DCF" w:rsidRDefault="00AF0918" w:rsidP="00AF0918">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AF0918" w:rsidRPr="00745DCF" w:rsidRDefault="00AF0918" w:rsidP="00AF0918">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AF0918" w:rsidRPr="002B7328" w:rsidRDefault="00AF0918" w:rsidP="00AF0918">
      <w:pPr>
        <w:spacing w:line="240" w:lineRule="auto"/>
        <w:jc w:val="both"/>
        <w:rPr>
          <w:rFonts w:ascii="Times New Roman" w:hAnsi="Times New Roman" w:cs="Times New Roman"/>
          <w:sz w:val="28"/>
          <w:szCs w:val="28"/>
        </w:rPr>
      </w:pPr>
    </w:p>
    <w:p w:rsidR="00AF0918" w:rsidRPr="002B7328" w:rsidRDefault="00AF0918" w:rsidP="00AF0918">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Модуль 6</w:t>
      </w:r>
      <w:r w:rsidRPr="002B7328">
        <w:rPr>
          <w:rFonts w:ascii="Times New Roman" w:hAnsi="Times New Roman" w:cs="Times New Roman"/>
          <w:b/>
          <w:sz w:val="28"/>
          <w:szCs w:val="28"/>
        </w:rPr>
        <w:t>: Основы технической диагностики</w:t>
      </w:r>
    </w:p>
    <w:p w:rsidR="00AF0918" w:rsidRPr="002B7328" w:rsidRDefault="00AF0918" w:rsidP="00AF0918">
      <w:pPr>
        <w:spacing w:line="240" w:lineRule="auto"/>
        <w:jc w:val="both"/>
        <w:rPr>
          <w:rFonts w:ascii="Times New Roman" w:hAnsi="Times New Roman" w:cs="Times New Roman"/>
          <w:sz w:val="28"/>
          <w:szCs w:val="28"/>
        </w:rPr>
      </w:pP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подготовка специалиста, умеющего грамотно проводить диагностику технического состояния устройств и систем электроснабжения железнодорожного транспорта с применением современных математических методов и технических средств, а также создание основы для теоретической и практической подготовки по вопросам диагностики. </w:t>
      </w:r>
    </w:p>
    <w:p w:rsidR="00AF091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ab/>
      </w:r>
    </w:p>
    <w:p w:rsidR="00AF0918" w:rsidRDefault="00AF0918" w:rsidP="00AF0918">
      <w:pPr>
        <w:widowControl/>
        <w:suppressAutoHyphens w:val="0"/>
        <w:autoSpaceDE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Знать: </w:t>
      </w: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терминологию, установленную государственными стандартами для технической диагностики;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понятия математической модели диагностирования; понятие о статистических методах распознавания состояния объекта, вероятность наличия у объекта признаков состояний и связанных с ними диагнозов, теорему Байеса, методы анализа состояния объекта, отношения правдоподобия, нахождение границ принятия решения, ошибки первого и второго рода;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понятия оптимальных и минимальных алгоритмов диагностирования, критериев и их оптимизации, обобщенную таблицу покрытий и ее оптимизацию, метод поэлементной проверки, метод групповой проверки, метод симптомов, метод рациональной диагностики;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 группы признаков технического состояния объектов, физические методы контроля, параметры, контролируемые бортовыми информационными системами контроля состояния контактной сети, принцип действия систем контроля состояния объектов диагностики, современные средства диагностики состояния элементов конструкции систем электроснабжения железнодорожного транспорта. </w:t>
      </w:r>
    </w:p>
    <w:p w:rsidR="00AF0918" w:rsidRPr="002B7328" w:rsidRDefault="00AF0918" w:rsidP="00AF0918">
      <w:pPr>
        <w:spacing w:line="240" w:lineRule="auto"/>
        <w:ind w:firstLine="709"/>
        <w:jc w:val="both"/>
        <w:rPr>
          <w:rFonts w:ascii="Times New Roman" w:hAnsi="Times New Roman" w:cs="Times New Roman"/>
          <w:i/>
          <w:sz w:val="28"/>
          <w:szCs w:val="28"/>
        </w:rPr>
      </w:pPr>
      <w:r w:rsidRPr="002B7328">
        <w:rPr>
          <w:rFonts w:ascii="Times New Roman" w:hAnsi="Times New Roman" w:cs="Times New Roman"/>
          <w:i/>
          <w:sz w:val="28"/>
          <w:szCs w:val="28"/>
        </w:rPr>
        <w:t xml:space="preserve">Уметь: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представлять математическую модель объекта диагностики в аналитической, табличной и графической формах;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составлять таблицы функций неисправностей, таблицы покрытий объектов диагностики и проводить их оптимизацию;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определять состояние объекта методами последовательного анализа, методом минимального риска, методом поэлементных проверок, методом групповых проверок, методом анализа симптомов отказов и методом рациональной диагностики;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проводить диагностику состояния объектов при помощи современных технических средств. </w:t>
      </w:r>
    </w:p>
    <w:p w:rsidR="00AF0918" w:rsidRPr="002B7328" w:rsidRDefault="00AF0918" w:rsidP="00AF0918">
      <w:pPr>
        <w:spacing w:line="240" w:lineRule="auto"/>
        <w:ind w:left="709"/>
        <w:jc w:val="both"/>
        <w:rPr>
          <w:rFonts w:ascii="Times New Roman" w:hAnsi="Times New Roman" w:cs="Times New Roman"/>
          <w:i/>
          <w:sz w:val="28"/>
          <w:szCs w:val="28"/>
        </w:rPr>
      </w:pPr>
      <w:r w:rsidRPr="002B7328">
        <w:rPr>
          <w:rFonts w:ascii="Times New Roman" w:hAnsi="Times New Roman" w:cs="Times New Roman"/>
          <w:i/>
          <w:sz w:val="28"/>
          <w:szCs w:val="28"/>
        </w:rPr>
        <w:t xml:space="preserve">Владеть: </w:t>
      </w: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навыками самостоятельной работы с приборами, предназначенными для оценки опасности электрокоррозии арматуры опор контактной сети и состояния устройств цепи заземления опор; </w:t>
      </w: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самостоятельной работы с приборами, предназначенными для диагностики состояния железобетонных опор контактной сети методом поверхностного прозвучивания;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самостоятельной работы с приборами, предназначенными для бесконтактного измерения температуры устройств электроснабжения по их тепловому излучению. </w:t>
      </w:r>
    </w:p>
    <w:p w:rsidR="00AF0918" w:rsidRDefault="00AF0918" w:rsidP="00AF0918">
      <w:pPr>
        <w:widowControl/>
        <w:suppressAutoHyphens w:val="0"/>
        <w:autoSpaceDE w:val="0"/>
        <w:spacing w:before="240" w:line="360" w:lineRule="exact"/>
        <w:ind w:firstLine="709"/>
        <w:jc w:val="both"/>
        <w:textAlignment w:val="auto"/>
        <w:rPr>
          <w:rFonts w:ascii="Times New Roman" w:hAnsi="Times New Roman" w:cs="Times New Roman"/>
          <w:b/>
          <w:i/>
          <w:sz w:val="28"/>
          <w:szCs w:val="28"/>
          <w:lang w:eastAsia="ar-SA" w:bidi="ar-SA"/>
        </w:rPr>
      </w:pPr>
    </w:p>
    <w:p w:rsidR="00AF0918" w:rsidRDefault="00AF0918" w:rsidP="00AF0918">
      <w:pPr>
        <w:widowControl/>
        <w:suppressAutoHyphens w:val="0"/>
        <w:autoSpaceDE w:val="0"/>
        <w:spacing w:before="240"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i/>
          <w:sz w:val="28"/>
          <w:szCs w:val="28"/>
          <w:lang w:eastAsia="ar-SA" w:bidi="ar-SA"/>
        </w:rPr>
        <w:t>Содержание  модуля:</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lastRenderedPageBreak/>
        <w:t xml:space="preserve">Основы технической диагностики. Виды объектов диагностирования и их моделей.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Таблица функций неисправностей.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Модель непрерывного объекта.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Модель дискретного объекта.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Физические методы диагностики технического состояния объектов СЭЖТ.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Диагностика системы контактная сеть - токоприемник. Диагностика силовых трансформаторов и силовых вводов. Диагностика электрокоррозионного состояния железобетонных опор контактной сети и их защитных устройств на участках постоянного тока.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Диагностика несущей способности железобетонных опор контактной сети методом приповерхностного ультразвукового прозвучивания.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Инфракрасная диагностика теплового состояния электрооборудования осветительных, отопительных приборов и ограждающих конструкций.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Метод косвенной диагностики состояния объекта, основанный на теореме Байеса.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Метод последовательного анализа.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Применение метода Байеса для косвенной диагностики состояния объектов.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Методы минимизации риска ошибочного решения при использовании статистических методов распознавания технического состояния объектов СЭЖТ. Правила теории вероятности.</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Решение задачи о выборе исправного элемента.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Оценка информативности контролируемых параметров объекта. Программы поиска отказов в объектах СЭЖТ.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Жестко последовательные и гибко последовательные программы поиска отказов.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Контроль технического состояния объектов СЭЖТ. </w:t>
      </w:r>
    </w:p>
    <w:p w:rsidR="00AF091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Компьютеризированная система диагностики технического состояния контактной сети. </w:t>
      </w:r>
    </w:p>
    <w:p w:rsidR="00AF0918" w:rsidRPr="00EA1F88" w:rsidRDefault="00AF0918" w:rsidP="00AF0918">
      <w:pPr>
        <w:numPr>
          <w:ilvl w:val="0"/>
          <w:numId w:val="39"/>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Диагностика технического состояния линий электропередач системы тягового электроснабжения. Алгоритмы диагностирования</w:t>
      </w:r>
    </w:p>
    <w:p w:rsidR="00AF0918" w:rsidRDefault="00AF0918" w:rsidP="00AF0918">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AF0918" w:rsidRPr="00C32751" w:rsidRDefault="00AF0918" w:rsidP="00AF0918">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Зачет </w:t>
      </w:r>
      <w:r>
        <w:rPr>
          <w:rFonts w:ascii="Times New Roman" w:hAnsi="Times New Roman" w:cs="Times New Roman"/>
          <w:sz w:val="28"/>
          <w:szCs w:val="28"/>
        </w:rPr>
        <w:t>в форме тестирования</w:t>
      </w:r>
    </w:p>
    <w:p w:rsidR="00AF0918" w:rsidRDefault="00AF0918" w:rsidP="00AF0918">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sidRPr="003B4644">
        <w:rPr>
          <w:rFonts w:ascii="Times New Roman" w:hAnsi="Times New Roman" w:cs="Times New Roman"/>
          <w:b/>
          <w:bCs/>
          <w:i/>
          <w:sz w:val="28"/>
          <w:szCs w:val="28"/>
          <w:lang w:eastAsia="ar-SA" w:bidi="ar-SA"/>
        </w:rPr>
        <w:t xml:space="preserve">Оценочные материалы </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rPr>
          <w:rFonts w:eastAsia="Noto Sans CJK SC Regular" w:cs="FreeSans"/>
          <w:b/>
          <w:kern w:val="3"/>
          <w:lang w:eastAsia="zh-CN"/>
        </w:rPr>
      </w:pPr>
      <w:r w:rsidRPr="00CD58AC">
        <w:rPr>
          <w:rFonts w:eastAsia="Noto Sans CJK SC Regular" w:cs="FreeSans"/>
          <w:b/>
          <w:kern w:val="3"/>
          <w:lang w:eastAsia="zh-CN"/>
        </w:rPr>
        <w:t>Тест № 6</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1. На каком рисунке изображена трехпульсовая схема выпрямителя с общим проводом?</w:t>
      </w:r>
    </w:p>
    <w:p w:rsidR="00AF0918" w:rsidRPr="00CD58AC" w:rsidRDefault="00AF0918" w:rsidP="00AF0918">
      <w:pPr>
        <w:widowControl/>
        <w:autoSpaceDN w:val="0"/>
        <w:spacing w:line="240" w:lineRule="auto"/>
        <w:jc w:val="left"/>
        <w:rPr>
          <w:rFonts w:eastAsia="Noto Sans CJK SC Regular" w:cs="FreeSans"/>
          <w:kern w:val="3"/>
          <w:lang w:eastAsia="zh-CN"/>
        </w:rPr>
      </w:pPr>
      <w:r>
        <w:rPr>
          <w:rFonts w:eastAsia="Noto Sans CJK SC Regular" w:cs="FreeSans"/>
          <w:noProof/>
          <w:kern w:val="3"/>
          <w:lang w:eastAsia="ru-RU" w:bidi="ar-SA"/>
        </w:rPr>
        <w:lastRenderedPageBreak/>
        <mc:AlternateContent>
          <mc:Choice Requires="wpc">
            <w:drawing>
              <wp:inline distT="0" distB="0" distL="0" distR="0">
                <wp:extent cx="1819275" cy="1518285"/>
                <wp:effectExtent l="0" t="0" r="13970" b="8255"/>
                <wp:docPr id="416" name="Полотно 4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89" name="Group 2277"/>
                        <wpg:cNvGrpSpPr>
                          <a:grpSpLocks/>
                        </wpg:cNvGrpSpPr>
                        <wpg:grpSpPr bwMode="auto">
                          <a:xfrm>
                            <a:off x="84303" y="62804"/>
                            <a:ext cx="527322" cy="569832"/>
                            <a:chOff x="5421" y="413"/>
                            <a:chExt cx="1425" cy="1540"/>
                          </a:xfrm>
                        </wpg:grpSpPr>
                        <wps:wsp>
                          <wps:cNvPr id="290" name="Line 2278"/>
                          <wps:cNvCnPr>
                            <a:cxnSpLocks noChangeShapeType="1"/>
                          </wps:cNvCnPr>
                          <wps:spPr bwMode="auto">
                            <a:xfrm>
                              <a:off x="5591" y="413"/>
                              <a:ext cx="0"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rc 2279"/>
                          <wps:cNvSpPr>
                            <a:spLocks/>
                          </wps:cNvSpPr>
                          <wps:spPr bwMode="auto">
                            <a:xfrm flipH="1">
                              <a:off x="5422" y="642"/>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Arc 2280"/>
                          <wps:cNvSpPr>
                            <a:spLocks/>
                          </wps:cNvSpPr>
                          <wps:spPr bwMode="auto">
                            <a:xfrm flipH="1" flipV="1">
                              <a:off x="5421" y="813"/>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Arc 2281"/>
                          <wps:cNvSpPr>
                            <a:spLocks/>
                          </wps:cNvSpPr>
                          <wps:spPr bwMode="auto">
                            <a:xfrm flipH="1">
                              <a:off x="5422" y="98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Arc 2282"/>
                          <wps:cNvSpPr>
                            <a:spLocks/>
                          </wps:cNvSpPr>
                          <wps:spPr bwMode="auto">
                            <a:xfrm flipH="1" flipV="1">
                              <a:off x="5421" y="115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Arc 2283"/>
                          <wps:cNvSpPr>
                            <a:spLocks/>
                          </wps:cNvSpPr>
                          <wps:spPr bwMode="auto">
                            <a:xfrm flipH="1">
                              <a:off x="5422" y="132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Arc 2284"/>
                          <wps:cNvSpPr>
                            <a:spLocks/>
                          </wps:cNvSpPr>
                          <wps:spPr bwMode="auto">
                            <a:xfrm flipH="1" flipV="1">
                              <a:off x="5421" y="149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Arc 2285"/>
                          <wps:cNvSpPr>
                            <a:spLocks/>
                          </wps:cNvSpPr>
                          <wps:spPr bwMode="auto">
                            <a:xfrm flipH="1">
                              <a:off x="6049" y="643"/>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Arc 2286"/>
                          <wps:cNvSpPr>
                            <a:spLocks/>
                          </wps:cNvSpPr>
                          <wps:spPr bwMode="auto">
                            <a:xfrm flipH="1" flipV="1">
                              <a:off x="6048" y="81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Arc 2287"/>
                          <wps:cNvSpPr>
                            <a:spLocks/>
                          </wps:cNvSpPr>
                          <wps:spPr bwMode="auto">
                            <a:xfrm flipH="1">
                              <a:off x="6049" y="98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Arc 2288"/>
                          <wps:cNvSpPr>
                            <a:spLocks/>
                          </wps:cNvSpPr>
                          <wps:spPr bwMode="auto">
                            <a:xfrm flipH="1" flipV="1">
                              <a:off x="6048" y="115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Arc 2289"/>
                          <wps:cNvSpPr>
                            <a:spLocks/>
                          </wps:cNvSpPr>
                          <wps:spPr bwMode="auto">
                            <a:xfrm flipH="1">
                              <a:off x="6048" y="132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Arc 2290"/>
                          <wps:cNvSpPr>
                            <a:spLocks/>
                          </wps:cNvSpPr>
                          <wps:spPr bwMode="auto">
                            <a:xfrm flipH="1" flipV="1">
                              <a:off x="6049" y="149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Line 2291"/>
                          <wps:cNvCnPr>
                            <a:cxnSpLocks noChangeShapeType="1"/>
                          </wps:cNvCnPr>
                          <wps:spPr bwMode="auto">
                            <a:xfrm>
                              <a:off x="6218" y="413"/>
                              <a:ext cx="1"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rc 2292"/>
                          <wps:cNvSpPr>
                            <a:spLocks/>
                          </wps:cNvSpPr>
                          <wps:spPr bwMode="auto">
                            <a:xfrm flipH="1">
                              <a:off x="6676" y="64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Arc 2293"/>
                          <wps:cNvSpPr>
                            <a:spLocks/>
                          </wps:cNvSpPr>
                          <wps:spPr bwMode="auto">
                            <a:xfrm flipH="1" flipV="1">
                              <a:off x="6675" y="81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Arc 2294"/>
                          <wps:cNvSpPr>
                            <a:spLocks/>
                          </wps:cNvSpPr>
                          <wps:spPr bwMode="auto">
                            <a:xfrm flipH="1">
                              <a:off x="6676" y="98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Arc 2295"/>
                          <wps:cNvSpPr>
                            <a:spLocks/>
                          </wps:cNvSpPr>
                          <wps:spPr bwMode="auto">
                            <a:xfrm flipH="1" flipV="1">
                              <a:off x="6675" y="115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2296"/>
                          <wps:cNvSpPr>
                            <a:spLocks/>
                          </wps:cNvSpPr>
                          <wps:spPr bwMode="auto">
                            <a:xfrm flipH="1">
                              <a:off x="6675" y="1328"/>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Arc 2297"/>
                          <wps:cNvSpPr>
                            <a:spLocks/>
                          </wps:cNvSpPr>
                          <wps:spPr bwMode="auto">
                            <a:xfrm flipH="1" flipV="1">
                              <a:off x="6676" y="1498"/>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Line 2298"/>
                          <wps:cNvCnPr>
                            <a:cxnSpLocks noChangeShapeType="1"/>
                          </wps:cNvCnPr>
                          <wps:spPr bwMode="auto">
                            <a:xfrm>
                              <a:off x="6845" y="414"/>
                              <a:ext cx="1"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2299"/>
                          <wps:cNvCnPr>
                            <a:cxnSpLocks noChangeShapeType="1"/>
                          </wps:cNvCnPr>
                          <wps:spPr bwMode="auto">
                            <a:xfrm>
                              <a:off x="5592"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2300"/>
                          <wps:cNvCnPr>
                            <a:cxnSpLocks noChangeShapeType="1"/>
                          </wps:cNvCnPr>
                          <wps:spPr bwMode="auto">
                            <a:xfrm>
                              <a:off x="6219"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2301"/>
                          <wps:cNvCnPr>
                            <a:cxnSpLocks noChangeShapeType="1"/>
                          </wps:cNvCnPr>
                          <wps:spPr bwMode="auto">
                            <a:xfrm>
                              <a:off x="6846"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2302"/>
                          <wps:cNvCnPr>
                            <a:cxnSpLocks noChangeShapeType="1"/>
                          </wps:cNvCnPr>
                          <wps:spPr bwMode="auto">
                            <a:xfrm>
                              <a:off x="5592" y="1896"/>
                              <a:ext cx="12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Oval 2303"/>
                          <wps:cNvSpPr>
                            <a:spLocks noChangeArrowheads="1"/>
                          </wps:cNvSpPr>
                          <wps:spPr bwMode="auto">
                            <a:xfrm>
                              <a:off x="6162" y="1839"/>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s:wsp>
                        <wps:cNvPr id="316" name="Line 2304"/>
                        <wps:cNvCnPr>
                          <a:cxnSpLocks noChangeShapeType="1"/>
                        </wps:cNvCnPr>
                        <wps:spPr bwMode="auto">
                          <a:xfrm>
                            <a:off x="147606" y="653737"/>
                            <a:ext cx="1587365" cy="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2305"/>
                        <wps:cNvCnPr>
                          <a:cxnSpLocks noChangeShapeType="1"/>
                        </wps:cNvCnPr>
                        <wps:spPr bwMode="auto">
                          <a:xfrm>
                            <a:off x="147606" y="1497184"/>
                            <a:ext cx="71703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2306"/>
                        <wps:cNvCnPr>
                          <a:cxnSpLocks noChangeShapeType="1"/>
                        </wps:cNvCnPr>
                        <wps:spPr bwMode="auto">
                          <a:xfrm flipH="1" flipV="1">
                            <a:off x="147206" y="1159865"/>
                            <a:ext cx="400" cy="337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rc 2307"/>
                        <wps:cNvSpPr>
                          <a:spLocks/>
                        </wps:cNvSpPr>
                        <wps:spPr bwMode="auto">
                          <a:xfrm flipH="1" flipV="1">
                            <a:off x="84703" y="10969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Arc 2308"/>
                        <wps:cNvSpPr>
                          <a:spLocks/>
                        </wps:cNvSpPr>
                        <wps:spPr bwMode="auto">
                          <a:xfrm flipH="1">
                            <a:off x="84303" y="1033658"/>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Arc 2309"/>
                        <wps:cNvSpPr>
                          <a:spLocks/>
                        </wps:cNvSpPr>
                        <wps:spPr bwMode="auto">
                          <a:xfrm flipH="1" flipV="1">
                            <a:off x="84703" y="9703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Arc 2310"/>
                        <wps:cNvSpPr>
                          <a:spLocks/>
                        </wps:cNvSpPr>
                        <wps:spPr bwMode="auto">
                          <a:xfrm flipH="1">
                            <a:off x="84303" y="9071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Arc 2311"/>
                        <wps:cNvSpPr>
                          <a:spLocks/>
                        </wps:cNvSpPr>
                        <wps:spPr bwMode="auto">
                          <a:xfrm flipH="1" flipV="1">
                            <a:off x="84703" y="8438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Arc 2312"/>
                        <wps:cNvSpPr>
                          <a:spLocks/>
                        </wps:cNvSpPr>
                        <wps:spPr bwMode="auto">
                          <a:xfrm flipH="1">
                            <a:off x="84303" y="780644"/>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Arc 2313"/>
                        <wps:cNvSpPr>
                          <a:spLocks/>
                        </wps:cNvSpPr>
                        <wps:spPr bwMode="auto">
                          <a:xfrm flipH="1" flipV="1">
                            <a:off x="316713" y="10965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Arc 2314"/>
                        <wps:cNvSpPr>
                          <a:spLocks/>
                        </wps:cNvSpPr>
                        <wps:spPr bwMode="auto">
                          <a:xfrm flipH="1">
                            <a:off x="316313" y="1033258"/>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Arc 2315"/>
                        <wps:cNvSpPr>
                          <a:spLocks/>
                        </wps:cNvSpPr>
                        <wps:spPr bwMode="auto">
                          <a:xfrm flipH="1" flipV="1">
                            <a:off x="316713" y="9700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Arc 2316"/>
                        <wps:cNvSpPr>
                          <a:spLocks/>
                        </wps:cNvSpPr>
                        <wps:spPr bwMode="auto">
                          <a:xfrm flipH="1">
                            <a:off x="316313" y="9071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Arc 2317"/>
                        <wps:cNvSpPr>
                          <a:spLocks/>
                        </wps:cNvSpPr>
                        <wps:spPr bwMode="auto">
                          <a:xfrm flipH="1" flipV="1">
                            <a:off x="316313" y="8434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Arc 2318"/>
                        <wps:cNvSpPr>
                          <a:spLocks/>
                        </wps:cNvSpPr>
                        <wps:spPr bwMode="auto">
                          <a:xfrm flipH="1">
                            <a:off x="316713" y="780644"/>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Line 2319"/>
                        <wps:cNvCnPr>
                          <a:cxnSpLocks noChangeShapeType="1"/>
                        </wps:cNvCnPr>
                        <wps:spPr bwMode="auto">
                          <a:xfrm flipV="1">
                            <a:off x="379616" y="1159865"/>
                            <a:ext cx="300" cy="337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rc 2320"/>
                        <wps:cNvSpPr>
                          <a:spLocks/>
                        </wps:cNvSpPr>
                        <wps:spPr bwMode="auto">
                          <a:xfrm flipH="1" flipV="1">
                            <a:off x="548723" y="10961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Arc 2321"/>
                        <wps:cNvSpPr>
                          <a:spLocks/>
                        </wps:cNvSpPr>
                        <wps:spPr bwMode="auto">
                          <a:xfrm flipH="1">
                            <a:off x="548323" y="1032958"/>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Arc 2322"/>
                        <wps:cNvSpPr>
                          <a:spLocks/>
                        </wps:cNvSpPr>
                        <wps:spPr bwMode="auto">
                          <a:xfrm flipH="1" flipV="1">
                            <a:off x="548723" y="9696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Arc 2323"/>
                        <wps:cNvSpPr>
                          <a:spLocks/>
                        </wps:cNvSpPr>
                        <wps:spPr bwMode="auto">
                          <a:xfrm flipH="1">
                            <a:off x="548323" y="9067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Arc 2324"/>
                        <wps:cNvSpPr>
                          <a:spLocks/>
                        </wps:cNvSpPr>
                        <wps:spPr bwMode="auto">
                          <a:xfrm flipH="1" flipV="1">
                            <a:off x="548323" y="8431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Arc 2325"/>
                        <wps:cNvSpPr>
                          <a:spLocks/>
                        </wps:cNvSpPr>
                        <wps:spPr bwMode="auto">
                          <a:xfrm flipH="1">
                            <a:off x="548723" y="78024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Line 2326"/>
                        <wps:cNvCnPr>
                          <a:cxnSpLocks noChangeShapeType="1"/>
                        </wps:cNvCnPr>
                        <wps:spPr bwMode="auto">
                          <a:xfrm flipV="1">
                            <a:off x="611625" y="1159465"/>
                            <a:ext cx="300" cy="337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2327"/>
                        <wps:cNvCnPr>
                          <a:cxnSpLocks noChangeShapeType="1"/>
                        </wps:cNvCnPr>
                        <wps:spPr bwMode="auto">
                          <a:xfrm flipV="1">
                            <a:off x="147606"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2328"/>
                        <wps:cNvCnPr>
                          <a:cxnSpLocks noChangeShapeType="1"/>
                        </wps:cNvCnPr>
                        <wps:spPr bwMode="auto">
                          <a:xfrm flipV="1">
                            <a:off x="379616"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2329"/>
                        <wps:cNvCnPr>
                          <a:cxnSpLocks noChangeShapeType="1"/>
                        </wps:cNvCnPr>
                        <wps:spPr bwMode="auto">
                          <a:xfrm flipV="1">
                            <a:off x="611625"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2330"/>
                        <wps:cNvCnPr>
                          <a:cxnSpLocks noChangeShapeType="1"/>
                        </wps:cNvCnPr>
                        <wps:spPr bwMode="auto">
                          <a:xfrm flipV="1">
                            <a:off x="147606" y="695839"/>
                            <a:ext cx="4640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Oval 2331"/>
                        <wps:cNvSpPr>
                          <a:spLocks noChangeArrowheads="1"/>
                        </wps:cNvSpPr>
                        <wps:spPr bwMode="auto">
                          <a:xfrm flipV="1">
                            <a:off x="358515" y="674738"/>
                            <a:ext cx="42202" cy="422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4" name="Line 2332"/>
                        <wps:cNvCnPr>
                          <a:cxnSpLocks noChangeShapeType="1"/>
                        </wps:cNvCnPr>
                        <wps:spPr bwMode="auto">
                          <a:xfrm>
                            <a:off x="84303"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2333"/>
                        <wps:cNvCnPr>
                          <a:cxnSpLocks noChangeShapeType="1"/>
                        </wps:cNvCnPr>
                        <wps:spPr bwMode="auto">
                          <a:xfrm>
                            <a:off x="84303"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2334"/>
                        <wps:cNvCnPr>
                          <a:cxnSpLocks noChangeShapeType="1"/>
                        </wps:cNvCnPr>
                        <wps:spPr bwMode="auto">
                          <a:xfrm>
                            <a:off x="84303"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2335"/>
                        <wps:cNvCnPr>
                          <a:cxnSpLocks noChangeShapeType="1"/>
                        </wps:cNvCnPr>
                        <wps:spPr bwMode="auto">
                          <a:xfrm flipH="1">
                            <a:off x="147606"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2336"/>
                        <wps:cNvCnPr>
                          <a:cxnSpLocks noChangeShapeType="1"/>
                        </wps:cNvCnPr>
                        <wps:spPr bwMode="auto">
                          <a:xfrm>
                            <a:off x="316313"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2337"/>
                        <wps:cNvCnPr>
                          <a:cxnSpLocks noChangeShapeType="1"/>
                        </wps:cNvCnPr>
                        <wps:spPr bwMode="auto">
                          <a:xfrm>
                            <a:off x="316313"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2338"/>
                        <wps:cNvCnPr>
                          <a:cxnSpLocks noChangeShapeType="1"/>
                        </wps:cNvCnPr>
                        <wps:spPr bwMode="auto">
                          <a:xfrm>
                            <a:off x="316313"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2339"/>
                        <wps:cNvCnPr>
                          <a:cxnSpLocks noChangeShapeType="1"/>
                        </wps:cNvCnPr>
                        <wps:spPr bwMode="auto">
                          <a:xfrm flipH="1">
                            <a:off x="379616"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2340"/>
                        <wps:cNvCnPr>
                          <a:cxnSpLocks noChangeShapeType="1"/>
                        </wps:cNvCnPr>
                        <wps:spPr bwMode="auto">
                          <a:xfrm>
                            <a:off x="548323"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2341"/>
                        <wps:cNvCnPr>
                          <a:cxnSpLocks noChangeShapeType="1"/>
                        </wps:cNvCnPr>
                        <wps:spPr bwMode="auto">
                          <a:xfrm>
                            <a:off x="548323"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2342"/>
                        <wps:cNvCnPr>
                          <a:cxnSpLocks noChangeShapeType="1"/>
                        </wps:cNvCnPr>
                        <wps:spPr bwMode="auto">
                          <a:xfrm>
                            <a:off x="548323"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2343"/>
                        <wps:cNvCnPr>
                          <a:cxnSpLocks noChangeShapeType="1"/>
                        </wps:cNvCnPr>
                        <wps:spPr bwMode="auto">
                          <a:xfrm flipH="1">
                            <a:off x="611625"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Oval 2344"/>
                        <wps:cNvSpPr>
                          <a:spLocks noChangeArrowheads="1"/>
                        </wps:cNvSpPr>
                        <wps:spPr bwMode="auto">
                          <a:xfrm flipV="1">
                            <a:off x="358515" y="1476183"/>
                            <a:ext cx="42202" cy="42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7" name="Oval 2345"/>
                        <wps:cNvSpPr>
                          <a:spLocks noChangeArrowheads="1"/>
                        </wps:cNvSpPr>
                        <wps:spPr bwMode="auto">
                          <a:xfrm flipV="1">
                            <a:off x="590524" y="674738"/>
                            <a:ext cx="42102" cy="422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8" name="Oval 2346"/>
                        <wps:cNvSpPr>
                          <a:spLocks noChangeArrowheads="1"/>
                        </wps:cNvSpPr>
                        <wps:spPr bwMode="auto">
                          <a:xfrm flipV="1">
                            <a:off x="590524" y="1476183"/>
                            <a:ext cx="42102" cy="42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9" name="Line 2347"/>
                        <wps:cNvCnPr>
                          <a:cxnSpLocks noChangeShapeType="1"/>
                        </wps:cNvCnPr>
                        <wps:spPr bwMode="auto">
                          <a:xfrm>
                            <a:off x="611625" y="695839"/>
                            <a:ext cx="153106"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2348"/>
                        <wps:cNvSpPr>
                          <a:spLocks noChangeArrowheads="1"/>
                        </wps:cNvSpPr>
                        <wps:spPr bwMode="auto">
                          <a:xfrm>
                            <a:off x="912738" y="970054"/>
                            <a:ext cx="84003" cy="2097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1" name="Line 2349"/>
                        <wps:cNvCnPr>
                          <a:cxnSpLocks noChangeShapeType="1"/>
                        </wps:cNvCnPr>
                        <wps:spPr bwMode="auto">
                          <a:xfrm>
                            <a:off x="954239" y="1180866"/>
                            <a:ext cx="300" cy="3163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2350"/>
                        <wps:cNvCnPr>
                          <a:cxnSpLocks noChangeShapeType="1"/>
                        </wps:cNvCnPr>
                        <wps:spPr bwMode="auto">
                          <a:xfrm flipH="1" flipV="1">
                            <a:off x="1291653" y="1159865"/>
                            <a:ext cx="400" cy="337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Arc 2351"/>
                        <wps:cNvSpPr>
                          <a:spLocks/>
                        </wps:cNvSpPr>
                        <wps:spPr bwMode="auto">
                          <a:xfrm flipH="1" flipV="1">
                            <a:off x="1229151" y="10969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Arc 2352"/>
                        <wps:cNvSpPr>
                          <a:spLocks/>
                        </wps:cNvSpPr>
                        <wps:spPr bwMode="auto">
                          <a:xfrm flipH="1">
                            <a:off x="1228751" y="1033658"/>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Arc 2353"/>
                        <wps:cNvSpPr>
                          <a:spLocks/>
                        </wps:cNvSpPr>
                        <wps:spPr bwMode="auto">
                          <a:xfrm flipH="1" flipV="1">
                            <a:off x="1229151" y="9703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Arc 2354"/>
                        <wps:cNvSpPr>
                          <a:spLocks/>
                        </wps:cNvSpPr>
                        <wps:spPr bwMode="auto">
                          <a:xfrm flipH="1">
                            <a:off x="1228751" y="9071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Arc 2355"/>
                        <wps:cNvSpPr>
                          <a:spLocks/>
                        </wps:cNvSpPr>
                        <wps:spPr bwMode="auto">
                          <a:xfrm flipH="1" flipV="1">
                            <a:off x="1229151" y="8438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Arc 2356"/>
                        <wps:cNvSpPr>
                          <a:spLocks/>
                        </wps:cNvSpPr>
                        <wps:spPr bwMode="auto">
                          <a:xfrm flipH="1">
                            <a:off x="1228751" y="780644"/>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Arc 2357"/>
                        <wps:cNvSpPr>
                          <a:spLocks/>
                        </wps:cNvSpPr>
                        <wps:spPr bwMode="auto">
                          <a:xfrm flipH="1" flipV="1">
                            <a:off x="1461160" y="10965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Arc 2358"/>
                        <wps:cNvSpPr>
                          <a:spLocks/>
                        </wps:cNvSpPr>
                        <wps:spPr bwMode="auto">
                          <a:xfrm flipH="1">
                            <a:off x="1460760" y="1033258"/>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Arc 2359"/>
                        <wps:cNvSpPr>
                          <a:spLocks/>
                        </wps:cNvSpPr>
                        <wps:spPr bwMode="auto">
                          <a:xfrm flipH="1" flipV="1">
                            <a:off x="1461160" y="9700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Arc 2360"/>
                        <wps:cNvSpPr>
                          <a:spLocks/>
                        </wps:cNvSpPr>
                        <wps:spPr bwMode="auto">
                          <a:xfrm flipH="1">
                            <a:off x="1460760" y="9071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Arc 2361"/>
                        <wps:cNvSpPr>
                          <a:spLocks/>
                        </wps:cNvSpPr>
                        <wps:spPr bwMode="auto">
                          <a:xfrm flipH="1" flipV="1">
                            <a:off x="1460760" y="8434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Arc 2362"/>
                        <wps:cNvSpPr>
                          <a:spLocks/>
                        </wps:cNvSpPr>
                        <wps:spPr bwMode="auto">
                          <a:xfrm flipH="1">
                            <a:off x="1461160" y="780644"/>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Line 2363"/>
                        <wps:cNvCnPr>
                          <a:cxnSpLocks noChangeShapeType="1"/>
                        </wps:cNvCnPr>
                        <wps:spPr bwMode="auto">
                          <a:xfrm flipV="1">
                            <a:off x="1524063" y="1159865"/>
                            <a:ext cx="300" cy="337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Arc 2364"/>
                        <wps:cNvSpPr>
                          <a:spLocks/>
                        </wps:cNvSpPr>
                        <wps:spPr bwMode="auto">
                          <a:xfrm flipH="1" flipV="1">
                            <a:off x="1693170" y="109616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Arc 2365"/>
                        <wps:cNvSpPr>
                          <a:spLocks/>
                        </wps:cNvSpPr>
                        <wps:spPr bwMode="auto">
                          <a:xfrm flipH="1">
                            <a:off x="1692770" y="1032958"/>
                            <a:ext cx="62903" cy="628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Arc 2366"/>
                        <wps:cNvSpPr>
                          <a:spLocks/>
                        </wps:cNvSpPr>
                        <wps:spPr bwMode="auto">
                          <a:xfrm flipH="1" flipV="1">
                            <a:off x="1693170" y="96965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Arc 2367"/>
                        <wps:cNvSpPr>
                          <a:spLocks/>
                        </wps:cNvSpPr>
                        <wps:spPr bwMode="auto">
                          <a:xfrm flipH="1">
                            <a:off x="1692770" y="906751"/>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Arc 2368"/>
                        <wps:cNvSpPr>
                          <a:spLocks/>
                        </wps:cNvSpPr>
                        <wps:spPr bwMode="auto">
                          <a:xfrm flipH="1" flipV="1">
                            <a:off x="1692770" y="843147"/>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Arc 2369"/>
                        <wps:cNvSpPr>
                          <a:spLocks/>
                        </wps:cNvSpPr>
                        <wps:spPr bwMode="auto">
                          <a:xfrm flipH="1">
                            <a:off x="1693170" y="780244"/>
                            <a:ext cx="62903" cy="62904"/>
                          </a:xfrm>
                          <a:custGeom>
                            <a:avLst/>
                            <a:gdLst>
                              <a:gd name="T0" fmla="*/ 0 w 21600"/>
                              <a:gd name="T1" fmla="*/ 0 h 21600"/>
                              <a:gd name="T2" fmla="*/ 62899 w 21600"/>
                              <a:gd name="T3" fmla="*/ 62892 h 21600"/>
                              <a:gd name="T4" fmla="*/ 0 w 21600"/>
                              <a:gd name="T5" fmla="*/ 628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Line 2370"/>
                        <wps:cNvCnPr>
                          <a:cxnSpLocks noChangeShapeType="1"/>
                        </wps:cNvCnPr>
                        <wps:spPr bwMode="auto">
                          <a:xfrm flipV="1">
                            <a:off x="1756072" y="1159465"/>
                            <a:ext cx="300" cy="337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2371"/>
                        <wps:cNvCnPr>
                          <a:cxnSpLocks noChangeShapeType="1"/>
                        </wps:cNvCnPr>
                        <wps:spPr bwMode="auto">
                          <a:xfrm flipV="1">
                            <a:off x="1292053"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2372"/>
                        <wps:cNvCnPr>
                          <a:cxnSpLocks noChangeShapeType="1"/>
                        </wps:cNvCnPr>
                        <wps:spPr bwMode="auto">
                          <a:xfrm flipV="1">
                            <a:off x="1524063"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2373"/>
                        <wps:cNvCnPr>
                          <a:cxnSpLocks noChangeShapeType="1"/>
                        </wps:cNvCnPr>
                        <wps:spPr bwMode="auto">
                          <a:xfrm flipV="1">
                            <a:off x="1756072" y="695839"/>
                            <a:ext cx="0" cy="8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2374"/>
                        <wps:cNvCnPr>
                          <a:cxnSpLocks noChangeShapeType="1"/>
                        </wps:cNvCnPr>
                        <wps:spPr bwMode="auto">
                          <a:xfrm flipV="1">
                            <a:off x="1292053" y="695839"/>
                            <a:ext cx="4640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Oval 2375"/>
                        <wps:cNvSpPr>
                          <a:spLocks noChangeArrowheads="1"/>
                        </wps:cNvSpPr>
                        <wps:spPr bwMode="auto">
                          <a:xfrm flipV="1">
                            <a:off x="1502962" y="674738"/>
                            <a:ext cx="42202" cy="422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8" name="Line 2376"/>
                        <wps:cNvCnPr>
                          <a:cxnSpLocks noChangeShapeType="1"/>
                        </wps:cNvCnPr>
                        <wps:spPr bwMode="auto">
                          <a:xfrm>
                            <a:off x="1228751"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2377"/>
                        <wps:cNvCnPr>
                          <a:cxnSpLocks noChangeShapeType="1"/>
                        </wps:cNvCnPr>
                        <wps:spPr bwMode="auto">
                          <a:xfrm>
                            <a:off x="1228751"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2378"/>
                        <wps:cNvCnPr>
                          <a:cxnSpLocks noChangeShapeType="1"/>
                        </wps:cNvCnPr>
                        <wps:spPr bwMode="auto">
                          <a:xfrm>
                            <a:off x="1228751"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2379"/>
                        <wps:cNvCnPr>
                          <a:cxnSpLocks noChangeShapeType="1"/>
                        </wps:cNvCnPr>
                        <wps:spPr bwMode="auto">
                          <a:xfrm flipH="1">
                            <a:off x="1292053"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2380"/>
                        <wps:cNvCnPr>
                          <a:cxnSpLocks noChangeShapeType="1"/>
                        </wps:cNvCnPr>
                        <wps:spPr bwMode="auto">
                          <a:xfrm>
                            <a:off x="1460760"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2381"/>
                        <wps:cNvCnPr>
                          <a:cxnSpLocks noChangeShapeType="1"/>
                        </wps:cNvCnPr>
                        <wps:spPr bwMode="auto">
                          <a:xfrm>
                            <a:off x="1460760"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2382"/>
                        <wps:cNvCnPr>
                          <a:cxnSpLocks noChangeShapeType="1"/>
                        </wps:cNvCnPr>
                        <wps:spPr bwMode="auto">
                          <a:xfrm>
                            <a:off x="1460760"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2383"/>
                        <wps:cNvCnPr>
                          <a:cxnSpLocks noChangeShapeType="1"/>
                        </wps:cNvCnPr>
                        <wps:spPr bwMode="auto">
                          <a:xfrm flipH="1">
                            <a:off x="1524063"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2384"/>
                        <wps:cNvCnPr>
                          <a:cxnSpLocks noChangeShapeType="1"/>
                        </wps:cNvCnPr>
                        <wps:spPr bwMode="auto">
                          <a:xfrm>
                            <a:off x="1692770" y="1286372"/>
                            <a:ext cx="126505"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2385"/>
                        <wps:cNvCnPr>
                          <a:cxnSpLocks noChangeShapeType="1"/>
                        </wps:cNvCnPr>
                        <wps:spPr bwMode="auto">
                          <a:xfrm>
                            <a:off x="1692770" y="1391378"/>
                            <a:ext cx="126505"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2386"/>
                        <wps:cNvCnPr>
                          <a:cxnSpLocks noChangeShapeType="1"/>
                        </wps:cNvCnPr>
                        <wps:spPr bwMode="auto">
                          <a:xfrm>
                            <a:off x="1692770" y="1286372"/>
                            <a:ext cx="633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2387"/>
                        <wps:cNvCnPr>
                          <a:cxnSpLocks noChangeShapeType="1"/>
                        </wps:cNvCnPr>
                        <wps:spPr bwMode="auto">
                          <a:xfrm flipH="1">
                            <a:off x="1756072" y="1286372"/>
                            <a:ext cx="63203" cy="105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Oval 2388"/>
                        <wps:cNvSpPr>
                          <a:spLocks noChangeArrowheads="1"/>
                        </wps:cNvSpPr>
                        <wps:spPr bwMode="auto">
                          <a:xfrm flipV="1">
                            <a:off x="1502962" y="1476183"/>
                            <a:ext cx="42202" cy="42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1" name="Oval 2389"/>
                        <wps:cNvSpPr>
                          <a:spLocks noChangeArrowheads="1"/>
                        </wps:cNvSpPr>
                        <wps:spPr bwMode="auto">
                          <a:xfrm flipV="1">
                            <a:off x="1270952" y="674738"/>
                            <a:ext cx="42202" cy="422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2" name="Oval 2390"/>
                        <wps:cNvSpPr>
                          <a:spLocks noChangeArrowheads="1"/>
                        </wps:cNvSpPr>
                        <wps:spPr bwMode="auto">
                          <a:xfrm flipV="1">
                            <a:off x="1270952" y="1476183"/>
                            <a:ext cx="42202" cy="42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3" name="Line 2391"/>
                        <wps:cNvCnPr>
                          <a:cxnSpLocks noChangeShapeType="1"/>
                        </wps:cNvCnPr>
                        <wps:spPr bwMode="auto">
                          <a:xfrm flipH="1">
                            <a:off x="870236" y="1497184"/>
                            <a:ext cx="885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Line 2392"/>
                        <wps:cNvCnPr>
                          <a:cxnSpLocks noChangeShapeType="1"/>
                        </wps:cNvCnPr>
                        <wps:spPr bwMode="auto">
                          <a:xfrm>
                            <a:off x="764732" y="695839"/>
                            <a:ext cx="0" cy="1055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2393"/>
                        <wps:cNvCnPr>
                          <a:cxnSpLocks noChangeShapeType="1"/>
                        </wps:cNvCnPr>
                        <wps:spPr bwMode="auto">
                          <a:xfrm flipH="1">
                            <a:off x="1144447" y="695839"/>
                            <a:ext cx="1476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2394"/>
                        <wps:cNvCnPr>
                          <a:cxnSpLocks noChangeShapeType="1"/>
                        </wps:cNvCnPr>
                        <wps:spPr bwMode="auto">
                          <a:xfrm>
                            <a:off x="1144447" y="695839"/>
                            <a:ext cx="0" cy="1055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2395"/>
                        <wps:cNvCnPr>
                          <a:cxnSpLocks noChangeShapeType="1"/>
                        </wps:cNvCnPr>
                        <wps:spPr bwMode="auto">
                          <a:xfrm>
                            <a:off x="764732" y="801345"/>
                            <a:ext cx="42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Arc 2396"/>
                        <wps:cNvSpPr>
                          <a:spLocks/>
                        </wps:cNvSpPr>
                        <wps:spPr bwMode="auto">
                          <a:xfrm rot="16200000">
                            <a:off x="817633" y="737742"/>
                            <a:ext cx="62904" cy="63203"/>
                          </a:xfrm>
                          <a:custGeom>
                            <a:avLst/>
                            <a:gdLst>
                              <a:gd name="T0" fmla="*/ 0 w 21600"/>
                              <a:gd name="T1" fmla="*/ 0 h 21600"/>
                              <a:gd name="T2" fmla="*/ 62892 w 21600"/>
                              <a:gd name="T3" fmla="*/ 63269 h 21600"/>
                              <a:gd name="T4" fmla="*/ 0 w 21600"/>
                              <a:gd name="T5" fmla="*/ 632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Arc 2397"/>
                        <wps:cNvSpPr>
                          <a:spLocks/>
                        </wps:cNvSpPr>
                        <wps:spPr bwMode="auto">
                          <a:xfrm rot="5400000" flipH="1">
                            <a:off x="891636" y="738142"/>
                            <a:ext cx="62904" cy="63203"/>
                          </a:xfrm>
                          <a:custGeom>
                            <a:avLst/>
                            <a:gdLst>
                              <a:gd name="T0" fmla="*/ 0 w 21600"/>
                              <a:gd name="T1" fmla="*/ 0 h 21600"/>
                              <a:gd name="T2" fmla="*/ 62892 w 21600"/>
                              <a:gd name="T3" fmla="*/ 63269 h 21600"/>
                              <a:gd name="T4" fmla="*/ 0 w 21600"/>
                              <a:gd name="T5" fmla="*/ 632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Arc 2398"/>
                        <wps:cNvSpPr>
                          <a:spLocks/>
                        </wps:cNvSpPr>
                        <wps:spPr bwMode="auto">
                          <a:xfrm rot="16200000">
                            <a:off x="954939" y="737642"/>
                            <a:ext cx="62904" cy="63303"/>
                          </a:xfrm>
                          <a:custGeom>
                            <a:avLst/>
                            <a:gdLst>
                              <a:gd name="T0" fmla="*/ 0 w 21600"/>
                              <a:gd name="T1" fmla="*/ 0 h 21600"/>
                              <a:gd name="T2" fmla="*/ 62892 w 21600"/>
                              <a:gd name="T3" fmla="*/ 63269 h 21600"/>
                              <a:gd name="T4" fmla="*/ 0 w 21600"/>
                              <a:gd name="T5" fmla="*/ 632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Arc 2399"/>
                        <wps:cNvSpPr>
                          <a:spLocks/>
                        </wps:cNvSpPr>
                        <wps:spPr bwMode="auto">
                          <a:xfrm rot="5400000" flipH="1">
                            <a:off x="1018242" y="738042"/>
                            <a:ext cx="62904" cy="63303"/>
                          </a:xfrm>
                          <a:custGeom>
                            <a:avLst/>
                            <a:gdLst>
                              <a:gd name="T0" fmla="*/ 0 w 21600"/>
                              <a:gd name="T1" fmla="*/ 0 h 21600"/>
                              <a:gd name="T2" fmla="*/ 62892 w 21600"/>
                              <a:gd name="T3" fmla="*/ 63269 h 21600"/>
                              <a:gd name="T4" fmla="*/ 0 w 21600"/>
                              <a:gd name="T5" fmla="*/ 632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Line 2400"/>
                        <wps:cNvCnPr>
                          <a:cxnSpLocks noChangeShapeType="1"/>
                        </wps:cNvCnPr>
                        <wps:spPr bwMode="auto">
                          <a:xfrm flipH="1">
                            <a:off x="1081145" y="801345"/>
                            <a:ext cx="63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2401"/>
                        <wps:cNvCnPr>
                          <a:cxnSpLocks noChangeShapeType="1"/>
                        </wps:cNvCnPr>
                        <wps:spPr bwMode="auto">
                          <a:xfrm>
                            <a:off x="954539" y="801345"/>
                            <a:ext cx="0" cy="168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2402"/>
                        <wps:cNvCnPr>
                          <a:cxnSpLocks noChangeShapeType="1"/>
                        </wps:cNvCnPr>
                        <wps:spPr bwMode="auto">
                          <a:xfrm>
                            <a:off x="828034" y="716940"/>
                            <a:ext cx="253110" cy="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 name="Oval 2403"/>
                        <wps:cNvSpPr>
                          <a:spLocks noChangeArrowheads="1"/>
                        </wps:cNvSpPr>
                        <wps:spPr bwMode="auto">
                          <a:xfrm flipV="1">
                            <a:off x="933538" y="1476183"/>
                            <a:ext cx="42102" cy="42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5308CB61" id="Полотно 416" o:spid="_x0000_s1026" editas="canvas" style="width:143.25pt;height:119.55pt;mso-position-horizontal-relative:char;mso-position-vertical-relative:line" coordsize="18192,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">
                <v:shape id="_x0000_s1027" type="#_x0000_t75" style="position:absolute;width:18192;height:15182;visibility:visible;mso-wrap-style:square">
                  <v:fill o:detectmouseclick="t"/>
                  <v:path o:connecttype="none"/>
                </v:shape>
                <v:group id="Group 2277" o:spid="_x0000_s1028" style="position:absolute;left:843;top:628;width:5273;height:5698" coordorigin="5421,413" coordsize="1425,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line id="Line 2278" o:spid="_x0000_s1029" style="position:absolute;visibility:visible;mso-wrap-style:square" from="5591,413" to="559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shape id="Arc 2279" o:spid="_x0000_s1030" style="position:absolute;left:5422;top:642;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gw8IA&#10;AADcAAAADwAAAGRycy9kb3ducmV2LnhtbESPwWrDMBBE74X8g9hAb41sh5jEjRKCIWmPbewPWKyN&#10;bWqtjKQ47t9XhUKPw8y8YfbH2QxiIud7ywrSVQKCuLG651ZBXZ1ftiB8QNY4WCYF3+TheFg87bHQ&#10;9sGfNF1DKyKEfYEKuhDGQkrfdGTQr+xIHL2bdQZDlK6V2uEjws0gsyTJpcGe40KHI5UdNV/Xu1FQ&#10;9fnHJeMyj6ApbOz5zdWbtVLPy/n0CiLQHP7Df+13rSDbpfB7Jh4B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aDDwgAAANwAAAAPAAAAAAAAAAAAAAAAAJgCAABkcnMvZG93&#10;bnJldi54bWxQSwUGAAAAAAQABAD1AAAAhwMAAAAA&#10;" path="m,nfc11929,,21600,9670,21600,21600em,nsc11929,,21600,9670,21600,21600l,21600,,xe" filled="f">
                    <v:path arrowok="t" o:extrusionok="f" o:connecttype="custom" o:connectlocs="0,0;1,1;0,1" o:connectangles="0,0,0"/>
                  </v:shape>
                  <v:shape id="Arc 2280" o:spid="_x0000_s1031" style="position:absolute;left:5421;top:813;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AIA8UA&#10;AADcAAAADwAAAGRycy9kb3ducmV2LnhtbESPQWvCQBSE7wX/w/IEb3VjDmJTV6kBRcEWol56e2af&#10;SWj2bciuMf77riB4HGbmG2a+7E0tOmpdZVnBZByBIM6trrhQcDqu32cgnEfWWFsmBXdysFwM3uaY&#10;aHvjjLqDL0SAsEtQQel9k0jp8pIMurFtiIN3sa1BH2RbSN3iLcBNLeMomkqDFYeFEhtKS8r/Dlej&#10;IPvVP9/peXtNVxs57c777H7ZZUqNhv3XJwhPvX+Fn+2tVhB/xPA4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0AgDxQAAANwAAAAPAAAAAAAAAAAAAAAAAJgCAABkcnMv&#10;ZG93bnJldi54bWxQSwUGAAAAAAQABAD1AAAAigMAAAAA&#10;" path="m,nfc11929,,21600,9670,21600,21600em,nsc11929,,21600,9670,21600,21600l,21600,,xe" filled="f">
                    <v:path arrowok="t" o:extrusionok="f" o:connecttype="custom" o:connectlocs="0,0;1,1;0,1" o:connectangles="0,0,0"/>
                  </v:shape>
                  <v:shape id="Arc 2281" o:spid="_x0000_s1032" style="position:absolute;left:5422;top:984;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bL8IA&#10;AADcAAAADwAAAGRycy9kb3ducmV2LnhtbESPwWrDMBBE74X+g9hCb41ch5jUiRKKwU2PSewPWKyt&#10;bWKtjKQ67t9HhUCOw8y8Ybb72QxiIud7ywreFwkI4sbqnlsFdVW+rUH4gKxxsEwK/sjDfvf8tMVc&#10;2yufaDqHVkQI+xwVdCGMuZS+6cigX9iROHo/1hkMUbpWaofXCDeDTJMkkwZ7jgsdjlR01FzOv0ZB&#10;1WfHr5SLLIKmsLLlwdWrpVKvL/PnBkSgOTzC9/a3VpB+LOH/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5svwgAAANwAAAAPAAAAAAAAAAAAAAAAAJgCAABkcnMvZG93&#10;bnJldi54bWxQSwUGAAAAAAQABAD1AAAAhwMAAAAA&#10;" path="m,nfc11929,,21600,9670,21600,21600em,nsc11929,,21600,9670,21600,21600l,21600,,xe" filled="f">
                    <v:path arrowok="t" o:extrusionok="f" o:connecttype="custom" o:connectlocs="0,0;1,1;0,1" o:connectangles="0,0,0"/>
                  </v:shape>
                  <v:shape id="Arc 2282" o:spid="_x0000_s1033" style="position:absolute;left:5421;top:115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U17MYA&#10;AADcAAAADwAAAGRycy9kb3ducmV2LnhtbESPQWvCQBSE70L/w/IKvemmUsSmWaUNtChoIWkvvb1k&#10;n0lo9m3IrjH+e1cQPA4z8w2TrEfTioF611hW8DyLQBCXVjdcKfj9+ZwuQTiPrLG1TArO5GC9epgk&#10;GGt74oyG3FciQNjFqKD2vouldGVNBt3MdsTBO9jeoA+yr6Tu8RTgppXzKFpIgw2HhRo7Smsq//Oj&#10;UZD96e99WmyO6ceXXAzFLjsftplST4/j+xsIT6O/h2/tjVYwf32B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U17MYAAADcAAAADwAAAAAAAAAAAAAAAACYAgAAZHJz&#10;L2Rvd25yZXYueG1sUEsFBgAAAAAEAAQA9QAAAIsDAAAAAA==&#10;" path="m,nfc11929,,21600,9670,21600,21600em,nsc11929,,21600,9670,21600,21600l,21600,,xe" filled="f">
                    <v:path arrowok="t" o:extrusionok="f" o:connecttype="custom" o:connectlocs="0,0;1,1;0,1" o:connectangles="0,0,0"/>
                  </v:shape>
                  <v:shape id="Arc 2283" o:spid="_x0000_s1034" style="position:absolute;left:5422;top:1326;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mwMEA&#10;AADcAAAADwAAAGRycy9kb3ducmV2LnhtbESP3YrCMBSE74V9h3AWvNPULi271SiL4Oqlfw9waI5t&#10;sTkpSbbWtzeC4OUwM98wi9VgWtGT841lBbNpAoK4tLrhSsH5tJl8g/ABWWNrmRTcycNq+TFaYKHt&#10;jQ/UH0MlIoR9gQrqELpCSl/WZNBPbUccvYt1BkOUrpLa4S3CTSvTJMmlwYbjQo0drWsqr8d/o+DU&#10;5Pu/lNd5BPUhs5utO2dfSo0/h985iEBDeIdf7Z1WkP5k8DwTj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ypsDBAAAA3AAAAA8AAAAAAAAAAAAAAAAAmAIAAGRycy9kb3du&#10;cmV2LnhtbFBLBQYAAAAABAAEAPUAAACGAwAAAAA=&#10;" path="m,nfc11929,,21600,9670,21600,21600em,nsc11929,,21600,9670,21600,21600l,21600,,xe" filled="f">
                    <v:path arrowok="t" o:extrusionok="f" o:connecttype="custom" o:connectlocs="0,0;1,1;0,1" o:connectangles="0,0,0"/>
                  </v:shape>
                  <v:shape id="Arc 2284" o:spid="_x0000_s1035" style="position:absolute;left:5421;top:1497;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OAMUA&#10;AADcAAAADwAAAGRycy9kb3ducmV2LnhtbESPQWvCQBSE7wX/w/IEb3Wjh2BTV6kBRcEWol56e2af&#10;SWj2bciuMf77riB4HGbmG2a+7E0tOmpdZVnBZByBIM6trrhQcDqu32cgnEfWWFsmBXdysFwM3uaY&#10;aHvjjLqDL0SAsEtQQel9k0jp8pIMurFtiIN3sa1BH2RbSN3iLcBNLadRFEuDFYeFEhtKS8r/Dlej&#10;IPvVP9/peXtNVxsZd+d9dr/sMqVGw/7rE4Sn3r/Cz/ZWK5h+xPA4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6w4AxQAAANwAAAAPAAAAAAAAAAAAAAAAAJgCAABkcnMv&#10;ZG93bnJldi54bWxQSwUGAAAAAAQABAD1AAAAigMAAAAA&#10;" path="m,nfc11929,,21600,9670,21600,21600em,nsc11929,,21600,9670,21600,21600l,21600,,xe" filled="f">
                    <v:path arrowok="t" o:extrusionok="f" o:connecttype="custom" o:connectlocs="0,0;1,1;0,1" o:connectangles="0,0,0"/>
                  </v:shape>
                  <v:shape id="Arc 2285" o:spid="_x0000_s1036" style="position:absolute;left:6049;top:643;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dLMMA&#10;AADcAAAADwAAAGRycy9kb3ducmV2LnhtbESPwWrDMBBE74H+g9hCb4lch7itGyWUQJoeEzsfsFhb&#10;W9RaGUlx3L+vAoUch5l5w6y3k+3FSD4YxwqeFxkI4sZpw62Cc72fv4IIEVlj75gU/FKA7eZhtsZS&#10;uyufaKxiKxKEQ4kKuhiHUsrQdGQxLNxAnLxv5y3GJH0rtcdrgtte5llWSIuG00KHA+06an6qi1VQ&#10;m+L4mfOuSKAxrtz+4M+rpVJPj9PHO4hIU7yH/9tfWkH+9gK3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ydLMMAAADcAAAADwAAAAAAAAAAAAAAAACYAgAAZHJzL2Rv&#10;d25yZXYueG1sUEsFBgAAAAAEAAQA9QAAAIgDAAAAAA==&#10;" path="m,nfc11929,,21600,9670,21600,21600em,nsc11929,,21600,9670,21600,21600l,21600,,xe" filled="f">
                    <v:path arrowok="t" o:extrusionok="f" o:connecttype="custom" o:connectlocs="0,0;1,1;0,1" o:connectangles="0,0,0"/>
                  </v:shape>
                  <v:shape id="Arc 2286" o:spid="_x0000_s1037" style="position:absolute;left:6048;top:814;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6cMA&#10;AADcAAAADwAAAGRycy9kb3ducmV2LnhtbERPu2rDMBTdA/0HcQvdErkZQuNGCamhxYU2YCdLtxvr&#10;xjaxrowlv/6+GgodD+e9O0ymEQN1rras4HkVgSAurK65VHA5vy9fQDiPrLGxTApmcnDYPyx2GGs7&#10;ckZD7ksRQtjFqKDyvo2ldEVFBt3KtsSBu9nOoA+wK6XucAzhppHrKNpIgzWHhgpbSioq7nlvFGQ/&#10;+vSdXNM+efuQm+H6lc23z0ypp8fp+ArC0+T/xX/uVCtYb8Pa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g/6cMAAADcAAAADwAAAAAAAAAAAAAAAACYAgAAZHJzL2Rv&#10;d25yZXYueG1sUEsFBgAAAAAEAAQA9QAAAIgDAAAAAA==&#10;" path="m,nfc11929,,21600,9670,21600,21600em,nsc11929,,21600,9670,21600,21600l,21600,,xe" filled="f">
                    <v:path arrowok="t" o:extrusionok="f" o:connecttype="custom" o:connectlocs="0,0;1,1;0,1" o:connectangles="0,0,0"/>
                  </v:shape>
                  <v:shape id="Arc 2287" o:spid="_x0000_s1038" style="position:absolute;left:6049;top:985;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xcIA&#10;AADcAAAADwAAAGRycy9kb3ducmV2LnhtbESPwWrDMBBE74X8g9hAb7Vch5jEiWKCIWmPbZwPWKyN&#10;bWqtjKQ47t9XhUKPw8y8YfblbAYxkfO9ZQWvSQqCuLG651bBtT69bED4gKxxsEwKvslDeVg87bHQ&#10;9sGfNF1CKyKEfYEKuhDGQkrfdGTQJ3Ykjt7NOoMhStdK7fAR4WaQWZrm0mDPcaHDkaqOmq/L3Sio&#10;+/zjnHGVR9AU1vb05q7rlVLPy/m4AxFoDv/hv/a7VpBtt/B7Jh4B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6zFwgAAANwAAAAPAAAAAAAAAAAAAAAAAJgCAABkcnMvZG93&#10;bnJldi54bWxQSwUGAAAAAAQABAD1AAAAhwMAAAAA&#10;" path="m,nfc11929,,21600,9670,21600,21600em,nsc11929,,21600,9670,21600,21600l,21600,,xe" filled="f">
                    <v:path arrowok="t" o:extrusionok="f" o:connecttype="custom" o:connectlocs="0,0;1,1;0,1" o:connectangles="0,0,0"/>
                  </v:shape>
                  <v:shape id="Arc 2288" o:spid="_x0000_s1039" style="position:absolute;left:6048;top:115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p9cMA&#10;AADcAAAADwAAAGRycy9kb3ducmV2LnhtbERPy2rCQBTdF/yH4Qru6sQKUlJHqQFLBFuIdtPdNXNN&#10;gpk7ITN5/X1nUejycN7b/Whq0VPrKssKVssIBHFudcWFgu/r8fkVhPPIGmvLpGAiB/vd7GmLsbYD&#10;Z9RffCFCCLsYFZTeN7GULi/JoFvahjhwd9sa9AG2hdQtDiHc1PIlijbSYMWhocSGkpLyx6UzCrIf&#10;/fWZ3NIuOXzITX87Z9P9lCm1mI/vbyA8jf5f/OdOtYJ1FOaH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Wp9cMAAADcAAAADwAAAAAAAAAAAAAAAACYAgAAZHJzL2Rv&#10;d25yZXYueG1sUEsFBgAAAAAEAAQA9QAAAIgDAAAAAA==&#10;" path="m,nfc11929,,21600,9670,21600,21600em,nsc11929,,21600,9670,21600,21600l,21600,,xe" filled="f">
                    <v:path arrowok="t" o:extrusionok="f" o:connecttype="custom" o:connectlocs="0,0;1,1;0,1" o:connectangles="0,0,0"/>
                  </v:shape>
                  <v:shape id="Arc 2289" o:spid="_x0000_s1040" style="position:absolute;left:6048;top:1327;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62cEA&#10;AADcAAAADwAAAGRycy9kb3ducmV2LnhtbESP0YrCMBRE34X9h3AXfNO0ikWqsYjguo+u9QMuzbUt&#10;Njclydb692ZB2MdhZs4w22I0nRjI+daygnSegCCurG65VnAtj7M1CB+QNXaWScGTPBS7j8kWc20f&#10;/EPDJdQiQtjnqKAJoc+l9FVDBv3c9sTRu1lnMETpaqkdPiLcdHKRJJk02HJcaLCnQ0PV/fJrFJRt&#10;dv5a8CGLoCGs7PHkrqulUtPPcb8BEWgM/+F3+1srWCYp/J2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iOtnBAAAA3AAAAA8AAAAAAAAAAAAAAAAAmAIAAGRycy9kb3du&#10;cmV2LnhtbFBLBQYAAAAABAAEAPUAAACGAwAAAAA=&#10;" path="m,nfc11929,,21600,9670,21600,21600em,nsc11929,,21600,9670,21600,21600l,21600,,xe" filled="f">
                    <v:path arrowok="t" o:extrusionok="f" o:connecttype="custom" o:connectlocs="0,0;1,1;0,1" o:connectangles="0,0,0"/>
                  </v:shape>
                  <v:shape id="Arc 2290" o:spid="_x0000_s1041" style="position:absolute;left:6049;top:1497;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SGcQA&#10;AADcAAAADwAAAGRycy9kb3ducmV2LnhtbESPQYvCMBSE7wv+h/AEb2uqgizVKGtBcWFdqHrx9mye&#10;bdnmpTSx1n9vBMHjMDPfMPNlZyrRUuNKywpGwwgEcWZ1ybmC42H9+QXCeWSNlWVScCcHy0XvY46x&#10;tjdOqd37XAQIuxgVFN7XsZQuK8igG9qaOHgX2xj0QTa51A3eAtxUchxFU2mw5LBQYE1JQdn//moU&#10;pCf9t0vO22uy2shpe/5N75efVKlBv/uegfDU+Xf41d5qBZNo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7khnEAAAA3AAAAA8AAAAAAAAAAAAAAAAAmAIAAGRycy9k&#10;b3ducmV2LnhtbFBLBQYAAAAABAAEAPUAAACJAwAAAAA=&#10;" path="m,nfc11929,,21600,9670,21600,21600em,nsc11929,,21600,9670,21600,21600l,21600,,xe" filled="f">
                    <v:path arrowok="t" o:extrusionok="f" o:connecttype="custom" o:connectlocs="0,0;1,1;0,1" o:connectangles="0,0,0"/>
                  </v:shape>
                  <v:line id="Line 2291" o:spid="_x0000_s1042" style="position:absolute;visibility:visible;mso-wrap-style:square" from="6218,413" to="621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shape id="Arc 2292" o:spid="_x0000_s1043" style="position:absolute;left:6676;top:644;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ZQcIA&#10;AADcAAAADwAAAGRycy9kb3ducmV2LnhtbESPwWrDMBBE74H+g9hCb4mcuDHBtRyKwW2PbZIPWKyt&#10;bWKtjKTa7t9XhUCOw8y8YYrjYgYxkfO9ZQXbTQKCuLG651bB5VyvDyB8QNY4WCYFv+ThWD6sCsy1&#10;nfmLplNoRYSwz1FBF8KYS+mbjgz6jR2Jo/dtncEQpWuldjhHuBnkLkkyabDnuNDhSFVHzfX0YxSc&#10;++zzbcdVFkFT2Nv63V32qVJPj8vrC4hAS7iHb+0PrSBNnuH/TDwC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ZlBwgAAANwAAAAPAAAAAAAAAAAAAAAAAJgCAABkcnMvZG93&#10;bnJldi54bWxQSwUGAAAAAAQABAD1AAAAhwMAAAAA&#10;" path="m,nfc11929,,21600,9670,21600,21600em,nsc11929,,21600,9670,21600,21600l,21600,,xe" filled="f">
                    <v:path arrowok="t" o:extrusionok="f" o:connecttype="custom" o:connectlocs="0,0;1,1;0,1" o:connectangles="0,0,0"/>
                  </v:shape>
                  <v:shape id="Arc 2293" o:spid="_x0000_s1044" style="position:absolute;left:6675;top:81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KbcYA&#10;AADcAAAADwAAAGRycy9kb3ducmV2LnhtbESPT2vCQBTE74V+h+UVvNVNFUViVqmBFoVWiHrx9sy+&#10;/MHs25BdY/z23UKhx2FmfsMk68E0oqfO1ZYVvI0jEMS51TWXCk7Hj9cFCOeRNTaWScGDHKxXz08J&#10;xtreOaP+4EsRIOxiVFB538ZSurwig25sW+LgFbYz6IPsSqk7vAe4aeQkiubSYM1hocKW0ory6+Fm&#10;FGRnvf9OL9tbuvmU8/7ylT2KXabU6GV4X4LwNPj/8F97qxVMox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IKbcYAAADcAAAADwAAAAAAAAAAAAAAAACYAgAAZHJz&#10;L2Rvd25yZXYueG1sUEsFBgAAAAAEAAQA9QAAAIsDAAAAAA==&#10;" path="m,nfc11929,,21600,9670,21600,21600em,nsc11929,,21600,9670,21600,21600l,21600,,xe" filled="f">
                    <v:path arrowok="t" o:extrusionok="f" o:connecttype="custom" o:connectlocs="0,0;1,1;0,1" o:connectangles="0,0,0"/>
                  </v:shape>
                  <v:shape id="Arc 2294" o:spid="_x0000_s1045" style="position:absolute;left:6676;top:986;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uircIA&#10;AADcAAAADwAAAGRycy9kb3ducmV2LnhtbESPwWrDMBBE74X+g9hCb43cGJvgRDHFkLTHxs4HLNbW&#10;NrVWRlJs9++rQiHHYWbeMIdyNaOYyfnBsoLXTQKCuLV64E7BtTm97ED4gKxxtEwKfshDeXx8OGCh&#10;7cIXmuvQiQhhX6CCPoSpkNK3PRn0GzsRR+/LOoMhStdJ7XCJcDPKbZLk0uDAcaHHiaqe2u/6ZhQ0&#10;Q/553nKVR9AcMnt6d9csVer5aX3bgwi0hnv4v/2hFaRJDn9n4h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6KtwgAAANwAAAAPAAAAAAAAAAAAAAAAAJgCAABkcnMvZG93&#10;bnJldi54bWxQSwUGAAAAAAQABAD1AAAAhwMAAAAA&#10;" path="m,nfc11929,,21600,9670,21600,21600em,nsc11929,,21600,9670,21600,21600l,21600,,xe" filled="f">
                    <v:path arrowok="t" o:extrusionok="f" o:connecttype="custom" o:connectlocs="0,0;1,1;0,1" o:connectangles="0,0,0"/>
                  </v:shape>
                  <v:shape id="Arc 2295" o:spid="_x0000_s1046" style="position:absolute;left:6675;top:1156;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xgcYA&#10;AADcAAAADwAAAGRycy9kb3ducmV2LnhtbESPT2vCQBTE7wW/w/KE3nRjC7akWcUGFAtWSNpLb8/s&#10;yx+afRuya4zfvisIPQ4z8xsmWY+mFQP1rrGsYDGPQBAXVjdcKfj+2s5eQTiPrLG1TAqu5GC9mjwk&#10;GGt74YyG3FciQNjFqKD2vouldEVNBt3cdsTBK21v0AfZV1L3eAlw08qnKFpKgw2HhRo7SmsqfvOz&#10;UZD96ONnetqf0/edXA6nQ3YtPzKlHqfj5g2Ep9H/h+/tvVbwHL3A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wxgcYAAADcAAAADwAAAAAAAAAAAAAAAACYAgAAZHJz&#10;L2Rvd25yZXYueG1sUEsFBgAAAAAEAAQA9QAAAIsDAAAAAA==&#10;" path="m,nfc11929,,21600,9670,21600,21600em,nsc11929,,21600,9670,21600,21600l,21600,,xe" filled="f">
                    <v:path arrowok="t" o:extrusionok="f" o:connecttype="custom" o:connectlocs="0,0;1,1;0,1" o:connectangles="0,0,0"/>
                  </v:shape>
                  <v:shape id="Arc 2296" o:spid="_x0000_s1047" style="position:absolute;left:6675;top:1328;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TRMEA&#10;AADcAAAADwAAAGRycy9kb3ducmV2LnhtbESPwYrCQAyG7wu+wxDB2zpVsUh1FBFcPe6qDxA6sS12&#10;MmVmrN23N4eFPYY//5d8m93gWtVTiI1nA7NpBoq49LbhysDtevxcgYoJ2WLrmQz8UoTddvSxwcL6&#10;F/9Qf0mVEgjHAg3UKXWF1rGsyWGc+o5YsrsPDpOModI24EvgrtXzLMu1w4blQo0dHWoqH5enM3Bt&#10;8u+vOR9yAfVp6Y+ncFsujJmMh/0aVKIh/S//tc/WwCKTb0VGREB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Yk0TBAAAA3AAAAA8AAAAAAAAAAAAAAAAAmAIAAGRycy9kb3du&#10;cmV2LnhtbFBLBQYAAAAABAAEAPUAAACGAwAAAAA=&#10;" path="m,nfc11929,,21600,9670,21600,21600em,nsc11929,,21600,9670,21600,21600l,21600,,xe" filled="f">
                    <v:path arrowok="t" o:extrusionok="f" o:connecttype="custom" o:connectlocs="0,0;1,1;0,1" o:connectangles="0,0,0"/>
                  </v:shape>
                  <v:shape id="Arc 2297" o:spid="_x0000_s1048" style="position:absolute;left:6676;top:1498;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8AaMYA&#10;AADcAAAADwAAAGRycy9kb3ducmV2LnhtbESPT2vCQBTE7wW/w/KE3nRjC9KmWcUGFAtWSNpLb8/s&#10;yx+afRuya4zfvisIPQ4z8xsmWY+mFQP1rrGsYDGPQBAXVjdcKfj+2s5eQDiPrLG1TAqu5GC9mjwk&#10;GGt74YyG3FciQNjFqKD2vouldEVNBt3cdsTBK21v0AfZV1L3eAlw08qnKFpKgw2HhRo7SmsqfvOz&#10;UZD96ONnetqf0/edXA6nQ3YtPzKlHqfj5g2Ep9H/h+/tvVbwHL3C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8AaMYAAADcAAAADwAAAAAAAAAAAAAAAACYAgAAZHJz&#10;L2Rvd25yZXYueG1sUEsFBgAAAAAEAAQA9QAAAIsDAAAAAA==&#10;" path="m,nfc11929,,21600,9670,21600,21600em,nsc11929,,21600,9670,21600,21600l,21600,,xe" filled="f">
                    <v:path arrowok="t" o:extrusionok="f" o:connecttype="custom" o:connectlocs="0,0;1,1;0,1" o:connectangles="0,0,0"/>
                  </v:shape>
                  <v:line id="Line 2298" o:spid="_x0000_s1049" style="position:absolute;visibility:visible;mso-wrap-style:square" from="6845,414" to="684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line id="Line 2299" o:spid="_x0000_s1050" style="position:absolute;visibility:visible;mso-wrap-style:square" from="5592,1668" to="5592,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2300" o:spid="_x0000_s1051" style="position:absolute;visibility:visible;mso-wrap-style:square" from="6219,1668" to="6219,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2301" o:spid="_x0000_s1052" style="position:absolute;visibility:visible;mso-wrap-style:square" from="6846,1668" to="6846,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2302" o:spid="_x0000_s1053" style="position:absolute;visibility:visible;mso-wrap-style:square" from="5592,1896" to="6846,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oval id="Oval 2303" o:spid="_x0000_s1054" style="position:absolute;left:6162;top:1839;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OoTsMA&#10;AADcAAAADwAAAGRycy9kb3ducmV2LnhtbESPQWvCQBSE74X+h+UVeil1E0WR1FUkoHg1zcHjM/ua&#10;hGbfht3VJP++Kwg9DjPzDbPZjaYTd3K+tawgnSUgiCurW64VlN+HzzUIH5A1dpZJwUQedtvXlw1m&#10;2g58pnsRahEh7DNU0ITQZ1L6qiGDfmZ74uj9WGcwROlqqR0OEW46OU+SlTTYclxosKe8oeq3uBkF&#10;7qOf8umUH9IrH4vlsNaXVamVen8b918gAo3hP/xsn7SCRbqEx5l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OoTsMAAADcAAAADwAAAAAAAAAAAAAAAACYAgAAZHJzL2Rv&#10;d25yZXYueG1sUEsFBgAAAAAEAAQA9QAAAIgDAAAAAA==&#10;" fillcolor="black"/>
                </v:group>
                <v:line id="Line 2304" o:spid="_x0000_s1055" style="position:absolute;visibility:visible;mso-wrap-style:square" from="1476,6537" to="17349,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kotsQAAADcAAAADwAAAGRycy9kb3ducmV2LnhtbESPQWvCQBSE74X+h+UVeqsbK0hJXUUE&#10;tfRmKgFvj+wzSZN9G3c3Gv+9Kwgeh5n5hpktBtOKMzlfW1YwHiUgiAuray4V7P/WH18gfEDW2Fom&#10;BVfysJi/vsww1fbCOzpnoRQRwj5FBVUIXSqlLyoy6Ee2I47e0TqDIUpXSu3wEuGmlZ9JMpUGa44L&#10;FXa0qqhost4oyPuMD//N2rXYb7bbY35q/ORXqfe3YfkNItAQnuFH+0crmIyncD8Tj4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GSi2xAAAANwAAAAPAAAAAAAAAAAA&#10;AAAAAKECAABkcnMvZG93bnJldi54bWxQSwUGAAAAAAQABAD5AAAAkgMAAAAA&#10;" strokeweight="1.5pt"/>
                <v:line id="Line 2305" o:spid="_x0000_s1056" style="position:absolute;visibility:visible;mso-wrap-style:square" from="1476,14971" to="8646,14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2306" o:spid="_x0000_s1057" style="position:absolute;flip:x y;visibility:visible;mso-wrap-style:square" from="1472,11598" to="1476,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ZNHb8AAADcAAAADwAAAGRycy9kb3ducmV2LnhtbERPTYvCMBC9L/gfwgheFk2rskg1igiK&#10;J0VX8To0Y1tsJqWJtvrrzUHw+Hjfs0VrSvGg2hWWFcSDCARxanXBmYLT/7o/AeE8ssbSMil4koPF&#10;vPMzw0Tbhg/0OPpMhBB2CSrIva8SKV2ak0E3sBVx4K62NugDrDOpa2xCuCnlMIr+pMGCQ0OOFa1y&#10;Sm/Hu1GAvHuNJk1MY7mhixvu9r/L81WpXrddTkF4av1X/HFvtYJRHNaGM+EIyP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8ZNHb8AAADcAAAADwAAAAAAAAAAAAAAAACh&#10;AgAAZHJzL2Rvd25yZXYueG1sUEsFBgAAAAAEAAQA+QAAAI0DAAAAAA==&#10;"/>
                <v:shape id="Arc 2307" o:spid="_x0000_s1058" style="position:absolute;left:847;top:10969;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WtcUA&#10;AADcAAAADwAAAGRycy9kb3ducmV2LnhtbESPQWvCQBSE74L/YXlCb3VjC6LRVWxAsVCFqBdvz+wz&#10;CWbfhuwa47/vFgoeh5n5hpkvO1OJlhpXWlYwGkYgiDOrS84VnI7r9wkI55E1VpZJwZMcLBf93hxj&#10;bR+cUnvwuQgQdjEqKLyvYyldVpBBN7Q1cfCutjHog2xyqRt8BLip5EcUjaXBksNCgTUlBWW3w90o&#10;SM96v0su23vytZHj9vKTPq/fqVJvg241A+Gp86/wf3urFXyOpvB3Jhw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pa1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308" o:spid="_x0000_s1059" style="position:absolute;left:843;top:10336;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DIsEA&#10;AADcAAAADwAAAGRycy9kb3ducmV2LnhtbESPwW7CMAyG75N4h8hI3EZKERUqBISQGDtuwANYjWkr&#10;GqdKQunefj5M2tH6/X/2t92PrlMDhdh6NrCYZ6CIK29brg3crqf3NaiYkC12nsnAD0XY7yZvWyyt&#10;f/E3DZdUK4FwLNFAk1Jfah2rhhzGue+JJbv74DDJGGptA74E7jqdZ1mhHbYsFxrs6dhQ9bg8nYFr&#10;W3x95HwsBDSklT+dw221NGY2HQ8bUInG9L/81/60Bpa5vC8yIgJ6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wyLBAAAA3AAAAA8AAAAAAAAAAAAAAAAAmAIAAGRycy9kb3du&#10;cmV2LnhtbFBLBQYAAAAABAAEAPUAAACGAwAAAAA=&#10;" path="m,nfc11929,,21600,9670,21600,21600em,nsc11929,,21600,9670,21600,21600l,21600,,xe" filled="f">
                  <v:path arrowok="t" o:extrusionok="f" o:connecttype="custom" o:connectlocs="0,0;183173,183155;0,183155" o:connectangles="0,0,0"/>
                </v:shape>
                <v:shape id="Arc 2309" o:spid="_x0000_s1060" style="position:absolute;left:847;top:9703;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DsYA&#10;AADcAAAADwAAAGRycy9kb3ducmV2LnhtbESPT2vCQBTE74V+h+UVvNWNCqFEV2kDLRFsIdZLb8/s&#10;MwnNvg3ZNX++fVcQehxm5jfMZjeaRvTUudqygsU8AkFcWF1zqeD0/f78AsJ5ZI2NZVIwkYPd9vFh&#10;g4m2A+fUH30pAoRdggoq79tESldUZNDNbUscvIvtDPogu1LqDocAN41cRlEsDdYcFipsKa2o+D1e&#10;jYL8R399pufsmr59yLg/H/Lpss+Vmj2Nr2sQnkb/H763M61gtVzA7Uw4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QDs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310" o:spid="_x0000_s1061" style="position:absolute;left:843;top:9071;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4zsEA&#10;AADcAAAADwAAAGRycy9kb3ducmV2LnhtbESPUWvCMBSF3wf+h3CFvc3UiGV0RhFBt8dp+wMuzbUt&#10;NjclibX798tg4OPhnPMdzmY32V6M5EPnWMNykYEgrp3puNFQlce3dxAhIhvsHZOGHwqw285eNlgY&#10;9+AzjZfYiAThUKCGNsahkDLULVkMCzcQJ+/qvMWYpG+k8fhIcNtLlWW5tNhxWmhxoENL9e1ytxrK&#10;Lv8+KT7kCTTGtTt++mq90vp1Pu0/QESa4jP83/4yGlZKwd+Zd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F+M7BAAAA3AAAAA8AAAAAAAAAAAAAAAAAmAIAAGRycy9kb3du&#10;cmV2LnhtbFBLBQYAAAAABAAEAPUAAACGAwAAAAA=&#10;" path="m,nfc11929,,21600,9670,21600,21600em,nsc11929,,21600,9670,21600,21600l,21600,,xe" filled="f">
                  <v:path arrowok="t" o:extrusionok="f" o:connecttype="custom" o:connectlocs="0,0;183173,183155;0,183155" o:connectangles="0,0,0"/>
                </v:shape>
                <v:shape id="Arc 2311" o:spid="_x0000_s1062" style="position:absolute;left:847;top:8438;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r4sYA&#10;AADcAAAADwAAAGRycy9kb3ducmV2LnhtbESPQWvCQBSE7wX/w/KE3pqNCqFEV2kDFgttIamX3p7Z&#10;ZxKafRuya0z+fVcQehxm5htmsxtNKwbqXWNZwSKKQRCXVjdcKTh+75+eQTiPrLG1TAomcrDbzh42&#10;mGp75ZyGwlciQNilqKD2vkuldGVNBl1kO+LgnW1v0AfZV1L3eA1w08plHCfSYMNhocaOsprK3+Ji&#10;FOQ/+uszOx0u2eubTIbTRz6d33OlHufjyxqEp9H/h+/tg1awWq7gdi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Jr4s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312" o:spid="_x0000_s1063" style="position:absolute;left:843;top:7806;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IcIA&#10;AADcAAAADwAAAGRycy9kb3ducmV2LnhtbESPwWrDMBBE74X+g9hCbo1cOzHBiRJCIGmObewPWKyN&#10;bWqtjKTY7t9XhUKPw8y8YXaH2fRiJOc7ywrelgkI4trqjhsFVXl+3YDwAVljb5kUfJOHw/75aYeF&#10;thN/0ngLjYgQ9gUqaEMYCil93ZJBv7QDcfTu1hkMUbpGaodThJtepkmSS4Mdx4UWBzq1VH/dHkZB&#10;2eUfl5RPeQSNYW3P765aZ0otXubjFkSgOfyH/9pXrSBLV/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MUhwgAAANwAAAAPAAAAAAAAAAAAAAAAAJgCAABkcnMvZG93&#10;bnJldi54bWxQSwUGAAAAAAQABAD1AAAAhwMAAAAA&#10;" path="m,nfc11929,,21600,9670,21600,21600em,nsc11929,,21600,9670,21600,21600l,21600,,xe" filled="f">
                  <v:path arrowok="t" o:extrusionok="f" o:connecttype="custom" o:connectlocs="0,0;183173,182864;0,182864" o:connectangles="0,0,0"/>
                </v:shape>
                <v:shape id="Arc 2313" o:spid="_x0000_s1064" style="position:absolute;left:3167;top:10965;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WDcYA&#10;AADcAAAADwAAAGRycy9kb3ducmV2LnhtbESPQWvCQBSE7wX/w/IEb3WjUilpVqkBxUJbSPTS20v2&#10;mYRm34bsGuO/7xYKPQ4z8w2TbEfTioF611hWsJhHIIhLqxuuFJxP+8dnEM4ja2wtk4I7OdhuJg8J&#10;xtreOKMh95UIEHYxKqi972IpXVmTQTe3HXHwLrY36IPsK6l7vAW4aeUyitbSYMNhocaO0prK7/xq&#10;FGRf+vMjLY7XdHeQ66F4z+6Xt0yp2XR8fQHhafT/4b/2UStYLZ/g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dWDc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314" o:spid="_x0000_s1065" style="position:absolute;left:3163;top:10332;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7+zcIA&#10;AADcAAAADwAAAGRycy9kb3ducmV2LnhtbESPwWrDMBBE74X+g9hCb40cG5vgRDYhkLbH1MkHLNbW&#10;NrVWRlJt9++rQqDHYWbeMId6NaOYyfnBsoLtJgFB3Fo9cKfgdj2/7ED4gKxxtEwKfshDXT0+HLDU&#10;duEPmpvQiQhhX6KCPoSplNK3PRn0GzsRR+/TOoMhStdJ7XCJcDPKNEkKaXDguNDjRKee2q/m2yi4&#10;DsXlNeVTEUFzyO35zd3yTKnnp/W4BxFoDf/he/tdK8jSAv7OxCM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v7NwgAAANwAAAAPAAAAAAAAAAAAAAAAAJgCAABkcnMvZG93&#10;bnJldi54bWxQSwUGAAAAAAQABAD1AAAAhwMAAAAA&#10;" path="m,nfc11929,,21600,9670,21600,21600em,nsc11929,,21600,9670,21600,21600l,21600,,xe" filled="f">
                  <v:path arrowok="t" o:extrusionok="f" o:connecttype="custom" o:connectlocs="0,0;183173,183155;0,183155" o:connectangles="0,0,0"/>
                </v:shape>
                <v:shape id="Arc 2315" o:spid="_x0000_s1066" style="position:absolute;left:3167;top:9700;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t4cYA&#10;AADcAAAADwAAAGRycy9kb3ducmV2LnhtbESPQWvCQBSE70L/w/IKvemmFrSkWaUNtChoIWkvvb1k&#10;n0lo9m3IrjH+e1cQPA4z8w2TrEfTioF611hW8DyLQBCXVjdcKfj9+Zy+gnAeWWNrmRScycF69TBJ&#10;MNb2xBkNua9EgLCLUUHtfRdL6cqaDLqZ7YiDd7C9QR9kX0nd4ynATSvnUbSQBhsOCzV2lNZU/udH&#10;oyD709/7tNgc048vuRiKXXY+bDOlnh7H9zcQnkZ/D9/aG63gZb6E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lt4c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316" o:spid="_x0000_s1067" style="position:absolute;left:3163;top:9071;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PJMEA&#10;AADcAAAADwAAAGRycy9kb3ducmV2LnhtbESPwW7CMAyG75N4h8hI3EZKERUqBISQGDtuwANYjWkr&#10;GqdKQunefj5M2tH6/X/2t92PrlMDhdh6NrCYZ6CIK29brg3crqf3NaiYkC12nsnAD0XY7yZvWyyt&#10;f/E3DZdUK4FwLNFAk1Jfah2rhhzGue+JJbv74DDJGGptA74E7jqdZ1mhHbYsFxrs6dhQ9bg8nYFr&#10;W3x95HwsBDSklT+dw221NGY2HQ8bUInG9L/81/60Bpa5fCsyIgJ6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tzyTBAAAA3AAAAA8AAAAAAAAAAAAAAAAAmAIAAGRycy9kb3du&#10;cmV2LnhtbFBLBQYAAAAABAAEAPUAAACGAwAAAAA=&#10;" path="m,nfc11929,,21600,9670,21600,21600em,nsc11929,,21600,9670,21600,21600l,21600,,xe" filled="f">
                  <v:path arrowok="t" o:extrusionok="f" o:connecttype="custom" o:connectlocs="0,0;183173,183155;0,183155" o:connectangles="0,0,0"/>
                </v:shape>
                <v:shape id="Arc 2317" o:spid="_x0000_s1068" style="position:absolute;left:3163;top:8434;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cCMYA&#10;AADcAAAADwAAAGRycy9kb3ducmV2LnhtbESPQWvCQBSE70L/w/IKvemmFsSmWaUNtChoIWkvvb1k&#10;n0lo9m3IrjH+e1cQPA4z8w2TrEfTioF611hW8DyLQBCXVjdcKfj9+ZwuQTiPrLG1TArO5GC9epgk&#10;GGt74oyG3FciQNjFqKD2vouldGVNBt3MdsTBO9jeoA+yr6Tu8RTgppXzKFpIgw2HhRo7Smsq//Oj&#10;UZD96e99WmyO6ceXXAzFLjsftplST4/j+xsIT6O/h2/tjVbwMn+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pcCM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318" o:spid="_x0000_s1069" style="position:absolute;left:3167;top:7806;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V/8IA&#10;AADcAAAADwAAAGRycy9kb3ducmV2LnhtbESP3W7CMAxG75H2DpEn7Q7SUVGhjoAQEoxL/h7Aary2&#10;onGqJCvl7fHFpF1an79jn9VmdJ0aKMTWs4HPWQaKuPK25drA7bqfLkHFhGyx80wGnhRhs36brLC0&#10;/sFnGi6pVgLhWKKBJqW+1DpWDTmMM98TS/bjg8MkY6i1DfgQuOv0PMsK7bBludBgT7uGqvvl1xm4&#10;tsXpMOddIaAhLfz+O9wWuTEf7+P2C1SiMf0v/7WP1kCey/siIyK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lX/wgAAANwAAAAPAAAAAAAAAAAAAAAAAJgCAABkcnMvZG93&#10;bnJldi54bWxQSwUGAAAAAAQABAD1AAAAhwMAAAAA&#10;" path="m,nfc11929,,21600,9670,21600,21600em,nsc11929,,21600,9670,21600,21600l,21600,,xe" filled="f">
                  <v:path arrowok="t" o:extrusionok="f" o:connecttype="custom" o:connectlocs="0,0;183173,182864;0,182864" o:connectangles="0,0,0"/>
                </v:shape>
                <v:line id="Line 2319" o:spid="_x0000_s1070" style="position:absolute;flip:y;visibility:visible;mso-wrap-style:square" from="3796,11598" to="3799,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ZsYAAADcAAAADwAAAGRycy9kb3ducmV2LnhtbESPQWsCMRSE74X+h/AKXqRmraXo1ihS&#10;KHjwopaV3p6b182ym5dtEnX996Yg9DjMzDfMfNnbVpzJh9qxgvEoA0FcOl1zpeBr//k8BREissbW&#10;MSm4UoDl4vFhjrl2F97SeRcrkSAcclRgYuxyKUNpyGIYuY44eT/OW4xJ+kpqj5cEt618ybI3abHm&#10;tGCwow9DZbM7WQVyuhn++tXxtSmaw2FmirLovjdKDZ761TuISH38D9/ba61gM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5gGbGAAAA3AAAAA8AAAAAAAAA&#10;AAAAAAAAoQIAAGRycy9kb3ducmV2LnhtbFBLBQYAAAAABAAEAPkAAACUAwAAAAA=&#10;"/>
                <v:shape id="Arc 2320" o:spid="_x0000_s1071" style="position:absolute;left:5487;top:10961;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dYpMYA&#10;AADcAAAADwAAAGRycy9kb3ducmV2LnhtbESPQWvCQBSE7wX/w/KE3pqNCqFEV2kDFgttIamX3p7Z&#10;ZxKafRuya0z+fVcQehxm5htmsxtNKwbqXWNZwSKKQRCXVjdcKTh+75+eQTiPrLG1TAomcrDbzh42&#10;mGp75ZyGwlciQNilqKD2vkuldGVNBl1kO+LgnW1v0AfZV1L3eA1w08plHCfSYMNhocaOsprK3+Ji&#10;FOQ/+uszOx0u2eubTIbTRz6d33OlHufjyxqEp9H/h+/tg1awWi3hdi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dYpM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321" o:spid="_x0000_s1072" style="position:absolute;left:5483;top:10329;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LiMIA&#10;AADcAAAADwAAAGRycy9kb3ducmV2LnhtbESPwWrDMBBE74X8g9hAb40cG5viRgkhkLTHxskHLNbG&#10;NrFWRlJs9++rQiHHYWbeMJvdbHoxkvOdZQXrVQKCuLa640bB9XJ8ewfhA7LG3jIp+CEPu+3iZYOl&#10;thOfaaxCIyKEfYkK2hCGUkpft2TQr+xAHL2bdQZDlK6R2uEU4aaXaZIU0mDHcaHFgQ4t1ffqYRRc&#10;uuL7lPKhiKAx5Pb46a55ptTrct5/gAg0h2f4v/2lFWRZBn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0MuIwgAAANwAAAAPAAAAAAAAAAAAAAAAAJgCAABkcnMvZG93&#10;bnJldi54bWxQSwUGAAAAAAQABAD1AAAAhwMAAAAA&#10;" path="m,nfc11929,,21600,9670,21600,21600em,nsc11929,,21600,9670,21600,21600l,21600,,xe" filled="f">
                  <v:path arrowok="t" o:extrusionok="f" o:connecttype="custom" o:connectlocs="0,0;183173,182864;0,182864" o:connectangles="0,0,0"/>
                </v:shape>
                <v:shape id="Arc 2322" o:spid="_x0000_s1073" style="position:absolute;left:5487;top:9696;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S8YA&#10;AADcAAAADwAAAGRycy9kb3ducmV2LnhtbESPQWvCQBSE70L/w/IK3uqmWqSkWaUNKBa0kLSX3l6y&#10;zyQ0+zZk1xj/vSsUPA4z8w2TrEfTioF611hW8DyLQBCXVjdcKfj53jy9gnAeWWNrmRRcyMF69TBJ&#10;MNb2zBkNua9EgLCLUUHtfRdL6cqaDLqZ7YiDd7S9QR9kX0nd4znATSvnUbSUBhsOCzV2lNZU/uUn&#10;oyD71V+HtNid0o+tXA7FPrscPzOlpo/j+xsIT6O/h//bO61gsXiB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lS8YAAADcAAAADwAAAAAAAAAAAAAAAACYAgAAZHJz&#10;L2Rvd25yZXYueG1sUEsFBgAAAAAEAAQA9QAAAIsDAAAAAA==&#10;" path="m,nfc11929,,21600,9670,21600,21600em,nsc11929,,21600,9670,21600,21600l,21600,,xe" filled="f">
                  <v:path arrowok="t" o:extrusionok="f" o:connecttype="custom" o:connectlocs="0,0;183173,183155;0,183155" o:connectangles="0,0,0"/>
                </v:shape>
                <v:shape id="Arc 2323" o:spid="_x0000_s1074" style="position:absolute;left:5483;top:9067;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2Z8IA&#10;AADcAAAADwAAAGRycy9kb3ducmV2LnhtbESPwWrDMBBE74X8g9hAbo1cG5vgRAkl4LTHNskHLNbW&#10;MrVWRlIc9++jQqHHYWbeMLvDbAcxkQ+9YwUv6wwEcet0z52C66V53oAIEVnj4JgU/FCAw37xtMNa&#10;uzt/0nSOnUgQDjUqMDGOtZShNWQxrN1InLwv5y3GJH0ntcd7gttB5llWSYs9pwWDIx0Ntd/nm1Vw&#10;6auPU87HKoGmWLrmzV/LQqnVcn7dgog0x//wX/tdKyiKEn7PpCM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fZnwgAAANwAAAAPAAAAAAAAAAAAAAAAAJgCAABkcnMvZG93&#10;bnJldi54bWxQSwUGAAAAAAQABAD1AAAAhwMAAAAA&#10;" path="m,nfc11929,,21600,9670,21600,21600em,nsc11929,,21600,9670,21600,21600l,21600,,xe" filled="f">
                  <v:path arrowok="t" o:extrusionok="f" o:connecttype="custom" o:connectlocs="0,0;183173,183155;0,183155" o:connectangles="0,0,0"/>
                </v:shape>
                <v:shape id="Arc 2324" o:spid="_x0000_s1075" style="position:absolute;left:5483;top:8431;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ep8UA&#10;AADcAAAADwAAAGRycy9kb3ducmV2LnhtbESPQWvCQBSE7wX/w/KE3upGhVCiq2jAomALUS/entln&#10;Esy+Ddk1xn/fLRQ8DjPzDTNf9qYWHbWusqxgPIpAEOdWV1woOB03H58gnEfWWFsmBU9ysFwM3uaY&#10;aPvgjLqDL0SAsEtQQel9k0jp8pIMupFtiIN3ta1BH2RbSN3iI8BNLSdRFEuDFYeFEhtKS8pvh7tR&#10;kJ31z3d62d7T9ZeMu8s+e153mVLvw341A+Gp96/wf3urFUyn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F6n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325" o:spid="_x0000_s1076" style="position:absolute;left:5487;top:7802;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Ni8IA&#10;AADcAAAADwAAAGRycy9kb3ducmV2LnhtbESPwWrDMBBE74X8g9hCbrXcmDjBtRJCIE2PbewPWKyN&#10;bWqtjKQ6zt9HhUKPw8y8Ycr9bAYxkfO9ZQWvSQqCuLG651ZBXZ1etiB8QNY4WCYFd/Kw3y2eSiy0&#10;vfEXTZfQighhX6CCLoSxkNI3HRn0iR2Jo3e1zmCI0rVSO7xFuBnkKk1zabDnuNDhSMeOmu/Lj1FQ&#10;9fnn+4qPeQRNYW1PZ1evM6WWz/PhDUSgOfyH/9ofWkGWbeD3TDw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82LwgAAANwAAAAPAAAAAAAAAAAAAAAAAJgCAABkcnMvZG93&#10;bnJldi54bWxQSwUGAAAAAAQABAD1AAAAhwMAAAAA&#10;" path="m,nfc11929,,21600,9670,21600,21600em,nsc11929,,21600,9670,21600,21600l,21600,,xe" filled="f">
                  <v:path arrowok="t" o:extrusionok="f" o:connecttype="custom" o:connectlocs="0,0;183173,183155;0,183155" o:connectangles="0,0,0"/>
                </v:shape>
                <v:line id="Line 2326" o:spid="_x0000_s1077" style="position:absolute;flip:y;visibility:visible;mso-wrap-style:square" from="6116,11594" to="6119,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p+8MAAADcAAAADwAAAGRycy9kb3ducmV2LnhtbERPz2vCMBS+C/4P4Qm7jJk6h7hqFBGE&#10;HbxMpbLbW/NsSpuXmmTa/ffLYeDx4/u9XPe2FTfyoXasYDLOQBCXTtdcKTgddy9zECEia2wdk4Jf&#10;CrBeDQdLzLW78yfdDrESKYRDjgpMjF0uZSgNWQxj1xEn7uK8xZigr6T2eE/htpWvWTaTFmtODQY7&#10;2hoqm8OPVSDn++er33y/NUVzPr+boiy6r71ST6N+swARqY8P8b/7QyuYTt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DKfvDAAAA3AAAAA8AAAAAAAAAAAAA&#10;AAAAoQIAAGRycy9kb3ducmV2LnhtbFBLBQYAAAAABAAEAPkAAACRAwAAAAA=&#10;"/>
                <v:line id="Line 2327" o:spid="_x0000_s1078" style="position:absolute;flip:y;visibility:visible;mso-wrap-style:square" from="1476,6958" to="1476,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MYMYAAADcAAAADwAAAGRycy9kb3ducmV2LnhtbESPQWsCMRSE74X+h/AKXqRmW0vR1Sgi&#10;FDx4qZaV3p6b182ym5c1ibr++6Yg9DjMzDfMfNnbVlzIh9qxgpdRBoK4dLrmSsHX/uN5AiJEZI2t&#10;Y1JwowDLxePDHHPtrvxJl12sRIJwyFGBibHLpQylIYth5Dri5P04bzEm6SupPV4T3LbyNcvepcWa&#10;04LBjtaGymZ3tgrkZDs8+dXxrSmaw2FqirLovrdKDZ761QxEpD7+h+/tjVYwHk/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PjGDGAAAA3AAAAA8AAAAAAAAA&#10;AAAAAAAAoQIAAGRycy9kb3ducmV2LnhtbFBLBQYAAAAABAAEAPkAAACUAwAAAAA=&#10;"/>
                <v:line id="Line 2328" o:spid="_x0000_s1079" style="position:absolute;flip:y;visibility:visible;mso-wrap-style:square" from="3796,6958" to="3796,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WgMQAAADcAAAADwAAAGRycy9kb3ducmV2LnhtbERPTWvCMBi+D/wP4RV2kZluirjOKDIY&#10;7ODFD1p2e9e8a0qbN12Saf335iDs+PB8rzaD7cSZfGgcK3ieZiCIK6cbrhWcjh9PSxAhImvsHJOC&#10;KwXYrEcPK8y1u/CezodYixTCIUcFJsY+lzJUhiyGqeuJE/fjvMWYoK+l9nhJ4baTL1m2kBYbTg0G&#10;e3o3VLWHP6tALneTX7/9nrdFW5avpqiK/mun1ON42L6BiDTEf/Hd/akVzOZ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1aAxAAAANwAAAAPAAAAAAAAAAAA&#10;AAAAAKECAABkcnMvZG93bnJldi54bWxQSwUGAAAAAAQABAD5AAAAkgMAAAAA&#10;"/>
                <v:line id="Line 2329" o:spid="_x0000_s1080" style="position:absolute;flip:y;visibility:visible;mso-wrap-style:square" from="6116,6958" to="6116,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G8YAAADcAAAADwAAAGRycy9kb3ducmV2LnhtbESPQWsCMRSE74X+h/AKXopmtVJ0axQp&#10;CD14UcuKt+fmdbPs5mWbRN3++0Yo9DjMzDfMYtXbVlzJh9qxgvEoA0FcOl1zpeDzsBnOQISIrLF1&#10;TAp+KMBq+fiwwFy7G+/ouo+VSBAOOSowMXa5lKE0ZDGMXEecvC/nLcYkfSW1x1uC21ZOsuxVWqw5&#10;LRjs6N1Q2ewvVoGcbZ+//fo8bYrmeJyboiy601apwVO/fgMRqY//4b/2h1bwM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8xvGAAAA3AAAAA8AAAAAAAAA&#10;AAAAAAAAoQIAAGRycy9kb3ducmV2LnhtbFBLBQYAAAAABAAEAPkAAACUAwAAAAA=&#10;"/>
                <v:line id="Line 2330" o:spid="_x0000_s1081" style="position:absolute;flip:y;visibility:visible;mso-wrap-style:square" from="1476,6958" to="6116,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tbMYAAADcAAAADwAAAGRycy9kb3ducmV2LnhtbESPQWsCMRSE70L/Q3gFL0WztVJ0axQp&#10;FHrwopYVb8/N62bZzcs2ibr9941Q8DjMzDfMYtXbVlzIh9qxgudxBoK4dLrmSsHX/mM0AxEissbW&#10;MSn4pQCr5cNggbl2V97SZRcrkSAcclRgYuxyKUNpyGIYu444ed/OW4xJ+kpqj9cEt62cZNmrtFhz&#10;WjDY0buhstmdrQI52zz9+PVp2hTN4TA3RVl0x41Sw8d+/QYiUh/v4f/2p1bwM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tbWzGAAAA3AAAAA8AAAAAAAAA&#10;AAAAAAAAoQIAAGRycy9kb3ducmV2LnhtbFBLBQYAAAAABAAEAPkAAACUAwAAAAA=&#10;"/>
                <v:oval id="Oval 2331" o:spid="_x0000_s1082" style="position:absolute;left:3585;top:6747;width:422;height:42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gmMYA&#10;AADcAAAADwAAAGRycy9kb3ducmV2LnhtbESPzWrDMBCE74W8g9hALqWRGoc0OFFCKBTaW5vfHrfW&#10;xnZqrYyl2u7bV4FCjsPMfMMs172tREuNLx1reBwrEMSZMyXnGva7l4c5CB+QDVaOScMveVivBndL&#10;TI3r+IPabchFhLBPUUMRQp1K6bOCLPqxq4mjd3aNxRBlk0vTYBfhtpITpWbSYslxocCangvKvrc/&#10;VsPltLFqet/Ozok6vB35qZt/fb5rPRr2mwWIQH24hf/br0ZDMk3geiY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AgmMYAAADcAAAADwAAAAAAAAAAAAAAAACYAgAAZHJz&#10;L2Rvd25yZXYueG1sUEsFBgAAAAAEAAQA9QAAAIsDAAAAAA==&#10;" fillcolor="black"/>
                <v:line id="Line 2332" o:spid="_x0000_s1083" style="position:absolute;visibility:visible;mso-wrap-style:square" from="843,12863" to="2108,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2333" o:spid="_x0000_s1084" style="position:absolute;visibility:visible;mso-wrap-style:square" from="843,13913" to="210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2334" o:spid="_x0000_s1085" style="position:absolute;visibility:visible;mso-wrap-style:square" from="843,12863" to="1476,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line id="Line 2335" o:spid="_x0000_s1086" style="position:absolute;flip:x;visibility:visible;mso-wrap-style:square" from="1476,12863" to="210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O9McAAADcAAAADwAAAGRycy9kb3ducmV2LnhtbESPQWsCMRSE74X+h/AKXopm20rVrVGk&#10;IHjwUisr3p6b182ym5dtEnX775uC0OMwM98w82VvW3EhH2rHCp5GGQji0umaKwX7z/VwCiJEZI2t&#10;Y1LwQwGWi/u7OebaXfmDLrtYiQThkKMCE2OXSxlKQxbDyHXEyfty3mJM0ldSe7wmuG3lc5a9Sos1&#10;pwWDHb0bKpvd2SqQ0+3jt1+dxk3RHA4zU5RFd9wqNXjoV28gIvXxP3xrb7SCl/E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ms70xwAAANwAAAAPAAAAAAAA&#10;AAAAAAAAAKECAABkcnMvZG93bnJldi54bWxQSwUGAAAAAAQABAD5AAAAlQMAAAAA&#10;"/>
                <v:line id="Line 2336" o:spid="_x0000_s1087" style="position:absolute;visibility:visible;mso-wrap-style:square" from="3163,12863" to="4428,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2337" o:spid="_x0000_s1088" style="position:absolute;visibility:visible;mso-wrap-style:square" from="3163,13913" to="442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Line 2338" o:spid="_x0000_s1089" style="position:absolute;visibility:visible;mso-wrap-style:square" from="3163,12863" to="3796,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5BIsQAAADcAAAADwAAAGRycy9kb3ducmV2LnhtbERPy2rCQBTdF/yH4Qru6sRKQ4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kEixAAAANwAAAAPAAAAAAAAAAAA&#10;AAAAAKECAABkcnMvZG93bnJldi54bWxQSwUGAAAAAAQABAD5AAAAkgMAAAAA&#10;"/>
                <v:line id="Line 2339" o:spid="_x0000_s1090" style="position:absolute;flip:x;visibility:visible;mso-wrap-style:square" from="3796,12863" to="442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lx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8s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5mXGxwAAANwAAAAPAAAAAAAA&#10;AAAAAAAAAKECAABkcnMvZG93bnJldi54bWxQSwUGAAAAAAQABAD5AAAAlQMAAAAA&#10;"/>
                <v:line id="Line 2340" o:spid="_x0000_s1091" style="position:absolute;visibility:visible;mso-wrap-style:square" from="5483,12863" to="6748,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line id="Line 2341" o:spid="_x0000_s1092" style="position:absolute;visibility:visible;mso-wrap-style:square" from="5483,13913" to="674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fVccAAADcAAAADwAAAGRycy9kb3ducmV2LnhtbESPQWvCQBSE74L/YXlCb7qxo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XN9VxwAAANwAAAAPAAAAAAAA&#10;AAAAAAAAAKECAABkcnMvZG93bnJldi54bWxQSwUGAAAAAAQABAD5AAAAlQMAAAAA&#10;"/>
                <v:line id="Line 2342" o:spid="_x0000_s1093" style="position:absolute;visibility:visible;mso-wrap-style:square" from="5483,12863" to="6116,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2343" o:spid="_x0000_s1094" style="position:absolute;flip:x;visibility:visible;mso-wrap-style:square" from="6116,12863" to="6748,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1jxccAAADcAAAADwAAAGRycy9kb3ducmV2LnhtbESPT2sCMRTE74V+h/AKXopm+0fRrVGk&#10;IHjwUisr3p6b182ym5dtEnX77ZuC0OMwM79h5svetuJCPtSOFTyNMhDEpdM1Vwr2n+vhFESIyBpb&#10;x6TghwIsF/d3c8y1u/IHXXaxEgnCIUcFJsYulzKUhiyGkeuIk/flvMWYpK+k9nhNcNvK5yybSIs1&#10;pwWDHb0bKpvd2SqQ0+3jt1+dXpuiORxmpiiL7rhVavDQr95AROrjf/jW3mgFL+Mx/J1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3WPFxwAAANwAAAAPAAAAAAAA&#10;AAAAAAAAAKECAABkcnMvZG93bnJldi54bWxQSwUGAAAAAAQABAD5AAAAlQMAAAAA&#10;"/>
                <v:oval id="Oval 2344" o:spid="_x0000_s1095" style="position:absolute;left:3585;top:14761;width:422;height:42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4V3ccA&#10;AADcAAAADwAAAGRycy9kb3ducmV2LnhtbESPT0vDQBTE74LfYXlCL9Lu2mpaYrelCAW92Wr/HJ/Z&#10;1yRt9m3IbpP47V1B8DjMzG+Y+bK3lWip8aVjDQ8jBYI4c6bkXMPnx3o4A+EDssHKMWn4Jg/Lxe3N&#10;HFPjOt5Quw25iBD2KWooQqhTKX1WkEU/cjVx9E6usRiibHJpGuwi3FZyrFQiLZYcFwqs6aWg7LK9&#10;Wg3nw8qqx/s2OU3U7m3P0272dXzXenDXr55BBOrDf/iv/Wo0TJ4S+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Fd3HAAAA3AAAAA8AAAAAAAAAAAAAAAAAmAIAAGRy&#10;cy9kb3ducmV2LnhtbFBLBQYAAAAABAAEAPUAAACMAwAAAAA=&#10;" fillcolor="black"/>
                <v:oval id="Oval 2345" o:spid="_x0000_s1096" style="position:absolute;left:5905;top:6747;width:421;height:42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wRsYA&#10;AADcAAAADwAAAGRycy9kb3ducmV2LnhtbESPS2vDMBCE74X+B7GFXkoipWkeOFFCCBTaW5r3cWNt&#10;bLfWyliq7f77KlDocZiZb5j5srOlaKj2hWMNg74CQZw6U3CmYb977U1B+IBssHRMGn7Iw3JxfzfH&#10;xLiWP6jZhkxECPsENeQhVImUPs3Jou+7ijh6V1dbDFHWmTQ1thFuS/ms1FhaLDgu5FjROqf0a/tt&#10;NXyeVla9PDXj61Ad3o88aaeX80brx4duNQMRqAv/4b/2m9EwHE3gd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wRsYAAADcAAAADwAAAAAAAAAAAAAAAACYAgAAZHJz&#10;L2Rvd25yZXYueG1sUEsFBgAAAAAEAAQA9QAAAIsDAAAAAA==&#10;" fillcolor="black"/>
                <v:oval id="Oval 2346" o:spid="_x0000_s1097" style="position:absolute;left:5905;top:14761;width:421;height:42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0kNMMA&#10;AADcAAAADwAAAGRycy9kb3ducmV2LnhtbERPy2rCQBTdF/yH4QpuSp1pfRIdRQpCu6vaVpfXzDWJ&#10;zdwJmWmS/n1nIbg8nPdy3dlSNFT7wrGG56ECQZw6U3Cm4fOwfZqD8AHZYOmYNPyRh/Wq97DExLiW&#10;d9TsQyZiCPsENeQhVImUPs3Joh+6ijhyF1dbDBHWmTQ1tjHclvJFqam0WHBsyLGi15zSn/2v1XA9&#10;bqwaPzbTy0h9vX/zrJ2fTx9aD/rdZgEiUBfu4pv7zWgYTeLaeC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0kNMMAAADcAAAADwAAAAAAAAAAAAAAAACYAgAAZHJzL2Rv&#10;d25yZXYueG1sUEsFBgAAAAAEAAQA9QAAAIgDAAAAAA==&#10;" fillcolor="black"/>
                <v:line id="Line 2347" o:spid="_x0000_s1098" style="position:absolute;visibility:visible;mso-wrap-style:square" from="6116,6958" to="7647,6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rect id="Rectangle 2348" o:spid="_x0000_s1099" style="position:absolute;left:9127;top:9700;width:840;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008AA&#10;AADcAAAADwAAAGRycy9kb3ducmV2LnhtbERPTa/BQBTdv8R/mFyJ3TNFIk8ZIoSwpN3YXZ2rLZ07&#10;TWdQfr1ZSN7y5HzPFq2pxIMaV1pWMOhHIIgzq0vOFaTJ5vcPhPPIGivLpOBFDhbzzs8MY22ffKDH&#10;0ecihLCLUUHhfR1L6bKCDLq+rYkDd7GNQR9gk0vd4DOEm0oOo2gsDZYcGgqsaVVQdjvejYJzOUzx&#10;fUi2kZlsRn7fJtf7aa1Ur9supyA8tf5f/HXvtILRO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T008AAAADcAAAADwAAAAAAAAAAAAAAAACYAgAAZHJzL2Rvd25y&#10;ZXYueG1sUEsFBgAAAAAEAAQA9QAAAIUDAAAAAA==&#10;"/>
                <v:line id="Line 2349" o:spid="_x0000_s1100" style="position:absolute;visibility:visible;mso-wrap-style:square" from="9542,11808" to="9545,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4uBMYAAADcAAAADwAAAGRycy9kb3ducmV2LnhtbESPT2vCQBTE7wW/w/IK3urGCkFSV5FK&#10;QXso/oP2+My+Jmmzb8PumsRv7wqCx2FmfsPMFr2pRUvOV5YVjEcJCOLc6ooLBcfDx8sUhA/IGmvL&#10;pOBCHhbzwdMMM2073lG7D4WIEPYZKihDaDIpfV6SQT+yDXH0fq0zGKJ0hdQOuwg3tXxNklQarDgu&#10;lNjQe0n5//5sFHxNtmm73Hyu++9NespXu9PPX+eUGj73yzcQgfrwCN/ba61gko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LgTGAAAA3AAAAA8AAAAAAAAA&#10;AAAAAAAAoQIAAGRycy9kb3ducmV2LnhtbFBLBQYAAAAABAAEAPkAAACUAwAAAAA=&#10;"/>
                <v:line id="Line 2350" o:spid="_x0000_s1101" style="position:absolute;flip:x y;visibility:visible;mso-wrap-style:square" from="12916,11598" to="12920,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gJisUAAADcAAAADwAAAGRycy9kb3ducmV2LnhtbESPT2vCQBTE7wW/w/KEXkrdJBaRmFWC&#10;YOlJqVV6fWRf/mD2bchuTdpP7wpCj8PM/IbJNqNpxZV611hWEM8iEMSF1Q1XCk5fu9clCOeRNbaW&#10;ScEvOdisJ08ZptoO/EnXo69EgLBLUUHtfZdK6YqaDLqZ7YiDV9reoA+yr6TucQhw08okihbSYMNh&#10;ocaOtjUVl+OPUYC8/5svh5je5Dt9u2R/eMnPpVLP0zFfgfA0+v/wo/2hFcwXCdzPhCM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gJisUAAADcAAAADwAAAAAAAAAA&#10;AAAAAAChAgAAZHJzL2Rvd25yZXYueG1sUEsFBgAAAAAEAAQA+QAAAJMDAAAAAA==&#10;"/>
                <v:shape id="Arc 2351" o:spid="_x0000_s1102" style="position:absolute;left:12291;top:10969;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jSIsUA&#10;AADcAAAADwAAAGRycy9kb3ducmV2LnhtbESPQWvCQBSE7wX/w/KE3upGhVCiq2jAomALUS/entln&#10;Esy+Ddk1xn/fLRQ8DjPzDTNf9qYWHbWusqxgPIpAEOdWV1woOB03H58gnEfWWFsmBU9ysFwM3uaY&#10;aPvgjLqDL0SAsEtQQel9k0jp8pIMupFtiIN3ta1BH2RbSN3iI8BNLSdRFEuDFYeFEhtKS8pvh7tR&#10;kJ31z3d62d7T9ZeMu8s+e153mVLvw341A+Gp96/wf3urFUzjK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NIi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352" o:spid="_x0000_s1103" style="position:absolute;left:12287;top:10336;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84cAA&#10;AADcAAAADwAAAGRycy9kb3ducmV2LnhtbESP26rCMBRE3w/4D2ELvh1Tb0WqUUTw8ujtAzbNti02&#10;OyWJtf69EQ6cx2Fm1jDLdWdq0ZLzlWUFo2ECgji3uuJCwe26+52D8AFZY22ZFLzJw3rV+1lipu2L&#10;z9ReQiEihH2GCsoQmkxKn5dk0A9tQxy9u3UGQ5SukNrhK8JNLcdJkkqDFceFEhvalpQ/Lk+j4Fql&#10;p/2Yt2kEtWFmdwd3m02UGvS7zQJEoC78h//aR61gkk7heyYe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p84cAAAADcAAAADwAAAAAAAAAAAAAAAACYAgAAZHJzL2Rvd25y&#10;ZXYueG1sUEsFBgAAAAAEAAQA9QAAAIUDAAAAAA==&#10;" path="m,nfc11929,,21600,9670,21600,21600em,nsc11929,,21600,9670,21600,21600l,21600,,xe" filled="f">
                  <v:path arrowok="t" o:extrusionok="f" o:connecttype="custom" o:connectlocs="0,0;183173,183155;0,183155" o:connectangles="0,0,0"/>
                </v:shape>
                <v:shape id="Arc 2353" o:spid="_x0000_s1104" style="position:absolute;left:12291;top:9703;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3vzcUA&#10;AADcAAAADwAAAGRycy9kb3ducmV2LnhtbESPQWvCQBSE7wX/w/IEb3Wj0iDRVTTQYqEVol68PbPP&#10;JJh9G7JrjP++Wyj0OMzMN8xy3ZtadNS6yrKCyTgCQZxbXXGh4HR8f52DcB5ZY22ZFDzJwXo1eFli&#10;ou2DM+oOvhABwi5BBaX3TSKly0sy6Ma2IQ7e1bYGfZBtIXWLjwA3tZxGUSwNVhwWSmwoLSm/He5G&#10;QXbW++/0srun2w8Zd5ev7Hn9zJQaDfvNAoSn3v+H/9o7rWAWv8H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e/N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354" o:spid="_x0000_s1105" style="position:absolute;left:12287;top:9071;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HDcAA&#10;AADcAAAADwAAAGRycy9kb3ducmV2LnhtbESP3YrCMBSE7wXfIRzBO01XMSxdoyyCupf+PcChObbF&#10;5qQksda3NwuCl8PMfMMs171tREc+1I41fE0zEMSFMzWXGi7n7eQbRIjIBhvHpOFJAdar4WCJuXEP&#10;PlJ3iqVIEA45aqhibHMpQ1GRxTB1LXHyrs5bjEn6UhqPjwS3jZxlmZIWa04LFba0qai4ne5Ww7lW&#10;h92MNyqBurhw272/LOZaj0f97w+ISH38hN/tP6NhrhT8n0lH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RHDcAAAADcAAAADwAAAAAAAAAAAAAAAACYAgAAZHJzL2Rvd25y&#10;ZXYueG1sUEsFBgAAAAAEAAQA9QAAAIUDAAAAAA==&#10;" path="m,nfc11929,,21600,9670,21600,21600em,nsc11929,,21600,9670,21600,21600l,21600,,xe" filled="f">
                  <v:path arrowok="t" o:extrusionok="f" o:connecttype="custom" o:connectlocs="0,0;183173,183155;0,183155" o:connectangles="0,0,0"/>
                </v:shape>
                <v:shape id="Arc 2355" o:spid="_x0000_s1106" style="position:absolute;left:12291;top:8438;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UIcUA&#10;AADcAAAADwAAAGRycy9kb3ducmV2LnhtbESPQWvCQBSE7wX/w/IEb3WjQirRVTTQYqEVol68PbPP&#10;JJh9G7JrjP++Wyj0OMzMN8xy3ZtadNS6yrKCyTgCQZxbXXGh4HR8f52DcB5ZY22ZFDzJwXo1eFli&#10;ou2DM+oOvhABwi5BBaX3TSKly0sy6Ma2IQ7e1bYGfZBtIXWLjwA3tZxGUSwNVhwWSmwoLSm/He5G&#10;QXbW++/0srun2w8Zd5ev7Hn9zJQaDfvNAoSn3v+H/9o7rWAWv8H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9Qh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356" o:spid="_x0000_s1107" style="position:absolute;left:12287;top:7806;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25MEA&#10;AADcAAAADwAAAGRycy9kb3ducmV2LnhtbESPwYrCQAyG7wu+wxDB2zpVsUh1FBFcPe6qDxA6sS12&#10;MmVmrN23N4eFPYY//5d8m93gWtVTiI1nA7NpBoq49LbhysDtevxcgYoJ2WLrmQz8UoTddvSxwcL6&#10;F/9Qf0mVEgjHAg3UKXWF1rGsyWGc+o5YsrsPDpOModI24EvgrtXzLMu1w4blQo0dHWoqH5enM3Bt&#10;8u+vOR9yAfVp6Y+ncFsujJmMh/0aVKIh/S//tc/WwCKXb0VGREB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HduTBAAAA3AAAAA8AAAAAAAAAAAAAAAAAmAIAAGRycy9kb3du&#10;cmV2LnhtbFBLBQYAAAAABAAEAPUAAACGAwAAAAA=&#10;" path="m,nfc11929,,21600,9670,21600,21600em,nsc11929,,21600,9670,21600,21600l,21600,,xe" filled="f">
                  <v:path arrowok="t" o:extrusionok="f" o:connecttype="custom" o:connectlocs="0,0;183173,182864;0,182864" o:connectangles="0,0,0"/>
                </v:shape>
                <v:shape id="Arc 2357" o:spid="_x0000_s1108" style="position:absolute;left:14611;top:10965;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lyMUA&#10;AADcAAAADwAAAGRycy9kb3ducmV2LnhtbESPQWvCQBSE7wX/w/IEb3WjQqjRVTTQYqEVol68PbPP&#10;JJh9G7JrjP++Wyj0OMzMN8xy3ZtadNS6yrKCyTgCQZxbXXGh4HR8f30D4TyyxtoyKXiSg/Vq8LLE&#10;RNsHZ9QdfCEChF2CCkrvm0RKl5dk0I1tQxy8q20N+iDbQuoWHwFuajmNolgarDgslNhQWlJ+O9yN&#10;guys99/pZXdPtx8y7i5f2fP6mSk1GvabBQhPvf8P/7V3WsEsnsP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OXI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358" o:spid="_x0000_s1109" style="position:absolute;left:14607;top:10332;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jsP8IA&#10;AADcAAAADwAAAGRycy9kb3ducmV2LnhtbESPwW7CMAyG75N4h8hIu40UEN1UCAghse24FR7Aakxb&#10;0ThVEkp5e3yYtKP1+//sb7MbXacGCrH1bGA+y0ARV962XBs4n45vH6BiQrbYeSYDD4qw205eNlhY&#10;f+dfGspUK4FwLNBAk1JfaB2rhhzGme+JJbv44DDJGGptA94F7jq9yLJcO2xZLjTY06Gh6lrenIFT&#10;m/98LviQC2hIK3/8CufV0pjX6bhfg0o0pv/lv/a3NbB8l/dFRkR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aOw/wgAAANwAAAAPAAAAAAAAAAAAAAAAAJgCAABkcnMvZG93&#10;bnJldi54bWxQSwUGAAAAAAQABAD1AAAAhwMAAAAA&#10;" path="m,nfc11929,,21600,9670,21600,21600em,nsc11929,,21600,9670,21600,21600l,21600,,xe" filled="f">
                  <v:path arrowok="t" o:extrusionok="f" o:connecttype="custom" o:connectlocs="0,0;183173,183155;0,183155" o:connectangles="0,0,0"/>
                </v:shape>
                <v:shape id="Arc 2359" o:spid="_x0000_s1110" style="position:absolute;left:14611;top:9700;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E8UA&#10;AADcAAAADwAAAGRycy9kb3ducmV2LnhtbESPQWvCQBSE74L/YXlCb3VjCyrRVWxAsVCFqBdvz+wz&#10;CWbfhuwa47/vFgoeh5n5hpkvO1OJlhpXWlYwGkYgiDOrS84VnI7r9ykI55E1VpZJwZMcLBf93hxj&#10;bR+cUnvwuQgQdjEqKLyvYyldVpBBN7Q1cfCutjHog2xyqRt8BLip5EcUjaXBksNCgTUlBWW3w90o&#10;SM96v0su23vytZHj9vKTPq/fqVJvg241A+Gp86/wf3urFXxORvB3Jhw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38T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360" o:spid="_x0000_s1111" style="position:absolute;left:14607;top:9071;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X08IA&#10;AADcAAAADwAAAGRycy9kb3ducmV2LnhtbESPwWrDMBBE74X+g9hCb41chzjFiRKKwU2PSewPWKyt&#10;bWKtjKQ67t9HhUCOw8y8Ybb72QxiIud7ywreFwkI4sbqnlsFdVW+fYDwAVnjYJkU/JGH/e75aYu5&#10;tlc+0XQOrYgQ9jkq6EIYcyl905FBv7AjcfR+rDMYonSt1A6vEW4GmSZJJg32HBc6HKnoqLmcf42C&#10;qs+OXykXWQRNYWXLg6tXS6VeX+bPDYhAc3iE7+1vrWC5TuH/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9tfTwgAAANwAAAAPAAAAAAAAAAAAAAAAAJgCAABkcnMvZG93&#10;bnJldi54bWxQSwUGAAAAAAQABAD1AAAAhwMAAAAA&#10;" path="m,nfc11929,,21600,9670,21600,21600em,nsc11929,,21600,9670,21600,21600l,21600,,xe" filled="f">
                  <v:path arrowok="t" o:extrusionok="f" o:connecttype="custom" o:connectlocs="0,0;183173,183155;0,183155" o:connectangles="0,0,0"/>
                </v:shape>
                <v:shape id="Arc 2361" o:spid="_x0000_s1112" style="position:absolute;left:14607;top:8434;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E/8UA&#10;AADcAAAADwAAAGRycy9kb3ducmV2LnhtbESPQWvCQBSE7wX/w/IEb3WjgpXoKhpQLLRC1Iu3Z/aZ&#10;BLNvQ3aN8d93C4Ueh5n5hlmsOlOJlhpXWlYwGkYgiDOrS84VnE/b9xkI55E1VpZJwYscrJa9twXG&#10;2j45pfbocxEg7GJUUHhfx1K6rCCDbmhr4uDdbGPQB9nkUjf4DHBTyXEUTaXBksNCgTUlBWX348Mo&#10;SC/68J1c949ks5PT9vqVvm6fqVKDfreeg/DU+f/wX3uvFUw+Jv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UT/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362" o:spid="_x0000_s1113" style="position:absolute;left:14611;top:7806;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qPMEA&#10;AADcAAAADwAAAGRycy9kb3ducmV2LnhtbESP3YrCMBSE7wXfIRxh7zT1r0o1igi6Xq4/D3Bojm2x&#10;OSlJtta33wjCXg4z8w2z3namFi05X1lWMB4lIIhzqysuFNyuh+EShA/IGmvLpOBFHrabfm+NmbZP&#10;PlN7CYWIEPYZKihDaDIpfV6SQT+yDXH07tYZDFG6QmqHzwg3tZwkSSoNVhwXSmxoX1L+uPwaBdcq&#10;/TlOeJ9GUBvm9vDtbvOpUl+DbrcCEagL/+FP+6QVTBczeJ+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T6jzBAAAA3AAAAA8AAAAAAAAAAAAAAAAAmAIAAGRycy9kb3du&#10;cmV2LnhtbFBLBQYAAAAABAAEAPUAAACGAwAAAAA=&#10;" path="m,nfc11929,,21600,9670,21600,21600em,nsc11929,,21600,9670,21600,21600l,21600,,xe" filled="f">
                  <v:path arrowok="t" o:extrusionok="f" o:connecttype="custom" o:connectlocs="0,0;183173,182864;0,182864" o:connectangles="0,0,0"/>
                </v:shape>
                <v:line id="Line 2363" o:spid="_x0000_s1114" style="position:absolute;flip:y;visibility:visible;mso-wrap-style:square" from="15240,11598" to="15243,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g/pcgAAADcAAAADwAAAGRycy9kb3ducmV2LnhtbESPT0sDMRTE74LfITyhF2mzVu2ftWkp&#10;BcFDL62ypbfXzXOz7OZlTdJ2/fZGEDwOM/MbZrHqbSsu5EPtWMHDKANBXDpdc6Xg4/11OAMRIrLG&#10;1jEp+KYAq+XtzQJz7a68o8s+ViJBOOSowMTY5VKG0pDFMHIdcfI+nbcYk/SV1B6vCW5bOc6yibRY&#10;c1ow2NHGUNnsz1aBnG3vv/z69NQUzeEwN0VZdMetUoO7fv0CIlIf/8N/7Tet4HH6D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mg/pcgAAADcAAAADwAAAAAA&#10;AAAAAAAAAAChAgAAZHJzL2Rvd25yZXYueG1sUEsFBgAAAAAEAAQA+QAAAJYDAAAAAA==&#10;"/>
                <v:shape id="Arc 2364" o:spid="_x0000_s1115" style="position:absolute;left:16931;top:10961;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nZ8UA&#10;AADcAAAADwAAAGRycy9kb3ducmV2LnhtbESPQWvCQBSE7wX/w/IEb3WjQirRVTTQYqEVol68PbPP&#10;JJh9G7JrjP++Wyj0OMzMN8xy3ZtadNS6yrKCyTgCQZxbXXGh4HR8f52DcB5ZY22ZFDzJwXo1eFli&#10;ou2DM+oOvhABwi5BBaX3TSKly0sy6Ma2IQ7e1bYGfZBtIXWLjwA3tZxGUSwNVhwWSmwoLSm/He5G&#10;QXbW++/0srun2w8Zd5ev7Hn9zJQaDfvNAoSn3v+H/9o7rWD2FsP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udnxQAAANwAAAAPAAAAAAAAAAAAAAAAAJgCAABkcnMv&#10;ZG93bnJldi54bWxQSwUGAAAAAAQABAD1AAAAigMAAAAA&#10;" path="m,nfc11929,,21600,9670,21600,21600em,nsc11929,,21600,9670,21600,21600l,21600,,xe" filled="f">
                  <v:path arrowok="t" o:extrusionok="f" o:connecttype="custom" o:connectlocs="0,0;183173,183155;0,183155" o:connectangles="0,0,0"/>
                </v:shape>
                <v:shape id="Arc 2365" o:spid="_x0000_s1116" style="position:absolute;left:16927;top:10329;width:629;height: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0S8EA&#10;AADcAAAADwAAAGRycy9kb3ducmV2LnhtbESP3YrCMBSE74V9h3AW9s6mq1il2yiL4M+lfw9waI5t&#10;2eakJLF2394IgpfDzHzDFKvBtKIn5xvLCr6TFARxaXXDlYLLeTNegPABWWNrmRT8k4fV8mNUYK7t&#10;nY/Un0IlIoR9jgrqELpcSl/WZNAntiOO3tU6gyFKV0nt8B7hppWTNM2kwYbjQo0drWsq/043o+Dc&#10;ZIfthNdZBPVhZjc7d5lNlfr6HH5/QAQawjv8au+1gul8Ds8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BdEvBAAAA3AAAAA8AAAAAAAAAAAAAAAAAmAIAAGRycy9kb3du&#10;cmV2LnhtbFBLBQYAAAAABAAEAPUAAACGAwAAAAA=&#10;" path="m,nfc11929,,21600,9670,21600,21600em,nsc11929,,21600,9670,21600,21600l,21600,,xe" filled="f">
                  <v:path arrowok="t" o:extrusionok="f" o:connecttype="custom" o:connectlocs="0,0;183173,182864;0,182864" o:connectangles="0,0,0"/>
                </v:shape>
                <v:shape id="Arc 2366" o:spid="_x0000_s1117" style="position:absolute;left:16931;top:9696;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WjsQA&#10;AADcAAAADwAAAGRycy9kb3ducmV2LnhtbERPy2rCQBTdF/yH4Qrd1Ykt2BIdgwZaUmgLUTfurplr&#10;EszcCZnJw7/vLApdHs57k0ymEQN1rrasYLmIQBAXVtdcKjgd35/eQDiPrLGxTAru5CDZzh42GGs7&#10;ck7DwZcihLCLUUHlfRtL6YqKDLqFbYkDd7WdQR9gV0rd4RjCTSOfo2glDdYcGipsKa2ouB16oyA/&#10;65/v9JL16f5DrobLV36/fuZKPc6n3RqEp8n/i//cmVbw8hrWhj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V1o7EAAAA3AAAAA8AAAAAAAAAAAAAAAAAmAIAAGRycy9k&#10;b3ducmV2LnhtbFBLBQYAAAAABAAEAPUAAACJAwAAAAA=&#10;" path="m,nfc11929,,21600,9670,21600,21600em,nsc11929,,21600,9670,21600,21600l,21600,,xe" filled="f">
                  <v:path arrowok="t" o:extrusionok="f" o:connecttype="custom" o:connectlocs="0,0;183173,183155;0,183155" o:connectangles="0,0,0"/>
                </v:shape>
                <v:shape id="Arc 2367" o:spid="_x0000_s1118" style="position:absolute;left:16927;top:9067;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FosMA&#10;AADcAAAADwAAAGRycy9kb3ducmV2LnhtbESP0WrCQBRE3wv+w3KFvtVNI6YaXYMI2j62iR9wyV6T&#10;0OzdsLvG9O/dQqGPw8ycYXbFZHoxkvOdZQWviwQEcW11x42CS3V6WYPwAVljb5kU/JCHYj972mGu&#10;7Z2/aCxDIyKEfY4K2hCGXEpft2TQL+xAHL2rdQZDlK6R2uE9wk0v0yTJpMGO40KLAx1bqr/Lm1FQ&#10;ddnnOeVjFkFjWNnTu7uslko9z6fDFkSgKfyH/9ofWsHybQO/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JFosMAAADcAAAADwAAAAAAAAAAAAAAAACYAgAAZHJzL2Rv&#10;d25yZXYueG1sUEsFBgAAAAAEAAQA9QAAAIgDAAAAAA==&#10;" path="m,nfc11929,,21600,9670,21600,21600em,nsc11929,,21600,9670,21600,21600l,21600,,xe" filled="f">
                  <v:path arrowok="t" o:extrusionok="f" o:connecttype="custom" o:connectlocs="0,0;183173,183155;0,183155" o:connectangles="0,0,0"/>
                </v:shape>
                <v:shape id="Arc 2368" o:spid="_x0000_s1119" style="position:absolute;left:16927;top:8431;width:629;height:62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aqr8MA&#10;AADcAAAADwAAAGRycy9kb3ducmV2LnhtbERPy2rCQBTdF/oPwy10VyetIJI6ig1UUrBC0m66u2au&#10;STBzJ2Qmr793FgWXh/Pe7CbTiIE6V1tW8LqIQBAXVtdcKvj9+XxZg3AeWWNjmRTM5GC3fXzYYKzt&#10;yBkNuS9FCGEXo4LK+zaW0hUVGXQL2xIH7mI7gz7ArpS6wzGEm0a+RdFKGqw5NFTYUlJRcc17oyD7&#10;06fv5Jz2ycdBrobzMZsvX5lSz0/T/h2Ep8nfxf/uVCtYrsP8cCYcAb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aqr8MAAADcAAAADwAAAAAAAAAAAAAAAACYAgAAZHJzL2Rv&#10;d25yZXYueG1sUEsFBgAAAAAEAAQA9QAAAIgDAAAAAA==&#10;" path="m,nfc11929,,21600,9670,21600,21600em,nsc11929,,21600,9670,21600,21600l,21600,,xe" filled="f">
                  <v:path arrowok="t" o:extrusionok="f" o:connecttype="custom" o:connectlocs="0,0;183173,183155;0,183155" o:connectangles="0,0,0"/>
                </v:shape>
                <v:shape id="Arc 2369" o:spid="_x0000_s1120" style="position:absolute;left:16931;top:7802;width:629;height:62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5g78A&#10;AADcAAAADwAAAGRycy9kb3ducmV2LnhtbESP3arCMBCE7wXfIazgnaYqFukxigj+XPr3AEuzpy02&#10;m5LEWt/eCIKXw8x8wyzXnalFS85XlhVMxgkI4tzqigsFt+tutADhA7LG2jIpeJGH9arfW2Km7ZPP&#10;1F5CISKEfYYKyhCaTEqfl2TQj21DHL1/6wyGKF0htcNnhJtaTpMklQYrjgslNrQtKb9fHkbBtUpP&#10;+ylv0whqw9zuDu42nyk1HHSbPxCBuvALf9tHrWC2mMDnTDwC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8TmDvwAAANwAAAAPAAAAAAAAAAAAAAAAAJgCAABkcnMvZG93bnJl&#10;di54bWxQSwUGAAAAAAQABAD1AAAAhAMAAAAA&#10;" path="m,nfc11929,,21600,9670,21600,21600em,nsc11929,,21600,9670,21600,21600l,21600,,xe" filled="f">
                  <v:path arrowok="t" o:extrusionok="f" o:connecttype="custom" o:connectlocs="0,0;183173,183155;0,183155" o:connectangles="0,0,0"/>
                </v:shape>
                <v:line id="Line 2370" o:spid="_x0000_s1121" style="position:absolute;flip:y;visibility:visible;mso-wrap-style:square" from="17560,11594" to="17563,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TX9scAAADcAAAADwAAAGRycy9kb3ducmV2LnhtbESPQWsCMRSE74X+h/CEXkrN1payrkYR&#10;odCDl6qseHtunptlNy9rkur23zeFQo/DzHzDzJeD7cSVfGgcK3geZyCIK6cbrhXsd+9POYgQkTV2&#10;jknBNwVYLu7v5lhod+NPum5jLRKEQ4EKTIx9IWWoDFkMY9cTJ+/svMWYpK+l9nhLcNvJSZa9SYsN&#10;pwWDPa0NVe32yyqQ+ebx4len17ZsD4epKauyP26UehgNqxmISEP8D/+1P7SCl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VNf2xwAAANwAAAAPAAAAAAAA&#10;AAAAAAAAAKECAABkcnMvZG93bnJldi54bWxQSwUGAAAAAAQABAD5AAAAlQMAAAAA&#10;"/>
                <v:line id="Line 2371" o:spid="_x0000_s1122" style="position:absolute;flip:y;visibility:visible;mso-wrap-style:square" from="12920,6958" to="12920,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hybccAAADcAAAADwAAAGRycy9kb3ducmV2LnhtbESPQWsCMRSE74X+h/CEXkrNtpayrkaR&#10;QsGDl6qseHtunptlNy/bJNX13zeFQo/DzHzDzJeD7cSFfGgcK3geZyCIK6cbrhXsdx9POYgQkTV2&#10;jknBjQIsF/d3cyy0u/InXbaxFgnCoUAFJsa+kDJUhiyGseuJk3d23mJM0tdSe7wmuO3kS5a9SYsN&#10;pwWDPb0bqtrtt1Ug883jl1+dXtuyPRympqzK/rhR6mE0rGYgIg3xP/zXXmsFk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HJtxwAAANwAAAAPAAAAAAAA&#10;AAAAAAAAAKECAABkcnMvZG93bnJldi54bWxQSwUGAAAAAAQABAD5AAAAlQMAAAAA&#10;"/>
                <v:line id="Line 2372" o:spid="_x0000_s1123" style="position:absolute;flip:y;visibility:visible;mso-wrap-style:square" from="15240,6958" to="15240,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HqGccAAADcAAAADwAAAGRycy9kb3ducmV2LnhtbESPQWsCMRSE74X+h/CEXkrN1kpZV6NI&#10;QejBS21Z8fbcPDfLbl62SarrvzeFQo/DzHzDLFaD7cSZfGgcK3geZyCIK6cbrhV8fW6echAhImvs&#10;HJOCKwVYLe/vFlhod+EPOu9iLRKEQ4EKTIx9IWWoDFkMY9cTJ+/kvMWYpK+l9nhJcNvJSZa9SosN&#10;pwWDPb0Zqtrdj1Ug8+3jt18fp23Z7vczU1Zlf9gq9TAa1nMQkYb4H/5rv2sFL/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8eoZxwAAANwAAAAPAAAAAAAA&#10;AAAAAAAAAKECAABkcnMvZG93bnJldi54bWxQSwUGAAAAAAQABAD5AAAAlQMAAAAA&#10;"/>
                <v:line id="Line 2373" o:spid="_x0000_s1124" style="position:absolute;flip:y;visibility:visible;mso-wrap-style:square" from="17560,6958" to="17560,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1PgscAAADcAAAADwAAAGRycy9kb3ducmV2LnhtbESPT2sCMRTE74V+h/AKvRTN9p+sW6NI&#10;odCDF21Z8fbcPDfLbl62SarrtzdCocdhZn7DzBaD7cSRfGgcK3gcZyCIK6cbrhV8f32MchAhImvs&#10;HJOCMwVYzG9vZlhod+I1HTexFgnCoUAFJsa+kDJUhiyGseuJk3dw3mJM0tdSezwluO3kU5ZNpMWG&#10;04LBnt4NVe3m1yqQ+erhxy/3L23ZbrdTU1Zlv1spdX83LN9ARBrif/iv/akVPOev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vU+CxwAAANwAAAAPAAAAAAAA&#10;AAAAAAAAAKECAABkcnMvZG93bnJldi54bWxQSwUGAAAAAAQABAD5AAAAlQMAAAAA&#10;"/>
                <v:line id="Line 2374" o:spid="_x0000_s1125" style="position:absolute;flip:y;visibility:visible;mso-wrap-style:square" from="12920,6958" to="17560,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R9ccAAADcAAAADwAAAGRycy9kb3ducmV2LnhtbESPQWsCMRSE7wX/Q3hCL0WztkXW1ShS&#10;KPTgpbaseHtunptlNy9rkur23zeFQo/DzHzDrDaD7cSVfGgcK5hNMxDEldMN1wo+P14nOYgQkTV2&#10;jknBNwXYrEd3Kyy0u/E7XfexFgnCoUAFJsa+kDJUhiyGqeuJk3d23mJM0tdSe7wluO3kY5bNpcWG&#10;04LBnl4MVe3+yyqQ+e7h4ren57ZsD4eFKauyP+6Uuh8P2yWISEP8D/+137SCp3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b9H1xwAAANwAAAAPAAAAAAAA&#10;AAAAAAAAAKECAABkcnMvZG93bnJldi54bWxQSwUGAAAAAAQABAD5AAAAlQMAAAAA&#10;"/>
                <v:oval id="Oval 2375" o:spid="_x0000_s1126" style="position:absolute;left:15029;top:6747;width:422;height:42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cAcYA&#10;AADcAAAADwAAAGRycy9kb3ducmV2LnhtbESPT2vCQBTE70K/w/IKXqTuthYTUleRQkFv1f49vmaf&#10;STT7NmTXJP32rlDocZiZ3zCL1WBr0VHrK8ca7qcKBHHuTMWFhve3l7sUhA/IBmvHpOGXPKyWN6MF&#10;Zsb1vKNuHwoRIewz1FCG0GRS+rwki37qGuLoHVxrMUTZFtK02Ee4reWDUnNpseK4UGJDzyXlp/3Z&#10;ajh+ra16nHTzw0x9bD856dOf71etx7fD+glEoCH8h//aG6NhliZwPR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KcAcYAAADcAAAADwAAAAAAAAAAAAAAAACYAgAAZHJz&#10;L2Rvd25yZXYueG1sUEsFBgAAAAAEAAQA9QAAAIsDAAAAAA==&#10;" fillcolor="black"/>
                <v:line id="Line 2376" o:spid="_x0000_s1127" style="position:absolute;visibility:visible;mso-wrap-style:square" from="12287,12863" to="13552,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2377" o:spid="_x0000_s1128" style="position:absolute;visibility:visible;mso-wrap-style:square" from="12287,13913" to="1355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2378" o:spid="_x0000_s1129" style="position:absolute;visibility:visible;mso-wrap-style:square" from="12287,12863" to="12920,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2379" o:spid="_x0000_s1130" style="position:absolute;flip:x;visibility:visible;mso-wrap-style:square" from="12920,12863" to="1355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fXMYAAADcAAAADwAAAGRycy9kb3ducmV2LnhtbESPQWsCMRSE70L/Q3iFXkrN2hbR1Sgi&#10;CB68VGWlt+fmdbPs5mWbRN3++6ZQ8DjMzDfMfNnbVlzJh9qxgtEwA0FcOl1zpeB42LxMQISIrLF1&#10;TAp+KMBy8TCYY67djT/ouo+VSBAOOSowMXa5lKE0ZDEMXUecvC/nLcYkfSW1x1uC21a+ZtlYWqw5&#10;LRjsaG2obPYXq0BOds/ffnV+b4rmdJqaoiy6z51ST4/9agYiUh/v4f/2Vit4m47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f31zGAAAA3AAAAA8AAAAAAAAA&#10;AAAAAAAAoQIAAGRycy9kb3ducmV2LnhtbFBLBQYAAAAABAAEAPkAAACUAwAAAAA=&#10;"/>
                <v:line id="Line 2380" o:spid="_x0000_s1131" style="position:absolute;visibility:visible;mso-wrap-style:square" from="14607,12863" to="15872,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2381" o:spid="_x0000_s1132" style="position:absolute;visibility:visible;mso-wrap-style:square" from="14607,13913" to="1587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line id="Line 2382" o:spid="_x0000_s1133" style="position:absolute;visibility:visible;mso-wrap-style:square" from="14607,12863" to="15240,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2383" o:spid="_x0000_s1134" style="position:absolute;flip:x;visibility:visible;mso-wrap-style:square" from="15240,12863" to="1587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ZX8cAAADcAAAADwAAAGRycy9kb3ducmV2LnhtbESPT2sCMRTE74V+h/AKvRTN9p/o1ihS&#10;KPTgRSsr3p6b52bZzcs2SXX99kYQehxm5jfMdN7bVhzJh9qxgudhBoK4dLrmSsHm52swBhEissbW&#10;MSk4U4D57P5uirl2J17RcR0rkSAcclRgYuxyKUNpyGIYuo44eQfnLcYkfSW1x1OC21a+ZNlIWqw5&#10;LRjs6NNQ2az/rAI5Xj79+sX+rSma7XZiirLodkulHh/6xQeISH38D9/a31rB6+Qd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ZNlfxwAAANwAAAAPAAAAAAAA&#10;AAAAAAAAAKECAABkcnMvZG93bnJldi54bWxQSwUGAAAAAAQABAD5AAAAlQMAAAAA&#10;"/>
                <v:line id="Line 2384" o:spid="_x0000_s1135" style="position:absolute;visibility:visible;mso-wrap-style:square" from="16927,12863" to="18192,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line id="Line 2385" o:spid="_x0000_s1136" style="position:absolute;visibility:visible;mso-wrap-style:square" from="16927,13913" to="1819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jzMcAAADcAAAADwAAAGRycy9kb3ducmV2LnhtbESPQWvCQBSE74X+h+UVvNVNK6Q1uopY&#10;BO2hqBX0+Mw+k9Ts27C7TdJ/3y0UPA4z8w0znfemFi05X1lW8DRMQBDnVldcKDh8rh5fQfiArLG2&#10;TAp+yMN8dn83xUzbjnfU7kMhIoR9hgrKEJpMSp+XZNAPbUMcvYt1BkOUrpDaYRfhppbPSZJKgxXH&#10;hRIbWpaUX/ffRsHHaJu2i837uj9u0nP+tjufvjqn1OChX0xABOrDLfzfXms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mPMxwAAANwAAAAPAAAAAAAA&#10;AAAAAAAAAKECAABkcnMvZG93bnJldi54bWxQSwUGAAAAAAQABAD5AAAAlQMAAAAA&#10;"/>
                <v:line id="Line 2386" o:spid="_x0000_s1137" style="position:absolute;visibility:visible;mso-wrap-style:square" from="16927,12863" to="17560,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2387" o:spid="_x0000_s1138" style="position:absolute;flip:x;visibility:visible;mso-wrap-style:square" from="17560,12863" to="18192,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TWscAAADcAAAADwAAAGRycy9kb3ducmV2LnhtbESPQWsCMRSE7wX/Q3hCL0WztkXc1ShS&#10;KPTgpbaseHtunptlNy9rkur23zeFQo/DzHzDrDaD7cSVfGgcK5hNMxDEldMN1wo+P14nCxAhImvs&#10;HJOCbwqwWY/uVlhod+N3uu5jLRKEQ4EKTIx9IWWoDFkMU9cTJ+/svMWYpK+l9nhLcNvJxyybS4sN&#10;pwWDPb0Yqtr9l1UgF7uHi9+entuyPRxyU1Zlf9wpdT8etksQkYb4H/5rv2kFT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KdNaxwAAANwAAAAPAAAAAAAA&#10;AAAAAAAAAKECAABkcnMvZG93bnJldi54bWxQSwUGAAAAAAQABAD5AAAAlQMAAAAA&#10;"/>
                <v:oval id="Oval 2388" o:spid="_x0000_s1139" style="position:absolute;left:15029;top:14761;width:422;height:42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KSsMA&#10;AADcAAAADwAAAGRycy9kb3ducmV2LnhtbERPy2rCQBTdC/2H4Ra6kTrTKlZSRxFB0J1aH13eZq5J&#10;2sydkBmT+PfOQujycN7TeWdL0VDtC8ca3gYKBHHqTMGZhsPX6nUCwgdkg6Vj0nAjD/PZU2+KiXEt&#10;76jZh0zEEPYJashDqBIpfZqTRT9wFXHkLq62GCKsM2lqbGO4LeW7UmNpseDYkGNFy5zSv/3Vavg9&#10;L6wa9ZvxZaiOmxN/tJOf763WL8/d4hNEoC78ix/utdEwUnF+PBOP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LKSsMAAADcAAAADwAAAAAAAAAAAAAAAACYAgAAZHJzL2Rv&#10;d25yZXYueG1sUEsFBgAAAAAEAAQA9QAAAIgDAAAAAA==&#10;" fillcolor="black"/>
                <v:oval id="Oval 2389" o:spid="_x0000_s1140" style="position:absolute;left:12709;top:6747;width:422;height:42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5v0cYA&#10;AADcAAAADwAAAGRycy9kb3ducmV2LnhtbESPT2vCQBTE70K/w/KEXkR3raISXUUKhfZmrf+Oz+wz&#10;SZt9G7LbJP32XaHQ4zAzv2FWm86WoqHaF441jEcKBHHqTMGZhsPHy3ABwgdkg6Vj0vBDHjbrh94K&#10;E+NafqdmHzIRIewT1JCHUCVS+jQni37kKuLo3VxtMURZZ9LU2Ea4LeWTUjNpseC4kGNFzzmlX/tv&#10;q+HzvLVqOmhmt4k6vp143i6ul53Wj/1uuwQRqAv/4b/2q9EwVW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5v0cYAAADcAAAADwAAAAAAAAAAAAAAAACYAgAAZHJz&#10;L2Rvd25yZXYueG1sUEsFBgAAAAAEAAQA9QAAAIsDAAAAAA==&#10;" fillcolor="black"/>
                <v:oval id="Oval 2390" o:spid="_x0000_s1141" style="position:absolute;left:12709;top:14761;width:422;height:42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zxpsYA&#10;AADcAAAADwAAAGRycy9kb3ducmV2LnhtbESPT2vCQBTE70K/w/KEXkR3q6ISXUUKhfZmrf+Oz+wz&#10;SZt9G7LbJP32XaHQ4zAzv2FWm86WoqHaF441PI0UCOLUmYIzDYePl+EChA/IBkvHpOGHPGzWD70V&#10;Jsa1/E7NPmQiQtgnqCEPoUqk9GlOFv3IVcTRu7naYoiyzqSpsY1wW8qxUjNpseC4kGNFzzmlX/tv&#10;q+HzvLVqOmhmt4k6vp143i6ul53Wj/1uuwQRqAv/4b/2q9EwVW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zxpsYAAADcAAAADwAAAAAAAAAAAAAAAACYAgAAZHJz&#10;L2Rvd25yZXYueG1sUEsFBgAAAAAEAAQA9QAAAIsDAAAAAA==&#10;" fillcolor="black"/>
                <v:line id="Line 2391" o:spid="_x0000_s1142" style="position:absolute;flip:x;visibility:visible;mso-wrap-style:square" from="8702,14971" to="17560,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G8UscAAADcAAAADwAAAGRycy9kb3ducmV2LnhtbESPT2sCMRTE74LfIbyCl1Kz/qHYrVGk&#10;IHjwUpWV3l43r5tlNy/bJOr22zeFgsdhZn7DLNe9bcWVfKgdK5iMMxDEpdM1VwpOx+3TAkSIyBpb&#10;x6TghwKsV8PBEnPtbvxO10OsRIJwyFGBibHLpQylIYth7Dri5H05bzEm6SupPd4S3LZymmXP0mLN&#10;acFgR2+GyuZwsQrkYv/47Tef86ZozucXU5RF97FXavTQb15BROrjPfzf3mkF82wGf2fSEZ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YbxSxwAAANwAAAAPAAAAAAAA&#10;AAAAAAAAAKECAABkcnMvZG93bnJldi54bWxQSwUGAAAAAAQABAD5AAAAlQMAAAAA&#10;"/>
                <v:line id="Line 2392" o:spid="_x0000_s1143" style="position:absolute;visibility:visible;mso-wrap-style:square" from="7647,6958" to="7647,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2393" o:spid="_x0000_s1144" style="position:absolute;flip:x;visibility:visible;mso-wrap-style:square" from="11444,6958" to="12920,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SBvcYAAADcAAAADwAAAGRycy9kb3ducmV2LnhtbESPQWsCMRSE7wX/Q3gFL1KzFlvs1igi&#10;FDx4qcpKb6+b182ym5c1ibr++6Yg9DjMzDfMfNnbVlzIh9qxgsk4A0FcOl1zpeCw/3iagQgRWWPr&#10;mBTcKMByMXiYY67dlT/psouVSBAOOSowMXa5lKE0ZDGMXUecvB/nLcYkfSW1x2uC21Y+Z9mrtFhz&#10;WjDY0dpQ2ezOVoGcbUcnv/qeNkVzPL6Zoiy6r61Sw8d+9Q4iUh//w/f2RiuYZi/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Egb3GAAAA3AAAAA8AAAAAAAAA&#10;AAAAAAAAoQIAAGRycy9kb3ducmV2LnhtbFBLBQYAAAAABAAEAPkAAACUAwAAAAA=&#10;"/>
                <v:line id="Line 2394" o:spid="_x0000_s1145" style="position:absolute;visibility:visible;mso-wrap-style:square" from="11444,6958" to="11444,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line id="Line 2395" o:spid="_x0000_s1146" style="position:absolute;visibility:visible;mso-wrap-style:square" from="7647,8013" to="8069,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shape id="Arc 2396" o:spid="_x0000_s1147" style="position:absolute;left:8175;top:7377;width:629;height:63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MVMIA&#10;AADcAAAADwAAAGRycy9kb3ducmV2LnhtbERPz2vCMBS+D/wfwhO8zUSdIp2xqDg2wYN2u+z2aJ5t&#10;afNSm0zrf78cBjt+fL9XaW8bcaPOV441TMYKBHHuTMWFhq/Pt+clCB+QDTaOScODPKTrwdMKE+Pu&#10;fKZbFgoRQ9gnqKEMoU2k9HlJFv3YtcSRu7jOYoiwK6Tp8B7DbSOnSi2kxYpjQ4kt7UrK6+zHajgd&#10;eTtzB1T9rsjqx3U+21ff71qPhv3mFUSgPvyL/9wfRsOLimvjmXg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kxUwgAAANwAAAAPAAAAAAAAAAAAAAAAAJgCAABkcnMvZG93&#10;bnJldi54bWxQSwUGAAAAAAQABAD1AAAAhwMAAAAA&#10;" path="m,nfc11929,,21600,9670,21600,21600em,nsc11929,,21600,9670,21600,21600l,21600,,xe" filled="f">
                  <v:path arrowok="t" o:extrusionok="f" o:connecttype="custom" o:connectlocs="0,0;183155,185129;0,185129" o:connectangles="0,0,0"/>
                </v:shape>
                <v:shape id="Arc 2397" o:spid="_x0000_s1148" style="position:absolute;left:8915;top:7381;width:629;height:632;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7L1MUA&#10;AADcAAAADwAAAGRycy9kb3ducmV2LnhtbESPwWrDMBBE74X+g9hCb7XUNJTWiRJCiEsgzSFuP2Cx&#10;NraptTKWHNt/XwUCOQ4z84ZZrkfbiAt1vnas4TVRIIgLZ2ouNfz+ZC8fIHxANtg4Jg0TeVivHh+W&#10;mBo38IkueShFhLBPUUMVQptK6YuKLPrEtcTRO7vOYoiyK6XpcIhw28iZUu/SYs1xocKWthUVf3lv&#10;NXyVG5vl2XD4Vttjvpve+nEqeq2fn8bNAkSgMdzDt/beaJirT7ie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svUxQAAANwAAAAPAAAAAAAAAAAAAAAAAJgCAABkcnMv&#10;ZG93bnJldi54bWxQSwUGAAAAAAQABAD1AAAAigMAAAAA&#10;" path="m,nfc11929,,21600,9670,21600,21600em,nsc11929,,21600,9670,21600,21600l,21600,,xe" filled="f">
                  <v:path arrowok="t" o:extrusionok="f" o:connecttype="custom" o:connectlocs="0,0;183155,185129;0,185129" o:connectangles="0,0,0"/>
                </v:shape>
                <v:shape id="Arc 2398" o:spid="_x0000_s1149" style="position:absolute;left:9549;top:7376;width:629;height:633;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HWj8MA&#10;AADcAAAADwAAAGRycy9kb3ducmV2LnhtbERPz2vCMBS+C/sfwht4s2mnjlGNosXhhB22bpfdHs2z&#10;LTYvXZNp/O+Xg+Dx4/u9XAfTiTMNrrWsIEtSEMSV1S3XCr6/XicvIJxH1thZJgVXcrBePYyWmGt7&#10;4U86l74WMYRdjgoa7/tcSlc1ZNAltieO3NEOBn2EQy31gJcYbjr5lKbP0mDLsaHBnoqGqlP5ZxR8&#10;vPN2ag+YhqIuT9ff+XTX/uyVGj+GzQKEp+Dv4pv7TSuYZXF+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HWj8MAAADcAAAADwAAAAAAAAAAAAAAAACYAgAAZHJzL2Rv&#10;d25yZXYueG1sUEsFBgAAAAAEAAQA9QAAAIgDAAAAAA==&#10;" path="m,nfc11929,,21600,9670,21600,21600em,nsc11929,,21600,9670,21600,21600l,21600,,xe" filled="f">
                  <v:path arrowok="t" o:extrusionok="f" o:connecttype="custom" o:connectlocs="0,0;183155,185422;0,185422" o:connectangles="0,0,0"/>
                </v:shape>
                <v:shape id="Arc 2399" o:spid="_x0000_s1150" style="position:absolute;left:10182;top:7380;width:629;height:633;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RD8QA&#10;AADcAAAADwAAAGRycy9kb3ducmV2LnhtbESP0WrCQBRE34X+w3KFvplNWhGJriLSFMH6YNoPuGSv&#10;STB7N2Q3Jvl7t1Do4zAzZ5jtfjSNeFDnassKkigGQVxYXXOp4Oc7W6xBOI+ssbFMCiZysN+9zLaY&#10;ajvwlR65L0WAsEtRQeV9m0rpiooMusi2xMG72c6gD7Irpe5wCHDTyLc4XkmDNYeFCls6VlTc894o&#10;+CwPJsuz4fwVHy/5x/Tej1PRK/U6Hw8bEJ5G/x/+a5+0gmWSwO+ZcATk7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RUQ/EAAAA3AAAAA8AAAAAAAAAAAAAAAAAmAIAAGRycy9k&#10;b3ducmV2LnhtbFBLBQYAAAAABAAEAPUAAACJAwAAAAA=&#10;" path="m,nfc11929,,21600,9670,21600,21600em,nsc11929,,21600,9670,21600,21600l,21600,,xe" filled="f">
                  <v:path arrowok="t" o:extrusionok="f" o:connecttype="custom" o:connectlocs="0,0;183155,185422;0,185422" o:connectangles="0,0,0"/>
                </v:shape>
                <v:line id="Line 2400" o:spid="_x0000_s1151" style="position:absolute;flip:x;visibility:visible;mso-wrap-style:square" from="10811,8013" to="11444,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PFMYAAADcAAAADwAAAGRycy9kb3ducmV2LnhtbESPQWsCMRSE74X+h/AEL0WzihRdjSKF&#10;Qg9eastKb8/Nc7Ps5mWbpLr++0YQPA4z8w2z2vS2FWfyoXasYDLOQBCXTtdcKfj+eh/NQYSIrLF1&#10;TAquFGCzfn5aYa7dhT/pvI+VSBAOOSowMXa5lKE0ZDGMXUecvJPzFmOSvpLa4yXBbSunWfYqLdac&#10;Fgx29GaobPZ/VoGc715+/fY4a4rmcFiYoiy6n51Sw0G/XYKI1MdH+N7+0Apmky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0jxTGAAAA3AAAAA8AAAAAAAAA&#10;AAAAAAAAoQIAAGRycy9kb3ducmV2LnhtbFBLBQYAAAAABAAEAPkAAACUAwAAAAA=&#10;"/>
                <v:line id="Line 2401" o:spid="_x0000_s1152" style="position:absolute;visibility:visible;mso-wrap-style:square" from="9545,8013" to="954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2402" o:spid="_x0000_s1153" style="position:absolute;visibility:visible;mso-wrap-style:square" from="8280,7169" to="10811,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eP8QAAADcAAAADwAAAGRycy9kb3ducmV2LnhtbESPQWvCQBSE7wX/w/KE3urGKkWiq4ig&#10;Fm9Ni+DtkX0mMdm36e5G47/vCkKPw8x8wyxWvWnElZyvLCsYjxIQxLnVFRcKfr63bzMQPiBrbCyT&#10;gjt5WC0HLwtMtb3xF12zUIgIYZ+igjKENpXS5yUZ9CPbEkfvbJ3BEKUrpHZ4i3DTyPck+ZAGK44L&#10;Jba0KSmvs84oOHYZny711jXY7fb78/G39pODUq/Dfj0HEagP/+Fn+1MrmI6n8Dg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d4/xAAAANwAAAAPAAAAAAAAAAAA&#10;AAAAAKECAABkcnMvZG93bnJldi54bWxQSwUGAAAAAAQABAD5AAAAkgMAAAAA&#10;" strokeweight="1.5pt"/>
                <v:oval id="Oval 2403" o:spid="_x0000_s1154" style="position:absolute;left:9335;top:14761;width:421;height:42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z/D8YA&#10;AADcAAAADwAAAGRycy9kb3ducmV2LnhtbESPQWvCQBSE70L/w/KEXkrdtVor0VWkINRba6v1+Mw+&#10;k7TZtyG7JvHfd4WCx2FmvmHmy86WoqHaF441DAcKBHHqTMGZhq/P9eMUhA/IBkvHpOFCHpaLu94c&#10;E+Na/qBmGzIRIewT1JCHUCVS+jQni37gKuLonVxtMURZZ9LU2Ea4LeWTUhNpseC4kGNFrzmlv9uz&#10;1fDzvbJq/NBMTiO12+z5pZ0eD+9a3/e71QxEoC7cwv/tN6NhPHyG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z/D8YAAADcAAAADwAAAAAAAAAAAAAAAACYAgAAZHJz&#10;L2Rvd25yZXYueG1sUEsFBgAAAAAEAAQA9QAAAIsDAAAAAA==&#10;" fillcolor="black"/>
                <w10:anchorlock/>
              </v:group>
            </w:pict>
          </mc:Fallback>
        </mc:AlternateContent>
      </w:r>
      <w:r w:rsidRPr="00CD58AC">
        <w:rPr>
          <w:rFonts w:eastAsia="Noto Sans CJK SC Regular" w:cs="FreeSans"/>
          <w:kern w:val="3"/>
          <w:lang w:eastAsia="zh-CN"/>
        </w:rPr>
        <w:t xml:space="preserve"> а) </w:t>
      </w:r>
      <w:r>
        <w:rPr>
          <w:rFonts w:eastAsia="Noto Sans CJK SC Regular" w:cs="FreeSans"/>
          <w:noProof/>
          <w:kern w:val="3"/>
          <w:lang w:eastAsia="ru-RU" w:bidi="ar-SA"/>
        </w:rPr>
        <mc:AlternateContent>
          <mc:Choice Requires="wpc">
            <w:drawing>
              <wp:inline distT="0" distB="0" distL="0" distR="0">
                <wp:extent cx="937260" cy="1483995"/>
                <wp:effectExtent l="0" t="0" r="0" b="4445"/>
                <wp:docPr id="288" name="Полотно 2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14" name="Group 2201"/>
                        <wpg:cNvGrpSpPr>
                          <a:grpSpLocks/>
                        </wpg:cNvGrpSpPr>
                        <wpg:grpSpPr bwMode="auto">
                          <a:xfrm>
                            <a:off x="78105" y="58204"/>
                            <a:ext cx="488131" cy="527534"/>
                            <a:chOff x="5421" y="413"/>
                            <a:chExt cx="1425" cy="1540"/>
                          </a:xfrm>
                        </wpg:grpSpPr>
                        <wps:wsp>
                          <wps:cNvPr id="215" name="Line 2202"/>
                          <wps:cNvCnPr>
                            <a:cxnSpLocks noChangeShapeType="1"/>
                          </wps:cNvCnPr>
                          <wps:spPr bwMode="auto">
                            <a:xfrm>
                              <a:off x="5591" y="413"/>
                              <a:ext cx="0"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rc 2203"/>
                          <wps:cNvSpPr>
                            <a:spLocks/>
                          </wps:cNvSpPr>
                          <wps:spPr bwMode="auto">
                            <a:xfrm flipH="1">
                              <a:off x="5422" y="642"/>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Arc 2204"/>
                          <wps:cNvSpPr>
                            <a:spLocks/>
                          </wps:cNvSpPr>
                          <wps:spPr bwMode="auto">
                            <a:xfrm flipH="1" flipV="1">
                              <a:off x="5421" y="813"/>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Arc 2205"/>
                          <wps:cNvSpPr>
                            <a:spLocks/>
                          </wps:cNvSpPr>
                          <wps:spPr bwMode="auto">
                            <a:xfrm flipH="1">
                              <a:off x="5422" y="98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Arc 2206"/>
                          <wps:cNvSpPr>
                            <a:spLocks/>
                          </wps:cNvSpPr>
                          <wps:spPr bwMode="auto">
                            <a:xfrm flipH="1" flipV="1">
                              <a:off x="5421" y="115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Arc 2207"/>
                          <wps:cNvSpPr>
                            <a:spLocks/>
                          </wps:cNvSpPr>
                          <wps:spPr bwMode="auto">
                            <a:xfrm flipH="1">
                              <a:off x="5422" y="132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Arc 2208"/>
                          <wps:cNvSpPr>
                            <a:spLocks/>
                          </wps:cNvSpPr>
                          <wps:spPr bwMode="auto">
                            <a:xfrm flipH="1" flipV="1">
                              <a:off x="5421" y="149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rc 2209"/>
                          <wps:cNvSpPr>
                            <a:spLocks/>
                          </wps:cNvSpPr>
                          <wps:spPr bwMode="auto">
                            <a:xfrm flipH="1">
                              <a:off x="6049" y="643"/>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Arc 2210"/>
                          <wps:cNvSpPr>
                            <a:spLocks/>
                          </wps:cNvSpPr>
                          <wps:spPr bwMode="auto">
                            <a:xfrm flipH="1" flipV="1">
                              <a:off x="6048" y="81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Arc 2211"/>
                          <wps:cNvSpPr>
                            <a:spLocks/>
                          </wps:cNvSpPr>
                          <wps:spPr bwMode="auto">
                            <a:xfrm flipH="1">
                              <a:off x="6049" y="98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Arc 2212"/>
                          <wps:cNvSpPr>
                            <a:spLocks/>
                          </wps:cNvSpPr>
                          <wps:spPr bwMode="auto">
                            <a:xfrm flipH="1" flipV="1">
                              <a:off x="6048" y="115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Arc 2213"/>
                          <wps:cNvSpPr>
                            <a:spLocks/>
                          </wps:cNvSpPr>
                          <wps:spPr bwMode="auto">
                            <a:xfrm flipH="1">
                              <a:off x="6048" y="132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Arc 2214"/>
                          <wps:cNvSpPr>
                            <a:spLocks/>
                          </wps:cNvSpPr>
                          <wps:spPr bwMode="auto">
                            <a:xfrm flipH="1" flipV="1">
                              <a:off x="6049" y="1497"/>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Line 2215"/>
                          <wps:cNvCnPr>
                            <a:cxnSpLocks noChangeShapeType="1"/>
                          </wps:cNvCnPr>
                          <wps:spPr bwMode="auto">
                            <a:xfrm>
                              <a:off x="6218" y="413"/>
                              <a:ext cx="1"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rc 2216"/>
                          <wps:cNvSpPr>
                            <a:spLocks/>
                          </wps:cNvSpPr>
                          <wps:spPr bwMode="auto">
                            <a:xfrm flipH="1">
                              <a:off x="6676" y="644"/>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Arc 2217"/>
                          <wps:cNvSpPr>
                            <a:spLocks/>
                          </wps:cNvSpPr>
                          <wps:spPr bwMode="auto">
                            <a:xfrm flipH="1" flipV="1">
                              <a:off x="6675" y="815"/>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Arc 2218"/>
                          <wps:cNvSpPr>
                            <a:spLocks/>
                          </wps:cNvSpPr>
                          <wps:spPr bwMode="auto">
                            <a:xfrm flipH="1">
                              <a:off x="6676" y="98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Arc 2219"/>
                          <wps:cNvSpPr>
                            <a:spLocks/>
                          </wps:cNvSpPr>
                          <wps:spPr bwMode="auto">
                            <a:xfrm flipH="1" flipV="1">
                              <a:off x="6675" y="1156"/>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Arc 2220"/>
                          <wps:cNvSpPr>
                            <a:spLocks/>
                          </wps:cNvSpPr>
                          <wps:spPr bwMode="auto">
                            <a:xfrm flipH="1">
                              <a:off x="6675" y="1328"/>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Arc 2221"/>
                          <wps:cNvSpPr>
                            <a:spLocks/>
                          </wps:cNvSpPr>
                          <wps:spPr bwMode="auto">
                            <a:xfrm flipH="1" flipV="1">
                              <a:off x="6676" y="1498"/>
                              <a:ext cx="170" cy="170"/>
                            </a:xfrm>
                            <a:custGeom>
                              <a:avLst/>
                              <a:gdLst>
                                <a:gd name="T0" fmla="*/ 0 w 21600"/>
                                <a:gd name="T1" fmla="*/ 0 h 21600"/>
                                <a:gd name="T2" fmla="*/ 170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Line 2222"/>
                          <wps:cNvCnPr>
                            <a:cxnSpLocks noChangeShapeType="1"/>
                          </wps:cNvCnPr>
                          <wps:spPr bwMode="auto">
                            <a:xfrm>
                              <a:off x="6845" y="414"/>
                              <a:ext cx="1"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2223"/>
                          <wps:cNvCnPr>
                            <a:cxnSpLocks noChangeShapeType="1"/>
                          </wps:cNvCnPr>
                          <wps:spPr bwMode="auto">
                            <a:xfrm>
                              <a:off x="5592"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2224"/>
                          <wps:cNvCnPr>
                            <a:cxnSpLocks noChangeShapeType="1"/>
                          </wps:cNvCnPr>
                          <wps:spPr bwMode="auto">
                            <a:xfrm>
                              <a:off x="6219"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2225"/>
                          <wps:cNvCnPr>
                            <a:cxnSpLocks noChangeShapeType="1"/>
                          </wps:cNvCnPr>
                          <wps:spPr bwMode="auto">
                            <a:xfrm>
                              <a:off x="6846" y="166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2226"/>
                          <wps:cNvCnPr>
                            <a:cxnSpLocks noChangeShapeType="1"/>
                          </wps:cNvCnPr>
                          <wps:spPr bwMode="auto">
                            <a:xfrm>
                              <a:off x="5592" y="1896"/>
                              <a:ext cx="12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Oval 2227"/>
                          <wps:cNvSpPr>
                            <a:spLocks noChangeArrowheads="1"/>
                          </wps:cNvSpPr>
                          <wps:spPr bwMode="auto">
                            <a:xfrm>
                              <a:off x="6162" y="1839"/>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s:wsp>
                        <wps:cNvPr id="241" name="Line 2228"/>
                        <wps:cNvCnPr>
                          <a:cxnSpLocks noChangeShapeType="1"/>
                        </wps:cNvCnPr>
                        <wps:spPr bwMode="auto">
                          <a:xfrm flipH="1" flipV="1">
                            <a:off x="136309" y="1073969"/>
                            <a:ext cx="30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Arc 2229"/>
                        <wps:cNvSpPr>
                          <a:spLocks/>
                        </wps:cNvSpPr>
                        <wps:spPr bwMode="auto">
                          <a:xfrm flipH="1" flipV="1">
                            <a:off x="78405" y="1015765"/>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Arc 2230"/>
                        <wps:cNvSpPr>
                          <a:spLocks/>
                        </wps:cNvSpPr>
                        <wps:spPr bwMode="auto">
                          <a:xfrm flipH="1">
                            <a:off x="78105" y="957161"/>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Arc 2231"/>
                        <wps:cNvSpPr>
                          <a:spLocks/>
                        </wps:cNvSpPr>
                        <wps:spPr bwMode="auto">
                          <a:xfrm flipH="1" flipV="1">
                            <a:off x="78405" y="898558"/>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Arc 2232"/>
                        <wps:cNvSpPr>
                          <a:spLocks/>
                        </wps:cNvSpPr>
                        <wps:spPr bwMode="auto">
                          <a:xfrm flipH="1">
                            <a:off x="78105" y="839954"/>
                            <a:ext cx="582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Arc 2233"/>
                        <wps:cNvSpPr>
                          <a:spLocks/>
                        </wps:cNvSpPr>
                        <wps:spPr bwMode="auto">
                          <a:xfrm flipH="1" flipV="1">
                            <a:off x="78405" y="781350"/>
                            <a:ext cx="582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Arc 2234"/>
                        <wps:cNvSpPr>
                          <a:spLocks/>
                        </wps:cNvSpPr>
                        <wps:spPr bwMode="auto">
                          <a:xfrm flipH="1">
                            <a:off x="78105" y="722846"/>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Arc 2235"/>
                        <wps:cNvSpPr>
                          <a:spLocks/>
                        </wps:cNvSpPr>
                        <wps:spPr bwMode="auto">
                          <a:xfrm flipH="1" flipV="1">
                            <a:off x="293219" y="1015365"/>
                            <a:ext cx="582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Arc 2236"/>
                        <wps:cNvSpPr>
                          <a:spLocks/>
                        </wps:cNvSpPr>
                        <wps:spPr bwMode="auto">
                          <a:xfrm flipH="1">
                            <a:off x="292819" y="956761"/>
                            <a:ext cx="583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rc 2237"/>
                        <wps:cNvSpPr>
                          <a:spLocks/>
                        </wps:cNvSpPr>
                        <wps:spPr bwMode="auto">
                          <a:xfrm flipH="1" flipV="1">
                            <a:off x="293219" y="898258"/>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Arc 2238"/>
                        <wps:cNvSpPr>
                          <a:spLocks/>
                        </wps:cNvSpPr>
                        <wps:spPr bwMode="auto">
                          <a:xfrm flipH="1">
                            <a:off x="292819" y="839954"/>
                            <a:ext cx="583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Arc 2239"/>
                        <wps:cNvSpPr>
                          <a:spLocks/>
                        </wps:cNvSpPr>
                        <wps:spPr bwMode="auto">
                          <a:xfrm flipH="1" flipV="1">
                            <a:off x="292819" y="781050"/>
                            <a:ext cx="583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Arc 2240"/>
                        <wps:cNvSpPr>
                          <a:spLocks/>
                        </wps:cNvSpPr>
                        <wps:spPr bwMode="auto">
                          <a:xfrm flipH="1">
                            <a:off x="293219" y="722846"/>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Line 2241"/>
                        <wps:cNvCnPr>
                          <a:cxnSpLocks noChangeShapeType="1"/>
                        </wps:cNvCnPr>
                        <wps:spPr bwMode="auto">
                          <a:xfrm flipV="1">
                            <a:off x="351422" y="1073969"/>
                            <a:ext cx="40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Arc 2242"/>
                        <wps:cNvSpPr>
                          <a:spLocks/>
                        </wps:cNvSpPr>
                        <wps:spPr bwMode="auto">
                          <a:xfrm flipH="1" flipV="1">
                            <a:off x="508033" y="1015065"/>
                            <a:ext cx="582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Arc 2243"/>
                        <wps:cNvSpPr>
                          <a:spLocks/>
                        </wps:cNvSpPr>
                        <wps:spPr bwMode="auto">
                          <a:xfrm flipH="1">
                            <a:off x="507632" y="956461"/>
                            <a:ext cx="583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Arc 2244"/>
                        <wps:cNvSpPr>
                          <a:spLocks/>
                        </wps:cNvSpPr>
                        <wps:spPr bwMode="auto">
                          <a:xfrm flipH="1" flipV="1">
                            <a:off x="508033" y="897857"/>
                            <a:ext cx="582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Arc 2245"/>
                        <wps:cNvSpPr>
                          <a:spLocks/>
                        </wps:cNvSpPr>
                        <wps:spPr bwMode="auto">
                          <a:xfrm flipH="1">
                            <a:off x="507632" y="839654"/>
                            <a:ext cx="583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Arc 2246"/>
                        <wps:cNvSpPr>
                          <a:spLocks/>
                        </wps:cNvSpPr>
                        <wps:spPr bwMode="auto">
                          <a:xfrm flipH="1" flipV="1">
                            <a:off x="507632" y="780750"/>
                            <a:ext cx="58304" cy="582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Arc 2247"/>
                        <wps:cNvSpPr>
                          <a:spLocks/>
                        </wps:cNvSpPr>
                        <wps:spPr bwMode="auto">
                          <a:xfrm flipH="1">
                            <a:off x="508033" y="722446"/>
                            <a:ext cx="58204" cy="58304"/>
                          </a:xfrm>
                          <a:custGeom>
                            <a:avLst/>
                            <a:gdLst>
                              <a:gd name="T0" fmla="*/ 0 w 21600"/>
                              <a:gd name="T1" fmla="*/ 0 h 21600"/>
                              <a:gd name="T2" fmla="*/ 58236 w 21600"/>
                              <a:gd name="T3" fmla="*/ 58236 h 21600"/>
                              <a:gd name="T4" fmla="*/ 0 w 21600"/>
                              <a:gd name="T5" fmla="*/ 5823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Line 2248"/>
                        <wps:cNvCnPr>
                          <a:cxnSpLocks noChangeShapeType="1"/>
                        </wps:cNvCnPr>
                        <wps:spPr bwMode="auto">
                          <a:xfrm flipV="1">
                            <a:off x="566236" y="1073669"/>
                            <a:ext cx="400" cy="312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2249"/>
                        <wps:cNvCnPr>
                          <a:cxnSpLocks noChangeShapeType="1"/>
                        </wps:cNvCnPr>
                        <wps:spPr bwMode="auto">
                          <a:xfrm flipV="1">
                            <a:off x="136609" y="644341"/>
                            <a:ext cx="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2250"/>
                        <wps:cNvCnPr>
                          <a:cxnSpLocks noChangeShapeType="1"/>
                        </wps:cNvCnPr>
                        <wps:spPr bwMode="auto">
                          <a:xfrm flipV="1">
                            <a:off x="351422" y="644341"/>
                            <a:ext cx="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2251"/>
                        <wps:cNvCnPr>
                          <a:cxnSpLocks noChangeShapeType="1"/>
                        </wps:cNvCnPr>
                        <wps:spPr bwMode="auto">
                          <a:xfrm flipV="1">
                            <a:off x="566236" y="644341"/>
                            <a:ext cx="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2252"/>
                        <wps:cNvCnPr>
                          <a:cxnSpLocks noChangeShapeType="1"/>
                        </wps:cNvCnPr>
                        <wps:spPr bwMode="auto">
                          <a:xfrm flipV="1">
                            <a:off x="136609" y="644341"/>
                            <a:ext cx="429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Oval 2253"/>
                        <wps:cNvSpPr>
                          <a:spLocks noChangeArrowheads="1"/>
                        </wps:cNvSpPr>
                        <wps:spPr bwMode="auto">
                          <a:xfrm flipV="1">
                            <a:off x="331921" y="624840"/>
                            <a:ext cx="39002" cy="390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7" name="Line 2254"/>
                        <wps:cNvCnPr>
                          <a:cxnSpLocks noChangeShapeType="1"/>
                        </wps:cNvCnPr>
                        <wps:spPr bwMode="auto">
                          <a:xfrm>
                            <a:off x="136609" y="605339"/>
                            <a:ext cx="429628" cy="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255"/>
                        <wps:cNvCnPr>
                          <a:cxnSpLocks noChangeShapeType="1"/>
                        </wps:cNvCnPr>
                        <wps:spPr bwMode="auto">
                          <a:xfrm>
                            <a:off x="78105" y="1191176"/>
                            <a:ext cx="117107"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256"/>
                        <wps:cNvCnPr>
                          <a:cxnSpLocks noChangeShapeType="1"/>
                        </wps:cNvCnPr>
                        <wps:spPr bwMode="auto">
                          <a:xfrm>
                            <a:off x="78105" y="1288382"/>
                            <a:ext cx="117107"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257"/>
                        <wps:cNvCnPr>
                          <a:cxnSpLocks noChangeShapeType="1"/>
                        </wps:cNvCnPr>
                        <wps:spPr bwMode="auto">
                          <a:xfrm>
                            <a:off x="78105" y="1191176"/>
                            <a:ext cx="585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258"/>
                        <wps:cNvCnPr>
                          <a:cxnSpLocks noChangeShapeType="1"/>
                        </wps:cNvCnPr>
                        <wps:spPr bwMode="auto">
                          <a:xfrm flipH="1">
                            <a:off x="136609" y="1191176"/>
                            <a:ext cx="586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2259"/>
                        <wps:cNvCnPr>
                          <a:cxnSpLocks noChangeShapeType="1"/>
                        </wps:cNvCnPr>
                        <wps:spPr bwMode="auto">
                          <a:xfrm>
                            <a:off x="292819" y="1191176"/>
                            <a:ext cx="117208"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2260"/>
                        <wps:cNvCnPr>
                          <a:cxnSpLocks noChangeShapeType="1"/>
                        </wps:cNvCnPr>
                        <wps:spPr bwMode="auto">
                          <a:xfrm>
                            <a:off x="292819" y="1288382"/>
                            <a:ext cx="117208"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2261"/>
                        <wps:cNvCnPr>
                          <a:cxnSpLocks noChangeShapeType="1"/>
                        </wps:cNvCnPr>
                        <wps:spPr bwMode="auto">
                          <a:xfrm>
                            <a:off x="292819" y="1191176"/>
                            <a:ext cx="586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2262"/>
                        <wps:cNvCnPr>
                          <a:cxnSpLocks noChangeShapeType="1"/>
                        </wps:cNvCnPr>
                        <wps:spPr bwMode="auto">
                          <a:xfrm flipH="1">
                            <a:off x="351422" y="1191176"/>
                            <a:ext cx="586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2263"/>
                        <wps:cNvCnPr>
                          <a:cxnSpLocks noChangeShapeType="1"/>
                        </wps:cNvCnPr>
                        <wps:spPr bwMode="auto">
                          <a:xfrm>
                            <a:off x="507632" y="1191176"/>
                            <a:ext cx="117208"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2264"/>
                        <wps:cNvCnPr>
                          <a:cxnSpLocks noChangeShapeType="1"/>
                        </wps:cNvCnPr>
                        <wps:spPr bwMode="auto">
                          <a:xfrm>
                            <a:off x="507632" y="1288382"/>
                            <a:ext cx="117208"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2265"/>
                        <wps:cNvCnPr>
                          <a:cxnSpLocks noChangeShapeType="1"/>
                        </wps:cNvCnPr>
                        <wps:spPr bwMode="auto">
                          <a:xfrm>
                            <a:off x="507632" y="1191176"/>
                            <a:ext cx="586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2266"/>
                        <wps:cNvCnPr>
                          <a:cxnSpLocks noChangeShapeType="1"/>
                        </wps:cNvCnPr>
                        <wps:spPr bwMode="auto">
                          <a:xfrm flipH="1">
                            <a:off x="566236" y="1191176"/>
                            <a:ext cx="58604" cy="97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2267"/>
                        <wps:cNvCnPr>
                          <a:cxnSpLocks noChangeShapeType="1"/>
                        </wps:cNvCnPr>
                        <wps:spPr bwMode="auto">
                          <a:xfrm>
                            <a:off x="136609" y="1386389"/>
                            <a:ext cx="663943"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Oval 2268"/>
                        <wps:cNvSpPr>
                          <a:spLocks noChangeArrowheads="1"/>
                        </wps:cNvSpPr>
                        <wps:spPr bwMode="auto">
                          <a:xfrm flipV="1">
                            <a:off x="331921" y="1366888"/>
                            <a:ext cx="39002" cy="390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2" name="Oval 2269"/>
                        <wps:cNvSpPr>
                          <a:spLocks noChangeArrowheads="1"/>
                        </wps:cNvSpPr>
                        <wps:spPr bwMode="auto">
                          <a:xfrm flipV="1">
                            <a:off x="546735" y="624840"/>
                            <a:ext cx="39002" cy="390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3" name="Oval 2270"/>
                        <wps:cNvSpPr>
                          <a:spLocks noChangeArrowheads="1"/>
                        </wps:cNvSpPr>
                        <wps:spPr bwMode="auto">
                          <a:xfrm flipV="1">
                            <a:off x="546735" y="1366888"/>
                            <a:ext cx="39002" cy="390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4" name="Line 2271"/>
                        <wps:cNvCnPr>
                          <a:cxnSpLocks noChangeShapeType="1"/>
                        </wps:cNvCnPr>
                        <wps:spPr bwMode="auto">
                          <a:xfrm>
                            <a:off x="566236" y="644341"/>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2272"/>
                        <wps:cNvCnPr>
                          <a:cxnSpLocks noChangeShapeType="1"/>
                        </wps:cNvCnPr>
                        <wps:spPr bwMode="auto">
                          <a:xfrm>
                            <a:off x="800551" y="644341"/>
                            <a:ext cx="0" cy="2539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2273"/>
                        <wps:cNvSpPr>
                          <a:spLocks noChangeArrowheads="1"/>
                        </wps:cNvSpPr>
                        <wps:spPr bwMode="auto">
                          <a:xfrm>
                            <a:off x="761549" y="898258"/>
                            <a:ext cx="77705" cy="194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 name="Line 2274"/>
                        <wps:cNvCnPr>
                          <a:cxnSpLocks noChangeShapeType="1"/>
                        </wps:cNvCnPr>
                        <wps:spPr bwMode="auto">
                          <a:xfrm>
                            <a:off x="800551" y="1093470"/>
                            <a:ext cx="0" cy="292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2DB32E1" id="Полотно 288" o:spid="_x0000_s1026" editas="canvas" style="width:73.8pt;height:116.85pt;mso-position-horizontal-relative:char;mso-position-vertical-relative:line" coordsize="9372,1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">
                <v:shape id="_x0000_s1027" type="#_x0000_t75" style="position:absolute;width:9372;height:14839;visibility:visible;mso-wrap-style:square">
                  <v:fill o:detectmouseclick="t"/>
                  <v:path o:connecttype="none"/>
                </v:shape>
                <v:group id="Group 2201" o:spid="_x0000_s1028" style="position:absolute;left:781;top:582;width:4881;height:5275" coordorigin="5421,413" coordsize="1425,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line id="Line 2202" o:spid="_x0000_s1029" style="position:absolute;visibility:visible;mso-wrap-style:square" from="5591,413" to="559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shape id="Arc 2203" o:spid="_x0000_s1030" style="position:absolute;left:5422;top:642;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77cEA&#10;AADcAAAADwAAAGRycy9kb3ducmV2LnhtbESP3YrCMBSE74V9h3CEvdPULhappkUEXS/9e4BDc7Yt&#10;25yUJFvr228EwcthZr5hNuVoOjGQ861lBYt5AoK4srrlWsHtup+tQPiArLGzTAoe5KEsPiYbzLW9&#10;85mGS6hFhLDPUUETQp9L6auGDPq57Ymj92OdwRClq6V2eI9w08k0STJpsOW40GBPu4aq38ufUXBt&#10;s9Mh5V0WQUNY2v23uy2/lPqcjts1iEBjeIdf7aNWkC4yeJ6JR0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zO+3BAAAA3AAAAA8AAAAAAAAAAAAAAAAAmAIAAGRycy9kb3du&#10;cmV2LnhtbFBLBQYAAAAABAAEAPUAAACGAwAAAAA=&#10;" path="m,nfc11929,,21600,9670,21600,21600em,nsc11929,,21600,9670,21600,21600l,21600,,xe" filled="f">
                    <v:path arrowok="t" o:extrusionok="f" o:connecttype="custom" o:connectlocs="0,0;1,1;0,1" o:connectangles="0,0,0"/>
                  </v:shape>
                  <v:shape id="Arc 2204" o:spid="_x0000_s1031" style="position:absolute;left:5421;top:813;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owcUA&#10;AADcAAAADwAAAGRycy9kb3ducmV2LnhtbESPQYvCMBSE78L+h/AWvGmqB5VqlN3CLgoqVL3s7dk8&#10;27LNS2lirf/eCILHYWa+YRarzlSipcaVlhWMhhEI4szqknMFp+PPYAbCeWSNlWVScCcHq+VHb4Gx&#10;tjdOqT34XAQIuxgVFN7XsZQuK8igG9qaOHgX2xj0QTa51A3eAtxUchxFE2mw5LBQYE1JQdn/4WoU&#10;pH96v0vO62vy/Ssn7Xmb3i+bVKn+Z/c1B+Gp8+/wq73WCsajK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KjBxQAAANwAAAAPAAAAAAAAAAAAAAAAAJgCAABkcnMv&#10;ZG93bnJldi54bWxQSwUGAAAAAAQABAD1AAAAigMAAAAA&#10;" path="m,nfc11929,,21600,9670,21600,21600em,nsc11929,,21600,9670,21600,21600l,21600,,xe" filled="f">
                    <v:path arrowok="t" o:extrusionok="f" o:connecttype="custom" o:connectlocs="0,0;1,1;0,1" o:connectangles="0,0,0"/>
                  </v:shape>
                  <v:shape id="Arc 2205" o:spid="_x0000_s1032" style="position:absolute;left:5422;top:984;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KBMIA&#10;AADcAAAADwAAAGRycy9kb3ducmV2LnhtbESPwWrDMAyG74O9g9Fgt9VJRkPJ6oZS6Lbj1vQBRKwl&#10;obEcbC/N3n46FHoUv/5P+rb14kY1U4iDZwP5KgNF3Ho7cGfg3BxfNqBiQrY4eiYDfxSh3j0+bLGy&#10;/srfNJ9SpwTCsUIDfUpTpXVse3IYV34iluzHB4dJxtBpG/AqcDfqIstK7XBgudDjRIee2svp1xlo&#10;hvLrveBDKaA5rf3xI5zXr8Y8Py37N1CJlnRfvrU/rYEil29FRkRA7/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AoEwgAAANwAAAAPAAAAAAAAAAAAAAAAAJgCAABkcnMvZG93&#10;bnJldi54bWxQSwUGAAAAAAQABAD1AAAAhwMAAAAA&#10;" path="m,nfc11929,,21600,9670,21600,21600em,nsc11929,,21600,9670,21600,21600l,21600,,xe" filled="f">
                    <v:path arrowok="t" o:extrusionok="f" o:connecttype="custom" o:connectlocs="0,0;1,1;0,1" o:connectangles="0,0,0"/>
                  </v:shape>
                  <v:shape id="Arc 2206" o:spid="_x0000_s1033" style="position:absolute;left:5421;top:115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ZKMUA&#10;AADcAAAADwAAAGRycy9kb3ducmV2LnhtbESPQYvCMBSE78L+h/AWvGmqB9FqlN3CLgoqVL3s7dk8&#10;27LNS2lirf/eCILHYWa+YRarzlSipcaVlhWMhhEI4szqknMFp+PPYArCeWSNlWVScCcHq+VHb4Gx&#10;tjdOqT34XAQIuxgVFN7XsZQuK8igG9qaOHgX2xj0QTa51A3eAtxUchxFE2mw5LBQYE1JQdn/4WoU&#10;pH96v0vO62vy/Ssn7Xmb3i+bVKn+Z/c1B+Gp8+/wq73WCsajG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5koxQAAANwAAAAPAAAAAAAAAAAAAAAAAJgCAABkcnMv&#10;ZG93bnJldi54bWxQSwUGAAAAAAQABAD1AAAAigMAAAAA&#10;" path="m,nfc11929,,21600,9670,21600,21600em,nsc11929,,21600,9670,21600,21600l,21600,,xe" filled="f">
                    <v:path arrowok="t" o:extrusionok="f" o:connecttype="custom" o:connectlocs="0,0;1,1;0,1" o:connectangles="0,0,0"/>
                  </v:shape>
                  <v:shape id="Arc 2207" o:spid="_x0000_s1034" style="position:absolute;left:5422;top:1326;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Mv8IA&#10;AADcAAAADwAAAGRycy9kb3ducmV2LnhtbESPy2rDMBBF94X8g5hAdo1ch5jiRgklkMcyrw8YrKlt&#10;ao2MpDjO32cWhS6HO/fMnNVmdJ0aKMTWs4GPeQaKuPK25drA7bp7/wQVE7LFzjMZeFKEzXrytsLS&#10;+gefabikWgmEY4kGmpT6UutYNeQwzn1PLNmPDw6TjKHWNuBD4K7TeZYV2mHLcqHBnrYNVb+XuzNw&#10;bYvTPudtIaAhLf3uEG7LhTGz6fj9BSrRmP6X/9pHayDP5X2RERH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sy/wgAAANwAAAAPAAAAAAAAAAAAAAAAAJgCAABkcnMvZG93&#10;bnJldi54bWxQSwUGAAAAAAQABAD1AAAAhwMAAAAA&#10;" path="m,nfc11929,,21600,9670,21600,21600em,nsc11929,,21600,9670,21600,21600l,21600,,xe" filled="f">
                    <v:path arrowok="t" o:extrusionok="f" o:connecttype="custom" o:connectlocs="0,0;1,1;0,1" o:connectangles="0,0,0"/>
                  </v:shape>
                  <v:shape id="Arc 2208" o:spid="_x0000_s1035" style="position:absolute;left:5421;top:1497;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fk8QA&#10;AADcAAAADwAAAGRycy9kb3ducmV2LnhtbESPQYvCMBSE7wv+h/CEva2pPchSjaIFxQVXqHrx9mye&#10;bbF5KU2s9d8bYWGPw8x8w8wWvalFR62rLCsYjyIQxLnVFRcKTsf11zcI55E11pZJwZMcLOaDjxkm&#10;2j44o+7gCxEg7BJUUHrfJFK6vCSDbmQb4uBdbWvQB9kWUrf4CHBTyziKJtJgxWGhxIbSkvLb4W4U&#10;ZGe9/00v23u62shJd9llz+tPptTnsF9OQXjq/X/4r73VCuJ4DO8z4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9X5PEAAAA3AAAAA8AAAAAAAAAAAAAAAAAmAIAAGRycy9k&#10;b3ducmV2LnhtbFBLBQYAAAAABAAEAPUAAACJAwAAAAA=&#10;" path="m,nfc11929,,21600,9670,21600,21600em,nsc11929,,21600,9670,21600,21600l,21600,,xe" filled="f">
                    <v:path arrowok="t" o:extrusionok="f" o:connecttype="custom" o:connectlocs="0,0;1,1;0,1" o:connectangles="0,0,0"/>
                  </v:shape>
                  <v:shape id="Arc 2209" o:spid="_x0000_s1036" style="position:absolute;left:6049;top:643;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3U8AA&#10;AADcAAAADwAAAGRycy9kb3ducmV2LnhtbESP0YrCMBRE3xf8h3AF39bUiEWqUURw9XFX/YBLc22L&#10;zU1JYu3+vREW9nGYmTPMejvYVvTkQ+NYw2yagSAunWm40nC9HD6XIEJENtg6Jg2/FGC7GX2ssTDu&#10;yT/Un2MlEoRDgRrqGLtCylDWZDFMXUecvJvzFmOSvpLG4zPBbStVluXSYsNpocaO9jWV9/PDarg0&#10;+feX4n2eQH1cuMPRXxdzrSfjYbcCEWmI/+G/9sloUErB+0w6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T3U8AAAADcAAAADwAAAAAAAAAAAAAAAACYAgAAZHJzL2Rvd25y&#10;ZXYueG1sUEsFBgAAAAAEAAQA9QAAAIUDAAAAAA==&#10;" path="m,nfc11929,,21600,9670,21600,21600em,nsc11929,,21600,9670,21600,21600l,21600,,xe" filled="f">
                    <v:path arrowok="t" o:extrusionok="f" o:connecttype="custom" o:connectlocs="0,0;1,1;0,1" o:connectangles="0,0,0"/>
                  </v:shape>
                  <v:shape id="Arc 2210" o:spid="_x0000_s1037" style="position:absolute;left:6048;top:814;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kf8UA&#10;AADcAAAADwAAAGRycy9kb3ducmV2LnhtbESPQWvCQBSE74X+h+UVvNWNEaREV9FAi4ItRL14e2af&#10;STD7NmTXGP99VxA8DjPzDTNb9KYWHbWusqxgNIxAEOdWV1woOOy/P79AOI+ssbZMCu7kYDF/f5th&#10;ou2NM+p2vhABwi5BBaX3TSKly0sy6Ia2IQ7e2bYGfZBtIXWLtwA3tYyjaCINVhwWSmwoLSm/7K5G&#10;QXbUf7/paX1NVz9y0p222f28yZQafPTLKQhPvX+Fn+21VhDH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2R/xQAAANwAAAAPAAAAAAAAAAAAAAAAAJgCAABkcnMv&#10;ZG93bnJldi54bWxQSwUGAAAAAAQABAD1AAAAigMAAAAA&#10;" path="m,nfc11929,,21600,9670,21600,21600em,nsc11929,,21600,9670,21600,21600l,21600,,xe" filled="f">
                    <v:path arrowok="t" o:extrusionok="f" o:connecttype="custom" o:connectlocs="0,0;1,1;0,1" o:connectangles="0,0,0"/>
                  </v:shape>
                  <v:shape id="Arc 2211" o:spid="_x0000_s1038" style="position:absolute;left:6049;top:985;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KvMEA&#10;AADcAAAADwAAAGRycy9kb3ducmV2LnhtbESP3YrCMBSE74V9h3AW9k7T7WqRapRF8OdSqw9waI5t&#10;sTkpSazdt98IgpfDzHzDLNeDaUVPzjeWFXxPEhDEpdUNVwou5+14DsIHZI2tZVLwRx7Wq4/REnNt&#10;H3yivgiViBD2OSqoQ+hyKX1Zk0E/sR1x9K7WGQxRukpqh48IN61MkySTBhuOCzV2tKmpvBV3o+Dc&#10;ZMddypssgvows9u9u8x+lPr6HH4XIAIN4R1+tQ9aQZpO4Xk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ByrzBAAAA3AAAAA8AAAAAAAAAAAAAAAAAmAIAAGRycy9kb3du&#10;cmV2LnhtbFBLBQYAAAAABAAEAPUAAACGAwAAAAA=&#10;" path="m,nfc11929,,21600,9670,21600,21600em,nsc11929,,21600,9670,21600,21600l,21600,,xe" filled="f">
                    <v:path arrowok="t" o:extrusionok="f" o:connecttype="custom" o:connectlocs="0,0;1,1;0,1" o:connectangles="0,0,0"/>
                  </v:shape>
                  <v:shape id="Arc 2212" o:spid="_x0000_s1039" style="position:absolute;left:6048;top:115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ZZkMUA&#10;AADcAAAADwAAAGRycy9kb3ducmV2LnhtbESPQWvCQBSE74X+h+UVvNWNAaVEV9FAi4ItRL14e2af&#10;STD7NmTXGP99VxA8DjPzDTNb9KYWHbWusqxgNIxAEOdWV1woOOy/P79AOI+ssbZMCu7kYDF/f5th&#10;ou2NM+p2vhABwi5BBaX3TSKly0sy6Ia2IQ7e2bYGfZBtIXWLtwA3tYyjaCINVhwWSmwoLSm/7K5G&#10;QXbUf7/paX1NVz9y0p222f28yZQafPTLKQhPvX+Fn+21VhDH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lmQxQAAANwAAAAPAAAAAAAAAAAAAAAAAJgCAABkcnMv&#10;ZG93bnJldi54bWxQSwUGAAAAAAQABAD1AAAAigMAAAAA&#10;" path="m,nfc11929,,21600,9670,21600,21600em,nsc11929,,21600,9670,21600,21600l,21600,,xe" filled="f">
                    <v:path arrowok="t" o:extrusionok="f" o:connecttype="custom" o:connectlocs="0,0;1,1;0,1" o:connectangles="0,0,0"/>
                  </v:shape>
                  <v:shape id="Arc 2213" o:spid="_x0000_s1040" style="position:absolute;left:6048;top:1327;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xUMEA&#10;AADcAAAADwAAAGRycy9kb3ducmV2LnhtbESP3YrCMBSE74V9h3AW9k7TrVika1pE8OfSvwc4NGfb&#10;YnNSkmytb78RBC+HmfmGWZWj6cRAzreWFXzPEhDEldUt1wqul+10CcIHZI2dZVLwIA9l8TFZYa7t&#10;nU80nEMtIoR9jgqaEPpcSl81ZNDPbE8cvV/rDIYoXS21w3uEm06mSZJJgy3HhQZ72jRU3c5/RsGl&#10;zY67lDdZBA1hYbd7d13Mlfr6HNc/IAKN4R1+tQ9aQZpm8DwTj4A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f8VDBAAAA3AAAAA8AAAAAAAAAAAAAAAAAmAIAAGRycy9kb3du&#10;cmV2LnhtbFBLBQYAAAAABAAEAPUAAACGAwAAAAA=&#10;" path="m,nfc11929,,21600,9670,21600,21600em,nsc11929,,21600,9670,21600,21600l,21600,,xe" filled="f">
                    <v:path arrowok="t" o:extrusionok="f" o:connecttype="custom" o:connectlocs="0,0;1,1;0,1" o:connectangles="0,0,0"/>
                  </v:shape>
                  <v:shape id="Arc 2214" o:spid="_x0000_s1041" style="position:absolute;left:6049;top:1497;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ifMUA&#10;AADcAAAADwAAAGRycy9kb3ducmV2LnhtbESPQWvCQBSE7wX/w/IEb3VjDlpSV6kBRcEWol56e2af&#10;SWj2bciuMf77riB4HGbmG2a+7E0tOmpdZVnBZByBIM6trrhQcDqu3z9AOI+ssbZMCu7kYLkYvM0x&#10;0fbGGXUHX4gAYZeggtL7JpHS5SUZdGPbEAfvYluDPsi2kLrFW4CbWsZRNJUGKw4LJTaUlpT/Ha5G&#10;Qfarf77T8/aarjZy2p332f2yy5QaDfuvTxCeev8KP9tbrSCOZ/A4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GJ8xQAAANwAAAAPAAAAAAAAAAAAAAAAAJgCAABkcnMv&#10;ZG93bnJldi54bWxQSwUGAAAAAAQABAD1AAAAigMAAAAA&#10;" path="m,nfc11929,,21600,9670,21600,21600em,nsc11929,,21600,9670,21600,21600l,21600,,xe" filled="f">
                    <v:path arrowok="t" o:extrusionok="f" o:connecttype="custom" o:connectlocs="0,0;1,1;0,1" o:connectangles="0,0,0"/>
                  </v:shape>
                  <v:line id="Line 2215" o:spid="_x0000_s1042" style="position:absolute;visibility:visible;mso-wrap-style:square" from="6218,413" to="621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shape id="Arc 2216" o:spid="_x0000_s1043" style="position:absolute;left:6676;top:644;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lIsEA&#10;AADcAAAADwAAAGRycy9kb3ducmV2LnhtbESP3YrCMBSE74V9h3AWvNPUikW7RlkEfy61+gCH5mxb&#10;bE5Kkq317Y2wsJfDzHzDrLeDaUVPzjeWFcymCQji0uqGKwW3636yBOEDssbWMil4koft5mO0xlzb&#10;B1+oL0IlIoR9jgrqELpcSl/WZNBPbUccvR/rDIYoXSW1w0eEm1amSZJJgw3HhRo72tVU3otfo+Da&#10;ZOdDyrssgvqwsPujuy3mSo0/h+8vEIGG8B/+a5+0gjRdwft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AZSLBAAAA3AAAAA8AAAAAAAAAAAAAAAAAmAIAAGRycy9kb3du&#10;cmV2LnhtbFBLBQYAAAAABAAEAPUAAACGAwAAAAA=&#10;" path="m,nfc11929,,21600,9670,21600,21600em,nsc11929,,21600,9670,21600,21600l,21600,,xe" filled="f">
                    <v:path arrowok="t" o:extrusionok="f" o:connecttype="custom" o:connectlocs="0,0;1,1;0,1" o:connectangles="0,0,0"/>
                  </v:shape>
                  <v:shape id="Arc 2217" o:spid="_x0000_s1044" style="position:absolute;left:6675;top:815;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s1cMA&#10;AADcAAAADwAAAGRycy9kb3ducmV2LnhtbERPy2rCQBTdC/2H4Ra604kpSImOooGWFNpC0m7cXTPX&#10;JJi5EzKTh3/fWRS6PJz37jCbVozUu8aygvUqAkFcWt1wpeDn+3X5AsJ5ZI2tZVJwJweH/cNih4m2&#10;E+c0Fr4SIYRdggpq77tESlfWZNCtbEccuKvtDfoA+0rqHqcQbloZR9FGGmw4NNTYUVpTeSsGoyA/&#10;66/P9JIN6elNbsbLR36/vudKPT3Oxy0IT7P/F/+5M60gfg7zw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hs1cMAAADcAAAADwAAAAAAAAAAAAAAAACYAgAAZHJzL2Rv&#10;d25yZXYueG1sUEsFBgAAAAAEAAQA9QAAAIgDAAAAAA==&#10;" path="m,nfc11929,,21600,9670,21600,21600em,nsc11929,,21600,9670,21600,21600l,21600,,xe" filled="f">
                    <v:path arrowok="t" o:extrusionok="f" o:connecttype="custom" o:connectlocs="0,0;1,1;0,1" o:connectangles="0,0,0"/>
                  </v:shape>
                  <v:shape id="Arc 2218" o:spid="_x0000_s1045" style="position:absolute;left:6676;top:986;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IA&#10;AADcAAAADwAAAGRycy9kb3ducmV2LnhtbESPwWrDMBBE74X8g9hAb40cG5vgRAkl4DTHNskHLNbG&#10;NrVWRlJs9++rQKHHYWbeMLvDbHoxkvOdZQXrVQKCuLa640bB7Vq9bUD4gKyxt0wKfsjDYb942WGp&#10;7cRfNF5CIyKEfYkK2hCGUkpft2TQr+xAHL27dQZDlK6R2uEU4aaXaZIU0mDHcaHFgY4t1d+Xh1Fw&#10;7YrPU8rHIoLGkNvqw93yTKnX5fy+BRFoDv/hv/ZZK0izNTzPx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5wgAAANwAAAAPAAAAAAAAAAAAAAAAAJgCAABkcnMvZG93&#10;bnJldi54bWxQSwUGAAAAAAQABAD1AAAAhwMAAAAA&#10;" path="m,nfc11929,,21600,9670,21600,21600em,nsc11929,,21600,9670,21600,21600l,21600,,xe" filled="f">
                    <v:path arrowok="t" o:extrusionok="f" o:connecttype="custom" o:connectlocs="0,0;1,1;0,1" o:connectangles="0,0,0"/>
                  </v:shape>
                  <v:shape id="Arc 2219" o:spid="_x0000_s1046" style="position:absolute;left:6675;top:1156;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OcUA&#10;AADcAAAADwAAAGRycy9kb3ducmV2LnhtbESPQWvCQBSE74X+h+UVvNWNEaREV9FAi4ItRL14e2af&#10;STD7NmTXGP99VxA8DjPzDTNb9KYWHbWusqxgNIxAEOdWV1woOOy/P79AOI+ssbZMCu7kYDF/f5th&#10;ou2NM+p2vhABwi5BBaX3TSKly0sy6Ia2IQ7e2bYGfZBtIXWLtwA3tYyjaCINVhwWSmwoLSm/7K5G&#10;QXbUf7/paX1NVz9y0p222f28yZQafPTLKQhPvX+Fn+21VhCP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lc5xQAAANwAAAAPAAAAAAAAAAAAAAAAAJgCAABkcnMv&#10;ZG93bnJldi54bWxQSwUGAAAAAAQABAD1AAAAigMAAAAA&#10;" path="m,nfc11929,,21600,9670,21600,21600em,nsc11929,,21600,9670,21600,21600l,21600,,xe" filled="f">
                    <v:path arrowok="t" o:extrusionok="f" o:connecttype="custom" o:connectlocs="0,0;1,1;0,1" o:connectangles="0,0,0"/>
                  </v:shape>
                  <v:shape id="Arc 2220" o:spid="_x0000_s1047" style="position:absolute;left:6675;top:1328;width:170;height:17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EFcEA&#10;AADcAAAADwAAAGRycy9kb3ducmV2LnhtbESP0YrCMBRE34X9h3AX9k1TWyxSjSKCq4+u9QMuzbUt&#10;Njclydb69xtB2MdhZs4w6+1oOjGQ861lBfNZAoK4srrlWsG1PEyXIHxA1thZJgVP8rDdfEzWWGj7&#10;4B8aLqEWEcK+QAVNCH0hpa8aMuhntieO3s06gyFKV0vt8BHhppNpkuTSYMtxocGe9g1V98uvUVC2&#10;+fk75X0eQUNY2MPRXReZUl+f424FItAY/sPv9kkrSLMMXmfi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xxBXBAAAA3AAAAA8AAAAAAAAAAAAAAAAAmAIAAGRycy9kb3du&#10;cmV2LnhtbFBLBQYAAAAABAAEAPUAAACGAwAAAAA=&#10;" path="m,nfc11929,,21600,9670,21600,21600em,nsc11929,,21600,9670,21600,21600l,21600,,xe" filled="f">
                    <v:path arrowok="t" o:extrusionok="f" o:connecttype="custom" o:connectlocs="0,0;1,1;0,1" o:connectangles="0,0,0"/>
                  </v:shape>
                  <v:shape id="Arc 2221" o:spid="_x0000_s1048" style="position:absolute;left:6676;top:1498;width:170;height:17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q1sYA&#10;AADcAAAADwAAAGRycy9kb3ducmV2LnhtbESPQWvCQBSE7wX/w/IEb3WjFilpVqkBxUJbSPTS20v2&#10;mYRm34bsGuO/7xYKPQ4z8w2TbEfTioF611hWsJhHIIhLqxuuFJxP+8dnEM4ja2wtk4I7OdhuJg8J&#10;xtreOKMh95UIEHYxKqi972IpXVmTQTe3HXHwLrY36IPsK6l7vAW4aeUyitbSYMNhocaO0prK7/xq&#10;FGRf+vMjLY7XdHeQ66F4z+6Xt0yp2XR8fQHhafT/4b/2UStYrp7g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Nq1sYAAADcAAAADwAAAAAAAAAAAAAAAACYAgAAZHJz&#10;L2Rvd25yZXYueG1sUEsFBgAAAAAEAAQA9QAAAIsDAAAAAA==&#10;" path="m,nfc11929,,21600,9670,21600,21600em,nsc11929,,21600,9670,21600,21600l,21600,,xe" filled="f">
                    <v:path arrowok="t" o:extrusionok="f" o:connecttype="custom" o:connectlocs="0,0;1,1;0,1" o:connectangles="0,0,0"/>
                  </v:shape>
                  <v:line id="Line 2222" o:spid="_x0000_s1049" style="position:absolute;visibility:visible;mso-wrap-style:square" from="6845,414" to="684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line id="Line 2223" o:spid="_x0000_s1050" style="position:absolute;visibility:visible;mso-wrap-style:square" from="5592,1668" to="5592,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2224" o:spid="_x0000_s1051" style="position:absolute;visibility:visible;mso-wrap-style:square" from="6219,1668" to="6219,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2225" o:spid="_x0000_s1052" style="position:absolute;visibility:visible;mso-wrap-style:square" from="6846,1668" to="6846,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2226" o:spid="_x0000_s1053" style="position:absolute;visibility:visible;mso-wrap-style:square" from="5592,1896" to="6846,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oval id="Oval 2227" o:spid="_x0000_s1054" style="position:absolute;left:6162;top:1839;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rVsAA&#10;AADcAAAADwAAAGRycy9kb3ducmV2LnhtbERPTYvCMBC9C/6HMMJeRFNlFekaRQqK1+324HFsZtti&#10;MylJtO2/3xyEPT7e9/44mFa8yPnGsoLVMgFBXFrdcKWg+DkvdiB8QNbYWiYFI3k4HqaTPaba9vxN&#10;rzxUIoawT1FBHUKXSunLmgz6pe2II/drncEQoaukdtjHcNPKdZJspcGGY0ONHWU1lY/8aRS4eTdm&#10;4zU7r+58yTf9Tt+2hVbqYzacvkAEGsK/+O2+agXrz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YrVsAAAADcAAAADwAAAAAAAAAAAAAAAACYAgAAZHJzL2Rvd25y&#10;ZXYueG1sUEsFBgAAAAAEAAQA9QAAAIUDAAAAAA==&#10;" fillcolor="black"/>
                </v:group>
                <v:line id="Line 2228" o:spid="_x0000_s1055" style="position:absolute;flip:x y;visibility:visible;mso-wrap-style:square" from="1363,10739" to="1366,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7EAMUAAADcAAAADwAAAGRycy9kb3ducmV2LnhtbESPzWrDMBCE74W8g9hALyWR7ZoQ3Mgm&#10;BFJ6cml+yHWxNraptTKWGrt9+qpQyHGYmW+YTTGZTtxocK1lBfEyAkFcWd1yreB03C/WIJxH1thZ&#10;JgXf5KDIZw8bzLQd+YNuB1+LAGGXoYLG+z6T0lUNGXRL2xMH72oHgz7IoZZ6wDHATSeTKFpJgy2H&#10;hQZ72jVUfR6+jALk8ud5PcaUyle6uKR8f9qer0o9zqftCwhPk7+H/9tvWkGSxvB3Jhw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7EAMUAAADcAAAADwAAAAAAAAAA&#10;AAAAAAChAgAAZHJzL2Rvd25yZXYueG1sUEsFBgAAAAAEAAQA+QAAAJMDAAAAAA==&#10;"/>
                <v:shape id="Arc 2229" o:spid="_x0000_s1056" style="position:absolute;left:784;top:10157;width:582;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kRMUA&#10;AADcAAAADwAAAGRycy9kb3ducmV2LnhtbESPQWvCQBSE74X+h+UVvNWNQaREV9FAi4ItRL14e2af&#10;STD7NmTXGP99VxA8DjPzDTNb9KYWHbWusqxgNIxAEOdWV1woOOy/P79AOI+ssbZMCu7kYDF/f5th&#10;ou2NM+p2vhABwi5BBaX3TSKly0sy6Ia2IQ7e2bYGfZBtIXWLtwA3tYyjaCINVhwWSmwoLSm/7K5G&#10;QXbUf7/paX1NVz9y0p222f28yZQafPTLKQhPvX+Fn+21VhCP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CRExQAAANwAAAAPAAAAAAAAAAAAAAAAAJgCAABkcnMv&#10;ZG93bnJldi54bWxQSwUGAAAAAAQABAD1AAAAigMAAAAA&#10;" path="m,nfc11929,,21600,9670,21600,21600em,nsc11929,,21600,9670,21600,21600l,21600,,xe" filled="f">
                  <v:path arrowok="t" o:extrusionok="f" o:connecttype="custom" o:connectlocs="0,0;156924,156924;0,156924" o:connectangles="0,0,0"/>
                </v:shape>
                <v:shape id="Arc 2230" o:spid="_x0000_s1057" style="position:absolute;left:781;top:9571;width:582;height:5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3aMIA&#10;AADcAAAADwAAAGRycy9kb3ducmV2LnhtbESPwWrDMBBE74X+g9hCbo1cOzHBiRJCIGmObewPWKyN&#10;bWqtjKTY7t9XhUKPw8y8YXaH2fRiJOc7ywrelgkI4trqjhsFVXl+3YDwAVljb5kUfJOHw/75aYeF&#10;thN/0ngLjYgQ9gUqaEMYCil93ZJBv7QDcfTu1hkMUbpGaodThJtepkmSS4Mdx4UWBzq1VH/dHkZB&#10;2eUfl5RPeQSNYW3P765aZ0otXubjFkSgOfyH/9pXrSBdZf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7dowgAAANwAAAAPAAAAAAAAAAAAAAAAAJgCAABkcnMvZG93&#10;bnJldi54bWxQSwUGAAAAAAQABAD1AAAAhwMAAAAA&#10;" path="m,nfc11929,,21600,9670,21600,21600em,nsc11929,,21600,9670,21600,21600l,21600,,xe" filled="f">
                  <v:path arrowok="t" o:extrusionok="f" o:connecttype="custom" o:connectlocs="0,0;156924,156924;0,156924" o:connectangles="0,0,0"/>
                </v:shape>
                <v:shape id="Arc 2231" o:spid="_x0000_s1058" style="position:absolute;left:784;top:8985;width:582;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UZq8YA&#10;AADcAAAADwAAAGRycy9kb3ducmV2LnhtbESPQWvCQBSE7wX/w/KE3pqNIqFEV2kDFgttIamX3p7Z&#10;ZxKafRuya0z+fVcQehxm5htmsxtNKwbqXWNZwSKKQRCXVjdcKTh+75+eQTiPrLG1TAomcrDbzh42&#10;mGp75ZyGwlciQNilqKD2vkuldGVNBl1kO+LgnW1v0AfZV1L3eA1w08plHCfSYMNhocaOsprK3+Ji&#10;FOQ/+uszOx0u2eubTIbTRz6d33OlHufjyxqEp9H/h+/tg1awXK3gdi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UZq8YAAADcAAAADwAAAAAAAAAAAAAAAACYAgAAZHJz&#10;L2Rvd25yZXYueG1sUEsFBgAAAAAEAAQA9QAAAIsDAAAAAA==&#10;" path="m,nfc11929,,21600,9670,21600,21600em,nsc11929,,21600,9670,21600,21600l,21600,,xe" filled="f">
                  <v:path arrowok="t" o:extrusionok="f" o:connecttype="custom" o:connectlocs="0,0;156924,156924;0,156924" o:connectangles="0,0,0"/>
                </v:shape>
                <v:shape id="Arc 2232" o:spid="_x0000_s1059" style="position:absolute;left:781;top:8399;width:582;height:58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Kh8EA&#10;AADcAAAADwAAAGRycy9kb3ducmV2LnhtbESP3YrCMBSE7wXfIZwF7zTdaot0jSKCP5e76gMcmmNb&#10;tjkpSaz17Y2wsJfDzHzDrDaDaUVPzjeWFXzOEhDEpdUNVwqul/10CcIHZI2tZVLwJA+b9Xi0wkLb&#10;B/9Qfw6ViBD2BSqoQ+gKKX1Zk0E/sx1x9G7WGQxRukpqh48IN61MkySXBhuOCzV2tKup/D3fjYJL&#10;k38fUt7lEdSHzO6P7prNlZp8DNsvEIGG8B/+a5+0gnSRwft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iofBAAAA3AAAAA8AAAAAAAAAAAAAAAAAmAIAAGRycy9kb3du&#10;cmV2LnhtbFBLBQYAAAAABAAEAPUAAACGAwAAAAA=&#10;" path="m,nfc11929,,21600,9670,21600,21600em,nsc11929,,21600,9670,21600,21600l,21600,,xe" filled="f">
                  <v:path arrowok="t" o:extrusionok="f" o:connecttype="custom" o:connectlocs="0,0;156924,157194;0,157194" o:connectangles="0,0,0"/>
                </v:shape>
                <v:shape id="Arc 2233" o:spid="_x0000_s1060" style="position:absolute;left:784;top:7813;width:582;height:58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siR8UA&#10;AADcAAAADwAAAGRycy9kb3ducmV2LnhtbESPQWvCQBSE74X+h+UVvNWNIqFEV9FAi4ItRL14e2af&#10;STD7NmTXGP99VxA8DjPzDTNb9KYWHbWusqxgNIxAEOdWV1woOOy/P79AOI+ssbZMCu7kYDF/f5th&#10;ou2NM+p2vhABwi5BBaX3TSKly0sy6Ia2IQ7e2bYGfZBtIXWLtwA3tRxHUSwNVhwWSmwoLSm/7K5G&#10;QXbUf7/paX1NVz8y7k7b7H7eZEoNPvrlFISn3r/Cz/ZaKxhPYn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yJHxQAAANwAAAAPAAAAAAAAAAAAAAAAAJgCAABkcnMv&#10;ZG93bnJldi54bWxQSwUGAAAAAAQABAD1AAAAigMAAAAA&#10;" path="m,nfc11929,,21600,9670,21600,21600em,nsc11929,,21600,9670,21600,21600l,21600,,xe" filled="f">
                  <v:path arrowok="t" o:extrusionok="f" o:connecttype="custom" o:connectlocs="0,0;156924,157194;0,157194" o:connectangles="0,0,0"/>
                </v:shape>
                <v:shape id="Arc 2234" o:spid="_x0000_s1061" style="position:absolute;left:781;top:7228;width:582;height:5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xa8EA&#10;AADcAAAADwAAAGRycy9kb3ducmV2LnhtbESP3YrCMBSE7wXfIRxh7zTdrnaXapRF8OfSvwc4NMe2&#10;bHNSkmytb28EwcthZr5hFqveNKIj52vLCj4nCQjiwuqaSwWX82b8A8IHZI2NZVJwJw+r5XCwwFzb&#10;Gx+pO4VSRAj7HBVUIbS5lL6oyKCf2JY4elfrDIYoXSm1w1uEm0amSZJJgzXHhQpbWldU/J3+jYJz&#10;nR22Ka+zCOrCzG527jL7Uupj1P/OQQTqwzv8au+1gnT6Dc8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MsWvBAAAA3AAAAA8AAAAAAAAAAAAAAAAAmAIAAGRycy9kb3du&#10;cmV2LnhtbFBLBQYAAAAABAAEAPUAAACGAwAAAAA=&#10;" path="m,nfc11929,,21600,9670,21600,21600em,nsc11929,,21600,9670,21600,21600l,21600,,xe" filled="f">
                  <v:path arrowok="t" o:extrusionok="f" o:connecttype="custom" o:connectlocs="0,0;156924,156924;0,156924" o:connectangles="0,0,0"/>
                </v:shape>
                <v:shape id="Arc 2235" o:spid="_x0000_s1062" style="position:absolute;left:2932;top:10153;width:582;height:58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TrsMA&#10;AADcAAAADwAAAGRycy9kb3ducmV2LnhtbERPy2rCQBTdC/2H4Ra604mhSImOooGWFNpC0m7cXTPX&#10;JJi5EzKTh3/fWRS6PJz37jCbVozUu8aygvUqAkFcWt1wpeDn+3X5AsJ5ZI2tZVJwJweH/cNih4m2&#10;E+c0Fr4SIYRdggpq77tESlfWZNCtbEccuKvtDfoA+0rqHqcQbloZR9FGGmw4NNTYUVpTeSsGoyA/&#10;66/P9JIN6elNbsbLR36/vudKPT3Oxy0IT7P/F/+5M60gfg5rw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gTrsMAAADcAAAADwAAAAAAAAAAAAAAAACYAgAAZHJzL2Rv&#10;d25yZXYueG1sUEsFBgAAAAAEAAQA9QAAAIgDAAAAAA==&#10;" path="m,nfc11929,,21600,9670,21600,21600em,nsc11929,,21600,9670,21600,21600l,21600,,xe" filled="f">
                  <v:path arrowok="t" o:extrusionok="f" o:connecttype="custom" o:connectlocs="0,0;156924,157194;0,157194" o:connectangles="0,0,0"/>
                </v:shape>
                <v:shape id="Arc 2236" o:spid="_x0000_s1063" style="position:absolute;left:2928;top:9567;width:583;height:58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AgsEA&#10;AADcAAAADwAAAGRycy9kb3ducmV2LnhtbESP3YrCMBSE7wXfIRxh7zTdrpbdapRF8OfSvwc4NMe2&#10;bHNSkmytb28EwcthZr5hFqveNKIj52vLCj4nCQjiwuqaSwWX82b8DcIHZI2NZVJwJw+r5XCwwFzb&#10;Gx+pO4VSRAj7HBVUIbS5lL6oyKCf2JY4elfrDIYoXSm1w1uEm0amSZJJgzXHhQpbWldU/J3+jYJz&#10;nR22Ka+zCOrCzG527jL7Uupj1P/OQQTqwzv8au+1gnT6A88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fgILBAAAA3AAAAA8AAAAAAAAAAAAAAAAAmAIAAGRycy9kb3du&#10;cmV2LnhtbFBLBQYAAAAABAAEAPUAAACGAwAAAAA=&#10;" path="m,nfc11929,,21600,9670,21600,21600em,nsc11929,,21600,9670,21600,21600l,21600,,xe" filled="f">
                  <v:path arrowok="t" o:extrusionok="f" o:connecttype="custom" o:connectlocs="0,0;157194,157194;0,157194" o:connectangles="0,0,0"/>
                </v:shape>
                <v:shape id="Arc 2237" o:spid="_x0000_s1064" style="position:absolute;left:2932;top:8982;width:582;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dcMA&#10;AADcAAAADwAAAGRycy9kb3ducmV2LnhtbERPy2rCQBTdC/2H4Ra604mBSomOooGWFNpC0m7cXTPX&#10;JJi5EzKTh3/fWRS6PJz37jCbVozUu8aygvUqAkFcWt1wpeDn+3X5AsJ5ZI2tZVJwJweH/cNih4m2&#10;E+c0Fr4SIYRdggpq77tESlfWZNCtbEccuKvtDfoA+0rqHqcQbloZR9FGGmw4NNTYUVpTeSsGoyA/&#10;66/P9JIN6elNbsbLR36/vudKPT3Oxy0IT7P/F/+5M60gfg7zw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JdcMAAADcAAAADwAAAAAAAAAAAAAAAACYAgAAZHJzL2Rv&#10;d25yZXYueG1sUEsFBgAAAAAEAAQA9QAAAIgDAAAAAA==&#10;" path="m,nfc11929,,21600,9670,21600,21600em,nsc11929,,21600,9670,21600,21600l,21600,,xe" filled="f">
                  <v:path arrowok="t" o:extrusionok="f" o:connecttype="custom" o:connectlocs="0,0;156924,156924;0,156924" o:connectangles="0,0,0"/>
                </v:shape>
                <v:shape id="Arc 2238" o:spid="_x0000_s1065" style="position:absolute;left:2928;top:8399;width:583;height:58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aWcEA&#10;AADcAAAADwAAAGRycy9kb3ducmV2LnhtbESP0YrCMBRE34X9h3AF3zS10rJ0jSKCuo+u9QMuzbUt&#10;Njclydb692ZB2MdhZs4w6+1oOjGQ861lBctFAoK4srrlWsG1PMw/QfiArLGzTAqe5GG7+ZissdD2&#10;wT80XEItIoR9gQqaEPpCSl81ZNAvbE8cvZt1BkOUrpba4SPCTSfTJMmlwZbjQoM97Ruq7pdfo6Bs&#10;8/Mx5X0eQUPI7OHkrtlKqdl03H2BCDSG//C7/a0VpNkS/s7EI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wGlnBAAAA3AAAAA8AAAAAAAAAAAAAAAAAmAIAAGRycy9kb3du&#10;cmV2LnhtbFBLBQYAAAAABAAEAPUAAACGAwAAAAA=&#10;" path="m,nfc11929,,21600,9670,21600,21600em,nsc11929,,21600,9670,21600,21600l,21600,,xe" filled="f">
                  <v:path arrowok="t" o:extrusionok="f" o:connecttype="custom" o:connectlocs="0,0;157194,157194;0,157194" o:connectangles="0,0,0"/>
                </v:shape>
                <v:shape id="Arc 2239" o:spid="_x0000_s1066" style="position:absolute;left:2928;top:7810;width:583;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ymcUA&#10;AADcAAAADwAAAGRycy9kb3ducmV2LnhtbESPQWvCQBSE74X+h+UVvNWNAaVEV9FAi4ItRL14e2af&#10;STD7NmTXGP99VxA8DjPzDTNb9KYWHbWusqxgNIxAEOdWV1woOOy/P79AOI+ssbZMCu7kYDF/f5th&#10;ou2NM+p2vhABwi5BBaX3TSKly0sy6Ia2IQ7e2bYGfZBtIXWLtwA3tYyjaCINVhwWSmwoLSm/7K5G&#10;QXbUf7/paX1NVz9y0p222f28yZQafPTLKQhPvX+Fn+21VhCP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bKZxQAAANwAAAAPAAAAAAAAAAAAAAAAAJgCAABkcnMv&#10;ZG93bnJldi54bWxQSwUGAAAAAAQABAD1AAAAigMAAAAA&#10;" path="m,nfc11929,,21600,9670,21600,21600em,nsc11929,,21600,9670,21600,21600l,21600,,xe" filled="f">
                  <v:path arrowok="t" o:extrusionok="f" o:connecttype="custom" o:connectlocs="0,0;157194,156924;0,156924" o:connectangles="0,0,0"/>
                </v:shape>
                <v:shape id="Arc 2240" o:spid="_x0000_s1067" style="position:absolute;left:2932;top:7228;width:582;height:5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htcIA&#10;AADcAAAADwAAAGRycy9kb3ducmV2LnhtbESPwWrDMBBE74X8g9hAb41cB5viRgkl4CTHNskHLNbW&#10;MrVWRlJs5++rQKHHYWbeMJvdbHsxkg+dYwWvqwwEceN0x62C66V+eQMRIrLG3jEpuFOA3XbxtMFK&#10;u4m/aDzHViQIhwoVmBiHSsrQGLIYVm4gTt638xZjkr6V2uOU4LaXeZaV0mLHacHgQHtDzc/5ZhVc&#10;uvLzkPO+TKAxFq4++muxVup5OX+8g4g0x//wX/ukFeTFGh5n0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7iG1wgAAANwAAAAPAAAAAAAAAAAAAAAAAJgCAABkcnMvZG93&#10;bnJldi54bWxQSwUGAAAAAAQABAD1AAAAhwMAAAAA&#10;" path="m,nfc11929,,21600,9670,21600,21600em,nsc11929,,21600,9670,21600,21600l,21600,,xe" filled="f">
                  <v:path arrowok="t" o:extrusionok="f" o:connecttype="custom" o:connectlocs="0,0;156924,156924;0,156924" o:connectangles="0,0,0"/>
                </v:shape>
                <v:line id="Line 2241" o:spid="_x0000_s1068" style="position:absolute;flip:y;visibility:visible;mso-wrap-style:square" from="3514,10739" to="3518,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w8YAAADcAAAADwAAAGRycy9kb3ducmV2LnhtbESPQWsCMRSE74X+h/AKXkrNVmzRrVFE&#10;EDx4UctKb8/N62bZzcs2ibr+e1Mo9DjMzDfMbNHbVlzIh9qxgtdhBoK4dLrmSsHnYf0yAREissbW&#10;MSm4UYDF/PFhhrl2V97RZR8rkSAcclRgYuxyKUNpyGIYuo44ed/OW4xJ+kpqj9cEt60cZdm7tFhz&#10;WjDY0cpQ2ezPVoGcbJ9//PI0bormeJyaoiy6r61Sg6d++QEiUh//w3/tjVYwehv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wycPGAAAA3AAAAA8AAAAAAAAA&#10;AAAAAAAAoQIAAGRycy9kb3ducmV2LnhtbFBLBQYAAAAABAAEAPkAAACUAwAAAAA=&#10;"/>
                <v:shape id="Arc 2242" o:spid="_x0000_s1069" style="position:absolute;left:5080;top:10150;width:582;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Aq7cYA&#10;AADcAAAADwAAAGRycy9kb3ducmV2LnhtbESPQWvCQBSE7wX/w/KE3pqNgqFEV2kDFgttIamX3p7Z&#10;ZxKafRuya0z+fVcQehxm5htmsxtNKwbqXWNZwSKKQRCXVjdcKTh+75+eQTiPrLG1TAomcrDbzh42&#10;mGp75ZyGwlciQNilqKD2vkuldGVNBl1kO+LgnW1v0AfZV1L3eA1w08plHCfSYMNhocaOsprK3+Ji&#10;FOQ/+uszOx0u2eubTIbTRz6d33OlHufjyxqEp9H/h+/tg1awXK3gdi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Aq7cYAAADcAAAADwAAAAAAAAAAAAAAAACYAgAAZHJz&#10;L2Rvd25yZXYueG1sUEsFBgAAAAAEAAQA9QAAAIsDAAAAAA==&#10;" path="m,nfc11929,,21600,9670,21600,21600em,nsc11929,,21600,9670,21600,21600l,21600,,xe" filled="f">
                  <v:path arrowok="t" o:extrusionok="f" o:connecttype="custom" o:connectlocs="0,0;156924,156924;0,156924" o:connectangles="0,0,0"/>
                </v:shape>
                <v:shape id="Arc 2243" o:spid="_x0000_s1070" style="position:absolute;left:5076;top:9564;width:583;height:5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CLcIA&#10;AADcAAAADwAAAGRycy9kb3ducmV2LnhtbESPwWrDMBBE74X8g9hAbrUcB5vgRgkl4KbHNvEHLNbW&#10;NrVWRlJs9++jQqHHYWbeMIfTYgYxkfO9ZQXbJAVB3Fjdc6ugvlXPexA+IGscLJOCH/JwOq6eDlhq&#10;O/MnTdfQighhX6KCLoSxlNI3HRn0iR2Jo/dlncEQpWuldjhHuBlklqaFNNhzXOhwpHNHzff1bhTc&#10;+uLjLeNzEUFTyG11cXW+U2qzXl5fQARawn/4r/2uFWR5Ab9n4hGQx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YItwgAAANwAAAAPAAAAAAAAAAAAAAAAAJgCAABkcnMvZG93&#10;bnJldi54bWxQSwUGAAAAAAQABAD1AAAAhwMAAAAA&#10;" path="m,nfc11929,,21600,9670,21600,21600em,nsc11929,,21600,9670,21600,21600l,21600,,xe" filled="f">
                  <v:path arrowok="t" o:extrusionok="f" o:connecttype="custom" o:connectlocs="0,0;157194,156924;0,156924" o:connectangles="0,0,0"/>
                </v:shape>
                <v:shape id="Arc 2244" o:spid="_x0000_s1071" style="position:absolute;left:5080;top:8978;width:582;height:58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4RAcYA&#10;AADcAAAADwAAAGRycy9kb3ducmV2LnhtbESPQWvCQBSE70L/w/IKvemmQrWkWaUNtChoIWkvvb1k&#10;n0lo9m3IrjH+e1cQPA4z8w2TrEfTioF611hW8DyLQBCXVjdcKfj9+Zy+gnAeWWNrmRScycF69TBJ&#10;MNb2xBkNua9EgLCLUUHtfRdL6cqaDLqZ7YiDd7C9QR9kX0nd4ynATSvnUbSQBhsOCzV2lNZU/udH&#10;oyD709/7tNgc048vuRiKXXY+bDOlnh7H9zcQnkZ/D9/aG61g/rKE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4RAcYAAADcAAAADwAAAAAAAAAAAAAAAACYAgAAZHJz&#10;L2Rvd25yZXYueG1sUEsFBgAAAAAEAAQA9QAAAIsDAAAAAA==&#10;" path="m,nfc11929,,21600,9670,21600,21600em,nsc11929,,21600,9670,21600,21600l,21600,,xe" filled="f">
                  <v:path arrowok="t" o:extrusionok="f" o:connecttype="custom" o:connectlocs="0,0;156924,157194;0,157194" o:connectangles="0,0,0"/>
                </v:shape>
                <v:shape id="Arc 2245" o:spid="_x0000_s1072" style="position:absolute;left:5076;top:8396;width:583;height:5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zxMIA&#10;AADcAAAADwAAAGRycy9kb3ducmV2LnhtbESP3WrDMAxG7wt7B6PB7lqnGQkjq1tKoesu+/cAItaS&#10;sFgOtpembz9dFHopPn1HOqvN5Ho1UoidZwPLRQaKuPa248bA9bKff4CKCdli75kM3CnCZv0yW2Fl&#10;/Y1PNJ5TowTCsUIDbUpDpXWsW3IYF34gluzHB4dJxtBoG/AmcNfrPMtK7bBjudDiQLuW6t/znzNw&#10;6crjV867UkBjKvz+EK7FuzFvr9P2E1SiKT2XH+1vayAv5FuRERH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rPEwgAAANwAAAAPAAAAAAAAAAAAAAAAAJgCAABkcnMvZG93&#10;bnJldi54bWxQSwUGAAAAAAQABAD1AAAAhwMAAAAA&#10;" path="m,nfc11929,,21600,9670,21600,21600em,nsc11929,,21600,9670,21600,21600l,21600,,xe" filled="f">
                  <v:path arrowok="t" o:extrusionok="f" o:connecttype="custom" o:connectlocs="0,0;157194,156924;0,156924" o:connectangles="0,0,0"/>
                </v:shape>
                <v:shape id="Arc 2246" o:spid="_x0000_s1073" style="position:absolute;left:5076;top:7807;width:583;height:5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g6MYA&#10;AADcAAAADwAAAGRycy9kb3ducmV2LnhtbESPQWvCQBSE70L/w/IKvemmQsWmWaUNtChoIWkvvb1k&#10;n0lo9m3IrjH+e1cQPA4z8w2TrEfTioF611hW8DyLQBCXVjdcKfj9+ZwuQTiPrLG1TArO5GC9epgk&#10;GGt74oyG3FciQNjFqKD2vouldGVNBt3MdsTBO9jeoA+yr6Tu8RTgppXzKFpIgw2HhRo7Smsq//Oj&#10;UZD96e99WmyO6ceXXAzFLjsftplST4/j+xsIT6O/h2/tjVYwf3m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0g6MYAAADcAAAADwAAAAAAAAAAAAAAAACYAgAAZHJz&#10;L2Rvd25yZXYueG1sUEsFBgAAAAAEAAQA9QAAAIsDAAAAAA==&#10;" path="m,nfc11929,,21600,9670,21600,21600em,nsc11929,,21600,9670,21600,21600l,21600,,xe" filled="f">
                  <v:path arrowok="t" o:extrusionok="f" o:connecttype="custom" o:connectlocs="0,0;157194,156924;0,156924" o:connectangles="0,0,0"/>
                </v:shape>
                <v:shape id="Arc 2247" o:spid="_x0000_s1074" style="position:absolute;left:5080;top:7224;width:582;height:58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1f8EA&#10;AADcAAAADwAAAGRycy9kb3ducmV2LnhtbESPwW7CMAyG75N4h8hI3EZKEdXUERBCgnHcgAewGtNW&#10;NE6VhNK9PT5M2tH6/X/2t96OrlMDhdh6NrCYZ6CIK29brg1cL4f3D1AxIVvsPJOBX4qw3Uze1lha&#10;/+QfGs6pVgLhWKKBJqW+1DpWDTmMc98TS3bzwWGSMdTaBnwK3HU6z7JCO2xZLjTY076h6n5+OAOX&#10;tvg+5rwvBDSklT98hetqacxsOu4+QSUa0//yX/tkDeSFvC8yIgJ6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QdX/BAAAA3AAAAA8AAAAAAAAAAAAAAAAAmAIAAGRycy9kb3du&#10;cmV2LnhtbFBLBQYAAAAABAAEAPUAAACGAwAAAAA=&#10;" path="m,nfc11929,,21600,9670,21600,21600em,nsc11929,,21600,9670,21600,21600l,21600,,xe" filled="f">
                  <v:path arrowok="t" o:extrusionok="f" o:connecttype="custom" o:connectlocs="0,0;156924,157194;0,157194" o:connectangles="0,0,0"/>
                </v:shape>
                <v:line id="Line 2248" o:spid="_x0000_s1075" style="position:absolute;flip:y;visibility:visible;mso-wrap-style:square" from="5662,10736" to="5666,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g5sYAAADcAAAADwAAAGRycy9kb3ducmV2LnhtbESPQWsCMRSE74X+h/AEL0WzShFdjSKF&#10;Qg9eqmWlt+fmuVl287JNUl3/fVMQPA4z8w2z2vS2FRfyoXasYDLOQBCXTtdcKfg6vI/mIEJE1tg6&#10;JgU3CrBZPz+tMNfuyp902cdKJAiHHBWYGLtcylAashjGriNO3tl5izFJX0nt8ZrgtpXTLJtJizWn&#10;BYMdvRkqm/2vVSDnu5cfvz29NkVzPC5MURbd906p4aDfLkFE6uMjfG9/aAXT2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roObGAAAA3AAAAA8AAAAAAAAA&#10;AAAAAAAAoQIAAGRycy9kb3ducmV2LnhtbFBLBQYAAAAABAAEAPkAAACUAwAAAAA=&#10;"/>
                <v:line id="Line 2249" o:spid="_x0000_s1076" style="position:absolute;flip:y;visibility:visible;mso-wrap-style:square" from="1366,6443" to="1366,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k+kcYAAADcAAAADwAAAGRycy9kb3ducmV2LnhtbESPQWsCMRSE7wX/Q3iCl6LZLkXsahQp&#10;FHrwUi0rvT03z82ym5dtkur675uC0OMwM98wq81gO3EhHxrHCp5mGQjiyumGawWfh7fpAkSIyBo7&#10;x6TgRgE269HDCgvtrvxBl32sRYJwKFCBibEvpAyVIYth5nri5J2dtxiT9LXUHq8JbjuZZ9lcWmw4&#10;LRjs6dVQ1e5/rAK52D1+++3puS3b4/HFlFXZf+2UmoyH7RJEpCH+h+/td60gn+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5PpHGAAAA3AAAAA8AAAAAAAAA&#10;AAAAAAAAoQIAAGRycy9kb3ducmV2LnhtbFBLBQYAAAAABAAEAPkAAACUAwAAAAA=&#10;"/>
                <v:line id="Line 2250" o:spid="_x0000_s1077" style="position:absolute;flip:y;visibility:visible;mso-wrap-style:square" from="3514,6443" to="3514,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bCsYAAADcAAAADwAAAGRycy9kb3ducmV2LnhtbESPQWsCMRSE74X+h/AKvUjNVkXsahQp&#10;FDx4qZaV3p6b182ym5dtEnX9940g9DjMzDfMYtXbVpzJh9qxgtdhBoK4dLrmSsHX/uNlBiJEZI2t&#10;Y1JwpQCr5ePDAnPtLvxJ512sRIJwyFGBibHLpQylIYth6Dri5P04bzEm6SupPV4S3LZylGVTabHm&#10;tGCwo3dDZbM7WQVyth38+vVx0hTN4fBmirLovrdKPT/16zmISH38D9/bG61gNB3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1mwrGAAAA3AAAAA8AAAAAAAAA&#10;AAAAAAAAoQIAAGRycy9kb3ducmV2LnhtbFBLBQYAAAAABAAEAPkAAACUAwAAAAA=&#10;"/>
                <v:line id="Line 2251" o:spid="_x0000_s1078" style="position:absolute;flip:y;visibility:visible;mso-wrap-style:square" from="5662,6443" to="5662,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DfsYAAADcAAAADwAAAGRycy9kb3ducmV2LnhtbESPQWsCMRSE70L/Q3iFXqRmKyJ2NYoU&#10;Cj140ZZdentuXjfLbl62SarrvzdCweMwM98wq81gO3EiHxrHCl4mGQjiyumGawVfn+/PCxAhImvs&#10;HJOCCwXYrB9GK8y1O/OeTodYiwThkKMCE2OfSxkqQxbDxPXEyftx3mJM0tdSezwnuO3kNMvm0mLD&#10;acFgT2+GqvbwZxXIxW7867fHWVu0Zflqiqrov3dKPT0O2yWISEO8h//bH1rBdD6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cA37GAAAA3AAAAA8AAAAAAAAA&#10;AAAAAAAAoQIAAGRycy9kb3ducmV2LnhtbFBLBQYAAAAABAAEAPkAAACUAwAAAAA=&#10;"/>
                <v:line id="Line 2252" o:spid="_x0000_s1079" style="position:absolute;flip:y;visibility:visible;mso-wrap-style:square" from="1366,6443" to="5662,6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Cm5c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QpuXGAAAA3AAAAA8AAAAAAAAA&#10;AAAAAAAAoQIAAGRycy9kb3ducmV2LnhtbFBLBQYAAAAABAAEAPkAAACUAwAAAAA=&#10;"/>
                <v:oval id="Oval 2253" o:spid="_x0000_s1080" style="position:absolute;left:3319;top:6248;width:390;height:3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cYA&#10;AADcAAAADwAAAGRycy9kb3ducmV2LnhtbESPzWrDMBCE74W+g9hCLyWRmhYnOFFCKBTaW/6T48ba&#10;2G6tlbFU23n7qFDocZiZb5jZoreVaKnxpWMNz0MFgjhzpuRcw277PpiA8AHZYOWYNFzJw2J+fzfD&#10;1LiO19RuQi4ihH2KGooQ6lRKnxVk0Q9dTRy9i2sshiibXJoGuwi3lRwplUiLJceFAmt6Kyj73vxY&#10;DV/HpVWvT21yeVH7zwOPu8n5tNL68aFfTkEE6sN/+K/9YTSMkgR+z8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Q/cYAAADcAAAADwAAAAAAAAAAAAAAAACYAgAAZHJz&#10;L2Rvd25yZXYueG1sUEsFBgAAAAAEAAQA9QAAAIsDAAAAAA==&#10;" fillcolor="black"/>
                <v:line id="Line 2254" o:spid="_x0000_s1081" style="position:absolute;visibility:visible;mso-wrap-style:square" from="1366,6053" to="5662,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LxzcQAAADcAAAADwAAAGRycy9kb3ducmV2LnhtbESPQWvCQBSE7wX/w/IEb3WjBSvRVUSw&#10;iremRfD2yD6TmOzbuLvR+O+7hUKPw8x8wyzXvWnEnZyvLCuYjBMQxLnVFRcKvr92r3MQPiBrbCyT&#10;gid5WK8GL0tMtX3wJ92zUIgIYZ+igjKENpXS5yUZ9GPbEkfvYp3BEKUrpHb4iHDTyGmSzKTBiuNC&#10;iS1tS8rrrDMKTl3G52u9cw12H/v95XSr/dtRqdGw3yxABOrDf/ivfdAKprN3+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vHNxAAAANwAAAAPAAAAAAAAAAAA&#10;AAAAAKECAABkcnMvZG93bnJldi54bWxQSwUGAAAAAAQABAD5AAAAkgMAAAAA&#10;" strokeweight="1.5pt"/>
                <v:line id="Line 2255" o:spid="_x0000_s1082" style="position:absolute;visibility:visible;mso-wrap-style:square" from="781,11911" to="1952,1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2256" o:spid="_x0000_s1083" style="position:absolute;visibility:visible;mso-wrap-style:square" from="781,12883" to="1952,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2257" o:spid="_x0000_s1084" style="position:absolute;visibility:visible;mso-wrap-style:square" from="781,11911" to="1366,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2258" o:spid="_x0000_s1085" style="position:absolute;flip:x;visibility:visible;mso-wrap-style:square" from="1366,11911" to="1952,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I2O8YAAADcAAAADwAAAGRycy9kb3ducmV2LnhtbESPQWsCMRSE7wX/Q3hCL0WzSqm6GkUK&#10;hR68VGXF23Pz3Cy7edkmqW7/fVMo9DjMzDfMatPbVtzIh9qxgsk4A0FcOl1zpeB4eBvNQYSIrLF1&#10;TAq+KcBmPXhYYa7dnT/oto+VSBAOOSowMXa5lKE0ZDGMXUecvKvzFmOSvpLa4z3BbSunWfYiLdac&#10;Fgx29GqobPZfVoGc754+/fby3BTN6bQwRVl0551Sj8N+uwQRqY//4b/2u1YwnU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yNjvGAAAA3AAAAA8AAAAAAAAA&#10;AAAAAAAAoQIAAGRycy9kb3ducmV2LnhtbFBLBQYAAAAABAAEAPkAAACUAwAAAAA=&#10;"/>
                <v:line id="Line 2259" o:spid="_x0000_s1086" style="position:absolute;visibility:visible;mso-wrap-style:square" from="2928,11911" to="4100,1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2260" o:spid="_x0000_s1087" style="position:absolute;visibility:visible;mso-wrap-style:square" from="2928,12883" to="4100,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2261" o:spid="_x0000_s1088" style="position:absolute;visibility:visible;mso-wrap-style:square" from="2928,11911" to="3514,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line id="Line 2262" o:spid="_x0000_s1089" style="position:absolute;flip:x;visibility:visible;mso-wrap-style:square" from="3514,11911" to="4100,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wOMcAAADcAAAADwAAAGRycy9kb3ducmV2LnhtbESPT0vDQBTE74LfYXmCF2k3Fv/UmE0p&#10;guChl1ZJ6O2ZfWZDsm/j7trGb+8WCh6HmfkNU6wmO4gD+dA5VnA7z0AQN0533Cr4eH+dLUGEiKxx&#10;cEwKfinAqry8KDDX7shbOuxiKxKEQ44KTIxjLmVoDFkMczcSJ+/LeYsxSd9K7fGY4HaQiyx7kBY7&#10;TgsGR3ox1PS7H6tALjc33379eddXfV0/maqpxv1Gqeuraf0MItIU/8Pn9ptWsHi8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TA4xwAAANwAAAAPAAAAAAAA&#10;AAAAAAAAAKECAABkcnMvZG93bnJldi54bWxQSwUGAAAAAAQABAD5AAAAlQMAAAAA&#10;"/>
                <v:line id="Line 2263" o:spid="_x0000_s1090" style="position:absolute;visibility:visible;mso-wrap-style:square" from="5076,11911" to="6248,1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2264" o:spid="_x0000_s1091" style="position:absolute;visibility:visible;mso-wrap-style:square" from="5076,12883" to="6248,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2265" o:spid="_x0000_s1092" style="position:absolute;visibility:visible;mso-wrap-style:square" from="5076,11911" to="5662,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2266" o:spid="_x0000_s1093" style="position:absolute;flip:x;visibility:visible;mso-wrap-style:square" from="5662,11911" to="6248,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line id="Line 2267" o:spid="_x0000_s1094" style="position:absolute;visibility:visible;mso-wrap-style:square" from="1366,13863" to="8005,1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oval id="Oval 2268" o:spid="_x0000_s1095" style="position:absolute;left:3319;top:13668;width:390;height:3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uc8YA&#10;AADcAAAADwAAAGRycy9kb3ducmV2LnhtbESPT2vCQBTE7wW/w/KEXoruaouG6CpSKLQ3tf88PrPP&#10;JDb7NmS3Sfz2rlDocZiZ3zDLdW8r0VLjS8caJmMFgjhzpuRcw8f7yygB4QOywcoxabiQh/VqcLfE&#10;1LiOd9TuQy4ihH2KGooQ6lRKnxVk0Y9dTRy9k2sshiibXJoGuwi3lZwqNZMWS44LBdb0XFD2s/+1&#10;Gs7fG6ueHtrZ6VF9vn3xvEuOh63W98N+swARqA//4b/2q9EwTS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auc8YAAADcAAAADwAAAAAAAAAAAAAAAACYAgAAZHJz&#10;L2Rvd25yZXYueG1sUEsFBgAAAAAEAAQA9QAAAIsDAAAAAA==&#10;" fillcolor="black"/>
                <v:oval id="Oval 2269" o:spid="_x0000_s1096" style="position:absolute;left:5467;top:6248;width:390;height:3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wBMYA&#10;AADcAAAADwAAAGRycy9kb3ducmV2LnhtbESPT0vDQBTE70K/w/IKvYjdNUoNsdsQhILetK1/js/s&#10;a5I2+zZk1yR+e1cQPA4z8xtmnU+2FQP1vnGs4XqpQBCXzjRcaTjst1cpCB+QDbaOScM3ecg3s4s1&#10;ZsaN/ELDLlQiQthnqKEOocuk9GVNFv3SdcTRO7reYoiyr6TpcYxw28pEqZW02HBcqLGjh5rK8+7L&#10;aji9F1bdXg6r4416fXrjuzH9/HjWejGfinsQgabwH/5rPxoNSZrA75l4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QwBMYAAADcAAAADwAAAAAAAAAAAAAAAACYAgAAZHJz&#10;L2Rvd25yZXYueG1sUEsFBgAAAAAEAAQA9QAAAIsDAAAAAA==&#10;" fillcolor="black"/>
                <v:oval id="Oval 2270" o:spid="_x0000_s1097" style="position:absolute;left:5467;top:13668;width:390;height:3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Vn8YA&#10;AADcAAAADwAAAGRycy9kb3ducmV2LnhtbESPT2vCQBTE74LfYXmCF6m7VbEhuooIgr219u/xNftM&#10;YrNvQ3abpN++Kwg9DjPzG2a97W0lWmp86VjD/VSBIM6cKTnX8PpyuEtA+IBssHJMGn7Jw3YzHKwx&#10;Na7jZ2pPIRcRwj5FDUUIdSqlzwqy6KeuJo7e2TUWQ5RNLk2DXYTbSs6UWkqLJceFAmvaF5R9n36s&#10;hsvHzqrFpF2e5+rt8Z0fuuTr80nr8ajfrUAE6sN/+NY+Gg2zZA7X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iVn8YAAADcAAAADwAAAAAAAAAAAAAAAACYAgAAZHJz&#10;L2Rvd25yZXYueG1sUEsFBgAAAAAEAAQA9QAAAIsDAAAAAA==&#10;" fillcolor="black"/>
                <v:line id="Line 2271" o:spid="_x0000_s1098" style="position:absolute;visibility:visible;mso-wrap-style:square" from="5662,6443" to="8005,6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k+8YAAADcAAAADwAAAGRycy9kb3ducmV2LnhtbESPQWvCQBSE7wX/w/KE3uqmtgR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0ZPvGAAAA3AAAAA8AAAAAAAAA&#10;AAAAAAAAoQIAAGRycy9kb3ducmV2LnhtbFBLBQYAAAAABAAEAPkAAACUAwAAAAA=&#10;"/>
                <v:line id="Line 2272" o:spid="_x0000_s1099" style="position:absolute;visibility:visible;mso-wrap-style:square" from="8005,6443" to="8005,8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rect id="Rectangle 2273" o:spid="_x0000_s1100" style="position:absolute;left:7615;top:8982;width:777;height:1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line id="Line 2274" o:spid="_x0000_s1101" style="position:absolute;visibility:visible;mso-wrap-style:square" from="8005,10934" to="8005,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w10:anchorlock/>
              </v:group>
            </w:pict>
          </mc:Fallback>
        </mc:AlternateContent>
      </w:r>
      <w:r w:rsidRPr="00CD58AC">
        <w:rPr>
          <w:rFonts w:eastAsia="Noto Sans CJK SC Regular" w:cs="FreeSans"/>
          <w:kern w:val="3"/>
          <w:lang w:eastAsia="zh-CN"/>
        </w:rPr>
        <w:t xml:space="preserve"> б) </w:t>
      </w:r>
      <w:r>
        <w:rPr>
          <w:rFonts w:eastAsia="Noto Sans CJK SC Regular" w:cs="FreeSans"/>
          <w:noProof/>
          <w:kern w:val="3"/>
          <w:lang w:eastAsia="ru-RU" w:bidi="ar-SA"/>
        </w:rPr>
        <mc:AlternateContent>
          <mc:Choice Requires="wpc">
            <w:drawing>
              <wp:inline distT="0" distB="0" distL="0" distR="0">
                <wp:extent cx="2506980" cy="1649095"/>
                <wp:effectExtent l="0" t="0" r="0" b="2540"/>
                <wp:docPr id="213" name="Полотно 2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Line 2037"/>
                        <wps:cNvCnPr>
                          <a:cxnSpLocks noChangeShapeType="1"/>
                        </wps:cNvCnPr>
                        <wps:spPr bwMode="auto">
                          <a:xfrm>
                            <a:off x="466115" y="36302"/>
                            <a:ext cx="0" cy="106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rc 2038"/>
                        <wps:cNvSpPr>
                          <a:spLocks/>
                        </wps:cNvSpPr>
                        <wps:spPr bwMode="auto">
                          <a:xfrm flipH="1">
                            <a:off x="412413" y="14320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rc 2039"/>
                        <wps:cNvSpPr>
                          <a:spLocks/>
                        </wps:cNvSpPr>
                        <wps:spPr bwMode="auto">
                          <a:xfrm flipH="1" flipV="1">
                            <a:off x="412413" y="19731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rc 2040"/>
                        <wps:cNvSpPr>
                          <a:spLocks/>
                        </wps:cNvSpPr>
                        <wps:spPr bwMode="auto">
                          <a:xfrm flipH="1">
                            <a:off x="412413" y="25101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rc 2041"/>
                        <wps:cNvSpPr>
                          <a:spLocks/>
                        </wps:cNvSpPr>
                        <wps:spPr bwMode="auto">
                          <a:xfrm flipH="1" flipV="1">
                            <a:off x="412413" y="304718"/>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rc 2042"/>
                        <wps:cNvSpPr>
                          <a:spLocks/>
                        </wps:cNvSpPr>
                        <wps:spPr bwMode="auto">
                          <a:xfrm flipH="1">
                            <a:off x="412413" y="358321"/>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2043"/>
                        <wps:cNvSpPr>
                          <a:spLocks/>
                        </wps:cNvSpPr>
                        <wps:spPr bwMode="auto">
                          <a:xfrm flipH="1" flipV="1">
                            <a:off x="412413" y="41252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2044"/>
                        <wps:cNvCnPr>
                          <a:cxnSpLocks noChangeShapeType="1"/>
                        </wps:cNvCnPr>
                        <wps:spPr bwMode="auto">
                          <a:xfrm>
                            <a:off x="466115" y="466127"/>
                            <a:ext cx="0"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rc 2045"/>
                        <wps:cNvSpPr>
                          <a:spLocks/>
                        </wps:cNvSpPr>
                        <wps:spPr bwMode="auto">
                          <a:xfrm flipH="1">
                            <a:off x="627520" y="14320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rc 2046"/>
                        <wps:cNvSpPr>
                          <a:spLocks/>
                        </wps:cNvSpPr>
                        <wps:spPr bwMode="auto">
                          <a:xfrm flipH="1" flipV="1">
                            <a:off x="627520" y="19731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rc 2047"/>
                        <wps:cNvSpPr>
                          <a:spLocks/>
                        </wps:cNvSpPr>
                        <wps:spPr bwMode="auto">
                          <a:xfrm flipH="1">
                            <a:off x="627520" y="25101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rc 2048"/>
                        <wps:cNvSpPr>
                          <a:spLocks/>
                        </wps:cNvSpPr>
                        <wps:spPr bwMode="auto">
                          <a:xfrm flipH="1" flipV="1">
                            <a:off x="627520" y="304718"/>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2049"/>
                        <wps:cNvSpPr>
                          <a:spLocks/>
                        </wps:cNvSpPr>
                        <wps:spPr bwMode="auto">
                          <a:xfrm flipH="1">
                            <a:off x="627520" y="358321"/>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rc 2050"/>
                        <wps:cNvSpPr>
                          <a:spLocks/>
                        </wps:cNvSpPr>
                        <wps:spPr bwMode="auto">
                          <a:xfrm flipH="1" flipV="1">
                            <a:off x="627520" y="41252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2051"/>
                        <wps:cNvCnPr>
                          <a:cxnSpLocks noChangeShapeType="1"/>
                        </wps:cNvCnPr>
                        <wps:spPr bwMode="auto">
                          <a:xfrm>
                            <a:off x="680722" y="466127"/>
                            <a:ext cx="500"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052"/>
                        <wps:cNvCnPr>
                          <a:cxnSpLocks noChangeShapeType="1"/>
                        </wps:cNvCnPr>
                        <wps:spPr bwMode="auto">
                          <a:xfrm>
                            <a:off x="680722" y="35902"/>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rc 2053"/>
                        <wps:cNvSpPr>
                          <a:spLocks/>
                        </wps:cNvSpPr>
                        <wps:spPr bwMode="auto">
                          <a:xfrm flipH="1">
                            <a:off x="842627" y="14320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rc 2054"/>
                        <wps:cNvSpPr>
                          <a:spLocks/>
                        </wps:cNvSpPr>
                        <wps:spPr bwMode="auto">
                          <a:xfrm flipH="1" flipV="1">
                            <a:off x="842627" y="19731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rc 2055"/>
                        <wps:cNvSpPr>
                          <a:spLocks/>
                        </wps:cNvSpPr>
                        <wps:spPr bwMode="auto">
                          <a:xfrm flipH="1">
                            <a:off x="842627" y="25101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rc 2056"/>
                        <wps:cNvSpPr>
                          <a:spLocks/>
                        </wps:cNvSpPr>
                        <wps:spPr bwMode="auto">
                          <a:xfrm flipH="1" flipV="1">
                            <a:off x="842627" y="304718"/>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rc 2057"/>
                        <wps:cNvSpPr>
                          <a:spLocks/>
                        </wps:cNvSpPr>
                        <wps:spPr bwMode="auto">
                          <a:xfrm flipH="1">
                            <a:off x="842627" y="358321"/>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rc 2058"/>
                        <wps:cNvSpPr>
                          <a:spLocks/>
                        </wps:cNvSpPr>
                        <wps:spPr bwMode="auto">
                          <a:xfrm flipH="1" flipV="1">
                            <a:off x="842627" y="41252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2059"/>
                        <wps:cNvCnPr>
                          <a:cxnSpLocks noChangeShapeType="1"/>
                        </wps:cNvCnPr>
                        <wps:spPr bwMode="auto">
                          <a:xfrm>
                            <a:off x="895829" y="466127"/>
                            <a:ext cx="500"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060"/>
                        <wps:cNvCnPr>
                          <a:cxnSpLocks noChangeShapeType="1"/>
                        </wps:cNvCnPr>
                        <wps:spPr bwMode="auto">
                          <a:xfrm>
                            <a:off x="895829" y="35902"/>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061"/>
                        <wps:cNvCnPr>
                          <a:cxnSpLocks noChangeShapeType="1"/>
                        </wps:cNvCnPr>
                        <wps:spPr bwMode="auto">
                          <a:xfrm>
                            <a:off x="466115" y="519830"/>
                            <a:ext cx="430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Oval 2062"/>
                        <wps:cNvSpPr>
                          <a:spLocks noChangeArrowheads="1"/>
                        </wps:cNvSpPr>
                        <wps:spPr bwMode="auto">
                          <a:xfrm>
                            <a:off x="663421" y="502129"/>
                            <a:ext cx="35501" cy="354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7" name="Line 2063"/>
                        <wps:cNvCnPr>
                          <a:cxnSpLocks noChangeShapeType="1"/>
                        </wps:cNvCnPr>
                        <wps:spPr bwMode="auto">
                          <a:xfrm>
                            <a:off x="466115" y="986057"/>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rc 2064"/>
                        <wps:cNvSpPr>
                          <a:spLocks/>
                        </wps:cNvSpPr>
                        <wps:spPr bwMode="auto">
                          <a:xfrm flipH="1">
                            <a:off x="412413" y="663038"/>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rc 2065"/>
                        <wps:cNvSpPr>
                          <a:spLocks/>
                        </wps:cNvSpPr>
                        <wps:spPr bwMode="auto">
                          <a:xfrm flipH="1" flipV="1">
                            <a:off x="412413" y="71724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rc 2066"/>
                        <wps:cNvSpPr>
                          <a:spLocks/>
                        </wps:cNvSpPr>
                        <wps:spPr bwMode="auto">
                          <a:xfrm flipH="1">
                            <a:off x="412413" y="77084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rc 2067"/>
                        <wps:cNvSpPr>
                          <a:spLocks/>
                        </wps:cNvSpPr>
                        <wps:spPr bwMode="auto">
                          <a:xfrm flipH="1" flipV="1">
                            <a:off x="412413" y="824548"/>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rc 2068"/>
                        <wps:cNvSpPr>
                          <a:spLocks/>
                        </wps:cNvSpPr>
                        <wps:spPr bwMode="auto">
                          <a:xfrm flipH="1">
                            <a:off x="412413" y="87825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rc 2069"/>
                        <wps:cNvSpPr>
                          <a:spLocks/>
                        </wps:cNvSpPr>
                        <wps:spPr bwMode="auto">
                          <a:xfrm flipH="1" flipV="1">
                            <a:off x="412413" y="931854"/>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2070"/>
                        <wps:cNvCnPr>
                          <a:cxnSpLocks noChangeShapeType="1"/>
                        </wps:cNvCnPr>
                        <wps:spPr bwMode="auto">
                          <a:xfrm>
                            <a:off x="466115" y="609435"/>
                            <a:ext cx="400"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rc 2071"/>
                        <wps:cNvSpPr>
                          <a:spLocks/>
                        </wps:cNvSpPr>
                        <wps:spPr bwMode="auto">
                          <a:xfrm flipH="1">
                            <a:off x="627520" y="663038"/>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rc 2072"/>
                        <wps:cNvSpPr>
                          <a:spLocks/>
                        </wps:cNvSpPr>
                        <wps:spPr bwMode="auto">
                          <a:xfrm flipH="1" flipV="1">
                            <a:off x="627520" y="71724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rc 2073"/>
                        <wps:cNvSpPr>
                          <a:spLocks/>
                        </wps:cNvSpPr>
                        <wps:spPr bwMode="auto">
                          <a:xfrm flipH="1">
                            <a:off x="627520" y="77084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rc 2074"/>
                        <wps:cNvSpPr>
                          <a:spLocks/>
                        </wps:cNvSpPr>
                        <wps:spPr bwMode="auto">
                          <a:xfrm flipH="1" flipV="1">
                            <a:off x="627520" y="824548"/>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rc 2075"/>
                        <wps:cNvSpPr>
                          <a:spLocks/>
                        </wps:cNvSpPr>
                        <wps:spPr bwMode="auto">
                          <a:xfrm flipH="1">
                            <a:off x="627520" y="87825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rc 2076"/>
                        <wps:cNvSpPr>
                          <a:spLocks/>
                        </wps:cNvSpPr>
                        <wps:spPr bwMode="auto">
                          <a:xfrm flipH="1" flipV="1">
                            <a:off x="627520" y="931854"/>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2077"/>
                        <wps:cNvCnPr>
                          <a:cxnSpLocks noChangeShapeType="1"/>
                        </wps:cNvCnPr>
                        <wps:spPr bwMode="auto">
                          <a:xfrm>
                            <a:off x="680722" y="609435"/>
                            <a:ext cx="500"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078"/>
                        <wps:cNvCnPr>
                          <a:cxnSpLocks noChangeShapeType="1"/>
                        </wps:cNvCnPr>
                        <wps:spPr bwMode="auto">
                          <a:xfrm>
                            <a:off x="680722" y="986057"/>
                            <a:ext cx="500" cy="268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rc 2079"/>
                        <wps:cNvSpPr>
                          <a:spLocks/>
                        </wps:cNvSpPr>
                        <wps:spPr bwMode="auto">
                          <a:xfrm flipH="1">
                            <a:off x="842627" y="663038"/>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rc 2080"/>
                        <wps:cNvSpPr>
                          <a:spLocks/>
                        </wps:cNvSpPr>
                        <wps:spPr bwMode="auto">
                          <a:xfrm flipH="1" flipV="1">
                            <a:off x="842627" y="71724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rc 2081"/>
                        <wps:cNvSpPr>
                          <a:spLocks/>
                        </wps:cNvSpPr>
                        <wps:spPr bwMode="auto">
                          <a:xfrm flipH="1">
                            <a:off x="842627" y="770844"/>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rc 2082"/>
                        <wps:cNvSpPr>
                          <a:spLocks/>
                        </wps:cNvSpPr>
                        <wps:spPr bwMode="auto">
                          <a:xfrm flipH="1" flipV="1">
                            <a:off x="842627" y="824548"/>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rc 2083"/>
                        <wps:cNvSpPr>
                          <a:spLocks/>
                        </wps:cNvSpPr>
                        <wps:spPr bwMode="auto">
                          <a:xfrm flipH="1">
                            <a:off x="842627" y="878251"/>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rc 2084"/>
                        <wps:cNvSpPr>
                          <a:spLocks/>
                        </wps:cNvSpPr>
                        <wps:spPr bwMode="auto">
                          <a:xfrm flipH="1" flipV="1">
                            <a:off x="842627" y="931854"/>
                            <a:ext cx="53702" cy="542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2085"/>
                        <wps:cNvCnPr>
                          <a:cxnSpLocks noChangeShapeType="1"/>
                        </wps:cNvCnPr>
                        <wps:spPr bwMode="auto">
                          <a:xfrm>
                            <a:off x="895829" y="609435"/>
                            <a:ext cx="500"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086"/>
                        <wps:cNvCnPr>
                          <a:cxnSpLocks noChangeShapeType="1"/>
                        </wps:cNvCnPr>
                        <wps:spPr bwMode="auto">
                          <a:xfrm>
                            <a:off x="895829" y="986057"/>
                            <a:ext cx="500" cy="430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2087"/>
                        <wps:cNvCnPr>
                          <a:cxnSpLocks noChangeShapeType="1"/>
                        </wps:cNvCnPr>
                        <wps:spPr bwMode="auto">
                          <a:xfrm>
                            <a:off x="466115" y="608935"/>
                            <a:ext cx="430214"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Oval 2088"/>
                        <wps:cNvSpPr>
                          <a:spLocks noChangeArrowheads="1"/>
                        </wps:cNvSpPr>
                        <wps:spPr bwMode="auto">
                          <a:xfrm>
                            <a:off x="663421" y="591634"/>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 name="Line 2089"/>
                        <wps:cNvCnPr>
                          <a:cxnSpLocks noChangeShapeType="1"/>
                        </wps:cNvCnPr>
                        <wps:spPr bwMode="auto">
                          <a:xfrm>
                            <a:off x="447914" y="555732"/>
                            <a:ext cx="1766556" cy="2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2090"/>
                        <wps:cNvCnPr>
                          <a:cxnSpLocks noChangeShapeType="1"/>
                        </wps:cNvCnPr>
                        <wps:spPr bwMode="auto">
                          <a:xfrm>
                            <a:off x="107703" y="1093363"/>
                            <a:ext cx="1039633"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2091"/>
                        <wps:cNvCnPr>
                          <a:cxnSpLocks noChangeShapeType="1"/>
                        </wps:cNvCnPr>
                        <wps:spPr bwMode="auto">
                          <a:xfrm>
                            <a:off x="179106" y="1039660"/>
                            <a:ext cx="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2092"/>
                        <wps:cNvCnPr>
                          <a:cxnSpLocks noChangeShapeType="1"/>
                        </wps:cNvCnPr>
                        <wps:spPr bwMode="auto">
                          <a:xfrm>
                            <a:off x="268709" y="1039660"/>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2093"/>
                        <wps:cNvCnPr>
                          <a:cxnSpLocks noChangeShapeType="1"/>
                        </wps:cNvCnPr>
                        <wps:spPr bwMode="auto">
                          <a:xfrm>
                            <a:off x="179106" y="1039660"/>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2094"/>
                        <wps:cNvCnPr>
                          <a:cxnSpLocks noChangeShapeType="1"/>
                        </wps:cNvCnPr>
                        <wps:spPr bwMode="auto">
                          <a:xfrm flipV="1">
                            <a:off x="179106" y="1093363"/>
                            <a:ext cx="896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2095"/>
                        <wps:cNvCnPr>
                          <a:cxnSpLocks noChangeShapeType="1"/>
                        </wps:cNvCnPr>
                        <wps:spPr bwMode="auto">
                          <a:xfrm>
                            <a:off x="985431" y="1039660"/>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2096"/>
                        <wps:cNvCnPr>
                          <a:cxnSpLocks noChangeShapeType="1"/>
                        </wps:cNvCnPr>
                        <wps:spPr bwMode="auto">
                          <a:xfrm>
                            <a:off x="1075034" y="1039660"/>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2097"/>
                        <wps:cNvCnPr>
                          <a:cxnSpLocks noChangeShapeType="1"/>
                        </wps:cNvCnPr>
                        <wps:spPr bwMode="auto">
                          <a:xfrm>
                            <a:off x="985431" y="1039660"/>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2098"/>
                        <wps:cNvCnPr>
                          <a:cxnSpLocks noChangeShapeType="1"/>
                        </wps:cNvCnPr>
                        <wps:spPr bwMode="auto">
                          <a:xfrm flipV="1">
                            <a:off x="985431" y="1093363"/>
                            <a:ext cx="896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2099"/>
                        <wps:cNvCnPr>
                          <a:cxnSpLocks noChangeShapeType="1"/>
                        </wps:cNvCnPr>
                        <wps:spPr bwMode="auto">
                          <a:xfrm>
                            <a:off x="179106" y="1201169"/>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2100"/>
                        <wps:cNvCnPr>
                          <a:cxnSpLocks noChangeShapeType="1"/>
                        </wps:cNvCnPr>
                        <wps:spPr bwMode="auto">
                          <a:xfrm>
                            <a:off x="268709" y="1201169"/>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101"/>
                        <wps:cNvCnPr>
                          <a:cxnSpLocks noChangeShapeType="1"/>
                        </wps:cNvCnPr>
                        <wps:spPr bwMode="auto">
                          <a:xfrm>
                            <a:off x="179106" y="1201169"/>
                            <a:ext cx="896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2102"/>
                        <wps:cNvCnPr>
                          <a:cxnSpLocks noChangeShapeType="1"/>
                        </wps:cNvCnPr>
                        <wps:spPr bwMode="auto">
                          <a:xfrm flipV="1">
                            <a:off x="179106" y="1254772"/>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103"/>
                        <wps:cNvCnPr>
                          <a:cxnSpLocks noChangeShapeType="1"/>
                        </wps:cNvCnPr>
                        <wps:spPr bwMode="auto">
                          <a:xfrm>
                            <a:off x="179106" y="1362178"/>
                            <a:ext cx="5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104"/>
                        <wps:cNvCnPr>
                          <a:cxnSpLocks noChangeShapeType="1"/>
                        </wps:cNvCnPr>
                        <wps:spPr bwMode="auto">
                          <a:xfrm>
                            <a:off x="268709" y="1362178"/>
                            <a:ext cx="5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2105"/>
                        <wps:cNvCnPr>
                          <a:cxnSpLocks noChangeShapeType="1"/>
                        </wps:cNvCnPr>
                        <wps:spPr bwMode="auto">
                          <a:xfrm>
                            <a:off x="179106" y="1362178"/>
                            <a:ext cx="89603" cy="54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106"/>
                        <wps:cNvCnPr>
                          <a:cxnSpLocks noChangeShapeType="1"/>
                        </wps:cNvCnPr>
                        <wps:spPr bwMode="auto">
                          <a:xfrm flipV="1">
                            <a:off x="179106" y="1416282"/>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107"/>
                        <wps:cNvCnPr>
                          <a:cxnSpLocks noChangeShapeType="1"/>
                        </wps:cNvCnPr>
                        <wps:spPr bwMode="auto">
                          <a:xfrm>
                            <a:off x="985931" y="1201169"/>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2108"/>
                        <wps:cNvCnPr>
                          <a:cxnSpLocks noChangeShapeType="1"/>
                        </wps:cNvCnPr>
                        <wps:spPr bwMode="auto">
                          <a:xfrm>
                            <a:off x="1075434" y="1201169"/>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2109"/>
                        <wps:cNvCnPr>
                          <a:cxnSpLocks noChangeShapeType="1"/>
                        </wps:cNvCnPr>
                        <wps:spPr bwMode="auto">
                          <a:xfrm>
                            <a:off x="985931" y="1201169"/>
                            <a:ext cx="895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2110"/>
                        <wps:cNvCnPr>
                          <a:cxnSpLocks noChangeShapeType="1"/>
                        </wps:cNvCnPr>
                        <wps:spPr bwMode="auto">
                          <a:xfrm flipV="1">
                            <a:off x="985931" y="1254772"/>
                            <a:ext cx="895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111"/>
                        <wps:cNvCnPr>
                          <a:cxnSpLocks noChangeShapeType="1"/>
                        </wps:cNvCnPr>
                        <wps:spPr bwMode="auto">
                          <a:xfrm>
                            <a:off x="985931" y="1362178"/>
                            <a:ext cx="4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2112"/>
                        <wps:cNvCnPr>
                          <a:cxnSpLocks noChangeShapeType="1"/>
                        </wps:cNvCnPr>
                        <wps:spPr bwMode="auto">
                          <a:xfrm>
                            <a:off x="1075434" y="1362178"/>
                            <a:ext cx="5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2113"/>
                        <wps:cNvCnPr>
                          <a:cxnSpLocks noChangeShapeType="1"/>
                        </wps:cNvCnPr>
                        <wps:spPr bwMode="auto">
                          <a:xfrm>
                            <a:off x="985931" y="1362178"/>
                            <a:ext cx="89503" cy="54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2114"/>
                        <wps:cNvCnPr>
                          <a:cxnSpLocks noChangeShapeType="1"/>
                        </wps:cNvCnPr>
                        <wps:spPr bwMode="auto">
                          <a:xfrm flipV="1">
                            <a:off x="985931" y="1416282"/>
                            <a:ext cx="895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2115"/>
                        <wps:cNvCnPr>
                          <a:cxnSpLocks noChangeShapeType="1"/>
                        </wps:cNvCnPr>
                        <wps:spPr bwMode="auto">
                          <a:xfrm>
                            <a:off x="107703" y="1254372"/>
                            <a:ext cx="1039633"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2116"/>
                        <wps:cNvCnPr>
                          <a:cxnSpLocks noChangeShapeType="1"/>
                        </wps:cNvCnPr>
                        <wps:spPr bwMode="auto">
                          <a:xfrm>
                            <a:off x="107703" y="1416282"/>
                            <a:ext cx="10396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2117"/>
                        <wps:cNvCnPr>
                          <a:cxnSpLocks noChangeShapeType="1"/>
                        </wps:cNvCnPr>
                        <wps:spPr bwMode="auto">
                          <a:xfrm>
                            <a:off x="107703" y="1093363"/>
                            <a:ext cx="0" cy="483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2118"/>
                        <wps:cNvCnPr>
                          <a:cxnSpLocks noChangeShapeType="1"/>
                        </wps:cNvCnPr>
                        <wps:spPr bwMode="auto">
                          <a:xfrm>
                            <a:off x="1147337" y="1093363"/>
                            <a:ext cx="3300" cy="316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Oval 2119"/>
                        <wps:cNvSpPr>
                          <a:spLocks noChangeArrowheads="1"/>
                        </wps:cNvSpPr>
                        <wps:spPr bwMode="auto">
                          <a:xfrm>
                            <a:off x="447914" y="1075562"/>
                            <a:ext cx="35901" cy="360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4" name="Oval 2120"/>
                        <wps:cNvSpPr>
                          <a:spLocks noChangeArrowheads="1"/>
                        </wps:cNvSpPr>
                        <wps:spPr bwMode="auto">
                          <a:xfrm>
                            <a:off x="89503" y="1237071"/>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5" name="Oval 2121"/>
                        <wps:cNvSpPr>
                          <a:spLocks noChangeArrowheads="1"/>
                        </wps:cNvSpPr>
                        <wps:spPr bwMode="auto">
                          <a:xfrm>
                            <a:off x="663421" y="1237071"/>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6" name="Oval 2122"/>
                        <wps:cNvSpPr>
                          <a:spLocks noChangeArrowheads="1"/>
                        </wps:cNvSpPr>
                        <wps:spPr bwMode="auto">
                          <a:xfrm>
                            <a:off x="1129636" y="1237071"/>
                            <a:ext cx="354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 name="Oval 2123"/>
                        <wps:cNvSpPr>
                          <a:spLocks noChangeArrowheads="1"/>
                        </wps:cNvSpPr>
                        <wps:spPr bwMode="auto">
                          <a:xfrm>
                            <a:off x="89503" y="1398581"/>
                            <a:ext cx="35501" cy="354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8" name="Oval 2124"/>
                        <wps:cNvSpPr>
                          <a:spLocks noChangeArrowheads="1"/>
                        </wps:cNvSpPr>
                        <wps:spPr bwMode="auto">
                          <a:xfrm>
                            <a:off x="1868660" y="975256"/>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9" name="Line 2125"/>
                        <wps:cNvCnPr>
                          <a:cxnSpLocks noChangeShapeType="1"/>
                        </wps:cNvCnPr>
                        <wps:spPr bwMode="auto">
                          <a:xfrm flipV="1">
                            <a:off x="107703" y="1569390"/>
                            <a:ext cx="1016332" cy="7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2126"/>
                        <wps:cNvSpPr>
                          <a:spLocks noChangeArrowheads="1"/>
                        </wps:cNvSpPr>
                        <wps:spPr bwMode="auto">
                          <a:xfrm>
                            <a:off x="1131436" y="1542789"/>
                            <a:ext cx="178706" cy="71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Oval 2127"/>
                        <wps:cNvSpPr>
                          <a:spLocks noChangeArrowheads="1"/>
                        </wps:cNvSpPr>
                        <wps:spPr bwMode="auto">
                          <a:xfrm>
                            <a:off x="878528" y="1398581"/>
                            <a:ext cx="35501" cy="354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 name="Line 2128"/>
                        <wps:cNvCnPr>
                          <a:cxnSpLocks noChangeShapeType="1"/>
                        </wps:cNvCnPr>
                        <wps:spPr bwMode="auto">
                          <a:xfrm>
                            <a:off x="1675053" y="984157"/>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2129"/>
                        <wps:cNvCnPr>
                          <a:cxnSpLocks noChangeShapeType="1"/>
                        </wps:cNvCnPr>
                        <wps:spPr bwMode="auto">
                          <a:xfrm>
                            <a:off x="1889660" y="984157"/>
                            <a:ext cx="500" cy="26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2130"/>
                        <wps:cNvCnPr>
                          <a:cxnSpLocks noChangeShapeType="1"/>
                        </wps:cNvCnPr>
                        <wps:spPr bwMode="auto">
                          <a:xfrm>
                            <a:off x="2104767" y="984157"/>
                            <a:ext cx="500" cy="430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2131"/>
                        <wps:cNvCnPr>
                          <a:cxnSpLocks noChangeShapeType="1"/>
                        </wps:cNvCnPr>
                        <wps:spPr bwMode="auto">
                          <a:xfrm>
                            <a:off x="1316742" y="1091463"/>
                            <a:ext cx="1039533"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2132"/>
                        <wps:cNvCnPr>
                          <a:cxnSpLocks noChangeShapeType="1"/>
                        </wps:cNvCnPr>
                        <wps:spPr bwMode="auto">
                          <a:xfrm>
                            <a:off x="1388144" y="1037860"/>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2133"/>
                        <wps:cNvCnPr>
                          <a:cxnSpLocks noChangeShapeType="1"/>
                        </wps:cNvCnPr>
                        <wps:spPr bwMode="auto">
                          <a:xfrm>
                            <a:off x="1477647" y="1037860"/>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134"/>
                        <wps:cNvCnPr>
                          <a:cxnSpLocks noChangeShapeType="1"/>
                        </wps:cNvCnPr>
                        <wps:spPr bwMode="auto">
                          <a:xfrm>
                            <a:off x="1388144" y="1037860"/>
                            <a:ext cx="895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2135"/>
                        <wps:cNvCnPr>
                          <a:cxnSpLocks noChangeShapeType="1"/>
                        </wps:cNvCnPr>
                        <wps:spPr bwMode="auto">
                          <a:xfrm flipV="1">
                            <a:off x="1388144" y="1091463"/>
                            <a:ext cx="895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2136"/>
                        <wps:cNvCnPr>
                          <a:cxnSpLocks noChangeShapeType="1"/>
                        </wps:cNvCnPr>
                        <wps:spPr bwMode="auto">
                          <a:xfrm>
                            <a:off x="2194370" y="1037860"/>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137"/>
                        <wps:cNvCnPr>
                          <a:cxnSpLocks noChangeShapeType="1"/>
                        </wps:cNvCnPr>
                        <wps:spPr bwMode="auto">
                          <a:xfrm>
                            <a:off x="2283973" y="1037860"/>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138"/>
                        <wps:cNvCnPr>
                          <a:cxnSpLocks noChangeShapeType="1"/>
                        </wps:cNvCnPr>
                        <wps:spPr bwMode="auto">
                          <a:xfrm>
                            <a:off x="2194370" y="1037860"/>
                            <a:ext cx="896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2139"/>
                        <wps:cNvCnPr>
                          <a:cxnSpLocks noChangeShapeType="1"/>
                        </wps:cNvCnPr>
                        <wps:spPr bwMode="auto">
                          <a:xfrm flipV="1">
                            <a:off x="2194370" y="1091463"/>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2140"/>
                        <wps:cNvCnPr>
                          <a:cxnSpLocks noChangeShapeType="1"/>
                        </wps:cNvCnPr>
                        <wps:spPr bwMode="auto">
                          <a:xfrm>
                            <a:off x="1388144" y="1199269"/>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2141"/>
                        <wps:cNvCnPr>
                          <a:cxnSpLocks noChangeShapeType="1"/>
                        </wps:cNvCnPr>
                        <wps:spPr bwMode="auto">
                          <a:xfrm>
                            <a:off x="1477647" y="1199269"/>
                            <a:ext cx="5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2142"/>
                        <wps:cNvCnPr>
                          <a:cxnSpLocks noChangeShapeType="1"/>
                        </wps:cNvCnPr>
                        <wps:spPr bwMode="auto">
                          <a:xfrm>
                            <a:off x="1388144" y="1199269"/>
                            <a:ext cx="895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2143"/>
                        <wps:cNvCnPr>
                          <a:cxnSpLocks noChangeShapeType="1"/>
                        </wps:cNvCnPr>
                        <wps:spPr bwMode="auto">
                          <a:xfrm flipV="1">
                            <a:off x="1388144" y="1252972"/>
                            <a:ext cx="895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2144"/>
                        <wps:cNvCnPr>
                          <a:cxnSpLocks noChangeShapeType="1"/>
                        </wps:cNvCnPr>
                        <wps:spPr bwMode="auto">
                          <a:xfrm>
                            <a:off x="1388144" y="1360278"/>
                            <a:ext cx="4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2145"/>
                        <wps:cNvCnPr>
                          <a:cxnSpLocks noChangeShapeType="1"/>
                        </wps:cNvCnPr>
                        <wps:spPr bwMode="auto">
                          <a:xfrm>
                            <a:off x="1477647" y="1360278"/>
                            <a:ext cx="5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2146"/>
                        <wps:cNvCnPr>
                          <a:cxnSpLocks noChangeShapeType="1"/>
                        </wps:cNvCnPr>
                        <wps:spPr bwMode="auto">
                          <a:xfrm>
                            <a:off x="1388144" y="1360278"/>
                            <a:ext cx="89503" cy="54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147"/>
                        <wps:cNvCnPr>
                          <a:cxnSpLocks noChangeShapeType="1"/>
                        </wps:cNvCnPr>
                        <wps:spPr bwMode="auto">
                          <a:xfrm flipV="1">
                            <a:off x="1388144" y="1414381"/>
                            <a:ext cx="895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2148"/>
                        <wps:cNvCnPr>
                          <a:cxnSpLocks noChangeShapeType="1"/>
                        </wps:cNvCnPr>
                        <wps:spPr bwMode="auto">
                          <a:xfrm>
                            <a:off x="2194870" y="1199269"/>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2149"/>
                        <wps:cNvCnPr>
                          <a:cxnSpLocks noChangeShapeType="1"/>
                        </wps:cNvCnPr>
                        <wps:spPr bwMode="auto">
                          <a:xfrm>
                            <a:off x="2284473" y="1199269"/>
                            <a:ext cx="400" cy="107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150"/>
                        <wps:cNvCnPr>
                          <a:cxnSpLocks noChangeShapeType="1"/>
                        </wps:cNvCnPr>
                        <wps:spPr bwMode="auto">
                          <a:xfrm>
                            <a:off x="2194870" y="1199269"/>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2151"/>
                        <wps:cNvCnPr>
                          <a:cxnSpLocks noChangeShapeType="1"/>
                        </wps:cNvCnPr>
                        <wps:spPr bwMode="auto">
                          <a:xfrm flipV="1">
                            <a:off x="2194870" y="1252972"/>
                            <a:ext cx="89603" cy="53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2152"/>
                        <wps:cNvCnPr>
                          <a:cxnSpLocks noChangeShapeType="1"/>
                        </wps:cNvCnPr>
                        <wps:spPr bwMode="auto">
                          <a:xfrm>
                            <a:off x="2194870" y="1360278"/>
                            <a:ext cx="4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2153"/>
                        <wps:cNvCnPr>
                          <a:cxnSpLocks noChangeShapeType="1"/>
                        </wps:cNvCnPr>
                        <wps:spPr bwMode="auto">
                          <a:xfrm>
                            <a:off x="2284473" y="1360278"/>
                            <a:ext cx="400" cy="107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2154"/>
                        <wps:cNvCnPr>
                          <a:cxnSpLocks noChangeShapeType="1"/>
                        </wps:cNvCnPr>
                        <wps:spPr bwMode="auto">
                          <a:xfrm>
                            <a:off x="2194870" y="1360278"/>
                            <a:ext cx="89603" cy="54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2155"/>
                        <wps:cNvCnPr>
                          <a:cxnSpLocks noChangeShapeType="1"/>
                        </wps:cNvCnPr>
                        <wps:spPr bwMode="auto">
                          <a:xfrm flipV="1">
                            <a:off x="2194870" y="1414381"/>
                            <a:ext cx="89603"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2156"/>
                        <wps:cNvCnPr>
                          <a:cxnSpLocks noChangeShapeType="1"/>
                        </wps:cNvCnPr>
                        <wps:spPr bwMode="auto">
                          <a:xfrm>
                            <a:off x="1316742" y="1252472"/>
                            <a:ext cx="1039533"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2157"/>
                        <wps:cNvCnPr>
                          <a:cxnSpLocks noChangeShapeType="1"/>
                        </wps:cNvCnPr>
                        <wps:spPr bwMode="auto">
                          <a:xfrm>
                            <a:off x="1316742" y="1414381"/>
                            <a:ext cx="1039533"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2158"/>
                        <wps:cNvCnPr>
                          <a:cxnSpLocks noChangeShapeType="1"/>
                        </wps:cNvCnPr>
                        <wps:spPr bwMode="auto">
                          <a:xfrm flipH="1">
                            <a:off x="1310142" y="1091463"/>
                            <a:ext cx="6600" cy="3183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159"/>
                        <wps:cNvCnPr>
                          <a:cxnSpLocks noChangeShapeType="1"/>
                        </wps:cNvCnPr>
                        <wps:spPr bwMode="auto">
                          <a:xfrm>
                            <a:off x="2356275" y="1091463"/>
                            <a:ext cx="500" cy="483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Oval 2160"/>
                        <wps:cNvSpPr>
                          <a:spLocks noChangeArrowheads="1"/>
                        </wps:cNvSpPr>
                        <wps:spPr bwMode="auto">
                          <a:xfrm>
                            <a:off x="1656853" y="1073762"/>
                            <a:ext cx="35901" cy="359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5" name="Oval 2161"/>
                        <wps:cNvSpPr>
                          <a:spLocks noChangeArrowheads="1"/>
                        </wps:cNvSpPr>
                        <wps:spPr bwMode="auto">
                          <a:xfrm>
                            <a:off x="1298541" y="1235171"/>
                            <a:ext cx="354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6" name="Oval 2162"/>
                        <wps:cNvSpPr>
                          <a:spLocks noChangeArrowheads="1"/>
                        </wps:cNvSpPr>
                        <wps:spPr bwMode="auto">
                          <a:xfrm>
                            <a:off x="1872460" y="1235171"/>
                            <a:ext cx="354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 name="Oval 2163"/>
                        <wps:cNvSpPr>
                          <a:spLocks noChangeArrowheads="1"/>
                        </wps:cNvSpPr>
                        <wps:spPr bwMode="auto">
                          <a:xfrm>
                            <a:off x="2338575" y="1235171"/>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8" name="Oval 2164"/>
                        <wps:cNvSpPr>
                          <a:spLocks noChangeArrowheads="1"/>
                        </wps:cNvSpPr>
                        <wps:spPr bwMode="auto">
                          <a:xfrm>
                            <a:off x="1655953" y="975256"/>
                            <a:ext cx="354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9" name="Oval 2165"/>
                        <wps:cNvSpPr>
                          <a:spLocks noChangeArrowheads="1"/>
                        </wps:cNvSpPr>
                        <wps:spPr bwMode="auto">
                          <a:xfrm>
                            <a:off x="2338575" y="1396680"/>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0" name="Line 2166"/>
                        <wps:cNvCnPr>
                          <a:cxnSpLocks noChangeShapeType="1"/>
                        </wps:cNvCnPr>
                        <wps:spPr bwMode="auto">
                          <a:xfrm flipH="1" flipV="1">
                            <a:off x="1310142" y="1569390"/>
                            <a:ext cx="1046133" cy="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Oval 2167"/>
                        <wps:cNvSpPr>
                          <a:spLocks noChangeArrowheads="1"/>
                        </wps:cNvSpPr>
                        <wps:spPr bwMode="auto">
                          <a:xfrm>
                            <a:off x="2087567" y="1396680"/>
                            <a:ext cx="354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2" name="Line 2168"/>
                        <wps:cNvCnPr>
                          <a:cxnSpLocks noChangeShapeType="1"/>
                        </wps:cNvCnPr>
                        <wps:spPr bwMode="auto">
                          <a:xfrm>
                            <a:off x="1150637" y="1250172"/>
                            <a:ext cx="159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rc 2169"/>
                        <wps:cNvSpPr>
                          <a:spLocks/>
                        </wps:cNvSpPr>
                        <wps:spPr bwMode="auto">
                          <a:xfrm flipH="1">
                            <a:off x="1624152" y="66123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Arc 2170"/>
                        <wps:cNvSpPr>
                          <a:spLocks/>
                        </wps:cNvSpPr>
                        <wps:spPr bwMode="auto">
                          <a:xfrm flipH="1" flipV="1">
                            <a:off x="1624152" y="71534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Arc 2171"/>
                        <wps:cNvSpPr>
                          <a:spLocks/>
                        </wps:cNvSpPr>
                        <wps:spPr bwMode="auto">
                          <a:xfrm flipH="1">
                            <a:off x="1624152" y="76904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Arc 2172"/>
                        <wps:cNvSpPr>
                          <a:spLocks/>
                        </wps:cNvSpPr>
                        <wps:spPr bwMode="auto">
                          <a:xfrm flipH="1" flipV="1">
                            <a:off x="1624152" y="822647"/>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Arc 2173"/>
                        <wps:cNvSpPr>
                          <a:spLocks/>
                        </wps:cNvSpPr>
                        <wps:spPr bwMode="auto">
                          <a:xfrm flipH="1">
                            <a:off x="1624152" y="876350"/>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Arc 2174"/>
                        <wps:cNvSpPr>
                          <a:spLocks/>
                        </wps:cNvSpPr>
                        <wps:spPr bwMode="auto">
                          <a:xfrm flipH="1" flipV="1">
                            <a:off x="1624152" y="930054"/>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Line 2175"/>
                        <wps:cNvCnPr>
                          <a:cxnSpLocks noChangeShapeType="1"/>
                        </wps:cNvCnPr>
                        <wps:spPr bwMode="auto">
                          <a:xfrm>
                            <a:off x="1677854" y="607535"/>
                            <a:ext cx="500" cy="5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Arc 2176"/>
                        <wps:cNvSpPr>
                          <a:spLocks/>
                        </wps:cNvSpPr>
                        <wps:spPr bwMode="auto">
                          <a:xfrm flipH="1">
                            <a:off x="1839259" y="66123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Arc 2177"/>
                        <wps:cNvSpPr>
                          <a:spLocks/>
                        </wps:cNvSpPr>
                        <wps:spPr bwMode="auto">
                          <a:xfrm flipH="1" flipV="1">
                            <a:off x="1839259" y="71534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Arc 2178"/>
                        <wps:cNvSpPr>
                          <a:spLocks/>
                        </wps:cNvSpPr>
                        <wps:spPr bwMode="auto">
                          <a:xfrm flipH="1">
                            <a:off x="1839259" y="76904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Arc 2179"/>
                        <wps:cNvSpPr>
                          <a:spLocks/>
                        </wps:cNvSpPr>
                        <wps:spPr bwMode="auto">
                          <a:xfrm flipH="1" flipV="1">
                            <a:off x="1839259" y="822647"/>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Arc 2180"/>
                        <wps:cNvSpPr>
                          <a:spLocks/>
                        </wps:cNvSpPr>
                        <wps:spPr bwMode="auto">
                          <a:xfrm flipH="1">
                            <a:off x="1839259" y="876350"/>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Arc 2181"/>
                        <wps:cNvSpPr>
                          <a:spLocks/>
                        </wps:cNvSpPr>
                        <wps:spPr bwMode="auto">
                          <a:xfrm flipH="1" flipV="1">
                            <a:off x="1839259" y="930054"/>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2182"/>
                        <wps:cNvCnPr>
                          <a:cxnSpLocks noChangeShapeType="1"/>
                        </wps:cNvCnPr>
                        <wps:spPr bwMode="auto">
                          <a:xfrm flipH="1" flipV="1">
                            <a:off x="1815458" y="661238"/>
                            <a:ext cx="55602" cy="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rc 2183"/>
                        <wps:cNvSpPr>
                          <a:spLocks/>
                        </wps:cNvSpPr>
                        <wps:spPr bwMode="auto">
                          <a:xfrm flipH="1">
                            <a:off x="2054366" y="661238"/>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Arc 2184"/>
                        <wps:cNvSpPr>
                          <a:spLocks/>
                        </wps:cNvSpPr>
                        <wps:spPr bwMode="auto">
                          <a:xfrm flipH="1" flipV="1">
                            <a:off x="2054366" y="715341"/>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Arc 2185"/>
                        <wps:cNvSpPr>
                          <a:spLocks/>
                        </wps:cNvSpPr>
                        <wps:spPr bwMode="auto">
                          <a:xfrm flipH="1">
                            <a:off x="2054366" y="769044"/>
                            <a:ext cx="53702" cy="536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Arc 2186"/>
                        <wps:cNvSpPr>
                          <a:spLocks/>
                        </wps:cNvSpPr>
                        <wps:spPr bwMode="auto">
                          <a:xfrm flipH="1" flipV="1">
                            <a:off x="2054366" y="822647"/>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Arc 2187"/>
                        <wps:cNvSpPr>
                          <a:spLocks/>
                        </wps:cNvSpPr>
                        <wps:spPr bwMode="auto">
                          <a:xfrm flipH="1">
                            <a:off x="2054366" y="876350"/>
                            <a:ext cx="53702" cy="53703"/>
                          </a:xfrm>
                          <a:custGeom>
                            <a:avLst/>
                            <a:gdLst>
                              <a:gd name="T0" fmla="*/ 0 w 21600"/>
                              <a:gd name="T1" fmla="*/ 0 h 21600"/>
                              <a:gd name="T2" fmla="*/ 53658 w 21600"/>
                              <a:gd name="T3" fmla="*/ 53663 h 21600"/>
                              <a:gd name="T4" fmla="*/ 0 w 21600"/>
                              <a:gd name="T5" fmla="*/ 53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Arc 2188"/>
                        <wps:cNvSpPr>
                          <a:spLocks/>
                        </wps:cNvSpPr>
                        <wps:spPr bwMode="auto">
                          <a:xfrm flipH="1" flipV="1">
                            <a:off x="2054366" y="930054"/>
                            <a:ext cx="53702" cy="54103"/>
                          </a:xfrm>
                          <a:custGeom>
                            <a:avLst/>
                            <a:gdLst>
                              <a:gd name="T0" fmla="*/ 0 w 21600"/>
                              <a:gd name="T1" fmla="*/ 0 h 21600"/>
                              <a:gd name="T2" fmla="*/ 53658 w 21600"/>
                              <a:gd name="T3" fmla="*/ 54130 h 21600"/>
                              <a:gd name="T4" fmla="*/ 0 w 21600"/>
                              <a:gd name="T5" fmla="*/ 541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Line 2189"/>
                        <wps:cNvCnPr>
                          <a:cxnSpLocks noChangeShapeType="1"/>
                        </wps:cNvCnPr>
                        <wps:spPr bwMode="auto">
                          <a:xfrm flipV="1">
                            <a:off x="2028265" y="661238"/>
                            <a:ext cx="53202" cy="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2190"/>
                        <wps:cNvCnPr>
                          <a:cxnSpLocks noChangeShapeType="1"/>
                        </wps:cNvCnPr>
                        <wps:spPr bwMode="auto">
                          <a:xfrm>
                            <a:off x="1677854" y="607035"/>
                            <a:ext cx="111104" cy="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191"/>
                        <wps:cNvCnPr>
                          <a:cxnSpLocks noChangeShapeType="1"/>
                        </wps:cNvCnPr>
                        <wps:spPr bwMode="auto">
                          <a:xfrm>
                            <a:off x="1682554" y="984157"/>
                            <a:ext cx="53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2192"/>
                        <wps:cNvCnPr>
                          <a:cxnSpLocks noChangeShapeType="1"/>
                        </wps:cNvCnPr>
                        <wps:spPr bwMode="auto">
                          <a:xfrm flipV="1">
                            <a:off x="1735755" y="664938"/>
                            <a:ext cx="79703" cy="319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193"/>
                        <wps:cNvCnPr>
                          <a:cxnSpLocks noChangeShapeType="1"/>
                        </wps:cNvCnPr>
                        <wps:spPr bwMode="auto">
                          <a:xfrm>
                            <a:off x="1868660" y="984157"/>
                            <a:ext cx="79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94"/>
                        <wps:cNvCnPr>
                          <a:cxnSpLocks noChangeShapeType="1"/>
                        </wps:cNvCnPr>
                        <wps:spPr bwMode="auto">
                          <a:xfrm flipV="1">
                            <a:off x="1948462" y="664938"/>
                            <a:ext cx="79803" cy="319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95"/>
                        <wps:cNvCnPr>
                          <a:cxnSpLocks noChangeShapeType="1"/>
                        </wps:cNvCnPr>
                        <wps:spPr bwMode="auto">
                          <a:xfrm>
                            <a:off x="1788957" y="611735"/>
                            <a:ext cx="3989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2196"/>
                        <wps:cNvCnPr>
                          <a:cxnSpLocks noChangeShapeType="1"/>
                        </wps:cNvCnPr>
                        <wps:spPr bwMode="auto">
                          <a:xfrm>
                            <a:off x="2187870" y="611735"/>
                            <a:ext cx="0" cy="372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197"/>
                        <wps:cNvCnPr>
                          <a:cxnSpLocks noChangeShapeType="1"/>
                        </wps:cNvCnPr>
                        <wps:spPr bwMode="auto">
                          <a:xfrm flipH="1">
                            <a:off x="2081466" y="984157"/>
                            <a:ext cx="106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Oval 2198"/>
                        <wps:cNvSpPr>
                          <a:spLocks noChangeArrowheads="1"/>
                        </wps:cNvSpPr>
                        <wps:spPr bwMode="auto">
                          <a:xfrm>
                            <a:off x="2081466" y="975256"/>
                            <a:ext cx="35501" cy="355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7099F335" id="Полотно 213" o:spid="_x0000_s1026" editas="canvas" style="width:197.4pt;height:129.85pt;mso-position-horizontal-relative:char;mso-position-vertical-relative:line" coordsize="25069,1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">
                <v:shape id="_x0000_s1027" type="#_x0000_t75" style="position:absolute;width:25069;height:16490;visibility:visible;mso-wrap-style:square">
                  <v:fill o:detectmouseclick="t"/>
                  <v:path o:connecttype="none"/>
                </v:shape>
                <v:line id="Line 2037" o:spid="_x0000_s1028" style="position:absolute;visibility:visible;mso-wrap-style:square" from="4661,363" to="466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Arc 2038" o:spid="_x0000_s1029" style="position:absolute;left:4124;top:143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EUsEA&#10;AADbAAAADwAAAGRycy9kb3ducmV2LnhtbESPwWrDMBBE74X8g9hAbrUcB5vgRgkl4KbHNvEHLNbW&#10;NrVWRlJs9++jQqHHYWbeMIfTYgYxkfO9ZQXbJAVB3Fjdc6ugvlXPexA+IGscLJOCH/JwOq6eDlhq&#10;O/MnTdfQighhX6KCLoSxlNI3HRn0iR2Jo/dlncEQpWuldjhHuBlklqaFNNhzXOhwpHNHzff1bhTc&#10;+uLjLeNzEUFTyG11cXW+U2qzXl5fQARawn/4r/2uFeQZ/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wRFLBAAAA2wAAAA8AAAAAAAAAAAAAAAAAmAIAAGRycy9kb3du&#10;cmV2LnhtbFBLBQYAAAAABAAEAPUAAACGAwAAAAA=&#10;" path="m,nfc11929,,21600,9670,21600,21600em,nsc11929,,21600,9670,21600,21600l,21600,,xe" filled="f">
                  <v:path arrowok="t" o:extrusionok="f" o:connecttype="custom" o:connectlocs="0,0;133405,135583;0,135583" o:connectangles="0,0,0"/>
                </v:shape>
                <v:shape id="Arc 2039" o:spid="_x0000_s1030" style="position:absolute;left:4124;top:197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2QsQA&#10;AADbAAAADwAAAGRycy9kb3ducmV2LnhtbESPQWvCQBSE74L/YXmCN92oKJK6igZaFFoh2ktvz+wz&#10;Cc2+Ddk1xn/fLQgeh5n5hlltOlOJlhpXWlYwGUcgiDOrS84VfJ/fR0sQziNrrCyTggc52Kz7vRXG&#10;2t45pfbkcxEg7GJUUHhfx1K6rCCDbmxr4uBdbWPQB9nkUjd4D3BTyWkULaTBksNCgTUlBWW/p5tR&#10;kP7o41dy2d+S3YdctJfP9HE9pEoNB932DYSnzr/Cz/Ze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dkLEAAAA2wAAAA8AAAAAAAAAAAAAAAAAmAIAAGRycy9k&#10;b3ducmV2LnhtbFBLBQYAAAAABAAEAPUAAACJAwAAAAA=&#10;" path="m,nfc11929,,21600,9670,21600,21600em,nsc11929,,21600,9670,21600,21600l,21600,,xe" filled="f">
                  <v:path arrowok="t" o:extrusionok="f" o:connecttype="custom" o:connectlocs="0,0;133405,133420;0,133420" o:connectangles="0,0,0"/>
                </v:shape>
                <v:shape id="Arc 2040" o:spid="_x0000_s1031" style="position:absolute;left:4124;top:2510;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5vcEA&#10;AADbAAAADwAAAGRycy9kb3ducmV2LnhtbESPwWrDMBBE74X8g9hAbo2cpDbBiRJCwG2PbewPWKyN&#10;bWKtjKTa7t9XhUKPw8y8YY7n2fRiJOc7ywo26wQEcW11x42Cqiye9yB8QNbYWyYF3+ThfFo8HTHX&#10;duJPGm+hERHCPkcFbQhDLqWvWzLo13Ygjt7dOoMhStdI7XCKcNPLbZJk0mDHcaHFga4t1Y/bl1FQ&#10;dtnH65avWQSNIbXFm6vSnVKr5Xw5gAg0h//wX/tdK0hf4P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Veb3BAAAA2wAAAA8AAAAAAAAAAAAAAAAAmAIAAGRycy9kb3du&#10;cmV2LnhtbFBLBQYAAAAABAAEAPUAAACGAwAAAAA=&#10;" path="m,nfc11929,,21600,9670,21600,21600em,nsc11929,,21600,9670,21600,21600l,21600,,xe" filled="f">
                  <v:path arrowok="t" o:extrusionok="f" o:connecttype="custom" o:connectlocs="0,0;133405,133420;0,133420" o:connectangles="0,0,0"/>
                </v:shape>
                <v:shape id="Arc 2041" o:spid="_x0000_s1032" style="position:absolute;left:4124;top:3047;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LrcUA&#10;AADbAAAADwAAAGRycy9kb3ducmV2LnhtbESPT2vCQBTE74V+h+UVvDUbC0pJXaUGKgq2kOilt2f2&#10;mYRm34bsmj/fvlsoeBxm5jfMajOaRvTUudqygnkUgyAurK65VHA+fTy/gnAeWWNjmRRM5GCzfnxY&#10;YaLtwBn1uS9FgLBLUEHlfZtI6YqKDLrItsTBu9rOoA+yK6XucAhw08iXOF5KgzWHhQpbSisqfvKb&#10;UZB966/P9LK/pdudXPaXYzZdD5lSs6fx/Q2Ep9Hfw//tvVawWMD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0utxQAAANsAAAAPAAAAAAAAAAAAAAAAAJgCAABkcnMv&#10;ZG93bnJldi54bWxQSwUGAAAAAAQABAD1AAAAigMAAAAA&#10;" path="m,nfc11929,,21600,9670,21600,21600em,nsc11929,,21600,9670,21600,21600l,21600,,xe" filled="f">
                  <v:path arrowok="t" o:extrusionok="f" o:connecttype="custom" o:connectlocs="0,0;133405,133171;0,133171" o:connectangles="0,0,0"/>
                </v:shape>
                <v:shape id="Arc 2042" o:spid="_x0000_s1033" style="position:absolute;left:4124;top:3583;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CUcEA&#10;AADbAAAADwAAAGRycy9kb3ducmV2LnhtbESPwWrDMBBE74X+g9hCb41cF5vgRjYhkLTHNPYHLNbW&#10;NrFWRlJt5++rQqDHYWbeMLtqNaOYyfnBsoLXTQKCuLV64E5BUx9ftiB8QNY4WiYFN/JQlY8POyy0&#10;XfiL5kvoRISwL1BBH8JUSOnbngz6jZ2Io/dtncEQpeukdrhEuBllmiS5NDhwXOhxokNP7fXyYxTU&#10;Q34+pXzII2gOmT1+uCZ7U+r5ad2/gwi0hv/wvf2pFWQ5/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QlHBAAAA2wAAAA8AAAAAAAAAAAAAAAAAmAIAAGRycy9kb3du&#10;cmV2LnhtbFBLBQYAAAAABAAEAPUAAACGAwAAAAA=&#10;" path="m,nfc11929,,21600,9670,21600,21600em,nsc11929,,21600,9670,21600,21600l,21600,,xe" filled="f">
                  <v:path arrowok="t" o:extrusionok="f" o:connecttype="custom" o:connectlocs="0,0;133405,135834;0,135834" o:connectangles="0,0,0"/>
                </v:shape>
                <v:shape id="Arc 2043" o:spid="_x0000_s1034" style="position:absolute;left:4124;top:4125;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1wQcYA&#10;AADbAAAADwAAAGRycy9kb3ducmV2LnhtbESPT2vCQBTE70K/w/IKvdVNC9USs0obaLGgQlIv3p7Z&#10;lz+YfRuya4zfvisUPA4z8xsmWY2mFQP1rrGs4GUagSAurG64UrD//Xp+B+E8ssbWMim4koPV8mGS&#10;YKzthTMacl+JAGEXo4La+y6W0hU1GXRT2xEHr7S9QR9kX0nd4yXATStfo2gmDTYcFmrsKK2pOOVn&#10;oyA76N02Pa7P6ee3nA3HTXYtfzKlnh7HjwUIT6O/h//ba63gbQ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1wQcYAAADbAAAADwAAAAAAAAAAAAAAAACYAgAAZHJz&#10;L2Rvd25yZXYueG1sUEsFBgAAAAAEAAQA9QAAAIsDAAAAAA==&#10;" path="m,nfc11929,,21600,9670,21600,21600em,nsc11929,,21600,9670,21600,21600l,21600,,xe" filled="f">
                  <v:path arrowok="t" o:extrusionok="f" o:connecttype="custom" o:connectlocs="0,0;133405,133171;0,133171" o:connectangles="0,0,0"/>
                </v:shape>
                <v:line id="Line 2044" o:spid="_x0000_s1035" style="position:absolute;visibility:visible;mso-wrap-style:square" from="4661,4661" to="466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 id="Arc 2045" o:spid="_x0000_s1036" style="position:absolute;left:6275;top:143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TWI8AA&#10;AADbAAAADwAAAGRycy9kb3ducmV2LnhtbESP3YrCMBSE74V9h3AWvNNUpWW3a5RF8OdSqw9waM62&#10;xeakJNla394IgpfDzHzDLNeDaUVPzjeWFcymCQji0uqGKwWX83byBcIHZI2tZVJwJw/r1cdoibm2&#10;Nz5RX4RKRAj7HBXUIXS5lL6syaCf2o44en/WGQxRukpqh7cIN62cJ0kmDTYcF2rsaFNTeS3+jYJz&#10;kx13c95kEdSH1G737pIulBp/Dr8/IAIN4R1+tQ9aQfoN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TWI8AAAADbAAAADwAAAAAAAAAAAAAAAACYAgAAZHJzL2Rvd25y&#10;ZXYueG1sUEsFBgAAAAAEAAQA9QAAAIUDAAAAAA==&#10;" path="m,nfc11929,,21600,9670,21600,21600em,nsc11929,,21600,9670,21600,21600l,21600,,xe" filled="f">
                  <v:path arrowok="t" o:extrusionok="f" o:connecttype="custom" o:connectlocs="0,0;133405,135583;0,135583" o:connectangles="0,0,0"/>
                </v:shape>
                <v:shape id="Arc 2046" o:spid="_x0000_s1037" style="position:absolute;left:6275;top:197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iiMIA&#10;AADbAAAADwAAAGRycy9kb3ducmV2LnhtbERPy2rCQBTdF/yH4Qrumkm7CCXNKDagWLBCbDfdXTPX&#10;JJi5EzJjHn/fWRRcHs4720ymFQP1rrGs4CWKQRCXVjdcKfj53j2/gXAeWWNrmRTM5GCzXjxlmGo7&#10;ckHD2VcihLBLUUHtfZdK6cqaDLrIdsSBu9reoA+wr6TucQzhppWvcZxIgw2Hhho7ymsqb+e7UVD8&#10;6tNXfjnc84+9TIbLsZivn4VSq+W0fQfhafIP8b/7oBUkYX34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CKIwgAAANsAAAAPAAAAAAAAAAAAAAAAAJgCAABkcnMvZG93&#10;bnJldi54bWxQSwUGAAAAAAQABAD1AAAAhwMAAAAA&#10;" path="m,nfc11929,,21600,9670,21600,21600em,nsc11929,,21600,9670,21600,21600l,21600,,xe" filled="f">
                  <v:path arrowok="t" o:extrusionok="f" o:connecttype="custom" o:connectlocs="0,0;133405,133420;0,133420" o:connectangles="0,0,0"/>
                </v:shape>
                <v:shape id="Arc 2047" o:spid="_x0000_s1038" style="position:absolute;left:6275;top:2510;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nfc11929,,21600,9670,21600,21600em,nsc11929,,21600,9670,21600,21600l,21600,,xe" filled="f">
                  <v:path arrowok="t" o:extrusionok="f" o:connecttype="custom" o:connectlocs="0,0;133405,133420;0,133420" o:connectangles="0,0,0"/>
                </v:shape>
                <v:shape id="Arc 2048" o:spid="_x0000_s1039" style="position:absolute;left:6275;top:3047;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ZZMQA&#10;AADbAAAADwAAAGRycy9kb3ducmV2LnhtbESPQYvCMBSE78L+h/AWvGm6HopUo7iFXRR0oerF27N5&#10;tsXmpTSx1n9vFgSPw8x8w8yXvalFR62rLCv4GkcgiHOrKy4UHA8/oykI55E11pZJwYMcLBcfgzkm&#10;2t45o27vCxEg7BJUUHrfJFK6vCSDbmwb4uBdbGvQB9kWUrd4D3BTy0kUxdJgxWGhxIbSkvLr/mYU&#10;ZCf9t0vP61v6/Svj7rzNHpdNptTws1/NQHjq/Tv8aq+1gngC/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WGWTEAAAA2wAAAA8AAAAAAAAAAAAAAAAAmAIAAGRycy9k&#10;b3ducmV2LnhtbFBLBQYAAAAABAAEAPUAAACJAwAAAAA=&#10;" path="m,nfc11929,,21600,9670,21600,21600em,nsc11929,,21600,9670,21600,21600l,21600,,xe" filled="f">
                  <v:path arrowok="t" o:extrusionok="f" o:connecttype="custom" o:connectlocs="0,0;133405,133171;0,133171" o:connectangles="0,0,0"/>
                </v:shape>
                <v:shape id="Arc 2049" o:spid="_x0000_s1040" style="position:absolute;left:6275;top:3583;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rdL4A&#10;AADbAAAADwAAAGRycy9kb3ducmV2LnhtbESP3arCMBCE7wXfIazgnaYqlkOPUUTw59K/B1iatS02&#10;m5LEWt/eCIKXw8x8wyxWnalFS85XlhVMxgkI4tzqigsF18t29AfCB2SNtWVS8CIPq2W/t8BM2yef&#10;qD2HQkQI+wwVlCE0mZQ+L8mgH9uGOHo36wyGKF0htcNnhJtaTpMklQYrjgslNrQpKb+fH0bBpUqP&#10;uylv0ghqw9xu9+46nyk1HHTrfxCBuvALf9sHrSCdwed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zQK3S+AAAA2wAAAA8AAAAAAAAAAAAAAAAAmAIAAGRycy9kb3ducmV2&#10;LnhtbFBLBQYAAAAABAAEAPUAAACDAwAAAAA=&#10;" path="m,nfc11929,,21600,9670,21600,21600em,nsc11929,,21600,9670,21600,21600l,21600,,xe" filled="f">
                  <v:path arrowok="t" o:extrusionok="f" o:connecttype="custom" o:connectlocs="0,0;133405,135834;0,135834" o:connectangles="0,0,0"/>
                </v:shape>
                <v:shape id="Arc 2050" o:spid="_x0000_s1041" style="position:absolute;left:6275;top:4125;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ki8QA&#10;AADbAAAADwAAAGRycy9kb3ducmV2LnhtbESPQWvCQBSE7wX/w/IEb3WjSC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zJIvEAAAA2wAAAA8AAAAAAAAAAAAAAAAAmAIAAGRycy9k&#10;b3ducmV2LnhtbFBLBQYAAAAABAAEAPUAAACJAwAAAAA=&#10;" path="m,nfc11929,,21600,9670,21600,21600em,nsc11929,,21600,9670,21600,21600l,21600,,xe" filled="f">
                  <v:path arrowok="t" o:extrusionok="f" o:connecttype="custom" o:connectlocs="0,0;133405,133171;0,133171" o:connectangles="0,0,0"/>
                </v:shape>
                <v:line id="Line 2051" o:spid="_x0000_s1042" style="position:absolute;visibility:visible;mso-wrap-style:square" from="6807,4661" to="6812,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052" o:spid="_x0000_s1043" style="position:absolute;visibility:visible;mso-wrap-style:square" from="6807,359" to="6812,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 id="Arc 2053" o:spid="_x0000_s1044" style="position:absolute;left:8426;top:143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d8AA&#10;AADbAAAADwAAAGRycy9kb3ducmV2LnhtbESP0YrCMBRE3wX/IVzBN01XsUq3qYig7uOu+gGX5m5b&#10;trkpSaz1782C4OMwM2eYfDuYVvTkfGNZwcc8AUFcWt1wpeB6Ocw2IHxA1thaJgUP8rAtxqMcM23v&#10;/EP9OVQiQthnqKAOocuk9GVNBv3cdsTR+7XOYIjSVVI7vEe4aeUiSVJpsOG4UGNH+5rKv/PNKLg0&#10;6fdxwfs0gvqwsoeTu66WSk0nw+4TRKAhvMOv9pdWkK7h/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td8AAAADbAAAADwAAAAAAAAAAAAAAAACYAgAAZHJzL2Rvd25y&#10;ZXYueG1sUEsFBgAAAAAEAAQA9QAAAIUDAAAAAA==&#10;" path="m,nfc11929,,21600,9670,21600,21600em,nsc11929,,21600,9670,21600,21600l,21600,,xe" filled="f">
                  <v:path arrowok="t" o:extrusionok="f" o:connecttype="custom" o:connectlocs="0,0;133405,135583;0,135583" o:connectangles="0,0,0"/>
                </v:shape>
                <v:shape id="Arc 2054" o:spid="_x0000_s1045" style="position:absolute;left:8426;top:197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4ujsIA&#10;AADbAAAADwAAAGRycy9kb3ducmV2LnhtbERPy2rCQBTdF/yH4Qrumkm7CCXNKDagWLBCbDfdXTPX&#10;JJi5EzJjHn/fWRRcHs4720ymFQP1rrGs4CWKQRCXVjdcKfj53j2/gXAeWWNrmRTM5GCzXjxlmGo7&#10;ckHD2VcihLBLUUHtfZdK6cqaDLrIdsSBu9reoA+wr6TucQzhppWvcZxIgw2Hhho7ymsqb+e7UVD8&#10;6tNXfjnc84+9TIbLsZivn4VSq+W0fQfhafIP8b/7oBUkYWz4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i6OwgAAANsAAAAPAAAAAAAAAAAAAAAAAJgCAABkcnMvZG93&#10;bnJldi54bWxQSwUGAAAAAAQABAD1AAAAhwMAAAAA&#10;" path="m,nfc11929,,21600,9670,21600,21600em,nsc11929,,21600,9670,21600,21600l,21600,,xe" filled="f">
                  <v:path arrowok="t" o:extrusionok="f" o:connecttype="custom" o:connectlocs="0,0;133405,133420;0,133420" o:connectangles="0,0,0"/>
                </v:shape>
                <v:shape id="Arc 2055" o:spid="_x0000_s1046" style="position:absolute;left:8426;top:2510;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nfc11929,,21600,9670,21600,21600em,nsc11929,,21600,9670,21600,21600l,21600,,xe" filled="f">
                  <v:path arrowok="t" o:extrusionok="f" o:connecttype="custom" o:connectlocs="0,0;133405,133420;0,133420" o:connectangles="0,0,0"/>
                </v:shape>
                <v:shape id="Arc 2056" o:spid="_x0000_s1047" style="position:absolute;left:8426;top:3047;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G0VcMA&#10;AADbAAAADwAAAGRycy9kb3ducmV2LnhtbERPTWuDQBC9B/oflin0FtfmYIN1ExqhIYU2oOmlt4k7&#10;UYk7K+5qzL/vHgo9Pt53tp1NJyYaXGtZwXMUgyCurG65VvB9el+uQTiPrLGzTAru5GC7eVhkmGp7&#10;44Km0tcihLBLUUHjfZ9K6aqGDLrI9sSBu9jBoA9wqKUe8BbCTSdXcZxIgy2HhgZ7yhuqruVoFBQ/&#10;+viVnw9jvtvLZDp/FvfLR6HU0+P89grC0+z/xX/ug1bwEtaH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G0VcMAAADbAAAADwAAAAAAAAAAAAAAAACYAgAAZHJzL2Rv&#10;d25yZXYueG1sUEsFBgAAAAAEAAQA9QAAAIgDAAAAAA==&#10;" path="m,nfc11929,,21600,9670,21600,21600em,nsc11929,,21600,9670,21600,21600l,21600,,xe" filled="f">
                  <v:path arrowok="t" o:extrusionok="f" o:connecttype="custom" o:connectlocs="0,0;133405,133171;0,133171" o:connectangles="0,0,0"/>
                </v:shape>
                <v:shape id="Arc 2057" o:spid="_x0000_s1048" style="position:absolute;left:8426;top:3583;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nfc11929,,21600,9670,21600,21600em,nsc11929,,21600,9670,21600,21600l,21600,,xe" filled="f">
                  <v:path arrowok="t" o:extrusionok="f" o:connecttype="custom" o:connectlocs="0,0;133405,135834;0,135834" o:connectangles="0,0,0"/>
                </v:shape>
                <v:shape id="Arc 2058" o:spid="_x0000_s1049" style="position:absolute;left:8426;top:4125;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ucUA&#10;AADbAAAADwAAAGRycy9kb3ducmV2LnhtbESPQWvCQBSE7wX/w/KE3urGHGyJrqEGWlJoC1Ev3p7Z&#10;ZxKafRuyaxL/fbdQ8DjMzDfMJp1MKwbqXWNZwXIRgSAurW64UnA8vD29gHAeWWNrmRTcyEG6nT1s&#10;MNF25IKGva9EgLBLUEHtfZdI6cqaDLqF7YiDd7G9QR9kX0nd4xjgppVxFK2kwYbDQo0dZTWVP/ur&#10;UVCc9PdXds6v2e5drobzZ3G7fBRKPc6n1zUIT5O/h//buVbwHMP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4+5xQAAANsAAAAPAAAAAAAAAAAAAAAAAJgCAABkcnMv&#10;ZG93bnJldi54bWxQSwUGAAAAAAQABAD1AAAAigMAAAAA&#10;" path="m,nfc11929,,21600,9670,21600,21600em,nsc11929,,21600,9670,21600,21600l,21600,,xe" filled="f">
                  <v:path arrowok="t" o:extrusionok="f" o:connecttype="custom" o:connectlocs="0,0;133405,133171;0,133171" o:connectangles="0,0,0"/>
                </v:shape>
                <v:line id="Line 2059" o:spid="_x0000_s1050" style="position:absolute;visibility:visible;mso-wrap-style:square" from="8958,4661" to="8963,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060" o:spid="_x0000_s1051" style="position:absolute;visibility:visible;mso-wrap-style:square" from="8958,359" to="8963,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2061" o:spid="_x0000_s1052" style="position:absolute;visibility:visible;mso-wrap-style:square" from="4661,5198" to="8963,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oval id="Oval 2062" o:spid="_x0000_s1053" style="position:absolute;left:6634;top:5021;width:355;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WsMA&#10;AADbAAAADwAAAGRycy9kb3ducmV2LnhtbESPQWvCQBSE70L/w/IKvUjdWDBK6ioSsHhtzMHjM/ua&#10;hGbfht3VJP++WxA8DjPzDbPdj6YTd3K+taxguUhAEFdWt1wrKM/H9w0IH5A1dpZJwUQe9ruX2RYz&#10;bQf+pnsRahEh7DNU0ITQZ1L6qiGDfmF74uj9WGcwROlqqR0OEW46+ZEkqTTYclxosKe8oeq3uBkF&#10;bt5P+XTKj8srfxWrYaMvaamVensdD58gAo3hGX60T1rBOo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WsMAAADbAAAADwAAAAAAAAAAAAAAAACYAgAAZHJzL2Rv&#10;d25yZXYueG1sUEsFBgAAAAAEAAQA9QAAAIgDAAAAAA==&#10;" fillcolor="black"/>
                <v:line id="Line 2063" o:spid="_x0000_s1054" style="position:absolute;visibility:visible;mso-wrap-style:square" from="4661,9860" to="4665,10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 id="Arc 2064" o:spid="_x0000_s1055" style="position:absolute;left:4124;top:6630;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0v2MEA&#10;AADbAAAADwAAAGRycy9kb3ducmV2LnhtbESPwW7CMAyG75N4h8hI3EYKiIIKASEkth034AGsxrQV&#10;jVMlWSlvjw+TdrR+/5/9bfeDa1VPITaeDcymGSji0tuGKwPXy+l9DSomZIutZzLwpAj73ehti4X1&#10;D/6h/pwqJRCOBRqoU+oKrWNZk8M49R2xZDcfHCYZQ6VtwIfAXavnWZZrhw3LhRo7OtZU3s+/zsCl&#10;yb8/5nzMBdSnpT99hutyYcxkPBw2oBIN6X/5r/1lDazkWXERD9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tL9jBAAAA2wAAAA8AAAAAAAAAAAAAAAAAmAIAAGRycy9kb3du&#10;cmV2LnhtbFBLBQYAAAAABAAEAPUAAACGAwAAAAA=&#10;" path="m,nfc11929,,21600,9670,21600,21600em,nsc11929,,21600,9670,21600,21600l,21600,,xe" filled="f">
                  <v:path arrowok="t" o:extrusionok="f" o:connecttype="custom" o:connectlocs="0,0;133405,135834;0,135834" o:connectangles="0,0,0"/>
                </v:shape>
                <v:shape id="Arc 2065" o:spid="_x0000_s1056" style="position:absolute;left:4124;top:7172;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dyMQA&#10;AADbAAAADwAAAGRycy9kb3ducmV2LnhtbESPQWvCQBSE70L/w/IK3uqmPaiNrtIGFAUVYr14e2af&#10;STD7NmTXGP+9KxQ8DjPzDTOdd6YSLTWutKzgcxCBIM6sLjlXcPhbfIxBOI+ssbJMCu7kYD57600x&#10;1vbGKbV7n4sAYRejgsL7OpbSZQUZdANbEwfvbBuDPsgml7rBW4CbSn5F0VAaLDksFFhTUlB22V+N&#10;gvSod9vktLomv0s5bE+b9H5ep0r137ufCQhPnX+F/9srrWD0Dc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HcjEAAAA2wAAAA8AAAAAAAAAAAAAAAAAmAIAAGRycy9k&#10;b3ducmV2LnhtbFBLBQYAAAAABAAEAPUAAACJAwAAAAA=&#10;" path="m,nfc11929,,21600,9670,21600,21600em,nsc11929,,21600,9670,21600,21600l,21600,,xe" filled="f">
                  <v:path arrowok="t" o:extrusionok="f" o:connecttype="custom" o:connectlocs="0,0;133405,133171;0,133171" o:connectangles="0,0,0"/>
                </v:shape>
                <v:shape id="Arc 2066" o:spid="_x0000_s1057" style="position:absolute;left:4124;top:7708;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5T+cAA&#10;AADbAAAADwAAAGRycy9kb3ducmV2LnhtbESPwYrCQAyG78K+w5AFbzpdxSLVURZB1+Ou+gChE9ti&#10;J1Nmxtp9e3MQPIY//5d86+3gWtVTiI1nA1/TDBRx6W3DlYHLeT9ZgooJ2WLrmQz8U4Tt5mO0xsL6&#10;B/9Rf0qVEgjHAg3UKXWF1rGsyWGc+o5YsqsPDpOModI24EPgrtWzLMu1w4blQo0d7Woqb6e7M3Bu&#10;8t/DjHe5gPq08PufcFnMjRl/Dt8rUImG9F5+tY/WwFK+Fx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5T+cAAAADbAAAADwAAAAAAAAAAAAAAAACYAgAAZHJzL2Rvd25y&#10;ZXYueG1sUEsFBgAAAAAEAAQA9QAAAIUDAAAAAA==&#10;" path="m,nfc11929,,21600,9670,21600,21600em,nsc11929,,21600,9670,21600,21600l,21600,,xe" filled="f">
                  <v:path arrowok="t" o:extrusionok="f" o:connecttype="custom" o:connectlocs="0,0;133405,133420;0,133420" o:connectangles="0,0,0"/>
                </v:shape>
                <v:shape id="Arc 2067" o:spid="_x0000_s1058" style="position:absolute;left:4124;top:8245;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h6cQA&#10;AADbAAAADwAAAGRycy9kb3ducmV2LnhtbESPQYvCMBSE78L+h/AW9qapHkSqUdaCorAutHrZ27N5&#10;tsXmpTSx1n9vFgSPw8x8wyxWvalFR62rLCsYjyIQxLnVFRcKTsfNcAbCeWSNtWVS8CAHq+XHYIGx&#10;tndOqct8IQKEXYwKSu+bWEqXl2TQjWxDHLyLbQ36INtC6hbvAW5qOYmiqTRYcVgosaGkpPya3YyC&#10;9E//HpLz7past3LanX/Sx2WfKvX12X/PQXjq/Tv8au+0gtkY/r+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IYenEAAAA2wAAAA8AAAAAAAAAAAAAAAAAmAIAAGRycy9k&#10;b3ducmV2LnhtbFBLBQYAAAAABAAEAPUAAACJAwAAAAA=&#10;" path="m,nfc11929,,21600,9670,21600,21600em,nsc11929,,21600,9670,21600,21600l,21600,,xe" filled="f">
                  <v:path arrowok="t" o:extrusionok="f" o:connecttype="custom" o:connectlocs="0,0;133405,133420;0,133420" o:connectangles="0,0,0"/>
                </v:shape>
                <v:shape id="Arc 2068" o:spid="_x0000_s1059" style="position:absolute;left:4124;top:8782;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BoFb8A&#10;AADbAAAADwAAAGRycy9kb3ducmV2LnhtbESP3YrCMBSE7wXfIRzBO02tWKRrFBFcvfTvAQ7N2bbY&#10;nJQk1u7bG0HwcpiZb5jVpjeN6Mj52rKC2TQBQVxYXXOp4HbdT5YgfEDW2FgmBf/kYbMeDlaYa/vk&#10;M3WXUIoIYZ+jgiqENpfSFxUZ9FPbEkfvzzqDIUpXSu3wGeGmkWmSZNJgzXGhwpZ2FRX3y8MouNbZ&#10;6TflXRZBXVjY/cHdFnOlxqN++wMiUB++4U/7qBUsU3h/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kGgVvwAAANsAAAAPAAAAAAAAAAAAAAAAAJgCAABkcnMvZG93bnJl&#10;di54bWxQSwUGAAAAAAQABAD1AAAAhAMAAAAA&#10;" path="m,nfc11929,,21600,9670,21600,21600em,nsc11929,,21600,9670,21600,21600l,21600,,xe" filled="f">
                  <v:path arrowok="t" o:extrusionok="f" o:connecttype="custom" o:connectlocs="0,0;133405,133171;0,133171" o:connectangles="0,0,0"/>
                </v:shape>
                <v:shape id="Arc 2069" o:spid="_x0000_s1060" style="position:absolute;left:4124;top:9318;width:537;height:54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aBcUA&#10;AADbAAAADwAAAGRycy9kb3ducmV2LnhtbESPQWvCQBSE70L/w/IKvemmL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loFxQAAANsAAAAPAAAAAAAAAAAAAAAAAJgCAABkcnMv&#10;ZG93bnJldi54bWxQSwUGAAAAAAQABAD1AAAAigMAAAAA&#10;" path="m,nfc11929,,21600,9670,21600,21600em,nsc11929,,21600,9670,21600,21600l,21600,,xe" filled="f">
                  <v:path arrowok="t" o:extrusionok="f" o:connecttype="custom" o:connectlocs="0,0;133405,135834;0,135834" o:connectangles="0,0,0"/>
                </v:shape>
                <v:line id="Line 2070" o:spid="_x0000_s1061" style="position:absolute;visibility:visible;mso-wrap-style:square" from="4661,6094" to="4665,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shape id="Arc 2071" o:spid="_x0000_s1062" style="position:absolute;left:6275;top:6630;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wYcEA&#10;AADbAAAADwAAAGRycy9kb3ducmV2LnhtbESPwWrDMBBE74X+g9hCb43cBJvgRjHFkKTH1PYHLNbW&#10;NrVWRlJt5++rQqDHYWbeMIdiNaOYyfnBsoLXTQKCuLV64E5BU59e9iB8QNY4WiYFN/JQHB8fDphr&#10;u/AnzVXoRISwz1FBH8KUS+nbngz6jZ2Io/dlncEQpeukdrhEuBnlNkkyaXDguNDjRGVP7Xf1YxTU&#10;Q3Y9b7nMImgOqT1dXJPulHp+Wt/fQARaw3/43v7QCvYp/H2JP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58GHBAAAA2wAAAA8AAAAAAAAAAAAAAAAAmAIAAGRycy9kb3du&#10;cmV2LnhtbFBLBQYAAAAABAAEAPUAAACGAwAAAAA=&#10;" path="m,nfc11929,,21600,9670,21600,21600em,nsc11929,,21600,9670,21600,21600l,21600,,xe" filled="f">
                  <v:path arrowok="t" o:extrusionok="f" o:connecttype="custom" o:connectlocs="0,0;133405,135834;0,135834" o:connectangles="0,0,0"/>
                </v:shape>
                <v:shape id="Arc 2072" o:spid="_x0000_s1063" style="position:absolute;left:6275;top:7172;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5ncQA&#10;AADbAAAADwAAAGRycy9kb3ducmV2LnhtbESPQYvCMBSE78L+h/AW9qbpeihSjeIWdlFYhaoXb8/m&#10;2Rabl9LEWv+9EQSPw8x8w8wWvalFR62rLCv4HkUgiHOrKy4UHPa/wwkI55E11pZJwZ0cLOYfgxkm&#10;2t44o27nCxEg7BJUUHrfJFK6vCSDbmQb4uCdbWvQB9kWUrd4C3BTy3EUxdJgxWGhxIbSkvLL7moU&#10;ZEe93aSn1TX9+ZNxd/rP7ud1ptTXZ7+cgvDU+3f41V5pBZM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h+Z3EAAAA2wAAAA8AAAAAAAAAAAAAAAAAmAIAAGRycy9k&#10;b3ducmV2LnhtbFBLBQYAAAAABAAEAPUAAACJAwAAAAA=&#10;" path="m,nfc11929,,21600,9670,21600,21600em,nsc11929,,21600,9670,21600,21600l,21600,,xe" filled="f">
                  <v:path arrowok="t" o:extrusionok="f" o:connecttype="custom" o:connectlocs="0,0;133405,133171;0,133171" o:connectangles="0,0,0"/>
                </v:shape>
                <v:shape id="Arc 2073" o:spid="_x0000_s1064" style="position:absolute;left:6275;top:7708;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jcAA&#10;AADbAAAADwAAAGRycy9kb3ducmV2LnhtbESP3YrCMBSE74V9h3AW9k5TXaxSTYsIrl769wCH5tgW&#10;m5OSxNp9eyMs7OUwM98w62IwrejJ+caygukkAUFcWt1wpeB62Y2XIHxA1thaJgW/5KHIP0ZrzLR9&#10;8on6c6hEhLDPUEEdQpdJ6cuaDPqJ7Yijd7POYIjSVVI7fEa4aeUsSVJpsOG4UGNH25rK+/lhFFya&#10;9Pgz420aQX2Y293eXeffSn19DpsViEBD+A//tQ9awXIB7y/xB8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LjcAAAADbAAAADwAAAAAAAAAAAAAAAACYAgAAZHJzL2Rvd25y&#10;ZXYueG1sUEsFBgAAAAAEAAQA9QAAAIUDAAAAAA==&#10;" path="m,nfc11929,,21600,9670,21600,21600em,nsc11929,,21600,9670,21600,21600l,21600,,xe" filled="f">
                  <v:path arrowok="t" o:extrusionok="f" o:connecttype="custom" o:connectlocs="0,0;133405,133420;0,133420" o:connectangles="0,0,0"/>
                </v:shape>
                <v:shape id="Arc 2074" o:spid="_x0000_s1065" style="position:absolute;left:6275;top:8245;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IdMIA&#10;AADbAAAADwAAAGRycy9kb3ducmV2LnhtbERPyWrDMBC9F/oPYgq5NXJzMMGNHBpDQwJtwUkvvU2s&#10;8UKskbHk7e+rQ6HHx9t3+9m0YqTeNZYVvKwjEMSF1Q1XCr6v789bEM4ja2wtk4KFHOzTx4cdJtpO&#10;nNN48ZUIIewSVFB73yVSuqImg25tO+LAlbY36APsK6l7nEK4aeUmimJpsOHQUGNHWU3F/TIYBfmP&#10;/vrMbqchOxxlPN4+8qU850qtnua3VxCeZv8v/nOftIJtGBu+hB8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sh0wgAAANsAAAAPAAAAAAAAAAAAAAAAAJgCAABkcnMvZG93&#10;bnJldi54bWxQSwUGAAAAAAQABAD1AAAAhwMAAAAA&#10;" path="m,nfc11929,,21600,9670,21600,21600em,nsc11929,,21600,9670,21600,21600l,21600,,xe" filled="f">
                  <v:path arrowok="t" o:extrusionok="f" o:connecttype="custom" o:connectlocs="0,0;133405,133420;0,133420" o:connectangles="0,0,0"/>
                </v:shape>
                <v:shape id="Arc 2075" o:spid="_x0000_s1066" style="position:absolute;left:6275;top:8782;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6ZMAA&#10;AADbAAAADwAAAGRycy9kb3ducmV2LnhtbESP3YrCMBSE74V9h3AW9k5TXSxaTYsIrl769wCH5tgW&#10;m5OSxNp9eyMs7OUwM98w62IwrejJ+caygukkAUFcWt1wpeB62Y0XIHxA1thaJgW/5KHIP0ZrzLR9&#10;8on6c6hEhLDPUEEdQpdJ6cuaDPqJ7Yijd7POYIjSVVI7fEa4aeUsSVJpsOG4UGNH25rK+/lhFFya&#10;9Pgz420aQX2Y293eXeffSn19DpsViEBD+A//tQ9awWIJ7y/xB8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6ZMAAAADbAAAADwAAAAAAAAAAAAAAAACYAgAAZHJzL2Rvd25y&#10;ZXYueG1sUEsFBgAAAAAEAAQA9QAAAIUDAAAAAA==&#10;" path="m,nfc11929,,21600,9670,21600,21600em,nsc11929,,21600,9670,21600,21600l,21600,,xe" filled="f">
                  <v:path arrowok="t" o:extrusionok="f" o:connecttype="custom" o:connectlocs="0,0;133405,133171;0,133171" o:connectangles="0,0,0"/>
                </v:shape>
                <v:shape id="Arc 2076" o:spid="_x0000_s1067" style="position:absolute;left:6275;top:9318;width:537;height:54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Sr8MA&#10;AADbAAAADwAAAGRycy9kb3ducmV2LnhtbERPTWuDQBC9B/oflin0FtfmII11ExqhIYU2oOmlt4k7&#10;UYk7K+5qzL/vHgo9Pt53tp1NJyYaXGtZwXMUgyCurG65VvB9el++gHAeWWNnmRTcycF287DIMNX2&#10;xgVNpa9FCGGXooLG+z6V0lUNGXSR7YkDd7GDQR/gUEs94C2Em06u4jiRBlsODQ32lDdUXcvRKCh+&#10;9PErPx/GfLeXyXT+LO6Xj0Kpp8f57RWEp9n/i//cB61gHdaH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Sr8MAAADbAAAADwAAAAAAAAAAAAAAAACYAgAAZHJzL2Rv&#10;d25yZXYueG1sUEsFBgAAAAAEAAQA9QAAAIgDAAAAAA==&#10;" path="m,nfc11929,,21600,9670,21600,21600em,nsc11929,,21600,9670,21600,21600l,21600,,xe" filled="f">
                  <v:path arrowok="t" o:extrusionok="f" o:connecttype="custom" o:connectlocs="0,0;133405,135834;0,135834" o:connectangles="0,0,0"/>
                </v:shape>
                <v:line id="Line 2077" o:spid="_x0000_s1068" style="position:absolute;visibility:visible;mso-wrap-style:square" from="6807,6094" to="6812,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2078" o:spid="_x0000_s1069" style="position:absolute;visibility:visible;mso-wrap-style:square" from="6807,9860" to="6812,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shape id="Arc 2079" o:spid="_x0000_s1070" style="position:absolute;left:8426;top:6630;width:537;height:54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bU78A&#10;AADbAAAADwAAAGRycy9kb3ducmV2LnhtbESP3YrCMBSE7xd8h3AE79ZUxaLVKCK4eunfAxyaY1ts&#10;TkqSrfXtjSB4OczMN8xy3ZlatOR8ZVnBaJiAIM6trrhQcL3sfmcgfEDWWFsmBU/ysF71fpaYafvg&#10;E7XnUIgIYZ+hgjKEJpPS5yUZ9EPbEEfvZp3BEKUrpHb4iHBTy3GSpNJgxXGhxIa2JeX3879RcKnS&#10;49+Yt2kEtWFqd3t3nU6UGvS7zQJEoC58w5/2QSuYT+D9Jf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BVtTvwAAANsAAAAPAAAAAAAAAAAAAAAAAJgCAABkcnMvZG93bnJl&#10;di54bWxQSwUGAAAAAAQABAD1AAAAhAMAAAAA&#10;" path="m,nfc11929,,21600,9670,21600,21600em,nsc11929,,21600,9670,21600,21600l,21600,,xe" filled="f">
                  <v:path arrowok="t" o:extrusionok="f" o:connecttype="custom" o:connectlocs="0,0;133405,135834;0,135834" o:connectangles="0,0,0"/>
                </v:shape>
                <v:shape id="Arc 2080" o:spid="_x0000_s1071" style="position:absolute;left:8426;top:7172;width:537;height:53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UrMYA&#10;AADbAAAADwAAAGRycy9kb3ducmV2LnhtbESPT2vCQBTE70K/w/IKvdVNSxEbs0obaLGgQlIv3p7Z&#10;lz+YfRuya4zfvisUPA4z8xsmWY2mFQP1rrGs4GUagSAurG64UrD//Xqeg3AeWWNrmRRcycFq+TBJ&#10;MNb2whkNua9EgLCLUUHtfRdL6YqaDLqp7YiDV9reoA+yr6Tu8RLgppWvUTSTBhsOCzV2lNZUnPKz&#10;UZAd9G6bHtfn9PNbzobjJruWP5lST4/jxwKEp9Hfw//ttVbw/ga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ZUrMYAAADbAAAADwAAAAAAAAAAAAAAAACYAgAAZHJz&#10;L2Rvd25yZXYueG1sUEsFBgAAAAAEAAQA9QAAAIsDAAAAAA==&#10;" path="m,nfc11929,,21600,9670,21600,21600em,nsc11929,,21600,9670,21600,21600l,21600,,xe" filled="f">
                  <v:path arrowok="t" o:extrusionok="f" o:connecttype="custom" o:connectlocs="0,0;133405,133171;0,133171" o:connectangles="0,0,0"/>
                </v:shape>
                <v:shape id="Arc 2081" o:spid="_x0000_s1072" style="position:absolute;left:8426;top:7708;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mvMAA&#10;AADbAAAADwAAAGRycy9kb3ducmV2LnhtbESP3YrCMBSE74V9h3AWvNNUpWW3a5RF8OdSqw9waM62&#10;xeakJNla394IgpfDzHzDLNeDaUVPzjeWFcymCQji0uqGKwWX83byBcIHZI2tZVJwJw/r1cdoibm2&#10;Nz5RX4RKRAj7HBXUIXS5lL6syaCf2o44en/WGQxRukpqh7cIN62cJ0kmDTYcF2rsaFNTeS3+jYJz&#10;kx13c95kEdSH1G737pIulBp/Dr8/IAIN4R1+tQ9awXcK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BmvMAAAADbAAAADwAAAAAAAAAAAAAAAACYAgAAZHJzL2Rvd25y&#10;ZXYueG1sUEsFBgAAAAAEAAQA9QAAAIUDAAAAAA==&#10;" path="m,nfc11929,,21600,9670,21600,21600em,nsc11929,,21600,9670,21600,21600l,21600,,xe" filled="f">
                  <v:path arrowok="t" o:extrusionok="f" o:connecttype="custom" o:connectlocs="0,0;133405,133420;0,133420" o:connectangles="0,0,0"/>
                </v:shape>
                <v:shape id="Arc 2082" o:spid="_x0000_s1073" style="position:absolute;left:8426;top:8245;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vQMUA&#10;AADbAAAADwAAAGRycy9kb3ducmV2LnhtbESPQWvCQBSE70L/w/IKvemmHkJNXUUDFQtVSOzF2zP7&#10;TILZtyG7xvjv3ULB4zAz3zDz5WAa0VPnassK3icRCOLC6ppLBb+Hr/EHCOeRNTaWScGdHCwXL6M5&#10;JtreOKM+96UIEHYJKqi8bxMpXVGRQTexLXHwzrYz6IPsSqk7vAW4aeQ0imJpsOawUGFLaUXFJb8a&#10;BdlR73fpaXtN1xsZ96ef7H7+zpR6ex1WnyA8Df4Z/m9vtYJZDH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G9AxQAAANsAAAAPAAAAAAAAAAAAAAAAAJgCAABkcnMv&#10;ZG93bnJldi54bWxQSwUGAAAAAAQABAD1AAAAigMAAAAA&#10;" path="m,nfc11929,,21600,9670,21600,21600em,nsc11929,,21600,9670,21600,21600l,21600,,xe" filled="f">
                  <v:path arrowok="t" o:extrusionok="f" o:connecttype="custom" o:connectlocs="0,0;133405,133420;0,133420" o:connectangles="0,0,0"/>
                </v:shape>
                <v:shape id="Arc 2083" o:spid="_x0000_s1074" style="position:absolute;left:8426;top:8782;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5dUMAA&#10;AADbAAAADwAAAGRycy9kb3ducmV2LnhtbESP0YrCMBRE3xf8h3AF39ZUxarVKCLo7uNa/YBLc22L&#10;zU1JYq1/bxYW9nGYmTPMZtebRnTkfG1ZwWScgCAurK65VHC9HD+XIHxA1thYJgUv8rDbDj42mGn7&#10;5DN1eShFhLDPUEEVQptJ6YuKDPqxbYmjd7POYIjSlVI7fEa4aeQ0SVJpsOa4UGFLh4qKe/4wCi51&#10;+nOa8iGNoC7M7fHLXeczpUbDfr8GEagP/+G/9rdWsFrA75f4A+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5dUMAAAADbAAAADwAAAAAAAAAAAAAAAACYAgAAZHJzL2Rvd25y&#10;ZXYueG1sUEsFBgAAAAAEAAQA9QAAAIUDAAAAAA==&#10;" path="m,nfc11929,,21600,9670,21600,21600em,nsc11929,,21600,9670,21600,21600l,21600,,xe" filled="f">
                  <v:path arrowok="t" o:extrusionok="f" o:connecttype="custom" o:connectlocs="0,0;133405,133171;0,133171" o:connectangles="0,0,0"/>
                </v:shape>
                <v:shape id="Arc 2084" o:spid="_x0000_s1075" style="position:absolute;left:8426;top:9318;width:537;height:54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eqcMA&#10;AADbAAAADwAAAGRycy9kb3ducmV2LnhtbERPTWuDQBC9B/oflin0FtfmII11ExqhIYU2oOmlt4k7&#10;UYk7K+5qzL/vHgo9Pt53tp1NJyYaXGtZwXMUgyCurG65VvB9el++gHAeWWNnmRTcycF287DIMNX2&#10;xgVNpa9FCGGXooLG+z6V0lUNGXSR7YkDd7GDQR/gUEs94C2Em06u4jiRBlsODQ32lDdUXcvRKCh+&#10;9PErPx/GfLeXyXT+LO6Xj0Kpp8f57RWEp9n/i//cB61gHcaG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teqcMAAADbAAAADwAAAAAAAAAAAAAAAACYAgAAZHJzL2Rv&#10;d25yZXYueG1sUEsFBgAAAAAEAAQA9QAAAIgDAAAAAA==&#10;" path="m,nfc11929,,21600,9670,21600,21600em,nsc11929,,21600,9670,21600,21600l,21600,,xe" filled="f">
                  <v:path arrowok="t" o:extrusionok="f" o:connecttype="custom" o:connectlocs="0,0;133405,135834;0,135834" o:connectangles="0,0,0"/>
                </v:shape>
                <v:line id="Line 2085" o:spid="_x0000_s1076" style="position:absolute;visibility:visible;mso-wrap-style:square" from="8958,6094" to="8963,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2086" o:spid="_x0000_s1077" style="position:absolute;visibility:visible;mso-wrap-style:square" from="8958,9860" to="8963,1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2087" o:spid="_x0000_s1078" style="position:absolute;visibility:visible;mso-wrap-style:square" from="4661,6089" to="8963,6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oval id="Oval 2088" o:spid="_x0000_s1079" style="position:absolute;left:6634;top:5916;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IBr8A&#10;AADcAAAADwAAAGRycy9kb3ducmV2LnhtbERPTYvCMBC9L/gfwgheFk0VVqQaRQqKV7sePI7N2Bab&#10;SUmibf+9ERb2No/3OZtdbxrxIudrywrmswQEcWF1zaWCy+9hugLhA7LGxjIpGMjDbjv62mCqbcdn&#10;euWhFDGEfYoKqhDaVEpfVGTQz2xLHLm7dQZDhK6U2mEXw00jF0mylAZrjg0VtpRVVDzyp1Hgvtsh&#10;G07ZYX7jY/7TrfR1edFKTcb9fg0iUB/+xX/uk47zkwV8nokX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R8gGvwAAANwAAAAPAAAAAAAAAAAAAAAAAJgCAABkcnMvZG93bnJl&#10;di54bWxQSwUGAAAAAAQABAD1AAAAhAMAAAAA&#10;" fillcolor="black"/>
                <v:line id="Line 2089" o:spid="_x0000_s1080" style="position:absolute;visibility:visible;mso-wrap-style:square" from="4479,5557" to="22144,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zEsIAAADcAAAADwAAAGRycy9kb3ducmV2LnhtbERPTWvCQBC9F/oflin0VjdVkBJdRQS1&#10;9GYqAW9DdkxisrPp7kbTf+8Kgrd5vM+ZLwfTigs5X1tW8DlKQBAXVtdcKjj8bj6+QPiArLG1TAr+&#10;ycNy8foyx1TbK+/pkoVSxBD2KSqoQuhSKX1RkUE/sh1x5E7WGQwRulJqh9cYblo5TpKpNFhzbKiw&#10;o3VFRZP1RkHeZ3w8NxvXYr/d7U75X+MnP0q9vw2rGYhAQ3iKH+5vHecnE7g/Ey+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NzEsIAAADcAAAADwAAAAAAAAAAAAAA&#10;AAChAgAAZHJzL2Rvd25yZXYueG1sUEsFBgAAAAAEAAQA+QAAAJADAAAAAA==&#10;" strokeweight="1.5pt"/>
                <v:line id="Line 2090" o:spid="_x0000_s1081" style="position:absolute;visibility:visible;mso-wrap-style:square" from="1077,10933" to="11473,10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2091" o:spid="_x0000_s1082" style="position:absolute;visibility:visible;mso-wrap-style:square" from="1791,10396" to="1791,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2092" o:spid="_x0000_s1083" style="position:absolute;visibility:visible;mso-wrap-style:square" from="2687,10396" to="2692,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2093" o:spid="_x0000_s1084" style="position:absolute;visibility:visible;mso-wrap-style:square" from="1791,10396" to="2687,10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2094" o:spid="_x0000_s1085" style="position:absolute;flip:y;visibility:visible;mso-wrap-style:square" from="1791,10933" to="2687,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line id="Line 2095" o:spid="_x0000_s1086" style="position:absolute;visibility:visible;mso-wrap-style:square" from="9854,10396" to="9859,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2096" o:spid="_x0000_s1087" style="position:absolute;visibility:visible;mso-wrap-style:square" from="10750,10396" to="10754,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2097" o:spid="_x0000_s1088" style="position:absolute;visibility:visible;mso-wrap-style:square" from="9854,10396" to="10750,10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2098" o:spid="_x0000_s1089" style="position:absolute;flip:y;visibility:visible;mso-wrap-style:square" from="9854,10933" to="10750,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line id="Line 2099" o:spid="_x0000_s1090" style="position:absolute;visibility:visible;mso-wrap-style:square" from="1791,12011" to="1796,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2100" o:spid="_x0000_s1091" style="position:absolute;visibility:visible;mso-wrap-style:square" from="2687,12011" to="2692,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2101" o:spid="_x0000_s1092" style="position:absolute;visibility:visible;mso-wrap-style:square" from="1791,12011" to="2687,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2102" o:spid="_x0000_s1093" style="position:absolute;flip:y;visibility:visible;mso-wrap-style:square" from="1791,12547" to="2687,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SqTxAAAANwAAAAPAAAAAAAAAAAA&#10;AAAAAKECAABkcnMvZG93bnJldi54bWxQSwUGAAAAAAQABAD5AAAAkgMAAAAA&#10;"/>
                <v:line id="Line 2103" o:spid="_x0000_s1094" style="position:absolute;visibility:visible;mso-wrap-style:square" from="1791,13621" to="1796,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2104" o:spid="_x0000_s1095" style="position:absolute;visibility:visible;mso-wrap-style:square" from="2687,13621" to="2692,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2105" o:spid="_x0000_s1096" style="position:absolute;visibility:visible;mso-wrap-style:square" from="1791,13621" to="2687,1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2106" o:spid="_x0000_s1097" style="position:absolute;flip:y;visibility:visible;mso-wrap-style:square" from="1791,14162" to="2687,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2107" o:spid="_x0000_s1098" style="position:absolute;visibility:visible;mso-wrap-style:square" from="9859,12011" to="9863,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2108" o:spid="_x0000_s1099" style="position:absolute;visibility:visible;mso-wrap-style:square" from="10754,12011" to="10759,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2109" o:spid="_x0000_s1100" style="position:absolute;visibility:visible;mso-wrap-style:square" from="9859,12011" to="10754,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2110" o:spid="_x0000_s1101" style="position:absolute;flip:y;visibility:visible;mso-wrap-style:square" from="9859,12547" to="10754,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2111" o:spid="_x0000_s1102" style="position:absolute;visibility:visible;mso-wrap-style:square" from="9859,13621" to="9863,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2112" o:spid="_x0000_s1103" style="position:absolute;visibility:visible;mso-wrap-style:square" from="10754,13621" to="10759,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2113" o:spid="_x0000_s1104" style="position:absolute;visibility:visible;mso-wrap-style:square" from="9859,13621" to="10754,1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2114" o:spid="_x0000_s1105" style="position:absolute;flip:y;visibility:visible;mso-wrap-style:square" from="9859,14162" to="10754,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x8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tHHxwAAANwAAAAPAAAAAAAA&#10;AAAAAAAAAKECAABkcnMvZG93bnJldi54bWxQSwUGAAAAAAQABAD5AAAAlQMAAAAA&#10;"/>
                <v:line id="Line 2115" o:spid="_x0000_s1106" style="position:absolute;visibility:visible;mso-wrap-style:square" from="1077,12543" to="11473,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2116" o:spid="_x0000_s1107" style="position:absolute;visibility:visible;mso-wrap-style:square" from="1077,14162" to="11473,1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2117" o:spid="_x0000_s1108" style="position:absolute;visibility:visible;mso-wrap-style:square" from="1077,10933" to="1077,1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2118" o:spid="_x0000_s1109" style="position:absolute;visibility:visible;mso-wrap-style:square" from="11473,10933" to="11506,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oval id="Oval 2119" o:spid="_x0000_s1110" style="position:absolute;left:4479;top:10755;width:35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nIMAA&#10;AADcAAAADwAAAGRycy9kb3ducmV2LnhtbERPTYvCMBC9L/gfwgheFk1VVqQaRQqKV7se9jjbjG2x&#10;mZQk2vbfG2Fhb/N4n7Pd96YRT3K+tqxgPktAEBdW11wquH4fp2sQPiBrbCyTgoE87Hejjy2m2nZ8&#10;oWceShFD2KeooAqhTaX0RUUG/cy2xJG7WWcwROhKqR12Mdw0cpEkK2mw5thQYUtZRcU9fxgF7rMd&#10;suGcHee/fMq/urX+WV21UpNxf9iACNSHf/Gf+6zj/OU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enIMAAAADcAAAADwAAAAAAAAAAAAAAAACYAgAAZHJzL2Rvd25y&#10;ZXYueG1sUEsFBgAAAAAEAAQA9QAAAIUDAAAAAA==&#10;" fillcolor="black"/>
                <v:oval id="Oval 2120" o:spid="_x0000_s1111" style="position:absolute;left:895;top:12370;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VMEA&#10;AADcAAAADwAAAGRycy9kb3ducmV2LnhtbERPTYvCMBC9L/gfwgheFk11d0WqUaSgeN2uB49jM7bF&#10;ZlKSaNt/bxYW9jaP9zmbXW8a8STna8sK5rMEBHFhdc2lgvPPYboC4QOyxsYyKRjIw247ettgqm3H&#10;3/TMQyliCPsUFVQhtKmUvqjIoJ/ZljhyN+sMhghdKbXDLoabRi6SZCkN1hwbKmwpq6i45w+jwL23&#10;QzacssP8ysf8q1vpy/KslZqM+/0aRKA+/Iv/3Ccd5398wu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OP1TBAAAA3AAAAA8AAAAAAAAAAAAAAAAAmAIAAGRycy9kb3du&#10;cmV2LnhtbFBLBQYAAAAABAAEAPUAAACGAwAAAAA=&#10;" fillcolor="black"/>
                <v:oval id="Oval 2121" o:spid="_x0000_s1112" style="position:absolute;left:6634;top:12370;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az8AA&#10;AADcAAAADwAAAGRycy9kb3ducmV2LnhtbERPTYvCMBC9L/gfwgheFk11UaQaRQqKV7se9jjbjG2x&#10;mZQk2vbfG2Fhb/N4n7Pd96YRT3K+tqxgPktAEBdW11wquH4fp2sQPiBrbCyTgoE87Hejjy2m2nZ8&#10;oWceShFD2KeooAqhTaX0RUUG/cy2xJG7WWcwROhKqR12Mdw0cpEkK2mw5thQYUtZRcU9fxgF7rMd&#10;suGcHee/fMqX3Vr/rK5aqcm4P2xABOrDv/jPfdZx/tc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Kaz8AAAADcAAAADwAAAAAAAAAAAAAAAACYAgAAZHJzL2Rvd25y&#10;ZXYueG1sUEsFBgAAAAAEAAQA9QAAAIUDAAAAAA==&#10;" fillcolor="black"/>
                <v:oval id="Oval 2122" o:spid="_x0000_s1113" style="position:absolute;left:11296;top:12370;width:3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EuMEA&#10;AADcAAAADwAAAGRycy9kb3ducmV2LnhtbERPTYvCMBC9L/gfwgheFk112SLVKFJw8bpdDx7HZmyL&#10;zaQkWdv+eyMs7G0e73O2+8G04kHON5YVLBcJCOLS6oYrBeef43wNwgdkja1lUjCSh/1u8rbFTNue&#10;v+lRhErEEPYZKqhD6DIpfVmTQb+wHXHkbtYZDBG6SmqHfQw3rVwlSSoNNhwbauwor6m8F79GgXvv&#10;xnw85cfllb+Kz36tL+lZKzWbDocNiEBD+Bf/uU86zv9I4f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BLjBAAAA3AAAAA8AAAAAAAAAAAAAAAAAmAIAAGRycy9kb3du&#10;cmV2LnhtbFBLBQYAAAAABAAEAPUAAACGAwAAAAA=&#10;" fillcolor="black"/>
                <v:oval id="Oval 2123" o:spid="_x0000_s1114" style="position:absolute;left:895;top:13985;width:355;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hI8EA&#10;AADcAAAADwAAAGRycy9kb3ducmV2LnhtbERPTYvCMBC9L/gfwgheFk11WZVqFCkoXrfrYY9jM7bF&#10;ZlKSaNt/bxYW9jaP9znbfW8a8STna8sK5rMEBHFhdc2lgsv3cboG4QOyxsYyKRjIw343ettiqm3H&#10;X/TMQyliCPsUFVQhtKmUvqjIoJ/ZljhyN+sMhghdKbXDLoabRi6SZCkN1hwbKmwpq6i45w+jwL23&#10;Qzacs+P8yqf8s1vrn+VFKzUZ94cNiEB9+Bf/uc86zv9Ywe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coSPBAAAA3AAAAA8AAAAAAAAAAAAAAAAAmAIAAGRycy9kb3du&#10;cmV2LnhtbFBLBQYAAAAABAAEAPUAAACGAwAAAAA=&#10;" fillcolor="black"/>
                <v:oval id="Oval 2124" o:spid="_x0000_s1115" style="position:absolute;left:18686;top:9752;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M1UcQA&#10;AADcAAAADwAAAGRycy9kb3ducmV2LnhtbESPQWvCQBCF74X+h2UKXkrd2KJIdJUSsHht9NDjNDtN&#10;gtnZsLs1yb93DoK3Gd6b977Z7kfXqSuF2Ho2sJhnoIgrb1uuDZxPh7c1qJiQLXaeycBEEfa756ct&#10;5tYP/E3XMtVKQjjmaKBJqc+1jlVDDuPc98Si/fngMMkaam0DDhLuOv2eZSvtsGVpaLCnoqHqUv47&#10;A+G1n4rpWBwWv/xVLoe1/VmdrTGzl/FzAyrRmB7m+/XRCv6H0MozMoH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VHEAAAA3AAAAA8AAAAAAAAAAAAAAAAAmAIAAGRycy9k&#10;b3ducmV2LnhtbFBLBQYAAAAABAAEAPUAAACJAwAAAAA=&#10;" fillcolor="black"/>
                <v:line id="Line 2125" o:spid="_x0000_s1116" style="position:absolute;flip:y;visibility:visible;mso-wrap-style:square" from="1077,15693" to="11240,1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igcQAAADcAAAADwAAAGRycy9kb3ducmV2LnhtbERPTWsCMRC9F/wPYYReimZti+hqFBGE&#10;HrzUlhVv42bcLLuZrEmq23/fFAq9zeN9znLd21bcyIfasYLJOANBXDpdc6Xg82M3moEIEVlj65gU&#10;fFOA9WrwsMRcuzu/0+0QK5FCOOSowMTY5VKG0pDFMHYdceIuzluMCfpKao/3FG5b+ZxlU2mx5tRg&#10;sKOtobI5fFkFcrZ/uvrN+bUpmuNxboqy6E57pR6H/WYBIlIf/8V/7jed5r/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BxAAAANwAAAAPAAAAAAAAAAAA&#10;AAAAAKECAABkcnMvZG93bnJldi54bWxQSwUGAAAAAAQABAD5AAAAkgMAAAAA&#10;"/>
                <v:rect id="Rectangle 2126" o:spid="_x0000_s1117" style="position:absolute;left:11314;top:15427;width:1787;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oval id="Oval 2127" o:spid="_x0000_s1118" style="position:absolute;left:8785;top:13985;width:355;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scEA&#10;AADcAAAADwAAAGRycy9kb3ducmV2LnhtbERPTYvCMBC9L/gfwgheFk0ruyLVKFJw8bpdDx7HZmyL&#10;zaQkWdv+eyMs7G0e73O2+8G04kHON5YVpIsEBHFpdcOVgvPPcb4G4QOyxtYyKRjJw343edtipm3P&#10;3/QoQiViCPsMFdQhdJmUvqzJoF/YjjhyN+sMhghdJbXDPoabVi6TZCUNNhwbauwor6m8F79GgXvv&#10;xnw85cf0yl/FZ7/Wl9VZKzWbDocNiEBD+Bf/uU86zv9I4f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77HBAAAA3AAAAA8AAAAAAAAAAAAAAAAAmAIAAGRycy9kb3du&#10;cmV2LnhtbFBLBQYAAAAABAAEAPUAAACGAwAAAAA=&#10;" fillcolor="black"/>
                <v:line id="Line 2128" o:spid="_x0000_s1119" style="position:absolute;visibility:visible;mso-wrap-style:square" from="16750,9841" to="16755,1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2129" o:spid="_x0000_s1120" style="position:absolute;visibility:visible;mso-wrap-style:square" from="18896,9841" to="18901,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2130" o:spid="_x0000_s1121" style="position:absolute;visibility:visible;mso-wrap-style:square" from="21047,9841" to="21052,1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2131" o:spid="_x0000_s1122" style="position:absolute;visibility:visible;mso-wrap-style:square" from="13167,10914" to="23562,10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2132" o:spid="_x0000_s1123" style="position:absolute;visibility:visible;mso-wrap-style:square" from="13881,10378" to="13885,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2133" o:spid="_x0000_s1124" style="position:absolute;visibility:visible;mso-wrap-style:square" from="14776,10378" to="14781,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2134" o:spid="_x0000_s1125" style="position:absolute;visibility:visible;mso-wrap-style:square" from="13881,10378" to="14776,1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2135" o:spid="_x0000_s1126" style="position:absolute;flip:y;visibility:visible;mso-wrap-style:square" from="13881,10914" to="14776,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R/MQAAADcAAAADwAAAGRycy9kb3ducmV2LnhtbERPTWsCMRC9F/ofwgi9lJpVpOhqFBEE&#10;D15qyy69jZtxs+xmsk2ibv99Uyj0No/3OavNYDtxIx8axwom4wwEceV0w7WCj/f9yxxEiMgaO8ek&#10;4JsCbNaPDyvMtbvzG91OsRYphEOOCkyMfS5lqAxZDGPXEyfu4rzFmKCvpfZ4T+G2k9Mse5UWG04N&#10;BnvaGara09UqkPPj85ffnmdt0ZblwhRV0X8elXoaDdsliEhD/Bf/uQ86zZ8t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ZH8xAAAANwAAAAPAAAAAAAAAAAA&#10;AAAAAKECAABkcnMvZG93bnJldi54bWxQSwUGAAAAAAQABAD5AAAAkgMAAAAA&#10;"/>
                <v:line id="Line 2136" o:spid="_x0000_s1127" style="position:absolute;visibility:visible;mso-wrap-style:square" from="21943,10378" to="2194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2137" o:spid="_x0000_s1128" style="position:absolute;visibility:visible;mso-wrap-style:square" from="22839,10378" to="22844,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2138" o:spid="_x0000_s1129" style="position:absolute;visibility:visible;mso-wrap-style:square" from="21943,10378" to="22839,1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2139" o:spid="_x0000_s1130" style="position:absolute;flip:y;visibility:visible;mso-wrap-style:square" from="21943,10914" to="22839,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line id="Line 2140" o:spid="_x0000_s1131" style="position:absolute;visibility:visible;mso-wrap-style:square" from="13881,11992" to="1388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2141" o:spid="_x0000_s1132" style="position:absolute;visibility:visible;mso-wrap-style:square" from="14776,11992" to="14781,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2142" o:spid="_x0000_s1133" style="position:absolute;visibility:visible;mso-wrap-style:square" from="13881,11992" to="14776,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2143" o:spid="_x0000_s1134" style="position:absolute;flip:y;visibility:visible;mso-wrap-style:square" from="13881,12529" to="14776,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line id="Line 2144" o:spid="_x0000_s1135" style="position:absolute;visibility:visible;mso-wrap-style:square" from="13881,13602" to="13885,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2145" o:spid="_x0000_s1136" style="position:absolute;visibility:visible;mso-wrap-style:square" from="14776,13602" to="14781,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2146" o:spid="_x0000_s1137" style="position:absolute;visibility:visible;mso-wrap-style:square" from="13881,13602" to="14776,1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2147" o:spid="_x0000_s1138" style="position:absolute;flip:y;visibility:visible;mso-wrap-style:square" from="13881,14143" to="14776,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BmsQAAADcAAAADwAAAGRycy9kb3ducmV2LnhtbERPTWsCMRC9F/ofwhR6KZq1FLGrUUQQ&#10;evBSLSu9jZtxs+xmsiZRt//eCEJv83ifM1v0thUX8qF2rGA0zEAQl07XXCn42a0HExAhImtsHZOC&#10;PwqwmD8/zTDX7srfdNnGSqQQDjkqMDF2uZShNGQxDF1HnLij8xZjgr6S2uM1hdtWvmfZWFqsOTUY&#10;7GhlqGy2Z6tATjZvJ788fDRFs99/mqIsut+NUq8v/XIKIlIf/8UP95dO88c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sGaxAAAANwAAAAPAAAAAAAAAAAA&#10;AAAAAKECAABkcnMvZG93bnJldi54bWxQSwUGAAAAAAQABAD5AAAAkgMAAAAA&#10;"/>
                <v:line id="Line 2148" o:spid="_x0000_s1139" style="position:absolute;visibility:visible;mso-wrap-style:square" from="21948,11992" to="21952,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2149" o:spid="_x0000_s1140" style="position:absolute;visibility:visible;mso-wrap-style:square" from="22844,11992" to="22848,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2150" o:spid="_x0000_s1141" style="position:absolute;visibility:visible;mso-wrap-style:square" from="21948,11992" to="22844,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2151" o:spid="_x0000_s1142" style="position:absolute;flip:y;visibility:visible;mso-wrap-style:square" from="21948,12529" to="22844,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line id="Line 2152" o:spid="_x0000_s1143" style="position:absolute;visibility:visible;mso-wrap-style:square" from="21948,13602" to="21952,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2153" o:spid="_x0000_s1144" style="position:absolute;visibility:visible;mso-wrap-style:square" from="22844,13602" to="22848,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2154" o:spid="_x0000_s1145" style="position:absolute;visibility:visible;mso-wrap-style:square" from="21948,13602" to="22844,1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2155" o:spid="_x0000_s1146" style="position:absolute;flip:y;visibility:visible;mso-wrap-style:square" from="21948,14143" to="22844,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line id="Line 2156" o:spid="_x0000_s1147" style="position:absolute;visibility:visible;mso-wrap-style:square" from="13167,12524" to="23562,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2157" o:spid="_x0000_s1148" style="position:absolute;visibility:visible;mso-wrap-style:square" from="13167,14143" to="23562,1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2158" o:spid="_x0000_s1149" style="position:absolute;flip:x;visibility:visible;mso-wrap-style:square" from="13101,10914" to="13167,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2159" o:spid="_x0000_s1150" style="position:absolute;visibility:visible;mso-wrap-style:square" from="23562,10914" to="23567,1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oval id="Oval 2160" o:spid="_x0000_s1151" style="position:absolute;left:16568;top:10737;width:35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lMEA&#10;AADcAAAADwAAAGRycy9kb3ducmV2LnhtbERPTYvCMBC9L/gfwgheFk2VXZVqFCkoXrfrYY9jM7bF&#10;ZlKSaNt/bxYW9jaP9znbfW8a8STna8sK5rMEBHFhdc2lgsv3cboG4QOyxsYyKRjIw343ettiqm3H&#10;X/TMQyliCPsUFVQhtKmUvqjIoJ/ZljhyN+sMhghdKbXDLoabRi6SZCkN1hwbKmwpq6i45w+jwL23&#10;Qzacs+P8yqf8s1vrn+VFKzUZ94cNiEB9+Bf/uc86zl99wO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hpTBAAAA3AAAAA8AAAAAAAAAAAAAAAAAmAIAAGRycy9kb3du&#10;cmV2LnhtbFBLBQYAAAAABAAEAPUAAACGAwAAAAA=&#10;" fillcolor="black"/>
                <v:oval id="Oval 2161" o:spid="_x0000_s1152" style="position:absolute;left:12985;top:12351;width:3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gjD8EA&#10;AADcAAAADwAAAGRycy9kb3ducmV2LnhtbERPS4vCMBC+C/6HMAt7EU1d8EE1ihQUr3Y9eBybsS3b&#10;TEoSbfvvNwvC3ubje85235tGvMj52rKC+SwBQVxYXXOp4Pp9nK5B+ICssbFMCgbysN+NR1tMte34&#10;Qq88lCKGsE9RQRVCm0rpi4oM+pltiSP3sM5giNCVUjvsYrhp5FeSLKXBmmNDhS1lFRU/+dMocJN2&#10;yIZzdpzf+ZQvurW+La9aqc+P/rABEagP/+K3+6zj/NUC/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oIw/BAAAA3AAAAA8AAAAAAAAAAAAAAAAAmAIAAGRycy9kb3du&#10;cmV2LnhtbFBLBQYAAAAABAAEAPUAAACGAwAAAAA=&#10;" fillcolor="black"/>
                <v:oval id="Oval 2162" o:spid="_x0000_s1153" style="position:absolute;left:18724;top:12351;width:3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9eMEA&#10;AADcAAAADwAAAGRycy9kb3ducmV2LnhtbERPTWvCQBC9C/0PyxR6kbqxYJTUVSRg8dqYg8cxO01C&#10;s7NhdzXJv+8WBG/zeJ+z3Y+mE3dyvrWsYLlIQBBXVrdcKyjPx/cNCB+QNXaWScFEHva7l9kWM20H&#10;/qZ7EWoRQ9hnqKAJoc+k9FVDBv3C9sSR+7HOYIjQ1VI7HGK46eRHkqTSYMuxocGe8oaq3+JmFLh5&#10;P+XTKT8ur/xVrIaNvqSlVurtdTx8ggg0hqf44T7pOH+dwv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6vXjBAAAA3AAAAA8AAAAAAAAAAAAAAAAAmAIAAGRycy9kb3du&#10;cmV2LnhtbFBLBQYAAAAABAAEAPUAAACGAwAAAAA=&#10;" fillcolor="black"/>
                <v:oval id="Oval 2163" o:spid="_x0000_s1154" style="position:absolute;left:23385;top:12351;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Y48AA&#10;AADcAAAADwAAAGRycy9kb3ducmV2LnhtbERPTYvCMBC9L/gfwgheFk0VVqUaRQqKV7se9jjbjG2x&#10;mZQk2vbfG2Fhb/N4n7Pd96YRT3K+tqxgPktAEBdW11wquH4fp2sQPiBrbCyTgoE87Hejjy2m2nZ8&#10;oWceShFD2KeooAqhTaX0RUUG/cy2xJG7WWcwROhKqR12Mdw0cpEkS2mw5thQYUtZRcU9fxgF7rMd&#10;suGcHee/fMq/urX+WV61UpNxf9iACNSHf/Gf+6zj/NUK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YY48AAAADcAAAADwAAAAAAAAAAAAAAAACYAgAAZHJzL2Rvd25y&#10;ZXYueG1sUEsFBgAAAAAEAAQA9QAAAIUDAAAAAA==&#10;" fillcolor="black"/>
                <v:oval id="Oval 2164" o:spid="_x0000_s1155" style="position:absolute;left:16559;top:9752;width:3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MkcQA&#10;AADcAAAADwAAAGRycy9kb3ducmV2LnhtbESPQWvCQBCF70L/wzJCL1I3FmolukoJWLw2euhxmh2T&#10;YHY27G5N8u87h4K3Gd6b977ZHUbXqTuF2Ho2sFpmoIgrb1uuDVzOx5cNqJiQLXaeycBEEQ77p9kO&#10;c+sH/qJ7mWolIRxzNNCk1Odax6ohh3Hpe2LRrj44TLKGWtuAg4S7Tr9m2Vo7bFkaGuypaKi6lb/O&#10;QFj0UzGdiuPqhz/Lt2Fjv9cXa8zzfPzYgko0pof5//pkBf9da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pjJHEAAAA3AAAAA8AAAAAAAAAAAAAAAAAmAIAAGRycy9k&#10;b3ducmV2LnhtbFBLBQYAAAAABAAEAPUAAACJAwAAAAA=&#10;" fillcolor="black"/>
                <v:oval id="Oval 2165" o:spid="_x0000_s1156" style="position:absolute;left:23385;top:13966;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pCsEA&#10;AADcAAAADwAAAGRycy9kb3ducmV2LnhtbERPTYvCMBC9C/6HMMJeZE0V1tWuUaTg4tWuhz2OzWxb&#10;bCYlibb99xtB8DaP9zmbXW8acSfna8sK5rMEBHFhdc2lgvPP4X0FwgdkjY1lUjCQh912PNpgqm3H&#10;J7rnoRQxhH2KCqoQ2lRKX1Rk0M9sSxy5P+sMhghdKbXDLoabRi6SZCkN1hwbKmwpq6i45jejwE3b&#10;IRuO2WF+4e/8o1vp3+VZK/U26fdfIAL14SV+uo86zv9cw+OZeIH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lKQrBAAAA3AAAAA8AAAAAAAAAAAAAAAAAmAIAAGRycy9kb3du&#10;cmV2LnhtbFBLBQYAAAAABAAEAPUAAACGAwAAAAA=&#10;" fillcolor="black"/>
                <v:line id="Line 2166" o:spid="_x0000_s1157" style="position:absolute;flip:x y;visibility:visible;mso-wrap-style:square" from="13101,15693" to="23562,1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6fcQAAADcAAAADwAAAGRycy9kb3ducmV2LnhtbESPQWvCQBCF74L/YZlCL1I32iIhuooI&#10;lp6UqsXrkB2T0OxsyK4m7a93DoK3Gd6b975ZrHpXqxu1ofJsYDJOQBHn3lZcGDgdt28pqBCRLdae&#10;ycAfBVgth4MFZtZ3/E23QyyUhHDI0EAZY5NpHfKSHIaxb4hFu/jWYZS1LbRtsZNwV+tpksy0w4ql&#10;ocSGNiXlv4erM4C8+39Puwl96E86h+luP1r/XIx5fenXc1CR+vg0P66/rOCngi/PyAR6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rp9xAAAANwAAAAPAAAAAAAAAAAA&#10;AAAAAKECAABkcnMvZG93bnJldi54bWxQSwUGAAAAAAQABAD5AAAAkgMAAAAA&#10;"/>
                <v:oval id="Oval 2167" o:spid="_x0000_s1158" style="position:absolute;left:20875;top:13966;width:354;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ZVK8EA&#10;AADcAAAADwAAAGRycy9kb3ducmV2LnhtbERPTYvCMBC9L/gfwgheFk27sFKqUaTg4tWuhz3ONmNb&#10;bCYlibb990ZY2Ns83uds96PpxIOcby0rSFcJCOLK6pZrBZfv4zID4QOyxs4yKZjIw343e9tiru3A&#10;Z3qUoRYxhH2OCpoQ+lxKXzVk0K9sTxy5q3UGQ4SultrhEMNNJz+SZC0NthwbGuypaKi6lXejwL33&#10;UzGdimP6y1/l55Dpn/VFK7WYj4cNiEBj+Bf/uU86zs9S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GVSvBAAAA3AAAAA8AAAAAAAAAAAAAAAAAmAIAAGRycy9kb3du&#10;cmV2LnhtbFBLBQYAAAAABAAEAPUAAACGAwAAAAA=&#10;" fillcolor="black"/>
                <v:line id="Line 2168" o:spid="_x0000_s1159" style="position:absolute;visibility:visible;mso-wrap-style:square" from="11506,12501" to="13101,1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shape id="Arc 2169" o:spid="_x0000_s1160" style="position:absolute;left:16241;top:661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sjsIA&#10;AADcAAAADwAAAGRycy9kb3ducmV2LnhtbESPwWrDMBBE74H+g9hCbomcGBvjRDYhkLbHNvEHLNbW&#10;NrVWRlId9++jQqG3XWbm7eyxXswoZnJ+sKxgt01AELdWD9wpaG6XTQHCB2SNo2VS8EMe6uppdcRS&#10;2zt/0HwNnYgQ9iUq6EOYSil925NBv7UTcdQ+rTMY4uo6qR3eI9yMcp8kuTQ4cLzQ40Tnntqv67dR&#10;cBvy95c9n/MImkNmL6+uyVKl1s/L6QAi0BL+zX/pNx3rFyn8PhMn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2yOwgAAANwAAAAPAAAAAAAAAAAAAAAAAJgCAABkcnMvZG93&#10;bnJldi54bWxQSwUGAAAAAAQABAD1AAAAhwMAAAAA&#10;" path="m,nfc11929,,21600,9670,21600,21600em,nsc11929,,21600,9670,21600,21600l,21600,,xe" filled="f">
                  <v:path arrowok="t" o:extrusionok="f" o:connecttype="custom" o:connectlocs="0,0;133405,135583;0,135583" o:connectangles="0,0,0"/>
                </v:shape>
                <v:shape id="Arc 2170" o:spid="_x0000_s1161" style="position:absolute;left:16241;top:715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CTcQA&#10;AADcAAAADwAAAGRycy9kb3ducmV2LnhtbERPTWvCQBC9C/0PyxR6001LCRJdgw20WGiF2F68jdkx&#10;CWZnQ3YTk3/fLQje5vE+Z52OphEDda62rOB5EYEgLqyuuVTw+/M+X4JwHlljY5kUTOQg3TzM1pho&#10;e+WchoMvRQhhl6CCyvs2kdIVFRl0C9sSB+5sO4M+wK6UusNrCDeNfImiWBqsOTRU2FJWUXE59EZB&#10;ftT77+y067O3DxkPp698On/mSj09jtsVCE+jv4tv7p0O85ev8P9MuE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wk3EAAAA3AAAAA8AAAAAAAAAAAAAAAAAmAIAAGRycy9k&#10;b3ducmV2LnhtbFBLBQYAAAAABAAEAPUAAACJAwAAAAA=&#10;" path="m,nfc11929,,21600,9670,21600,21600em,nsc11929,,21600,9670,21600,21600l,21600,,xe" filled="f">
                  <v:path arrowok="t" o:extrusionok="f" o:connecttype="custom" o:connectlocs="0,0;133405,133420;0,133420" o:connectangles="0,0,0"/>
                </v:shape>
                <v:shape id="Arc 2171" o:spid="_x0000_s1162" style="position:absolute;left:16241;top:7690;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RYcIA&#10;AADcAAAADwAAAGRycy9kb3ducmV2LnhtbESPwWrDMBBE74X+g9hCb43cBJvgRjHFkKTH1PYHLNbW&#10;NrVWRlJt5++rQqC3XWbm7eyhWM0oZnJ+sKzgdZOAIG6tHrhT0NSnlz0IH5A1jpZJwY08FMfHhwPm&#10;2i78SXMVOhEh7HNU0Icw5VL6tieDfmMn4qh9WWcwxNV1UjtcItyMcpskmTQ4cLzQ40RlT+139WMU&#10;1EN2PW+5zCJoDqk9XVyT7pR6flrf30AEWsO/+Z7+0LH+PoW/Z+IE8vg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FhwgAAANwAAAAPAAAAAAAAAAAAAAAAAJgCAABkcnMvZG93&#10;bnJldi54bWxQSwUGAAAAAAQABAD1AAAAhwMAAAAA&#10;" path="m,nfc11929,,21600,9670,21600,21600em,nsc11929,,21600,9670,21600,21600l,21600,,xe" filled="f">
                  <v:path arrowok="t" o:extrusionok="f" o:connecttype="custom" o:connectlocs="0,0;133405,133171;0,133171" o:connectangles="0,0,0"/>
                </v:shape>
                <v:shape id="Arc 2172" o:spid="_x0000_s1163" style="position:absolute;left:16241;top:8226;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ocQA&#10;AADcAAAADwAAAGRycy9kb3ducmV2LnhtbERPTWuDQBC9F/oflin01qzNQcS6CanQkkAbMM0lt9Gd&#10;qMSdFXdj9N93A4Xe5vE+J1tPphMjDa61rOB1EYEgrqxuuVZw/Pl4SUA4j6yxs0wKZnKwXj0+ZJhq&#10;e+OCxoOvRQhhl6KCxvs+ldJVDRl0C9sTB+5sB4M+wKGWesBbCDedXEZRLA22HBoa7ClvqLocrkZB&#10;cdL777zcXvP3TxmP5Vcxn3eFUs9P0+YNhKfJ/4v/3Fsd5icx3J8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X+aHEAAAA3AAAAA8AAAAAAAAAAAAAAAAAmAIAAGRycy9k&#10;b3ducmV2LnhtbFBLBQYAAAAABAAEAPUAAACJAwAAAAA=&#10;" path="m,nfc11929,,21600,9670,21600,21600em,nsc11929,,21600,9670,21600,21600l,21600,,xe" filled="f">
                  <v:path arrowok="t" o:extrusionok="f" o:connecttype="custom" o:connectlocs="0,0;133405,133420;0,133420" o:connectangles="0,0,0"/>
                </v:shape>
                <v:shape id="Arc 2173" o:spid="_x0000_s1164" style="position:absolute;left:16241;top:8763;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qjcIA&#10;AADcAAAADwAAAGRycy9kb3ducmV2LnhtbESP3YrCMBCF74V9hzALe6epLlappkUEVy/9e4ChGdti&#10;MylJrN23N8LC3s1wzvnmzLoYTCt6cr6xrGA6SUAQl1Y3XCm4XnbjJQgfkDW2lknBL3ko8o/RGjNt&#10;n3yi/hwqESHsM1RQh9BlUvqyJoN+YjviqN2sMxji6iqpHT4j3LRyliSpNNhwvFBjR9uayvv5YRRc&#10;mvT4M+NtGkF9mNvd3l3n30p9fQ6bFYhAQ/g3/6UPOtZfLuD9TJx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GqNwgAAANwAAAAPAAAAAAAAAAAAAAAAAJgCAABkcnMvZG93&#10;bnJldi54bWxQSwUGAAAAAAQABAD1AAAAhwMAAAAA&#10;" path="m,nfc11929,,21600,9670,21600,21600em,nsc11929,,21600,9670,21600,21600l,21600,,xe" filled="f">
                  <v:path arrowok="t" o:extrusionok="f" o:connecttype="custom" o:connectlocs="0,0;133405,133420;0,133420" o:connectangles="0,0,0"/>
                </v:shape>
                <v:shape id="Arc 2174" o:spid="_x0000_s1165" style="position:absolute;left:16241;top:9300;width:537;height:54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TISMUA&#10;AADcAAAADwAAAGRycy9kb3ducmV2LnhtbESPQWvCQBCF70L/wzJCb7qxB5HUVTTQYqEWor14G7Nj&#10;EszOhuwa47/vHITeZnhv3vtmuR5co3rqQu3ZwGyagCIuvK25NPB7/JgsQIWIbLHxTAYeFGC9ehkt&#10;MbX+zjn1h1gqCeGQooEqxjbVOhQVOQxT3xKLdvGdwyhrV2rb4V3CXaPfkmSuHdYsDRW2lFVUXA83&#10;ZyA/2Z99dt7dsu2nnvfn7/xx+cqNeR0Pm3dQkYb4b35e76zgL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MhIxQAAANwAAAAPAAAAAAAAAAAAAAAAAJgCAABkcnMv&#10;ZG93bnJldi54bWxQSwUGAAAAAAQABAD1AAAAigMAAAAA&#10;" path="m,nfc11929,,21600,9670,21600,21600em,nsc11929,,21600,9670,21600,21600l,21600,,xe" filled="f">
                  <v:path arrowok="t" o:extrusionok="f" o:connecttype="custom" o:connectlocs="0,0;133405,135583;0,135583" o:connectangles="0,0,0"/>
                </v:shape>
                <v:line id="Line 2175" o:spid="_x0000_s1166" style="position:absolute;visibility:visible;mso-wrap-style:square" from="16778,6075" to="16783,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shape id="Arc 2176" o:spid="_x0000_s1167" style="position:absolute;left:18392;top:661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kJMEA&#10;AADcAAAADwAAAGRycy9kb3ducmV2LnhtbESPQW/CMAyF75P4D5GRuI0UEBUUAkJIbDtuwA+wGtNW&#10;NE6VZKX8e3yYtNuz/Pz5ve1+cK3qKcTGs4HZNANFXHrbcGXgejm9r0DFhGyx9UwGnhRhvxu9bbGw&#10;/sE/1J9TpQTCsUADdUpdoXUsa3IYp74jlt3NB4dJxlBpG/AhcNfqeZbl2mHD8qHGjo41lffzrzNw&#10;afLvjzkfcwH1aelPn+G6XBgzGQ+HDahEQ/o3/11/WYm/lvhSRhTo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gZCTBAAAA3AAAAA8AAAAAAAAAAAAAAAAAmAIAAGRycy9kb3du&#10;cmV2LnhtbFBLBQYAAAAABAAEAPUAAACGAwAAAAA=&#10;" path="m,nfc11929,,21600,9670,21600,21600em,nsc11929,,21600,9670,21600,21600l,21600,,xe" filled="f">
                  <v:path arrowok="t" o:extrusionok="f" o:connecttype="custom" o:connectlocs="0,0;133405,135583;0,135583" o:connectangles="0,0,0"/>
                </v:shape>
                <v:shape id="Arc 2177" o:spid="_x0000_s1168" style="position:absolute;left:18392;top:715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3CMIA&#10;AADcAAAADwAAAGRycy9kb3ducmV2LnhtbERPTYvCMBC9L/gfwgh7W1M9yG41ihYUF9aFqhdvYzO2&#10;xWZSmljrvzeC4G0e73Om885UoqXGlZYVDAcRCOLM6pJzBYf96usbhPPIGivLpOBODuaz3scUY21v&#10;nFK787kIIexiVFB4X8dSuqwgg25ga+LAnW1j0AfY5FI3eAvhppKjKBpLgyWHhgJrSgrKLrurUZAe&#10;9f82OW2uyXItx+3pL72ff1OlPvvdYgLCU+ff4pd7o8P8nyE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J/cIwgAAANwAAAAPAAAAAAAAAAAAAAAAAJgCAABkcnMvZG93&#10;bnJldi54bWxQSwUGAAAAAAQABAD1AAAAhwMAAAAA&#10;" path="m,nfc11929,,21600,9670,21600,21600em,nsc11929,,21600,9670,21600,21600l,21600,,xe" filled="f">
                  <v:path arrowok="t" o:extrusionok="f" o:connecttype="custom" o:connectlocs="0,0;133405,133420;0,133420" o:connectangles="0,0,0"/>
                </v:shape>
                <v:shape id="Arc 2178" o:spid="_x0000_s1169" style="position:absolute;left:18392;top:7690;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5fyMMA&#10;AADcAAAADwAAAGRycy9kb3ducmV2LnhtbESPwWrDMBBE74H+g9hCb4kcl5jWjRKKwU2OrZMPWKyt&#10;LWKtjKQ67t9HgUJvu8zM29ntfraDmMgH41jBepWBIG6dNtwpOJ/q5QuIEJE1Do5JwS8F2O8eFlss&#10;tbvyF01N7ESCcChRQR/jWEoZ2p4shpUbiZP27bzFmFbfSe3xmuB2kHmWFdKi4XShx5GqntpL82MV&#10;nEzx+ZFzVSTQFDeuPvjz5lmpp8f5/Q1EpDn+m//SR53qv+ZwfyZN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5fyMMAAADcAAAADwAAAAAAAAAAAAAAAACYAgAAZHJzL2Rv&#10;d25yZXYueG1sUEsFBgAAAAAEAAQA9QAAAIgDAAAAAA==&#10;" path="m,nfc11929,,21600,9670,21600,21600em,nsc11929,,21600,9670,21600,21600l,21600,,xe" filled="f">
                  <v:path arrowok="t" o:extrusionok="f" o:connecttype="custom" o:connectlocs="0,0;133405,133171;0,133171" o:connectangles="0,0,0"/>
                </v:shape>
                <v:shape id="Arc 2179" o:spid="_x0000_s1170" style="position:absolute;left:18392;top:8226;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nM5MQA&#10;AADcAAAADwAAAGRycy9kb3ducmV2LnhtbERPS2vCQBC+F/oflil4000rSJtmlTagKFghaS+9jdnJ&#10;g2ZnQ3aN8d+7gtDbfHzPSVajacVAvWssK3ieRSCIC6sbrhT8fK+nryCcR9bYWiYFF3KwWj4+JBhr&#10;e+aMhtxXIoSwi1FB7X0XS+mKmgy6me2IA1fa3qAPsK+k7vEcwk0rX6JoIQ02HBpq7CitqfjLT0ZB&#10;9qsPX+lxe0o/N3IxHPfZpdxlSk2exo93EJ5G/y++u7c6zH+bw+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5zOTEAAAA3AAAAA8AAAAAAAAAAAAAAAAAmAIAAGRycy9k&#10;b3ducmV2LnhtbFBLBQYAAAAABAAEAPUAAACJAwAAAAA=&#10;" path="m,nfc11929,,21600,9670,21600,21600em,nsc11929,,21600,9670,21600,21600l,21600,,xe" filled="f">
                  <v:path arrowok="t" o:extrusionok="f" o:connecttype="custom" o:connectlocs="0,0;133405,133420;0,133420" o:connectangles="0,0,0"/>
                </v:shape>
                <v:shape id="Arc 2180" o:spid="_x0000_s1171" style="position:absolute;left:18392;top:8763;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iJ8IA&#10;AADcAAAADwAAAGRycy9kb3ducmV2LnhtbESP3YrCMBCF7xf2HcIseLem/pXdahQR1L3U6gMMzdgW&#10;m0lJYq1vb4QF72Y453xzZrHqTSM6cr62rGA0TEAQF1bXXCo4n7bfPyB8QNbYWCYFD/KwWn5+LDDT&#10;9s5H6vJQighhn6GCKoQ2k9IXFRn0Q9sSR+1incEQV1dK7fAe4aaR4yRJpcGa44UKW9pUVFzzm1Fw&#10;qtPDbsybNIK6MLPbvTvPJkoNvvr1HESgPrzN/+k/Hev/TuH1TJ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2InwgAAANwAAAAPAAAAAAAAAAAAAAAAAJgCAABkcnMvZG93&#10;bnJldi54bWxQSwUGAAAAAAQABAD1AAAAhwMAAAAA&#10;" path="m,nfc11929,,21600,9670,21600,21600em,nsc11929,,21600,9670,21600,21600l,21600,,xe" filled="f">
                  <v:path arrowok="t" o:extrusionok="f" o:connecttype="custom" o:connectlocs="0,0;133405,133420;0,133420" o:connectangles="0,0,0"/>
                </v:shape>
                <v:shape id="Arc 2181" o:spid="_x0000_s1172" style="position:absolute;left:18392;top:9300;width:537;height:54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xC8QA&#10;AADcAAAADwAAAGRycy9kb3ducmV2LnhtbERPS2vCQBC+F/oflil4000LSptmlTagKFghaS+9jdnJ&#10;g2ZnQ3aN8d+7gtDbfHzPSVajacVAvWssK3ieRSCIC6sbrhT8fK+nryCcR9bYWiYFF3KwWj4+JBhr&#10;e+aMhtxXIoSwi1FB7X0XS+mKmgy6me2IA1fa3qAPsK+k7vEcwk0rX6JoIQ02HBpq7CitqfjLT0ZB&#10;9qsPX+lxe0o/N3IxHPfZpdxlSk2exo93EJ5G/y++u7c6zH+bw+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c8QvEAAAA3AAAAA8AAAAAAAAAAAAAAAAAmAIAAGRycy9k&#10;b3ducmV2LnhtbFBLBQYAAAAABAAEAPUAAACJAwAAAAA=&#10;" path="m,nfc11929,,21600,9670,21600,21600em,nsc11929,,21600,9670,21600,21600l,21600,,xe" filled="f">
                  <v:path arrowok="t" o:extrusionok="f" o:connecttype="custom" o:connectlocs="0,0;133405,135583;0,135583" o:connectangles="0,0,0"/>
                </v:shape>
                <v:line id="Line 2182" o:spid="_x0000_s1173" style="position:absolute;flip:x y;visibility:visible;mso-wrap-style:square" from="18154,6612" to="18710,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IRT8IAAADcAAAADwAAAGRycy9kb3ducmV2LnhtbERPS4vCMBC+L+x/CLPgZdHUB6LVKLLg&#10;4kmxKl6HZmyLzaQ0Wdv11xtB8DYf33Pmy9aU4ka1Kywr6PciEMSp1QVnCo6HdXcCwnlkjaVlUvBP&#10;DpaLz485xto2vKdb4jMRQtjFqCD3voqldGlOBl3PVsSBu9jaoA+wzqSusQnhppSDKBpLgwWHhhwr&#10;+skpvSZ/RgHy9j6cNH0ayV86u8F29706XZTqfLWrGQhPrX+LX+6NDvOnY3g+Ey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IRT8IAAADcAAAADwAAAAAAAAAAAAAA&#10;AAChAgAAZHJzL2Rvd25yZXYueG1sUEsFBgAAAAAEAAQA+QAAAJADAAAAAA==&#10;"/>
                <v:shape id="Arc 2183" o:spid="_x0000_s1174" style="position:absolute;left:20543;top:6612;width:537;height:54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8UMMA&#10;AADcAAAADwAAAGRycy9kb3ducmV2LnhtbESPwW7CMBBE70j9B2sr9QZOqUjbgEEVUgpHIPmAVbxN&#10;IuJ1ZLtJ+vc1EhK3Xc3M29nNbjKdGMj51rKC10UCgriyuuVaQVnk8w8QPiBr7CyTgj/ysNs+zTaY&#10;aTvymYZLqEWEsM9QQRNCn0npq4YM+oXtiaP2Y53BEFdXS+1wjHDTyWWSpNJgy/FCgz3tG6qul1+j&#10;oGjT0/eS92kEDWFl84MrV29KvTxPX2sQgabwMN/TRx3rf77D7Zk4g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n8UMMAAADcAAAADwAAAAAAAAAAAAAAAACYAgAAZHJzL2Rv&#10;d25yZXYueG1sUEsFBgAAAAAEAAQA9QAAAIgDAAAAAA==&#10;" path="m,nfc11929,,21600,9670,21600,21600em,nsc11929,,21600,9670,21600,21600l,21600,,xe" filled="f">
                  <v:path arrowok="t" o:extrusionok="f" o:connecttype="custom" o:connectlocs="0,0;133405,135583;0,135583" o:connectangles="0,0,0"/>
                </v:shape>
                <v:shape id="Arc 2184" o:spid="_x0000_s1175" style="position:absolute;left:20543;top:7153;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elcYA&#10;AADcAAAADwAAAGRycy9kb3ducmV2LnhtbESPQWvCQBCF7wX/wzKCt7qxB7Gpq9SARcEWor30NmbH&#10;JJidDdk1xn/fORR6m+G9ee+b5XpwjeqpC7VnA7NpAoq48Lbm0sD3afu8ABUissXGMxl4UID1avS0&#10;xNT6O+fUH2OpJIRDigaqGNtU61BU5DBMfUss2sV3DqOsXalth3cJd41+SZK5dlizNFTYUlZRcT3e&#10;nIH8x359ZufdLdt86Hl/PuSPyz43ZjIe3t9ARRriv/nvemcF/1V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1elcYAAADcAAAADwAAAAAAAAAAAAAAAACYAgAAZHJz&#10;L2Rvd25yZXYueG1sUEsFBgAAAAAEAAQA9QAAAIsDAAAAAA==&#10;" path="m,nfc11929,,21600,9670,21600,21600em,nsc11929,,21600,9670,21600,21600l,21600,,xe" filled="f">
                  <v:path arrowok="t" o:extrusionok="f" o:connecttype="custom" o:connectlocs="0,0;133405,133420;0,133420" o:connectangles="0,0,0"/>
                </v:shape>
                <v:shape id="Arc 2185" o:spid="_x0000_s1176" style="position:absolute;left:20543;top:7690;width:537;height:53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rNucIA&#10;AADcAAAADwAAAGRycy9kb3ducmV2LnhtbESP3YrCMBCF74V9hzALe6epLhatpkUEVy/9e4ChGdti&#10;MylJrN23N8LC3s1wzvnmzLoYTCt6cr6xrGA6SUAQl1Y3XCm4XnbjBQgfkDW2lknBL3ko8o/RGjNt&#10;n3yi/hwqESHsM1RQh9BlUvqyJoN+YjviqN2sMxji6iqpHT4j3LRyliSpNNhwvFBjR9uayvv5YRRc&#10;mvT4M+NtGkF9mNvd3l3n30p9fQ6bFYhAQ/g3/6UPOtZfLuH9TJx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s25wgAAANwAAAAPAAAAAAAAAAAAAAAAAJgCAABkcnMvZG93&#10;bnJldi54bWxQSwUGAAAAAAQABAD1AAAAhwMAAAAA&#10;" path="m,nfc11929,,21600,9670,21600,21600em,nsc11929,,21600,9670,21600,21600l,21600,,xe" filled="f">
                  <v:path arrowok="t" o:extrusionok="f" o:connecttype="custom" o:connectlocs="0,0;133405,133171;0,133171" o:connectangles="0,0,0"/>
                </v:shape>
                <v:shape id="Arc 2186" o:spid="_x0000_s1177" style="position:absolute;left:20543;top:8226;width:537;height:5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maMUA&#10;AADcAAAADwAAAGRycy9kb3ducmV2LnhtbESPQWuDQBSE74H+h+UVcotre5Bg3YRGaEmgKWh66e3F&#10;fVGJ+1bcjZp/3y0Uehxm5hsm286mEyMNrrWs4CmKQRBXVrdcK/g6va3WIJxH1thZJgV3crDdPCwy&#10;TLWduKCx9LUIEHYpKmi871MpXdWQQRfZnjh4FzsY9EEOtdQDTgFuOvkcx4k02HJYaLCnvKHqWt6M&#10;guJbfx7z8/6W795lMp4/ivvlUCi1fJxfX0B4mv1/+K+91woCEX7Ph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KZoxQAAANwAAAAPAAAAAAAAAAAAAAAAAJgCAABkcnMv&#10;ZG93bnJldi54bWxQSwUGAAAAAAQABAD1AAAAigMAAAAA&#10;" path="m,nfc11929,,21600,9670,21600,21600em,nsc11929,,21600,9670,21600,21600l,21600,,xe" filled="f">
                  <v:path arrowok="t" o:extrusionok="f" o:connecttype="custom" o:connectlocs="0,0;133405,133420;0,133420" o:connectangles="0,0,0"/>
                </v:shape>
                <v:shape id="Arc 2187" o:spid="_x0000_s1178" style="position:absolute;left:20543;top:8763;width:537;height:53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1RMIA&#10;AADcAAAADwAAAGRycy9kb3ducmV2LnhtbESPwWrDMBBE74X8g9hAbo0cB5viRgkhkKbH1vYHLNbG&#10;NrFWRlIc9++jQqHHYWbeMLvDbAYxkfO9ZQWbdQKCuLG651ZBXZ1f30D4gKxxsEwKfsjDYb942WGh&#10;7YO/aSpDKyKEfYEKuhDGQkrfdGTQr+1IHL2rdQZDlK6V2uEjws0g0yTJpcGe40KHI506am7l3Sio&#10;+vzrI+VTHkFTyOz54upsq9RqOR/fQQSaw3/4r/2pFaTJBn7PxCM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zVEwgAAANwAAAAPAAAAAAAAAAAAAAAAAJgCAABkcnMvZG93&#10;bnJldi54bWxQSwUGAAAAAAQABAD1AAAAhwMAAAAA&#10;" path="m,nfc11929,,21600,9670,21600,21600em,nsc11929,,21600,9670,21600,21600l,21600,,xe" filled="f">
                  <v:path arrowok="t" o:extrusionok="f" o:connecttype="custom" o:connectlocs="0,0;133405,133420;0,133420" o:connectangles="0,0,0"/>
                </v:shape>
                <v:shape id="Arc 2188" o:spid="_x0000_s1179" style="position:absolute;left:20543;top:9300;width:537;height:54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qdhMYA&#10;AADcAAAADwAAAGRycy9kb3ducmV2LnhtbESPQWuDQBSE74X8h+UFeqtrPEix2YRGSEihDWh76e3F&#10;fVGp+1bc1Zh/3w0Uehxm5htmvZ1NJyYaXGtZwSqKQRBXVrdcK/j63D89g3AeWWNnmRTcyMF2s3hY&#10;Y6btlQuaSl+LAGGXoYLG+z6T0lUNGXSR7YmDd7GDQR/kUEs94DXATSeTOE6lwZbDQoM95Q1VP+Vo&#10;FBTf+vSRn49jvjvIdDq/F7fLW6HU43J+fQHhafb/4b/2UStI4gTuZ8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qdhMYAAADcAAAADwAAAAAAAAAAAAAAAACYAgAAZHJz&#10;L2Rvd25yZXYueG1sUEsFBgAAAAAEAAQA9QAAAIsDAAAAAA==&#10;" path="m,nfc11929,,21600,9670,21600,21600em,nsc11929,,21600,9670,21600,21600l,21600,,xe" filled="f">
                  <v:path arrowok="t" o:extrusionok="f" o:connecttype="custom" o:connectlocs="0,0;133405,135583;0,135583" o:connectangles="0,0,0"/>
                </v:shape>
                <v:line id="Line 2189" o:spid="_x0000_s1180" style="position:absolute;flip:y;visibility:visible;mso-wrap-style:square" from="20282,6612" to="20814,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line id="Line 2190" o:spid="_x0000_s1181" style="position:absolute;visibility:visible;mso-wrap-style:square" from="16778,6070" to="17889,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2191" o:spid="_x0000_s1182" style="position:absolute;visibility:visible;mso-wrap-style:square" from="16825,9841" to="17357,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2192" o:spid="_x0000_s1183" style="position:absolute;flip:y;visibility:visible;mso-wrap-style:square" from="17357,6649" to="18154,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dMsYAAADcAAAADwAAAGRycy9kb3ducmV2LnhtbESPQWsCMRSE74X+h/AKXkrNKkV0axQR&#10;hB68VMuKt9fN62bZzcuapLr+eyMIPQ4z8w0zX/a2FWfyoXasYDTMQBCXTtdcKfjeb96mIEJE1tg6&#10;JgVXCrBcPD/NMdfuwl903sVKJAiHHBWYGLtcylAashiGriNO3q/zFmOSvpLa4yXBbSvHWTaRFmtO&#10;CwY7Whsqm92fVSCn29eTX/28N0VzOMxMURbdcavU4KVffYCI1Mf/8KP9qRWMsw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d3TLGAAAA3AAAAA8AAAAAAAAA&#10;AAAAAAAAoQIAAGRycy9kb3ducmV2LnhtbFBLBQYAAAAABAAEAPkAAACUAwAAAAA=&#10;"/>
                <v:line id="Line 2193" o:spid="_x0000_s1184" style="position:absolute;visibility:visible;mso-wrap-style:square" from="18686,9841" to="19484,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2194" o:spid="_x0000_s1185" style="position:absolute;flip:y;visibility:visible;mso-wrap-style:square" from="19484,6649" to="20282,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s28MAAADcAAAADwAAAGRycy9kb3ducmV2LnhtbERPz2vCMBS+D/wfwhN2GZoqY2g1igjC&#10;Dl7mRmW3Z/NsSpuXmkTt/vvlIHj8+H4v171txY18qB0rmIwzEMSl0zVXCn6+d6MZiBCRNbaOScEf&#10;BVivBi9LzLW78xfdDrESKYRDjgpMjF0uZSgNWQxj1xEn7uy8xZigr6T2eE/htpXTLPuQFmtODQY7&#10;2hoqm8PVKpCz/dvFb07vTdEcj3NTlEX3u1fqddhvFiAi9fEpfrg/tYJpl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7NvDAAAA3AAAAA8AAAAAAAAAAAAA&#10;AAAAoQIAAGRycy9kb3ducmV2LnhtbFBLBQYAAAAABAAEAPkAAACRAwAAAAA=&#10;"/>
                <v:line id="Line 2195" o:spid="_x0000_s1186" style="position:absolute;visibility:visible;mso-wrap-style:square" from="17889,6117" to="21878,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2196" o:spid="_x0000_s1187" style="position:absolute;visibility:visible;mso-wrap-style:square" from="21878,6117" to="21878,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2197" o:spid="_x0000_s1188" style="position:absolute;flip:x;visibility:visible;mso-wrap-style:square" from="20814,9841" to="21878,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oval id="Oval 2198" o:spid="_x0000_s1189" style="position:absolute;left:20814;top:9752;width:35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p8MA&#10;AADcAAAADwAAAGRycy9kb3ducmV2LnhtbESPQWvCQBSE70L/w/IKvUjdJKCE6ColYPHa6MHja/aZ&#10;hGbfht2tSf59tyB4HGbmG2Z3mEwv7uR8Z1lBukpAENdWd9wouJyP7zkIH5A19pZJwUweDvuXxQ4L&#10;bUf+onsVGhEh7AtU0IYwFFL6uiWDfmUH4ujdrDMYonSN1A7HCDe9zJJkIw12HBdaHKhsqf6pfo0C&#10;txzmcj6Vx/SbP6v1mOvr5qKVenudPrYgAk3hGX60T1pBlmb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s/p8MAAADcAAAADwAAAAAAAAAAAAAAAACYAgAAZHJzL2Rv&#10;d25yZXYueG1sUEsFBgAAAAAEAAQA9QAAAIgDAAAAAA==&#10;" fillcolor="black"/>
                <w10:anchorlock/>
              </v:group>
            </w:pict>
          </mc:Fallback>
        </mc:AlternateContent>
      </w:r>
      <w:r w:rsidRPr="00CD58AC">
        <w:rPr>
          <w:rFonts w:eastAsia="Noto Sans CJK SC Regular" w:cs="FreeSans"/>
          <w:kern w:val="3"/>
          <w:lang w:eastAsia="zh-CN"/>
        </w:rPr>
        <w:t xml:space="preserve"> в)</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2. Что такое О173-200?</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а) охладитель алюминиевый с диаметром резьбы под штыревой корпус вентиля </w:t>
      </w:r>
      <w:smartTag w:uri="urn:schemas-microsoft-com:office:smarttags" w:element="metricconverter">
        <w:smartTagPr>
          <w:attr w:name="ProductID" w:val="18 мм"/>
        </w:smartTagPr>
        <w:r w:rsidRPr="00CD58AC">
          <w:rPr>
            <w:rFonts w:eastAsia="Noto Sans CJK SC Regular" w:cs="FreeSans"/>
            <w:kern w:val="3"/>
            <w:lang w:eastAsia="zh-CN"/>
          </w:rPr>
          <w:t>18 мм</w:t>
        </w:r>
      </w:smartTag>
      <w:r w:rsidRPr="00CD58AC">
        <w:rPr>
          <w:rFonts w:eastAsia="Noto Sans CJK SC Regular" w:cs="FreeSans"/>
          <w:kern w:val="3"/>
          <w:lang w:eastAsia="zh-CN"/>
        </w:rPr>
        <w:t>;</w:t>
      </w:r>
    </w:p>
    <w:p w:rsidR="00AF0918" w:rsidRPr="00CD58AC" w:rsidRDefault="00AF0918" w:rsidP="00AF0918">
      <w:pPr>
        <w:widowControl/>
        <w:autoSpaceDN w:val="0"/>
        <w:spacing w:line="240" w:lineRule="auto"/>
        <w:ind w:firstLine="709"/>
        <w:jc w:val="left"/>
        <w:rPr>
          <w:rFonts w:eastAsia="Noto Sans CJK SC Regular" w:cs="FreeSans"/>
          <w:kern w:val="3"/>
          <w:lang w:eastAsia="zh-CN"/>
        </w:rPr>
      </w:pPr>
      <w:r w:rsidRPr="00CD58AC">
        <w:rPr>
          <w:rFonts w:eastAsia="Noto Sans CJK SC Regular" w:cs="FreeSans"/>
          <w:kern w:val="3"/>
          <w:lang w:eastAsia="zh-CN"/>
        </w:rPr>
        <w:t xml:space="preserve">б) охладитель алюминиевый для таблеточного вентиля длиной </w:t>
      </w:r>
      <w:smartTag w:uri="urn:schemas-microsoft-com:office:smarttags" w:element="metricconverter">
        <w:smartTagPr>
          <w:attr w:name="ProductID" w:val="200 мм"/>
        </w:smartTagPr>
        <w:r w:rsidRPr="00CD58AC">
          <w:rPr>
            <w:rFonts w:eastAsia="Noto Sans CJK SC Regular" w:cs="FreeSans"/>
            <w:kern w:val="3"/>
            <w:lang w:eastAsia="zh-CN"/>
          </w:rPr>
          <w:t>200 мм</w:t>
        </w:r>
      </w:smartTag>
      <w:r w:rsidRPr="00CD58AC">
        <w:rPr>
          <w:rFonts w:eastAsia="Noto Sans CJK SC Regular" w:cs="FreeSans"/>
          <w:kern w:val="3"/>
          <w:lang w:eastAsia="zh-CN"/>
        </w:rPr>
        <w:t>;</w:t>
      </w:r>
    </w:p>
    <w:p w:rsidR="00AF0918" w:rsidRPr="00CD58AC" w:rsidRDefault="00AF0918" w:rsidP="00AF0918">
      <w:pPr>
        <w:widowControl/>
        <w:suppressAutoHyphens w:val="0"/>
        <w:spacing w:line="240" w:lineRule="auto"/>
        <w:ind w:left="709"/>
        <w:jc w:val="left"/>
        <w:textAlignment w:val="auto"/>
        <w:rPr>
          <w:rFonts w:ascii="Times New Roman" w:hAnsi="Times New Roman" w:cs="Times New Roman"/>
          <w:kern w:val="0"/>
          <w:lang w:eastAsia="ru-RU" w:bidi="ar-SA"/>
        </w:rPr>
      </w:pPr>
      <w:r w:rsidRPr="00CD58AC">
        <w:rPr>
          <w:rFonts w:ascii="Times New Roman" w:hAnsi="Times New Roman" w:cs="Times New Roman"/>
          <w:kern w:val="0"/>
          <w:lang w:eastAsia="ru-RU" w:bidi="ar-SA"/>
        </w:rPr>
        <w:t>в) полупроводниковый диод на предельный ток 200 А</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3. Почему при последовательном включении мощных полупроводниковых вентилей обратное напряжение между ними делится неравномерно?</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а) из-за различия вольтамперных характеристик вентилей;</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б) из-за разных условий охлаждения вентилей;</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в) из-за различия классов вентилей.</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4. Чему равно обратное напряжение на вентильном плече выпрямителя по схеме «Две обратные звезды с уравнительным реактором» в зависимости от выпрямленного напряжения?</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а) </w:t>
      </w:r>
      <w:r w:rsidRPr="00CD58AC">
        <w:rPr>
          <w:rFonts w:eastAsia="Noto Sans CJK SC Regular" w:cs="FreeSans"/>
          <w:kern w:val="3"/>
          <w:position w:val="-12"/>
          <w:lang w:eastAsia="zh-CN"/>
        </w:rPr>
        <w:object w:dxaOrig="1719" w:dyaOrig="360">
          <v:shape id="_x0000_i1118" type="#_x0000_t75" style="width:100.5pt;height:21.75pt" o:ole="">
            <v:imagedata r:id="rId52" o:title=""/>
          </v:shape>
          <o:OLEObject Type="Embed" ProgID="Equation.3" ShapeID="_x0000_i1118" DrawAspect="Content" ObjectID="_1679133911" r:id="rId53"/>
        </w:object>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б) </w:t>
      </w:r>
      <w:r w:rsidRPr="00CD58AC">
        <w:rPr>
          <w:rFonts w:eastAsia="Noto Sans CJK SC Regular" w:cs="FreeSans"/>
          <w:kern w:val="3"/>
          <w:position w:val="-12"/>
          <w:lang w:eastAsia="zh-CN"/>
        </w:rPr>
        <w:object w:dxaOrig="1680" w:dyaOrig="360">
          <v:shape id="_x0000_i1119" type="#_x0000_t75" style="width:97.5pt;height:21.75pt" o:ole="">
            <v:imagedata r:id="rId54" o:title=""/>
          </v:shape>
          <o:OLEObject Type="Embed" ProgID="Equation.3" ShapeID="_x0000_i1119" DrawAspect="Content" ObjectID="_1679133912" r:id="rId55"/>
        </w:object>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в) </w:t>
      </w:r>
      <w:r w:rsidRPr="00CD58AC">
        <w:rPr>
          <w:rFonts w:eastAsia="Noto Sans CJK SC Regular" w:cs="FreeSans"/>
          <w:kern w:val="3"/>
          <w:position w:val="-12"/>
          <w:lang w:eastAsia="zh-CN"/>
        </w:rPr>
        <w:object w:dxaOrig="1719" w:dyaOrig="360">
          <v:shape id="_x0000_i1120" type="#_x0000_t75" style="width:100.5pt;height:21.75pt" o:ole="">
            <v:imagedata r:id="rId56" o:title=""/>
          </v:shape>
          <o:OLEObject Type="Embed" ProgID="Equation.3" ShapeID="_x0000_i1120" DrawAspect="Content" ObjectID="_1679133913" r:id="rId57"/>
        </w:object>
      </w:r>
      <w:r w:rsidRPr="00CD58AC">
        <w:rPr>
          <w:rFonts w:eastAsia="Noto Sans CJK SC Regular" w:cs="FreeSans"/>
          <w:kern w:val="3"/>
          <w:lang w:eastAsia="zh-CN"/>
        </w:rPr>
        <w:t>.</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 xml:space="preserve">5. Что такое угол коммутации вентильных токов </w:t>
      </w:r>
      <w:r w:rsidRPr="00CD58AC">
        <w:rPr>
          <w:rFonts w:eastAsia="Noto Sans CJK SC Regular" w:cs="FreeSans"/>
          <w:b/>
          <w:bCs/>
          <w:kern w:val="3"/>
          <w:lang w:eastAsia="zh-CN"/>
        </w:rPr>
        <w:sym w:font="Symbol" w:char="F067"/>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а) угол между током и напряжением в вентильной обмотке трансформатора;</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б) выраженное в долях синусоиды (электрических градусах) время перехода тока из фазы, оканчивающей работу, в фазу, вступающую в работу;</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в) угол наклона внешней характеристики выпрямителя</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 xml:space="preserve">6. Какой из углов </w:t>
      </w:r>
      <w:r w:rsidRPr="00CD58AC">
        <w:rPr>
          <w:rFonts w:eastAsia="Noto Sans CJK SC Regular" w:cs="FreeSans"/>
          <w:kern w:val="3"/>
          <w:lang w:eastAsia="zh-CN"/>
        </w:rPr>
        <w:sym w:font="Symbol" w:char="F062"/>
      </w:r>
      <w:r w:rsidRPr="00CD58AC">
        <w:rPr>
          <w:rFonts w:eastAsia="Noto Sans CJK SC Regular" w:cs="FreeSans"/>
          <w:kern w:val="3"/>
          <w:lang w:eastAsia="zh-CN"/>
        </w:rPr>
        <w:t>,</w:t>
      </w:r>
      <w:r w:rsidRPr="00CD58AC">
        <w:rPr>
          <w:rFonts w:eastAsia="Noto Sans CJK SC Regular" w:cs="FreeSans"/>
          <w:kern w:val="3"/>
          <w:lang w:eastAsia="zh-CN"/>
        </w:rPr>
        <w:sym w:font="Symbol" w:char="F067"/>
      </w:r>
      <w:r w:rsidRPr="00CD58AC">
        <w:rPr>
          <w:rFonts w:eastAsia="Noto Sans CJK SC Regular" w:cs="FreeSans"/>
          <w:kern w:val="3"/>
          <w:lang w:eastAsia="zh-CN"/>
        </w:rPr>
        <w:t>,</w:t>
      </w:r>
      <w:r w:rsidRPr="00CD58AC">
        <w:rPr>
          <w:rFonts w:eastAsia="Noto Sans CJK SC Regular" w:cs="FreeSans"/>
          <w:kern w:val="3"/>
          <w:lang w:eastAsia="zh-CN"/>
        </w:rPr>
        <w:sym w:font="Symbol" w:char="F064"/>
      </w:r>
      <w:r w:rsidRPr="00CD58AC">
        <w:rPr>
          <w:rFonts w:eastAsia="Noto Sans CJK SC Regular" w:cs="FreeSans"/>
          <w:kern w:val="3"/>
          <w:lang w:eastAsia="zh-CN"/>
        </w:rPr>
        <w:t xml:space="preserve"> зависит от нагрузки инвертора?</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а) </w:t>
      </w:r>
      <w:r w:rsidRPr="00CD58AC">
        <w:rPr>
          <w:rFonts w:eastAsia="Noto Sans CJK SC Regular" w:cs="FreeSans"/>
          <w:kern w:val="3"/>
          <w:lang w:eastAsia="zh-CN"/>
        </w:rPr>
        <w:sym w:font="Symbol" w:char="F062"/>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б) </w:t>
      </w:r>
      <w:r w:rsidRPr="00CD58AC">
        <w:rPr>
          <w:rFonts w:eastAsia="Noto Sans CJK SC Regular" w:cs="FreeSans"/>
          <w:kern w:val="3"/>
          <w:lang w:eastAsia="zh-CN"/>
        </w:rPr>
        <w:sym w:font="Symbol" w:char="F067"/>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 xml:space="preserve">в) </w:t>
      </w:r>
      <w:r w:rsidRPr="00CD58AC">
        <w:rPr>
          <w:rFonts w:eastAsia="Noto Sans CJK SC Regular" w:cs="FreeSans"/>
          <w:kern w:val="3"/>
          <w:lang w:eastAsia="zh-CN"/>
        </w:rPr>
        <w:sym w:font="Symbol" w:char="F064"/>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7. Что показывает группа параметров мощных полупроводниковых диодов: предельный ток, ударный ток, повторяющееся обратное напряжение?</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а) основные параметры мощных полупроводниковых диодов;</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б) дополнительные параметры мощных полупроводниковых диодов;</w:t>
      </w:r>
    </w:p>
    <w:p w:rsidR="00AF0918" w:rsidRPr="00CD58AC" w:rsidRDefault="00AF0918" w:rsidP="00AF0918">
      <w:pPr>
        <w:widowControl/>
        <w:suppressAutoHyphens w:val="0"/>
        <w:spacing w:line="240" w:lineRule="auto"/>
        <w:ind w:left="709"/>
        <w:jc w:val="left"/>
        <w:textAlignment w:val="auto"/>
        <w:rPr>
          <w:rFonts w:ascii="Times New Roman" w:hAnsi="Times New Roman" w:cs="Times New Roman"/>
          <w:kern w:val="0"/>
          <w:lang w:eastAsia="ru-RU" w:bidi="ar-SA"/>
        </w:rPr>
      </w:pPr>
      <w:r w:rsidRPr="00CD58AC">
        <w:rPr>
          <w:rFonts w:ascii="Times New Roman" w:hAnsi="Times New Roman" w:cs="Times New Roman"/>
          <w:kern w:val="0"/>
          <w:lang w:eastAsia="ru-RU" w:bidi="ar-SA"/>
        </w:rPr>
        <w:t>в) класс вентиля.</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8. К чему приводит различие вольтамперных характеристик вентилей при параллельном включении мощных полупроводниковых вентилей?</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а) ток между ними делится неравномерно;</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б) обратное напряжение между ними делится неравномерно;</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lastRenderedPageBreak/>
        <w:t>в) ни к чему не приводит.</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 xml:space="preserve">9. В какой схеме выпрямителя габаритная мощность преобразовательного трансформатора в зависимости от мощности нагрузки определяется по формуле </w:t>
      </w:r>
      <w:r w:rsidRPr="00CD58AC">
        <w:rPr>
          <w:rFonts w:eastAsia="Noto Sans CJK SC Regular" w:cs="FreeSans"/>
          <w:kern w:val="3"/>
          <w:position w:val="-12"/>
          <w:lang w:eastAsia="zh-CN"/>
        </w:rPr>
        <w:object w:dxaOrig="1340" w:dyaOrig="360">
          <v:shape id="_x0000_i1121" type="#_x0000_t75" style="width:78.75pt;height:21.75pt" o:ole="">
            <v:imagedata r:id="rId58" o:title=""/>
          </v:shape>
          <o:OLEObject Type="Embed" ProgID="Equation.3" ShapeID="_x0000_i1121" DrawAspect="Content" ObjectID="_1679133914" r:id="rId59"/>
        </w:object>
      </w:r>
      <w:r w:rsidRPr="00CD58AC">
        <w:rPr>
          <w:rFonts w:eastAsia="Noto Sans CJK SC Regular" w:cs="FreeSans"/>
          <w:kern w:val="3"/>
          <w:lang w:eastAsia="zh-CN"/>
        </w:rPr>
        <w:t>?</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а) шестипульсовая мостовая схема;</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б) «Две обратные звезды с уравнительным реактором»;</w:t>
      </w:r>
    </w:p>
    <w:p w:rsidR="00AF0918" w:rsidRPr="00CD58AC" w:rsidRDefault="00AF0918" w:rsidP="00AF0918">
      <w:pPr>
        <w:widowControl/>
        <w:autoSpaceDN w:val="0"/>
        <w:spacing w:line="240" w:lineRule="auto"/>
        <w:ind w:left="709"/>
        <w:jc w:val="left"/>
        <w:rPr>
          <w:rFonts w:eastAsia="Noto Sans CJK SC Regular" w:cs="FreeSans"/>
          <w:kern w:val="3"/>
          <w:lang w:eastAsia="zh-CN"/>
        </w:rPr>
      </w:pPr>
      <w:r w:rsidRPr="00CD58AC">
        <w:rPr>
          <w:rFonts w:eastAsia="Noto Sans CJK SC Regular" w:cs="FreeSans"/>
          <w:kern w:val="3"/>
          <w:lang w:eastAsia="zh-CN"/>
        </w:rPr>
        <w:t>в) двенадцатипульсовая мостовая схема.</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10. Как выглядит условное графическое обозначение полупроводникового диода?</w:t>
      </w:r>
    </w:p>
    <w:p w:rsidR="00AF0918" w:rsidRPr="00CD58AC" w:rsidRDefault="00AF0918" w:rsidP="00AF0918">
      <w:pPr>
        <w:widowControl/>
        <w:autoSpaceDN w:val="0"/>
        <w:spacing w:line="240" w:lineRule="auto"/>
        <w:rPr>
          <w:rFonts w:eastAsia="Noto Sans CJK SC Regular" w:cs="FreeSans"/>
          <w:kern w:val="3"/>
          <w:lang w:eastAsia="zh-CN"/>
        </w:rPr>
      </w:pPr>
      <w:r>
        <w:rPr>
          <w:rFonts w:eastAsia="Noto Sans CJK SC Regular" w:cs="FreeSans"/>
          <w:noProof/>
          <w:kern w:val="3"/>
          <w:lang w:eastAsia="ru-RU" w:bidi="ar-SA"/>
        </w:rPr>
        <mc:AlternateContent>
          <mc:Choice Requires="wpc">
            <w:drawing>
              <wp:inline distT="0" distB="0" distL="0" distR="0">
                <wp:extent cx="950595" cy="1266825"/>
                <wp:effectExtent l="0" t="1905" r="0" b="0"/>
                <wp:docPr id="50" name="Полотно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 name="Line 2030"/>
                        <wps:cNvCnPr>
                          <a:cxnSpLocks noChangeShapeType="1"/>
                        </wps:cNvCnPr>
                        <wps:spPr bwMode="auto">
                          <a:xfrm>
                            <a:off x="470747" y="325906"/>
                            <a:ext cx="0" cy="723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031"/>
                        <wps:cNvCnPr>
                          <a:cxnSpLocks noChangeShapeType="1"/>
                        </wps:cNvCnPr>
                        <wps:spPr bwMode="auto">
                          <a:xfrm>
                            <a:off x="325333" y="506510"/>
                            <a:ext cx="289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032"/>
                        <wps:cNvCnPr>
                          <a:cxnSpLocks noChangeShapeType="1"/>
                        </wps:cNvCnPr>
                        <wps:spPr bwMode="auto">
                          <a:xfrm>
                            <a:off x="325333" y="760215"/>
                            <a:ext cx="289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033"/>
                        <wps:cNvCnPr>
                          <a:cxnSpLocks noChangeShapeType="1"/>
                        </wps:cNvCnPr>
                        <wps:spPr bwMode="auto">
                          <a:xfrm flipH="1">
                            <a:off x="470747" y="506510"/>
                            <a:ext cx="144514" cy="253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034"/>
                        <wps:cNvCnPr>
                          <a:cxnSpLocks noChangeShapeType="1"/>
                        </wps:cNvCnPr>
                        <wps:spPr bwMode="auto">
                          <a:xfrm>
                            <a:off x="325333" y="506510"/>
                            <a:ext cx="145415" cy="253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88283E1" id="Полотно 50" o:spid="_x0000_s1026" editas="canvas" style="width:74.85pt;height:99.75pt;mso-position-horizontal-relative:char;mso-position-vertical-relative:line" coordsize="9505,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">
                <v:shape id="_x0000_s1027" type="#_x0000_t75" style="position:absolute;width:9505;height:12668;visibility:visible;mso-wrap-style:square">
                  <v:fill o:detectmouseclick="t"/>
                  <v:path o:connecttype="none"/>
                </v:shape>
                <v:line id="Line 2030" o:spid="_x0000_s1028" style="position:absolute;visibility:visible;mso-wrap-style:square" from="4707,3259" to="4707,1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031" o:spid="_x0000_s1029" style="position:absolute;visibility:visible;mso-wrap-style:square" from="3253,5065" to="6152,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032" o:spid="_x0000_s1030" style="position:absolute;visibility:visible;mso-wrap-style:square" from="3253,7602" to="6152,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033" o:spid="_x0000_s1031" style="position:absolute;flip:x;visibility:visible;mso-wrap-style:square" from="4707,5065" to="6152,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034" o:spid="_x0000_s1032" style="position:absolute;visibility:visible;mso-wrap-style:square" from="3253,5065" to="4707,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w10:anchorlock/>
              </v:group>
            </w:pict>
          </mc:Fallback>
        </mc:AlternateContent>
      </w:r>
      <w:r w:rsidRPr="00CD58AC">
        <w:rPr>
          <w:rFonts w:eastAsia="Noto Sans CJK SC Regular" w:cs="FreeSans"/>
          <w:kern w:val="3"/>
          <w:lang w:eastAsia="zh-CN"/>
        </w:rPr>
        <w:t xml:space="preserve"> а)</w:t>
      </w:r>
      <w:r w:rsidRPr="00CD58AC">
        <w:rPr>
          <w:rFonts w:eastAsia="Noto Sans CJK SC Regular" w:cs="FreeSans"/>
          <w:kern w:val="3"/>
          <w:lang w:eastAsia="zh-CN"/>
        </w:rPr>
        <w:tab/>
        <w:t xml:space="preserve"> </w:t>
      </w:r>
      <w:r>
        <w:rPr>
          <w:rFonts w:eastAsia="Noto Sans CJK SC Regular" w:cs="FreeSans"/>
          <w:noProof/>
          <w:kern w:val="3"/>
          <w:lang w:eastAsia="ru-RU" w:bidi="ar-SA"/>
        </w:rPr>
        <mc:AlternateContent>
          <mc:Choice Requires="wpc">
            <w:drawing>
              <wp:inline distT="0" distB="0" distL="0" distR="0">
                <wp:extent cx="950595" cy="1266825"/>
                <wp:effectExtent l="3175" t="1905" r="0" b="0"/>
                <wp:docPr id="44" name="Полотно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 name="Line 2022"/>
                        <wps:cNvCnPr>
                          <a:cxnSpLocks noChangeShapeType="1"/>
                        </wps:cNvCnPr>
                        <wps:spPr bwMode="auto">
                          <a:xfrm>
                            <a:off x="470747" y="325906"/>
                            <a:ext cx="0" cy="723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023"/>
                        <wps:cNvCnPr>
                          <a:cxnSpLocks noChangeShapeType="1"/>
                        </wps:cNvCnPr>
                        <wps:spPr bwMode="auto">
                          <a:xfrm>
                            <a:off x="325333" y="506510"/>
                            <a:ext cx="289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024"/>
                        <wps:cNvCnPr>
                          <a:cxnSpLocks noChangeShapeType="1"/>
                        </wps:cNvCnPr>
                        <wps:spPr bwMode="auto">
                          <a:xfrm>
                            <a:off x="325333" y="760215"/>
                            <a:ext cx="289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025"/>
                        <wps:cNvCnPr>
                          <a:cxnSpLocks noChangeShapeType="1"/>
                        </wps:cNvCnPr>
                        <wps:spPr bwMode="auto">
                          <a:xfrm flipH="1">
                            <a:off x="470747" y="506510"/>
                            <a:ext cx="144514" cy="253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026"/>
                        <wps:cNvCnPr>
                          <a:cxnSpLocks noChangeShapeType="1"/>
                        </wps:cNvCnPr>
                        <wps:spPr bwMode="auto">
                          <a:xfrm>
                            <a:off x="325333" y="506510"/>
                            <a:ext cx="145415" cy="253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27"/>
                        <wps:cNvCnPr>
                          <a:cxnSpLocks noChangeShapeType="1"/>
                        </wps:cNvCnPr>
                        <wps:spPr bwMode="auto">
                          <a:xfrm flipH="1">
                            <a:off x="190719" y="760215"/>
                            <a:ext cx="144614" cy="180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8D2C219" id="Полотно 44" o:spid="_x0000_s1026" editas="canvas" style="width:74.85pt;height:99.75pt;mso-position-horizontal-relative:char;mso-position-vertical-relative:line" coordsize="9505,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">
                <v:shape id="_x0000_s1027" type="#_x0000_t75" style="position:absolute;width:9505;height:12668;visibility:visible;mso-wrap-style:square">
                  <v:fill o:detectmouseclick="t"/>
                  <v:path o:connecttype="none"/>
                </v:shape>
                <v:line id="Line 2022" o:spid="_x0000_s1028" style="position:absolute;visibility:visible;mso-wrap-style:square" from="4707,3259" to="4707,1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023" o:spid="_x0000_s1029" style="position:absolute;visibility:visible;mso-wrap-style:square" from="3253,5065" to="6152,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2024" o:spid="_x0000_s1030" style="position:absolute;visibility:visible;mso-wrap-style:square" from="3253,7602" to="6152,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025" o:spid="_x0000_s1031" style="position:absolute;flip:x;visibility:visible;mso-wrap-style:square" from="4707,5065" to="6152,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2026" o:spid="_x0000_s1032" style="position:absolute;visibility:visible;mso-wrap-style:square" from="3253,5065" to="4707,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027" o:spid="_x0000_s1033" style="position:absolute;flip:x;visibility:visible;mso-wrap-style:square" from="1907,7602" to="3353,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w10:anchorlock/>
              </v:group>
            </w:pict>
          </mc:Fallback>
        </mc:AlternateContent>
      </w:r>
      <w:r w:rsidRPr="00CD58AC">
        <w:rPr>
          <w:rFonts w:eastAsia="Noto Sans CJK SC Regular" w:cs="FreeSans"/>
          <w:kern w:val="3"/>
          <w:lang w:eastAsia="zh-CN"/>
        </w:rPr>
        <w:t xml:space="preserve"> б)</w:t>
      </w:r>
      <w:r w:rsidRPr="00CD58AC">
        <w:rPr>
          <w:rFonts w:eastAsia="Noto Sans CJK SC Regular" w:cs="FreeSans"/>
          <w:kern w:val="3"/>
          <w:lang w:eastAsia="zh-CN"/>
        </w:rPr>
        <w:tab/>
        <w:t xml:space="preserve"> </w:t>
      </w:r>
      <w:r>
        <w:rPr>
          <w:rFonts w:eastAsia="Noto Sans CJK SC Regular" w:cs="FreeSans"/>
          <w:noProof/>
          <w:kern w:val="3"/>
          <w:lang w:eastAsia="ru-RU" w:bidi="ar-SA"/>
        </w:rPr>
        <mc:AlternateContent>
          <mc:Choice Requires="wpc">
            <w:drawing>
              <wp:inline distT="0" distB="0" distL="0" distR="0">
                <wp:extent cx="950595" cy="1266825"/>
                <wp:effectExtent l="1270" t="1905" r="635" b="0"/>
                <wp:docPr id="37" name="Полотно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Line 2014"/>
                        <wps:cNvCnPr>
                          <a:cxnSpLocks noChangeShapeType="1"/>
                        </wps:cNvCnPr>
                        <wps:spPr bwMode="auto">
                          <a:xfrm>
                            <a:off x="470747" y="325906"/>
                            <a:ext cx="0" cy="723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015"/>
                        <wps:cNvCnPr>
                          <a:cxnSpLocks noChangeShapeType="1"/>
                        </wps:cNvCnPr>
                        <wps:spPr bwMode="auto">
                          <a:xfrm>
                            <a:off x="325333" y="506510"/>
                            <a:ext cx="289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016"/>
                        <wps:cNvCnPr>
                          <a:cxnSpLocks noChangeShapeType="1"/>
                        </wps:cNvCnPr>
                        <wps:spPr bwMode="auto">
                          <a:xfrm>
                            <a:off x="325333" y="760215"/>
                            <a:ext cx="289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017"/>
                        <wps:cNvCnPr>
                          <a:cxnSpLocks noChangeShapeType="1"/>
                        </wps:cNvCnPr>
                        <wps:spPr bwMode="auto">
                          <a:xfrm flipH="1">
                            <a:off x="470747" y="506510"/>
                            <a:ext cx="144514" cy="253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018"/>
                        <wps:cNvCnPr>
                          <a:cxnSpLocks noChangeShapeType="1"/>
                        </wps:cNvCnPr>
                        <wps:spPr bwMode="auto">
                          <a:xfrm>
                            <a:off x="325333" y="506510"/>
                            <a:ext cx="145415" cy="253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019"/>
                        <wps:cNvCnPr>
                          <a:cxnSpLocks noChangeShapeType="1"/>
                        </wps:cNvCnPr>
                        <wps:spPr bwMode="auto">
                          <a:xfrm flipV="1">
                            <a:off x="625162" y="688014"/>
                            <a:ext cx="0" cy="72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66A3A2E" id="Полотно 37" o:spid="_x0000_s1026" editas="canvas" style="width:74.85pt;height:99.75pt;mso-position-horizontal-relative:char;mso-position-vertical-relative:line" coordsize="9505,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">
                <v:shape id="_x0000_s1027" type="#_x0000_t75" style="position:absolute;width:9505;height:12668;visibility:visible;mso-wrap-style:square">
                  <v:fill o:detectmouseclick="t"/>
                  <v:path o:connecttype="none"/>
                </v:shape>
                <v:line id="Line 2014" o:spid="_x0000_s1028" style="position:absolute;visibility:visible;mso-wrap-style:square" from="4707,3259" to="4707,1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015" o:spid="_x0000_s1029" style="position:absolute;visibility:visible;mso-wrap-style:square" from="3253,5065" to="6152,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016" o:spid="_x0000_s1030" style="position:absolute;visibility:visible;mso-wrap-style:square" from="3253,7602" to="6152,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2017" o:spid="_x0000_s1031" style="position:absolute;flip:x;visibility:visible;mso-wrap-style:square" from="4707,5065" to="6152,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2018" o:spid="_x0000_s1032" style="position:absolute;visibility:visible;mso-wrap-style:square" from="3253,5065" to="4707,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2019" o:spid="_x0000_s1033" style="position:absolute;flip:y;visibility:visible;mso-wrap-style:square" from="6251,6880" to="6251,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w10:anchorlock/>
              </v:group>
            </w:pict>
          </mc:Fallback>
        </mc:AlternateContent>
      </w:r>
      <w:r w:rsidRPr="00CD58AC">
        <w:rPr>
          <w:rFonts w:eastAsia="Noto Sans CJK SC Regular" w:cs="FreeSans"/>
          <w:kern w:val="3"/>
          <w:lang w:eastAsia="zh-CN"/>
        </w:rPr>
        <w:t xml:space="preserve"> в)</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Default="00AF0918" w:rsidP="00AF0918">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Pr>
          <w:rFonts w:ascii="Times New Roman" w:hAnsi="Times New Roman" w:cs="Times New Roman"/>
          <w:b/>
          <w:bCs/>
          <w:i/>
          <w:sz w:val="28"/>
          <w:szCs w:val="28"/>
          <w:lang w:eastAsia="ar-SA" w:bidi="ar-SA"/>
        </w:rPr>
        <w:t xml:space="preserve">Методические материалы </w:t>
      </w:r>
    </w:p>
    <w:p w:rsidR="00AF0918" w:rsidRPr="00EA1F88" w:rsidRDefault="00AF0918" w:rsidP="00AF0918">
      <w:pPr>
        <w:spacing w:line="240" w:lineRule="auto"/>
        <w:ind w:firstLine="709"/>
        <w:jc w:val="both"/>
        <w:rPr>
          <w:rFonts w:ascii="Times New Roman" w:hAnsi="Times New Roman" w:cs="Times New Roman"/>
          <w:sz w:val="28"/>
          <w:szCs w:val="28"/>
        </w:rPr>
      </w:pPr>
      <w:r w:rsidRPr="00EA1F88">
        <w:rPr>
          <w:rFonts w:ascii="Times New Roman" w:hAnsi="Times New Roman" w:cs="Times New Roman"/>
          <w:sz w:val="28"/>
          <w:szCs w:val="28"/>
        </w:rPr>
        <w:t>1.</w:t>
      </w:r>
      <w:r w:rsidRPr="00EA1F88">
        <w:rPr>
          <w:rFonts w:ascii="Times New Roman" w:hAnsi="Times New Roman" w:cs="Times New Roman"/>
          <w:sz w:val="28"/>
          <w:szCs w:val="28"/>
        </w:rPr>
        <w:tab/>
        <w:t>Просвиров Ю.Е., Феоктистов В.П. Электрические железные дороги [Текст, Электронный ресурс] : учеб. пособие для вузов ж.-д. трансп. / доп. ФАЖТ ; под ред.: Ю . Е. Просвирова, В. П. Феоктистова. - М. : УМЦ по образов. на ж.-д. трансп., 2010. - 356 с.</w:t>
      </w:r>
    </w:p>
    <w:p w:rsidR="00AF0918" w:rsidRPr="00EA1F88" w:rsidRDefault="00AF0918" w:rsidP="00AF0918">
      <w:pPr>
        <w:spacing w:line="240" w:lineRule="auto"/>
        <w:ind w:firstLine="709"/>
        <w:jc w:val="both"/>
        <w:rPr>
          <w:rFonts w:ascii="Times New Roman" w:hAnsi="Times New Roman" w:cs="Times New Roman"/>
          <w:sz w:val="28"/>
          <w:szCs w:val="28"/>
        </w:rPr>
      </w:pPr>
      <w:r w:rsidRPr="00EA1F88">
        <w:rPr>
          <w:rFonts w:ascii="Times New Roman" w:hAnsi="Times New Roman" w:cs="Times New Roman"/>
          <w:sz w:val="28"/>
          <w:szCs w:val="28"/>
        </w:rPr>
        <w:t>2.</w:t>
      </w:r>
      <w:r w:rsidRPr="00EA1F88">
        <w:rPr>
          <w:rFonts w:ascii="Times New Roman" w:hAnsi="Times New Roman" w:cs="Times New Roman"/>
          <w:sz w:val="28"/>
          <w:szCs w:val="28"/>
        </w:rPr>
        <w:tab/>
        <w:t>Митрофанов, А. Н. Управление технологиями электропотребления и энергосбережения [Текст] : учеб. пособие для вузов ж.-д. трансп. / А. Н. Митрофанов, М. А. Гаранин, Е. В. Добрынин ; М-во трансп. РФ, ФАЖТ, СамГУПС, рек. УМО. - Самара : СамГУПС, 2009. - 151 с.</w:t>
      </w:r>
    </w:p>
    <w:p w:rsidR="00AF0918" w:rsidRPr="00EA1F88" w:rsidRDefault="00AF0918" w:rsidP="00AF0918">
      <w:pPr>
        <w:spacing w:line="240" w:lineRule="auto"/>
        <w:ind w:firstLine="709"/>
        <w:jc w:val="both"/>
        <w:rPr>
          <w:rFonts w:ascii="Times New Roman" w:hAnsi="Times New Roman" w:cs="Times New Roman"/>
          <w:sz w:val="28"/>
          <w:szCs w:val="28"/>
        </w:rPr>
      </w:pPr>
      <w:r w:rsidRPr="00EA1F88">
        <w:rPr>
          <w:rFonts w:ascii="Times New Roman" w:hAnsi="Times New Roman" w:cs="Times New Roman"/>
          <w:sz w:val="28"/>
          <w:szCs w:val="28"/>
        </w:rPr>
        <w:t>3.</w:t>
      </w:r>
      <w:r w:rsidRPr="00EA1F88">
        <w:rPr>
          <w:rFonts w:ascii="Times New Roman" w:hAnsi="Times New Roman" w:cs="Times New Roman"/>
          <w:sz w:val="28"/>
          <w:szCs w:val="28"/>
        </w:rPr>
        <w:tab/>
        <w:t>Фигурнов, Е. П. Релейная защита. В 2 ч. Ч. 1. Основы релейной защиты [Текст] : учебник для вузов ж.-д. трансп. / Е. П. Фигурнов ; доп. ФАЖД. - 3-е изд., перераб. и доп. - М. : УМЦ по образов. на ж.-д. трансп., 2009. - 415 с.</w:t>
      </w:r>
    </w:p>
    <w:p w:rsidR="00AF0918" w:rsidRPr="00EA1F88" w:rsidRDefault="00AF0918" w:rsidP="00AF0918">
      <w:pPr>
        <w:spacing w:line="240" w:lineRule="auto"/>
        <w:ind w:firstLine="709"/>
        <w:jc w:val="both"/>
        <w:rPr>
          <w:rFonts w:ascii="Times New Roman" w:hAnsi="Times New Roman" w:cs="Times New Roman"/>
          <w:sz w:val="28"/>
          <w:szCs w:val="28"/>
        </w:rPr>
      </w:pPr>
      <w:r w:rsidRPr="00EA1F88">
        <w:rPr>
          <w:rFonts w:ascii="Times New Roman" w:hAnsi="Times New Roman" w:cs="Times New Roman"/>
          <w:sz w:val="28"/>
          <w:szCs w:val="28"/>
        </w:rPr>
        <w:t>4.</w:t>
      </w:r>
      <w:r w:rsidRPr="00EA1F88">
        <w:rPr>
          <w:rFonts w:ascii="Times New Roman" w:hAnsi="Times New Roman" w:cs="Times New Roman"/>
          <w:sz w:val="28"/>
          <w:szCs w:val="28"/>
        </w:rPr>
        <w:tab/>
        <w:t>Электрооборудование и аппаратура электрических подстанций [Текст] : учеб. пособие для вузов, техн., колледжей и образов. учрежд. ж.-д. трансп. / В. С. Почаевец ; рек. Деп. кадров и учеб. завед. МПС России. - М. : УМК МПС России, 2002. - 55 с.</w:t>
      </w:r>
    </w:p>
    <w:p w:rsidR="00AF0918" w:rsidRPr="00EA1F88" w:rsidRDefault="00AF0918" w:rsidP="00AF0918">
      <w:pPr>
        <w:spacing w:line="240" w:lineRule="auto"/>
        <w:ind w:firstLine="709"/>
        <w:jc w:val="both"/>
        <w:rPr>
          <w:rFonts w:ascii="Times New Roman" w:hAnsi="Times New Roman" w:cs="Times New Roman"/>
          <w:sz w:val="28"/>
          <w:szCs w:val="28"/>
        </w:rPr>
      </w:pPr>
      <w:r w:rsidRPr="00EA1F88">
        <w:rPr>
          <w:rFonts w:ascii="Times New Roman" w:hAnsi="Times New Roman" w:cs="Times New Roman"/>
          <w:sz w:val="28"/>
          <w:szCs w:val="28"/>
        </w:rPr>
        <w:t>5.</w:t>
      </w:r>
      <w:r w:rsidRPr="00EA1F88">
        <w:rPr>
          <w:rFonts w:ascii="Times New Roman" w:hAnsi="Times New Roman" w:cs="Times New Roman"/>
          <w:sz w:val="28"/>
          <w:szCs w:val="28"/>
        </w:rPr>
        <w:tab/>
        <w:t>Фрайфельд, А.В. Проектирование контактной сети / А.В.Фрайфельд // Учебник для ВУЗов ж.-д. трансп.. – М.: Транспорт, 1991. – 335 с.</w:t>
      </w:r>
    </w:p>
    <w:p w:rsidR="00AF0918" w:rsidRPr="00EA1F88" w:rsidRDefault="00AF0918" w:rsidP="00AF0918">
      <w:pPr>
        <w:spacing w:line="240" w:lineRule="auto"/>
        <w:ind w:firstLine="709"/>
        <w:jc w:val="both"/>
        <w:rPr>
          <w:rFonts w:ascii="Times New Roman" w:hAnsi="Times New Roman" w:cs="Times New Roman"/>
          <w:sz w:val="28"/>
          <w:szCs w:val="28"/>
        </w:rPr>
      </w:pPr>
      <w:r w:rsidRPr="00EA1F88">
        <w:rPr>
          <w:rFonts w:ascii="Times New Roman" w:hAnsi="Times New Roman" w:cs="Times New Roman"/>
          <w:sz w:val="28"/>
          <w:szCs w:val="28"/>
        </w:rPr>
        <w:t>6.</w:t>
      </w:r>
      <w:r w:rsidRPr="00EA1F88">
        <w:rPr>
          <w:rFonts w:ascii="Times New Roman" w:hAnsi="Times New Roman" w:cs="Times New Roman"/>
          <w:sz w:val="28"/>
          <w:szCs w:val="28"/>
        </w:rPr>
        <w:tab/>
        <w:t>Михеев В.П. Контактные сети и линии электропередачи: учеб. для вузов ж.-д. трансп. - М.: Маршрут, 2003.</w:t>
      </w:r>
    </w:p>
    <w:p w:rsidR="00AF0918" w:rsidRPr="00EA1F88" w:rsidRDefault="00AF0918" w:rsidP="00AF0918">
      <w:pPr>
        <w:spacing w:line="240" w:lineRule="auto"/>
        <w:ind w:firstLine="709"/>
        <w:jc w:val="both"/>
        <w:rPr>
          <w:rFonts w:ascii="Times New Roman" w:hAnsi="Times New Roman" w:cs="Times New Roman"/>
          <w:sz w:val="28"/>
          <w:szCs w:val="28"/>
        </w:rPr>
      </w:pPr>
      <w:r w:rsidRPr="00EA1F88">
        <w:rPr>
          <w:rFonts w:ascii="Times New Roman" w:hAnsi="Times New Roman" w:cs="Times New Roman"/>
          <w:sz w:val="28"/>
          <w:szCs w:val="28"/>
        </w:rPr>
        <w:t>7.</w:t>
      </w:r>
      <w:r w:rsidRPr="00EA1F88">
        <w:rPr>
          <w:rFonts w:ascii="Times New Roman" w:hAnsi="Times New Roman" w:cs="Times New Roman"/>
          <w:sz w:val="28"/>
          <w:szCs w:val="28"/>
        </w:rPr>
        <w:tab/>
        <w:t>Марквардт, К.Г. Контактная сеть / К.Г. Марквардт. – М.: Транспорт, 1994. – 335с.</w:t>
      </w:r>
    </w:p>
    <w:p w:rsidR="00AF0918" w:rsidRPr="00EA1F88" w:rsidRDefault="00AF0918" w:rsidP="00AF0918">
      <w:pPr>
        <w:spacing w:line="240" w:lineRule="auto"/>
        <w:ind w:firstLine="709"/>
        <w:jc w:val="both"/>
        <w:rPr>
          <w:rFonts w:ascii="Times New Roman" w:hAnsi="Times New Roman" w:cs="Times New Roman"/>
          <w:sz w:val="28"/>
          <w:szCs w:val="28"/>
        </w:rPr>
      </w:pPr>
      <w:r w:rsidRPr="00EA1F88">
        <w:rPr>
          <w:rFonts w:ascii="Times New Roman" w:hAnsi="Times New Roman" w:cs="Times New Roman"/>
          <w:sz w:val="28"/>
          <w:szCs w:val="28"/>
        </w:rPr>
        <w:t>8.</w:t>
      </w:r>
      <w:r w:rsidRPr="00EA1F88">
        <w:rPr>
          <w:rFonts w:ascii="Times New Roman" w:hAnsi="Times New Roman" w:cs="Times New Roman"/>
          <w:sz w:val="28"/>
          <w:szCs w:val="28"/>
        </w:rPr>
        <w:tab/>
        <w:t>Коптев А. А., Коптев И. А. Сооружение, монтаж и эксплуатация устройств электроснабжения. Монтаж контактной сети: Учебное пособие для вузов ж.-д. транспорта - М. : УМЦ по образов. на ж.-д. трансп, 2007.</w:t>
      </w:r>
    </w:p>
    <w:p w:rsidR="00AF0918" w:rsidRDefault="00AF0918" w:rsidP="00AF0918">
      <w:pPr>
        <w:spacing w:line="240" w:lineRule="auto"/>
        <w:ind w:firstLine="709"/>
        <w:jc w:val="both"/>
        <w:rPr>
          <w:rFonts w:ascii="Times New Roman" w:hAnsi="Times New Roman" w:cs="Times New Roman"/>
          <w:sz w:val="28"/>
          <w:szCs w:val="28"/>
        </w:rPr>
      </w:pPr>
      <w:r w:rsidRPr="00EA1F88">
        <w:rPr>
          <w:rFonts w:ascii="Times New Roman" w:hAnsi="Times New Roman" w:cs="Times New Roman"/>
          <w:sz w:val="28"/>
          <w:szCs w:val="28"/>
        </w:rPr>
        <w:t>9.</w:t>
      </w:r>
      <w:r w:rsidRPr="00EA1F88">
        <w:rPr>
          <w:rFonts w:ascii="Times New Roman" w:hAnsi="Times New Roman" w:cs="Times New Roman"/>
          <w:sz w:val="28"/>
          <w:szCs w:val="28"/>
        </w:rPr>
        <w:tab/>
        <w:t>В.В. Сапожников, Ю.А. Кравцов,     Вл. В. Сапожников. Теоретические основы железнодорожной автоматики и телемеханики: Учебник. - Федеральное агентство железнодорожного транспорта., 2008</w:t>
      </w:r>
    </w:p>
    <w:p w:rsidR="00AF0918" w:rsidRDefault="00AF0918" w:rsidP="00AF0918">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AF0918" w:rsidRPr="00130188" w:rsidRDefault="00AF0918" w:rsidP="00AF0918">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AF0918" w:rsidRDefault="00AF0918" w:rsidP="00AF091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AF0918" w:rsidRPr="00616775" w:rsidRDefault="00AF0918" w:rsidP="00AF0918">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AF0918" w:rsidRPr="00FD0CC2" w:rsidTr="00302880">
        <w:tc>
          <w:tcPr>
            <w:tcW w:w="3000" w:type="dxa"/>
          </w:tcPr>
          <w:p w:rsidR="00AF0918" w:rsidRPr="00122F40" w:rsidRDefault="00AF0918" w:rsidP="00302880">
            <w:r w:rsidRPr="00122F40">
              <w:t>Наименование специализированных учебных помещений</w:t>
            </w:r>
          </w:p>
        </w:tc>
        <w:tc>
          <w:tcPr>
            <w:tcW w:w="2000" w:type="dxa"/>
          </w:tcPr>
          <w:p w:rsidR="00AF0918" w:rsidRPr="00122F40" w:rsidRDefault="00AF0918" w:rsidP="00302880">
            <w:r w:rsidRPr="00122F40">
              <w:t>Вид занятий</w:t>
            </w:r>
          </w:p>
        </w:tc>
        <w:tc>
          <w:tcPr>
            <w:tcW w:w="4940" w:type="dxa"/>
          </w:tcPr>
          <w:p w:rsidR="00AF0918" w:rsidRPr="00122F40" w:rsidRDefault="00AF0918" w:rsidP="00302880">
            <w:r w:rsidRPr="00122F40">
              <w:t>Наименование оборудования, программного обеспечения</w:t>
            </w:r>
          </w:p>
        </w:tc>
      </w:tr>
      <w:tr w:rsidR="00AF0918" w:rsidRPr="00A85948" w:rsidTr="00302880">
        <w:tc>
          <w:tcPr>
            <w:tcW w:w="3000" w:type="dxa"/>
          </w:tcPr>
          <w:p w:rsidR="00AF0918" w:rsidRPr="00907A87" w:rsidRDefault="00AF0918" w:rsidP="00302880">
            <w:pPr>
              <w:jc w:val="both"/>
            </w:pPr>
            <w:r w:rsidRPr="00907A87">
              <w:t xml:space="preserve">Учебный интерактивный тренажерный класс </w:t>
            </w:r>
          </w:p>
          <w:p w:rsidR="00AF0918" w:rsidRPr="00907A87" w:rsidRDefault="00AF0918" w:rsidP="00302880">
            <w:pPr>
              <w:jc w:val="both"/>
            </w:pPr>
          </w:p>
        </w:tc>
        <w:tc>
          <w:tcPr>
            <w:tcW w:w="2000" w:type="dxa"/>
          </w:tcPr>
          <w:p w:rsidR="00AF0918" w:rsidRPr="00907A87" w:rsidRDefault="00AF0918" w:rsidP="00302880">
            <w:pPr>
              <w:jc w:val="both"/>
            </w:pPr>
            <w:r w:rsidRPr="00907A87">
              <w:t>Лекции</w:t>
            </w:r>
          </w:p>
          <w:p w:rsidR="00AF0918" w:rsidRPr="00907A87" w:rsidRDefault="00AF0918" w:rsidP="00302880">
            <w:pPr>
              <w:jc w:val="both"/>
            </w:pPr>
            <w:r w:rsidRPr="00907A87">
              <w:t>Практические занятия</w:t>
            </w:r>
          </w:p>
          <w:p w:rsidR="00AF0918" w:rsidRPr="00907A87" w:rsidRDefault="00AF0918" w:rsidP="00302880">
            <w:pPr>
              <w:jc w:val="both"/>
            </w:pPr>
            <w:r w:rsidRPr="00907A87">
              <w:t>Лабораторные работы</w:t>
            </w:r>
          </w:p>
        </w:tc>
        <w:tc>
          <w:tcPr>
            <w:tcW w:w="4940" w:type="dxa"/>
          </w:tcPr>
          <w:p w:rsidR="00AF0918" w:rsidRPr="00907A87" w:rsidRDefault="00AF0918" w:rsidP="00302880">
            <w:pPr>
              <w:jc w:val="both"/>
            </w:pPr>
            <w:r w:rsidRPr="00907A87">
              <w:t>Мультимедийное оборудование, компьютеры, МФУ.</w:t>
            </w:r>
          </w:p>
          <w:p w:rsidR="00AF0918" w:rsidRPr="00907A87" w:rsidRDefault="00AF0918" w:rsidP="00302880">
            <w:pPr>
              <w:jc w:val="both"/>
            </w:pPr>
            <w:r w:rsidRPr="00907A87">
              <w:t>Компьютер, подключенный к сети Интернет, интернет-браузер.</w:t>
            </w:r>
          </w:p>
          <w:p w:rsidR="00AF0918" w:rsidRPr="00650509" w:rsidRDefault="00AF0918"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AF0918" w:rsidRPr="009B5987" w:rsidRDefault="00AF0918" w:rsidP="00AF0918">
      <w:pPr>
        <w:ind w:left="142"/>
        <w:jc w:val="both"/>
        <w:rPr>
          <w:sz w:val="28"/>
          <w:szCs w:val="28"/>
          <w:lang w:val="en-US"/>
        </w:rPr>
      </w:pPr>
    </w:p>
    <w:p w:rsidR="00AF0918" w:rsidRDefault="00AF0918" w:rsidP="00AF0918">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AF0918" w:rsidRDefault="00AF0918" w:rsidP="00AF0918">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AF0918" w:rsidRDefault="00AF0918" w:rsidP="00AF0918">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AF0918" w:rsidRDefault="00AF0918" w:rsidP="00AF0918">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AF0918" w:rsidRDefault="00AF0918" w:rsidP="00AF0918">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w:t>
      </w:r>
      <w:r>
        <w:rPr>
          <w:sz w:val="28"/>
          <w:szCs w:val="28"/>
        </w:rPr>
        <w:lastRenderedPageBreak/>
        <w:t xml:space="preserve">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AF0918" w:rsidRDefault="00AF0918" w:rsidP="00AF0918">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AF0918" w:rsidRDefault="00AF0918" w:rsidP="00AF0918">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AF0918" w:rsidRPr="00160345" w:rsidRDefault="00AF0918" w:rsidP="00AF0918">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AF0918" w:rsidRDefault="00AF0918" w:rsidP="00AF0918">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AF0918" w:rsidRDefault="00AF0918" w:rsidP="00AF0918">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AF0918" w:rsidRDefault="00AF0918" w:rsidP="00AF0918">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635</wp:posOffset>
                </wp:positionV>
                <wp:extent cx="5841365" cy="1129030"/>
                <wp:effectExtent l="5080" t="0" r="1905" b="4445"/>
                <wp:wrapSquare wrapText="bothSides"/>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EA1F88">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Основы технической диагностики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EA1F88">
                                  <w:pPr>
                                    <w:jc w:val="left"/>
                                    <w:rPr>
                                      <w:rFonts w:ascii="Times New Roman" w:hAnsi="Times New Roman" w:cs="Times New Roman"/>
                                      <w:iCs/>
                                      <w:sz w:val="28"/>
                                      <w:szCs w:val="28"/>
                                    </w:rPr>
                                  </w:pPr>
                                  <w:r w:rsidRPr="001D2BA5">
                                    <w:rPr>
                                      <w:rFonts w:ascii="Times New Roman" w:hAnsi="Times New Roman" w:cs="Times New Roman"/>
                                      <w:iCs/>
                                      <w:sz w:val="28"/>
                                      <w:szCs w:val="28"/>
                                    </w:rPr>
                                    <w:t>Загорский В.А.</w:t>
                                  </w:r>
                                </w:p>
                                <w:p w:rsidR="00AF0918" w:rsidRPr="001D2BA5" w:rsidRDefault="00AF0918" w:rsidP="00EA1F88">
                                  <w:pPr>
                                    <w:jc w:val="left"/>
                                    <w:rPr>
                                      <w:rFonts w:ascii="Times New Roman" w:hAnsi="Times New Roman" w:cs="Times New Roman"/>
                                      <w:sz w:val="28"/>
                                      <w:szCs w:val="28"/>
                                    </w:rPr>
                                  </w:pPr>
                                  <w:r w:rsidRPr="001D2BA5">
                                    <w:rPr>
                                      <w:rFonts w:ascii="Times New Roman" w:hAnsi="Times New Roman" w:cs="Times New Roman"/>
                                      <w:iCs/>
                                      <w:sz w:val="28"/>
                                      <w:szCs w:val="28"/>
                                    </w:rPr>
                                    <w:t xml:space="preserve">профессор </w:t>
                                  </w:r>
                                  <w:r w:rsidRPr="001D2BA5">
                                    <w:rPr>
                                      <w:rFonts w:ascii="Times New Roman" w:hAnsi="Times New Roman" w:cs="Times New Roman"/>
                                      <w:sz w:val="28"/>
                                      <w:szCs w:val="28"/>
                                    </w:rPr>
                                    <w:t xml:space="preserve"> каф. «Электроснабжение железнодорожного транспорта», д.т.н., профессор</w:t>
                                  </w:r>
                                </w:p>
                              </w:tc>
                            </w:tr>
                          </w:tbl>
                          <w:p w:rsidR="00AF0918" w:rsidRDefault="00AF0918" w:rsidP="00AF091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149" type="#_x0000_t202" style="position:absolute;left:0;text-align:left;margin-left:2.25pt;margin-top:.05pt;width:459.95pt;height:8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EA1F88">
                            <w:pPr>
                              <w:tabs>
                                <w:tab w:val="right" w:leader="underscore" w:pos="8505"/>
                              </w:tabs>
                              <w:contextualSpacing/>
                              <w:jc w:val="left"/>
                              <w:rPr>
                                <w:rFonts w:ascii="Times New Roman" w:hAnsi="Times New Roman" w:cs="Times New Roman"/>
                                <w:sz w:val="28"/>
                                <w:szCs w:val="28"/>
                              </w:rPr>
                            </w:pPr>
                            <w:r w:rsidRPr="001D2BA5">
                              <w:rPr>
                                <w:rFonts w:ascii="Times New Roman" w:hAnsi="Times New Roman" w:cs="Times New Roman"/>
                                <w:sz w:val="28"/>
                                <w:szCs w:val="28"/>
                              </w:rPr>
                              <w:t>Основы технической диагностики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EA1F88">
                            <w:pPr>
                              <w:jc w:val="left"/>
                              <w:rPr>
                                <w:rFonts w:ascii="Times New Roman" w:hAnsi="Times New Roman" w:cs="Times New Roman"/>
                                <w:iCs/>
                                <w:sz w:val="28"/>
                                <w:szCs w:val="28"/>
                              </w:rPr>
                            </w:pPr>
                            <w:r w:rsidRPr="001D2BA5">
                              <w:rPr>
                                <w:rFonts w:ascii="Times New Roman" w:hAnsi="Times New Roman" w:cs="Times New Roman"/>
                                <w:iCs/>
                                <w:sz w:val="28"/>
                                <w:szCs w:val="28"/>
                              </w:rPr>
                              <w:t>Загорский В.А.</w:t>
                            </w:r>
                          </w:p>
                          <w:p w:rsidR="00AF0918" w:rsidRPr="001D2BA5" w:rsidRDefault="00AF0918" w:rsidP="00EA1F88">
                            <w:pPr>
                              <w:jc w:val="left"/>
                              <w:rPr>
                                <w:rFonts w:ascii="Times New Roman" w:hAnsi="Times New Roman" w:cs="Times New Roman"/>
                                <w:sz w:val="28"/>
                                <w:szCs w:val="28"/>
                              </w:rPr>
                            </w:pPr>
                            <w:r w:rsidRPr="001D2BA5">
                              <w:rPr>
                                <w:rFonts w:ascii="Times New Roman" w:hAnsi="Times New Roman" w:cs="Times New Roman"/>
                                <w:iCs/>
                                <w:sz w:val="28"/>
                                <w:szCs w:val="28"/>
                              </w:rPr>
                              <w:t xml:space="preserve">профессор </w:t>
                            </w:r>
                            <w:r w:rsidRPr="001D2BA5">
                              <w:rPr>
                                <w:rFonts w:ascii="Times New Roman" w:hAnsi="Times New Roman" w:cs="Times New Roman"/>
                                <w:sz w:val="28"/>
                                <w:szCs w:val="28"/>
                              </w:rPr>
                              <w:t xml:space="preserve"> каф. «Электроснабжение железнодорожного транспорта», д.т.н., профессор</w:t>
                            </w:r>
                          </w:p>
                        </w:tc>
                      </w:tr>
                    </w:tbl>
                    <w:p w:rsidR="00AF0918" w:rsidRDefault="00AF0918" w:rsidP="00AF0918">
                      <w:r>
                        <w:t xml:space="preserve"> </w:t>
                      </w:r>
                    </w:p>
                  </w:txbxContent>
                </v:textbox>
                <w10:wrap type="square"/>
              </v:shape>
            </w:pict>
          </mc:Fallback>
        </mc:AlternateContent>
      </w:r>
    </w:p>
    <w:p w:rsidR="00AF0918" w:rsidRPr="00F80282" w:rsidRDefault="00AF0918" w:rsidP="00AF0918">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AF0918" w:rsidRDefault="00AF0918" w:rsidP="00AF0918">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 xml:space="preserve">с применением </w:t>
      </w:r>
      <w:r w:rsidRPr="00745DCF">
        <w:rPr>
          <w:sz w:val="28"/>
          <w:szCs w:val="28"/>
        </w:rPr>
        <w:lastRenderedPageBreak/>
        <w:t>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AF0918" w:rsidRDefault="00AF0918" w:rsidP="00AF0918">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AF0918" w:rsidRDefault="00AF0918" w:rsidP="00AF0918">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AF0918" w:rsidRPr="00745DCF" w:rsidRDefault="00AF0918" w:rsidP="00AF0918">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AF0918" w:rsidRPr="00745DCF" w:rsidRDefault="00AF0918" w:rsidP="00AF0918">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AF0918" w:rsidRPr="00745DCF" w:rsidRDefault="00AF0918" w:rsidP="00AF0918">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AF0918" w:rsidRPr="00745DCF" w:rsidRDefault="00AF0918" w:rsidP="00AF0918">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w:t>
      </w:r>
      <w:r w:rsidRPr="00745DCF">
        <w:rPr>
          <w:sz w:val="28"/>
          <w:szCs w:val="28"/>
        </w:rPr>
        <w:lastRenderedPageBreak/>
        <w:t xml:space="preserve">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AF0918" w:rsidRPr="00745DCF" w:rsidRDefault="00AF0918" w:rsidP="00AF0918">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AF0918" w:rsidRDefault="00AF0918" w:rsidP="00AF0918">
      <w:pPr>
        <w:spacing w:line="240" w:lineRule="auto"/>
        <w:jc w:val="both"/>
        <w:rPr>
          <w:rFonts w:ascii="Times New Roman" w:hAnsi="Times New Roman" w:cs="Times New Roman"/>
          <w:sz w:val="28"/>
          <w:szCs w:val="28"/>
        </w:rPr>
      </w:pPr>
    </w:p>
    <w:p w:rsidR="00AF0918" w:rsidRPr="002B7328" w:rsidRDefault="00AF0918" w:rsidP="00AF0918">
      <w:pPr>
        <w:spacing w:line="240" w:lineRule="auto"/>
        <w:jc w:val="both"/>
        <w:rPr>
          <w:rFonts w:ascii="Times New Roman" w:hAnsi="Times New Roman" w:cs="Times New Roman"/>
          <w:sz w:val="28"/>
          <w:szCs w:val="28"/>
        </w:rPr>
      </w:pPr>
    </w:p>
    <w:p w:rsidR="00AF0918" w:rsidRPr="002B7328" w:rsidRDefault="00AF0918" w:rsidP="00AF0918">
      <w:pPr>
        <w:rPr>
          <w:rFonts w:ascii="Times New Roman" w:hAnsi="Times New Roman" w:cs="Times New Roman"/>
          <w:b/>
          <w:sz w:val="28"/>
          <w:szCs w:val="28"/>
        </w:rPr>
      </w:pPr>
      <w:r>
        <w:rPr>
          <w:rFonts w:ascii="Times New Roman" w:hAnsi="Times New Roman" w:cs="Times New Roman"/>
          <w:b/>
          <w:sz w:val="28"/>
          <w:szCs w:val="28"/>
        </w:rPr>
        <w:t>Модуль 7</w:t>
      </w:r>
      <w:r w:rsidRPr="002B7328">
        <w:rPr>
          <w:rFonts w:ascii="Times New Roman" w:hAnsi="Times New Roman" w:cs="Times New Roman"/>
          <w:b/>
          <w:sz w:val="28"/>
          <w:szCs w:val="28"/>
        </w:rPr>
        <w:t>: Электронная техника и преобразователи</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приобретение студентами теоретических знаний в области силовых электронных приборов, инженерных методов их использования в электронных преобразователях и аппаратах, формирование у студентов основ научного решения проблемы преобразования электрической энергии для обеспечения эффективной работы системы тягового электроснабжения электрифицированного транспорта, автоматизированного электропривода и устройств электропитания других потребителей</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b/>
          <w:i/>
          <w:sz w:val="28"/>
          <w:szCs w:val="28"/>
          <w:lang w:eastAsia="ar-SA" w:bidi="ar-SA"/>
        </w:rPr>
        <w:t>Планируемые результаты обучения по модулю:</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Знать: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однолинейные схемы питания тяговых подстанций от энергосистем, закономерности функционирования распределительных устройств 3, 3 кВ, теоретические основы распределения электрической энергии в системе тягового электроснабжения, эксплуатационно-технические требования к выпрямителям и инверторам</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Уметь: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проектировать схемы питания тяговых подстанций от энергосистем, использовать закономерности функционирования распределительных устройств 3, 3 кВ, учитывать при проектировании эксплуатационно-технические требования к выпрямителям и инверторам</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Владеть: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методикой проектирования схем питания тяговых подстанций от энергосистем, методикой расчёта числа вентилей в вентильном плече, выбора электрооборудования по условиям аварийного режима, опытом проектировании выпрямителей и инверторов с учетом эксплуатационно-технических требований</w:t>
      </w:r>
    </w:p>
    <w:p w:rsidR="00AF0918" w:rsidRDefault="00AF0918" w:rsidP="00AF0918">
      <w:pPr>
        <w:spacing w:line="240" w:lineRule="auto"/>
        <w:jc w:val="both"/>
        <w:rPr>
          <w:rFonts w:ascii="Times New Roman" w:hAnsi="Times New Roman" w:cs="Times New Roman"/>
          <w:color w:val="000000"/>
          <w:sz w:val="28"/>
          <w:szCs w:val="28"/>
          <w:lang w:eastAsia="ar-SA" w:bidi="ar-SA"/>
        </w:rPr>
      </w:pPr>
      <w:r>
        <w:rPr>
          <w:rFonts w:ascii="Times New Roman" w:hAnsi="Times New Roman" w:cs="Times New Roman"/>
          <w:i/>
          <w:sz w:val="28"/>
          <w:szCs w:val="28"/>
        </w:rPr>
        <w:tab/>
      </w:r>
      <w:r>
        <w:rPr>
          <w:rFonts w:ascii="Times New Roman" w:hAnsi="Times New Roman" w:cs="Times New Roman"/>
          <w:b/>
          <w:i/>
          <w:sz w:val="28"/>
          <w:szCs w:val="28"/>
          <w:lang w:eastAsia="ar-SA" w:bidi="ar-SA"/>
        </w:rPr>
        <w:t>Содержание  модуля:</w:t>
      </w:r>
    </w:p>
    <w:p w:rsidR="00AF0918" w:rsidRDefault="00AF0918" w:rsidP="00AF0918">
      <w:pPr>
        <w:numPr>
          <w:ilvl w:val="1"/>
          <w:numId w:val="40"/>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Принцип действия силовых полупроводниковых приборов – диодов и тиристоров. </w:t>
      </w:r>
    </w:p>
    <w:p w:rsidR="00AF0918" w:rsidRDefault="00AF0918" w:rsidP="00AF0918">
      <w:pPr>
        <w:numPr>
          <w:ilvl w:val="1"/>
          <w:numId w:val="40"/>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Силовые тиристоры. </w:t>
      </w:r>
    </w:p>
    <w:p w:rsidR="00AF0918" w:rsidRDefault="00AF0918" w:rsidP="00AF0918">
      <w:pPr>
        <w:numPr>
          <w:ilvl w:val="1"/>
          <w:numId w:val="40"/>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Потери энергии в силовых полупроводниковых приборах, их нагревание и системы охлаждения.</w:t>
      </w:r>
    </w:p>
    <w:p w:rsidR="00AF0918" w:rsidRDefault="00AF0918" w:rsidP="00AF0918">
      <w:pPr>
        <w:numPr>
          <w:ilvl w:val="1"/>
          <w:numId w:val="40"/>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lastRenderedPageBreak/>
        <w:t xml:space="preserve">Трехфазные выпрямители с общим проводом. Трехфазные мостовые выпрямители. </w:t>
      </w:r>
    </w:p>
    <w:p w:rsidR="00AF0918" w:rsidRDefault="00AF0918" w:rsidP="00AF0918">
      <w:pPr>
        <w:numPr>
          <w:ilvl w:val="1"/>
          <w:numId w:val="40"/>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Шестипульсовые и двенадцатипульсовые схемы. </w:t>
      </w:r>
    </w:p>
    <w:p w:rsidR="00AF0918" w:rsidRDefault="00AF0918" w:rsidP="00AF0918">
      <w:pPr>
        <w:numPr>
          <w:ilvl w:val="0"/>
          <w:numId w:val="40"/>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Способы регулирования выпрямленного напряжения. Инверторы, ведомые сетью. Аварийные режимы преобразователей. </w:t>
      </w:r>
    </w:p>
    <w:p w:rsidR="00AF0918" w:rsidRDefault="00AF0918" w:rsidP="00AF0918">
      <w:pPr>
        <w:numPr>
          <w:ilvl w:val="1"/>
          <w:numId w:val="40"/>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Применение автономных инверторов в тяговом электроприводе. Мультисисемный ЭПС</w:t>
      </w:r>
      <w:r w:rsidRPr="002B7328">
        <w:rPr>
          <w:rFonts w:ascii="Times New Roman" w:hAnsi="Times New Roman" w:cs="Times New Roman"/>
          <w:b/>
          <w:sz w:val="28"/>
          <w:szCs w:val="28"/>
        </w:rPr>
        <w:t>.</w:t>
      </w:r>
      <w:r w:rsidRPr="002B7328">
        <w:rPr>
          <w:rFonts w:ascii="Times New Roman" w:hAnsi="Times New Roman" w:cs="Times New Roman"/>
          <w:sz w:val="28"/>
          <w:szCs w:val="28"/>
        </w:rPr>
        <w:t xml:space="preserve"> </w:t>
      </w:r>
    </w:p>
    <w:p w:rsidR="00AF0918" w:rsidRDefault="00AF0918" w:rsidP="00AF0918">
      <w:pPr>
        <w:numPr>
          <w:ilvl w:val="1"/>
          <w:numId w:val="40"/>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Классификация преобразователей переменного тока в переменный. Регуляторы и коммутаторы переменного тока. </w:t>
      </w:r>
    </w:p>
    <w:p w:rsidR="00AF0918" w:rsidRPr="002B7328" w:rsidRDefault="00AF0918" w:rsidP="00AF0918">
      <w:pPr>
        <w:numPr>
          <w:ilvl w:val="1"/>
          <w:numId w:val="40"/>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ППН - пункты повышения напряжения в контактной сети постоянного тока. </w:t>
      </w:r>
    </w:p>
    <w:p w:rsidR="00AF0918" w:rsidRDefault="00AF0918" w:rsidP="00AF0918">
      <w:pPr>
        <w:widowControl/>
        <w:suppressAutoHyphens w:val="0"/>
        <w:autoSpaceDE w:val="0"/>
        <w:spacing w:before="240" w:line="360" w:lineRule="exact"/>
        <w:ind w:left="720"/>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AF0918" w:rsidRPr="00C32751" w:rsidRDefault="00AF0918" w:rsidP="00AF0918">
      <w:pPr>
        <w:suppressAutoHyphens w:val="0"/>
        <w:autoSpaceDE w:val="0"/>
        <w:spacing w:line="360" w:lineRule="exact"/>
        <w:ind w:left="720"/>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t>Зачет</w:t>
      </w:r>
      <w:r w:rsidRPr="002B7328">
        <w:rPr>
          <w:rFonts w:ascii="Times New Roman" w:hAnsi="Times New Roman" w:cs="Times New Roman"/>
          <w:sz w:val="28"/>
          <w:szCs w:val="28"/>
        </w:rPr>
        <w:t xml:space="preserve"> </w:t>
      </w:r>
      <w:r>
        <w:rPr>
          <w:rFonts w:ascii="Times New Roman" w:hAnsi="Times New Roman" w:cs="Times New Roman"/>
          <w:sz w:val="28"/>
          <w:szCs w:val="28"/>
        </w:rPr>
        <w:t>в форме тестирования</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i/>
          <w:sz w:val="28"/>
          <w:szCs w:val="28"/>
          <w:lang w:eastAsia="ar-SA" w:bidi="ar-SA"/>
        </w:rPr>
        <w:t>Методические материалы</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От чего зависит напряжение шума</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частоты помех, длины зоны влияния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коэффициента чувствительности линии, напряжения в линии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величины напряжения в контактной сети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При каком режиме работы тяговой сети электрическое влияние будет максимальным</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нормальный</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холостой ход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короткое замыкание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При какой системе питания гальваническое влияние будет наибольшим</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Система переменного тока 2х25кВ</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Система переменного тока напряжением 27,5 кВ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Система постоянного тока с напряжением 3,3 кВ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4.</w:t>
      </w:r>
      <w:r w:rsidRPr="00CD58AC">
        <w:rPr>
          <w:rFonts w:ascii="Times New Roman" w:eastAsia="Noto Sans CJK SC Regular" w:hAnsi="Times New Roman" w:cs="Times New Roman"/>
          <w:kern w:val="3"/>
          <w:lang w:eastAsia="zh-CN"/>
        </w:rPr>
        <w:t>При каком режиме работы смежной линии наведенное напряжение от магнитного влияния будет наибольшим</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линия изолирована от земли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линия замкнута с двух сторон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линия замкнута с одной стороны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5.</w:t>
      </w:r>
      <w:r w:rsidRPr="00CD58AC">
        <w:rPr>
          <w:rFonts w:ascii="Times New Roman" w:eastAsia="Noto Sans CJK SC Regular" w:hAnsi="Times New Roman" w:cs="Times New Roman"/>
          <w:kern w:val="3"/>
          <w:lang w:eastAsia="zh-CN"/>
        </w:rPr>
        <w:t>Допустимые индуцируемые напряжения по отношению к земле в воздушных проводах с железобетонными опорами линии связи и проводного вещания в вынужденном режиме работы тяговой сети составляет</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1000 В</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160 В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60 В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4</w:t>
      </w:r>
      <w:r w:rsidRPr="00CD58AC">
        <w:rPr>
          <w:rFonts w:ascii="Times New Roman" w:eastAsia="Noto Sans CJK SC Regular" w:hAnsi="Times New Roman" w:cs="Times New Roman"/>
          <w:kern w:val="3"/>
          <w:lang w:eastAsia="zh-CN"/>
        </w:rPr>
        <w:tab/>
        <w:t xml:space="preserve">36 В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6.</w:t>
      </w:r>
      <w:r w:rsidRPr="00CD58AC">
        <w:rPr>
          <w:rFonts w:ascii="Times New Roman" w:eastAsia="Noto Sans CJK SC Regular" w:hAnsi="Times New Roman" w:cs="Times New Roman"/>
          <w:kern w:val="3"/>
          <w:lang w:eastAsia="zh-CN"/>
        </w:rPr>
        <w:t>Каким образом защищаются опоры контактной сети от гальванического влияния</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арматуру опор подключают к рельсам через искровые промежутки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устанавливают дополнительные изоляторы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подвешивают экранирующий провод</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lastRenderedPageBreak/>
        <w:t>7.</w:t>
      </w:r>
      <w:r w:rsidRPr="00CD58AC">
        <w:rPr>
          <w:rFonts w:ascii="Times New Roman" w:eastAsia="Noto Sans CJK SC Regular" w:hAnsi="Times New Roman" w:cs="Times New Roman"/>
          <w:kern w:val="3"/>
          <w:lang w:eastAsia="zh-CN"/>
        </w:rPr>
        <w:t>Наличие каких мер обеспечит защиту воздушной линии связи на ж/б опорах от электрического влияния в системе питания переменного тока (Исключить лишнее)</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Каблирование линии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Наличие провода обратного напряжения (ПОН)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Наличие отсасывающих трансформаторов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4</w:t>
      </w:r>
      <w:r w:rsidRPr="00CD58AC">
        <w:rPr>
          <w:rFonts w:ascii="Times New Roman" w:eastAsia="Noto Sans CJK SC Regular" w:hAnsi="Times New Roman" w:cs="Times New Roman"/>
          <w:kern w:val="3"/>
          <w:lang w:eastAsia="zh-CN"/>
        </w:rPr>
        <w:tab/>
        <w:t xml:space="preserve">Прокладка кабеля в земле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8.</w:t>
      </w:r>
      <w:r w:rsidRPr="00CD58AC">
        <w:rPr>
          <w:rFonts w:ascii="Times New Roman" w:eastAsia="Noto Sans CJK SC Regular" w:hAnsi="Times New Roman" w:cs="Times New Roman"/>
          <w:kern w:val="3"/>
          <w:lang w:eastAsia="zh-CN"/>
        </w:rPr>
        <w:t>Емкостные токи электрического влияния, возникающие между контактной сетью 1х25 кВ и смежными проводами линий ПР и ДПР вызывают</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небаланс между энергиями переданной в линию и полученной потребителями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искажение синусоидальности тока линии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дополнительные потери мощности в линии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9.</w:t>
      </w:r>
      <w:r w:rsidRPr="00CD58AC">
        <w:rPr>
          <w:rFonts w:ascii="Times New Roman" w:eastAsia="Noto Sans CJK SC Regular" w:hAnsi="Times New Roman" w:cs="Times New Roman"/>
          <w:kern w:val="3"/>
          <w:lang w:eastAsia="zh-CN"/>
        </w:rPr>
        <w:t>Чем больше коэффициент экранирования, тем</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больше экранирующий эффект</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меньше экранирующий эффект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10.</w:t>
      </w:r>
      <w:r w:rsidRPr="00CD58AC">
        <w:rPr>
          <w:rFonts w:ascii="Times New Roman" w:eastAsia="Noto Sans CJK SC Regular" w:hAnsi="Times New Roman" w:cs="Times New Roman"/>
          <w:kern w:val="3"/>
          <w:lang w:eastAsia="zh-CN"/>
        </w:rPr>
        <w:t>Чем отличаются активные методы защиты смежных линий при электромагнитном влиянии от пассивных</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активные меры носят индивидуальный характер защиты</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пассивные меры приводят к уменьшению электромагнитного влияния на все объекты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активные меры приводят к уменьшению электромагнитного влияния на все объекты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11.</w:t>
      </w:r>
      <w:r w:rsidRPr="00CD58AC">
        <w:rPr>
          <w:rFonts w:ascii="Times New Roman" w:eastAsia="Noto Sans CJK SC Regular" w:hAnsi="Times New Roman" w:cs="Times New Roman"/>
          <w:kern w:val="3"/>
          <w:lang w:eastAsia="zh-CN"/>
        </w:rPr>
        <w:t>Наличие гармоник каких частот при 6-ти пульсовом выпрямители ведет к усилению амплитуды постоянной составляющей выпрямленного напряжения</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кратные 300 Гц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кратные 100 Гц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кратные 50 Гц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4</w:t>
      </w:r>
      <w:r w:rsidRPr="00CD58AC">
        <w:rPr>
          <w:rFonts w:ascii="Times New Roman" w:eastAsia="Noto Sans CJK SC Regular" w:hAnsi="Times New Roman" w:cs="Times New Roman"/>
          <w:kern w:val="3"/>
          <w:lang w:eastAsia="zh-CN"/>
        </w:rPr>
        <w:tab/>
        <w:t>кратные 600 Гц</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12.</w:t>
      </w:r>
      <w:r w:rsidRPr="00CD58AC">
        <w:rPr>
          <w:rFonts w:ascii="Times New Roman" w:eastAsia="Noto Sans CJK SC Regular" w:hAnsi="Times New Roman" w:cs="Times New Roman"/>
          <w:kern w:val="3"/>
          <w:lang w:eastAsia="zh-CN"/>
        </w:rPr>
        <w:t>При каком режиме работы смежной линии ток от наведенного напряжения при электрическом влиянии будет наибольшим</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линия изолирована от земли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линия замкнута с одной стороны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линия замкнута с двух сторон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13.</w:t>
      </w:r>
      <w:r w:rsidRPr="00CD58AC">
        <w:rPr>
          <w:rFonts w:ascii="Times New Roman" w:eastAsia="Noto Sans CJK SC Regular" w:hAnsi="Times New Roman" w:cs="Times New Roman"/>
          <w:kern w:val="3"/>
          <w:lang w:eastAsia="zh-CN"/>
        </w:rPr>
        <w:t>Что относится к пассивным мерам защиты объектов от электромагнитного влияния тяговой сети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установка фильтр-устройств на ТП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каблирование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катодная защита</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14.</w:t>
      </w:r>
      <w:r w:rsidRPr="00CD58AC">
        <w:rPr>
          <w:rFonts w:ascii="Times New Roman" w:eastAsia="Noto Sans CJK SC Regular" w:hAnsi="Times New Roman" w:cs="Times New Roman"/>
          <w:kern w:val="3"/>
          <w:lang w:eastAsia="zh-CN"/>
        </w:rPr>
        <w:t>Какая система электроснабжения оказывает меньше электромагнитного влияния на смежные линии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2х25 переменного тока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4</w:t>
      </w:r>
      <w:r w:rsidRPr="00CD58AC">
        <w:rPr>
          <w:rFonts w:ascii="Times New Roman" w:eastAsia="Noto Sans CJK SC Regular" w:hAnsi="Times New Roman" w:cs="Times New Roman"/>
          <w:kern w:val="3"/>
          <w:lang w:eastAsia="zh-CN"/>
        </w:rPr>
        <w:tab/>
        <w:t>1х25 переменного тока</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15.</w:t>
      </w:r>
      <w:r w:rsidRPr="00CD58AC">
        <w:rPr>
          <w:rFonts w:ascii="Times New Roman" w:eastAsia="Noto Sans CJK SC Regular" w:hAnsi="Times New Roman" w:cs="Times New Roman"/>
          <w:kern w:val="3"/>
          <w:lang w:eastAsia="zh-CN"/>
        </w:rPr>
        <w:t>Что относится к активным мерам защиты объектов от электромагнитного влияния тяговой сети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установка разделительных трансформаторов</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каблирование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применение экранирующего провода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16 </w:t>
      </w:r>
      <w:r w:rsidRPr="00CD58AC">
        <w:rPr>
          <w:rFonts w:ascii="Times New Roman" w:eastAsia="Noto Sans CJK SC Regular" w:hAnsi="Times New Roman" w:cs="Times New Roman"/>
          <w:kern w:val="3"/>
          <w:lang w:eastAsia="zh-CN"/>
        </w:rPr>
        <w:t xml:space="preserve">Параметром электрического влияния между цепями воздушных линий является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lastRenderedPageBreak/>
        <w:t>1</w:t>
      </w:r>
      <w:r w:rsidRPr="00CD58AC">
        <w:rPr>
          <w:rFonts w:ascii="Times New Roman" w:eastAsia="Noto Sans CJK SC Regular" w:hAnsi="Times New Roman" w:cs="Times New Roman"/>
          <w:kern w:val="3"/>
          <w:lang w:eastAsia="zh-CN"/>
        </w:rPr>
        <w:tab/>
        <w:t xml:space="preserve">Коэффициент взаимной индукции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Коэффициент емкостной связи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Коэффициент гальванической связи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4</w:t>
      </w:r>
      <w:r w:rsidRPr="00CD58AC">
        <w:rPr>
          <w:rFonts w:ascii="Times New Roman" w:eastAsia="Noto Sans CJK SC Regular" w:hAnsi="Times New Roman" w:cs="Times New Roman"/>
          <w:kern w:val="3"/>
          <w:lang w:eastAsia="zh-CN"/>
        </w:rPr>
        <w:tab/>
        <w:t>Коэффициент экранирования</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17 </w:t>
      </w:r>
      <w:r w:rsidRPr="00CD58AC">
        <w:rPr>
          <w:rFonts w:ascii="Times New Roman" w:eastAsia="Noto Sans CJK SC Regular" w:hAnsi="Times New Roman" w:cs="Times New Roman"/>
          <w:kern w:val="3"/>
          <w:lang w:eastAsia="zh-CN"/>
        </w:rPr>
        <w:t>В чем негативность гальванического влияния</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электрокоррозия подземных сооружений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увеличение потерь мощности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опасное шаговое напряжение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18 </w:t>
      </w:r>
      <w:r w:rsidRPr="00CD58AC">
        <w:rPr>
          <w:rFonts w:ascii="Times New Roman" w:eastAsia="Noto Sans CJK SC Regular" w:hAnsi="Times New Roman" w:cs="Times New Roman"/>
          <w:kern w:val="3"/>
          <w:lang w:eastAsia="zh-CN"/>
        </w:rPr>
        <w:t>Что такое коэффициент чувствительности линии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отношение наведенного напряжения относительно земли к разнице потенциалов на концах двухпроводной линии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отношение разницы потенциалов на концах двухпроводной линии к наведенному напряжению относительно земли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отношение наведенных напряжений на концах двухпроводной линии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19 </w:t>
      </w:r>
      <w:r w:rsidRPr="00CD58AC">
        <w:rPr>
          <w:rFonts w:ascii="Times New Roman" w:eastAsia="Noto Sans CJK SC Regular" w:hAnsi="Times New Roman" w:cs="Times New Roman"/>
          <w:kern w:val="3"/>
          <w:lang w:eastAsia="zh-CN"/>
        </w:rPr>
        <w:t>Чем обусловлено электрическое влияние</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наличием переменного напряжения во влияющей цепи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наличием переменного тока во влияющей цепи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20 </w:t>
      </w:r>
      <w:r w:rsidRPr="00CD58AC">
        <w:rPr>
          <w:rFonts w:ascii="Times New Roman" w:eastAsia="Noto Sans CJK SC Regular" w:hAnsi="Times New Roman" w:cs="Times New Roman"/>
          <w:kern w:val="3"/>
          <w:lang w:eastAsia="zh-CN"/>
        </w:rPr>
        <w:t>Что относится к пассивным мерам защиты объектов от гальванического влияния тяговой сети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протекторная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установка фильтр-устройств на ТП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применение путевых источников тока</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21 </w:t>
      </w:r>
      <w:r w:rsidRPr="00CD58AC">
        <w:rPr>
          <w:rFonts w:ascii="Times New Roman" w:eastAsia="Noto Sans CJK SC Regular" w:hAnsi="Times New Roman" w:cs="Times New Roman"/>
          <w:kern w:val="3"/>
          <w:lang w:eastAsia="zh-CN"/>
        </w:rPr>
        <w:t>Наличие каких мер обеспечит защиту воздушной линии связи на железобетонных опорах от электрического влияния</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относ линии от тяговой сети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катодная защита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установка отсасывающих трансформаторов</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22 </w:t>
      </w:r>
      <w:r w:rsidRPr="00CD58AC">
        <w:rPr>
          <w:rFonts w:ascii="Times New Roman" w:eastAsia="Noto Sans CJK SC Regular" w:hAnsi="Times New Roman" w:cs="Times New Roman"/>
          <w:kern w:val="3"/>
          <w:lang w:eastAsia="zh-CN"/>
        </w:rPr>
        <w:t>Что относится к вторичным параметрам линии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волновое сопротивление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волновая скорость</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погонное сопротивление и индуктивность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23 </w:t>
      </w:r>
      <w:r w:rsidRPr="00CD58AC">
        <w:rPr>
          <w:rFonts w:ascii="Times New Roman" w:eastAsia="Noto Sans CJK SC Regular" w:hAnsi="Times New Roman" w:cs="Times New Roman"/>
          <w:kern w:val="3"/>
          <w:lang w:eastAsia="zh-CN"/>
        </w:rPr>
        <w:t>Чем обусловлено магнитное влияние</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наличием переменного напряжения во влияющей цепи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наличием переменного тока во влияющей цепи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24 </w:t>
      </w:r>
      <w:r w:rsidRPr="00CD58AC">
        <w:rPr>
          <w:rFonts w:ascii="Times New Roman" w:eastAsia="Noto Sans CJK SC Regular" w:hAnsi="Times New Roman" w:cs="Times New Roman"/>
          <w:kern w:val="3"/>
          <w:lang w:eastAsia="zh-CN"/>
        </w:rPr>
        <w:t>Какая система электроснабжения оказывает меньше электромагнитного влияния на смежные линии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3,3кВ постоянного тока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2х25кВ переменного тока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1х25кВ переменного тока</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25 </w:t>
      </w:r>
      <w:r w:rsidRPr="00CD58AC">
        <w:rPr>
          <w:rFonts w:ascii="Times New Roman" w:eastAsia="Noto Sans CJK SC Regular" w:hAnsi="Times New Roman" w:cs="Times New Roman"/>
          <w:kern w:val="3"/>
          <w:lang w:eastAsia="zh-CN"/>
        </w:rPr>
        <w:t>Что учитывает псофометрический коэффициент</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воспринимаемость системой связи помех разных частот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чувствительность линии связи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 xml:space="preserve">чувствительность человеческого уха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lastRenderedPageBreak/>
        <w:t xml:space="preserve">26 </w:t>
      </w:r>
      <w:r w:rsidRPr="00CD58AC">
        <w:rPr>
          <w:rFonts w:ascii="Times New Roman" w:eastAsia="Noto Sans CJK SC Regular" w:hAnsi="Times New Roman" w:cs="Times New Roman"/>
          <w:kern w:val="3"/>
          <w:lang w:eastAsia="zh-CN"/>
        </w:rPr>
        <w:t>Чем обусловлено экранирующее действие рельсовой цепи при магнитном влиянии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она полностью заземлена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по ней протекает обратный ток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в нее включены дроссель-трансформаторы</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27 </w:t>
      </w:r>
      <w:r w:rsidRPr="00CD58AC">
        <w:rPr>
          <w:rFonts w:ascii="Times New Roman" w:eastAsia="Noto Sans CJK SC Regular" w:hAnsi="Times New Roman" w:cs="Times New Roman"/>
          <w:kern w:val="3"/>
          <w:lang w:eastAsia="zh-CN"/>
        </w:rPr>
        <w:t>Чем обусловлено электрическое влияние</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наличием переменного напряжения во влияющей цепи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наличием переменного тока во влияющей цепи</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Pr>
          <w:rFonts w:ascii="Times New Roman" w:eastAsia="Noto Sans CJK SC Regular" w:hAnsi="Times New Roman" w:cs="Times New Roman"/>
          <w:kern w:val="3"/>
          <w:lang w:eastAsia="zh-CN"/>
        </w:rPr>
        <w:t xml:space="preserve">28 </w:t>
      </w:r>
      <w:r w:rsidRPr="00CD58AC">
        <w:rPr>
          <w:rFonts w:ascii="Times New Roman" w:eastAsia="Noto Sans CJK SC Regular" w:hAnsi="Times New Roman" w:cs="Times New Roman"/>
          <w:kern w:val="3"/>
          <w:lang w:eastAsia="zh-CN"/>
        </w:rPr>
        <w:t>При каком режиме работы смежной линии наведенное напряжение от электрического влияния будет наибольшим</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1</w:t>
      </w:r>
      <w:r w:rsidRPr="00CD58AC">
        <w:rPr>
          <w:rFonts w:ascii="Times New Roman" w:eastAsia="Noto Sans CJK SC Regular" w:hAnsi="Times New Roman" w:cs="Times New Roman"/>
          <w:kern w:val="3"/>
          <w:lang w:eastAsia="zh-CN"/>
        </w:rPr>
        <w:tab/>
        <w:t xml:space="preserve">линия изолирована от земли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2</w:t>
      </w:r>
      <w:r w:rsidRPr="00CD58AC">
        <w:rPr>
          <w:rFonts w:ascii="Times New Roman" w:eastAsia="Noto Sans CJK SC Regular" w:hAnsi="Times New Roman" w:cs="Times New Roman"/>
          <w:kern w:val="3"/>
          <w:lang w:eastAsia="zh-CN"/>
        </w:rPr>
        <w:tab/>
        <w:t xml:space="preserve">линия замкнута с двух сторон  </w:t>
      </w:r>
    </w:p>
    <w:p w:rsidR="00AF0918" w:rsidRPr="00CD58AC" w:rsidRDefault="00AF0918" w:rsidP="00AF0918">
      <w:pPr>
        <w:widowControl/>
        <w:autoSpaceDN w:val="0"/>
        <w:spacing w:line="240" w:lineRule="auto"/>
        <w:jc w:val="left"/>
        <w:rPr>
          <w:rFonts w:ascii="Times New Roman" w:eastAsia="Noto Sans CJK SC Regular" w:hAnsi="Times New Roman" w:cs="Times New Roman"/>
          <w:kern w:val="3"/>
          <w:lang w:eastAsia="zh-CN"/>
        </w:rPr>
      </w:pPr>
      <w:r w:rsidRPr="00CD58AC">
        <w:rPr>
          <w:rFonts w:ascii="Times New Roman" w:eastAsia="Noto Sans CJK SC Regular" w:hAnsi="Times New Roman" w:cs="Times New Roman"/>
          <w:kern w:val="3"/>
          <w:lang w:eastAsia="zh-CN"/>
        </w:rPr>
        <w:t>3</w:t>
      </w:r>
      <w:r w:rsidRPr="00CD58AC">
        <w:rPr>
          <w:rFonts w:ascii="Times New Roman" w:eastAsia="Noto Sans CJK SC Regular" w:hAnsi="Times New Roman" w:cs="Times New Roman"/>
          <w:kern w:val="3"/>
          <w:lang w:eastAsia="zh-CN"/>
        </w:rPr>
        <w:tab/>
        <w:t>линия замкнута с одной стороны</w:t>
      </w:r>
    </w:p>
    <w:p w:rsidR="00AF0918" w:rsidRDefault="00AF0918" w:rsidP="00AF0918">
      <w:pPr>
        <w:spacing w:line="240" w:lineRule="auto"/>
        <w:jc w:val="both"/>
        <w:rPr>
          <w:rFonts w:ascii="Times New Roman" w:eastAsia="Noto Sans CJK SC Regular" w:hAnsi="Times New Roman" w:cs="Times New Roman"/>
          <w:kern w:val="3"/>
          <w:lang w:eastAsia="zh-CN"/>
        </w:rPr>
      </w:pPr>
    </w:p>
    <w:p w:rsidR="00AF0918" w:rsidRDefault="00AF0918" w:rsidP="00AF0918">
      <w:pPr>
        <w:spacing w:line="240" w:lineRule="auto"/>
        <w:jc w:val="both"/>
        <w:rPr>
          <w:rFonts w:ascii="Times New Roman" w:hAnsi="Times New Roman" w:cs="Times New Roman"/>
          <w:b/>
          <w:bCs/>
          <w:i/>
          <w:sz w:val="28"/>
          <w:szCs w:val="28"/>
          <w:lang w:eastAsia="ar-SA" w:bidi="ar-SA"/>
        </w:rPr>
      </w:pPr>
      <w:r>
        <w:rPr>
          <w:rFonts w:ascii="Times New Roman" w:hAnsi="Times New Roman" w:cs="Times New Roman"/>
          <w:b/>
          <w:bCs/>
          <w:i/>
          <w:sz w:val="28"/>
          <w:szCs w:val="28"/>
          <w:lang w:eastAsia="ar-SA" w:bidi="ar-SA"/>
        </w:rPr>
        <w:t>Методические материалы</w:t>
      </w:r>
    </w:p>
    <w:p w:rsidR="00AF0918" w:rsidRPr="00B365F1" w:rsidRDefault="00AF0918" w:rsidP="00AF0918">
      <w:pPr>
        <w:pStyle w:val="afd"/>
        <w:numPr>
          <w:ilvl w:val="0"/>
          <w:numId w:val="41"/>
        </w:numPr>
        <w:spacing w:after="0" w:line="240" w:lineRule="auto"/>
        <w:ind w:left="0" w:firstLine="709"/>
        <w:contextualSpacing/>
        <w:jc w:val="both"/>
        <w:rPr>
          <w:rFonts w:ascii="Times New Roman" w:hAnsi="Times New Roman"/>
          <w:sz w:val="28"/>
        </w:rPr>
      </w:pPr>
      <w:r w:rsidRPr="00B365F1">
        <w:rPr>
          <w:rFonts w:ascii="Times New Roman" w:hAnsi="Times New Roman" w:hint="eastAsia"/>
          <w:sz w:val="28"/>
          <w:szCs w:val="28"/>
        </w:rPr>
        <w:t>Методические</w:t>
      </w:r>
      <w:r w:rsidRPr="00B365F1">
        <w:rPr>
          <w:rFonts w:ascii="Times New Roman" w:hAnsi="Times New Roman"/>
          <w:sz w:val="28"/>
          <w:szCs w:val="28"/>
        </w:rPr>
        <w:t xml:space="preserve"> </w:t>
      </w:r>
      <w:r w:rsidRPr="00B365F1">
        <w:rPr>
          <w:rFonts w:ascii="Times New Roman" w:hAnsi="Times New Roman" w:hint="eastAsia"/>
          <w:sz w:val="28"/>
          <w:szCs w:val="28"/>
        </w:rPr>
        <w:t>указания</w:t>
      </w:r>
      <w:r w:rsidRPr="00B365F1">
        <w:rPr>
          <w:rFonts w:ascii="Times New Roman" w:hAnsi="Times New Roman"/>
          <w:sz w:val="28"/>
          <w:szCs w:val="28"/>
        </w:rPr>
        <w:t xml:space="preserve"> </w:t>
      </w:r>
      <w:r w:rsidRPr="00B365F1">
        <w:rPr>
          <w:rFonts w:ascii="Times New Roman" w:hAnsi="Times New Roman" w:hint="eastAsia"/>
          <w:sz w:val="28"/>
          <w:szCs w:val="28"/>
        </w:rPr>
        <w:t>к</w:t>
      </w:r>
      <w:r w:rsidRPr="00B365F1">
        <w:rPr>
          <w:rFonts w:ascii="Times New Roman" w:hAnsi="Times New Roman"/>
          <w:sz w:val="28"/>
          <w:szCs w:val="28"/>
        </w:rPr>
        <w:t xml:space="preserve"> </w:t>
      </w:r>
      <w:r w:rsidRPr="00B365F1">
        <w:rPr>
          <w:rFonts w:ascii="Times New Roman" w:hAnsi="Times New Roman" w:hint="eastAsia"/>
          <w:sz w:val="28"/>
          <w:szCs w:val="28"/>
        </w:rPr>
        <w:t>выполнению</w:t>
      </w:r>
      <w:r w:rsidRPr="00B365F1">
        <w:rPr>
          <w:rFonts w:ascii="Times New Roman" w:hAnsi="Times New Roman"/>
          <w:sz w:val="28"/>
          <w:szCs w:val="28"/>
        </w:rPr>
        <w:t xml:space="preserve"> </w:t>
      </w:r>
      <w:r w:rsidRPr="00B365F1">
        <w:rPr>
          <w:rFonts w:ascii="Times New Roman" w:hAnsi="Times New Roman" w:hint="eastAsia"/>
          <w:sz w:val="28"/>
          <w:szCs w:val="28"/>
        </w:rPr>
        <w:t>курсовой</w:t>
      </w:r>
      <w:r w:rsidRPr="00B365F1">
        <w:rPr>
          <w:rFonts w:ascii="Times New Roman" w:hAnsi="Times New Roman"/>
          <w:sz w:val="28"/>
          <w:szCs w:val="28"/>
        </w:rPr>
        <w:t xml:space="preserve"> </w:t>
      </w:r>
      <w:r w:rsidRPr="00B365F1">
        <w:rPr>
          <w:rFonts w:ascii="Times New Roman" w:hAnsi="Times New Roman" w:hint="eastAsia"/>
          <w:sz w:val="28"/>
          <w:szCs w:val="28"/>
        </w:rPr>
        <w:t>работы</w:t>
      </w:r>
      <w:r w:rsidRPr="00B365F1">
        <w:rPr>
          <w:rFonts w:ascii="Times New Roman" w:hAnsi="Times New Roman"/>
          <w:sz w:val="28"/>
          <w:szCs w:val="28"/>
        </w:rPr>
        <w:t xml:space="preserve"> </w:t>
      </w:r>
      <w:r w:rsidRPr="00B365F1">
        <w:rPr>
          <w:rFonts w:ascii="Times New Roman" w:hAnsi="Times New Roman" w:hint="eastAsia"/>
          <w:sz w:val="28"/>
          <w:szCs w:val="28"/>
        </w:rPr>
        <w:t>по</w:t>
      </w:r>
      <w:r w:rsidRPr="00B365F1">
        <w:rPr>
          <w:rFonts w:ascii="Times New Roman" w:hAnsi="Times New Roman"/>
          <w:sz w:val="28"/>
          <w:szCs w:val="28"/>
        </w:rPr>
        <w:t xml:space="preserve"> </w:t>
      </w:r>
      <w:r w:rsidRPr="00B365F1">
        <w:rPr>
          <w:rFonts w:ascii="Times New Roman" w:hAnsi="Times New Roman" w:hint="eastAsia"/>
          <w:sz w:val="28"/>
          <w:szCs w:val="28"/>
        </w:rPr>
        <w:t>дисциплине</w:t>
      </w:r>
      <w:r w:rsidRPr="00B365F1">
        <w:rPr>
          <w:rFonts w:ascii="Times New Roman" w:hAnsi="Times New Roman"/>
          <w:sz w:val="28"/>
          <w:szCs w:val="28"/>
        </w:rPr>
        <w:t xml:space="preserve"> </w:t>
      </w:r>
      <w:r w:rsidRPr="00B365F1">
        <w:rPr>
          <w:rFonts w:ascii="Times New Roman" w:hAnsi="Times New Roman" w:hint="eastAsia"/>
          <w:sz w:val="28"/>
          <w:szCs w:val="28"/>
        </w:rPr>
        <w:t>«Электроснабжение</w:t>
      </w:r>
      <w:r w:rsidRPr="00B365F1">
        <w:rPr>
          <w:rFonts w:ascii="Times New Roman" w:hAnsi="Times New Roman"/>
          <w:sz w:val="28"/>
          <w:szCs w:val="28"/>
        </w:rPr>
        <w:t xml:space="preserve"> </w:t>
      </w:r>
      <w:r w:rsidRPr="00B365F1">
        <w:rPr>
          <w:rFonts w:ascii="Times New Roman" w:hAnsi="Times New Roman" w:hint="eastAsia"/>
          <w:sz w:val="28"/>
          <w:szCs w:val="28"/>
        </w:rPr>
        <w:t>железных</w:t>
      </w:r>
      <w:r w:rsidRPr="00B365F1">
        <w:rPr>
          <w:rFonts w:ascii="Times New Roman" w:hAnsi="Times New Roman"/>
          <w:sz w:val="28"/>
          <w:szCs w:val="28"/>
        </w:rPr>
        <w:t xml:space="preserve"> </w:t>
      </w:r>
      <w:r w:rsidRPr="00B365F1">
        <w:rPr>
          <w:rFonts w:ascii="Times New Roman" w:hAnsi="Times New Roman" w:hint="eastAsia"/>
          <w:sz w:val="28"/>
          <w:szCs w:val="28"/>
        </w:rPr>
        <w:t>дорог»</w:t>
      </w:r>
      <w:r w:rsidRPr="00B365F1">
        <w:rPr>
          <w:rFonts w:ascii="Times New Roman" w:hAnsi="Times New Roman"/>
          <w:sz w:val="28"/>
          <w:szCs w:val="28"/>
        </w:rPr>
        <w:t xml:space="preserve"> </w:t>
      </w:r>
      <w:r w:rsidRPr="00B365F1">
        <w:rPr>
          <w:rFonts w:ascii="Times New Roman" w:hAnsi="Times New Roman" w:hint="eastAsia"/>
          <w:sz w:val="28"/>
          <w:szCs w:val="28"/>
        </w:rPr>
        <w:t>для</w:t>
      </w:r>
      <w:r w:rsidRPr="00B365F1">
        <w:rPr>
          <w:rFonts w:ascii="Times New Roman" w:hAnsi="Times New Roman"/>
          <w:sz w:val="28"/>
          <w:szCs w:val="28"/>
        </w:rPr>
        <w:t xml:space="preserve"> </w:t>
      </w:r>
      <w:r w:rsidRPr="00B365F1">
        <w:rPr>
          <w:rFonts w:ascii="Times New Roman" w:hAnsi="Times New Roman" w:hint="eastAsia"/>
          <w:sz w:val="28"/>
          <w:szCs w:val="28"/>
        </w:rPr>
        <w:t>студентов</w:t>
      </w:r>
      <w:r w:rsidRPr="00B365F1">
        <w:rPr>
          <w:rFonts w:ascii="Times New Roman" w:hAnsi="Times New Roman"/>
          <w:sz w:val="28"/>
          <w:szCs w:val="28"/>
        </w:rPr>
        <w:t xml:space="preserve"> </w:t>
      </w:r>
      <w:r w:rsidRPr="00B365F1">
        <w:rPr>
          <w:rFonts w:ascii="Times New Roman" w:hAnsi="Times New Roman" w:hint="eastAsia"/>
          <w:sz w:val="28"/>
          <w:szCs w:val="28"/>
        </w:rPr>
        <w:t>специальности</w:t>
      </w:r>
      <w:r w:rsidRPr="00B365F1">
        <w:rPr>
          <w:rFonts w:ascii="Times New Roman" w:hAnsi="Times New Roman"/>
          <w:sz w:val="28"/>
          <w:szCs w:val="28"/>
        </w:rPr>
        <w:t xml:space="preserve"> 23.05.05 </w:t>
      </w:r>
      <w:r w:rsidRPr="00B365F1">
        <w:rPr>
          <w:rFonts w:ascii="Times New Roman" w:hAnsi="Times New Roman" w:hint="eastAsia"/>
          <w:sz w:val="28"/>
          <w:szCs w:val="28"/>
        </w:rPr>
        <w:t>СОДП</w:t>
      </w:r>
      <w:r w:rsidRPr="00B365F1">
        <w:rPr>
          <w:rFonts w:ascii="Times New Roman" w:hAnsi="Times New Roman"/>
          <w:sz w:val="28"/>
          <w:szCs w:val="28"/>
        </w:rPr>
        <w:t xml:space="preserve">, </w:t>
      </w:r>
      <w:r w:rsidRPr="00B365F1">
        <w:rPr>
          <w:rFonts w:ascii="Times New Roman" w:hAnsi="Times New Roman" w:hint="eastAsia"/>
          <w:sz w:val="28"/>
          <w:szCs w:val="28"/>
        </w:rPr>
        <w:t>специализация</w:t>
      </w:r>
      <w:r w:rsidRPr="00B365F1">
        <w:rPr>
          <w:rFonts w:ascii="Times New Roman" w:hAnsi="Times New Roman"/>
          <w:sz w:val="28"/>
          <w:szCs w:val="28"/>
        </w:rPr>
        <w:t xml:space="preserve"> «</w:t>
      </w:r>
      <w:r w:rsidRPr="00B365F1">
        <w:rPr>
          <w:rFonts w:ascii="Times New Roman" w:hAnsi="Times New Roman" w:hint="eastAsia"/>
          <w:sz w:val="28"/>
          <w:szCs w:val="28"/>
        </w:rPr>
        <w:t>Электроснабжение</w:t>
      </w:r>
      <w:r w:rsidRPr="00B365F1">
        <w:rPr>
          <w:rFonts w:ascii="Times New Roman" w:hAnsi="Times New Roman"/>
          <w:sz w:val="28"/>
          <w:szCs w:val="28"/>
        </w:rPr>
        <w:t xml:space="preserve"> </w:t>
      </w:r>
      <w:r w:rsidRPr="00B365F1">
        <w:rPr>
          <w:rFonts w:ascii="Times New Roman" w:hAnsi="Times New Roman" w:hint="eastAsia"/>
          <w:sz w:val="28"/>
          <w:szCs w:val="28"/>
        </w:rPr>
        <w:t>железных</w:t>
      </w:r>
      <w:r w:rsidRPr="00B365F1">
        <w:rPr>
          <w:rFonts w:ascii="Times New Roman" w:hAnsi="Times New Roman"/>
          <w:sz w:val="28"/>
          <w:szCs w:val="28"/>
        </w:rPr>
        <w:t xml:space="preserve"> </w:t>
      </w:r>
      <w:r w:rsidRPr="00B365F1">
        <w:rPr>
          <w:rFonts w:ascii="Times New Roman" w:hAnsi="Times New Roman" w:hint="eastAsia"/>
          <w:sz w:val="28"/>
          <w:szCs w:val="28"/>
        </w:rPr>
        <w:t>дорог»</w:t>
      </w:r>
      <w:r w:rsidRPr="00B365F1">
        <w:rPr>
          <w:rFonts w:ascii="Times New Roman" w:hAnsi="Times New Roman"/>
          <w:sz w:val="28"/>
          <w:szCs w:val="28"/>
        </w:rPr>
        <w:t xml:space="preserve"> </w:t>
      </w:r>
      <w:r w:rsidRPr="00B365F1">
        <w:rPr>
          <w:rFonts w:ascii="Times New Roman" w:hAnsi="Times New Roman"/>
          <w:sz w:val="28"/>
        </w:rPr>
        <w:t>[Текст]/ составители: М.А. Гаранин, Т.В. Бошкарева, С.А. Блинкова  – Самара.: СамГУПС, 2016. –35с.</w:t>
      </w:r>
    </w:p>
    <w:p w:rsidR="00AF0918" w:rsidRPr="001D701F" w:rsidRDefault="00AF0918" w:rsidP="00AF0918">
      <w:pPr>
        <w:pStyle w:val="afd"/>
        <w:numPr>
          <w:ilvl w:val="0"/>
          <w:numId w:val="41"/>
        </w:numPr>
        <w:spacing w:after="0" w:line="240" w:lineRule="auto"/>
        <w:ind w:left="0" w:firstLine="709"/>
        <w:contextualSpacing/>
        <w:jc w:val="both"/>
        <w:rPr>
          <w:rFonts w:ascii="Times New Roman" w:hAnsi="Times New Roman"/>
          <w:b/>
          <w:sz w:val="28"/>
          <w:szCs w:val="28"/>
        </w:rPr>
      </w:pPr>
      <w:r w:rsidRPr="001D701F">
        <w:rPr>
          <w:rFonts w:ascii="Times New Roman" w:hAnsi="Times New Roman"/>
          <w:color w:val="000000"/>
          <w:sz w:val="28"/>
          <w:szCs w:val="28"/>
        </w:rPr>
        <w:t>Табаков О.В.Тяговые и трансформаторные подстанции: метод. указ. к курс. и дип. проектированию для студ. спец. 190401 "ЭСЖД" очн. и заоч. форм обуч.- Самара: СамГУПС, 2010 .</w:t>
      </w:r>
    </w:p>
    <w:p w:rsidR="00AF0918" w:rsidRPr="001D701F" w:rsidRDefault="00AF0918" w:rsidP="00AF0918">
      <w:pPr>
        <w:pStyle w:val="afd"/>
        <w:numPr>
          <w:ilvl w:val="0"/>
          <w:numId w:val="41"/>
        </w:numPr>
        <w:spacing w:after="0" w:line="240" w:lineRule="auto"/>
        <w:ind w:left="0" w:firstLine="709"/>
        <w:contextualSpacing/>
        <w:jc w:val="both"/>
        <w:rPr>
          <w:rFonts w:ascii="Times New Roman" w:hAnsi="Times New Roman"/>
          <w:b/>
          <w:sz w:val="28"/>
          <w:szCs w:val="28"/>
        </w:rPr>
      </w:pPr>
      <w:r w:rsidRPr="001D701F">
        <w:rPr>
          <w:rFonts w:ascii="Times New Roman" w:hAnsi="Times New Roman"/>
          <w:color w:val="000000"/>
          <w:sz w:val="28"/>
          <w:szCs w:val="28"/>
        </w:rPr>
        <w:t>Табаков О.В Тяговые и трансформаторные подстанции. Ч. 1: метод. указ. к вып. лаб. и сам. работ для студ. спец. 190401 "ЭСЖД" очн. и заоч. форм обуч. - Самара: СамГУПС, 2010</w:t>
      </w:r>
    </w:p>
    <w:p w:rsidR="00AF0918" w:rsidRPr="001D701F" w:rsidRDefault="00AF0918" w:rsidP="00AF0918">
      <w:pPr>
        <w:pStyle w:val="afd"/>
        <w:numPr>
          <w:ilvl w:val="0"/>
          <w:numId w:val="41"/>
        </w:numPr>
        <w:spacing w:after="0" w:line="240" w:lineRule="auto"/>
        <w:ind w:left="0" w:firstLine="709"/>
        <w:contextualSpacing/>
        <w:jc w:val="both"/>
        <w:rPr>
          <w:rFonts w:ascii="Times New Roman" w:hAnsi="Times New Roman"/>
          <w:b/>
          <w:sz w:val="28"/>
          <w:szCs w:val="28"/>
        </w:rPr>
      </w:pPr>
      <w:r w:rsidRPr="001D701F">
        <w:rPr>
          <w:rFonts w:ascii="Times New Roman" w:hAnsi="Times New Roman"/>
          <w:color w:val="000000"/>
          <w:sz w:val="28"/>
          <w:szCs w:val="28"/>
        </w:rPr>
        <w:t>Табаков О.В Тяговые и трансформаторные подстанции. Ч. 2: метод. указ. к вып. лаб. и сам. работ для студ. спец. 190401 "ЭСЖД" очн. и заоч. форм обуч. - Самара: СамГУПС, 2011</w:t>
      </w:r>
    </w:p>
    <w:p w:rsidR="00AF0918" w:rsidRPr="000B0B10" w:rsidRDefault="00AF0918" w:rsidP="00AF0918">
      <w:pPr>
        <w:pStyle w:val="FR1"/>
        <w:numPr>
          <w:ilvl w:val="0"/>
          <w:numId w:val="41"/>
        </w:numPr>
        <w:ind w:left="0" w:firstLine="709"/>
        <w:jc w:val="both"/>
        <w:rPr>
          <w:rFonts w:ascii="Times New Roman" w:hAnsi="Times New Roman" w:cs="Times New Roman"/>
          <w:b w:val="0"/>
          <w:bCs w:val="0"/>
          <w:color w:val="000000"/>
          <w:sz w:val="28"/>
          <w:szCs w:val="28"/>
        </w:rPr>
      </w:pPr>
      <w:r w:rsidRPr="000B0B10">
        <w:rPr>
          <w:rFonts w:ascii="Times New Roman" w:hAnsi="Times New Roman" w:cs="Times New Roman"/>
          <w:b w:val="0"/>
          <w:bCs w:val="0"/>
          <w:color w:val="000000"/>
          <w:sz w:val="28"/>
          <w:szCs w:val="28"/>
        </w:rPr>
        <w:t>Лабораторный практикум по дисциплине «</w:t>
      </w:r>
      <w:r>
        <w:rPr>
          <w:rFonts w:ascii="Times New Roman" w:hAnsi="Times New Roman" w:cs="Times New Roman"/>
          <w:b w:val="0"/>
          <w:bCs w:val="0"/>
          <w:color w:val="000000"/>
          <w:sz w:val="28"/>
          <w:szCs w:val="28"/>
        </w:rPr>
        <w:t>Контактные сети и линии электропередачи</w:t>
      </w:r>
      <w:r w:rsidRPr="000B0B10">
        <w:rPr>
          <w:rFonts w:ascii="Times New Roman" w:hAnsi="Times New Roman" w:cs="Times New Roman"/>
          <w:b w:val="0"/>
          <w:bCs w:val="0"/>
          <w:color w:val="000000"/>
          <w:sz w:val="28"/>
          <w:szCs w:val="28"/>
        </w:rPr>
        <w:t>» для студентов специальности 23.05.05 «Системы обеспечения движения поездов», специализация «Электроснабжение железных дорог» очной и заочной форм обучения [Текст]/Составители: Т.В. Бошкарева</w:t>
      </w:r>
      <w:r>
        <w:rPr>
          <w:rFonts w:ascii="Times New Roman" w:hAnsi="Times New Roman" w:cs="Times New Roman"/>
          <w:b w:val="0"/>
          <w:bCs w:val="0"/>
          <w:color w:val="000000"/>
          <w:sz w:val="28"/>
          <w:szCs w:val="28"/>
        </w:rPr>
        <w:t>, О.В. Табаков</w:t>
      </w:r>
      <w:r w:rsidRPr="000B0B10">
        <w:rPr>
          <w:rFonts w:ascii="Times New Roman" w:hAnsi="Times New Roman" w:cs="Times New Roman"/>
          <w:b w:val="0"/>
          <w:bCs w:val="0"/>
          <w:color w:val="000000"/>
          <w:sz w:val="28"/>
          <w:szCs w:val="28"/>
        </w:rPr>
        <w:t>– Самара : СамГУПС, 2016.- 57 с.</w:t>
      </w:r>
    </w:p>
    <w:p w:rsidR="00AF0918" w:rsidRPr="001D701F" w:rsidRDefault="00AF0918" w:rsidP="00AF0918">
      <w:pPr>
        <w:pStyle w:val="afd"/>
        <w:numPr>
          <w:ilvl w:val="0"/>
          <w:numId w:val="41"/>
        </w:numPr>
        <w:spacing w:after="0" w:line="240" w:lineRule="auto"/>
        <w:ind w:left="0" w:firstLine="709"/>
        <w:contextualSpacing/>
        <w:jc w:val="both"/>
        <w:rPr>
          <w:rFonts w:ascii="Times New Roman" w:hAnsi="Times New Roman"/>
          <w:b/>
          <w:sz w:val="28"/>
          <w:szCs w:val="28"/>
        </w:rPr>
      </w:pPr>
      <w:r w:rsidRPr="001D701F">
        <w:rPr>
          <w:rFonts w:ascii="Times New Roman" w:hAnsi="Times New Roman"/>
          <w:bCs/>
          <w:color w:val="000000"/>
          <w:sz w:val="28"/>
          <w:szCs w:val="28"/>
        </w:rPr>
        <w:t>Загорский В. А. Релейная защита: Методические указания к лабораторным работам для студентов дневной и заочной форм обучения- Самара, СамГУПС, 2015.</w:t>
      </w:r>
    </w:p>
    <w:p w:rsidR="00AF0918" w:rsidRPr="001D701F" w:rsidRDefault="00AF0918" w:rsidP="00AF0918">
      <w:pPr>
        <w:pStyle w:val="afd"/>
        <w:numPr>
          <w:ilvl w:val="0"/>
          <w:numId w:val="41"/>
        </w:numPr>
        <w:spacing w:after="0" w:line="240" w:lineRule="auto"/>
        <w:ind w:left="0" w:firstLine="709"/>
        <w:contextualSpacing/>
        <w:jc w:val="both"/>
        <w:rPr>
          <w:rFonts w:ascii="Times New Roman" w:hAnsi="Times New Roman"/>
          <w:b/>
          <w:sz w:val="28"/>
          <w:szCs w:val="28"/>
        </w:rPr>
      </w:pPr>
      <w:r w:rsidRPr="001D701F">
        <w:rPr>
          <w:rFonts w:ascii="Times New Roman" w:hAnsi="Times New Roman"/>
          <w:bCs/>
          <w:color w:val="000000"/>
          <w:sz w:val="28"/>
          <w:szCs w:val="28"/>
        </w:rPr>
        <w:t>Загорский В. А. Релейная защита: Методические указания к проведению практических занятий со студентами дневной и заочной форм обучения- Самара, СамГУПС, 2015.</w:t>
      </w:r>
    </w:p>
    <w:p w:rsidR="00AF0918" w:rsidRPr="001D701F" w:rsidRDefault="00AF0918" w:rsidP="00AF0918">
      <w:pPr>
        <w:pStyle w:val="afd"/>
        <w:numPr>
          <w:ilvl w:val="0"/>
          <w:numId w:val="41"/>
        </w:numPr>
        <w:spacing w:after="0" w:line="240" w:lineRule="auto"/>
        <w:ind w:left="0" w:firstLine="709"/>
        <w:contextualSpacing/>
        <w:jc w:val="both"/>
        <w:rPr>
          <w:rFonts w:ascii="Times New Roman" w:hAnsi="Times New Roman"/>
          <w:b/>
          <w:sz w:val="28"/>
          <w:szCs w:val="28"/>
        </w:rPr>
      </w:pPr>
      <w:r w:rsidRPr="001D701F">
        <w:rPr>
          <w:rFonts w:ascii="Times New Roman" w:hAnsi="Times New Roman"/>
          <w:bCs/>
          <w:color w:val="000000"/>
          <w:sz w:val="28"/>
          <w:szCs w:val="28"/>
        </w:rPr>
        <w:t>Загорский В. А. Основы технической диагностики:</w:t>
      </w:r>
      <w:r w:rsidRPr="001D701F">
        <w:rPr>
          <w:rFonts w:ascii="Times New Roman" w:hAnsi="Times New Roman"/>
          <w:sz w:val="28"/>
          <w:szCs w:val="28"/>
        </w:rPr>
        <w:t xml:space="preserve"> </w:t>
      </w:r>
      <w:r w:rsidRPr="001D701F">
        <w:rPr>
          <w:rFonts w:ascii="Times New Roman" w:hAnsi="Times New Roman"/>
          <w:bCs/>
          <w:color w:val="000000"/>
          <w:sz w:val="28"/>
          <w:szCs w:val="28"/>
        </w:rPr>
        <w:t>Методические указания к проведению практических занятий со студентами дневной и заочной форм обучения- Самара, СамГУПС, 2014</w:t>
      </w:r>
      <w:r>
        <w:rPr>
          <w:rFonts w:ascii="Times New Roman" w:hAnsi="Times New Roman"/>
          <w:bCs/>
          <w:color w:val="000000"/>
          <w:sz w:val="28"/>
          <w:szCs w:val="28"/>
        </w:rPr>
        <w:t>.</w:t>
      </w:r>
    </w:p>
    <w:p w:rsidR="00AF0918" w:rsidRPr="001D701F" w:rsidRDefault="00AF0918" w:rsidP="00AF0918">
      <w:pPr>
        <w:pStyle w:val="afd"/>
        <w:numPr>
          <w:ilvl w:val="0"/>
          <w:numId w:val="41"/>
        </w:numPr>
        <w:spacing w:after="0" w:line="240" w:lineRule="auto"/>
        <w:ind w:left="0" w:firstLine="709"/>
        <w:contextualSpacing/>
        <w:jc w:val="both"/>
        <w:rPr>
          <w:rFonts w:ascii="Times New Roman" w:hAnsi="Times New Roman"/>
          <w:b/>
          <w:sz w:val="28"/>
          <w:szCs w:val="28"/>
        </w:rPr>
      </w:pPr>
      <w:r w:rsidRPr="001D701F">
        <w:rPr>
          <w:rFonts w:ascii="Times New Roman" w:hAnsi="Times New Roman"/>
          <w:bCs/>
          <w:color w:val="000000"/>
          <w:sz w:val="28"/>
          <w:szCs w:val="28"/>
        </w:rPr>
        <w:t>Загорский В. А. Основы технической диагностики:</w:t>
      </w:r>
      <w:r w:rsidRPr="001D701F">
        <w:rPr>
          <w:rFonts w:ascii="Times New Roman" w:hAnsi="Times New Roman"/>
          <w:sz w:val="28"/>
          <w:szCs w:val="28"/>
        </w:rPr>
        <w:t xml:space="preserve"> </w:t>
      </w:r>
      <w:r w:rsidRPr="001D701F">
        <w:rPr>
          <w:rFonts w:ascii="Times New Roman" w:hAnsi="Times New Roman"/>
          <w:bCs/>
          <w:color w:val="000000"/>
          <w:sz w:val="28"/>
          <w:szCs w:val="28"/>
        </w:rPr>
        <w:t>Методические указания к лабораторным работам для студентов дневной и заочной форм обучения- Самара, СамГУПС, 2015</w:t>
      </w:r>
      <w:r>
        <w:rPr>
          <w:rFonts w:ascii="Times New Roman" w:hAnsi="Times New Roman"/>
          <w:bCs/>
          <w:color w:val="000000"/>
          <w:sz w:val="28"/>
          <w:szCs w:val="28"/>
        </w:rPr>
        <w:t>.</w:t>
      </w:r>
    </w:p>
    <w:p w:rsidR="00AF0918" w:rsidRPr="001D701F" w:rsidRDefault="00AF0918" w:rsidP="00AF0918">
      <w:pPr>
        <w:pStyle w:val="afd"/>
        <w:numPr>
          <w:ilvl w:val="0"/>
          <w:numId w:val="41"/>
        </w:numPr>
        <w:spacing w:after="0" w:line="240" w:lineRule="auto"/>
        <w:ind w:left="0" w:firstLine="709"/>
        <w:contextualSpacing/>
        <w:jc w:val="both"/>
        <w:rPr>
          <w:rFonts w:ascii="Times New Roman" w:hAnsi="Times New Roman"/>
          <w:b/>
          <w:sz w:val="28"/>
          <w:szCs w:val="28"/>
        </w:rPr>
      </w:pPr>
      <w:r w:rsidRPr="001D701F">
        <w:rPr>
          <w:rFonts w:ascii="Times New Roman" w:hAnsi="Times New Roman"/>
          <w:color w:val="000000"/>
          <w:sz w:val="28"/>
          <w:szCs w:val="28"/>
        </w:rPr>
        <w:lastRenderedPageBreak/>
        <w:t>Лабунский Л.С.</w:t>
      </w:r>
      <w:r w:rsidRPr="001D701F">
        <w:rPr>
          <w:rFonts w:ascii="Times New Roman" w:hAnsi="Times New Roman"/>
          <w:sz w:val="28"/>
          <w:szCs w:val="28"/>
        </w:rPr>
        <w:t xml:space="preserve"> Конструкции преобразовательных агрегатов: методические указания к выполнению практических работ «Проектирование выпрямительно-инверторного преобразователя тяговой подстанции постоянного тока» для студентов специальности 23.05.05  «Системы обеспечения движения поездов» специализации 190901«Электроснабжение железных дорог» очной и заочной форм обучения</w:t>
      </w:r>
      <w:r w:rsidRPr="001D701F">
        <w:rPr>
          <w:rFonts w:ascii="Times New Roman" w:hAnsi="Times New Roman"/>
          <w:color w:val="000000"/>
          <w:sz w:val="28"/>
          <w:szCs w:val="28"/>
        </w:rPr>
        <w:t>: учебно-методическая разработка- СамГУПС, 2015.</w:t>
      </w:r>
    </w:p>
    <w:p w:rsidR="00AF0918" w:rsidRPr="001D701F" w:rsidRDefault="00AF0918" w:rsidP="00AF0918">
      <w:pPr>
        <w:pStyle w:val="afd"/>
        <w:numPr>
          <w:ilvl w:val="0"/>
          <w:numId w:val="41"/>
        </w:numPr>
        <w:spacing w:after="0" w:line="240" w:lineRule="auto"/>
        <w:ind w:left="0" w:firstLine="709"/>
        <w:contextualSpacing/>
        <w:jc w:val="both"/>
        <w:rPr>
          <w:rFonts w:ascii="Times New Roman" w:hAnsi="Times New Roman"/>
          <w:b/>
          <w:sz w:val="28"/>
          <w:szCs w:val="28"/>
        </w:rPr>
      </w:pPr>
      <w:r w:rsidRPr="001D701F">
        <w:rPr>
          <w:rFonts w:ascii="Times New Roman" w:hAnsi="Times New Roman"/>
          <w:color w:val="000000"/>
          <w:sz w:val="28"/>
          <w:szCs w:val="28"/>
        </w:rPr>
        <w:t>Добрынин Е.В.,Окладов С.А.., Исайчева А.Г.</w:t>
      </w:r>
      <w:r w:rsidRPr="001D701F">
        <w:rPr>
          <w:rFonts w:ascii="Times New Roman" w:hAnsi="Times New Roman"/>
          <w:color w:val="000000"/>
          <w:sz w:val="28"/>
          <w:szCs w:val="28"/>
          <w:shd w:val="clear" w:color="auto" w:fill="FFFFFF"/>
        </w:rPr>
        <w:t xml:space="preserve"> Метод. указ. к практ. занятиям </w:t>
      </w:r>
      <w:r>
        <w:rPr>
          <w:rFonts w:ascii="Times New Roman" w:hAnsi="Times New Roman"/>
          <w:color w:val="000000"/>
          <w:sz w:val="28"/>
          <w:szCs w:val="28"/>
          <w:shd w:val="clear" w:color="auto" w:fill="FFFFFF"/>
        </w:rPr>
        <w:t>по дисциплине «Электромагнитная совместимость ж.д»</w:t>
      </w:r>
      <w:r w:rsidRPr="001D701F">
        <w:rPr>
          <w:rFonts w:ascii="Times New Roman" w:hAnsi="Times New Roman"/>
          <w:color w:val="000000"/>
          <w:sz w:val="28"/>
          <w:szCs w:val="28"/>
          <w:shd w:val="clear" w:color="auto" w:fill="FFFFFF"/>
        </w:rPr>
        <w:t>для обуч. по спец. 23.05.05 Системы обеспечения движения поездов очн. и заоч. форм обуч.- Самара : СамГУПС, 2016</w:t>
      </w:r>
      <w:r>
        <w:rPr>
          <w:rFonts w:ascii="Times New Roman" w:hAnsi="Times New Roman"/>
          <w:color w:val="000000"/>
          <w:sz w:val="28"/>
          <w:szCs w:val="28"/>
          <w:shd w:val="clear" w:color="auto" w:fill="FFFFFF"/>
        </w:rPr>
        <w:t>.</w:t>
      </w:r>
    </w:p>
    <w:p w:rsidR="00AF0918" w:rsidRPr="001D701F" w:rsidRDefault="00AF0918" w:rsidP="00AF0918">
      <w:pPr>
        <w:pStyle w:val="afd"/>
        <w:numPr>
          <w:ilvl w:val="0"/>
          <w:numId w:val="41"/>
        </w:numPr>
        <w:spacing w:after="0" w:line="240" w:lineRule="auto"/>
        <w:ind w:left="0" w:firstLine="709"/>
        <w:contextualSpacing/>
        <w:jc w:val="both"/>
        <w:rPr>
          <w:rFonts w:ascii="Times New Roman" w:hAnsi="Times New Roman"/>
          <w:b/>
          <w:sz w:val="28"/>
          <w:szCs w:val="28"/>
        </w:rPr>
      </w:pPr>
      <w:r w:rsidRPr="001D701F">
        <w:rPr>
          <w:rFonts w:ascii="Times New Roman" w:hAnsi="Times New Roman"/>
          <w:sz w:val="28"/>
          <w:szCs w:val="28"/>
        </w:rPr>
        <w:t>О.Н. Козменков, О.В. Табаков, И.А. Ефремова Методические указания к практическим занятиям по дисциплине «Безопасность технологических процессов и технических средств на железнодорожном транспорте» для студентов специальности 23.05.05 СОДП, специализация «Электроснабжение железных дорог» очной и заочной формы обучения- СамГУПС, 2015</w:t>
      </w:r>
    </w:p>
    <w:p w:rsidR="00AF0918" w:rsidRDefault="00AF0918" w:rsidP="00AF0918">
      <w:pPr>
        <w:spacing w:line="240" w:lineRule="auto"/>
        <w:jc w:val="both"/>
        <w:rPr>
          <w:rFonts w:ascii="Times New Roman" w:hAnsi="Times New Roman" w:cs="Times New Roman"/>
          <w:sz w:val="28"/>
          <w:szCs w:val="28"/>
        </w:rPr>
      </w:pPr>
    </w:p>
    <w:p w:rsidR="00AF0918" w:rsidRDefault="00AF0918" w:rsidP="00AF0918">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AF0918" w:rsidRPr="00130188" w:rsidRDefault="00AF0918" w:rsidP="00AF0918">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AF0918" w:rsidRDefault="00AF0918" w:rsidP="00AF091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AF0918" w:rsidRPr="00616775" w:rsidRDefault="00AF0918" w:rsidP="00AF0918">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AF0918" w:rsidRPr="00FD0CC2" w:rsidTr="00302880">
        <w:tc>
          <w:tcPr>
            <w:tcW w:w="3000" w:type="dxa"/>
          </w:tcPr>
          <w:p w:rsidR="00AF0918" w:rsidRPr="00122F40" w:rsidRDefault="00AF0918" w:rsidP="00302880">
            <w:r w:rsidRPr="00122F40">
              <w:t xml:space="preserve">Наименование специализированных </w:t>
            </w:r>
            <w:r w:rsidRPr="00122F40">
              <w:lastRenderedPageBreak/>
              <w:t>учебных помещений</w:t>
            </w:r>
          </w:p>
        </w:tc>
        <w:tc>
          <w:tcPr>
            <w:tcW w:w="2000" w:type="dxa"/>
          </w:tcPr>
          <w:p w:rsidR="00AF0918" w:rsidRPr="00122F40" w:rsidRDefault="00AF0918" w:rsidP="00302880">
            <w:r w:rsidRPr="00122F40">
              <w:lastRenderedPageBreak/>
              <w:t>Вид занятий</w:t>
            </w:r>
          </w:p>
        </w:tc>
        <w:tc>
          <w:tcPr>
            <w:tcW w:w="4940" w:type="dxa"/>
          </w:tcPr>
          <w:p w:rsidR="00AF0918" w:rsidRPr="00122F40" w:rsidRDefault="00AF0918" w:rsidP="00302880">
            <w:r w:rsidRPr="00122F40">
              <w:t>Наименование оборудования, программного обеспечения</w:t>
            </w:r>
          </w:p>
        </w:tc>
      </w:tr>
      <w:tr w:rsidR="00AF0918" w:rsidRPr="00A85948" w:rsidTr="00302880">
        <w:tc>
          <w:tcPr>
            <w:tcW w:w="3000" w:type="dxa"/>
          </w:tcPr>
          <w:p w:rsidR="00AF0918" w:rsidRPr="00907A87" w:rsidRDefault="00AF0918" w:rsidP="00302880">
            <w:pPr>
              <w:jc w:val="both"/>
            </w:pPr>
            <w:r w:rsidRPr="00907A87">
              <w:t xml:space="preserve">Учебный интерактивный тренажерный класс </w:t>
            </w:r>
          </w:p>
          <w:p w:rsidR="00AF0918" w:rsidRPr="00907A87" w:rsidRDefault="00AF0918" w:rsidP="00302880">
            <w:pPr>
              <w:jc w:val="both"/>
            </w:pPr>
          </w:p>
        </w:tc>
        <w:tc>
          <w:tcPr>
            <w:tcW w:w="2000" w:type="dxa"/>
          </w:tcPr>
          <w:p w:rsidR="00AF0918" w:rsidRPr="00907A87" w:rsidRDefault="00AF0918" w:rsidP="00302880">
            <w:pPr>
              <w:jc w:val="both"/>
            </w:pPr>
            <w:r w:rsidRPr="00907A87">
              <w:t>Лекции</w:t>
            </w:r>
          </w:p>
          <w:p w:rsidR="00AF0918" w:rsidRPr="00907A87" w:rsidRDefault="00AF0918" w:rsidP="00302880">
            <w:pPr>
              <w:jc w:val="both"/>
            </w:pPr>
            <w:r w:rsidRPr="00907A87">
              <w:t>Практические занятия</w:t>
            </w:r>
          </w:p>
          <w:p w:rsidR="00AF0918" w:rsidRPr="00907A87" w:rsidRDefault="00AF0918" w:rsidP="00302880">
            <w:pPr>
              <w:jc w:val="both"/>
            </w:pPr>
            <w:r w:rsidRPr="00907A87">
              <w:t>Лабораторные работы</w:t>
            </w:r>
          </w:p>
        </w:tc>
        <w:tc>
          <w:tcPr>
            <w:tcW w:w="4940" w:type="dxa"/>
          </w:tcPr>
          <w:p w:rsidR="00AF0918" w:rsidRPr="00907A87" w:rsidRDefault="00AF0918" w:rsidP="00302880">
            <w:pPr>
              <w:jc w:val="both"/>
            </w:pPr>
            <w:r w:rsidRPr="00907A87">
              <w:t>Мультимедийное оборудование, компьютеры, МФУ.</w:t>
            </w:r>
          </w:p>
          <w:p w:rsidR="00AF0918" w:rsidRPr="00907A87" w:rsidRDefault="00AF0918" w:rsidP="00302880">
            <w:pPr>
              <w:jc w:val="both"/>
            </w:pPr>
            <w:r w:rsidRPr="00907A87">
              <w:t>Компьютер, подключенный к сети Интернет, интернет-браузер.</w:t>
            </w:r>
          </w:p>
          <w:p w:rsidR="00AF0918" w:rsidRPr="00650509" w:rsidRDefault="00AF0918"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AF0918" w:rsidRPr="009B5987" w:rsidRDefault="00AF0918" w:rsidP="00AF0918">
      <w:pPr>
        <w:ind w:left="142"/>
        <w:jc w:val="both"/>
        <w:rPr>
          <w:sz w:val="28"/>
          <w:szCs w:val="28"/>
          <w:lang w:val="en-US"/>
        </w:rPr>
      </w:pPr>
    </w:p>
    <w:p w:rsidR="00AF0918" w:rsidRDefault="00AF0918" w:rsidP="00AF0918">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AF0918" w:rsidRDefault="00AF0918" w:rsidP="00AF0918">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AF0918" w:rsidRDefault="00AF0918" w:rsidP="00AF0918">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AF0918" w:rsidRDefault="00AF0918" w:rsidP="00AF0918">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AF0918" w:rsidRDefault="00AF0918" w:rsidP="00AF0918">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AF0918" w:rsidRDefault="00AF0918" w:rsidP="00AF0918">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AF0918" w:rsidRDefault="00AF0918" w:rsidP="00AF0918">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AF0918" w:rsidRPr="00160345" w:rsidRDefault="00AF0918" w:rsidP="00AF0918">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AF0918" w:rsidRDefault="00AF0918" w:rsidP="00AF0918">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образовательного процесса обеспечивается высококвалифицированным профессорско-преподавательским составом, </w:t>
      </w:r>
      <w:r>
        <w:rPr>
          <w:rFonts w:ascii="Times New Roman" w:hAnsi="Times New Roman" w:cs="Times New Roman"/>
          <w:sz w:val="28"/>
          <w:szCs w:val="28"/>
        </w:rPr>
        <w:lastRenderedPageBreak/>
        <w:t>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AF0918" w:rsidRDefault="00AF0918" w:rsidP="00AF0918">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AF0918" w:rsidRDefault="00AF0918" w:rsidP="00AF0918">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635</wp:posOffset>
                </wp:positionV>
                <wp:extent cx="5841365" cy="1129030"/>
                <wp:effectExtent l="5080" t="6350" r="1905" b="7620"/>
                <wp:wrapSquare wrapText="bothSides"/>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6B6136">
                                  <w:pPr>
                                    <w:jc w:val="left"/>
                                    <w:rPr>
                                      <w:rFonts w:ascii="Times New Roman" w:hAnsi="Times New Roman" w:cs="Times New Roman"/>
                                      <w:sz w:val="28"/>
                                      <w:szCs w:val="28"/>
                                    </w:rPr>
                                  </w:pPr>
                                  <w:r w:rsidRPr="001D2BA5">
                                    <w:rPr>
                                      <w:rFonts w:ascii="Times New Roman" w:hAnsi="Times New Roman" w:cs="Times New Roman"/>
                                      <w:sz w:val="28"/>
                                      <w:szCs w:val="28"/>
                                    </w:rPr>
                                    <w:t>Электромагнитная совместимость и средства защиты</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6B6136">
                                  <w:pPr>
                                    <w:jc w:val="left"/>
                                    <w:rPr>
                                      <w:rFonts w:ascii="Times New Roman" w:hAnsi="Times New Roman" w:cs="Times New Roman"/>
                                      <w:sz w:val="28"/>
                                      <w:szCs w:val="28"/>
                                    </w:rPr>
                                  </w:pPr>
                                  <w:r w:rsidRPr="001D2BA5">
                                    <w:rPr>
                                      <w:rFonts w:ascii="Times New Roman" w:hAnsi="Times New Roman" w:cs="Times New Roman"/>
                                      <w:sz w:val="28"/>
                                      <w:szCs w:val="28"/>
                                    </w:rPr>
                                    <w:t>Добрынин Е.В.</w:t>
                                  </w:r>
                                </w:p>
                                <w:p w:rsidR="00AF0918" w:rsidRPr="001D2BA5" w:rsidRDefault="00AF0918" w:rsidP="006B6136">
                                  <w:pPr>
                                    <w:jc w:val="left"/>
                                    <w:rPr>
                                      <w:rFonts w:ascii="Times New Roman" w:hAnsi="Times New Roman" w:cs="Times New Roman"/>
                                      <w:iCs/>
                                      <w:sz w:val="28"/>
                                      <w:szCs w:val="28"/>
                                    </w:rPr>
                                  </w:pPr>
                                  <w:r w:rsidRPr="001D2BA5">
                                    <w:rPr>
                                      <w:rFonts w:ascii="Times New Roman" w:hAnsi="Times New Roman" w:cs="Times New Roman"/>
                                      <w:sz w:val="28"/>
                                      <w:szCs w:val="28"/>
                                    </w:rPr>
                                    <w:t>зав. каф. «Электроснабжение железнодорожного транспорта», к.т.н., доцент</w:t>
                                  </w:r>
                                </w:p>
                              </w:tc>
                            </w:tr>
                          </w:tbl>
                          <w:p w:rsidR="00AF0918" w:rsidRDefault="00AF0918" w:rsidP="00AF091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150" type="#_x0000_t202" style="position:absolute;left:0;text-align:left;margin-left:2.25pt;margin-top:.05pt;width:459.95pt;height:8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6B6136">
                            <w:pPr>
                              <w:jc w:val="left"/>
                              <w:rPr>
                                <w:rFonts w:ascii="Times New Roman" w:hAnsi="Times New Roman" w:cs="Times New Roman"/>
                                <w:sz w:val="28"/>
                                <w:szCs w:val="28"/>
                              </w:rPr>
                            </w:pPr>
                            <w:r w:rsidRPr="001D2BA5">
                              <w:rPr>
                                <w:rFonts w:ascii="Times New Roman" w:hAnsi="Times New Roman" w:cs="Times New Roman"/>
                                <w:sz w:val="28"/>
                                <w:szCs w:val="28"/>
                              </w:rPr>
                              <w:t>Электромагнитная совместимость и средства защиты</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6B6136">
                            <w:pPr>
                              <w:jc w:val="left"/>
                              <w:rPr>
                                <w:rFonts w:ascii="Times New Roman" w:hAnsi="Times New Roman" w:cs="Times New Roman"/>
                                <w:sz w:val="28"/>
                                <w:szCs w:val="28"/>
                              </w:rPr>
                            </w:pPr>
                            <w:r w:rsidRPr="001D2BA5">
                              <w:rPr>
                                <w:rFonts w:ascii="Times New Roman" w:hAnsi="Times New Roman" w:cs="Times New Roman"/>
                                <w:sz w:val="28"/>
                                <w:szCs w:val="28"/>
                              </w:rPr>
                              <w:t>Добрынин Е.В.</w:t>
                            </w:r>
                          </w:p>
                          <w:p w:rsidR="00AF0918" w:rsidRPr="001D2BA5" w:rsidRDefault="00AF0918" w:rsidP="006B6136">
                            <w:pPr>
                              <w:jc w:val="left"/>
                              <w:rPr>
                                <w:rFonts w:ascii="Times New Roman" w:hAnsi="Times New Roman" w:cs="Times New Roman"/>
                                <w:iCs/>
                                <w:sz w:val="28"/>
                                <w:szCs w:val="28"/>
                              </w:rPr>
                            </w:pPr>
                            <w:r w:rsidRPr="001D2BA5">
                              <w:rPr>
                                <w:rFonts w:ascii="Times New Roman" w:hAnsi="Times New Roman" w:cs="Times New Roman"/>
                                <w:sz w:val="28"/>
                                <w:szCs w:val="28"/>
                              </w:rPr>
                              <w:t>зав. каф. «Электроснабжение железнодорожного транспорта», к.т.н., доцент</w:t>
                            </w:r>
                          </w:p>
                        </w:tc>
                      </w:tr>
                    </w:tbl>
                    <w:p w:rsidR="00AF0918" w:rsidRDefault="00AF0918" w:rsidP="00AF0918">
                      <w:r>
                        <w:t xml:space="preserve"> </w:t>
                      </w:r>
                    </w:p>
                  </w:txbxContent>
                </v:textbox>
                <w10:wrap type="square"/>
              </v:shape>
            </w:pict>
          </mc:Fallback>
        </mc:AlternateContent>
      </w:r>
    </w:p>
    <w:p w:rsidR="00AF0918" w:rsidRPr="00F80282" w:rsidRDefault="00AF0918" w:rsidP="00AF0918">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AF0918" w:rsidRDefault="00AF0918" w:rsidP="00AF0918">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AF0918" w:rsidRDefault="00AF0918" w:rsidP="00AF0918">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AF0918" w:rsidRDefault="00AF0918" w:rsidP="00AF0918">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AF0918" w:rsidRPr="00745DCF" w:rsidRDefault="00AF0918" w:rsidP="00AF0918">
      <w:pPr>
        <w:tabs>
          <w:tab w:val="left" w:pos="709"/>
        </w:tabs>
        <w:ind w:firstLine="709"/>
        <w:jc w:val="both"/>
        <w:rPr>
          <w:sz w:val="28"/>
          <w:szCs w:val="28"/>
        </w:rPr>
      </w:pPr>
      <w:r>
        <w:rPr>
          <w:sz w:val="28"/>
          <w:szCs w:val="28"/>
        </w:rPr>
        <w:t xml:space="preserve">3.4.3.1. </w:t>
      </w:r>
      <w:r w:rsidRPr="00745DCF">
        <w:rPr>
          <w:sz w:val="28"/>
          <w:szCs w:val="28"/>
        </w:rPr>
        <w:t xml:space="preserve">Образовательная организация обеспечивает наличие информационных технологий, телекоммуникационных технологий, </w:t>
      </w:r>
      <w:r w:rsidRPr="00745DCF">
        <w:rPr>
          <w:sz w:val="28"/>
          <w:szCs w:val="28"/>
        </w:rPr>
        <w:lastRenderedPageBreak/>
        <w:t>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AF0918" w:rsidRPr="00745DCF" w:rsidRDefault="00AF0918" w:rsidP="00AF0918">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AF0918" w:rsidRPr="00745DCF" w:rsidRDefault="00AF0918" w:rsidP="00AF0918">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AF0918" w:rsidRPr="00745DCF" w:rsidRDefault="00AF0918" w:rsidP="00AF0918">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AF0918" w:rsidRPr="00745DCF" w:rsidRDefault="00AF0918" w:rsidP="00AF0918">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AF0918" w:rsidRPr="002B7328" w:rsidRDefault="00AF0918" w:rsidP="00AF0918">
      <w:pPr>
        <w:spacing w:line="240" w:lineRule="auto"/>
        <w:jc w:val="both"/>
        <w:rPr>
          <w:rFonts w:ascii="Times New Roman" w:hAnsi="Times New Roman" w:cs="Times New Roman"/>
          <w:sz w:val="28"/>
          <w:szCs w:val="28"/>
        </w:rPr>
      </w:pPr>
    </w:p>
    <w:p w:rsidR="00AF0918" w:rsidRPr="002B7328" w:rsidRDefault="00AF0918" w:rsidP="00AF0918">
      <w:pPr>
        <w:jc w:val="both"/>
        <w:rPr>
          <w:rFonts w:ascii="Times New Roman" w:hAnsi="Times New Roman" w:cs="Times New Roman"/>
          <w:b/>
          <w:sz w:val="28"/>
          <w:szCs w:val="28"/>
        </w:rPr>
      </w:pPr>
      <w:r>
        <w:rPr>
          <w:rFonts w:ascii="Times New Roman" w:hAnsi="Times New Roman" w:cs="Times New Roman"/>
          <w:b/>
          <w:sz w:val="28"/>
          <w:szCs w:val="28"/>
        </w:rPr>
        <w:tab/>
        <w:t>Модуль 8</w:t>
      </w:r>
      <w:r w:rsidRPr="002B7328">
        <w:rPr>
          <w:rFonts w:ascii="Times New Roman" w:hAnsi="Times New Roman" w:cs="Times New Roman"/>
          <w:b/>
          <w:sz w:val="28"/>
          <w:szCs w:val="28"/>
        </w:rPr>
        <w:t>: Электромагнитная совместимость и средства защиты</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sidRPr="002B7328">
        <w:rPr>
          <w:rFonts w:ascii="Times New Roman" w:hAnsi="Times New Roman" w:cs="Times New Roman"/>
          <w:i/>
          <w:sz w:val="28"/>
          <w:szCs w:val="28"/>
        </w:rPr>
        <w:t>:</w:t>
      </w:r>
    </w:p>
    <w:p w:rsidR="00AF0918" w:rsidRPr="002B7328" w:rsidRDefault="00AF0918" w:rsidP="00AF0918">
      <w:pPr>
        <w:spacing w:line="240" w:lineRule="auto"/>
        <w:jc w:val="both"/>
        <w:rPr>
          <w:rFonts w:ascii="Times New Roman" w:hAnsi="Times New Roman" w:cs="Times New Roman"/>
          <w:sz w:val="28"/>
          <w:szCs w:val="28"/>
          <w:highlight w:val="yellow"/>
        </w:rPr>
      </w:pPr>
      <w:r>
        <w:rPr>
          <w:rFonts w:ascii="Times New Roman" w:hAnsi="Times New Roman" w:cs="Times New Roman"/>
          <w:sz w:val="28"/>
          <w:szCs w:val="28"/>
        </w:rPr>
        <w:tab/>
      </w:r>
      <w:r w:rsidRPr="002B7328">
        <w:rPr>
          <w:rFonts w:ascii="Times New Roman" w:hAnsi="Times New Roman" w:cs="Times New Roman"/>
          <w:sz w:val="28"/>
          <w:szCs w:val="28"/>
        </w:rPr>
        <w:t>Изучить влияние электромагнитных полей от тяговой сети железных дорог на линии связи и электропередач, проходящих вдоль путей и методы снижения этого влияния.</w:t>
      </w:r>
    </w:p>
    <w:p w:rsidR="00AF0918" w:rsidRPr="006B6136" w:rsidRDefault="00AF0918" w:rsidP="00AF0918">
      <w:pPr>
        <w:widowControl/>
        <w:suppressAutoHyphens w:val="0"/>
        <w:autoSpaceDE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i/>
          <w:sz w:val="28"/>
          <w:szCs w:val="28"/>
        </w:rPr>
        <w:tab/>
      </w:r>
      <w:r>
        <w:rPr>
          <w:rFonts w:ascii="Times New Roman" w:hAnsi="Times New Roman" w:cs="Times New Roman"/>
          <w:b/>
          <w:i/>
          <w:sz w:val="28"/>
          <w:szCs w:val="28"/>
          <w:lang w:eastAsia="ar-SA" w:bidi="ar-SA"/>
        </w:rPr>
        <w:t>Планируемые результаты обучения по модулю:</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Знать: </w:t>
      </w: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методы и технические средства обеспечения ЭМС систем обеспечения движения поездов, технические регламенты;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B7328">
        <w:rPr>
          <w:rFonts w:ascii="Times New Roman" w:hAnsi="Times New Roman" w:cs="Times New Roman"/>
          <w:sz w:val="28"/>
          <w:szCs w:val="28"/>
        </w:rPr>
        <w:t xml:space="preserve">физические свойства электромагнитного поля в и ЭМС, электромагнитное взаимодействие на окружающую среду и человека; </w:t>
      </w:r>
      <w:r>
        <w:rPr>
          <w:rFonts w:ascii="Times New Roman" w:hAnsi="Times New Roman" w:cs="Times New Roman"/>
          <w:sz w:val="28"/>
          <w:szCs w:val="28"/>
        </w:rPr>
        <w:t xml:space="preserve"> </w:t>
      </w: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санитарные нормы и правила, технические условия и другие нормативные </w:t>
      </w:r>
      <w:r w:rsidRPr="002B7328">
        <w:rPr>
          <w:rFonts w:ascii="Times New Roman" w:hAnsi="Times New Roman" w:cs="Times New Roman"/>
          <w:sz w:val="28"/>
          <w:szCs w:val="28"/>
        </w:rPr>
        <w:lastRenderedPageBreak/>
        <w:t>документы в области ЭМС;</w:t>
      </w: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 теорию ЭМС систем обеспечения движения поездов;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теорию ЭМС систем управления на объектах; нормативно-технические требования в ЭМС;</w:t>
      </w:r>
    </w:p>
    <w:p w:rsidR="00AF0918" w:rsidRPr="002B7328" w:rsidRDefault="00AF0918" w:rsidP="00AF0918">
      <w:pPr>
        <w:spacing w:line="240" w:lineRule="auto"/>
        <w:jc w:val="both"/>
        <w:rPr>
          <w:rFonts w:ascii="Times New Roman" w:hAnsi="Times New Roman" w:cs="Times New Roman"/>
          <w:i/>
          <w:sz w:val="28"/>
          <w:szCs w:val="28"/>
        </w:rPr>
      </w:pPr>
      <w:r w:rsidRPr="002B7328">
        <w:rPr>
          <w:rFonts w:ascii="Times New Roman" w:hAnsi="Times New Roman" w:cs="Times New Roman"/>
          <w:i/>
          <w:sz w:val="28"/>
          <w:szCs w:val="28"/>
        </w:rPr>
        <w:t xml:space="preserve">Уметь: </w:t>
      </w: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выполнять расчеты технических характеристик устройств, выбирать энергетически эффективные, экологически безопасные и надежные устройства систем обеспечения движения поездов;</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 разрабатывать технологические процессы передачи и преобразования электрической энергии, функционирования устройств сигнализации, централизации, блокировки, средств связи в системах обеспечения движения поездов.</w:t>
      </w:r>
    </w:p>
    <w:p w:rsidR="00AF0918" w:rsidRPr="002B7328" w:rsidRDefault="00AF0918" w:rsidP="00AF0918">
      <w:pPr>
        <w:spacing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7328">
        <w:rPr>
          <w:rFonts w:ascii="Times New Roman" w:hAnsi="Times New Roman" w:cs="Times New Roman"/>
          <w:i/>
          <w:sz w:val="28"/>
          <w:szCs w:val="28"/>
        </w:rPr>
        <w:t xml:space="preserve">Владеть: </w:t>
      </w: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методами расчетам и оценки параметров вредных воздействий на все виды объектов и биосистемы; </w:t>
      </w:r>
    </w:p>
    <w:p w:rsidR="00AF091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 xml:space="preserve">навыками выбора средств защиты от опасных и мешающих воздействий; </w:t>
      </w:r>
    </w:p>
    <w:p w:rsidR="00AF0918" w:rsidRPr="002B7328" w:rsidRDefault="00AF0918" w:rsidP="00AF09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7328">
        <w:rPr>
          <w:rFonts w:ascii="Times New Roman" w:hAnsi="Times New Roman" w:cs="Times New Roman"/>
          <w:sz w:val="28"/>
          <w:szCs w:val="28"/>
        </w:rPr>
        <w:t>навыками эксплуатации средств защиты; методиками измерения и оценки параметров всех видов воздействий</w:t>
      </w:r>
    </w:p>
    <w:p w:rsidR="00AF0918" w:rsidRDefault="00AF0918" w:rsidP="00AF0918">
      <w:pPr>
        <w:widowControl/>
        <w:suppressAutoHyphens w:val="0"/>
        <w:autoSpaceDE w:val="0"/>
        <w:spacing w:before="240" w:line="360" w:lineRule="exact"/>
        <w:jc w:val="both"/>
        <w:textAlignment w:val="auto"/>
        <w:rPr>
          <w:rFonts w:ascii="Times New Roman" w:hAnsi="Times New Roman" w:cs="Times New Roman"/>
          <w:color w:val="000000"/>
          <w:sz w:val="28"/>
          <w:szCs w:val="28"/>
          <w:lang w:eastAsia="ar-SA" w:bidi="ar-SA"/>
        </w:rPr>
      </w:pPr>
      <w:r>
        <w:rPr>
          <w:rFonts w:ascii="Times New Roman" w:hAnsi="Times New Roman" w:cs="Times New Roman"/>
          <w:b/>
          <w:i/>
          <w:sz w:val="28"/>
          <w:szCs w:val="28"/>
          <w:lang w:eastAsia="ar-SA" w:bidi="ar-SA"/>
        </w:rPr>
        <w:t>Содержание  модуля:</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Проблема электромагнитной совместимости.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Влияние тяговой сети на смежные линии.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Физические основы электромагнитных влияний.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Магнитное влияние контактной сети на смежные линии.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Экранирующее действие проводников.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Мешающее влияние системы постоянного тока.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Гальваническое влияние тяговой сети.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Особенности гальванического влияния.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Качественная картина влияния блуждающих токов на подземные сооружения.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Гальваническое влияние на опоры контактной сети.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Электрическое влияние контактной сети на смежные линии.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Математические модели расчета электромагнитного взаимодействия. Схемы замещения. </w:t>
      </w:r>
    </w:p>
    <w:p w:rsidR="00AF0918" w:rsidRDefault="00AF0918" w:rsidP="00AF0918">
      <w:pPr>
        <w:numPr>
          <w:ilvl w:val="1"/>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Расчеты влияющих токов контактной сети при коротком замыкании и вынужденном режиме. </w:t>
      </w:r>
    </w:p>
    <w:p w:rsidR="00AF0918" w:rsidRDefault="00AF0918" w:rsidP="00AF0918">
      <w:pPr>
        <w:numPr>
          <w:ilvl w:val="0"/>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Мешающие влияния тяговой сети переменного и постоянного тока. </w:t>
      </w:r>
    </w:p>
    <w:p w:rsidR="00AF0918" w:rsidRDefault="00AF0918" w:rsidP="00AF0918">
      <w:pPr>
        <w:numPr>
          <w:ilvl w:val="0"/>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Гармоники тока и напряжения в тяговой сети. Расчет мешающих воздействий. </w:t>
      </w:r>
    </w:p>
    <w:p w:rsidR="00AF0918" w:rsidRDefault="00AF0918" w:rsidP="00AF0918">
      <w:pPr>
        <w:numPr>
          <w:ilvl w:val="0"/>
          <w:numId w:val="42"/>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Чувствительность двухпроводных линий и акустическое воздействие. </w:t>
      </w:r>
    </w:p>
    <w:p w:rsidR="00AF0918" w:rsidRDefault="00AF0918" w:rsidP="00AF0918">
      <w:pPr>
        <w:numPr>
          <w:ilvl w:val="1"/>
          <w:numId w:val="43"/>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Суммирование напряжений разных видов влияния. Нормы опасных и мешающих влияний. </w:t>
      </w:r>
    </w:p>
    <w:p w:rsidR="00AF0918" w:rsidRDefault="00AF0918" w:rsidP="00AF0918">
      <w:pPr>
        <w:numPr>
          <w:ilvl w:val="1"/>
          <w:numId w:val="43"/>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Методы снижения опасных и мешающих магнитных влияний. </w:t>
      </w:r>
    </w:p>
    <w:p w:rsidR="00AF0918" w:rsidRDefault="00AF0918" w:rsidP="00AF0918">
      <w:pPr>
        <w:numPr>
          <w:ilvl w:val="1"/>
          <w:numId w:val="43"/>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lastRenderedPageBreak/>
        <w:t xml:space="preserve">Активные и пассивные способы снижения влияний электрифицированной железной дороги на смежные линии. </w:t>
      </w:r>
    </w:p>
    <w:p w:rsidR="00AF0918" w:rsidRDefault="00AF0918" w:rsidP="00AF0918">
      <w:pPr>
        <w:numPr>
          <w:ilvl w:val="1"/>
          <w:numId w:val="43"/>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Псофометрическое напряжение шума. </w:t>
      </w:r>
    </w:p>
    <w:p w:rsidR="00AF0918" w:rsidRDefault="00AF0918" w:rsidP="00AF0918">
      <w:pPr>
        <w:numPr>
          <w:ilvl w:val="1"/>
          <w:numId w:val="43"/>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Методы и аппаратура для измерения мешающих влияний. </w:t>
      </w:r>
    </w:p>
    <w:p w:rsidR="00AF0918" w:rsidRDefault="00AF0918" w:rsidP="00AF0918">
      <w:pPr>
        <w:numPr>
          <w:ilvl w:val="1"/>
          <w:numId w:val="43"/>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Влияние тяговой сети на линии ПР и ДПР.</w:t>
      </w:r>
    </w:p>
    <w:p w:rsidR="00AF0918" w:rsidRDefault="00AF0918" w:rsidP="00AF0918">
      <w:pPr>
        <w:widowControl/>
        <w:suppressAutoHyphens w:val="0"/>
        <w:autoSpaceDE w:val="0"/>
        <w:spacing w:before="240" w:line="360" w:lineRule="exact"/>
        <w:ind w:left="720"/>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AF0918" w:rsidRPr="00C32751" w:rsidRDefault="00AF0918" w:rsidP="00AF0918">
      <w:pPr>
        <w:suppressAutoHyphens w:val="0"/>
        <w:autoSpaceDE w:val="0"/>
        <w:spacing w:line="360" w:lineRule="exact"/>
        <w:ind w:left="720"/>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AF0918" w:rsidRPr="002B732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Зачет </w:t>
      </w:r>
      <w:r>
        <w:rPr>
          <w:rFonts w:ascii="Times New Roman" w:hAnsi="Times New Roman" w:cs="Times New Roman"/>
          <w:sz w:val="28"/>
          <w:szCs w:val="28"/>
        </w:rPr>
        <w:t>в форме тестирования</w:t>
      </w:r>
    </w:p>
    <w:p w:rsidR="00AF0918" w:rsidRDefault="00AF0918" w:rsidP="00AF0918">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sidRPr="003B4644">
        <w:rPr>
          <w:rFonts w:ascii="Times New Roman" w:hAnsi="Times New Roman" w:cs="Times New Roman"/>
          <w:b/>
          <w:bCs/>
          <w:i/>
          <w:sz w:val="28"/>
          <w:szCs w:val="28"/>
          <w:lang w:eastAsia="ar-SA" w:bidi="ar-SA"/>
        </w:rPr>
        <w:t xml:space="preserve">Оценочные материалы </w:t>
      </w:r>
    </w:p>
    <w:p w:rsidR="00AF0918" w:rsidRPr="00CD58AC" w:rsidRDefault="00AF0918" w:rsidP="00AF0918">
      <w:pPr>
        <w:widowControl/>
        <w:autoSpaceDN w:val="0"/>
        <w:spacing w:line="240" w:lineRule="auto"/>
        <w:jc w:val="left"/>
        <w:rPr>
          <w:rFonts w:eastAsia="Noto Sans CJK SC Regular" w:cs="FreeSans"/>
          <w:b/>
          <w:kern w:val="3"/>
          <w:lang w:eastAsia="zh-CN"/>
        </w:rPr>
      </w:pPr>
      <w:r w:rsidRPr="00CD58AC">
        <w:rPr>
          <w:rFonts w:eastAsia="Noto Sans CJK SC Regular" w:cs="FreeSans"/>
          <w:b/>
          <w:kern w:val="3"/>
          <w:lang w:eastAsia="zh-CN"/>
        </w:rPr>
        <w:t>1. Какие основные факторы влияют на повреждения от воздействия электрического тока?</w:t>
      </w: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А. Время воздействия электрического тока в совокупности с мощностью электроустановки ;</w:t>
      </w: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Б. Напряжение и длительность его воздействия;</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В. Сила тока и длительность его воздействия;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Сила тока, напряжение, мощность и сопротивление изоляции фаз.</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2. Лица с какой квалификационной группой имеют право проверки величины сопротивления изоляции в электроустановках до 1000В?</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С группой IV;</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С группой V;</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С группой III;</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С группой II.</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3. У кого остаётся наряд при перерыве в работе на протяжении рабочего дня (на обед, по условиям работы)?</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У производителя работ;</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У любого члена бригады;</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У допускающего;</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У работника, выдавшего наряд.</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4.Какое значение силы тока считается опасным?</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А. 60 мА;.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Б. 70 мА;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75 мА</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80 мА</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Д. Все перечисленные варианты.</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5. Что называют защитными средствами?</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Защитными средствами называются приборы, аппараты, переносные и перевозимые приспособления и устройства, а также отдельные части устройств, приспособлений и аппаратов, служащие для защиты персонала, работающего на электроустановках, от поражения электрическим током, от воздействия электрической дуги, продуктов ее горения и т. п.;</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Защитными средствами называются специальные приспособления и устройства, а также отдельные части устройств, приспособлений и аппаратов, служащие для защиты персонала, работающего на электроустановках, от ветра, солнца и других внешних воздействий;</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Защитными средствами называются специальные приборы и устройства, а также приспособления и отдельные части устройств, приспособлений и аппаратов, служащие для защиты персонала, работающего на электроустановках от внешних воздействий и проявлений.</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 xml:space="preserve">6. Какое напряжение называют наведённым?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А. Опасное для жизни напряжение, возникающее вследствие электромагнитного влияния на отключенных проводах и оборудовании, расположенных в зоне другой действующей воздушной линии или контактной сети;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Опасное для жизни напряжение, которое возникает в результате накопления электрического заряда на изолированном проводящем объекте;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Неопасное для жизни напряжение, возникающее вследствие электромагнитного влияния на отключенных проводах и оборудовании, расположенных в зоне другой действующей воздушной линии или контактной сети;</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Неопасное для жизни напряжение, которое возникает в результате накопления электрического заряда на изолированном проводящем объекте.</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7. Ток с какой частотой менее опасен?</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50 Гц;</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200 Гц;</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300 Гц;</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100 Гц;</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Д. 400 Гц.</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8. Как называют помещения, в которых относительная влажность воздуха не превышает 60%?</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Влажноватые помещения;</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Жаркие помещения;</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Помещения с нормальной влажностью;</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Тёплые помещения.</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Д. Сухие помещения.</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left"/>
        <w:rPr>
          <w:rFonts w:eastAsia="Noto Sans CJK SC Regular" w:cs="FreeSans"/>
          <w:b/>
          <w:kern w:val="3"/>
          <w:lang w:eastAsia="zh-CN"/>
        </w:rPr>
      </w:pPr>
      <w:r w:rsidRPr="00CD58AC">
        <w:rPr>
          <w:rFonts w:eastAsia="Noto Sans CJK SC Regular" w:cs="FreeSans"/>
          <w:b/>
          <w:kern w:val="3"/>
          <w:lang w:eastAsia="zh-CN"/>
        </w:rPr>
        <w:t>9. Какая система изображена на рисунке?</w:t>
      </w:r>
    </w:p>
    <w:p w:rsidR="00AF0918" w:rsidRPr="00CD58AC" w:rsidRDefault="00AF0918" w:rsidP="00AF0918">
      <w:pPr>
        <w:widowControl/>
        <w:autoSpaceDN w:val="0"/>
        <w:spacing w:line="240" w:lineRule="auto"/>
        <w:rPr>
          <w:rFonts w:eastAsia="Noto Sans CJK SC Regular" w:cs="FreeSans"/>
          <w:kern w:val="3"/>
          <w:lang w:eastAsia="zh-CN"/>
        </w:rPr>
      </w:pPr>
      <w:r w:rsidRPr="00D345F0">
        <w:rPr>
          <w:rFonts w:ascii="Arial" w:eastAsia="Noto Sans CJK SC Regular" w:hAnsi="Arial" w:cs="Arial"/>
          <w:noProof/>
          <w:kern w:val="3"/>
          <w:lang w:eastAsia="ru-RU" w:bidi="ar-SA"/>
        </w:rPr>
        <w:drawing>
          <wp:inline distT="0" distB="0" distL="0" distR="0">
            <wp:extent cx="2886075" cy="2533650"/>
            <wp:effectExtent l="0" t="0" r="9525" b="0"/>
            <wp:docPr id="11" name="Рисунок 11" descr="C:\Users\sony-home\Desktop\УМК БТПиТС\Лекции\Заземления и защитные меры безопасности заочное дистанционное обучение курсы по электробезопасности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7" descr="C:\Users\sony-home\Desktop\УМК БТПиТС\Лекции\Заземления и защитные меры безопасности заочное дистанционное обучение курсы по электробезопасности_files\image003.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86075" cy="2533650"/>
                    </a:xfrm>
                    <a:prstGeom prst="rect">
                      <a:avLst/>
                    </a:prstGeom>
                    <a:noFill/>
                    <a:ln>
                      <a:noFill/>
                    </a:ln>
                  </pic:spPr>
                </pic:pic>
              </a:graphicData>
            </a:graphic>
          </wp:inline>
        </w:drawing>
      </w:r>
    </w:p>
    <w:p w:rsidR="00AF0918" w:rsidRPr="00CD58AC" w:rsidRDefault="00AF0918" w:rsidP="00AF0918">
      <w:pPr>
        <w:widowControl/>
        <w:autoSpaceDN w:val="0"/>
        <w:spacing w:line="240" w:lineRule="auto"/>
        <w:jc w:val="both"/>
        <w:rPr>
          <w:rFonts w:eastAsia="Noto Sans CJK SC Regular" w:cs="FreeSans"/>
          <w:kern w:val="3"/>
          <w:lang w:val="en-US" w:eastAsia="zh-CN"/>
        </w:rPr>
      </w:pPr>
      <w:r w:rsidRPr="00CD58AC">
        <w:rPr>
          <w:rFonts w:eastAsia="Noto Sans CJK SC Regular" w:cs="FreeSans"/>
          <w:kern w:val="3"/>
          <w:lang w:eastAsia="zh-CN"/>
        </w:rPr>
        <w:t>А</w:t>
      </w:r>
      <w:r w:rsidRPr="00CD58AC">
        <w:rPr>
          <w:rFonts w:eastAsia="Noto Sans CJK SC Regular" w:cs="FreeSans"/>
          <w:kern w:val="3"/>
          <w:lang w:val="en-US" w:eastAsia="zh-CN"/>
        </w:rPr>
        <w:t>. TN-C;</w:t>
      </w:r>
    </w:p>
    <w:p w:rsidR="00AF0918" w:rsidRPr="00CD58AC" w:rsidRDefault="00AF0918" w:rsidP="00AF0918">
      <w:pPr>
        <w:widowControl/>
        <w:autoSpaceDN w:val="0"/>
        <w:spacing w:line="240" w:lineRule="auto"/>
        <w:jc w:val="both"/>
        <w:rPr>
          <w:rFonts w:eastAsia="Noto Sans CJK SC Regular" w:cs="FreeSans"/>
          <w:kern w:val="3"/>
          <w:lang w:val="en-US" w:eastAsia="zh-CN"/>
        </w:rPr>
      </w:pPr>
      <w:r w:rsidRPr="00CD58AC">
        <w:rPr>
          <w:rFonts w:eastAsia="Noto Sans CJK SC Regular" w:cs="FreeSans"/>
          <w:kern w:val="3"/>
          <w:lang w:eastAsia="zh-CN"/>
        </w:rPr>
        <w:t>Б</w:t>
      </w:r>
      <w:r w:rsidRPr="00CD58AC">
        <w:rPr>
          <w:rFonts w:eastAsia="Noto Sans CJK SC Regular" w:cs="FreeSans"/>
          <w:kern w:val="3"/>
          <w:lang w:val="en-US" w:eastAsia="zh-CN"/>
        </w:rPr>
        <w:t>. TN-S;</w:t>
      </w:r>
    </w:p>
    <w:p w:rsidR="00AF0918" w:rsidRPr="00CD58AC" w:rsidRDefault="00AF0918" w:rsidP="00AF0918">
      <w:pPr>
        <w:widowControl/>
        <w:autoSpaceDN w:val="0"/>
        <w:spacing w:line="240" w:lineRule="auto"/>
        <w:jc w:val="both"/>
        <w:rPr>
          <w:rFonts w:eastAsia="Noto Sans CJK SC Regular" w:cs="FreeSans"/>
          <w:kern w:val="3"/>
          <w:lang w:val="en-US" w:eastAsia="zh-CN"/>
        </w:rPr>
      </w:pPr>
      <w:r w:rsidRPr="00CD58AC">
        <w:rPr>
          <w:rFonts w:eastAsia="Noto Sans CJK SC Regular" w:cs="FreeSans"/>
          <w:kern w:val="3"/>
          <w:lang w:eastAsia="zh-CN"/>
        </w:rPr>
        <w:t>В</w:t>
      </w:r>
      <w:r w:rsidRPr="00CD58AC">
        <w:rPr>
          <w:rFonts w:eastAsia="Noto Sans CJK SC Regular" w:cs="FreeSans"/>
          <w:kern w:val="3"/>
          <w:lang w:val="en-US" w:eastAsia="zh-CN"/>
        </w:rPr>
        <w:t>. TN-C-S;</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Г. </w:t>
      </w:r>
      <w:r w:rsidRPr="00CD58AC">
        <w:rPr>
          <w:rFonts w:eastAsia="Noto Sans CJK SC Regular" w:cs="FreeSans"/>
          <w:kern w:val="3"/>
          <w:lang w:val="en-US" w:eastAsia="zh-CN"/>
        </w:rPr>
        <w:t>IT</w:t>
      </w:r>
      <w:r w:rsidRPr="00CD58AC">
        <w:rPr>
          <w:rFonts w:eastAsia="Noto Sans CJK SC Regular" w:cs="FreeSans"/>
          <w:kern w:val="3"/>
          <w:lang w:eastAsia="zh-CN"/>
        </w:rPr>
        <w:t>.</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10. Что относят к основным изолирующим защитным средствам в электроустановках до 1000В?</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lastRenderedPageBreak/>
        <w:t>А. Диэлектрические перчатки; инструмент с изолированными рукоятками; указатели напряжения;</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Диэлектрические боты; диэлектрические резиновые коврики; изолирующие подставки;</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Диэлектрические боты; диэлектрические резиновые коврики; изолирующие подставки инструмент с изолированными рукоятками; указатели напряжения;</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Диэлектрические перчатки; инструмент с изолированными рукоятками, диэлектрические боты; диэлектрические резиновые коврики; изолирующие подставки.</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11. Какое допустимое время воздействия электрического поля на человека при напряжённости поля 25 кВ/м и выше?</w:t>
      </w: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А. 45 мин.;</w:t>
      </w: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Б. 10 мин.;</w:t>
      </w: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В. 30 мин.;</w:t>
      </w: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Г. Время не ограничено;</w:t>
      </w:r>
    </w:p>
    <w:p w:rsidR="00AF0918" w:rsidRPr="00CD58AC" w:rsidRDefault="00AF0918" w:rsidP="00AF0918">
      <w:pPr>
        <w:widowControl/>
        <w:autoSpaceDN w:val="0"/>
        <w:spacing w:line="240" w:lineRule="auto"/>
        <w:jc w:val="left"/>
        <w:rPr>
          <w:rFonts w:eastAsia="Noto Sans CJK SC Regular" w:cs="FreeSans"/>
          <w:kern w:val="3"/>
          <w:lang w:eastAsia="zh-CN"/>
        </w:rPr>
      </w:pPr>
      <w:r w:rsidRPr="00CD58AC">
        <w:rPr>
          <w:rFonts w:eastAsia="Noto Sans CJK SC Regular" w:cs="FreeSans"/>
          <w:kern w:val="3"/>
          <w:lang w:eastAsia="zh-CN"/>
        </w:rPr>
        <w:t>Д. 5 мин.</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12. Какое напряжение называют шаговым?</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Напряжение, обусловленное электрическим током, протекающим по земле или по токопроводящему полу, и равное разности потенциалов между двумя точками поверхности земли (пола), находящимися на расстоянии одного шага человека;</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Напряжение, появляющееся на теле человека при одновременном прикосновении к двум точкам проводников или проводящих частей, в том числе при повреждении изоляции находящихся на расстоянии одного шага человека;</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Напряжение, появляющееся на теле человека при одновременном прикосновении к двум точкам проводников или проводящих частей, находящихся на расстоянии одного шага человека.</w:t>
      </w:r>
    </w:p>
    <w:p w:rsidR="00AF0918" w:rsidRPr="00CD58AC" w:rsidRDefault="00AF0918" w:rsidP="00AF0918">
      <w:pPr>
        <w:widowControl/>
        <w:autoSpaceDN w:val="0"/>
        <w:spacing w:line="240" w:lineRule="auto"/>
        <w:jc w:val="left"/>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13. Что относится к средствам защиты от электрических полей?</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Экранирующая одежда, каска, резиновые перчатки, переносные заземляемые экраны;</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Постоянные незаземленные экраны, экранирующая одежда, специальная защитная сетка, резиновые перчатки;</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Постоянные заземленные экраны, переносные заземляемые экраны, экранирующая одежда;</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Постоянные заземлённые экраны, экранирующая одежда, специальная защитная сетка, каска, резиновые перчатки, переносные заземляемые экраны.</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14. Кого называют ответственным за электрохозяйство?</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Работник из числа административно- технического персонала, на которого возложены обязанности по организации безопасного обслуживания электроустановок в соответствии с действующими правилами и нормативно- техническими документами;</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работник из числа оперативно - технического персонала, на которого возложены обязанности по организации обслуживания электроустановок в соответствии с действующими правилами и нормативно- техническими документами;</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работник из числа оперативно - ремонтного персонала, на которого возложены обязанности по организации обслуживания электроустановок в соответствии с действующими правилами и нормативно- техническими документами.</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 xml:space="preserve">15. Под действием каких факторов уменьшается сопротивление тела человека?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Беспечность, высокое напряжение, влажность кожи, пониженная температура тела, повышенное содержание углекислого газа в воздухе;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Высокая влажность воздуха, пониженное содержание углекислого газа в воздухе, пониженная температура тела;</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lastRenderedPageBreak/>
        <w:t>Г. Высокое напряжение, влажность кожи, длительное время воздействия, высокая температура тела, повышенное содержание углекислого газа в воздухе.</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Default="00AF0918" w:rsidP="00AF0918">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Pr>
          <w:rFonts w:ascii="Times New Roman" w:hAnsi="Times New Roman" w:cs="Times New Roman"/>
          <w:b/>
          <w:bCs/>
          <w:i/>
          <w:sz w:val="28"/>
          <w:szCs w:val="28"/>
          <w:lang w:eastAsia="ar-SA" w:bidi="ar-SA"/>
        </w:rPr>
        <w:t xml:space="preserve">Методические материалы </w:t>
      </w:r>
    </w:p>
    <w:p w:rsidR="00AF0918"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6E79F0">
        <w:rPr>
          <w:rFonts w:ascii="Times New Roman" w:hAnsi="Times New Roman"/>
          <w:color w:val="000000"/>
          <w:sz w:val="28"/>
          <w:szCs w:val="28"/>
        </w:rPr>
        <w:t>Просвиров Ю.Е., Феоктистов В.П. Электрические железные дороги [Текст, Электронный ресурс] : учеб. пособие для вузов ж.-д. трансп. / доп. ФАЖТ ; под ред.: Ю . Е. Просвирова, В. П. Феоктистова. - М. : УМЦ по образов. на ж.-д. трансп., 2010. - 356 с.</w:t>
      </w:r>
    </w:p>
    <w:p w:rsidR="00AF0918"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2.</w:t>
      </w:r>
      <w:r w:rsidRPr="006E79F0">
        <w:rPr>
          <w:rFonts w:ascii="Times New Roman" w:hAnsi="Times New Roman"/>
          <w:color w:val="000000"/>
          <w:sz w:val="28"/>
          <w:szCs w:val="28"/>
        </w:rPr>
        <w:t>Митрофанов, А. Н. Управление технологиями электропотребления и энергосбережения [Текст] : учеб. пособие для вузов ж.-д. трансп. / А. Н. Митрофанов, М. А. Гаранин, Е. В. Добрынин ; М-во трансп. РФ, ФАЖТ, СамГУПС, рек. УМО. - Самара : СамГУПС, 2009. - 151 с.</w:t>
      </w:r>
    </w:p>
    <w:p w:rsidR="00AF0918"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3.</w:t>
      </w:r>
      <w:r w:rsidRPr="006E79F0">
        <w:rPr>
          <w:rFonts w:ascii="Times New Roman" w:hAnsi="Times New Roman"/>
          <w:color w:val="000000"/>
          <w:sz w:val="28"/>
          <w:szCs w:val="28"/>
        </w:rPr>
        <w:t>Фигурнов, Е. П. Релейная защита. В 2 ч. Ч. 1. Основы релейной защиты [Текст] : учебник для вузов ж.-д. трансп. / Е. П. Фигурнов ; доп. ФАЖД. - 3-е изд., перераб. и доп. - М. : УМЦ по образов. на ж.-д. трансп., 2009. - 415 с.</w:t>
      </w:r>
    </w:p>
    <w:p w:rsidR="00AF0918"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Pr="006E79F0">
        <w:rPr>
          <w:rFonts w:ascii="Times New Roman" w:hAnsi="Times New Roman"/>
          <w:color w:val="000000"/>
          <w:sz w:val="28"/>
          <w:szCs w:val="28"/>
        </w:rPr>
        <w:t>Электрооборудование и аппаратура электрических подстанций [Текст] : учеб. пособие для вузов, техн., колледжей и образов. учрежд. ж.-д. трансп. / В. С. Почаевец ; рек. Деп. кадров и учеб. завед. МПС России. - М. : УМК МПС России, 2002. - 55 с.</w:t>
      </w:r>
    </w:p>
    <w:p w:rsidR="00AF0918" w:rsidRPr="006E79F0"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5. </w:t>
      </w:r>
      <w:r w:rsidRPr="006E79F0">
        <w:rPr>
          <w:rFonts w:ascii="Times New Roman" w:hAnsi="Times New Roman"/>
          <w:sz w:val="28"/>
          <w:szCs w:val="28"/>
        </w:rPr>
        <w:t>Фрайфельд, А.В. Проектирование контактной сети / А.В.Фрайфельд // Учебник для ВУЗов ж.-д. трансп.. – М.: Транспорт, 1991. – 335 с.</w:t>
      </w:r>
    </w:p>
    <w:p w:rsidR="00AF0918"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6.</w:t>
      </w:r>
      <w:r w:rsidRPr="006E79F0">
        <w:rPr>
          <w:rFonts w:ascii="Times New Roman" w:hAnsi="Times New Roman"/>
          <w:sz w:val="28"/>
          <w:szCs w:val="28"/>
        </w:rPr>
        <w:t xml:space="preserve">Михеев В.П. </w:t>
      </w:r>
      <w:r w:rsidRPr="006E79F0">
        <w:rPr>
          <w:rFonts w:ascii="Times New Roman" w:hAnsi="Times New Roman"/>
          <w:color w:val="000000"/>
          <w:sz w:val="28"/>
          <w:szCs w:val="28"/>
        </w:rPr>
        <w:t>Контактные сети и линии электропередачи: учеб. для вузов ж.-д. трансп. - М.: Маршрут, 2003.</w:t>
      </w:r>
    </w:p>
    <w:p w:rsidR="00AF0918"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7. </w:t>
      </w:r>
      <w:r w:rsidRPr="00482A01">
        <w:rPr>
          <w:rFonts w:ascii="Times New Roman" w:hAnsi="Times New Roman"/>
          <w:sz w:val="28"/>
          <w:szCs w:val="28"/>
        </w:rPr>
        <w:t>Марквардт, К.Г. Контактная сеть / К.Г. Марквардт. – М.: Транспорт, 1994. – 335с.</w:t>
      </w:r>
    </w:p>
    <w:p w:rsidR="00AF0918"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8. </w:t>
      </w:r>
      <w:r w:rsidRPr="006E79F0">
        <w:rPr>
          <w:rFonts w:ascii="Times New Roman" w:hAnsi="Times New Roman"/>
          <w:color w:val="000000"/>
          <w:sz w:val="28"/>
          <w:szCs w:val="28"/>
        </w:rPr>
        <w:t xml:space="preserve">Коптев А. А., Коптев И. А. Сооружение, монтаж и эксплуатация устройств электроснабжения. Монтаж контактной сети: Учебное пособие для вузов ж.-д. </w:t>
      </w:r>
      <w:r w:rsidRPr="00761F74">
        <w:rPr>
          <w:rFonts w:ascii="Times New Roman" w:hAnsi="Times New Roman"/>
          <w:color w:val="000000"/>
          <w:sz w:val="28"/>
          <w:szCs w:val="28"/>
        </w:rPr>
        <w:t>транспорта - М. : УМЦ по образов. на ж.-д. трансп, 2007.</w:t>
      </w:r>
    </w:p>
    <w:p w:rsidR="00AF0918" w:rsidRPr="00761F74" w:rsidRDefault="00AF0918" w:rsidP="00AF0918">
      <w:pPr>
        <w:pStyle w:val="afd"/>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9. </w:t>
      </w:r>
      <w:r w:rsidRPr="00761F74">
        <w:rPr>
          <w:rFonts w:ascii="Times New Roman" w:hAnsi="Times New Roman"/>
          <w:color w:val="000000"/>
          <w:sz w:val="28"/>
          <w:szCs w:val="28"/>
        </w:rPr>
        <w:t>В.В. Сапожников, Ю.А. Кравцов,     Вл. В. Сапожников. Теоретические основы железнодорожной автоматики и телемеханики: Учебник. - Федеральное агентство железнодорожного транспорта., 2008</w:t>
      </w:r>
    </w:p>
    <w:p w:rsidR="00AF0918" w:rsidRDefault="00AF0918" w:rsidP="00AF0918">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AF0918" w:rsidRPr="00130188" w:rsidRDefault="00AF0918" w:rsidP="00AF0918">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AF0918" w:rsidRDefault="00AF0918" w:rsidP="00AF091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w:t>
      </w:r>
      <w:r>
        <w:rPr>
          <w:rFonts w:ascii="Times New Roman" w:hAnsi="Times New Roman" w:cs="Times New Roman"/>
          <w:sz w:val="28"/>
          <w:szCs w:val="28"/>
        </w:rPr>
        <w:lastRenderedPageBreak/>
        <w:t>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AF0918" w:rsidRPr="00616775" w:rsidRDefault="00AF0918" w:rsidP="00AF0918">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AF0918" w:rsidRPr="00FD0CC2" w:rsidTr="00302880">
        <w:tc>
          <w:tcPr>
            <w:tcW w:w="3000" w:type="dxa"/>
          </w:tcPr>
          <w:p w:rsidR="00AF0918" w:rsidRPr="00122F40" w:rsidRDefault="00AF0918" w:rsidP="00302880">
            <w:r w:rsidRPr="00122F40">
              <w:t>Наименование специализированных учебных помещений</w:t>
            </w:r>
          </w:p>
        </w:tc>
        <w:tc>
          <w:tcPr>
            <w:tcW w:w="2000" w:type="dxa"/>
          </w:tcPr>
          <w:p w:rsidR="00AF0918" w:rsidRPr="00122F40" w:rsidRDefault="00AF0918" w:rsidP="00302880">
            <w:r w:rsidRPr="00122F40">
              <w:t>Вид занятий</w:t>
            </w:r>
          </w:p>
        </w:tc>
        <w:tc>
          <w:tcPr>
            <w:tcW w:w="4940" w:type="dxa"/>
          </w:tcPr>
          <w:p w:rsidR="00AF0918" w:rsidRPr="00122F40" w:rsidRDefault="00AF0918" w:rsidP="00302880">
            <w:r w:rsidRPr="00122F40">
              <w:t>Наименование оборудования, программного обеспечения</w:t>
            </w:r>
          </w:p>
        </w:tc>
      </w:tr>
      <w:tr w:rsidR="00AF0918" w:rsidRPr="00A85948" w:rsidTr="00302880">
        <w:tc>
          <w:tcPr>
            <w:tcW w:w="3000" w:type="dxa"/>
          </w:tcPr>
          <w:p w:rsidR="00AF0918" w:rsidRPr="00907A87" w:rsidRDefault="00AF0918" w:rsidP="00302880">
            <w:pPr>
              <w:jc w:val="both"/>
            </w:pPr>
            <w:r w:rsidRPr="00907A87">
              <w:t xml:space="preserve">Учебный интерактивный тренажерный класс </w:t>
            </w:r>
          </w:p>
          <w:p w:rsidR="00AF0918" w:rsidRPr="00907A87" w:rsidRDefault="00AF0918" w:rsidP="00302880">
            <w:pPr>
              <w:jc w:val="both"/>
            </w:pPr>
          </w:p>
        </w:tc>
        <w:tc>
          <w:tcPr>
            <w:tcW w:w="2000" w:type="dxa"/>
          </w:tcPr>
          <w:p w:rsidR="00AF0918" w:rsidRPr="00907A87" w:rsidRDefault="00AF0918" w:rsidP="00302880">
            <w:pPr>
              <w:jc w:val="both"/>
            </w:pPr>
            <w:r w:rsidRPr="00907A87">
              <w:t>Лекции</w:t>
            </w:r>
          </w:p>
          <w:p w:rsidR="00AF0918" w:rsidRPr="00907A87" w:rsidRDefault="00AF0918" w:rsidP="00302880">
            <w:pPr>
              <w:jc w:val="both"/>
            </w:pPr>
            <w:r w:rsidRPr="00907A87">
              <w:t>Практические занятия</w:t>
            </w:r>
          </w:p>
          <w:p w:rsidR="00AF0918" w:rsidRPr="00907A87" w:rsidRDefault="00AF0918" w:rsidP="00302880">
            <w:pPr>
              <w:jc w:val="both"/>
            </w:pPr>
            <w:r w:rsidRPr="00907A87">
              <w:t>Лабораторные работы</w:t>
            </w:r>
          </w:p>
        </w:tc>
        <w:tc>
          <w:tcPr>
            <w:tcW w:w="4940" w:type="dxa"/>
          </w:tcPr>
          <w:p w:rsidR="00AF0918" w:rsidRPr="00907A87" w:rsidRDefault="00AF0918" w:rsidP="00302880">
            <w:pPr>
              <w:jc w:val="both"/>
            </w:pPr>
            <w:r w:rsidRPr="00907A87">
              <w:t>Мультимедийное оборудование, компьютеры, МФУ.</w:t>
            </w:r>
          </w:p>
          <w:p w:rsidR="00AF0918" w:rsidRPr="00907A87" w:rsidRDefault="00AF0918" w:rsidP="00302880">
            <w:pPr>
              <w:jc w:val="both"/>
            </w:pPr>
            <w:r w:rsidRPr="00907A87">
              <w:t>Компьютер, подключенный к сети Интернет, интернет-браузер.</w:t>
            </w:r>
          </w:p>
          <w:p w:rsidR="00AF0918" w:rsidRPr="00650509" w:rsidRDefault="00AF0918"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AF0918" w:rsidRPr="009B5987" w:rsidRDefault="00AF0918" w:rsidP="00AF0918">
      <w:pPr>
        <w:ind w:left="142"/>
        <w:jc w:val="both"/>
        <w:rPr>
          <w:sz w:val="28"/>
          <w:szCs w:val="28"/>
          <w:lang w:val="en-US"/>
        </w:rPr>
      </w:pPr>
    </w:p>
    <w:p w:rsidR="00AF0918" w:rsidRDefault="00AF0918" w:rsidP="00AF0918">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AF0918" w:rsidRDefault="00AF0918" w:rsidP="00AF0918">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AF0918" w:rsidRDefault="00AF0918" w:rsidP="00AF0918">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AF0918" w:rsidRDefault="00AF0918" w:rsidP="00AF0918">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AF0918" w:rsidRDefault="00AF0918" w:rsidP="00AF0918">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AF0918" w:rsidRDefault="00AF0918" w:rsidP="00AF0918">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AF0918" w:rsidRDefault="00AF0918" w:rsidP="00AF0918">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проведения всех видов занятий используется сервер СамГУПС с размещенным на нём программным обеспечением и контентом. </w:t>
      </w:r>
      <w:r>
        <w:rPr>
          <w:rFonts w:ascii="Times New Roman" w:hAnsi="Times New Roman" w:cs="Times New Roman"/>
          <w:sz w:val="28"/>
          <w:szCs w:val="28"/>
        </w:rPr>
        <w:lastRenderedPageBreak/>
        <w:t>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AF0918" w:rsidRPr="00160345" w:rsidRDefault="00AF0918" w:rsidP="00AF0918">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AF0918" w:rsidRDefault="00AF0918" w:rsidP="00AF0918">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AF0918" w:rsidRDefault="00AF0918" w:rsidP="00AF0918">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AF0918" w:rsidRDefault="00AF0918" w:rsidP="00AF0918">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635</wp:posOffset>
                </wp:positionV>
                <wp:extent cx="5841365" cy="1129030"/>
                <wp:effectExtent l="5080" t="1270" r="1905" b="3175"/>
                <wp:wrapSquare wrapText="bothSides"/>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6B6136">
                                  <w:pPr>
                                    <w:jc w:val="left"/>
                                    <w:rPr>
                                      <w:rFonts w:ascii="Times New Roman" w:hAnsi="Times New Roman" w:cs="Times New Roman"/>
                                      <w:sz w:val="28"/>
                                      <w:szCs w:val="28"/>
                                    </w:rPr>
                                  </w:pPr>
                                  <w:r w:rsidRPr="001D2BA5">
                                    <w:rPr>
                                      <w:rFonts w:ascii="Times New Roman" w:hAnsi="Times New Roman" w:cs="Times New Roman"/>
                                      <w:sz w:val="28"/>
                                      <w:szCs w:val="28"/>
                                    </w:rPr>
                                    <w:t>Электромагнитная совместимость и средства защиты</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6B6136">
                                  <w:pPr>
                                    <w:jc w:val="left"/>
                                    <w:rPr>
                                      <w:rFonts w:ascii="Times New Roman" w:hAnsi="Times New Roman" w:cs="Times New Roman"/>
                                      <w:sz w:val="28"/>
                                      <w:szCs w:val="28"/>
                                    </w:rPr>
                                  </w:pPr>
                                  <w:r w:rsidRPr="001D2BA5">
                                    <w:rPr>
                                      <w:rFonts w:ascii="Times New Roman" w:hAnsi="Times New Roman" w:cs="Times New Roman"/>
                                      <w:sz w:val="28"/>
                                      <w:szCs w:val="28"/>
                                    </w:rPr>
                                    <w:t>Добрынин Е.В.</w:t>
                                  </w:r>
                                </w:p>
                                <w:p w:rsidR="00AF0918" w:rsidRPr="001D2BA5" w:rsidRDefault="00AF0918" w:rsidP="006B6136">
                                  <w:pPr>
                                    <w:jc w:val="left"/>
                                    <w:rPr>
                                      <w:rFonts w:ascii="Times New Roman" w:hAnsi="Times New Roman" w:cs="Times New Roman"/>
                                      <w:iCs/>
                                      <w:sz w:val="28"/>
                                      <w:szCs w:val="28"/>
                                    </w:rPr>
                                  </w:pPr>
                                  <w:r w:rsidRPr="001D2BA5">
                                    <w:rPr>
                                      <w:rFonts w:ascii="Times New Roman" w:hAnsi="Times New Roman" w:cs="Times New Roman"/>
                                      <w:sz w:val="28"/>
                                      <w:szCs w:val="28"/>
                                    </w:rPr>
                                    <w:t>зав. каф. «Электроснабжение железнодорожного транспорта», к.т.н., доцент</w:t>
                                  </w:r>
                                </w:p>
                              </w:tc>
                            </w:tr>
                          </w:tbl>
                          <w:p w:rsidR="00AF0918" w:rsidRDefault="00AF0918" w:rsidP="00AF091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151" type="#_x0000_t202" style="position:absolute;left:0;text-align:left;margin-left:2.25pt;margin-top:.05pt;width:459.95pt;height:8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6B6136">
                            <w:pPr>
                              <w:jc w:val="left"/>
                              <w:rPr>
                                <w:rFonts w:ascii="Times New Roman" w:hAnsi="Times New Roman" w:cs="Times New Roman"/>
                                <w:sz w:val="28"/>
                                <w:szCs w:val="28"/>
                              </w:rPr>
                            </w:pPr>
                            <w:r w:rsidRPr="001D2BA5">
                              <w:rPr>
                                <w:rFonts w:ascii="Times New Roman" w:hAnsi="Times New Roman" w:cs="Times New Roman"/>
                                <w:sz w:val="28"/>
                                <w:szCs w:val="28"/>
                              </w:rPr>
                              <w:t>Электромагнитная совместимость и средства защиты</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Pr="001D2BA5" w:rsidRDefault="00AF0918" w:rsidP="006B6136">
                            <w:pPr>
                              <w:jc w:val="left"/>
                              <w:rPr>
                                <w:rFonts w:ascii="Times New Roman" w:hAnsi="Times New Roman" w:cs="Times New Roman"/>
                                <w:sz w:val="28"/>
                                <w:szCs w:val="28"/>
                              </w:rPr>
                            </w:pPr>
                            <w:r w:rsidRPr="001D2BA5">
                              <w:rPr>
                                <w:rFonts w:ascii="Times New Roman" w:hAnsi="Times New Roman" w:cs="Times New Roman"/>
                                <w:sz w:val="28"/>
                                <w:szCs w:val="28"/>
                              </w:rPr>
                              <w:t>Добрынин Е.В.</w:t>
                            </w:r>
                          </w:p>
                          <w:p w:rsidR="00AF0918" w:rsidRPr="001D2BA5" w:rsidRDefault="00AF0918" w:rsidP="006B6136">
                            <w:pPr>
                              <w:jc w:val="left"/>
                              <w:rPr>
                                <w:rFonts w:ascii="Times New Roman" w:hAnsi="Times New Roman" w:cs="Times New Roman"/>
                                <w:iCs/>
                                <w:sz w:val="28"/>
                                <w:szCs w:val="28"/>
                              </w:rPr>
                            </w:pPr>
                            <w:r w:rsidRPr="001D2BA5">
                              <w:rPr>
                                <w:rFonts w:ascii="Times New Roman" w:hAnsi="Times New Roman" w:cs="Times New Roman"/>
                                <w:sz w:val="28"/>
                                <w:szCs w:val="28"/>
                              </w:rPr>
                              <w:t>зав. каф. «Электроснабжение железнодорожного транспорта», к.т.н., доцент</w:t>
                            </w:r>
                          </w:p>
                        </w:tc>
                      </w:tr>
                    </w:tbl>
                    <w:p w:rsidR="00AF0918" w:rsidRDefault="00AF0918" w:rsidP="00AF0918">
                      <w:r>
                        <w:t xml:space="preserve"> </w:t>
                      </w:r>
                    </w:p>
                  </w:txbxContent>
                </v:textbox>
                <w10:wrap type="square"/>
              </v:shape>
            </w:pict>
          </mc:Fallback>
        </mc:AlternateContent>
      </w:r>
    </w:p>
    <w:p w:rsidR="00AF0918" w:rsidRPr="00F80282" w:rsidRDefault="00AF0918" w:rsidP="00AF0918">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AF0918" w:rsidRDefault="00AF0918" w:rsidP="00AF0918">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AF0918" w:rsidRDefault="00AF0918" w:rsidP="00AF0918">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w:t>
      </w:r>
      <w:r w:rsidRPr="00745DCF">
        <w:rPr>
          <w:sz w:val="28"/>
          <w:szCs w:val="28"/>
        </w:rPr>
        <w:lastRenderedPageBreak/>
        <w:t xml:space="preserve">издания, периодические издания, проектная документация,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AF0918" w:rsidRDefault="00AF0918" w:rsidP="00AF0918">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AF0918" w:rsidRPr="00745DCF" w:rsidRDefault="00AF0918" w:rsidP="00AF0918">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AF0918" w:rsidRPr="00745DCF" w:rsidRDefault="00AF0918" w:rsidP="00AF0918">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AF0918" w:rsidRPr="00745DCF" w:rsidRDefault="00AF0918" w:rsidP="00AF0918">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AF0918" w:rsidRPr="00745DCF" w:rsidRDefault="00AF0918" w:rsidP="00AF0918">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AF0918" w:rsidRPr="00745DCF" w:rsidRDefault="00AF0918" w:rsidP="00AF0918">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AF0918" w:rsidRPr="002B7328" w:rsidRDefault="00AF0918" w:rsidP="00AF0918">
      <w:pPr>
        <w:spacing w:line="240" w:lineRule="auto"/>
        <w:ind w:firstLine="709"/>
        <w:jc w:val="both"/>
        <w:rPr>
          <w:rFonts w:ascii="Times New Roman" w:hAnsi="Times New Roman" w:cs="Times New Roman"/>
          <w:sz w:val="28"/>
          <w:szCs w:val="28"/>
        </w:rPr>
      </w:pPr>
    </w:p>
    <w:p w:rsidR="00AF0918" w:rsidRPr="002B7328" w:rsidRDefault="00AF0918" w:rsidP="00AF0918">
      <w:pPr>
        <w:rPr>
          <w:rFonts w:ascii="Times New Roman" w:hAnsi="Times New Roman" w:cs="Times New Roman"/>
          <w:b/>
          <w:sz w:val="28"/>
          <w:szCs w:val="28"/>
        </w:rPr>
      </w:pPr>
      <w:r>
        <w:rPr>
          <w:rFonts w:ascii="Times New Roman" w:hAnsi="Times New Roman" w:cs="Times New Roman"/>
          <w:b/>
          <w:sz w:val="28"/>
          <w:szCs w:val="28"/>
        </w:rPr>
        <w:t>Модуль 9</w:t>
      </w:r>
      <w:r w:rsidRPr="002B7328">
        <w:rPr>
          <w:rFonts w:ascii="Times New Roman" w:hAnsi="Times New Roman" w:cs="Times New Roman"/>
          <w:b/>
          <w:sz w:val="28"/>
          <w:szCs w:val="28"/>
        </w:rPr>
        <w:t>: Безопасность технологических процессов и технических средств на железнодорожном транспорте</w:t>
      </w:r>
    </w:p>
    <w:p w:rsidR="00AF0918" w:rsidRPr="002B7328" w:rsidRDefault="00AF0918" w:rsidP="00AF0918">
      <w:pPr>
        <w:spacing w:line="240" w:lineRule="auto"/>
        <w:ind w:firstLine="709"/>
        <w:jc w:val="both"/>
        <w:rPr>
          <w:rFonts w:ascii="Times New Roman" w:hAnsi="Times New Roman" w:cs="Times New Roman"/>
          <w:sz w:val="28"/>
          <w:szCs w:val="28"/>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Pr>
          <w:rFonts w:ascii="Times New Roman" w:hAnsi="Times New Roman" w:cs="Times New Roman"/>
          <w:sz w:val="28"/>
          <w:szCs w:val="28"/>
        </w:rPr>
        <w:t>И</w:t>
      </w:r>
      <w:r w:rsidRPr="002B7328">
        <w:rPr>
          <w:rFonts w:ascii="Times New Roman" w:hAnsi="Times New Roman" w:cs="Times New Roman"/>
          <w:sz w:val="28"/>
          <w:szCs w:val="28"/>
        </w:rPr>
        <w:t>зучение современных технических средств и безопасности технологических процессов, методов их проектирования, строительства и обслуживания.</w:t>
      </w:r>
    </w:p>
    <w:p w:rsidR="00AF0918" w:rsidRDefault="00AF0918" w:rsidP="00AF0918">
      <w:pPr>
        <w:spacing w:line="240" w:lineRule="auto"/>
        <w:ind w:firstLine="709"/>
        <w:jc w:val="both"/>
        <w:rPr>
          <w:rFonts w:ascii="Times New Roman" w:hAnsi="Times New Roman" w:cs="Times New Roman"/>
          <w:b/>
          <w:i/>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AF0918" w:rsidRPr="002B7328" w:rsidRDefault="00AF0918" w:rsidP="00AF0918">
      <w:pPr>
        <w:spacing w:line="240" w:lineRule="auto"/>
        <w:ind w:firstLine="709"/>
        <w:jc w:val="both"/>
        <w:rPr>
          <w:rFonts w:ascii="Times New Roman" w:hAnsi="Times New Roman" w:cs="Times New Roman"/>
          <w:i/>
          <w:sz w:val="28"/>
          <w:szCs w:val="28"/>
        </w:rPr>
      </w:pPr>
      <w:r w:rsidRPr="002B7328">
        <w:rPr>
          <w:rFonts w:ascii="Times New Roman" w:hAnsi="Times New Roman" w:cs="Times New Roman"/>
          <w:i/>
          <w:sz w:val="28"/>
          <w:szCs w:val="28"/>
        </w:rPr>
        <w:t xml:space="preserve">Знать: </w:t>
      </w:r>
    </w:p>
    <w:p w:rsidR="00AF091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Знать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критерии оценки качества продукции на безопасность движения поездов, методику анализа состояния безопасности движения поездов. </w:t>
      </w:r>
    </w:p>
    <w:p w:rsidR="00AF091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Нормативные документы по ремонту и техническому обслуживанию систем обеспечения движения поездов; способы эффективного использования материалов и оборудования при техническом обслуживании и ремонте систем обеспечения движения поездов обнаружения неисправностей в эксплуатации, методы расчёта показателей качества. </w:t>
      </w:r>
    </w:p>
    <w:p w:rsidR="00AF0918" w:rsidRPr="002B732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Основы проектирования систем обеспечения движения поездов, средства технологического оснащения производства, нормативно-технические документы по разработке конструкторской документации, системы автоматизированного проектирования</w:t>
      </w:r>
    </w:p>
    <w:p w:rsidR="00AF0918" w:rsidRPr="002B7328" w:rsidRDefault="00AF0918" w:rsidP="00AF0918">
      <w:pPr>
        <w:spacing w:line="240" w:lineRule="auto"/>
        <w:ind w:firstLine="709"/>
        <w:jc w:val="both"/>
        <w:rPr>
          <w:rFonts w:ascii="Times New Roman" w:hAnsi="Times New Roman" w:cs="Times New Roman"/>
          <w:i/>
          <w:sz w:val="28"/>
          <w:szCs w:val="28"/>
        </w:rPr>
      </w:pPr>
      <w:r w:rsidRPr="002B7328">
        <w:rPr>
          <w:rFonts w:ascii="Times New Roman" w:hAnsi="Times New Roman" w:cs="Times New Roman"/>
          <w:i/>
          <w:sz w:val="28"/>
          <w:szCs w:val="28"/>
        </w:rPr>
        <w:t xml:space="preserve">Уметь: </w:t>
      </w:r>
    </w:p>
    <w:p w:rsidR="00AF091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Уметь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оценивать влияние качества продукции на безопасность движения поездов, осуществлять анализ состояния безопасности движения поездов. </w:t>
      </w:r>
    </w:p>
    <w:p w:rsidR="00AF091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Использовать нормативные документы по ремонту и техническому обслуживанию систем обеспечения движения поездов; применять способы эффективного использования материалов и оборудования при техническом обслуживании и ремонте систем обеспечения движения поездов обнаружения неисправностей в эксплуатации, методами расчёта показателей качества. </w:t>
      </w:r>
    </w:p>
    <w:p w:rsidR="00AF091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Организовать проектирование системы обеспечения движения поездов; </w:t>
      </w:r>
    </w:p>
    <w:p w:rsidR="00AF0918" w:rsidRPr="002B732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разрабатывать проекты систем, технологических процессов производства, эксплуатации, технического обслуживания и ремонта систем обеспечения движения поездов, разрабатывать конструкторскую документацию и нормативно-технические документы с использованием компьютерных технологий.</w:t>
      </w:r>
    </w:p>
    <w:p w:rsidR="00AF0918" w:rsidRPr="002B7328" w:rsidRDefault="00AF0918" w:rsidP="00AF0918">
      <w:pPr>
        <w:spacing w:line="240" w:lineRule="auto"/>
        <w:ind w:firstLine="709"/>
        <w:jc w:val="both"/>
        <w:rPr>
          <w:rFonts w:ascii="Times New Roman" w:hAnsi="Times New Roman" w:cs="Times New Roman"/>
          <w:i/>
          <w:sz w:val="28"/>
          <w:szCs w:val="28"/>
        </w:rPr>
      </w:pPr>
      <w:r w:rsidRPr="002B7328">
        <w:rPr>
          <w:rFonts w:ascii="Times New Roman" w:hAnsi="Times New Roman" w:cs="Times New Roman"/>
          <w:i/>
          <w:sz w:val="28"/>
          <w:szCs w:val="28"/>
        </w:rPr>
        <w:t xml:space="preserve">Владеть: </w:t>
      </w:r>
    </w:p>
    <w:p w:rsidR="00AF091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Основными подходами и методами контроля качества технического обслуживания и ремонта систем обеспечения движения поездов, их модернизации, принципами оценки влияния качества продукции на безопасность движения поездов, способами и подходами анализа состояния безопасности движения поездов. </w:t>
      </w:r>
    </w:p>
    <w:p w:rsidR="00AF0918" w:rsidRPr="002B732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lastRenderedPageBreak/>
        <w:t>Знаниями о нормативных документах по ремонту и техническому обслуживанию систем обеспечения движения поездов; о способах эффективного использования материалов и оборудования при техническом обслуживании и ремонте систем обеспечения движения поездов обнаружения неисправностей в эксплуатации, методами расчёта показателей качества, рациональными способами проектирования систем, процессов, основами автоматизированного проектирования, навыками разработки нормативно-технических документов</w:t>
      </w:r>
    </w:p>
    <w:p w:rsidR="00AF0918" w:rsidRDefault="00AF0918" w:rsidP="00AF0918">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sidRPr="003B4644">
        <w:rPr>
          <w:rFonts w:ascii="Times New Roman" w:hAnsi="Times New Roman" w:cs="Times New Roman"/>
          <w:b/>
          <w:bCs/>
          <w:i/>
          <w:sz w:val="28"/>
          <w:szCs w:val="28"/>
          <w:lang w:eastAsia="ar-SA" w:bidi="ar-SA"/>
        </w:rPr>
        <w:t xml:space="preserve">Оценочные материалы </w:t>
      </w:r>
    </w:p>
    <w:p w:rsidR="00AF0918" w:rsidRDefault="00AF0918" w:rsidP="00AF0918">
      <w:pPr>
        <w:numPr>
          <w:ilvl w:val="0"/>
          <w:numId w:val="44"/>
        </w:numPr>
        <w:spacing w:line="240" w:lineRule="auto"/>
        <w:ind w:left="0" w:firstLine="680"/>
        <w:jc w:val="both"/>
        <w:rPr>
          <w:rFonts w:ascii="Times New Roman" w:hAnsi="Times New Roman" w:cs="Times New Roman"/>
          <w:sz w:val="28"/>
          <w:szCs w:val="28"/>
        </w:rPr>
      </w:pPr>
      <w:r w:rsidRPr="00222B2E">
        <w:rPr>
          <w:rFonts w:ascii="Times New Roman" w:hAnsi="Times New Roman" w:cs="Times New Roman"/>
          <w:sz w:val="28"/>
          <w:szCs w:val="28"/>
        </w:rPr>
        <w:t>В</w:t>
      </w:r>
      <w:r w:rsidRPr="002B7328">
        <w:rPr>
          <w:rFonts w:ascii="Times New Roman" w:hAnsi="Times New Roman" w:cs="Times New Roman"/>
          <w:sz w:val="28"/>
          <w:szCs w:val="28"/>
        </w:rPr>
        <w:t>ведение. Электрический ток и его действие на организм человека. Основные термины и определения.</w:t>
      </w:r>
    </w:p>
    <w:p w:rsidR="00AF0918" w:rsidRDefault="00AF0918" w:rsidP="00AF0918">
      <w:pPr>
        <w:numPr>
          <w:ilvl w:val="0"/>
          <w:numId w:val="44"/>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Первая помощь пострадавшим от электрического тока и при других несчастных случаях.</w:t>
      </w:r>
    </w:p>
    <w:p w:rsidR="00AF0918" w:rsidRDefault="00AF0918" w:rsidP="00AF0918">
      <w:pPr>
        <w:numPr>
          <w:ilvl w:val="0"/>
          <w:numId w:val="44"/>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Квалификационные группы по электробезопасности. Проверка знаний ПТЭ персоналом. </w:t>
      </w:r>
    </w:p>
    <w:p w:rsidR="00AF0918" w:rsidRDefault="00AF0918" w:rsidP="00AF0918">
      <w:pPr>
        <w:numPr>
          <w:ilvl w:val="0"/>
          <w:numId w:val="44"/>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Производство работ. Основные определения.</w:t>
      </w:r>
    </w:p>
    <w:p w:rsidR="00AF0918" w:rsidRDefault="00AF0918" w:rsidP="00AF0918">
      <w:pPr>
        <w:numPr>
          <w:ilvl w:val="0"/>
          <w:numId w:val="44"/>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 xml:space="preserve">Организационные мероприятия, обеспечивающие безопасность работ. </w:t>
      </w:r>
    </w:p>
    <w:p w:rsidR="00AF0918" w:rsidRPr="00222B2E" w:rsidRDefault="00AF0918" w:rsidP="00AF0918">
      <w:pPr>
        <w:numPr>
          <w:ilvl w:val="0"/>
          <w:numId w:val="44"/>
        </w:numPr>
        <w:spacing w:line="240" w:lineRule="auto"/>
        <w:ind w:left="0" w:firstLine="680"/>
        <w:jc w:val="both"/>
        <w:rPr>
          <w:rFonts w:ascii="Times New Roman" w:hAnsi="Times New Roman" w:cs="Times New Roman"/>
          <w:sz w:val="28"/>
          <w:szCs w:val="28"/>
        </w:rPr>
      </w:pPr>
      <w:r w:rsidRPr="002B7328">
        <w:rPr>
          <w:rFonts w:ascii="Times New Roman" w:hAnsi="Times New Roman" w:cs="Times New Roman"/>
          <w:sz w:val="28"/>
          <w:szCs w:val="28"/>
        </w:rPr>
        <w:t>Мероприятия, обеспечивающие безопасность работ со снятием напряжения вблизи и на токоведущих частях, находящихся под напряжением.</w:t>
      </w:r>
    </w:p>
    <w:p w:rsidR="00AF0918" w:rsidRDefault="00AF0918" w:rsidP="00AF0918">
      <w:pPr>
        <w:widowControl/>
        <w:suppressAutoHyphens w:val="0"/>
        <w:autoSpaceDE w:val="0"/>
        <w:spacing w:before="240" w:line="360" w:lineRule="exact"/>
        <w:ind w:firstLine="680"/>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AF0918" w:rsidRPr="00C32751" w:rsidRDefault="00AF0918" w:rsidP="00AF0918">
      <w:pPr>
        <w:suppressAutoHyphens w:val="0"/>
        <w:autoSpaceDE w:val="0"/>
        <w:spacing w:line="360" w:lineRule="exact"/>
        <w:ind w:firstLine="680"/>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AF0918" w:rsidRDefault="00AF0918" w:rsidP="00AF0918">
      <w:pPr>
        <w:spacing w:line="240" w:lineRule="auto"/>
        <w:ind w:firstLine="709"/>
        <w:jc w:val="both"/>
        <w:rPr>
          <w:rFonts w:ascii="Times New Roman" w:hAnsi="Times New Roman" w:cs="Times New Roman"/>
          <w:sz w:val="28"/>
          <w:szCs w:val="28"/>
        </w:rPr>
      </w:pPr>
      <w:r w:rsidRPr="002B7328">
        <w:rPr>
          <w:rFonts w:ascii="Times New Roman" w:hAnsi="Times New Roman" w:cs="Times New Roman"/>
          <w:sz w:val="28"/>
          <w:szCs w:val="28"/>
        </w:rPr>
        <w:t xml:space="preserve">Зачет </w:t>
      </w:r>
      <w:r>
        <w:rPr>
          <w:rFonts w:ascii="Times New Roman" w:hAnsi="Times New Roman" w:cs="Times New Roman"/>
          <w:sz w:val="28"/>
          <w:szCs w:val="28"/>
        </w:rPr>
        <w:t>в форме тестирования</w:t>
      </w:r>
    </w:p>
    <w:p w:rsidR="00AF0918" w:rsidRDefault="00AF0918" w:rsidP="00AF0918">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sidRPr="003B4644">
        <w:rPr>
          <w:rFonts w:ascii="Times New Roman" w:hAnsi="Times New Roman" w:cs="Times New Roman"/>
          <w:b/>
          <w:bCs/>
          <w:i/>
          <w:sz w:val="28"/>
          <w:szCs w:val="28"/>
          <w:lang w:eastAsia="ar-SA" w:bidi="ar-SA"/>
        </w:rPr>
        <w:t xml:space="preserve">Оценочные материалы </w:t>
      </w:r>
    </w:p>
    <w:p w:rsidR="00AF0918" w:rsidRPr="00CD58AC" w:rsidRDefault="00AF0918" w:rsidP="00AF0918">
      <w:pPr>
        <w:widowControl/>
        <w:autoSpaceDN w:val="0"/>
        <w:spacing w:line="240" w:lineRule="auto"/>
        <w:jc w:val="both"/>
        <w:rPr>
          <w:rFonts w:eastAsia="Noto Sans CJK SC Regular" w:cs="FreeSans"/>
          <w:b/>
          <w:kern w:val="3"/>
          <w:lang w:eastAsia="zh-CN"/>
        </w:rPr>
      </w:pPr>
      <w:r>
        <w:rPr>
          <w:rFonts w:eastAsia="Noto Sans CJK SC Regular" w:cs="FreeSans"/>
          <w:b/>
          <w:kern w:val="3"/>
          <w:lang w:eastAsia="zh-CN"/>
        </w:rPr>
        <w:t>1.</w:t>
      </w:r>
      <w:r w:rsidRPr="00CD58AC">
        <w:rPr>
          <w:rFonts w:eastAsia="Noto Sans CJK SC Regular" w:cs="FreeSans"/>
          <w:b/>
          <w:kern w:val="3"/>
          <w:lang w:eastAsia="zh-CN"/>
        </w:rPr>
        <w:t xml:space="preserve"> Какую часть называют токоведущей?</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А. Часть, доступная прикосновению, нормально не находящаяся под напряжением;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Часть электроустановки, находящаяся в процессе ее работы под рабочим напряжением;</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Часть, которая может проводить электрический ток;</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Часть электроустановки, находящаяся в процессе её работы под наведенным напряжением.</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CD58AC">
        <w:rPr>
          <w:rFonts w:eastAsia="Noto Sans CJK SC Regular" w:cs="FreeSans"/>
          <w:b/>
          <w:kern w:val="3"/>
          <w:lang w:eastAsia="zh-CN"/>
        </w:rPr>
        <w:t>2. Какое напряжение в особо неблагоприятных условиях (колодцах выключателей, отсеках КРУ, барабанах котлов, металлических резервуарах) должны иметь переносные светильники?</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12В;</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36В;</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50В;</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Г.110В;</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Д. 220В.</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Pr>
          <w:rFonts w:eastAsia="Noto Sans CJK SC Regular" w:cs="FreeSans"/>
          <w:b/>
          <w:kern w:val="3"/>
          <w:lang w:eastAsia="zh-CN"/>
        </w:rPr>
        <w:t>3</w:t>
      </w:r>
      <w:r w:rsidRPr="00CD58AC">
        <w:rPr>
          <w:rFonts w:eastAsia="Noto Sans CJK SC Regular" w:cs="FreeSans"/>
          <w:b/>
          <w:kern w:val="3"/>
          <w:lang w:eastAsia="zh-CN"/>
        </w:rPr>
        <w:t>. Сколько экземпляров наряда оформляется при передаче по телефону или радио?</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1;</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2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3.</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4</w:t>
      </w:r>
      <w:r w:rsidRPr="00CD58AC">
        <w:rPr>
          <w:rFonts w:eastAsia="Noto Sans CJK SC Regular" w:cs="FreeSans"/>
          <w:b/>
          <w:kern w:val="3"/>
          <w:lang w:eastAsia="zh-CN"/>
        </w:rPr>
        <w:t>. Что называют косвенным прикосновением?</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Электрический контакт людей или животных с токоведущими частями, находящимися под напряжением;</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lastRenderedPageBreak/>
        <w:t>Б. Электрический контакт людей или животных с открытыми проводящими частями, оказавшимися под напряжением при повреждении изоляции;</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Электрический контакт людей или животных с частями, находящимися под наведённым напряжением.</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5.</w:t>
      </w:r>
      <w:r w:rsidRPr="00CD58AC">
        <w:rPr>
          <w:rFonts w:eastAsia="Noto Sans CJK SC Regular" w:cs="FreeSans"/>
          <w:b/>
          <w:kern w:val="3"/>
          <w:lang w:eastAsia="zh-CN"/>
        </w:rPr>
        <w:t xml:space="preserve"> Как называется сторонняя проводящая часть, находящаяся в электрическом контакте с землей непосредственно или через промежуточную проводящую среду, используемая для целей заземления?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Искусственный заземлитель;</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Естественный заземлитель;</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Заземляющий проводник;</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Заземляющее устройство.</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6.</w:t>
      </w:r>
      <w:r w:rsidRPr="00CD58AC">
        <w:rPr>
          <w:rFonts w:eastAsia="Noto Sans CJK SC Regular" w:cs="FreeSans"/>
          <w:b/>
          <w:kern w:val="3"/>
          <w:lang w:eastAsia="zh-CN"/>
        </w:rPr>
        <w:t>. Какую группу по электробезопасности должен иметь производитель работ в электроустановках выше 1000 В выполняемых по наряду?</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Группу по электробезопасности III;</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Группу по электробезопасности I</w:t>
      </w:r>
      <w:r w:rsidRPr="00CD58AC">
        <w:rPr>
          <w:rFonts w:eastAsia="Noto Sans CJK SC Regular" w:cs="FreeSans"/>
          <w:kern w:val="3"/>
          <w:lang w:val="en-US" w:eastAsia="zh-CN"/>
        </w:rPr>
        <w:t>V</w:t>
      </w:r>
      <w:r w:rsidRPr="00CD58AC">
        <w:rPr>
          <w:rFonts w:eastAsia="Noto Sans CJK SC Regular" w:cs="FreeSans"/>
          <w:kern w:val="3"/>
          <w:lang w:eastAsia="zh-CN"/>
        </w:rPr>
        <w:t>;</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В. Группу по электробезопасности </w:t>
      </w:r>
      <w:r w:rsidRPr="00CD58AC">
        <w:rPr>
          <w:rFonts w:eastAsia="Noto Sans CJK SC Regular" w:cs="FreeSans"/>
          <w:kern w:val="3"/>
          <w:lang w:val="en-US" w:eastAsia="zh-CN"/>
        </w:rPr>
        <w:t>V</w:t>
      </w:r>
      <w:r w:rsidRPr="00CD58AC">
        <w:rPr>
          <w:rFonts w:eastAsia="Noto Sans CJK SC Regular" w:cs="FreeSans"/>
          <w:kern w:val="3"/>
          <w:lang w:eastAsia="zh-CN"/>
        </w:rPr>
        <w:t>;</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Г. Группу по электробезопасности </w:t>
      </w:r>
      <w:r w:rsidRPr="00CD58AC">
        <w:rPr>
          <w:rFonts w:eastAsia="Noto Sans CJK SC Regular" w:cs="FreeSans"/>
          <w:kern w:val="3"/>
          <w:lang w:val="en-US" w:eastAsia="zh-CN"/>
        </w:rPr>
        <w:t>VI</w:t>
      </w:r>
      <w:r w:rsidRPr="00CD58AC">
        <w:rPr>
          <w:rFonts w:eastAsia="Noto Sans CJK SC Regular" w:cs="FreeSans"/>
          <w:kern w:val="3"/>
          <w:lang w:eastAsia="zh-CN"/>
        </w:rPr>
        <w:t>.</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7.</w:t>
      </w:r>
      <w:r w:rsidRPr="00CD58AC">
        <w:rPr>
          <w:rFonts w:eastAsia="Noto Sans CJK SC Regular" w:cs="FreeSans"/>
          <w:b/>
          <w:kern w:val="3"/>
          <w:lang w:eastAsia="zh-CN"/>
        </w:rPr>
        <w:t xml:space="preserve"> Как называется проводник, соединяющий заземляемую часть (точку) с заземлителем.</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Искусственный заземлитель;</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Естественный заземлитель;</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Заземляющий проводник;</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Заземляющее устройство.</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8.</w:t>
      </w:r>
      <w:r w:rsidRPr="00CD58AC">
        <w:rPr>
          <w:rFonts w:eastAsia="Noto Sans CJK SC Regular" w:cs="FreeSans"/>
          <w:b/>
          <w:kern w:val="3"/>
          <w:lang w:eastAsia="zh-CN"/>
        </w:rPr>
        <w:t>. Кто может назначаться ответственным руководителем работ в электроустановках выше 1000В?</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Работники из числа административно-технического персонала, имеющие группу V;</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Б. Работники из числа административно-технического персонала, имеющие группу </w:t>
      </w:r>
      <w:r w:rsidRPr="00CD58AC">
        <w:rPr>
          <w:rFonts w:eastAsia="Noto Sans CJK SC Regular" w:cs="FreeSans"/>
          <w:kern w:val="3"/>
          <w:lang w:val="en-US" w:eastAsia="zh-CN"/>
        </w:rPr>
        <w:t>I</w:t>
      </w:r>
      <w:r w:rsidRPr="00CD58AC">
        <w:rPr>
          <w:rFonts w:eastAsia="Noto Sans CJK SC Regular" w:cs="FreeSans"/>
          <w:kern w:val="3"/>
          <w:lang w:eastAsia="zh-CN"/>
        </w:rPr>
        <w:t>V;</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Работники из числа оперативно-технического персонала, имеющие группу IV;</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Работники из числа оперативно-технического персонала, имеющие группу V;</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9</w:t>
      </w:r>
      <w:r w:rsidRPr="00CD58AC">
        <w:rPr>
          <w:rFonts w:eastAsia="Noto Sans CJK SC Regular" w:cs="FreeSans"/>
          <w:b/>
          <w:kern w:val="3"/>
          <w:lang w:eastAsia="zh-CN"/>
        </w:rPr>
        <w:t xml:space="preserve">. Как называется преднамеренное электрическое соединение какой-либо точки сети, электроустановки или оборудования с заземляющим устройством?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А. Защитное заземление;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Защитное зануление;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Рабочее заземление;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Заземление.</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10</w:t>
      </w:r>
      <w:r w:rsidRPr="00CD58AC">
        <w:rPr>
          <w:rFonts w:eastAsia="Noto Sans CJK SC Regular" w:cs="FreeSans"/>
          <w:b/>
          <w:kern w:val="3"/>
          <w:lang w:eastAsia="zh-CN"/>
        </w:rPr>
        <w:t xml:space="preserve">. Для чего предназначен нулевой защитный проводник?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Для питания электроприемников и соединенный с глухозаземленной нейтралью генератора или трансформатора в сетях трехфазного тока, с глухозаземленным выводом источника однофазного тока, с глухозаземленной точкой источника в сетях постоянного тока;</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Для присоединения закрытых токопроводящих частей к незаземлённой нейтрали источника питания;</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Для присоединения открытых проводящих частей к глухозаземленной нейтрали источника питания;</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Для питания электроприемников и соединенный с незаземленной нейтралью генератора или трансформатора в сетях трехфазного тока, с незаземленным выводом источника однофазного тока, с глухозаземленной точкой источника в сетях постоянного тока;</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lastRenderedPageBreak/>
        <w:t>11</w:t>
      </w:r>
      <w:r w:rsidRPr="00CD58AC">
        <w:rPr>
          <w:rFonts w:eastAsia="Noto Sans CJK SC Regular" w:cs="FreeSans"/>
          <w:b/>
          <w:kern w:val="3"/>
          <w:lang w:eastAsia="zh-CN"/>
        </w:rPr>
        <w:t>. Какое утверждение правильное?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Чем меньше сопротивление человеческого тела, тем выше ток;</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Чем больше сопротивление человеческого тела, тем выше ток.</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Чем меньше ток, проходящий через тело человека тем меньше сопротивление тела человека.</w:t>
      </w:r>
    </w:p>
    <w:p w:rsidR="00AF0918" w:rsidRPr="00CD58AC" w:rsidRDefault="00AF0918" w:rsidP="00AF0918">
      <w:pPr>
        <w:widowControl/>
        <w:autoSpaceDN w:val="0"/>
        <w:spacing w:line="240" w:lineRule="auto"/>
        <w:jc w:val="both"/>
        <w:rPr>
          <w:rFonts w:eastAsia="Noto Sans CJK SC Regular" w:cs="FreeSans"/>
          <w:b/>
          <w:kern w:val="3"/>
          <w:lang w:eastAsia="zh-CN"/>
        </w:rPr>
      </w:pPr>
      <w:r>
        <w:rPr>
          <w:rFonts w:eastAsia="Noto Sans CJK SC Regular" w:cs="FreeSans"/>
          <w:kern w:val="3"/>
          <w:lang w:eastAsia="zh-CN"/>
        </w:rPr>
        <w:t>12</w:t>
      </w:r>
      <w:r w:rsidRPr="00CD58AC">
        <w:rPr>
          <w:rFonts w:eastAsia="Noto Sans CJK SC Regular" w:cs="FreeSans"/>
          <w:b/>
          <w:kern w:val="3"/>
          <w:lang w:eastAsia="zh-CN"/>
        </w:rPr>
        <w:t xml:space="preserve">. Какое действие оказывает электрический ток проходя через тело человека?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А. Электролитическое и биологическое;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Термическое и биологическое;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Термическое, электролитическое и биологическое;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Термическое и биологическое.</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13</w:t>
      </w:r>
      <w:r w:rsidRPr="00CD58AC">
        <w:rPr>
          <w:rFonts w:eastAsia="Noto Sans CJK SC Regular" w:cs="FreeSans"/>
          <w:b/>
          <w:kern w:val="3"/>
          <w:lang w:eastAsia="zh-CN"/>
        </w:rPr>
        <w:t>. Какое сечение должен иметь заземляющий проводник?</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медный - 10 кв.мм, алюминиевый - 16 кв.мм, стальной - 75 кв.мм;</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Б. медный - 5 кв.мм, алюминиевый - 10 кв.мм, стальной - 35 кв.мм;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медный - 8 кв.мм, алюминиевый - 16 кв.мм, стальной - 50 кв.мм.</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14</w:t>
      </w:r>
      <w:r w:rsidRPr="00CD58AC">
        <w:rPr>
          <w:rFonts w:eastAsia="Noto Sans CJK SC Regular" w:cs="FreeSans"/>
          <w:b/>
          <w:kern w:val="3"/>
          <w:lang w:eastAsia="zh-CN"/>
        </w:rPr>
        <w:t xml:space="preserve">. Как подразделяется электротехнический персонал предприятия?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А. Административно-технический, технический оперативный, ремонтный, оперативно-ремонтный;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Б. Административный, оперативный, ремонтный, оперативно-технический;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В. Административный, оперативный, ремонтный, оперативно-ремонтный;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Административно-технический, оперативный, ремонтный, оперативно-ремонтный.</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15</w:t>
      </w:r>
      <w:r w:rsidRPr="00CD58AC">
        <w:rPr>
          <w:rFonts w:eastAsia="Noto Sans CJK SC Regular" w:cs="FreeSans"/>
          <w:b/>
          <w:kern w:val="3"/>
          <w:lang w:eastAsia="zh-CN"/>
        </w:rPr>
        <w:t>. Какие работы относят к специальным?</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Верхолазные работы, работы с мегаомметром, работы под напряжением;</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Б. Верхолазные работы, испытания оборудования повышенным напряжением, работы под напряжением, работы с мегаомметром;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Верхолазные работы, испытания оборудования повышенным напряжением, работы под напряжением;</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16</w:t>
      </w:r>
      <w:r w:rsidRPr="00CD58AC">
        <w:rPr>
          <w:rFonts w:eastAsia="Noto Sans CJK SC Regular" w:cs="FreeSans"/>
          <w:b/>
          <w:kern w:val="3"/>
          <w:lang w:eastAsia="zh-CN"/>
        </w:rPr>
        <w:t>. Какая группа по электробезопасности присваивается неэлектротехническому персоналу, выполняющему работы, при которых может возникнуть опасность поражения электрическим током?</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А. I или </w:t>
      </w:r>
      <w:r w:rsidRPr="00CD58AC">
        <w:rPr>
          <w:rFonts w:eastAsia="Noto Sans CJK SC Regular" w:cs="FreeSans"/>
          <w:kern w:val="3"/>
          <w:lang w:val="en-US" w:eastAsia="zh-CN"/>
        </w:rPr>
        <w:t>II</w:t>
      </w:r>
      <w:r w:rsidRPr="00CD58AC">
        <w:rPr>
          <w:rFonts w:eastAsia="Noto Sans CJK SC Regular" w:cs="FreeSans"/>
          <w:kern w:val="3"/>
          <w:lang w:eastAsia="zh-CN"/>
        </w:rPr>
        <w:t>;</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Б. </w:t>
      </w:r>
      <w:r w:rsidRPr="00CD58AC">
        <w:rPr>
          <w:rFonts w:eastAsia="Noto Sans CJK SC Regular" w:cs="FreeSans"/>
          <w:kern w:val="3"/>
          <w:lang w:val="en-US" w:eastAsia="zh-CN"/>
        </w:rPr>
        <w:t>II</w:t>
      </w:r>
      <w:r w:rsidRPr="00CD58AC">
        <w:rPr>
          <w:rFonts w:eastAsia="Noto Sans CJK SC Regular" w:cs="FreeSans"/>
          <w:kern w:val="3"/>
          <w:lang w:eastAsia="zh-CN"/>
        </w:rPr>
        <w:t>;</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 xml:space="preserve">В. Только </w:t>
      </w:r>
      <w:r w:rsidRPr="00CD58AC">
        <w:rPr>
          <w:rFonts w:eastAsia="Noto Sans CJK SC Regular" w:cs="FreeSans"/>
          <w:kern w:val="3"/>
          <w:lang w:val="en-US" w:eastAsia="zh-CN"/>
        </w:rPr>
        <w:t>I</w:t>
      </w:r>
      <w:r w:rsidRPr="00CD58AC">
        <w:rPr>
          <w:rFonts w:eastAsia="Noto Sans CJK SC Regular" w:cs="FreeSans"/>
          <w:kern w:val="3"/>
          <w:lang w:eastAsia="zh-CN"/>
        </w:rPr>
        <w:t>;</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17</w:t>
      </w:r>
      <w:r w:rsidRPr="00CD58AC">
        <w:rPr>
          <w:rFonts w:eastAsia="Noto Sans CJK SC Regular" w:cs="FreeSans"/>
          <w:b/>
          <w:kern w:val="3"/>
          <w:lang w:eastAsia="zh-CN"/>
        </w:rPr>
        <w:t xml:space="preserve">. Какой минимальный стаж работы в электроустановках должен быть у работника для присвоения ему </w:t>
      </w:r>
      <w:r w:rsidRPr="00CD58AC">
        <w:rPr>
          <w:rFonts w:eastAsia="Noto Sans CJK SC Regular" w:cs="FreeSans"/>
          <w:b/>
          <w:kern w:val="3"/>
          <w:lang w:val="en-US" w:eastAsia="zh-CN"/>
        </w:rPr>
        <w:t>IV</w:t>
      </w:r>
      <w:r w:rsidRPr="00CD58AC">
        <w:rPr>
          <w:rFonts w:eastAsia="Noto Sans CJK SC Regular" w:cs="FreeSans"/>
          <w:b/>
          <w:kern w:val="3"/>
          <w:lang w:eastAsia="zh-CN"/>
        </w:rPr>
        <w:t xml:space="preserve"> группы по электробезопасности если работник имеет высшее профессиональное образование?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2 месяца в предыдущей группе;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1 месяц в предыдущей группе;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3 месяца в предыдущей группе;</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Г. 6 месяцев в предыдущей группе.</w:t>
      </w:r>
    </w:p>
    <w:p w:rsidR="00AF0918" w:rsidRPr="00CD58AC" w:rsidRDefault="00AF0918" w:rsidP="00AF0918">
      <w:pPr>
        <w:widowControl/>
        <w:autoSpaceDN w:val="0"/>
        <w:spacing w:line="240" w:lineRule="auto"/>
        <w:jc w:val="both"/>
        <w:rPr>
          <w:rFonts w:eastAsia="Noto Sans CJK SC Regular" w:cs="FreeSans"/>
          <w:kern w:val="3"/>
          <w:lang w:eastAsia="zh-CN"/>
        </w:rPr>
      </w:pPr>
    </w:p>
    <w:p w:rsidR="00AF0918" w:rsidRPr="00CD58AC" w:rsidRDefault="00AF0918" w:rsidP="00AF0918">
      <w:pPr>
        <w:widowControl/>
        <w:autoSpaceDN w:val="0"/>
        <w:spacing w:line="240" w:lineRule="auto"/>
        <w:jc w:val="both"/>
        <w:rPr>
          <w:rFonts w:eastAsia="Noto Sans CJK SC Regular" w:cs="FreeSans"/>
          <w:b/>
          <w:kern w:val="3"/>
          <w:lang w:eastAsia="zh-CN"/>
        </w:rPr>
      </w:pPr>
      <w:r w:rsidRPr="00D0299F">
        <w:rPr>
          <w:rFonts w:ascii="Calibri" w:eastAsia="Noto Sans CJK SC Regular" w:hAnsi="Calibri" w:cs="FreeSans"/>
          <w:b/>
          <w:kern w:val="3"/>
          <w:lang w:eastAsia="zh-CN"/>
        </w:rPr>
        <w:t>18</w:t>
      </w:r>
      <w:r w:rsidRPr="00CD58AC">
        <w:rPr>
          <w:rFonts w:eastAsia="Noto Sans CJK SC Regular" w:cs="FreeSans"/>
          <w:b/>
          <w:kern w:val="3"/>
          <w:lang w:eastAsia="zh-CN"/>
        </w:rPr>
        <w:t xml:space="preserve">. Как подразделяются проверки знаний ПТЭ персонала. </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А. Первичная, целевая, периодическая;</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Б. Первичная, периодическая, внеочередная;</w:t>
      </w:r>
    </w:p>
    <w:p w:rsidR="00AF0918" w:rsidRPr="00CD58AC" w:rsidRDefault="00AF0918" w:rsidP="00AF0918">
      <w:pPr>
        <w:widowControl/>
        <w:autoSpaceDN w:val="0"/>
        <w:spacing w:line="240" w:lineRule="auto"/>
        <w:jc w:val="both"/>
        <w:rPr>
          <w:rFonts w:eastAsia="Noto Sans CJK SC Regular" w:cs="FreeSans"/>
          <w:kern w:val="3"/>
          <w:lang w:eastAsia="zh-CN"/>
        </w:rPr>
      </w:pPr>
      <w:r w:rsidRPr="00CD58AC">
        <w:rPr>
          <w:rFonts w:eastAsia="Noto Sans CJK SC Regular" w:cs="FreeSans"/>
          <w:kern w:val="3"/>
          <w:lang w:eastAsia="zh-CN"/>
        </w:rPr>
        <w:t>В. Первичная, периодическая, внеочередная, целевая.</w:t>
      </w:r>
    </w:p>
    <w:p w:rsidR="00AF0918" w:rsidRDefault="00AF0918" w:rsidP="00AF0918">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Pr>
          <w:rFonts w:ascii="Times New Roman" w:hAnsi="Times New Roman" w:cs="Times New Roman"/>
          <w:b/>
          <w:bCs/>
          <w:i/>
          <w:sz w:val="28"/>
          <w:szCs w:val="28"/>
          <w:lang w:eastAsia="ar-SA" w:bidi="ar-SA"/>
        </w:rPr>
        <w:t xml:space="preserve">Методические материалы </w:t>
      </w:r>
    </w:p>
    <w:p w:rsidR="00AF0918" w:rsidRPr="006B6136" w:rsidRDefault="00AF0918" w:rsidP="00AF0918">
      <w:pPr>
        <w:widowControl/>
        <w:numPr>
          <w:ilvl w:val="3"/>
          <w:numId w:val="35"/>
        </w:numPr>
        <w:tabs>
          <w:tab w:val="clear" w:pos="2880"/>
        </w:tabs>
        <w:suppressAutoHyphens w:val="0"/>
        <w:spacing w:line="240" w:lineRule="auto"/>
        <w:ind w:left="0" w:firstLine="680"/>
        <w:jc w:val="both"/>
        <w:textAlignment w:val="auto"/>
        <w:rPr>
          <w:rFonts w:ascii="Times New Roman" w:hAnsi="Times New Roman" w:cs="Times New Roman"/>
          <w:b/>
          <w:bCs/>
          <w:i/>
          <w:sz w:val="28"/>
          <w:szCs w:val="28"/>
          <w:lang w:eastAsia="ar-SA" w:bidi="ar-SA"/>
        </w:rPr>
      </w:pPr>
      <w:r w:rsidRPr="006E79F0">
        <w:rPr>
          <w:rFonts w:ascii="Times New Roman" w:hAnsi="Times New Roman"/>
          <w:color w:val="000000"/>
          <w:sz w:val="28"/>
          <w:szCs w:val="28"/>
        </w:rPr>
        <w:lastRenderedPageBreak/>
        <w:t>Электроснабжение электрифицированных железных дорог [Текст] : учеб. для вузов ж.-д. транспорта / К. Г. Марквардт ; утв. Гл. упр. учеб. завед. МПС. - 4-е изд.,перераб.и доп. - М. : Транспорт, 1982. - 528 с.</w:t>
      </w:r>
    </w:p>
    <w:p w:rsidR="00AF0918" w:rsidRDefault="00AF0918" w:rsidP="00AF0918">
      <w:pPr>
        <w:widowControl/>
        <w:numPr>
          <w:ilvl w:val="3"/>
          <w:numId w:val="35"/>
        </w:numPr>
        <w:tabs>
          <w:tab w:val="clear" w:pos="2880"/>
        </w:tabs>
        <w:suppressAutoHyphens w:val="0"/>
        <w:spacing w:line="240" w:lineRule="auto"/>
        <w:ind w:left="0" w:firstLine="680"/>
        <w:jc w:val="both"/>
        <w:textAlignment w:val="auto"/>
        <w:rPr>
          <w:rFonts w:ascii="Times New Roman" w:hAnsi="Times New Roman" w:cs="Times New Roman"/>
          <w:b/>
          <w:bCs/>
          <w:i/>
          <w:sz w:val="28"/>
          <w:szCs w:val="28"/>
          <w:lang w:eastAsia="ar-SA" w:bidi="ar-SA"/>
        </w:rPr>
      </w:pPr>
      <w:r w:rsidRPr="006B6136">
        <w:rPr>
          <w:rFonts w:ascii="Times New Roman" w:hAnsi="Times New Roman"/>
          <w:color w:val="000000"/>
          <w:sz w:val="28"/>
          <w:szCs w:val="28"/>
        </w:rPr>
        <w:t>Справочник по электроснабжению железных дорог [Текст] : В 2 т. Т. 1 / под ред. К. Г. Марквардта. - М. : Транспорт, 1980. - 256 с.</w:t>
      </w:r>
    </w:p>
    <w:p w:rsidR="00AF0918" w:rsidRPr="006B6136" w:rsidRDefault="00AF0918" w:rsidP="00AF0918">
      <w:pPr>
        <w:widowControl/>
        <w:numPr>
          <w:ilvl w:val="3"/>
          <w:numId w:val="35"/>
        </w:numPr>
        <w:tabs>
          <w:tab w:val="clear" w:pos="2880"/>
        </w:tabs>
        <w:suppressAutoHyphens w:val="0"/>
        <w:spacing w:line="240" w:lineRule="auto"/>
        <w:ind w:left="0" w:firstLine="680"/>
        <w:jc w:val="both"/>
        <w:textAlignment w:val="auto"/>
        <w:rPr>
          <w:rFonts w:ascii="Times New Roman" w:hAnsi="Times New Roman" w:cs="Times New Roman"/>
          <w:b/>
          <w:bCs/>
          <w:i/>
          <w:sz w:val="28"/>
          <w:szCs w:val="28"/>
          <w:lang w:eastAsia="ar-SA" w:bidi="ar-SA"/>
        </w:rPr>
      </w:pPr>
      <w:r w:rsidRPr="006B6136">
        <w:rPr>
          <w:rFonts w:ascii="Times New Roman" w:hAnsi="Times New Roman" w:cs="Times New Roman"/>
          <w:sz w:val="28"/>
          <w:szCs w:val="28"/>
          <w:lang w:eastAsia="ru-RU"/>
        </w:rPr>
        <w:t>Контактная сеть и воздушные линии.// Нормативно – методическая документация по эксплуатации контактной сети и высоковольтным воздушным линиям: Справочник: утв. Департаментом электрификации и электроснабжения Министерства путей сообщения Российской Федерации. – М.: Трасиздат, 2001. – 512с.</w:t>
      </w:r>
    </w:p>
    <w:p w:rsidR="00AF0918" w:rsidRPr="006B6136" w:rsidRDefault="00AF0918" w:rsidP="00AF0918">
      <w:pPr>
        <w:widowControl/>
        <w:numPr>
          <w:ilvl w:val="3"/>
          <w:numId w:val="35"/>
        </w:numPr>
        <w:tabs>
          <w:tab w:val="clear" w:pos="2880"/>
        </w:tabs>
        <w:suppressAutoHyphens w:val="0"/>
        <w:spacing w:line="240" w:lineRule="auto"/>
        <w:ind w:left="0" w:firstLine="680"/>
        <w:jc w:val="both"/>
        <w:textAlignment w:val="auto"/>
        <w:rPr>
          <w:rFonts w:ascii="Times New Roman" w:hAnsi="Times New Roman" w:cs="Times New Roman"/>
          <w:b/>
          <w:bCs/>
          <w:i/>
          <w:sz w:val="28"/>
          <w:szCs w:val="28"/>
          <w:lang w:eastAsia="ar-SA" w:bidi="ar-SA"/>
        </w:rPr>
      </w:pPr>
      <w:r w:rsidRPr="006B6136">
        <w:rPr>
          <w:rFonts w:ascii="Times New Roman" w:hAnsi="Times New Roman"/>
          <w:color w:val="000000"/>
          <w:sz w:val="28"/>
          <w:szCs w:val="28"/>
        </w:rPr>
        <w:t>Коптев А. А., Коптев И. А. Сооружение, монтаж и эксплуатация устройств электроснабжения: словарь-справочник терминов и определений. - М. : Маршрут, 2004</w:t>
      </w:r>
    </w:p>
    <w:p w:rsidR="00AF0918" w:rsidRPr="006B6136" w:rsidRDefault="00AF0918" w:rsidP="00AF0918">
      <w:pPr>
        <w:widowControl/>
        <w:numPr>
          <w:ilvl w:val="3"/>
          <w:numId w:val="35"/>
        </w:numPr>
        <w:tabs>
          <w:tab w:val="clear" w:pos="2880"/>
        </w:tabs>
        <w:suppressAutoHyphens w:val="0"/>
        <w:spacing w:line="240" w:lineRule="auto"/>
        <w:ind w:left="0" w:firstLine="680"/>
        <w:jc w:val="both"/>
        <w:textAlignment w:val="auto"/>
        <w:rPr>
          <w:rFonts w:ascii="Times New Roman" w:hAnsi="Times New Roman" w:cs="Times New Roman"/>
          <w:b/>
          <w:bCs/>
          <w:i/>
          <w:sz w:val="28"/>
          <w:szCs w:val="28"/>
          <w:lang w:eastAsia="ar-SA" w:bidi="ar-SA"/>
        </w:rPr>
      </w:pPr>
      <w:r w:rsidRPr="006B6136">
        <w:rPr>
          <w:rFonts w:ascii="Times New Roman" w:hAnsi="Times New Roman"/>
          <w:bCs/>
          <w:color w:val="000000"/>
          <w:sz w:val="28"/>
          <w:szCs w:val="28"/>
        </w:rPr>
        <w:t>Загорский В. А. Релейная защита: Конспект лекций- Самара, СамГУПС, 2015.</w:t>
      </w:r>
    </w:p>
    <w:p w:rsidR="00AF0918" w:rsidRPr="006B6136" w:rsidRDefault="00AF0918" w:rsidP="00AF0918">
      <w:pPr>
        <w:widowControl/>
        <w:numPr>
          <w:ilvl w:val="3"/>
          <w:numId w:val="35"/>
        </w:numPr>
        <w:tabs>
          <w:tab w:val="clear" w:pos="2880"/>
        </w:tabs>
        <w:suppressAutoHyphens w:val="0"/>
        <w:spacing w:line="240" w:lineRule="auto"/>
        <w:ind w:left="0" w:firstLine="680"/>
        <w:jc w:val="both"/>
        <w:textAlignment w:val="auto"/>
        <w:rPr>
          <w:rFonts w:ascii="Times New Roman" w:hAnsi="Times New Roman" w:cs="Times New Roman"/>
          <w:b/>
          <w:bCs/>
          <w:i/>
          <w:sz w:val="28"/>
          <w:szCs w:val="28"/>
          <w:lang w:eastAsia="ar-SA" w:bidi="ar-SA"/>
        </w:rPr>
      </w:pPr>
      <w:r w:rsidRPr="006B6136">
        <w:rPr>
          <w:rFonts w:ascii="Times New Roman" w:hAnsi="Times New Roman"/>
          <w:color w:val="000000"/>
          <w:sz w:val="28"/>
          <w:szCs w:val="28"/>
        </w:rPr>
        <w:t>Ю. И. Жарков, А. С. Шилов, В. Я. Овласюк Автоматизация систем электроснабжения: Учебник- М. : Транспорт, 1990</w:t>
      </w:r>
    </w:p>
    <w:p w:rsidR="00AF0918" w:rsidRPr="006B6136" w:rsidRDefault="00AF0918" w:rsidP="00AF0918">
      <w:pPr>
        <w:widowControl/>
        <w:numPr>
          <w:ilvl w:val="3"/>
          <w:numId w:val="35"/>
        </w:numPr>
        <w:tabs>
          <w:tab w:val="clear" w:pos="2880"/>
        </w:tabs>
        <w:suppressAutoHyphens w:val="0"/>
        <w:spacing w:line="240" w:lineRule="auto"/>
        <w:ind w:left="0" w:firstLine="680"/>
        <w:jc w:val="both"/>
        <w:textAlignment w:val="auto"/>
        <w:rPr>
          <w:rFonts w:ascii="Times New Roman" w:hAnsi="Times New Roman" w:cs="Times New Roman"/>
          <w:b/>
          <w:bCs/>
          <w:i/>
          <w:sz w:val="28"/>
          <w:szCs w:val="28"/>
          <w:lang w:eastAsia="ar-SA" w:bidi="ar-SA"/>
        </w:rPr>
      </w:pPr>
      <w:r w:rsidRPr="006B6136">
        <w:rPr>
          <w:rFonts w:ascii="Times New Roman" w:hAnsi="Times New Roman"/>
          <w:color w:val="000000"/>
          <w:sz w:val="28"/>
          <w:szCs w:val="28"/>
        </w:rPr>
        <w:t>Сапожников В.В., Сапожников, Вл.В, Шаматов В.И,  Надежность систем железнодорожной автоматики, телемеханики и связи.</w:t>
      </w:r>
      <w:r>
        <w:rPr>
          <w:rFonts w:ascii="Times New Roman" w:hAnsi="Times New Roman"/>
          <w:color w:val="000000"/>
          <w:sz w:val="28"/>
          <w:szCs w:val="28"/>
        </w:rPr>
        <w:t>: Учебное пособие- Маршрут, 2009</w:t>
      </w:r>
    </w:p>
    <w:p w:rsidR="00AF0918" w:rsidRPr="006B6136" w:rsidRDefault="00AF0918" w:rsidP="00AF0918">
      <w:pPr>
        <w:widowControl/>
        <w:numPr>
          <w:ilvl w:val="3"/>
          <w:numId w:val="35"/>
        </w:numPr>
        <w:tabs>
          <w:tab w:val="clear" w:pos="2880"/>
        </w:tabs>
        <w:suppressAutoHyphens w:val="0"/>
        <w:spacing w:line="240" w:lineRule="auto"/>
        <w:ind w:left="0" w:firstLine="680"/>
        <w:jc w:val="both"/>
        <w:textAlignment w:val="auto"/>
        <w:rPr>
          <w:rFonts w:ascii="Times New Roman" w:hAnsi="Times New Roman" w:cs="Times New Roman"/>
          <w:b/>
          <w:bCs/>
          <w:i/>
          <w:sz w:val="28"/>
          <w:szCs w:val="28"/>
          <w:lang w:eastAsia="ar-SA" w:bidi="ar-SA"/>
        </w:rPr>
      </w:pPr>
      <w:r w:rsidRPr="006B6136">
        <w:rPr>
          <w:rFonts w:ascii="Times New Roman" w:hAnsi="Times New Roman"/>
          <w:color w:val="000000"/>
          <w:sz w:val="28"/>
          <w:szCs w:val="28"/>
        </w:rPr>
        <w:t>Почаевец, В.С. Автоматизированные системы управления устройствами электроснабжения железных дорог: Учебник- Маршрут, 2003</w:t>
      </w:r>
    </w:p>
    <w:p w:rsidR="00AF0918" w:rsidRPr="006B6136" w:rsidRDefault="00AF0918" w:rsidP="00AF0918">
      <w:pPr>
        <w:widowControl/>
        <w:numPr>
          <w:ilvl w:val="3"/>
          <w:numId w:val="35"/>
        </w:numPr>
        <w:tabs>
          <w:tab w:val="clear" w:pos="2880"/>
        </w:tabs>
        <w:suppressAutoHyphens w:val="0"/>
        <w:spacing w:line="240" w:lineRule="auto"/>
        <w:ind w:left="0" w:firstLine="680"/>
        <w:jc w:val="both"/>
        <w:textAlignment w:val="auto"/>
        <w:rPr>
          <w:rFonts w:ascii="Times New Roman" w:hAnsi="Times New Roman" w:cs="Times New Roman"/>
          <w:b/>
          <w:bCs/>
          <w:i/>
          <w:sz w:val="28"/>
          <w:szCs w:val="28"/>
          <w:lang w:eastAsia="ar-SA" w:bidi="ar-SA"/>
        </w:rPr>
      </w:pPr>
      <w:r w:rsidRPr="006B6136">
        <w:rPr>
          <w:rFonts w:ascii="Times New Roman" w:hAnsi="Times New Roman"/>
          <w:color w:val="000000"/>
          <w:sz w:val="28"/>
          <w:szCs w:val="28"/>
        </w:rPr>
        <w:t>В. Я. Овласюк, В. С. Почаевец, Н. Д. Сухопрудский Автоматика и телемеханика электроснабжающих устройств. учеб. для техн. ж.-д. трансп- М. : Транспорт, 1989.</w:t>
      </w:r>
    </w:p>
    <w:p w:rsidR="00AF0918" w:rsidRPr="006B6136" w:rsidRDefault="00AF0918" w:rsidP="00AF0918">
      <w:pPr>
        <w:widowControl/>
        <w:numPr>
          <w:ilvl w:val="3"/>
          <w:numId w:val="35"/>
        </w:numPr>
        <w:tabs>
          <w:tab w:val="clear" w:pos="2880"/>
        </w:tabs>
        <w:suppressAutoHyphens w:val="0"/>
        <w:spacing w:line="240" w:lineRule="auto"/>
        <w:ind w:left="0" w:firstLine="680"/>
        <w:jc w:val="both"/>
        <w:textAlignment w:val="auto"/>
        <w:rPr>
          <w:rFonts w:ascii="Times New Roman" w:hAnsi="Times New Roman" w:cs="Times New Roman"/>
          <w:b/>
          <w:bCs/>
          <w:i/>
          <w:sz w:val="28"/>
          <w:szCs w:val="28"/>
          <w:lang w:eastAsia="ar-SA" w:bidi="ar-SA"/>
        </w:rPr>
      </w:pPr>
      <w:r w:rsidRPr="006B6136">
        <w:rPr>
          <w:rFonts w:ascii="Times New Roman" w:hAnsi="Times New Roman"/>
          <w:color w:val="000000"/>
          <w:sz w:val="28"/>
          <w:szCs w:val="28"/>
        </w:rPr>
        <w:t>В. С. Почаевец Защита и автоматика устройств электроснабжения. учеб. для техн. и колледжей ж.-д. трансп.- М. : УМЦ по образов. на ж.-д. трансп., 2007.</w:t>
      </w:r>
    </w:p>
    <w:p w:rsidR="00AF0918" w:rsidRPr="002B7328" w:rsidRDefault="00AF0918" w:rsidP="00AF0918">
      <w:pPr>
        <w:spacing w:line="240" w:lineRule="auto"/>
        <w:ind w:firstLine="709"/>
        <w:jc w:val="both"/>
        <w:rPr>
          <w:rFonts w:ascii="Times New Roman" w:hAnsi="Times New Roman" w:cs="Times New Roman"/>
          <w:sz w:val="28"/>
          <w:szCs w:val="28"/>
        </w:rPr>
      </w:pPr>
    </w:p>
    <w:p w:rsidR="00AF0918" w:rsidRDefault="00AF0918" w:rsidP="00AF0918">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AF0918" w:rsidRPr="00130188" w:rsidRDefault="00AF0918" w:rsidP="00AF0918">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AF0918" w:rsidRDefault="00AF0918" w:rsidP="00AF091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w:t>
      </w:r>
      <w:r>
        <w:rPr>
          <w:rFonts w:ascii="Times New Roman" w:hAnsi="Times New Roman" w:cs="Times New Roman"/>
          <w:sz w:val="28"/>
          <w:szCs w:val="28"/>
        </w:rPr>
        <w:lastRenderedPageBreak/>
        <w:t>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AF0918" w:rsidRPr="00616775" w:rsidRDefault="00AF0918" w:rsidP="00AF0918">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AF0918" w:rsidRPr="00FD0CC2" w:rsidTr="00302880">
        <w:tc>
          <w:tcPr>
            <w:tcW w:w="3000" w:type="dxa"/>
          </w:tcPr>
          <w:p w:rsidR="00AF0918" w:rsidRPr="00122F40" w:rsidRDefault="00AF0918" w:rsidP="00302880">
            <w:r w:rsidRPr="00122F40">
              <w:t>Наименование специализированных учебных помещений</w:t>
            </w:r>
          </w:p>
        </w:tc>
        <w:tc>
          <w:tcPr>
            <w:tcW w:w="2000" w:type="dxa"/>
          </w:tcPr>
          <w:p w:rsidR="00AF0918" w:rsidRPr="00122F40" w:rsidRDefault="00AF0918" w:rsidP="00302880">
            <w:r w:rsidRPr="00122F40">
              <w:t>Вид занятий</w:t>
            </w:r>
          </w:p>
        </w:tc>
        <w:tc>
          <w:tcPr>
            <w:tcW w:w="4940" w:type="dxa"/>
          </w:tcPr>
          <w:p w:rsidR="00AF0918" w:rsidRPr="00122F40" w:rsidRDefault="00AF0918" w:rsidP="00302880">
            <w:r w:rsidRPr="00122F40">
              <w:t>Наименование оборудования, программного обеспечения</w:t>
            </w:r>
          </w:p>
        </w:tc>
      </w:tr>
      <w:tr w:rsidR="00AF0918" w:rsidRPr="00A85948" w:rsidTr="00302880">
        <w:tc>
          <w:tcPr>
            <w:tcW w:w="3000" w:type="dxa"/>
          </w:tcPr>
          <w:p w:rsidR="00AF0918" w:rsidRPr="00907A87" w:rsidRDefault="00AF0918" w:rsidP="00302880">
            <w:pPr>
              <w:jc w:val="both"/>
            </w:pPr>
            <w:r w:rsidRPr="00907A87">
              <w:t xml:space="preserve">Учебный интерактивный тренажерный класс </w:t>
            </w:r>
          </w:p>
          <w:p w:rsidR="00AF0918" w:rsidRPr="00907A87" w:rsidRDefault="00AF0918" w:rsidP="00302880">
            <w:pPr>
              <w:jc w:val="both"/>
            </w:pPr>
          </w:p>
        </w:tc>
        <w:tc>
          <w:tcPr>
            <w:tcW w:w="2000" w:type="dxa"/>
          </w:tcPr>
          <w:p w:rsidR="00AF0918" w:rsidRPr="00907A87" w:rsidRDefault="00AF0918" w:rsidP="00302880">
            <w:pPr>
              <w:jc w:val="both"/>
            </w:pPr>
            <w:r w:rsidRPr="00907A87">
              <w:t>Лекции</w:t>
            </w:r>
          </w:p>
          <w:p w:rsidR="00AF0918" w:rsidRPr="00907A87" w:rsidRDefault="00AF0918" w:rsidP="00302880">
            <w:pPr>
              <w:jc w:val="both"/>
            </w:pPr>
            <w:r w:rsidRPr="00907A87">
              <w:t>Практические занятия</w:t>
            </w:r>
          </w:p>
          <w:p w:rsidR="00AF0918" w:rsidRPr="00907A87" w:rsidRDefault="00AF0918" w:rsidP="00302880">
            <w:pPr>
              <w:jc w:val="both"/>
            </w:pPr>
            <w:r w:rsidRPr="00907A87">
              <w:t>Лабораторные работы</w:t>
            </w:r>
          </w:p>
        </w:tc>
        <w:tc>
          <w:tcPr>
            <w:tcW w:w="4940" w:type="dxa"/>
          </w:tcPr>
          <w:p w:rsidR="00AF0918" w:rsidRPr="00907A87" w:rsidRDefault="00AF0918" w:rsidP="00302880">
            <w:pPr>
              <w:jc w:val="both"/>
            </w:pPr>
            <w:r w:rsidRPr="00907A87">
              <w:t>Мультимедийное оборудование, компьютеры, МФУ.</w:t>
            </w:r>
          </w:p>
          <w:p w:rsidR="00AF0918" w:rsidRPr="00907A87" w:rsidRDefault="00AF0918" w:rsidP="00302880">
            <w:pPr>
              <w:jc w:val="both"/>
            </w:pPr>
            <w:r w:rsidRPr="00907A87">
              <w:t>Компьютер, подключенный к сети Интернет, интернет-браузер.</w:t>
            </w:r>
          </w:p>
          <w:p w:rsidR="00AF0918" w:rsidRPr="00650509" w:rsidRDefault="00AF0918"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AF0918" w:rsidRPr="009B5987" w:rsidRDefault="00AF0918" w:rsidP="00AF0918">
      <w:pPr>
        <w:ind w:left="142"/>
        <w:jc w:val="both"/>
        <w:rPr>
          <w:sz w:val="28"/>
          <w:szCs w:val="28"/>
          <w:lang w:val="en-US"/>
        </w:rPr>
      </w:pPr>
    </w:p>
    <w:p w:rsidR="00AF0918" w:rsidRDefault="00AF0918" w:rsidP="00AF0918">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AF0918" w:rsidRDefault="00AF0918" w:rsidP="00AF0918">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AF0918" w:rsidRDefault="00AF0918" w:rsidP="00AF0918">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AF0918" w:rsidRDefault="00AF0918" w:rsidP="00AF0918">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AF0918" w:rsidRDefault="00AF0918" w:rsidP="00AF0918">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AF0918" w:rsidRDefault="00AF0918" w:rsidP="00AF0918">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AF0918" w:rsidRDefault="00AF0918" w:rsidP="00AF0918">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w:t>
      </w:r>
      <w:r>
        <w:rPr>
          <w:rFonts w:ascii="Times New Roman" w:hAnsi="Times New Roman" w:cs="Times New Roman"/>
          <w:sz w:val="28"/>
          <w:szCs w:val="28"/>
        </w:rPr>
        <w:lastRenderedPageBreak/>
        <w:t>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AF0918" w:rsidRPr="00160345" w:rsidRDefault="00AF0918" w:rsidP="00AF0918">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AF0918" w:rsidRDefault="00AF0918" w:rsidP="00AF0918">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AF0918" w:rsidRDefault="00AF0918" w:rsidP="00AF091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AF0918" w:rsidRDefault="00AF0918" w:rsidP="00AF0918">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AF0918" w:rsidRDefault="00AF0918" w:rsidP="00AF0918">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635</wp:posOffset>
                </wp:positionV>
                <wp:extent cx="5841365" cy="1129030"/>
                <wp:effectExtent l="5080" t="6350" r="1905" b="7620"/>
                <wp:wrapSquare wrapText="bothSides"/>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6B6136">
                                  <w:pPr>
                                    <w:jc w:val="left"/>
                                    <w:rPr>
                                      <w:rFonts w:ascii="Times New Roman" w:hAnsi="Times New Roman" w:cs="Times New Roman"/>
                                      <w:sz w:val="28"/>
                                      <w:szCs w:val="28"/>
                                    </w:rPr>
                                  </w:pPr>
                                  <w:r w:rsidRPr="001D2BA5">
                                    <w:rPr>
                                      <w:rFonts w:ascii="Times New Roman" w:hAnsi="Times New Roman" w:cs="Times New Roman"/>
                                      <w:sz w:val="28"/>
                                      <w:szCs w:val="28"/>
                                    </w:rPr>
                                    <w:t>Безопасность технологических процессов и технических средств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sidP="006B6136">
                                  <w:pPr>
                                    <w:jc w:val="left"/>
                                    <w:rPr>
                                      <w:rFonts w:ascii="Times New Roman" w:hAnsi="Times New Roman" w:cs="Times New Roman"/>
                                      <w:iCs/>
                                      <w:sz w:val="28"/>
                                      <w:szCs w:val="28"/>
                                    </w:rPr>
                                  </w:pPr>
                                  <w:r>
                                    <w:rPr>
                                      <w:rFonts w:ascii="Times New Roman" w:hAnsi="Times New Roman" w:cs="Times New Roman"/>
                                      <w:iCs/>
                                      <w:sz w:val="28"/>
                                      <w:szCs w:val="28"/>
                                    </w:rPr>
                                    <w:t>Ефремова И.А.</w:t>
                                  </w:r>
                                </w:p>
                                <w:p w:rsidR="00AF0918" w:rsidRPr="001D2BA5" w:rsidRDefault="00AF0918" w:rsidP="006B6136">
                                  <w:pPr>
                                    <w:jc w:val="left"/>
                                    <w:rPr>
                                      <w:rFonts w:ascii="Times New Roman" w:hAnsi="Times New Roman" w:cs="Times New Roman"/>
                                      <w:iCs/>
                                      <w:sz w:val="28"/>
                                      <w:szCs w:val="28"/>
                                    </w:rPr>
                                  </w:pPr>
                                  <w:r>
                                    <w:rPr>
                                      <w:rFonts w:ascii="Times New Roman" w:hAnsi="Times New Roman" w:cs="Times New Roman"/>
                                      <w:iCs/>
                                      <w:sz w:val="28"/>
                                      <w:szCs w:val="28"/>
                                    </w:rPr>
                                    <w:t xml:space="preserve">препод. </w:t>
                                  </w:r>
                                  <w:r>
                                    <w:rPr>
                                      <w:rFonts w:ascii="Times New Roman" w:hAnsi="Times New Roman" w:cs="Times New Roman"/>
                                      <w:sz w:val="28"/>
                                      <w:szCs w:val="28"/>
                                    </w:rPr>
                                    <w:t xml:space="preserve"> каф. «Электроснабжение железнодорожного транспорта»</w:t>
                                  </w:r>
                                </w:p>
                              </w:tc>
                            </w:tr>
                          </w:tbl>
                          <w:p w:rsidR="00AF0918" w:rsidRDefault="00AF0918" w:rsidP="00AF091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152" type="#_x0000_t202" style="position:absolute;left:0;text-align:left;margin-left:2.25pt;margin-top:.05pt;width:459.95pt;height:8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AF0918">
                        <w:trPr>
                          <w:trHeight w:val="589"/>
                        </w:trPr>
                        <w:tc>
                          <w:tcPr>
                            <w:tcW w:w="4973" w:type="dxa"/>
                            <w:tcBorders>
                              <w:top w:val="single" w:sz="4" w:space="0" w:color="000000"/>
                              <w:left w:val="single" w:sz="4" w:space="0" w:color="000000"/>
                              <w:bottom w:val="single" w:sz="4" w:space="0" w:color="000000"/>
                            </w:tcBorders>
                            <w:shd w:val="clear" w:color="auto" w:fill="auto"/>
                          </w:tcPr>
                          <w:p w:rsidR="00AF0918" w:rsidRDefault="00AF0918">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
                              <w:rPr>
                                <w:rFonts w:ascii="Times New Roman" w:hAnsi="Times New Roman" w:cs="Times New Roman"/>
                                <w:b/>
                                <w:sz w:val="28"/>
                                <w:szCs w:val="28"/>
                              </w:rPr>
                              <w:t>Преподаватель</w:t>
                            </w:r>
                          </w:p>
                        </w:tc>
                      </w:tr>
                      <w:tr w:rsidR="00AF0918">
                        <w:trPr>
                          <w:trHeight w:val="685"/>
                        </w:trPr>
                        <w:tc>
                          <w:tcPr>
                            <w:tcW w:w="4973" w:type="dxa"/>
                            <w:tcBorders>
                              <w:top w:val="single" w:sz="4" w:space="0" w:color="000000"/>
                              <w:left w:val="single" w:sz="4" w:space="0" w:color="000000"/>
                              <w:bottom w:val="single" w:sz="4" w:space="0" w:color="000000"/>
                            </w:tcBorders>
                            <w:shd w:val="clear" w:color="auto" w:fill="auto"/>
                          </w:tcPr>
                          <w:p w:rsidR="00AF0918" w:rsidRPr="001D2BA5" w:rsidRDefault="00AF0918" w:rsidP="006B6136">
                            <w:pPr>
                              <w:jc w:val="left"/>
                              <w:rPr>
                                <w:rFonts w:ascii="Times New Roman" w:hAnsi="Times New Roman" w:cs="Times New Roman"/>
                                <w:sz w:val="28"/>
                                <w:szCs w:val="28"/>
                              </w:rPr>
                            </w:pPr>
                            <w:r w:rsidRPr="001D2BA5">
                              <w:rPr>
                                <w:rFonts w:ascii="Times New Roman" w:hAnsi="Times New Roman" w:cs="Times New Roman"/>
                                <w:sz w:val="28"/>
                                <w:szCs w:val="28"/>
                              </w:rPr>
                              <w:t>Безопасность технологических процессов и технических средств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AF0918" w:rsidRDefault="00AF0918" w:rsidP="006B6136">
                            <w:pPr>
                              <w:jc w:val="left"/>
                              <w:rPr>
                                <w:rFonts w:ascii="Times New Roman" w:hAnsi="Times New Roman" w:cs="Times New Roman"/>
                                <w:iCs/>
                                <w:sz w:val="28"/>
                                <w:szCs w:val="28"/>
                              </w:rPr>
                            </w:pPr>
                            <w:r>
                              <w:rPr>
                                <w:rFonts w:ascii="Times New Roman" w:hAnsi="Times New Roman" w:cs="Times New Roman"/>
                                <w:iCs/>
                                <w:sz w:val="28"/>
                                <w:szCs w:val="28"/>
                              </w:rPr>
                              <w:t>Ефремова И.А.</w:t>
                            </w:r>
                          </w:p>
                          <w:p w:rsidR="00AF0918" w:rsidRPr="001D2BA5" w:rsidRDefault="00AF0918" w:rsidP="006B6136">
                            <w:pPr>
                              <w:jc w:val="left"/>
                              <w:rPr>
                                <w:rFonts w:ascii="Times New Roman" w:hAnsi="Times New Roman" w:cs="Times New Roman"/>
                                <w:iCs/>
                                <w:sz w:val="28"/>
                                <w:szCs w:val="28"/>
                              </w:rPr>
                            </w:pPr>
                            <w:r>
                              <w:rPr>
                                <w:rFonts w:ascii="Times New Roman" w:hAnsi="Times New Roman" w:cs="Times New Roman"/>
                                <w:iCs/>
                                <w:sz w:val="28"/>
                                <w:szCs w:val="28"/>
                              </w:rPr>
                              <w:t xml:space="preserve">препод. </w:t>
                            </w:r>
                            <w:r>
                              <w:rPr>
                                <w:rFonts w:ascii="Times New Roman" w:hAnsi="Times New Roman" w:cs="Times New Roman"/>
                                <w:sz w:val="28"/>
                                <w:szCs w:val="28"/>
                              </w:rPr>
                              <w:t xml:space="preserve"> каф. «Электроснабжение железнодорожного транспорта»</w:t>
                            </w:r>
                          </w:p>
                        </w:tc>
                      </w:tr>
                    </w:tbl>
                    <w:p w:rsidR="00AF0918" w:rsidRDefault="00AF0918" w:rsidP="00AF0918">
                      <w:r>
                        <w:t xml:space="preserve"> </w:t>
                      </w:r>
                    </w:p>
                  </w:txbxContent>
                </v:textbox>
                <w10:wrap type="square"/>
              </v:shape>
            </w:pict>
          </mc:Fallback>
        </mc:AlternateContent>
      </w:r>
    </w:p>
    <w:p w:rsidR="00AF0918" w:rsidRPr="00F80282" w:rsidRDefault="00AF0918" w:rsidP="00AF0918">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AF0918" w:rsidRDefault="00AF0918" w:rsidP="00AF0918">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AF0918" w:rsidRDefault="00AF0918" w:rsidP="00AF0918">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AF0918" w:rsidRPr="00745DCF" w:rsidRDefault="00AF0918" w:rsidP="00AF0918">
      <w:pPr>
        <w:tabs>
          <w:tab w:val="left" w:pos="709"/>
        </w:tabs>
        <w:ind w:firstLine="709"/>
        <w:jc w:val="both"/>
        <w:rPr>
          <w:sz w:val="28"/>
          <w:szCs w:val="28"/>
        </w:rPr>
      </w:pPr>
      <w:r w:rsidRPr="00745DCF">
        <w:rPr>
          <w:sz w:val="28"/>
          <w:szCs w:val="28"/>
        </w:rPr>
        <w:lastRenderedPageBreak/>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AF0918" w:rsidRPr="00745DCF" w:rsidRDefault="00AF0918" w:rsidP="00AF0918">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AF0918" w:rsidRDefault="00AF0918" w:rsidP="00AF0918">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AF0918" w:rsidRPr="00745DCF" w:rsidRDefault="00AF0918" w:rsidP="00AF0918">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AF0918" w:rsidRPr="00745DCF" w:rsidRDefault="00AF0918" w:rsidP="00AF0918">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AF0918" w:rsidRPr="00745DCF" w:rsidRDefault="00AF0918" w:rsidP="00AF0918">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AF0918" w:rsidRPr="00745DCF" w:rsidRDefault="00AF0918" w:rsidP="00AF0918">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AF0918" w:rsidRPr="00745DCF" w:rsidRDefault="00AF0918" w:rsidP="00AF0918">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0D5225" w:rsidRPr="00AF0918" w:rsidRDefault="00AF0918" w:rsidP="00AF0918">
      <w:bookmarkStart w:id="1" w:name="_GoBack"/>
      <w:bookmarkEnd w:id="1"/>
    </w:p>
    <w:sectPr w:rsidR="000D5225" w:rsidRPr="00AF0918" w:rsidSect="00BD52C3">
      <w:type w:val="continuous"/>
      <w:pgSz w:w="11906" w:h="16838"/>
      <w:pgMar w:top="1276" w:right="1418" w:bottom="851" w:left="99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ohit Hindi">
    <w:altName w:val="MS Gothic"/>
    <w:panose1 w:val="00000000000000000000"/>
    <w:charset w:val="80"/>
    <w:family w:val="auto"/>
    <w:notTrueType/>
    <w:pitch w:val="variable"/>
    <w:sig w:usb0="00000001"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DejaVu Sans">
    <w:charset w:val="CC"/>
    <w:family w:val="swiss"/>
    <w:pitch w:val="variable"/>
    <w:sig w:usb0="E7002EFF" w:usb1="5200F5FF" w:usb2="0A24202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FreeSans">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Noto Sans CJK SC Regular">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927" w:hanging="360"/>
      </w:pPr>
      <w:rPr>
        <w:rFonts w:ascii="Symbol" w:hAnsi="Symbol" w:cs="Symbol"/>
        <w:kern w:val="1"/>
        <w:sz w:val="28"/>
        <w:szCs w:val="28"/>
        <w:lang w:eastAsia="ar-SA" w:bidi="ar-SA"/>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720" w:hanging="360"/>
      </w:pPr>
      <w:rPr>
        <w:rFonts w:ascii="Times New Roman" w:hAnsi="Times New Roman" w:cs="Times New Roman" w:hint="default"/>
        <w:kern w:val="1"/>
        <w:sz w:val="28"/>
        <w:szCs w:val="28"/>
        <w:lang w:eastAsia="ar-SA" w:bidi="ar-SA"/>
      </w:r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1004" w:hanging="360"/>
      </w:pPr>
      <w:rPr>
        <w:rFonts w:ascii="Symbol" w:hAnsi="Symbol" w:cs="Symbol"/>
        <w:kern w:val="1"/>
        <w:sz w:val="28"/>
        <w:szCs w:val="28"/>
        <w:lang w:eastAsia="ar-SA" w:bidi="ar-SA"/>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786" w:hanging="360"/>
      </w:pPr>
      <w:rPr>
        <w:rFonts w:ascii="Symbol" w:hAnsi="Symbol" w:cs="Symbol"/>
        <w:kern w:val="1"/>
        <w:sz w:val="20"/>
        <w:szCs w:val="28"/>
        <w:lang w:eastAsia="ar-SA" w:bidi="ar-SA"/>
      </w:rPr>
    </w:lvl>
  </w:abstractNum>
  <w:abstractNum w:abstractNumId="6" w15:restartNumberingAfterBreak="0">
    <w:nsid w:val="00000007"/>
    <w:multiLevelType w:val="singleLevel"/>
    <w:tmpl w:val="00000007"/>
    <w:name w:val="WW8Num22"/>
    <w:lvl w:ilvl="0">
      <w:start w:val="1"/>
      <w:numFmt w:val="decimal"/>
      <w:lvlText w:val="%1."/>
      <w:lvlJc w:val="left"/>
      <w:pPr>
        <w:tabs>
          <w:tab w:val="num" w:pos="0"/>
        </w:tabs>
        <w:ind w:left="720" w:hanging="360"/>
      </w:pPr>
      <w:rPr>
        <w:rFonts w:ascii="Times New Roman" w:hAnsi="Times New Roman" w:cs="Times New Roman" w:hint="default"/>
        <w:bCs/>
        <w:kern w:val="1"/>
        <w:sz w:val="28"/>
        <w:szCs w:val="20"/>
        <w:lang w:eastAsia="ar-SA" w:bidi="ar-SA"/>
      </w:rPr>
    </w:lvl>
  </w:abstractNum>
  <w:abstractNum w:abstractNumId="7" w15:restartNumberingAfterBreak="0">
    <w:nsid w:val="00C358C2"/>
    <w:multiLevelType w:val="hybridMultilevel"/>
    <w:tmpl w:val="C6F41D1C"/>
    <w:lvl w:ilvl="0" w:tplc="3E9444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01C52376"/>
    <w:multiLevelType w:val="hybridMultilevel"/>
    <w:tmpl w:val="25C68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2B61DA1"/>
    <w:multiLevelType w:val="hybridMultilevel"/>
    <w:tmpl w:val="CEC884B2"/>
    <w:lvl w:ilvl="0" w:tplc="3E944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951ADE"/>
    <w:multiLevelType w:val="hybridMultilevel"/>
    <w:tmpl w:val="D7C4F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80A2396"/>
    <w:multiLevelType w:val="hybridMultilevel"/>
    <w:tmpl w:val="F7E26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A213FC1"/>
    <w:multiLevelType w:val="multilevel"/>
    <w:tmpl w:val="1748AD8C"/>
    <w:styleLink w:val="WWNum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10110AAC"/>
    <w:multiLevelType w:val="hybridMultilevel"/>
    <w:tmpl w:val="E77E58B8"/>
    <w:lvl w:ilvl="0" w:tplc="3E94448E">
      <w:start w:val="1"/>
      <w:numFmt w:val="bullet"/>
      <w:lvlText w:val=""/>
      <w:lvlJc w:val="left"/>
      <w:pPr>
        <w:ind w:left="720" w:hanging="360"/>
      </w:pPr>
      <w:rPr>
        <w:rFonts w:ascii="Symbol" w:hAnsi="Symbol" w:hint="default"/>
      </w:rPr>
    </w:lvl>
    <w:lvl w:ilvl="1" w:tplc="3E94448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3F1382"/>
    <w:multiLevelType w:val="hybridMultilevel"/>
    <w:tmpl w:val="AFC258DE"/>
    <w:lvl w:ilvl="0" w:tplc="3E9444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3543945"/>
    <w:multiLevelType w:val="hybridMultilevel"/>
    <w:tmpl w:val="B100FE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652BE2"/>
    <w:multiLevelType w:val="hybridMultilevel"/>
    <w:tmpl w:val="6DF267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4D850A4"/>
    <w:multiLevelType w:val="hybridMultilevel"/>
    <w:tmpl w:val="00A8A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30783C"/>
    <w:multiLevelType w:val="hybridMultilevel"/>
    <w:tmpl w:val="AAA4D7E4"/>
    <w:lvl w:ilvl="0" w:tplc="3E9444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D911C1"/>
    <w:multiLevelType w:val="hybridMultilevel"/>
    <w:tmpl w:val="76D06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BA50241"/>
    <w:multiLevelType w:val="hybridMultilevel"/>
    <w:tmpl w:val="4790E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C9E5E38"/>
    <w:multiLevelType w:val="hybridMultilevel"/>
    <w:tmpl w:val="CAF6F350"/>
    <w:lvl w:ilvl="0" w:tplc="074C3FBE">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2D1F3C80"/>
    <w:multiLevelType w:val="hybridMultilevel"/>
    <w:tmpl w:val="53E4E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D41413F"/>
    <w:multiLevelType w:val="hybridMultilevel"/>
    <w:tmpl w:val="8FBC96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ED44661"/>
    <w:multiLevelType w:val="hybridMultilevel"/>
    <w:tmpl w:val="82B87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F4470F4"/>
    <w:multiLevelType w:val="hybridMultilevel"/>
    <w:tmpl w:val="075CC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30F79EB"/>
    <w:multiLevelType w:val="hybridMultilevel"/>
    <w:tmpl w:val="0EC04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424027A"/>
    <w:multiLevelType w:val="hybridMultilevel"/>
    <w:tmpl w:val="86AC0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4962CB3"/>
    <w:multiLevelType w:val="hybridMultilevel"/>
    <w:tmpl w:val="1AF80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A412220"/>
    <w:multiLevelType w:val="hybridMultilevel"/>
    <w:tmpl w:val="C9401A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B7C3668"/>
    <w:multiLevelType w:val="hybridMultilevel"/>
    <w:tmpl w:val="CE0EA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B944C13"/>
    <w:multiLevelType w:val="hybridMultilevel"/>
    <w:tmpl w:val="4F62B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D7629F1"/>
    <w:multiLevelType w:val="hybridMultilevel"/>
    <w:tmpl w:val="73864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3387641"/>
    <w:multiLevelType w:val="hybridMultilevel"/>
    <w:tmpl w:val="ECECC4CC"/>
    <w:lvl w:ilvl="0" w:tplc="3E944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CE669C"/>
    <w:multiLevelType w:val="hybridMultilevel"/>
    <w:tmpl w:val="563A79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9737E27"/>
    <w:multiLevelType w:val="hybridMultilevel"/>
    <w:tmpl w:val="C6B23250"/>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9ED5F10"/>
    <w:multiLevelType w:val="hybridMultilevel"/>
    <w:tmpl w:val="611AB012"/>
    <w:lvl w:ilvl="0" w:tplc="3E94448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7" w15:restartNumberingAfterBreak="0">
    <w:nsid w:val="4EB825EC"/>
    <w:multiLevelType w:val="hybridMultilevel"/>
    <w:tmpl w:val="FBFC83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E6F2179"/>
    <w:multiLevelType w:val="hybridMultilevel"/>
    <w:tmpl w:val="CAF6F350"/>
    <w:lvl w:ilvl="0" w:tplc="074C3FBE">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5FF86A21"/>
    <w:multiLevelType w:val="hybridMultilevel"/>
    <w:tmpl w:val="8FECB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45423BD"/>
    <w:multiLevelType w:val="hybridMultilevel"/>
    <w:tmpl w:val="A0383314"/>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AFB63DF"/>
    <w:multiLevelType w:val="hybridMultilevel"/>
    <w:tmpl w:val="726E7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DF92FF5"/>
    <w:multiLevelType w:val="hybridMultilevel"/>
    <w:tmpl w:val="0D340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E9E7E5F"/>
    <w:multiLevelType w:val="hybridMultilevel"/>
    <w:tmpl w:val="D1D6A1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F1D7586"/>
    <w:multiLevelType w:val="hybridMultilevel"/>
    <w:tmpl w:val="C8A4B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29E60A8"/>
    <w:multiLevelType w:val="hybridMultilevel"/>
    <w:tmpl w:val="8E083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6D3599"/>
    <w:multiLevelType w:val="hybridMultilevel"/>
    <w:tmpl w:val="B9DA70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E75407"/>
    <w:multiLevelType w:val="hybridMultilevel"/>
    <w:tmpl w:val="626C5140"/>
    <w:lvl w:ilvl="0" w:tplc="7004D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BAD7717"/>
    <w:multiLevelType w:val="hybridMultilevel"/>
    <w:tmpl w:val="E2580124"/>
    <w:lvl w:ilvl="0" w:tplc="60FE665A">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460A59"/>
    <w:multiLevelType w:val="hybridMultilevel"/>
    <w:tmpl w:val="47F28376"/>
    <w:lvl w:ilvl="0" w:tplc="3E94448E">
      <w:start w:val="1"/>
      <w:numFmt w:val="bullet"/>
      <w:lvlText w:val=""/>
      <w:lvlJc w:val="left"/>
      <w:pPr>
        <w:ind w:left="720" w:hanging="360"/>
      </w:pPr>
      <w:rPr>
        <w:rFonts w:ascii="Symbol" w:hAnsi="Symbol" w:hint="default"/>
      </w:rPr>
    </w:lvl>
    <w:lvl w:ilvl="1" w:tplc="3E94448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8"/>
  </w:num>
  <w:num w:numId="4">
    <w:abstractNumId w:val="14"/>
  </w:num>
  <w:num w:numId="5">
    <w:abstractNumId w:val="17"/>
  </w:num>
  <w:num w:numId="6">
    <w:abstractNumId w:val="40"/>
  </w:num>
  <w:num w:numId="7">
    <w:abstractNumId w:val="47"/>
  </w:num>
  <w:num w:numId="8">
    <w:abstractNumId w:val="9"/>
  </w:num>
  <w:num w:numId="9">
    <w:abstractNumId w:val="36"/>
  </w:num>
  <w:num w:numId="10">
    <w:abstractNumId w:val="16"/>
  </w:num>
  <w:num w:numId="11">
    <w:abstractNumId w:val="11"/>
  </w:num>
  <w:num w:numId="12">
    <w:abstractNumId w:val="29"/>
  </w:num>
  <w:num w:numId="13">
    <w:abstractNumId w:val="30"/>
  </w:num>
  <w:num w:numId="14">
    <w:abstractNumId w:val="27"/>
  </w:num>
  <w:num w:numId="15">
    <w:abstractNumId w:val="34"/>
  </w:num>
  <w:num w:numId="16">
    <w:abstractNumId w:val="32"/>
  </w:num>
  <w:num w:numId="17">
    <w:abstractNumId w:val="8"/>
  </w:num>
  <w:num w:numId="18">
    <w:abstractNumId w:val="42"/>
  </w:num>
  <w:num w:numId="19">
    <w:abstractNumId w:val="15"/>
  </w:num>
  <w:num w:numId="20">
    <w:abstractNumId w:val="19"/>
  </w:num>
  <w:num w:numId="21">
    <w:abstractNumId w:val="28"/>
  </w:num>
  <w:num w:numId="22">
    <w:abstractNumId w:val="31"/>
  </w:num>
  <w:num w:numId="23">
    <w:abstractNumId w:val="43"/>
  </w:num>
  <w:num w:numId="24">
    <w:abstractNumId w:val="39"/>
  </w:num>
  <w:num w:numId="25">
    <w:abstractNumId w:val="22"/>
  </w:num>
  <w:num w:numId="26">
    <w:abstractNumId w:val="45"/>
  </w:num>
  <w:num w:numId="27">
    <w:abstractNumId w:val="24"/>
  </w:num>
  <w:num w:numId="28">
    <w:abstractNumId w:val="23"/>
  </w:num>
  <w:num w:numId="29">
    <w:abstractNumId w:val="46"/>
  </w:num>
  <w:num w:numId="30">
    <w:abstractNumId w:val="10"/>
  </w:num>
  <w:num w:numId="31">
    <w:abstractNumId w:val="26"/>
  </w:num>
  <w:num w:numId="32">
    <w:abstractNumId w:val="25"/>
  </w:num>
  <w:num w:numId="33">
    <w:abstractNumId w:val="41"/>
  </w:num>
  <w:num w:numId="34">
    <w:abstractNumId w:val="37"/>
  </w:num>
  <w:num w:numId="35">
    <w:abstractNumId w:val="44"/>
  </w:num>
  <w:num w:numId="36">
    <w:abstractNumId w:val="20"/>
  </w:num>
  <w:num w:numId="37">
    <w:abstractNumId w:val="48"/>
  </w:num>
  <w:num w:numId="38">
    <w:abstractNumId w:val="7"/>
  </w:num>
  <w:num w:numId="39">
    <w:abstractNumId w:val="33"/>
  </w:num>
  <w:num w:numId="40">
    <w:abstractNumId w:val="18"/>
  </w:num>
  <w:num w:numId="41">
    <w:abstractNumId w:val="21"/>
  </w:num>
  <w:num w:numId="42">
    <w:abstractNumId w:val="13"/>
  </w:num>
  <w:num w:numId="43">
    <w:abstractNumId w:val="49"/>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30"/>
    <w:rsid w:val="00326051"/>
    <w:rsid w:val="00565524"/>
    <w:rsid w:val="005D6344"/>
    <w:rsid w:val="005F75C6"/>
    <w:rsid w:val="00631D30"/>
    <w:rsid w:val="00753CDD"/>
    <w:rsid w:val="00956942"/>
    <w:rsid w:val="00AF0918"/>
    <w:rsid w:val="00BD5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85"/>
    <o:shapelayout v:ext="edit">
      <o:idmap v:ext="edit" data="1,2"/>
      <o:rules v:ext="edit">
        <o:r id="V:Rule1" type="arc" idref="#_x0000_s2023"/>
        <o:r id="V:Rule2" type="arc" idref="#_x0000_s2024"/>
        <o:r id="V:Rule3" type="arc" idref="#_x0000_s2026"/>
        <o:r id="V:Rule4" type="arc" idref="#_x0000_s2027"/>
        <o:r id="V:Rule5" type="arc" idref="#_x0000_s2029"/>
        <o:r id="V:Rule6" type="arc" idref="#_x0000_s2030"/>
        <o:r id="V:Rule7" type="arc" idref="#_x0000_s2033"/>
        <o:r id="V:Rule8" type="arc" idref="#_x0000_s2034"/>
        <o:r id="V:Rule9" type="arc" idref="#_x0000_s2036"/>
        <o:r id="V:Rule10" type="arc" idref="#_x0000_s2037"/>
        <o:r id="V:Rule11" type="arc" idref="#_x0000_s2039"/>
        <o:r id="V:Rule12" type="arc" idref="#_x0000_s2040"/>
        <o:r id="V:Rule13" type="arc" idref="#_x0000_s1965"/>
        <o:r id="V:Rule14" type="arc" idref="#_x0000_s1966"/>
        <o:r id="V:Rule15" type="arc" idref="#_x0000_s1968"/>
        <o:r id="V:Rule16" type="arc" idref="#_x0000_s1969"/>
        <o:r id="V:Rule17" type="arc" idref="#_x0000_s1971"/>
        <o:r id="V:Rule18" type="arc" idref="#_x0000_s1972"/>
        <o:r id="V:Rule19" type="arc" idref="#_x0000_s1975"/>
        <o:r id="V:Rule20" type="arc" idref="#_x0000_s1976"/>
        <o:r id="V:Rule21" type="arc" idref="#_x0000_s1978"/>
        <o:r id="V:Rule22" type="arc" idref="#_x0000_s1979"/>
        <o:r id="V:Rule23" type="arc" idref="#_x0000_s1981"/>
        <o:r id="V:Rule24" type="arc" idref="#_x0000_s1982"/>
        <o:r id="V:Rule25" type="arc" idref="#_x0000_s1869"/>
        <o:r id="V:Rule26" type="arc" idref="#_x0000_s1870"/>
        <o:r id="V:Rule27" type="arc" idref="#_x0000_s1857"/>
        <o:r id="V:Rule28" type="arc" idref="#_x0000_s1858"/>
        <o:r id="V:Rule29" type="arc" idref="#_x0000_s1863"/>
        <o:r id="V:Rule30" type="arc" idref="#_x0000_s1846"/>
        <o:r id="V:Rule31" type="arc" idref="#_x0000_s1847"/>
        <o:r id="V:Rule32" type="arc" idref="#_x0000_s1836"/>
        <o:r id="V:Rule33" type="arc" idref="#_x0000_s1837"/>
        <o:r id="V:Rule34" type="arc" idref="#_x0000_s1824"/>
        <o:r id="V:Rule35" type="arc" idref="#_x0000_s1825"/>
        <o:r id="V:Rule36" type="arc" idref="#_x0000_s1830"/>
        <o:r id="V:Rule37" type="arc" idref="#_x0000_s1813"/>
        <o:r id="V:Rule38" type="arc" idref="#_x0000_s1814"/>
        <o:r id="V:Rule39" type="arc" idref="#_x0000_s1803"/>
        <o:r id="V:Rule40" type="arc" idref="#_x0000_s1804"/>
        <o:r id="V:Rule41" type="arc" idref="#_x0000_s1791"/>
        <o:r id="V:Rule42" type="arc" idref="#_x0000_s1792"/>
        <o:r id="V:Rule43" type="arc" idref="#_x0000_s1797"/>
      </o:rules>
    </o:shapelayout>
  </w:shapeDefaults>
  <w:decimalSymbol w:val=","/>
  <w:listSeparator w:val=";"/>
  <w15:chartTrackingRefBased/>
  <w15:docId w15:val="{36F9930F-BF4F-40FF-A2D7-A8A32D32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2C3"/>
    <w:pPr>
      <w:widowControl w:val="0"/>
      <w:suppressAutoHyphens/>
      <w:spacing w:after="0" w:line="300" w:lineRule="exact"/>
      <w:jc w:val="center"/>
      <w:textAlignment w:val="baseline"/>
    </w:pPr>
    <w:rPr>
      <w:rFonts w:ascii="Liberation Serif" w:eastAsia="Times New Roman" w:hAnsi="Liberation Serif" w:cs="Liberation Serif"/>
      <w:kern w:val="1"/>
      <w:sz w:val="24"/>
      <w:szCs w:val="24"/>
      <w:lang w:eastAsia="hi-IN" w:bidi="hi-IN"/>
    </w:rPr>
  </w:style>
  <w:style w:type="paragraph" w:styleId="1">
    <w:name w:val="heading 1"/>
    <w:basedOn w:val="a"/>
    <w:next w:val="a0"/>
    <w:link w:val="10"/>
    <w:uiPriority w:val="99"/>
    <w:qFormat/>
    <w:rsid w:val="00BD52C3"/>
    <w:pPr>
      <w:widowControl/>
      <w:numPr>
        <w:numId w:val="1"/>
      </w:numPr>
      <w:suppressAutoHyphens w:val="0"/>
      <w:spacing w:before="280" w:after="280"/>
      <w:textAlignment w:val="auto"/>
      <w:outlineLvl w:val="0"/>
    </w:pPr>
    <w:rPr>
      <w:rFonts w:ascii="Times New Roman" w:hAnsi="Times New Roman" w:cs="Times New Roman"/>
      <w:b/>
      <w:bCs/>
      <w:sz w:val="48"/>
      <w:szCs w:val="48"/>
      <w:lang w:eastAsia="ar-SA" w:bidi="ar-SA"/>
    </w:rPr>
  </w:style>
  <w:style w:type="paragraph" w:styleId="2">
    <w:name w:val="heading 2"/>
    <w:basedOn w:val="a"/>
    <w:next w:val="a"/>
    <w:link w:val="20"/>
    <w:uiPriority w:val="99"/>
    <w:qFormat/>
    <w:rsid w:val="00BD52C3"/>
    <w:pPr>
      <w:keepNext/>
      <w:numPr>
        <w:ilvl w:val="1"/>
        <w:numId w:val="1"/>
      </w:numPr>
      <w:autoSpaceDE w:val="0"/>
      <w:outlineLvl w:val="1"/>
    </w:pPr>
    <w:rPr>
      <w:rFonts w:ascii="Times New Roman" w:hAnsi="Times New Roman" w:cs="Calibri"/>
      <w:lang w:eastAsia="ar-SA" w:bidi="ar-SA"/>
    </w:rPr>
  </w:style>
  <w:style w:type="paragraph" w:styleId="3">
    <w:name w:val="heading 3"/>
    <w:basedOn w:val="a"/>
    <w:next w:val="a"/>
    <w:link w:val="30"/>
    <w:uiPriority w:val="99"/>
    <w:qFormat/>
    <w:rsid w:val="00BD52C3"/>
    <w:pPr>
      <w:keepNext/>
      <w:keepLines/>
      <w:numPr>
        <w:ilvl w:val="2"/>
        <w:numId w:val="1"/>
      </w:numPr>
      <w:spacing w:before="200"/>
      <w:outlineLvl w:val="2"/>
    </w:pPr>
    <w:rPr>
      <w:rFonts w:ascii="Cambria" w:hAnsi="Cambria" w:cs="Mangal"/>
      <w:b/>
      <w:bCs/>
      <w:color w:val="4F81BD"/>
      <w:szCs w:val="21"/>
    </w:rPr>
  </w:style>
  <w:style w:type="paragraph" w:styleId="4">
    <w:name w:val="heading 4"/>
    <w:basedOn w:val="a"/>
    <w:next w:val="a"/>
    <w:link w:val="40"/>
    <w:uiPriority w:val="99"/>
    <w:qFormat/>
    <w:rsid w:val="00BD52C3"/>
    <w:pPr>
      <w:keepNext/>
      <w:keepLines/>
      <w:numPr>
        <w:ilvl w:val="3"/>
        <w:numId w:val="1"/>
      </w:numPr>
      <w:spacing w:before="200"/>
      <w:outlineLvl w:val="3"/>
    </w:pPr>
    <w:rPr>
      <w:rFonts w:ascii="Cambria" w:hAnsi="Cambria" w:cs="Mangal"/>
      <w:b/>
      <w:bCs/>
      <w:i/>
      <w:iCs/>
      <w:color w:val="4F81BD"/>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D52C3"/>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uiPriority w:val="99"/>
    <w:rsid w:val="00BD52C3"/>
    <w:rPr>
      <w:rFonts w:ascii="Times New Roman" w:eastAsia="Times New Roman" w:hAnsi="Times New Roman" w:cs="Calibri"/>
      <w:kern w:val="1"/>
      <w:sz w:val="24"/>
      <w:szCs w:val="24"/>
      <w:lang w:eastAsia="ar-SA"/>
    </w:rPr>
  </w:style>
  <w:style w:type="character" w:customStyle="1" w:styleId="30">
    <w:name w:val="Заголовок 3 Знак"/>
    <w:basedOn w:val="a1"/>
    <w:link w:val="3"/>
    <w:uiPriority w:val="99"/>
    <w:rsid w:val="00BD52C3"/>
    <w:rPr>
      <w:rFonts w:ascii="Cambria" w:eastAsia="Times New Roman" w:hAnsi="Cambria" w:cs="Mangal"/>
      <w:b/>
      <w:bCs/>
      <w:color w:val="4F81BD"/>
      <w:kern w:val="1"/>
      <w:sz w:val="24"/>
      <w:szCs w:val="21"/>
      <w:lang w:eastAsia="hi-IN" w:bidi="hi-IN"/>
    </w:rPr>
  </w:style>
  <w:style w:type="character" w:customStyle="1" w:styleId="40">
    <w:name w:val="Заголовок 4 Знак"/>
    <w:basedOn w:val="a1"/>
    <w:link w:val="4"/>
    <w:uiPriority w:val="99"/>
    <w:rsid w:val="00BD52C3"/>
    <w:rPr>
      <w:rFonts w:ascii="Cambria" w:eastAsia="Times New Roman" w:hAnsi="Cambria" w:cs="Mangal"/>
      <w:b/>
      <w:bCs/>
      <w:i/>
      <w:iCs/>
      <w:color w:val="4F81BD"/>
      <w:kern w:val="1"/>
      <w:sz w:val="24"/>
      <w:szCs w:val="21"/>
      <w:lang w:eastAsia="hi-IN" w:bidi="hi-IN"/>
    </w:rPr>
  </w:style>
  <w:style w:type="character" w:customStyle="1" w:styleId="WW8Num1z0">
    <w:name w:val="WW8Num1z0"/>
    <w:uiPriority w:val="99"/>
    <w:rsid w:val="00BD52C3"/>
    <w:rPr>
      <w:rFonts w:ascii="Symbol" w:hAnsi="Symbol" w:cs="Symbol"/>
    </w:rPr>
  </w:style>
  <w:style w:type="character" w:customStyle="1" w:styleId="WW8Num2z0">
    <w:name w:val="WW8Num2z0"/>
    <w:uiPriority w:val="99"/>
    <w:rsid w:val="00BD52C3"/>
    <w:rPr>
      <w:rFonts w:ascii="Symbol" w:hAnsi="Symbol" w:cs="Symbol"/>
    </w:rPr>
  </w:style>
  <w:style w:type="character" w:customStyle="1" w:styleId="WW8Num3z0">
    <w:name w:val="WW8Num3z0"/>
    <w:uiPriority w:val="99"/>
    <w:rsid w:val="00BD52C3"/>
    <w:rPr>
      <w:rFonts w:ascii="Symbol" w:hAnsi="Symbol" w:cs="Symbol"/>
    </w:rPr>
  </w:style>
  <w:style w:type="character" w:customStyle="1" w:styleId="WW8Num3z1">
    <w:name w:val="WW8Num3z1"/>
    <w:rsid w:val="00BD52C3"/>
    <w:rPr>
      <w:rFonts w:cs="Times New Roman"/>
    </w:rPr>
  </w:style>
  <w:style w:type="character" w:customStyle="1" w:styleId="WW8Num4z0">
    <w:name w:val="WW8Num4z0"/>
    <w:uiPriority w:val="99"/>
    <w:rsid w:val="00BD52C3"/>
    <w:rPr>
      <w:rFonts w:ascii="Symbol" w:hAnsi="Symbol" w:cs="Symbol"/>
    </w:rPr>
  </w:style>
  <w:style w:type="character" w:customStyle="1" w:styleId="WW8Num4z1">
    <w:name w:val="WW8Num4z1"/>
    <w:uiPriority w:val="99"/>
    <w:rsid w:val="00BD52C3"/>
    <w:rPr>
      <w:rFonts w:ascii="Courier New" w:hAnsi="Courier New" w:cs="Courier New"/>
    </w:rPr>
  </w:style>
  <w:style w:type="character" w:customStyle="1" w:styleId="WW8Num4z2">
    <w:name w:val="WW8Num4z2"/>
    <w:uiPriority w:val="99"/>
    <w:rsid w:val="00BD52C3"/>
    <w:rPr>
      <w:rFonts w:ascii="Wingdings" w:hAnsi="Wingdings" w:cs="Wingdings"/>
    </w:rPr>
  </w:style>
  <w:style w:type="character" w:customStyle="1" w:styleId="WW8Num4z3">
    <w:name w:val="WW8Num4z3"/>
    <w:rsid w:val="00BD52C3"/>
    <w:rPr>
      <w:rFonts w:ascii="Symbol" w:hAnsi="Symbol" w:cs="Symbol" w:hint="default"/>
    </w:rPr>
  </w:style>
  <w:style w:type="character" w:customStyle="1" w:styleId="WW8Num5z0">
    <w:name w:val="WW8Num5z0"/>
    <w:uiPriority w:val="99"/>
    <w:rsid w:val="00BD52C3"/>
    <w:rPr>
      <w:rFonts w:ascii="Symbol" w:hAnsi="Symbol" w:cs="Symbol"/>
    </w:rPr>
  </w:style>
  <w:style w:type="character" w:customStyle="1" w:styleId="WW8Num5z1">
    <w:name w:val="WW8Num5z1"/>
    <w:uiPriority w:val="99"/>
    <w:rsid w:val="00BD52C3"/>
    <w:rPr>
      <w:rFonts w:ascii="Courier New" w:hAnsi="Courier New" w:cs="Courier New"/>
    </w:rPr>
  </w:style>
  <w:style w:type="character" w:customStyle="1" w:styleId="WW8Num6z0">
    <w:name w:val="WW8Num6z0"/>
    <w:uiPriority w:val="99"/>
    <w:rsid w:val="00BD52C3"/>
    <w:rPr>
      <w:rFonts w:ascii="Times New Roman" w:hAnsi="Times New Roman" w:cs="Times New Roman"/>
    </w:rPr>
  </w:style>
  <w:style w:type="character" w:customStyle="1" w:styleId="WW8Num6z1">
    <w:name w:val="WW8Num6z1"/>
    <w:rsid w:val="00BD52C3"/>
    <w:rPr>
      <w:rFonts w:cs="Times New Roman"/>
    </w:rPr>
  </w:style>
  <w:style w:type="character" w:customStyle="1" w:styleId="WW8Num7z0">
    <w:name w:val="WW8Num7z0"/>
    <w:uiPriority w:val="99"/>
    <w:rsid w:val="00BD52C3"/>
    <w:rPr>
      <w:rFonts w:ascii="Symbol" w:hAnsi="Symbol" w:cs="Symbol"/>
      <w:kern w:val="1"/>
      <w:sz w:val="28"/>
      <w:szCs w:val="28"/>
      <w:lang w:eastAsia="ar-SA" w:bidi="ar-SA"/>
    </w:rPr>
  </w:style>
  <w:style w:type="character" w:customStyle="1" w:styleId="WW8Num7z1">
    <w:name w:val="WW8Num7z1"/>
    <w:uiPriority w:val="99"/>
    <w:rsid w:val="00BD52C3"/>
    <w:rPr>
      <w:rFonts w:ascii="Courier New" w:hAnsi="Courier New" w:cs="Courier New"/>
    </w:rPr>
  </w:style>
  <w:style w:type="character" w:customStyle="1" w:styleId="WW8Num8z0">
    <w:name w:val="WW8Num8z0"/>
    <w:uiPriority w:val="99"/>
    <w:rsid w:val="00BD52C3"/>
    <w:rPr>
      <w:rFonts w:ascii="Symbol" w:hAnsi="Symbol" w:cs="Symbol"/>
    </w:rPr>
  </w:style>
  <w:style w:type="character" w:customStyle="1" w:styleId="WW8Num8z1">
    <w:name w:val="WW8Num8z1"/>
    <w:uiPriority w:val="99"/>
    <w:rsid w:val="00BD52C3"/>
    <w:rPr>
      <w:rFonts w:ascii="Courier New" w:hAnsi="Courier New" w:cs="Courier New"/>
    </w:rPr>
  </w:style>
  <w:style w:type="character" w:customStyle="1" w:styleId="WW8Num9z0">
    <w:name w:val="WW8Num9z0"/>
    <w:uiPriority w:val="99"/>
    <w:rsid w:val="00BD52C3"/>
    <w:rPr>
      <w:rFonts w:ascii="Symbol" w:hAnsi="Symbol" w:cs="Symbol"/>
    </w:rPr>
  </w:style>
  <w:style w:type="character" w:customStyle="1" w:styleId="WW8Num9z1">
    <w:name w:val="WW8Num9z1"/>
    <w:uiPriority w:val="99"/>
    <w:rsid w:val="00BD52C3"/>
    <w:rPr>
      <w:rFonts w:ascii="Courier New" w:hAnsi="Courier New" w:cs="Courier New"/>
    </w:rPr>
  </w:style>
  <w:style w:type="character" w:customStyle="1" w:styleId="WW8Num10z0">
    <w:name w:val="WW8Num10z0"/>
    <w:rsid w:val="00BD52C3"/>
    <w:rPr>
      <w:rFonts w:cs="Times New Roman" w:hint="default"/>
    </w:rPr>
  </w:style>
  <w:style w:type="character" w:customStyle="1" w:styleId="WW8Num10z1">
    <w:name w:val="WW8Num10z1"/>
    <w:rsid w:val="00BD52C3"/>
    <w:rPr>
      <w:rFonts w:cs="Times New Roman"/>
    </w:rPr>
  </w:style>
  <w:style w:type="character" w:customStyle="1" w:styleId="WW8Num11z0">
    <w:name w:val="WW8Num11z0"/>
    <w:uiPriority w:val="99"/>
    <w:rsid w:val="00BD52C3"/>
    <w:rPr>
      <w:rFonts w:ascii="Symbol" w:hAnsi="Symbol" w:cs="Symbol"/>
    </w:rPr>
  </w:style>
  <w:style w:type="character" w:customStyle="1" w:styleId="WW8Num11z1">
    <w:name w:val="WW8Num11z1"/>
    <w:uiPriority w:val="99"/>
    <w:rsid w:val="00BD52C3"/>
    <w:rPr>
      <w:rFonts w:ascii="Courier New" w:hAnsi="Courier New" w:cs="Courier New"/>
    </w:rPr>
  </w:style>
  <w:style w:type="character" w:customStyle="1" w:styleId="WW8Num12z0">
    <w:name w:val="WW8Num12z0"/>
    <w:uiPriority w:val="99"/>
    <w:rsid w:val="00BD52C3"/>
    <w:rPr>
      <w:rFonts w:ascii="Symbol" w:hAnsi="Symbol" w:cs="Symbol"/>
    </w:rPr>
  </w:style>
  <w:style w:type="character" w:customStyle="1" w:styleId="WW8Num12z1">
    <w:name w:val="WW8Num12z1"/>
    <w:uiPriority w:val="99"/>
    <w:rsid w:val="00BD52C3"/>
    <w:rPr>
      <w:rFonts w:ascii="Courier New" w:hAnsi="Courier New" w:cs="Courier New"/>
    </w:rPr>
  </w:style>
  <w:style w:type="character" w:customStyle="1" w:styleId="WW8Num12z2">
    <w:name w:val="WW8Num12z2"/>
    <w:uiPriority w:val="99"/>
    <w:rsid w:val="00BD52C3"/>
    <w:rPr>
      <w:rFonts w:ascii="Wingdings" w:hAnsi="Wingdings" w:cs="Wingdings"/>
    </w:rPr>
  </w:style>
  <w:style w:type="character" w:customStyle="1" w:styleId="WW8Num13z0">
    <w:name w:val="WW8Num13z0"/>
    <w:uiPriority w:val="99"/>
    <w:rsid w:val="00BD52C3"/>
    <w:rPr>
      <w:rFonts w:ascii="Symbol" w:hAnsi="Symbol" w:cs="Symbol"/>
    </w:rPr>
  </w:style>
  <w:style w:type="character" w:customStyle="1" w:styleId="WW8Num13z1">
    <w:name w:val="WW8Num13z1"/>
    <w:uiPriority w:val="99"/>
    <w:rsid w:val="00BD52C3"/>
    <w:rPr>
      <w:rFonts w:ascii="Courier New" w:hAnsi="Courier New" w:cs="Courier New"/>
    </w:rPr>
  </w:style>
  <w:style w:type="character" w:customStyle="1" w:styleId="WW8Num14z0">
    <w:name w:val="WW8Num14z0"/>
    <w:uiPriority w:val="99"/>
    <w:rsid w:val="00BD52C3"/>
    <w:rPr>
      <w:rFonts w:ascii="Symbol" w:hAnsi="Symbol" w:cs="Symbol"/>
    </w:rPr>
  </w:style>
  <w:style w:type="character" w:customStyle="1" w:styleId="WW8Num14z1">
    <w:name w:val="WW8Num14z1"/>
    <w:uiPriority w:val="99"/>
    <w:rsid w:val="00BD52C3"/>
    <w:rPr>
      <w:rFonts w:ascii="Courier New" w:hAnsi="Courier New" w:cs="Courier New"/>
    </w:rPr>
  </w:style>
  <w:style w:type="character" w:customStyle="1" w:styleId="WW8Num15z0">
    <w:name w:val="WW8Num15z0"/>
    <w:uiPriority w:val="99"/>
    <w:rsid w:val="00BD52C3"/>
    <w:rPr>
      <w:sz w:val="24"/>
    </w:rPr>
  </w:style>
  <w:style w:type="character" w:customStyle="1" w:styleId="WW8Num15z1">
    <w:name w:val="WW8Num15z1"/>
    <w:rsid w:val="00BD52C3"/>
    <w:rPr>
      <w:rFonts w:cs="Times New Roman"/>
    </w:rPr>
  </w:style>
  <w:style w:type="character" w:customStyle="1" w:styleId="WW8Num16z0">
    <w:name w:val="WW8Num16z0"/>
    <w:rsid w:val="00BD52C3"/>
    <w:rPr>
      <w:rFonts w:ascii="Times New Roman" w:hAnsi="Times New Roman" w:cs="Times New Roman" w:hint="default"/>
      <w:kern w:val="1"/>
      <w:sz w:val="28"/>
      <w:szCs w:val="28"/>
      <w:lang w:eastAsia="ar-SA" w:bidi="ar-SA"/>
    </w:rPr>
  </w:style>
  <w:style w:type="character" w:customStyle="1" w:styleId="WW8Num16z1">
    <w:name w:val="WW8Num16z1"/>
    <w:rsid w:val="00BD52C3"/>
    <w:rPr>
      <w:rFonts w:cs="Times New Roman"/>
    </w:rPr>
  </w:style>
  <w:style w:type="character" w:customStyle="1" w:styleId="WW8Num17z0">
    <w:name w:val="WW8Num17z0"/>
    <w:uiPriority w:val="99"/>
    <w:rsid w:val="00BD52C3"/>
    <w:rPr>
      <w:rFonts w:ascii="Symbol" w:hAnsi="Symbol" w:cs="Symbol"/>
      <w:kern w:val="1"/>
      <w:sz w:val="28"/>
      <w:szCs w:val="28"/>
      <w:lang w:eastAsia="ar-SA" w:bidi="ar-SA"/>
    </w:rPr>
  </w:style>
  <w:style w:type="character" w:customStyle="1" w:styleId="WW8Num17z1">
    <w:name w:val="WW8Num17z1"/>
    <w:uiPriority w:val="99"/>
    <w:rsid w:val="00BD52C3"/>
    <w:rPr>
      <w:rFonts w:ascii="Courier New" w:hAnsi="Courier New" w:cs="Courier New"/>
    </w:rPr>
  </w:style>
  <w:style w:type="character" w:customStyle="1" w:styleId="WW8Num17z2">
    <w:name w:val="WW8Num17z2"/>
    <w:uiPriority w:val="99"/>
    <w:rsid w:val="00BD52C3"/>
    <w:rPr>
      <w:rFonts w:ascii="Wingdings" w:hAnsi="Wingdings" w:cs="Wingdings"/>
    </w:rPr>
  </w:style>
  <w:style w:type="character" w:customStyle="1" w:styleId="WW8Num18z0">
    <w:name w:val="WW8Num18z0"/>
    <w:uiPriority w:val="99"/>
    <w:rsid w:val="00BD52C3"/>
    <w:rPr>
      <w:rFonts w:ascii="Symbol" w:hAnsi="Symbol" w:cs="Symbol"/>
      <w:kern w:val="1"/>
      <w:sz w:val="20"/>
      <w:szCs w:val="28"/>
      <w:lang w:eastAsia="ar-SA" w:bidi="ar-SA"/>
    </w:rPr>
  </w:style>
  <w:style w:type="character" w:customStyle="1" w:styleId="WW8Num18z1">
    <w:name w:val="WW8Num18z1"/>
    <w:uiPriority w:val="99"/>
    <w:rsid w:val="00BD52C3"/>
    <w:rPr>
      <w:rFonts w:ascii="Courier New" w:hAnsi="Courier New" w:cs="Courier New"/>
      <w:sz w:val="20"/>
    </w:rPr>
  </w:style>
  <w:style w:type="character" w:customStyle="1" w:styleId="WW8Num19z0">
    <w:name w:val="WW8Num19z0"/>
    <w:rsid w:val="00BD52C3"/>
    <w:rPr>
      <w:rFonts w:ascii="Symbol" w:hAnsi="Symbol" w:cs="Symbol" w:hint="default"/>
    </w:rPr>
  </w:style>
  <w:style w:type="character" w:customStyle="1" w:styleId="WW8Num19z1">
    <w:name w:val="WW8Num19z1"/>
    <w:rsid w:val="00BD52C3"/>
    <w:rPr>
      <w:rFonts w:ascii="Courier New" w:hAnsi="Courier New" w:cs="Courier New" w:hint="default"/>
    </w:rPr>
  </w:style>
  <w:style w:type="character" w:customStyle="1" w:styleId="WW8Num19z2">
    <w:name w:val="WW8Num19z2"/>
    <w:rsid w:val="00BD52C3"/>
    <w:rPr>
      <w:rFonts w:ascii="Wingdings" w:hAnsi="Wingdings" w:cs="Wingdings" w:hint="default"/>
    </w:rPr>
  </w:style>
  <w:style w:type="character" w:customStyle="1" w:styleId="WW8Num20z0">
    <w:name w:val="WW8Num20z0"/>
    <w:rsid w:val="00BD52C3"/>
    <w:rPr>
      <w:rFonts w:ascii="Symbol" w:hAnsi="Symbol" w:cs="Symbol" w:hint="default"/>
    </w:rPr>
  </w:style>
  <w:style w:type="character" w:customStyle="1" w:styleId="WW8Num20z1">
    <w:name w:val="WW8Num20z1"/>
    <w:rsid w:val="00BD52C3"/>
    <w:rPr>
      <w:rFonts w:ascii="Courier New" w:hAnsi="Courier New" w:cs="Courier New" w:hint="default"/>
    </w:rPr>
  </w:style>
  <w:style w:type="character" w:customStyle="1" w:styleId="WW8Num20z2">
    <w:name w:val="WW8Num20z2"/>
    <w:rsid w:val="00BD52C3"/>
    <w:rPr>
      <w:rFonts w:ascii="Wingdings" w:hAnsi="Wingdings" w:cs="Wingdings" w:hint="default"/>
    </w:rPr>
  </w:style>
  <w:style w:type="character" w:customStyle="1" w:styleId="WW8Num21z0">
    <w:name w:val="WW8Num21z0"/>
    <w:rsid w:val="00BD52C3"/>
    <w:rPr>
      <w:rFonts w:ascii="Symbol" w:hAnsi="Symbol" w:cs="Symbol" w:hint="default"/>
    </w:rPr>
  </w:style>
  <w:style w:type="character" w:customStyle="1" w:styleId="WW8Num21z1">
    <w:name w:val="WW8Num21z1"/>
    <w:rsid w:val="00BD52C3"/>
    <w:rPr>
      <w:rFonts w:ascii="Courier New" w:hAnsi="Courier New" w:cs="Courier New" w:hint="default"/>
    </w:rPr>
  </w:style>
  <w:style w:type="character" w:customStyle="1" w:styleId="WW8Num21z2">
    <w:name w:val="WW8Num21z2"/>
    <w:rsid w:val="00BD52C3"/>
    <w:rPr>
      <w:rFonts w:ascii="Wingdings" w:hAnsi="Wingdings" w:cs="Wingdings" w:hint="default"/>
    </w:rPr>
  </w:style>
  <w:style w:type="character" w:customStyle="1" w:styleId="WW8Num22z0">
    <w:name w:val="WW8Num22z0"/>
    <w:rsid w:val="00BD52C3"/>
    <w:rPr>
      <w:rFonts w:ascii="Times New Roman" w:hAnsi="Times New Roman" w:cs="Times New Roman" w:hint="default"/>
      <w:bCs/>
      <w:kern w:val="1"/>
      <w:sz w:val="28"/>
      <w:szCs w:val="20"/>
      <w:lang w:eastAsia="ar-SA" w:bidi="ar-SA"/>
    </w:rPr>
  </w:style>
  <w:style w:type="character" w:customStyle="1" w:styleId="WW8Num22z1">
    <w:name w:val="WW8Num22z1"/>
    <w:rsid w:val="00BD52C3"/>
    <w:rPr>
      <w:rFonts w:cs="Times New Roman"/>
    </w:rPr>
  </w:style>
  <w:style w:type="character" w:customStyle="1" w:styleId="21">
    <w:name w:val="Основной шрифт абзаца2"/>
    <w:rsid w:val="00BD52C3"/>
  </w:style>
  <w:style w:type="character" w:customStyle="1" w:styleId="11">
    <w:name w:val="Основной шрифт абзаца1"/>
    <w:uiPriority w:val="99"/>
    <w:rsid w:val="00BD52C3"/>
  </w:style>
  <w:style w:type="character" w:customStyle="1" w:styleId="Absatz-Standardschriftart">
    <w:name w:val="Absatz-Standardschriftart"/>
    <w:uiPriority w:val="99"/>
    <w:rsid w:val="00BD52C3"/>
  </w:style>
  <w:style w:type="character" w:customStyle="1" w:styleId="WW-Absatz-Standardschriftart">
    <w:name w:val="WW-Absatz-Standardschriftart"/>
    <w:uiPriority w:val="99"/>
    <w:rsid w:val="00BD52C3"/>
  </w:style>
  <w:style w:type="character" w:customStyle="1" w:styleId="WW-Absatz-Standardschriftart1">
    <w:name w:val="WW-Absatz-Standardschriftart1"/>
    <w:uiPriority w:val="99"/>
    <w:rsid w:val="00BD52C3"/>
  </w:style>
  <w:style w:type="character" w:customStyle="1" w:styleId="WW8Num2z1">
    <w:name w:val="WW8Num2z1"/>
    <w:uiPriority w:val="99"/>
    <w:rsid w:val="00BD52C3"/>
    <w:rPr>
      <w:rFonts w:ascii="Courier New" w:hAnsi="Courier New" w:cs="Courier New"/>
    </w:rPr>
  </w:style>
  <w:style w:type="character" w:customStyle="1" w:styleId="WW8Num2z2">
    <w:name w:val="WW8Num2z2"/>
    <w:uiPriority w:val="99"/>
    <w:rsid w:val="00BD52C3"/>
    <w:rPr>
      <w:rFonts w:ascii="Wingdings" w:hAnsi="Wingdings" w:cs="Wingdings"/>
    </w:rPr>
  </w:style>
  <w:style w:type="character" w:customStyle="1" w:styleId="WW-Absatz-Standardschriftart11">
    <w:name w:val="WW-Absatz-Standardschriftart11"/>
    <w:uiPriority w:val="99"/>
    <w:rsid w:val="00BD52C3"/>
  </w:style>
  <w:style w:type="character" w:customStyle="1" w:styleId="WW-Absatz-Standardschriftart111">
    <w:name w:val="WW-Absatz-Standardschriftart111"/>
    <w:uiPriority w:val="99"/>
    <w:rsid w:val="00BD52C3"/>
  </w:style>
  <w:style w:type="character" w:customStyle="1" w:styleId="WW8Num5z2">
    <w:name w:val="WW8Num5z2"/>
    <w:uiPriority w:val="99"/>
    <w:rsid w:val="00BD52C3"/>
    <w:rPr>
      <w:rFonts w:ascii="Wingdings" w:hAnsi="Wingdings" w:cs="Wingdings"/>
    </w:rPr>
  </w:style>
  <w:style w:type="character" w:customStyle="1" w:styleId="WW8Num7z2">
    <w:name w:val="WW8Num7z2"/>
    <w:uiPriority w:val="99"/>
    <w:rsid w:val="00BD52C3"/>
    <w:rPr>
      <w:rFonts w:ascii="Wingdings" w:hAnsi="Wingdings" w:cs="Wingdings"/>
    </w:rPr>
  </w:style>
  <w:style w:type="character" w:customStyle="1" w:styleId="WW8Num8z2">
    <w:name w:val="WW8Num8z2"/>
    <w:uiPriority w:val="99"/>
    <w:rsid w:val="00BD52C3"/>
    <w:rPr>
      <w:rFonts w:ascii="Wingdings" w:hAnsi="Wingdings" w:cs="Wingdings"/>
    </w:rPr>
  </w:style>
  <w:style w:type="character" w:customStyle="1" w:styleId="WW8Num9z2">
    <w:name w:val="WW8Num9z2"/>
    <w:uiPriority w:val="99"/>
    <w:rsid w:val="00BD52C3"/>
    <w:rPr>
      <w:rFonts w:ascii="Wingdings" w:hAnsi="Wingdings" w:cs="Wingdings"/>
    </w:rPr>
  </w:style>
  <w:style w:type="character" w:customStyle="1" w:styleId="WW8Num11z2">
    <w:name w:val="WW8Num11z2"/>
    <w:uiPriority w:val="99"/>
    <w:rsid w:val="00BD52C3"/>
    <w:rPr>
      <w:rFonts w:ascii="Wingdings" w:hAnsi="Wingdings" w:cs="Wingdings"/>
    </w:rPr>
  </w:style>
  <w:style w:type="character" w:customStyle="1" w:styleId="WW8Num13z2">
    <w:name w:val="WW8Num13z2"/>
    <w:uiPriority w:val="99"/>
    <w:rsid w:val="00BD52C3"/>
    <w:rPr>
      <w:rFonts w:ascii="Wingdings" w:hAnsi="Wingdings" w:cs="Wingdings"/>
    </w:rPr>
  </w:style>
  <w:style w:type="character" w:customStyle="1" w:styleId="WW8Num14z2">
    <w:name w:val="WW8Num14z2"/>
    <w:uiPriority w:val="99"/>
    <w:rsid w:val="00BD52C3"/>
    <w:rPr>
      <w:rFonts w:ascii="Wingdings" w:hAnsi="Wingdings" w:cs="Wingdings"/>
    </w:rPr>
  </w:style>
  <w:style w:type="character" w:customStyle="1" w:styleId="WW8Num18z2">
    <w:name w:val="WW8Num18z2"/>
    <w:uiPriority w:val="99"/>
    <w:rsid w:val="00BD52C3"/>
    <w:rPr>
      <w:rFonts w:ascii="Wingdings" w:hAnsi="Wingdings" w:cs="Wingdings"/>
      <w:sz w:val="20"/>
    </w:rPr>
  </w:style>
  <w:style w:type="character" w:customStyle="1" w:styleId="WW8NumSt1z0">
    <w:name w:val="WW8NumSt1z0"/>
    <w:uiPriority w:val="99"/>
    <w:rsid w:val="00BD52C3"/>
    <w:rPr>
      <w:rFonts w:ascii="Times New Roman" w:hAnsi="Times New Roman" w:cs="Times New Roman"/>
    </w:rPr>
  </w:style>
  <w:style w:type="character" w:customStyle="1" w:styleId="FontStyle26">
    <w:name w:val="Font Style26"/>
    <w:uiPriority w:val="99"/>
    <w:rsid w:val="00BD52C3"/>
    <w:rPr>
      <w:rFonts w:ascii="Times New Roman" w:hAnsi="Times New Roman" w:cs="Times New Roman"/>
      <w:sz w:val="22"/>
    </w:rPr>
  </w:style>
  <w:style w:type="character" w:customStyle="1" w:styleId="FontStyle27">
    <w:name w:val="Font Style27"/>
    <w:qFormat/>
    <w:rsid w:val="00BD52C3"/>
    <w:rPr>
      <w:rFonts w:ascii="Times New Roman" w:hAnsi="Times New Roman" w:cs="Times New Roman"/>
      <w:sz w:val="26"/>
    </w:rPr>
  </w:style>
  <w:style w:type="character" w:customStyle="1" w:styleId="FontStyle28">
    <w:name w:val="Font Style28"/>
    <w:uiPriority w:val="99"/>
    <w:rsid w:val="00BD52C3"/>
    <w:rPr>
      <w:rFonts w:ascii="Times New Roman" w:hAnsi="Times New Roman" w:cs="Times New Roman"/>
      <w:sz w:val="34"/>
    </w:rPr>
  </w:style>
  <w:style w:type="character" w:customStyle="1" w:styleId="FontStyle29">
    <w:name w:val="Font Style29"/>
    <w:uiPriority w:val="99"/>
    <w:rsid w:val="00BD52C3"/>
    <w:rPr>
      <w:rFonts w:ascii="Times New Roman" w:hAnsi="Times New Roman" w:cs="Times New Roman"/>
      <w:sz w:val="30"/>
    </w:rPr>
  </w:style>
  <w:style w:type="character" w:customStyle="1" w:styleId="FontStyle30">
    <w:name w:val="Font Style30"/>
    <w:uiPriority w:val="99"/>
    <w:rsid w:val="00BD52C3"/>
    <w:rPr>
      <w:rFonts w:ascii="Times New Roman" w:hAnsi="Times New Roman" w:cs="Times New Roman"/>
      <w:b/>
      <w:sz w:val="26"/>
    </w:rPr>
  </w:style>
  <w:style w:type="character" w:customStyle="1" w:styleId="FontStyle31">
    <w:name w:val="Font Style31"/>
    <w:uiPriority w:val="99"/>
    <w:rsid w:val="00BD52C3"/>
    <w:rPr>
      <w:rFonts w:ascii="Times New Roman" w:hAnsi="Times New Roman" w:cs="Times New Roman"/>
      <w:sz w:val="18"/>
    </w:rPr>
  </w:style>
  <w:style w:type="character" w:customStyle="1" w:styleId="FontStyle32">
    <w:name w:val="Font Style32"/>
    <w:uiPriority w:val="99"/>
    <w:rsid w:val="00BD52C3"/>
    <w:rPr>
      <w:rFonts w:ascii="Times New Roman" w:hAnsi="Times New Roman" w:cs="Times New Roman"/>
      <w:spacing w:val="20"/>
      <w:sz w:val="16"/>
    </w:rPr>
  </w:style>
  <w:style w:type="character" w:customStyle="1" w:styleId="FontStyle33">
    <w:name w:val="Font Style33"/>
    <w:uiPriority w:val="99"/>
    <w:rsid w:val="00BD52C3"/>
    <w:rPr>
      <w:rFonts w:ascii="Times New Roman" w:hAnsi="Times New Roman" w:cs="Times New Roman"/>
      <w:sz w:val="18"/>
    </w:rPr>
  </w:style>
  <w:style w:type="character" w:customStyle="1" w:styleId="PageNumber1">
    <w:name w:val="Page Number1"/>
    <w:uiPriority w:val="99"/>
    <w:rsid w:val="00BD52C3"/>
    <w:rPr>
      <w:rFonts w:cs="Times New Roman"/>
    </w:rPr>
  </w:style>
  <w:style w:type="character" w:customStyle="1" w:styleId="a4">
    <w:name w:val="Название Знак"/>
    <w:uiPriority w:val="99"/>
    <w:rsid w:val="00BD52C3"/>
    <w:rPr>
      <w:b/>
      <w:sz w:val="28"/>
    </w:rPr>
  </w:style>
  <w:style w:type="character" w:customStyle="1" w:styleId="a5">
    <w:name w:val="Основной текст Знак"/>
    <w:uiPriority w:val="99"/>
    <w:rsid w:val="00BD52C3"/>
    <w:rPr>
      <w:b/>
      <w:sz w:val="28"/>
    </w:rPr>
  </w:style>
  <w:style w:type="character" w:customStyle="1" w:styleId="a6">
    <w:name w:val="Текст сноски Знак"/>
    <w:uiPriority w:val="99"/>
    <w:rsid w:val="00BD52C3"/>
    <w:rPr>
      <w:rFonts w:cs="Times New Roman"/>
    </w:rPr>
  </w:style>
  <w:style w:type="character" w:customStyle="1" w:styleId="Internetlink">
    <w:name w:val="Internet link"/>
    <w:uiPriority w:val="99"/>
    <w:rsid w:val="00BD52C3"/>
    <w:rPr>
      <w:color w:val="000080"/>
      <w:u w:val="single"/>
    </w:rPr>
  </w:style>
  <w:style w:type="character" w:customStyle="1" w:styleId="NumberingSymbols">
    <w:name w:val="Numbering Symbols"/>
    <w:uiPriority w:val="99"/>
    <w:rsid w:val="00BD52C3"/>
  </w:style>
  <w:style w:type="character" w:customStyle="1" w:styleId="a7">
    <w:name w:val="Верхний колонтитул Знак"/>
    <w:uiPriority w:val="99"/>
    <w:rsid w:val="00BD52C3"/>
    <w:rPr>
      <w:sz w:val="21"/>
    </w:rPr>
  </w:style>
  <w:style w:type="character" w:customStyle="1" w:styleId="a8">
    <w:name w:val="Нижний колонтитул Знак"/>
    <w:uiPriority w:val="99"/>
    <w:rsid w:val="00BD52C3"/>
    <w:rPr>
      <w:sz w:val="21"/>
    </w:rPr>
  </w:style>
  <w:style w:type="character" w:styleId="a9">
    <w:name w:val="Hyperlink"/>
    <w:rsid w:val="00BD52C3"/>
    <w:rPr>
      <w:rFonts w:cs="Times New Roman"/>
      <w:color w:val="000080"/>
      <w:u w:val="single"/>
    </w:rPr>
  </w:style>
  <w:style w:type="character" w:customStyle="1" w:styleId="12">
    <w:name w:val="Основной текст Знак1"/>
    <w:uiPriority w:val="99"/>
    <w:rsid w:val="00BD52C3"/>
    <w:rPr>
      <w:rFonts w:ascii="Liberation Serif" w:hAnsi="Liberation Serif" w:cs="Mangal"/>
      <w:kern w:val="1"/>
      <w:sz w:val="21"/>
      <w:szCs w:val="21"/>
      <w:lang w:eastAsia="hi-IN" w:bidi="hi-IN"/>
    </w:rPr>
  </w:style>
  <w:style w:type="character" w:customStyle="1" w:styleId="aa">
    <w:name w:val="Подзаголовок Знак"/>
    <w:uiPriority w:val="99"/>
    <w:rsid w:val="00BD52C3"/>
    <w:rPr>
      <w:rFonts w:ascii="Cambria" w:hAnsi="Cambria" w:cs="Mangal"/>
      <w:kern w:val="1"/>
      <w:sz w:val="21"/>
      <w:szCs w:val="21"/>
      <w:lang w:eastAsia="hi-IN" w:bidi="hi-IN"/>
    </w:rPr>
  </w:style>
  <w:style w:type="character" w:customStyle="1" w:styleId="13">
    <w:name w:val="Верхний колонтитул Знак1"/>
    <w:uiPriority w:val="99"/>
    <w:rsid w:val="00BD52C3"/>
    <w:rPr>
      <w:rFonts w:ascii="Liberation Serif" w:hAnsi="Liberation Serif" w:cs="Mangal"/>
      <w:kern w:val="1"/>
      <w:sz w:val="21"/>
      <w:szCs w:val="21"/>
      <w:lang w:eastAsia="hi-IN" w:bidi="hi-IN"/>
    </w:rPr>
  </w:style>
  <w:style w:type="character" w:customStyle="1" w:styleId="14">
    <w:name w:val="Нижний колонтитул Знак1"/>
    <w:uiPriority w:val="99"/>
    <w:rsid w:val="00BD52C3"/>
    <w:rPr>
      <w:rFonts w:ascii="Liberation Serif" w:hAnsi="Liberation Serif" w:cs="Mangal"/>
      <w:kern w:val="1"/>
      <w:sz w:val="21"/>
      <w:szCs w:val="21"/>
      <w:lang w:eastAsia="hi-IN" w:bidi="hi-IN"/>
    </w:rPr>
  </w:style>
  <w:style w:type="character" w:customStyle="1" w:styleId="HTML">
    <w:name w:val="Стандартный HTML Знак"/>
    <w:uiPriority w:val="99"/>
    <w:rsid w:val="00BD52C3"/>
    <w:rPr>
      <w:rFonts w:ascii="Courier New" w:hAnsi="Courier New" w:cs="Times New Roman"/>
    </w:rPr>
  </w:style>
  <w:style w:type="character" w:customStyle="1" w:styleId="ab">
    <w:name w:val="Текст выноски Знак"/>
    <w:uiPriority w:val="99"/>
    <w:rsid w:val="00BD52C3"/>
    <w:rPr>
      <w:rFonts w:ascii="Tahoma" w:hAnsi="Tahoma" w:cs="Times New Roman"/>
      <w:kern w:val="1"/>
      <w:sz w:val="14"/>
      <w:lang w:eastAsia="hi-IN" w:bidi="hi-IN"/>
    </w:rPr>
  </w:style>
  <w:style w:type="character" w:customStyle="1" w:styleId="ac">
    <w:name w:val="Обычный текст Знак"/>
    <w:uiPriority w:val="99"/>
    <w:rsid w:val="00BD52C3"/>
    <w:rPr>
      <w:rFonts w:ascii="Arial" w:hAnsi="Arial" w:cs="Arial"/>
      <w:sz w:val="28"/>
    </w:rPr>
  </w:style>
  <w:style w:type="character" w:customStyle="1" w:styleId="ad">
    <w:name w:val="Текст концевой сноски Знак"/>
    <w:uiPriority w:val="99"/>
    <w:rsid w:val="00BD52C3"/>
    <w:rPr>
      <w:rFonts w:ascii="Liberation Serif" w:hAnsi="Liberation Serif" w:cs="Times New Roman"/>
      <w:kern w:val="1"/>
      <w:sz w:val="18"/>
      <w:lang w:eastAsia="hi-IN" w:bidi="hi-IN"/>
    </w:rPr>
  </w:style>
  <w:style w:type="character" w:customStyle="1" w:styleId="ae">
    <w:name w:val="Символы концевой сноски"/>
    <w:rsid w:val="00BD52C3"/>
    <w:rPr>
      <w:rFonts w:cs="Times New Roman"/>
      <w:vertAlign w:val="superscript"/>
    </w:rPr>
  </w:style>
  <w:style w:type="character" w:customStyle="1" w:styleId="af">
    <w:name w:val="Основной текст с отступом Знак"/>
    <w:uiPriority w:val="99"/>
    <w:rsid w:val="00BD52C3"/>
    <w:rPr>
      <w:rFonts w:ascii="Liberation Serif" w:hAnsi="Liberation Serif" w:cs="Times New Roman"/>
      <w:kern w:val="1"/>
      <w:sz w:val="21"/>
      <w:lang w:eastAsia="hi-IN" w:bidi="hi-IN"/>
    </w:rPr>
  </w:style>
  <w:style w:type="character" w:customStyle="1" w:styleId="af0">
    <w:name w:val="Основной текст_"/>
    <w:uiPriority w:val="99"/>
    <w:rsid w:val="00BD52C3"/>
    <w:rPr>
      <w:sz w:val="27"/>
      <w:shd w:val="clear" w:color="auto" w:fill="FFFFFF"/>
    </w:rPr>
  </w:style>
  <w:style w:type="character" w:styleId="af1">
    <w:name w:val="page number"/>
    <w:uiPriority w:val="99"/>
    <w:rsid w:val="00BD52C3"/>
    <w:rPr>
      <w:rFonts w:cs="Times New Roman"/>
    </w:rPr>
  </w:style>
  <w:style w:type="character" w:customStyle="1" w:styleId="af2">
    <w:name w:val="Заголовок Знак"/>
    <w:link w:val="af3"/>
    <w:uiPriority w:val="99"/>
    <w:rsid w:val="00BD52C3"/>
    <w:rPr>
      <w:rFonts w:ascii="Cambria" w:hAnsi="Cambria" w:cs="Mangal"/>
      <w:b/>
      <w:bCs/>
      <w:kern w:val="1"/>
      <w:sz w:val="29"/>
      <w:szCs w:val="29"/>
      <w:lang w:eastAsia="hi-IN" w:bidi="hi-IN"/>
    </w:rPr>
  </w:style>
  <w:style w:type="character" w:customStyle="1" w:styleId="7">
    <w:name w:val="Знак Знак7"/>
    <w:uiPriority w:val="99"/>
    <w:rsid w:val="00BD52C3"/>
    <w:rPr>
      <w:b/>
      <w:kern w:val="1"/>
      <w:sz w:val="48"/>
    </w:rPr>
  </w:style>
  <w:style w:type="character" w:styleId="af4">
    <w:name w:val="Strong"/>
    <w:uiPriority w:val="99"/>
    <w:qFormat/>
    <w:rsid w:val="00BD52C3"/>
    <w:rPr>
      <w:b/>
      <w:bCs/>
    </w:rPr>
  </w:style>
  <w:style w:type="paragraph" w:customStyle="1" w:styleId="af5">
    <w:basedOn w:val="a"/>
    <w:next w:val="a0"/>
    <w:rsid w:val="00BD52C3"/>
    <w:pPr>
      <w:keepNext/>
      <w:spacing w:before="240" w:after="120"/>
    </w:pPr>
    <w:rPr>
      <w:rFonts w:ascii="Arial" w:eastAsia="Microsoft YaHei" w:hAnsi="Arial" w:cs="Arial"/>
      <w:sz w:val="28"/>
      <w:szCs w:val="28"/>
    </w:rPr>
  </w:style>
  <w:style w:type="paragraph" w:styleId="a0">
    <w:name w:val="Body Text"/>
    <w:basedOn w:val="a"/>
    <w:link w:val="22"/>
    <w:uiPriority w:val="99"/>
    <w:rsid w:val="00BD52C3"/>
    <w:pPr>
      <w:spacing w:after="120"/>
    </w:pPr>
  </w:style>
  <w:style w:type="character" w:customStyle="1" w:styleId="22">
    <w:name w:val="Основной текст Знак2"/>
    <w:basedOn w:val="a1"/>
    <w:link w:val="a0"/>
    <w:rsid w:val="00BD52C3"/>
    <w:rPr>
      <w:rFonts w:ascii="Liberation Serif" w:eastAsia="Times New Roman" w:hAnsi="Liberation Serif" w:cs="Liberation Serif"/>
      <w:kern w:val="1"/>
      <w:sz w:val="24"/>
      <w:szCs w:val="24"/>
      <w:lang w:eastAsia="hi-IN" w:bidi="hi-IN"/>
    </w:rPr>
  </w:style>
  <w:style w:type="paragraph" w:styleId="af6">
    <w:name w:val="List"/>
    <w:basedOn w:val="Textbody"/>
    <w:uiPriority w:val="99"/>
    <w:rsid w:val="00BD52C3"/>
    <w:rPr>
      <w:rFonts w:cs="Lohit Hindi"/>
    </w:rPr>
  </w:style>
  <w:style w:type="paragraph" w:customStyle="1" w:styleId="23">
    <w:name w:val="Название2"/>
    <w:basedOn w:val="a"/>
    <w:rsid w:val="00BD52C3"/>
    <w:pPr>
      <w:suppressLineNumbers/>
      <w:spacing w:before="120" w:after="120"/>
    </w:pPr>
    <w:rPr>
      <w:rFonts w:cs="Arial"/>
      <w:i/>
      <w:iCs/>
    </w:rPr>
  </w:style>
  <w:style w:type="paragraph" w:customStyle="1" w:styleId="24">
    <w:name w:val="Указатель2"/>
    <w:basedOn w:val="a"/>
    <w:rsid w:val="00BD52C3"/>
    <w:pPr>
      <w:suppressLineNumbers/>
    </w:pPr>
    <w:rPr>
      <w:rFonts w:cs="Arial"/>
    </w:rPr>
  </w:style>
  <w:style w:type="paragraph" w:customStyle="1" w:styleId="15">
    <w:name w:val="Заголовок1"/>
    <w:basedOn w:val="a"/>
    <w:next w:val="a0"/>
    <w:uiPriority w:val="99"/>
    <w:rsid w:val="00BD52C3"/>
    <w:pPr>
      <w:keepNext/>
      <w:spacing w:before="240" w:after="120"/>
    </w:pPr>
    <w:rPr>
      <w:rFonts w:ascii="Liberation Sans" w:hAnsi="Liberation Sans" w:cs="DejaVu Sans"/>
      <w:sz w:val="28"/>
      <w:szCs w:val="28"/>
    </w:rPr>
  </w:style>
  <w:style w:type="paragraph" w:customStyle="1" w:styleId="Standard">
    <w:name w:val="Standard"/>
    <w:uiPriority w:val="99"/>
    <w:rsid w:val="00BD52C3"/>
    <w:pPr>
      <w:widowControl w:val="0"/>
      <w:suppressAutoHyphens/>
      <w:autoSpaceDE w:val="0"/>
      <w:spacing w:after="0" w:line="300" w:lineRule="exact"/>
      <w:jc w:val="center"/>
      <w:textAlignment w:val="baseline"/>
    </w:pPr>
    <w:rPr>
      <w:rFonts w:ascii="Times New Roman" w:eastAsia="Times New Roman" w:hAnsi="Times New Roman" w:cs="Calibri"/>
      <w:kern w:val="1"/>
      <w:sz w:val="24"/>
      <w:szCs w:val="24"/>
      <w:lang w:eastAsia="ar-SA"/>
    </w:rPr>
  </w:style>
  <w:style w:type="paragraph" w:customStyle="1" w:styleId="Textbody">
    <w:name w:val="Text body"/>
    <w:basedOn w:val="Standard"/>
    <w:uiPriority w:val="99"/>
    <w:rsid w:val="00BD52C3"/>
    <w:pPr>
      <w:autoSpaceDE/>
      <w:jc w:val="both"/>
    </w:pPr>
    <w:rPr>
      <w:b/>
      <w:sz w:val="28"/>
      <w:szCs w:val="20"/>
    </w:rPr>
  </w:style>
  <w:style w:type="paragraph" w:customStyle="1" w:styleId="16">
    <w:name w:val="Название1"/>
    <w:basedOn w:val="a"/>
    <w:uiPriority w:val="99"/>
    <w:rsid w:val="00BD52C3"/>
    <w:pPr>
      <w:suppressLineNumbers/>
      <w:spacing w:before="120" w:after="120"/>
    </w:pPr>
    <w:rPr>
      <w:i/>
      <w:iCs/>
    </w:rPr>
  </w:style>
  <w:style w:type="paragraph" w:customStyle="1" w:styleId="17">
    <w:name w:val="Указатель1"/>
    <w:basedOn w:val="a"/>
    <w:uiPriority w:val="99"/>
    <w:rsid w:val="00BD52C3"/>
    <w:pPr>
      <w:suppressLineNumbers/>
    </w:pPr>
  </w:style>
  <w:style w:type="paragraph" w:customStyle="1" w:styleId="25">
    <w:name w:val="Заголовок2"/>
    <w:basedOn w:val="Standard"/>
    <w:next w:val="Textbody"/>
    <w:uiPriority w:val="99"/>
    <w:rsid w:val="00BD52C3"/>
    <w:pPr>
      <w:keepNext/>
      <w:spacing w:before="240" w:after="120"/>
    </w:pPr>
    <w:rPr>
      <w:rFonts w:ascii="Liberation Sans" w:hAnsi="Liberation Sans" w:cs="Lohit Hindi"/>
      <w:sz w:val="28"/>
      <w:szCs w:val="28"/>
    </w:rPr>
  </w:style>
  <w:style w:type="paragraph" w:styleId="af7">
    <w:name w:val="Subtitle"/>
    <w:basedOn w:val="25"/>
    <w:next w:val="Textbody"/>
    <w:link w:val="18"/>
    <w:uiPriority w:val="99"/>
    <w:qFormat/>
    <w:rsid w:val="00BD52C3"/>
    <w:rPr>
      <w:i/>
      <w:iCs/>
    </w:rPr>
  </w:style>
  <w:style w:type="character" w:customStyle="1" w:styleId="18">
    <w:name w:val="Подзаголовок Знак1"/>
    <w:basedOn w:val="a1"/>
    <w:link w:val="af7"/>
    <w:rsid w:val="00BD52C3"/>
    <w:rPr>
      <w:rFonts w:ascii="Liberation Sans" w:eastAsia="Times New Roman" w:hAnsi="Liberation Sans" w:cs="Lohit Hindi"/>
      <w:i/>
      <w:iCs/>
      <w:kern w:val="1"/>
      <w:sz w:val="28"/>
      <w:szCs w:val="28"/>
      <w:lang w:eastAsia="ar-SA"/>
    </w:rPr>
  </w:style>
  <w:style w:type="paragraph" w:customStyle="1" w:styleId="Caption1">
    <w:name w:val="Caption1"/>
    <w:basedOn w:val="Standard"/>
    <w:uiPriority w:val="99"/>
    <w:rsid w:val="00BD52C3"/>
    <w:pPr>
      <w:suppressLineNumbers/>
      <w:spacing w:before="120" w:after="120"/>
    </w:pPr>
    <w:rPr>
      <w:rFonts w:cs="Lohit Hindi"/>
      <w:i/>
      <w:iCs/>
    </w:rPr>
  </w:style>
  <w:style w:type="paragraph" w:customStyle="1" w:styleId="Index">
    <w:name w:val="Index"/>
    <w:basedOn w:val="Standard"/>
    <w:uiPriority w:val="99"/>
    <w:rsid w:val="00BD52C3"/>
    <w:pPr>
      <w:suppressLineNumbers/>
    </w:pPr>
    <w:rPr>
      <w:rFonts w:cs="Lohit Hindi"/>
    </w:rPr>
  </w:style>
  <w:style w:type="paragraph" w:customStyle="1" w:styleId="Heading21">
    <w:name w:val="Heading 21"/>
    <w:basedOn w:val="Standard"/>
    <w:next w:val="Standard"/>
    <w:uiPriority w:val="99"/>
    <w:rsid w:val="00BD52C3"/>
    <w:pPr>
      <w:keepNext/>
    </w:pPr>
  </w:style>
  <w:style w:type="paragraph" w:customStyle="1" w:styleId="Style1">
    <w:name w:val="Style1"/>
    <w:basedOn w:val="Standard"/>
    <w:uiPriority w:val="99"/>
    <w:rsid w:val="00BD52C3"/>
  </w:style>
  <w:style w:type="paragraph" w:customStyle="1" w:styleId="Style2">
    <w:name w:val="Style2"/>
    <w:basedOn w:val="Standard"/>
    <w:uiPriority w:val="99"/>
    <w:rsid w:val="00BD52C3"/>
    <w:pPr>
      <w:spacing w:line="326" w:lineRule="exact"/>
      <w:ind w:firstLine="706"/>
    </w:pPr>
  </w:style>
  <w:style w:type="paragraph" w:customStyle="1" w:styleId="Style3">
    <w:name w:val="Style3"/>
    <w:basedOn w:val="Standard"/>
    <w:rsid w:val="00BD52C3"/>
    <w:pPr>
      <w:spacing w:line="324" w:lineRule="exact"/>
    </w:pPr>
  </w:style>
  <w:style w:type="paragraph" w:customStyle="1" w:styleId="Style4">
    <w:name w:val="Style4"/>
    <w:basedOn w:val="Standard"/>
    <w:uiPriority w:val="99"/>
    <w:rsid w:val="00BD52C3"/>
    <w:pPr>
      <w:spacing w:line="326" w:lineRule="exact"/>
      <w:ind w:firstLine="701"/>
      <w:jc w:val="both"/>
    </w:pPr>
  </w:style>
  <w:style w:type="paragraph" w:customStyle="1" w:styleId="Style5">
    <w:name w:val="Style5"/>
    <w:basedOn w:val="Standard"/>
    <w:uiPriority w:val="99"/>
    <w:rsid w:val="00BD52C3"/>
  </w:style>
  <w:style w:type="paragraph" w:customStyle="1" w:styleId="Style6">
    <w:name w:val="Style6"/>
    <w:basedOn w:val="Standard"/>
    <w:uiPriority w:val="99"/>
    <w:rsid w:val="00BD52C3"/>
  </w:style>
  <w:style w:type="paragraph" w:customStyle="1" w:styleId="Style7">
    <w:name w:val="Style7"/>
    <w:basedOn w:val="Standard"/>
    <w:uiPriority w:val="99"/>
    <w:rsid w:val="00BD52C3"/>
  </w:style>
  <w:style w:type="paragraph" w:customStyle="1" w:styleId="Style8">
    <w:name w:val="Style8"/>
    <w:basedOn w:val="Standard"/>
    <w:uiPriority w:val="99"/>
    <w:rsid w:val="00BD52C3"/>
    <w:pPr>
      <w:spacing w:line="414" w:lineRule="exact"/>
    </w:pPr>
  </w:style>
  <w:style w:type="paragraph" w:customStyle="1" w:styleId="Style9">
    <w:name w:val="Style9"/>
    <w:basedOn w:val="Standard"/>
    <w:uiPriority w:val="99"/>
    <w:rsid w:val="00BD52C3"/>
  </w:style>
  <w:style w:type="paragraph" w:customStyle="1" w:styleId="Style10">
    <w:name w:val="Style10"/>
    <w:basedOn w:val="Standard"/>
    <w:uiPriority w:val="99"/>
    <w:rsid w:val="00BD52C3"/>
    <w:pPr>
      <w:spacing w:line="278" w:lineRule="exact"/>
    </w:pPr>
  </w:style>
  <w:style w:type="paragraph" w:customStyle="1" w:styleId="Style11">
    <w:name w:val="Style11"/>
    <w:basedOn w:val="Standard"/>
    <w:uiPriority w:val="99"/>
    <w:rsid w:val="00BD52C3"/>
    <w:pPr>
      <w:spacing w:line="323" w:lineRule="exact"/>
      <w:ind w:firstLine="830"/>
      <w:jc w:val="both"/>
    </w:pPr>
  </w:style>
  <w:style w:type="paragraph" w:customStyle="1" w:styleId="Style12">
    <w:name w:val="Style12"/>
    <w:basedOn w:val="Standard"/>
    <w:uiPriority w:val="99"/>
    <w:rsid w:val="00BD52C3"/>
  </w:style>
  <w:style w:type="paragraph" w:customStyle="1" w:styleId="Style13">
    <w:name w:val="Style13"/>
    <w:basedOn w:val="Standard"/>
    <w:uiPriority w:val="99"/>
    <w:rsid w:val="00BD52C3"/>
    <w:pPr>
      <w:spacing w:line="322" w:lineRule="exact"/>
      <w:ind w:firstLine="696"/>
      <w:jc w:val="both"/>
    </w:pPr>
  </w:style>
  <w:style w:type="paragraph" w:customStyle="1" w:styleId="Style14">
    <w:name w:val="Style14"/>
    <w:basedOn w:val="Standard"/>
    <w:uiPriority w:val="99"/>
    <w:rsid w:val="00BD52C3"/>
    <w:pPr>
      <w:spacing w:line="322" w:lineRule="exact"/>
      <w:ind w:hanging="701"/>
    </w:pPr>
  </w:style>
  <w:style w:type="paragraph" w:customStyle="1" w:styleId="Style15">
    <w:name w:val="Style15"/>
    <w:basedOn w:val="Standard"/>
    <w:uiPriority w:val="99"/>
    <w:rsid w:val="00BD52C3"/>
    <w:pPr>
      <w:spacing w:line="322" w:lineRule="exact"/>
    </w:pPr>
  </w:style>
  <w:style w:type="paragraph" w:customStyle="1" w:styleId="Style16">
    <w:name w:val="Style16"/>
    <w:basedOn w:val="Standard"/>
    <w:uiPriority w:val="99"/>
    <w:rsid w:val="00BD52C3"/>
    <w:pPr>
      <w:spacing w:line="653" w:lineRule="exact"/>
      <w:ind w:firstLine="576"/>
    </w:pPr>
  </w:style>
  <w:style w:type="paragraph" w:customStyle="1" w:styleId="Style17">
    <w:name w:val="Style17"/>
    <w:basedOn w:val="Standard"/>
    <w:uiPriority w:val="99"/>
    <w:rsid w:val="00BD52C3"/>
  </w:style>
  <w:style w:type="paragraph" w:customStyle="1" w:styleId="Style18">
    <w:name w:val="Style18"/>
    <w:basedOn w:val="Standard"/>
    <w:uiPriority w:val="99"/>
    <w:rsid w:val="00BD52C3"/>
    <w:pPr>
      <w:spacing w:line="322" w:lineRule="exact"/>
      <w:jc w:val="both"/>
    </w:pPr>
  </w:style>
  <w:style w:type="paragraph" w:customStyle="1" w:styleId="Style19">
    <w:name w:val="Style19"/>
    <w:basedOn w:val="Standard"/>
    <w:uiPriority w:val="99"/>
    <w:rsid w:val="00BD52C3"/>
    <w:pPr>
      <w:spacing w:line="326" w:lineRule="exact"/>
      <w:ind w:firstLine="706"/>
      <w:jc w:val="both"/>
    </w:pPr>
  </w:style>
  <w:style w:type="paragraph" w:customStyle="1" w:styleId="Style20">
    <w:name w:val="Style20"/>
    <w:basedOn w:val="Standard"/>
    <w:uiPriority w:val="99"/>
    <w:rsid w:val="00BD52C3"/>
    <w:pPr>
      <w:spacing w:line="643" w:lineRule="exact"/>
      <w:ind w:firstLine="2726"/>
    </w:pPr>
  </w:style>
  <w:style w:type="paragraph" w:customStyle="1" w:styleId="Style21">
    <w:name w:val="Style21"/>
    <w:basedOn w:val="Standard"/>
    <w:uiPriority w:val="99"/>
    <w:rsid w:val="00BD52C3"/>
  </w:style>
  <w:style w:type="paragraph" w:customStyle="1" w:styleId="Style22">
    <w:name w:val="Style22"/>
    <w:basedOn w:val="Standard"/>
    <w:uiPriority w:val="99"/>
    <w:rsid w:val="00BD52C3"/>
    <w:pPr>
      <w:spacing w:line="326" w:lineRule="exact"/>
    </w:pPr>
  </w:style>
  <w:style w:type="paragraph" w:customStyle="1" w:styleId="Style23">
    <w:name w:val="Style23"/>
    <w:basedOn w:val="Standard"/>
    <w:uiPriority w:val="99"/>
    <w:rsid w:val="00BD52C3"/>
    <w:pPr>
      <w:spacing w:line="324" w:lineRule="exact"/>
      <w:ind w:firstLine="686"/>
    </w:pPr>
  </w:style>
  <w:style w:type="paragraph" w:customStyle="1" w:styleId="Style24">
    <w:name w:val="Style24"/>
    <w:basedOn w:val="Standard"/>
    <w:uiPriority w:val="99"/>
    <w:rsid w:val="00BD52C3"/>
  </w:style>
  <w:style w:type="paragraph" w:customStyle="1" w:styleId="Header1">
    <w:name w:val="Header1"/>
    <w:basedOn w:val="Standard"/>
    <w:uiPriority w:val="99"/>
    <w:rsid w:val="00BD52C3"/>
  </w:style>
  <w:style w:type="paragraph" w:customStyle="1" w:styleId="Footer1">
    <w:name w:val="Footer1"/>
    <w:basedOn w:val="Standard"/>
    <w:uiPriority w:val="99"/>
    <w:rsid w:val="00BD52C3"/>
  </w:style>
  <w:style w:type="paragraph" w:customStyle="1" w:styleId="Footnote">
    <w:name w:val="Footnote"/>
    <w:basedOn w:val="Standard"/>
    <w:uiPriority w:val="99"/>
    <w:rsid w:val="00BD52C3"/>
    <w:rPr>
      <w:sz w:val="20"/>
      <w:szCs w:val="20"/>
    </w:rPr>
  </w:style>
  <w:style w:type="paragraph" w:customStyle="1" w:styleId="TableContents">
    <w:name w:val="Table Contents"/>
    <w:basedOn w:val="Standard"/>
    <w:uiPriority w:val="99"/>
    <w:rsid w:val="00BD52C3"/>
    <w:pPr>
      <w:suppressLineNumbers/>
    </w:pPr>
  </w:style>
  <w:style w:type="paragraph" w:customStyle="1" w:styleId="TableHeading">
    <w:name w:val="Table Heading"/>
    <w:basedOn w:val="TableContents"/>
    <w:uiPriority w:val="99"/>
    <w:rsid w:val="00BD52C3"/>
    <w:rPr>
      <w:b/>
      <w:bCs/>
    </w:rPr>
  </w:style>
  <w:style w:type="paragraph" w:customStyle="1" w:styleId="Framecontents">
    <w:name w:val="Frame contents"/>
    <w:basedOn w:val="Textbody"/>
    <w:uiPriority w:val="99"/>
    <w:rsid w:val="00BD52C3"/>
  </w:style>
  <w:style w:type="paragraph" w:customStyle="1" w:styleId="Standarduser">
    <w:name w:val="Standard (user)"/>
    <w:uiPriority w:val="99"/>
    <w:rsid w:val="00BD52C3"/>
    <w:pPr>
      <w:widowControl w:val="0"/>
      <w:suppressAutoHyphens/>
      <w:spacing w:after="0" w:line="300" w:lineRule="exact"/>
      <w:jc w:val="center"/>
      <w:textAlignment w:val="baseline"/>
    </w:pPr>
    <w:rPr>
      <w:rFonts w:ascii="Times New Roman" w:eastAsia="SimSun" w:hAnsi="Times New Roman" w:cs="Mangal"/>
      <w:kern w:val="1"/>
      <w:sz w:val="24"/>
      <w:szCs w:val="24"/>
      <w:lang w:eastAsia="hi-IN" w:bidi="hi-IN"/>
    </w:rPr>
  </w:style>
  <w:style w:type="paragraph" w:customStyle="1" w:styleId="210">
    <w:name w:val="Основной текст с отступом 21"/>
    <w:basedOn w:val="Standard"/>
    <w:uiPriority w:val="99"/>
    <w:rsid w:val="00BD52C3"/>
    <w:pPr>
      <w:spacing w:after="120" w:line="480" w:lineRule="auto"/>
      <w:ind w:left="283"/>
    </w:pPr>
  </w:style>
  <w:style w:type="paragraph" w:styleId="af8">
    <w:name w:val="header"/>
    <w:basedOn w:val="Standard"/>
    <w:link w:val="26"/>
    <w:uiPriority w:val="99"/>
    <w:rsid w:val="00BD52C3"/>
  </w:style>
  <w:style w:type="character" w:customStyle="1" w:styleId="26">
    <w:name w:val="Верхний колонтитул Знак2"/>
    <w:basedOn w:val="a1"/>
    <w:link w:val="af8"/>
    <w:rsid w:val="00BD52C3"/>
    <w:rPr>
      <w:rFonts w:ascii="Times New Roman" w:eastAsia="Times New Roman" w:hAnsi="Times New Roman" w:cs="Calibri"/>
      <w:kern w:val="1"/>
      <w:sz w:val="24"/>
      <w:szCs w:val="24"/>
      <w:lang w:eastAsia="ar-SA"/>
    </w:rPr>
  </w:style>
  <w:style w:type="paragraph" w:styleId="af9">
    <w:name w:val="footer"/>
    <w:basedOn w:val="Standard"/>
    <w:link w:val="27"/>
    <w:uiPriority w:val="99"/>
    <w:rsid w:val="00BD52C3"/>
  </w:style>
  <w:style w:type="character" w:customStyle="1" w:styleId="27">
    <w:name w:val="Нижний колонтитул Знак2"/>
    <w:basedOn w:val="a1"/>
    <w:link w:val="af9"/>
    <w:rsid w:val="00BD52C3"/>
    <w:rPr>
      <w:rFonts w:ascii="Times New Roman" w:eastAsia="Times New Roman" w:hAnsi="Times New Roman" w:cs="Calibri"/>
      <w:kern w:val="1"/>
      <w:sz w:val="24"/>
      <w:szCs w:val="24"/>
      <w:lang w:eastAsia="ar-SA"/>
    </w:rPr>
  </w:style>
  <w:style w:type="paragraph" w:customStyle="1" w:styleId="211">
    <w:name w:val="Список 21"/>
    <w:basedOn w:val="a"/>
    <w:uiPriority w:val="99"/>
    <w:rsid w:val="00BD52C3"/>
    <w:pPr>
      <w:suppressAutoHyphens w:val="0"/>
      <w:autoSpaceDE w:val="0"/>
      <w:ind w:left="566" w:hanging="283"/>
      <w:textAlignment w:val="auto"/>
    </w:pPr>
    <w:rPr>
      <w:rFonts w:ascii="Times New Roman" w:hAnsi="Times New Roman" w:cs="Calibri"/>
      <w:lang w:eastAsia="ar-SA" w:bidi="ar-SA"/>
    </w:rPr>
  </w:style>
  <w:style w:type="paragraph" w:customStyle="1" w:styleId="afa">
    <w:name w:val="Содержимое таблицы"/>
    <w:basedOn w:val="a"/>
    <w:uiPriority w:val="99"/>
    <w:rsid w:val="00BD52C3"/>
    <w:pPr>
      <w:suppressLineNumbers/>
    </w:pPr>
  </w:style>
  <w:style w:type="paragraph" w:customStyle="1" w:styleId="afb">
    <w:name w:val="Заголовок таблицы"/>
    <w:basedOn w:val="afa"/>
    <w:uiPriority w:val="99"/>
    <w:rsid w:val="00BD52C3"/>
    <w:rPr>
      <w:b/>
      <w:bCs/>
    </w:rPr>
  </w:style>
  <w:style w:type="paragraph" w:styleId="HTML0">
    <w:name w:val="HTML Preformatted"/>
    <w:basedOn w:val="a"/>
    <w:link w:val="HTML1"/>
    <w:uiPriority w:val="99"/>
    <w:rsid w:val="00BD52C3"/>
    <w:pPr>
      <w:widowControl/>
      <w:suppressAutoHyphens w:val="0"/>
      <w:textAlignment w:val="auto"/>
    </w:pPr>
    <w:rPr>
      <w:rFonts w:ascii="Courier New" w:hAnsi="Courier New" w:cs="Times New Roman"/>
      <w:sz w:val="20"/>
      <w:szCs w:val="20"/>
      <w:lang w:eastAsia="ar-SA" w:bidi="ar-SA"/>
    </w:rPr>
  </w:style>
  <w:style w:type="character" w:customStyle="1" w:styleId="HTML1">
    <w:name w:val="Стандартный HTML Знак1"/>
    <w:basedOn w:val="a1"/>
    <w:link w:val="HTML0"/>
    <w:rsid w:val="00BD52C3"/>
    <w:rPr>
      <w:rFonts w:ascii="Courier New" w:eastAsia="Times New Roman" w:hAnsi="Courier New" w:cs="Times New Roman"/>
      <w:kern w:val="1"/>
      <w:sz w:val="20"/>
      <w:szCs w:val="20"/>
      <w:lang w:eastAsia="ar-SA"/>
    </w:rPr>
  </w:style>
  <w:style w:type="paragraph" w:styleId="afc">
    <w:name w:val="Balloon Text"/>
    <w:basedOn w:val="a"/>
    <w:link w:val="19"/>
    <w:uiPriority w:val="99"/>
    <w:rsid w:val="00BD52C3"/>
    <w:rPr>
      <w:rFonts w:ascii="Tahoma" w:hAnsi="Tahoma" w:cs="Mangal"/>
      <w:sz w:val="16"/>
      <w:szCs w:val="14"/>
    </w:rPr>
  </w:style>
  <w:style w:type="character" w:customStyle="1" w:styleId="19">
    <w:name w:val="Текст выноски Знак1"/>
    <w:basedOn w:val="a1"/>
    <w:link w:val="afc"/>
    <w:rsid w:val="00BD52C3"/>
    <w:rPr>
      <w:rFonts w:ascii="Tahoma" w:eastAsia="Times New Roman" w:hAnsi="Tahoma" w:cs="Mangal"/>
      <w:kern w:val="1"/>
      <w:sz w:val="16"/>
      <w:szCs w:val="14"/>
      <w:lang w:eastAsia="hi-IN" w:bidi="hi-IN"/>
    </w:rPr>
  </w:style>
  <w:style w:type="paragraph" w:styleId="afd">
    <w:name w:val="List Paragraph"/>
    <w:basedOn w:val="a"/>
    <w:uiPriority w:val="34"/>
    <w:qFormat/>
    <w:rsid w:val="00BD52C3"/>
    <w:pPr>
      <w:widowControl/>
      <w:suppressAutoHyphens w:val="0"/>
      <w:spacing w:after="200" w:line="276" w:lineRule="auto"/>
      <w:ind w:left="720"/>
      <w:textAlignment w:val="auto"/>
    </w:pPr>
    <w:rPr>
      <w:rFonts w:ascii="Calibri" w:hAnsi="Calibri" w:cs="Times New Roman"/>
      <w:sz w:val="22"/>
      <w:szCs w:val="22"/>
      <w:lang w:eastAsia="ar-SA" w:bidi="ar-SA"/>
    </w:rPr>
  </w:style>
  <w:style w:type="paragraph" w:customStyle="1" w:styleId="afe">
    <w:name w:val="Обычный текст"/>
    <w:basedOn w:val="a"/>
    <w:uiPriority w:val="99"/>
    <w:rsid w:val="00BD52C3"/>
    <w:pPr>
      <w:widowControl/>
      <w:suppressAutoHyphens w:val="0"/>
      <w:spacing w:before="120" w:after="120"/>
      <w:textAlignment w:val="auto"/>
    </w:pPr>
    <w:rPr>
      <w:rFonts w:ascii="Arial" w:hAnsi="Arial" w:cs="Times New Roman"/>
      <w:sz w:val="28"/>
      <w:szCs w:val="20"/>
      <w:lang w:val="x-none" w:eastAsia="ar-SA" w:bidi="ar-SA"/>
    </w:rPr>
  </w:style>
  <w:style w:type="paragraph" w:customStyle="1" w:styleId="ConsPlusNonformat">
    <w:name w:val="ConsPlusNonformat"/>
    <w:uiPriority w:val="99"/>
    <w:rsid w:val="00BD52C3"/>
    <w:pPr>
      <w:widowControl w:val="0"/>
      <w:suppressAutoHyphens/>
      <w:overflowPunct w:val="0"/>
      <w:autoSpaceDE w:val="0"/>
      <w:spacing w:after="0" w:line="300" w:lineRule="exact"/>
      <w:jc w:val="center"/>
      <w:textAlignment w:val="baseline"/>
    </w:pPr>
    <w:rPr>
      <w:rFonts w:ascii="Courier New" w:eastAsia="Times New Roman" w:hAnsi="Courier New" w:cs="Courier New"/>
      <w:sz w:val="20"/>
      <w:szCs w:val="20"/>
      <w:lang w:eastAsia="ar-SA"/>
    </w:rPr>
  </w:style>
  <w:style w:type="paragraph" w:customStyle="1" w:styleId="aff">
    <w:name w:val="По центру"/>
    <w:basedOn w:val="a"/>
    <w:next w:val="a"/>
    <w:uiPriority w:val="99"/>
    <w:rsid w:val="00BD52C3"/>
    <w:pPr>
      <w:suppressAutoHyphens w:val="0"/>
      <w:autoSpaceDE w:val="0"/>
      <w:textAlignment w:val="auto"/>
    </w:pPr>
    <w:rPr>
      <w:rFonts w:ascii="Times New Roman" w:hAnsi="Times New Roman" w:cs="Calibri"/>
      <w:sz w:val="28"/>
      <w:lang w:eastAsia="ar-SA" w:bidi="ar-SA"/>
    </w:rPr>
  </w:style>
  <w:style w:type="paragraph" w:customStyle="1" w:styleId="aff0">
    <w:name w:val="Основной текст абзаца"/>
    <w:basedOn w:val="a"/>
    <w:uiPriority w:val="99"/>
    <w:rsid w:val="00BD52C3"/>
    <w:pPr>
      <w:suppressAutoHyphens w:val="0"/>
      <w:autoSpaceDE w:val="0"/>
      <w:ind w:firstLine="709"/>
      <w:jc w:val="both"/>
      <w:textAlignment w:val="auto"/>
    </w:pPr>
    <w:rPr>
      <w:rFonts w:ascii="Times New Roman" w:hAnsi="Times New Roman" w:cs="Calibri"/>
      <w:sz w:val="28"/>
      <w:lang w:eastAsia="ar-SA" w:bidi="ar-SA"/>
    </w:rPr>
  </w:style>
  <w:style w:type="paragraph" w:customStyle="1" w:styleId="aff1">
    <w:name w:val="Стиль"/>
    <w:uiPriority w:val="99"/>
    <w:rsid w:val="00BD52C3"/>
    <w:pPr>
      <w:widowControl w:val="0"/>
      <w:suppressAutoHyphens/>
      <w:autoSpaceDE w:val="0"/>
      <w:spacing w:after="0" w:line="300" w:lineRule="exact"/>
      <w:jc w:val="center"/>
    </w:pPr>
    <w:rPr>
      <w:rFonts w:ascii="Times New Roman" w:eastAsia="Times New Roman" w:hAnsi="Times New Roman" w:cs="Times New Roman"/>
      <w:sz w:val="24"/>
      <w:szCs w:val="24"/>
      <w:lang w:eastAsia="ar-SA"/>
    </w:rPr>
  </w:style>
  <w:style w:type="paragraph" w:customStyle="1" w:styleId="ConsPlusTitle">
    <w:name w:val="ConsPlusTitle"/>
    <w:uiPriority w:val="99"/>
    <w:rsid w:val="00BD52C3"/>
    <w:pPr>
      <w:widowControl w:val="0"/>
      <w:suppressAutoHyphens/>
      <w:autoSpaceDE w:val="0"/>
      <w:spacing w:after="0" w:line="240" w:lineRule="auto"/>
    </w:pPr>
    <w:rPr>
      <w:rFonts w:ascii="Calibri" w:eastAsia="Times New Roman" w:hAnsi="Calibri" w:cs="Calibri"/>
      <w:b/>
      <w:szCs w:val="20"/>
      <w:lang w:eastAsia="ar-SA"/>
    </w:rPr>
  </w:style>
  <w:style w:type="paragraph" w:styleId="aff2">
    <w:name w:val="endnote text"/>
    <w:basedOn w:val="a"/>
    <w:link w:val="1a"/>
    <w:uiPriority w:val="99"/>
    <w:rsid w:val="00BD52C3"/>
    <w:rPr>
      <w:rFonts w:cs="Mangal"/>
      <w:sz w:val="20"/>
      <w:szCs w:val="18"/>
    </w:rPr>
  </w:style>
  <w:style w:type="character" w:customStyle="1" w:styleId="1a">
    <w:name w:val="Текст концевой сноски Знак1"/>
    <w:basedOn w:val="a1"/>
    <w:link w:val="aff2"/>
    <w:rsid w:val="00BD52C3"/>
    <w:rPr>
      <w:rFonts w:ascii="Liberation Serif" w:eastAsia="Times New Roman" w:hAnsi="Liberation Serif" w:cs="Mangal"/>
      <w:kern w:val="1"/>
      <w:sz w:val="20"/>
      <w:szCs w:val="18"/>
      <w:lang w:eastAsia="hi-IN" w:bidi="hi-IN"/>
    </w:rPr>
  </w:style>
  <w:style w:type="paragraph" w:customStyle="1" w:styleId="s1">
    <w:name w:val="s_1"/>
    <w:basedOn w:val="a"/>
    <w:uiPriority w:val="99"/>
    <w:rsid w:val="00BD52C3"/>
    <w:pPr>
      <w:widowControl/>
      <w:suppressAutoHyphens w:val="0"/>
      <w:spacing w:before="280" w:after="280" w:line="240" w:lineRule="auto"/>
      <w:jc w:val="left"/>
      <w:textAlignment w:val="auto"/>
    </w:pPr>
    <w:rPr>
      <w:rFonts w:ascii="Times New Roman" w:hAnsi="Times New Roman" w:cs="Times New Roman"/>
      <w:lang w:eastAsia="ar-SA" w:bidi="ar-SA"/>
    </w:rPr>
  </w:style>
  <w:style w:type="paragraph" w:customStyle="1" w:styleId="Default">
    <w:name w:val="Default"/>
    <w:uiPriority w:val="99"/>
    <w:rsid w:val="00BD52C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Cell">
    <w:name w:val="ConsPlusCell"/>
    <w:uiPriority w:val="99"/>
    <w:rsid w:val="00BD52C3"/>
    <w:pPr>
      <w:widowControl w:val="0"/>
      <w:suppressAutoHyphens/>
      <w:autoSpaceDE w:val="0"/>
      <w:spacing w:after="0" w:line="240" w:lineRule="auto"/>
    </w:pPr>
    <w:rPr>
      <w:rFonts w:ascii="Arial" w:eastAsia="Times New Roman" w:hAnsi="Arial" w:cs="Arial"/>
      <w:sz w:val="20"/>
      <w:szCs w:val="20"/>
      <w:lang w:eastAsia="ar-SA"/>
    </w:rPr>
  </w:style>
  <w:style w:type="paragraph" w:styleId="aff3">
    <w:name w:val="Normal (Web)"/>
    <w:basedOn w:val="a"/>
    <w:uiPriority w:val="99"/>
    <w:rsid w:val="00BD52C3"/>
    <w:pPr>
      <w:widowControl/>
      <w:suppressAutoHyphens w:val="0"/>
      <w:spacing w:after="122" w:line="240" w:lineRule="auto"/>
      <w:jc w:val="left"/>
      <w:textAlignment w:val="auto"/>
    </w:pPr>
    <w:rPr>
      <w:rFonts w:ascii="Times New Roman" w:hAnsi="Times New Roman" w:cs="Times New Roman"/>
      <w:lang w:eastAsia="ar-SA" w:bidi="ar-SA"/>
    </w:rPr>
  </w:style>
  <w:style w:type="paragraph" w:customStyle="1" w:styleId="ConsPlusNormal">
    <w:name w:val="ConsPlusNormal"/>
    <w:rsid w:val="00BD52C3"/>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b">
    <w:name w:val="Цитата1"/>
    <w:basedOn w:val="a"/>
    <w:rsid w:val="00BD52C3"/>
    <w:pPr>
      <w:suppressAutoHyphens w:val="0"/>
      <w:spacing w:line="240" w:lineRule="auto"/>
      <w:ind w:left="1418" w:right="1134"/>
      <w:jc w:val="both"/>
      <w:textAlignment w:val="auto"/>
    </w:pPr>
    <w:rPr>
      <w:rFonts w:ascii="Times New Roman" w:hAnsi="Times New Roman" w:cs="Times New Roman"/>
      <w:sz w:val="28"/>
      <w:szCs w:val="20"/>
      <w:lang w:eastAsia="ar-SA" w:bidi="ar-SA"/>
    </w:rPr>
  </w:style>
  <w:style w:type="paragraph" w:customStyle="1" w:styleId="pboth">
    <w:name w:val="pboth"/>
    <w:basedOn w:val="a"/>
    <w:uiPriority w:val="99"/>
    <w:rsid w:val="00BD52C3"/>
    <w:pPr>
      <w:widowControl/>
      <w:suppressAutoHyphens w:val="0"/>
      <w:spacing w:before="280" w:after="280" w:line="240" w:lineRule="auto"/>
      <w:jc w:val="left"/>
      <w:textAlignment w:val="auto"/>
    </w:pPr>
    <w:rPr>
      <w:rFonts w:ascii="Times New Roman" w:hAnsi="Times New Roman" w:cs="Times New Roman"/>
      <w:lang w:eastAsia="ar-SA" w:bidi="ar-SA"/>
    </w:rPr>
  </w:style>
  <w:style w:type="paragraph" w:styleId="aff4">
    <w:name w:val="Body Text Indent"/>
    <w:basedOn w:val="a"/>
    <w:link w:val="1c"/>
    <w:uiPriority w:val="99"/>
    <w:rsid w:val="00BD52C3"/>
    <w:pPr>
      <w:spacing w:after="120"/>
      <w:ind w:left="283"/>
    </w:pPr>
    <w:rPr>
      <w:rFonts w:cs="Mangal"/>
      <w:szCs w:val="21"/>
    </w:rPr>
  </w:style>
  <w:style w:type="character" w:customStyle="1" w:styleId="1c">
    <w:name w:val="Основной текст с отступом Знак1"/>
    <w:basedOn w:val="a1"/>
    <w:link w:val="aff4"/>
    <w:rsid w:val="00BD52C3"/>
    <w:rPr>
      <w:rFonts w:ascii="Liberation Serif" w:eastAsia="Times New Roman" w:hAnsi="Liberation Serif" w:cs="Mangal"/>
      <w:kern w:val="1"/>
      <w:sz w:val="24"/>
      <w:szCs w:val="21"/>
      <w:lang w:eastAsia="hi-IN" w:bidi="hi-IN"/>
    </w:rPr>
  </w:style>
  <w:style w:type="paragraph" w:customStyle="1" w:styleId="1d">
    <w:name w:val="Основной текст1"/>
    <w:basedOn w:val="a"/>
    <w:uiPriority w:val="99"/>
    <w:rsid w:val="00BD52C3"/>
    <w:pPr>
      <w:shd w:val="clear" w:color="auto" w:fill="FFFFFF"/>
      <w:suppressAutoHyphens w:val="0"/>
      <w:spacing w:before="420" w:line="322" w:lineRule="exact"/>
      <w:jc w:val="both"/>
      <w:textAlignment w:val="auto"/>
    </w:pPr>
    <w:rPr>
      <w:rFonts w:ascii="Times New Roman" w:hAnsi="Times New Roman" w:cs="Times New Roman"/>
      <w:sz w:val="27"/>
      <w:szCs w:val="20"/>
      <w:shd w:val="clear" w:color="auto" w:fill="FFFFFF"/>
      <w:lang w:val="x-none" w:eastAsia="ar-SA" w:bidi="ar-SA"/>
    </w:rPr>
  </w:style>
  <w:style w:type="paragraph" w:styleId="aff5">
    <w:name w:val="No Spacing"/>
    <w:uiPriority w:val="99"/>
    <w:qFormat/>
    <w:rsid w:val="00BD52C3"/>
    <w:pPr>
      <w:widowControl w:val="0"/>
      <w:suppressAutoHyphens/>
      <w:spacing w:after="0" w:line="240" w:lineRule="auto"/>
      <w:jc w:val="center"/>
      <w:textAlignment w:val="baseline"/>
    </w:pPr>
    <w:rPr>
      <w:rFonts w:ascii="Liberation Serif" w:eastAsia="Times New Roman" w:hAnsi="Liberation Serif" w:cs="Mangal"/>
      <w:kern w:val="1"/>
      <w:sz w:val="24"/>
      <w:szCs w:val="21"/>
      <w:lang w:eastAsia="hi-IN" w:bidi="hi-IN"/>
    </w:rPr>
  </w:style>
  <w:style w:type="paragraph" w:styleId="aff6">
    <w:name w:val="Title"/>
    <w:basedOn w:val="Standard"/>
    <w:next w:val="Textbody"/>
    <w:link w:val="1e"/>
    <w:uiPriority w:val="99"/>
    <w:qFormat/>
    <w:rsid w:val="00BD52C3"/>
    <w:pPr>
      <w:keepNext/>
      <w:spacing w:before="240" w:after="120"/>
    </w:pPr>
    <w:rPr>
      <w:rFonts w:ascii="Liberation Sans" w:hAnsi="Liberation Sans" w:cs="Lohit Hindi"/>
      <w:sz w:val="28"/>
      <w:szCs w:val="28"/>
    </w:rPr>
  </w:style>
  <w:style w:type="character" w:customStyle="1" w:styleId="1e">
    <w:name w:val="Название Знак1"/>
    <w:basedOn w:val="a1"/>
    <w:link w:val="aff6"/>
    <w:uiPriority w:val="99"/>
    <w:rsid w:val="00BD52C3"/>
    <w:rPr>
      <w:rFonts w:ascii="Liberation Sans" w:eastAsia="Times New Roman" w:hAnsi="Liberation Sans" w:cs="Lohit Hindi"/>
      <w:kern w:val="1"/>
      <w:sz w:val="28"/>
      <w:szCs w:val="28"/>
      <w:lang w:eastAsia="ar-SA"/>
    </w:rPr>
  </w:style>
  <w:style w:type="paragraph" w:customStyle="1" w:styleId="1f">
    <w:name w:val="Название объекта1"/>
    <w:basedOn w:val="Standard"/>
    <w:rsid w:val="00BD52C3"/>
    <w:pPr>
      <w:suppressLineNumbers/>
      <w:spacing w:before="120" w:after="120"/>
    </w:pPr>
    <w:rPr>
      <w:rFonts w:cs="Lohit Hindi"/>
      <w:i/>
      <w:iCs/>
    </w:rPr>
  </w:style>
  <w:style w:type="paragraph" w:customStyle="1" w:styleId="1f0">
    <w:name w:val="Абзац списка1"/>
    <w:basedOn w:val="a"/>
    <w:uiPriority w:val="99"/>
    <w:rsid w:val="00BD52C3"/>
    <w:pPr>
      <w:widowControl/>
      <w:suppressAutoHyphens w:val="0"/>
      <w:spacing w:after="200" w:line="276" w:lineRule="auto"/>
      <w:ind w:left="720"/>
      <w:textAlignment w:val="auto"/>
    </w:pPr>
    <w:rPr>
      <w:rFonts w:ascii="Calibri" w:hAnsi="Calibri" w:cs="Times New Roman"/>
      <w:sz w:val="22"/>
      <w:szCs w:val="22"/>
      <w:lang w:eastAsia="ar-SA" w:bidi="ar-SA"/>
    </w:rPr>
  </w:style>
  <w:style w:type="paragraph" w:customStyle="1" w:styleId="aff7">
    <w:name w:val="Содержимое врезки"/>
    <w:basedOn w:val="a0"/>
    <w:rsid w:val="00BD52C3"/>
  </w:style>
  <w:style w:type="paragraph" w:styleId="28">
    <w:name w:val="Body Text Indent 2"/>
    <w:basedOn w:val="a"/>
    <w:link w:val="29"/>
    <w:uiPriority w:val="99"/>
    <w:semiHidden/>
    <w:unhideWhenUsed/>
    <w:rsid w:val="00BD52C3"/>
    <w:pPr>
      <w:spacing w:after="120" w:line="480" w:lineRule="auto"/>
      <w:ind w:left="283"/>
    </w:pPr>
    <w:rPr>
      <w:rFonts w:cs="Mangal"/>
      <w:szCs w:val="21"/>
      <w:lang w:val="x-none"/>
    </w:rPr>
  </w:style>
  <w:style w:type="character" w:customStyle="1" w:styleId="29">
    <w:name w:val="Основной текст с отступом 2 Знак"/>
    <w:basedOn w:val="a1"/>
    <w:link w:val="28"/>
    <w:uiPriority w:val="99"/>
    <w:semiHidden/>
    <w:rsid w:val="00BD52C3"/>
    <w:rPr>
      <w:rFonts w:ascii="Liberation Serif" w:eastAsia="Times New Roman" w:hAnsi="Liberation Serif" w:cs="Mangal"/>
      <w:kern w:val="1"/>
      <w:sz w:val="24"/>
      <w:szCs w:val="21"/>
      <w:lang w:val="x-none" w:eastAsia="hi-IN" w:bidi="hi-IN"/>
    </w:rPr>
  </w:style>
  <w:style w:type="table" w:styleId="aff8">
    <w:name w:val="Table Grid"/>
    <w:basedOn w:val="a2"/>
    <w:uiPriority w:val="99"/>
    <w:rsid w:val="00BD52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Заголовок раздела"/>
    <w:basedOn w:val="1"/>
    <w:next w:val="a"/>
    <w:autoRedefine/>
    <w:rsid w:val="005D6344"/>
    <w:pPr>
      <w:keepNext/>
      <w:pageBreakBefore/>
      <w:numPr>
        <w:numId w:val="0"/>
      </w:numPr>
      <w:suppressAutoHyphens/>
      <w:spacing w:before="0" w:after="420" w:line="360" w:lineRule="auto"/>
    </w:pPr>
    <w:rPr>
      <w:b w:val="0"/>
      <w:bCs w:val="0"/>
      <w:kern w:val="0"/>
      <w:sz w:val="28"/>
      <w:szCs w:val="28"/>
      <w:lang w:eastAsia="ru-RU"/>
    </w:rPr>
  </w:style>
  <w:style w:type="paragraph" w:customStyle="1" w:styleId="affa">
    <w:name w:val="Заголовок подраздела"/>
    <w:basedOn w:val="1"/>
    <w:next w:val="a"/>
    <w:autoRedefine/>
    <w:rsid w:val="005D6344"/>
    <w:pPr>
      <w:keepNext/>
      <w:numPr>
        <w:numId w:val="0"/>
      </w:numPr>
      <w:suppressAutoHyphens/>
      <w:spacing w:before="0" w:after="420" w:line="360" w:lineRule="auto"/>
      <w:ind w:left="709"/>
      <w:jc w:val="left"/>
      <w:outlineLvl w:val="1"/>
    </w:pPr>
    <w:rPr>
      <w:b w:val="0"/>
      <w:bCs w:val="0"/>
      <w:kern w:val="0"/>
      <w:sz w:val="28"/>
      <w:szCs w:val="20"/>
      <w:lang w:eastAsia="ru-RU"/>
    </w:rPr>
  </w:style>
  <w:style w:type="paragraph" w:customStyle="1" w:styleId="affb">
    <w:name w:val="Пояснения к формулам"/>
    <w:basedOn w:val="a"/>
    <w:autoRedefine/>
    <w:rsid w:val="005D6344"/>
    <w:pPr>
      <w:widowControl/>
      <w:tabs>
        <w:tab w:val="center" w:pos="4820"/>
        <w:tab w:val="right" w:pos="9072"/>
      </w:tabs>
      <w:suppressAutoHyphens w:val="0"/>
      <w:spacing w:line="360" w:lineRule="auto"/>
      <w:ind w:left="1134" w:hanging="425"/>
      <w:jc w:val="left"/>
      <w:textAlignment w:val="auto"/>
    </w:pPr>
    <w:rPr>
      <w:rFonts w:ascii="Times New Roman" w:hAnsi="Times New Roman" w:cs="Times New Roman"/>
      <w:kern w:val="0"/>
      <w:sz w:val="28"/>
      <w:szCs w:val="20"/>
      <w:lang w:eastAsia="ru-RU" w:bidi="ar-SA"/>
    </w:rPr>
  </w:style>
  <w:style w:type="paragraph" w:customStyle="1" w:styleId="affc">
    <w:name w:val="Заголовок приложения"/>
    <w:basedOn w:val="aff9"/>
    <w:autoRedefine/>
    <w:rsid w:val="005D6344"/>
    <w:pPr>
      <w:jc w:val="right"/>
    </w:pPr>
  </w:style>
  <w:style w:type="paragraph" w:customStyle="1" w:styleId="affd">
    <w:name w:val="_Текст основной части"/>
    <w:basedOn w:val="a"/>
    <w:autoRedefine/>
    <w:rsid w:val="005D6344"/>
    <w:pPr>
      <w:widowControl/>
      <w:tabs>
        <w:tab w:val="center" w:pos="4820"/>
        <w:tab w:val="right" w:pos="9639"/>
      </w:tabs>
      <w:suppressAutoHyphens w:val="0"/>
      <w:spacing w:line="360" w:lineRule="auto"/>
      <w:ind w:firstLine="851"/>
      <w:jc w:val="both"/>
      <w:textAlignment w:val="auto"/>
    </w:pPr>
    <w:rPr>
      <w:rFonts w:ascii="Times New Roman" w:hAnsi="Times New Roman" w:cs="Times New Roman"/>
      <w:kern w:val="0"/>
      <w:sz w:val="28"/>
      <w:szCs w:val="20"/>
      <w:lang w:eastAsia="ru-RU" w:bidi="ar-SA"/>
    </w:rPr>
  </w:style>
  <w:style w:type="paragraph" w:customStyle="1" w:styleId="affe">
    <w:name w:val="_Раздел"/>
    <w:basedOn w:val="affd"/>
    <w:next w:val="affd"/>
    <w:autoRedefine/>
    <w:rsid w:val="005D6344"/>
    <w:pPr>
      <w:keepNext/>
      <w:keepLines/>
      <w:pageBreakBefore/>
      <w:spacing w:after="280"/>
      <w:outlineLvl w:val="0"/>
    </w:pPr>
  </w:style>
  <w:style w:type="paragraph" w:customStyle="1" w:styleId="afff">
    <w:name w:val="_Подпункт"/>
    <w:basedOn w:val="a"/>
    <w:next w:val="affd"/>
    <w:rsid w:val="005D6344"/>
    <w:pPr>
      <w:keepNext/>
      <w:keepLines/>
      <w:widowControl/>
      <w:tabs>
        <w:tab w:val="center" w:pos="4820"/>
        <w:tab w:val="right" w:pos="9639"/>
      </w:tabs>
      <w:suppressAutoHyphens w:val="0"/>
      <w:spacing w:line="360" w:lineRule="auto"/>
      <w:ind w:firstLine="851"/>
      <w:jc w:val="both"/>
      <w:textAlignment w:val="auto"/>
      <w:outlineLvl w:val="3"/>
    </w:pPr>
    <w:rPr>
      <w:rFonts w:ascii="Times New Roman" w:hAnsi="Times New Roman" w:cs="Times New Roman"/>
      <w:kern w:val="0"/>
      <w:sz w:val="28"/>
      <w:szCs w:val="20"/>
      <w:lang w:eastAsia="ru-RU" w:bidi="ar-SA"/>
    </w:rPr>
  </w:style>
  <w:style w:type="paragraph" w:customStyle="1" w:styleId="afff0">
    <w:name w:val="_Наименование таблицы"/>
    <w:basedOn w:val="a"/>
    <w:next w:val="a"/>
    <w:autoRedefine/>
    <w:rsid w:val="005D6344"/>
    <w:pPr>
      <w:keepNext/>
      <w:keepLines/>
      <w:widowControl/>
      <w:suppressAutoHyphens w:val="0"/>
      <w:spacing w:line="360" w:lineRule="auto"/>
      <w:jc w:val="left"/>
      <w:textAlignment w:val="auto"/>
    </w:pPr>
    <w:rPr>
      <w:rFonts w:ascii="Times New Roman" w:hAnsi="Times New Roman" w:cs="Times New Roman"/>
      <w:kern w:val="0"/>
      <w:sz w:val="28"/>
      <w:szCs w:val="20"/>
      <w:lang w:eastAsia="ru-RU" w:bidi="ar-SA"/>
    </w:rPr>
  </w:style>
  <w:style w:type="paragraph" w:customStyle="1" w:styleId="afff1">
    <w:name w:val="_Наименование рисунка"/>
    <w:basedOn w:val="a"/>
    <w:next w:val="affd"/>
    <w:autoRedefine/>
    <w:rsid w:val="005D6344"/>
    <w:pPr>
      <w:keepNext/>
      <w:keepLines/>
      <w:widowControl/>
      <w:suppressAutoHyphens w:val="0"/>
      <w:spacing w:line="360" w:lineRule="auto"/>
      <w:textAlignment w:val="auto"/>
    </w:pPr>
    <w:rPr>
      <w:rFonts w:ascii="Times New Roman" w:hAnsi="Times New Roman" w:cs="Times New Roman"/>
      <w:kern w:val="0"/>
      <w:sz w:val="28"/>
      <w:szCs w:val="20"/>
      <w:lang w:eastAsia="ru-RU" w:bidi="ar-SA"/>
    </w:rPr>
  </w:style>
  <w:style w:type="paragraph" w:customStyle="1" w:styleId="afff2">
    <w:name w:val="_Подраздел"/>
    <w:basedOn w:val="affe"/>
    <w:next w:val="affd"/>
    <w:autoRedefine/>
    <w:rsid w:val="005D6344"/>
    <w:pPr>
      <w:pageBreakBefore w:val="0"/>
      <w:outlineLvl w:val="1"/>
    </w:pPr>
  </w:style>
  <w:style w:type="paragraph" w:customStyle="1" w:styleId="afff3">
    <w:name w:val="_Пояснения для формулы"/>
    <w:basedOn w:val="a"/>
    <w:next w:val="affd"/>
    <w:autoRedefine/>
    <w:rsid w:val="005D6344"/>
    <w:pPr>
      <w:widowControl/>
      <w:suppressAutoHyphens w:val="0"/>
      <w:spacing w:line="360" w:lineRule="auto"/>
      <w:ind w:left="1333" w:hanging="482"/>
      <w:jc w:val="left"/>
      <w:textAlignment w:val="auto"/>
    </w:pPr>
    <w:rPr>
      <w:rFonts w:ascii="Times New Roman" w:hAnsi="Times New Roman" w:cs="Times New Roman"/>
      <w:kern w:val="0"/>
      <w:sz w:val="28"/>
      <w:szCs w:val="20"/>
      <w:lang w:eastAsia="ru-RU" w:bidi="ar-SA"/>
    </w:rPr>
  </w:style>
  <w:style w:type="paragraph" w:customStyle="1" w:styleId="afff4">
    <w:name w:val="_Пункт"/>
    <w:basedOn w:val="afff2"/>
    <w:next w:val="affd"/>
    <w:autoRedefine/>
    <w:rsid w:val="005D6344"/>
    <w:pPr>
      <w:outlineLvl w:val="2"/>
    </w:pPr>
  </w:style>
  <w:style w:type="paragraph" w:customStyle="1" w:styleId="afff5">
    <w:name w:val="_Структурный элемент отчета о НИР"/>
    <w:basedOn w:val="a"/>
    <w:next w:val="a"/>
    <w:autoRedefine/>
    <w:rsid w:val="005D6344"/>
    <w:pPr>
      <w:keepNext/>
      <w:pageBreakBefore/>
      <w:widowControl/>
      <w:suppressAutoHyphens w:val="0"/>
      <w:spacing w:after="280" w:line="360" w:lineRule="auto"/>
      <w:textAlignment w:val="auto"/>
      <w:outlineLvl w:val="0"/>
    </w:pPr>
    <w:rPr>
      <w:rFonts w:ascii="Times New Roman" w:hAnsi="Times New Roman" w:cs="Times New Roman"/>
      <w:kern w:val="0"/>
      <w:sz w:val="28"/>
      <w:szCs w:val="20"/>
      <w:lang w:eastAsia="ru-RU" w:bidi="ar-SA"/>
    </w:rPr>
  </w:style>
  <w:style w:type="paragraph" w:customStyle="1" w:styleId="afff6">
    <w:name w:val="Заголовок ПРИЛОЖЕНИЯ"/>
    <w:basedOn w:val="a"/>
    <w:next w:val="a"/>
    <w:autoRedefine/>
    <w:rsid w:val="005D6344"/>
    <w:pPr>
      <w:keepNext/>
      <w:pageBreakBefore/>
      <w:widowControl/>
      <w:suppressAutoHyphens w:val="0"/>
      <w:spacing w:after="280" w:line="360" w:lineRule="auto"/>
      <w:jc w:val="right"/>
      <w:textAlignment w:val="auto"/>
      <w:outlineLvl w:val="0"/>
    </w:pPr>
    <w:rPr>
      <w:rFonts w:ascii="Times New Roman" w:hAnsi="Times New Roman" w:cs="Times New Roman"/>
      <w:kern w:val="0"/>
      <w:sz w:val="28"/>
      <w:szCs w:val="20"/>
      <w:lang w:eastAsia="ru-RU" w:bidi="ar-SA"/>
    </w:rPr>
  </w:style>
  <w:style w:type="paragraph" w:customStyle="1" w:styleId="afff7">
    <w:name w:val="Структурный элемент отчета"/>
    <w:basedOn w:val="a"/>
    <w:next w:val="a"/>
    <w:autoRedefine/>
    <w:rsid w:val="005D6344"/>
    <w:pPr>
      <w:keepNext/>
      <w:pageBreakBefore/>
      <w:widowControl/>
      <w:suppressAutoHyphens w:val="0"/>
      <w:spacing w:after="280" w:line="360" w:lineRule="auto"/>
      <w:textAlignment w:val="auto"/>
      <w:outlineLvl w:val="0"/>
    </w:pPr>
    <w:rPr>
      <w:rFonts w:ascii="Times New Roman" w:hAnsi="Times New Roman" w:cs="Times New Roman"/>
      <w:kern w:val="0"/>
      <w:sz w:val="28"/>
      <w:szCs w:val="20"/>
      <w:lang w:eastAsia="ru-RU" w:bidi="ar-SA"/>
    </w:rPr>
  </w:style>
  <w:style w:type="paragraph" w:customStyle="1" w:styleId="afff8">
    <w:name w:val="Текстовая таблица"/>
    <w:basedOn w:val="a"/>
    <w:autoRedefine/>
    <w:rsid w:val="005D6344"/>
    <w:pPr>
      <w:widowControl/>
      <w:tabs>
        <w:tab w:val="left" w:pos="2268"/>
        <w:tab w:val="left" w:pos="4536"/>
      </w:tabs>
      <w:suppressAutoHyphens w:val="0"/>
      <w:spacing w:line="360" w:lineRule="auto"/>
      <w:jc w:val="left"/>
      <w:textAlignment w:val="auto"/>
    </w:pPr>
    <w:rPr>
      <w:rFonts w:ascii="Times New Roman" w:hAnsi="Times New Roman" w:cs="Times New Roman"/>
      <w:kern w:val="0"/>
      <w:sz w:val="28"/>
      <w:szCs w:val="20"/>
      <w:lang w:eastAsia="ru-RU" w:bidi="ar-SA"/>
    </w:rPr>
  </w:style>
  <w:style w:type="paragraph" w:styleId="afff9">
    <w:name w:val="Document Map"/>
    <w:basedOn w:val="a"/>
    <w:link w:val="afffa"/>
    <w:semiHidden/>
    <w:rsid w:val="005D6344"/>
    <w:pPr>
      <w:widowControl/>
      <w:shd w:val="clear" w:color="auto" w:fill="000080"/>
      <w:suppressAutoHyphens w:val="0"/>
      <w:spacing w:line="240" w:lineRule="auto"/>
      <w:jc w:val="left"/>
      <w:textAlignment w:val="auto"/>
    </w:pPr>
    <w:rPr>
      <w:rFonts w:ascii="Tahoma" w:hAnsi="Tahoma" w:cs="Tahoma"/>
      <w:kern w:val="0"/>
      <w:lang w:eastAsia="ru-RU" w:bidi="ar-SA"/>
    </w:rPr>
  </w:style>
  <w:style w:type="character" w:customStyle="1" w:styleId="afffa">
    <w:name w:val="Схема документа Знак"/>
    <w:basedOn w:val="a1"/>
    <w:link w:val="afff9"/>
    <w:semiHidden/>
    <w:rsid w:val="005D6344"/>
    <w:rPr>
      <w:rFonts w:ascii="Tahoma" w:eastAsia="Times New Roman" w:hAnsi="Tahoma" w:cs="Tahoma"/>
      <w:sz w:val="24"/>
      <w:szCs w:val="24"/>
      <w:shd w:val="clear" w:color="auto" w:fill="000080"/>
      <w:lang w:eastAsia="ru-RU"/>
    </w:rPr>
  </w:style>
  <w:style w:type="character" w:customStyle="1" w:styleId="FontStyle12">
    <w:name w:val="Font Style12"/>
    <w:rsid w:val="005D6344"/>
    <w:rPr>
      <w:rFonts w:ascii="Times New Roman" w:hAnsi="Times New Roman" w:cs="Times New Roman"/>
      <w:sz w:val="26"/>
      <w:szCs w:val="26"/>
    </w:rPr>
  </w:style>
  <w:style w:type="paragraph" w:styleId="2a">
    <w:name w:val="Body Text 2"/>
    <w:basedOn w:val="a"/>
    <w:link w:val="2b"/>
    <w:uiPriority w:val="99"/>
    <w:semiHidden/>
    <w:unhideWhenUsed/>
    <w:rsid w:val="005D6344"/>
    <w:pPr>
      <w:widowControl/>
      <w:suppressAutoHyphens w:val="0"/>
      <w:spacing w:after="120" w:line="480" w:lineRule="auto"/>
      <w:jc w:val="left"/>
      <w:textAlignment w:val="auto"/>
    </w:pPr>
    <w:rPr>
      <w:rFonts w:ascii="Times New Roman" w:hAnsi="Times New Roman" w:cs="Times New Roman"/>
      <w:kern w:val="0"/>
      <w:lang w:val="x-none" w:eastAsia="x-none" w:bidi="ar-SA"/>
    </w:rPr>
  </w:style>
  <w:style w:type="character" w:customStyle="1" w:styleId="2b">
    <w:name w:val="Основной текст 2 Знак"/>
    <w:basedOn w:val="a1"/>
    <w:link w:val="2a"/>
    <w:uiPriority w:val="99"/>
    <w:semiHidden/>
    <w:rsid w:val="005D6344"/>
    <w:rPr>
      <w:rFonts w:ascii="Times New Roman" w:eastAsia="Times New Roman" w:hAnsi="Times New Roman" w:cs="Times New Roman"/>
      <w:sz w:val="24"/>
      <w:szCs w:val="24"/>
      <w:lang w:val="x-none" w:eastAsia="x-none"/>
    </w:rPr>
  </w:style>
  <w:style w:type="character" w:customStyle="1" w:styleId="apple-converted-space">
    <w:name w:val="apple-converted-space"/>
    <w:basedOn w:val="a1"/>
    <w:rsid w:val="005D6344"/>
  </w:style>
  <w:style w:type="paragraph" w:customStyle="1" w:styleId="afffb">
    <w:name w:val="ОБЫЧНЫЙ Знак"/>
    <w:basedOn w:val="a"/>
    <w:link w:val="afffc"/>
    <w:qFormat/>
    <w:rsid w:val="005D6344"/>
    <w:pPr>
      <w:spacing w:line="240" w:lineRule="auto"/>
      <w:ind w:firstLine="709"/>
      <w:jc w:val="both"/>
      <w:textAlignment w:val="auto"/>
    </w:pPr>
    <w:rPr>
      <w:rFonts w:ascii="Times New Roman" w:hAnsi="Times New Roman" w:cs="Times New Roman"/>
      <w:kern w:val="0"/>
      <w:lang w:eastAsia="ru-RU" w:bidi="ar-SA"/>
    </w:rPr>
  </w:style>
  <w:style w:type="character" w:customStyle="1" w:styleId="afffc">
    <w:name w:val="ОБЫЧНЫЙ Знак Знак"/>
    <w:link w:val="afffb"/>
    <w:rsid w:val="005D6344"/>
    <w:rPr>
      <w:rFonts w:ascii="Times New Roman" w:eastAsia="Times New Roman" w:hAnsi="Times New Roman" w:cs="Times New Roman"/>
      <w:sz w:val="24"/>
      <w:szCs w:val="24"/>
      <w:lang w:eastAsia="ru-RU"/>
    </w:rPr>
  </w:style>
  <w:style w:type="paragraph" w:customStyle="1" w:styleId="afffd">
    <w:name w:val="ОБЫЧНЫЙ"/>
    <w:basedOn w:val="a"/>
    <w:qFormat/>
    <w:rsid w:val="005D6344"/>
    <w:pPr>
      <w:spacing w:line="240" w:lineRule="auto"/>
      <w:ind w:firstLine="709"/>
      <w:jc w:val="both"/>
      <w:textAlignment w:val="auto"/>
    </w:pPr>
    <w:rPr>
      <w:rFonts w:ascii="Times New Roman" w:hAnsi="Times New Roman" w:cs="Times New Roman"/>
      <w:kern w:val="0"/>
      <w:lang w:eastAsia="ru-RU" w:bidi="ar-SA"/>
    </w:rPr>
  </w:style>
  <w:style w:type="paragraph" w:styleId="afffe">
    <w:name w:val="caption"/>
    <w:basedOn w:val="a"/>
    <w:uiPriority w:val="99"/>
    <w:qFormat/>
    <w:rsid w:val="005D6344"/>
    <w:pPr>
      <w:widowControl/>
      <w:suppressAutoHyphens w:val="0"/>
      <w:spacing w:line="240" w:lineRule="auto"/>
      <w:textAlignment w:val="auto"/>
    </w:pPr>
    <w:rPr>
      <w:rFonts w:ascii="Times New Roman" w:hAnsi="Times New Roman" w:cs="Times New Roman"/>
      <w:kern w:val="0"/>
      <w:sz w:val="28"/>
      <w:szCs w:val="20"/>
      <w:lang w:eastAsia="ru-RU" w:bidi="ar-SA"/>
    </w:rPr>
  </w:style>
  <w:style w:type="character" w:styleId="affff">
    <w:name w:val="annotation reference"/>
    <w:uiPriority w:val="99"/>
    <w:semiHidden/>
    <w:unhideWhenUsed/>
    <w:rsid w:val="005D6344"/>
    <w:rPr>
      <w:sz w:val="16"/>
      <w:szCs w:val="16"/>
    </w:rPr>
  </w:style>
  <w:style w:type="paragraph" w:styleId="affff0">
    <w:name w:val="annotation text"/>
    <w:basedOn w:val="a"/>
    <w:link w:val="affff1"/>
    <w:uiPriority w:val="99"/>
    <w:semiHidden/>
    <w:unhideWhenUsed/>
    <w:rsid w:val="005D6344"/>
    <w:pPr>
      <w:widowControl/>
      <w:suppressAutoHyphens w:val="0"/>
      <w:spacing w:line="240" w:lineRule="auto"/>
      <w:jc w:val="left"/>
      <w:textAlignment w:val="auto"/>
    </w:pPr>
    <w:rPr>
      <w:rFonts w:ascii="Times New Roman" w:hAnsi="Times New Roman" w:cs="Times New Roman"/>
      <w:kern w:val="0"/>
      <w:sz w:val="20"/>
      <w:szCs w:val="20"/>
      <w:lang w:eastAsia="ru-RU" w:bidi="ar-SA"/>
    </w:rPr>
  </w:style>
  <w:style w:type="character" w:customStyle="1" w:styleId="affff1">
    <w:name w:val="Текст примечания Знак"/>
    <w:basedOn w:val="a1"/>
    <w:link w:val="affff0"/>
    <w:uiPriority w:val="99"/>
    <w:semiHidden/>
    <w:rsid w:val="005D6344"/>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5D6344"/>
    <w:rPr>
      <w:b/>
      <w:bCs/>
      <w:lang w:val="x-none" w:eastAsia="x-none"/>
    </w:rPr>
  </w:style>
  <w:style w:type="character" w:customStyle="1" w:styleId="affff3">
    <w:name w:val="Тема примечания Знак"/>
    <w:basedOn w:val="affff1"/>
    <w:link w:val="affff2"/>
    <w:uiPriority w:val="99"/>
    <w:semiHidden/>
    <w:rsid w:val="005D6344"/>
    <w:rPr>
      <w:rFonts w:ascii="Times New Roman" w:eastAsia="Times New Roman" w:hAnsi="Times New Roman" w:cs="Times New Roman"/>
      <w:b/>
      <w:bCs/>
      <w:sz w:val="20"/>
      <w:szCs w:val="20"/>
      <w:lang w:val="x-none" w:eastAsia="x-none"/>
    </w:rPr>
  </w:style>
  <w:style w:type="numbering" w:customStyle="1" w:styleId="1f1">
    <w:name w:val="Нет списка1"/>
    <w:next w:val="a3"/>
    <w:uiPriority w:val="99"/>
    <w:semiHidden/>
    <w:unhideWhenUsed/>
    <w:rsid w:val="005D6344"/>
  </w:style>
  <w:style w:type="character" w:styleId="affff4">
    <w:name w:val="endnote reference"/>
    <w:uiPriority w:val="99"/>
    <w:semiHidden/>
    <w:rsid w:val="005F75C6"/>
    <w:rPr>
      <w:rFonts w:cs="Times New Roman"/>
      <w:vertAlign w:val="superscript"/>
    </w:rPr>
  </w:style>
  <w:style w:type="paragraph" w:styleId="affff5">
    <w:name w:val="Block Text"/>
    <w:basedOn w:val="a"/>
    <w:uiPriority w:val="99"/>
    <w:rsid w:val="005F75C6"/>
    <w:pPr>
      <w:tabs>
        <w:tab w:val="left" w:pos="1296"/>
        <w:tab w:val="left" w:pos="1418"/>
        <w:tab w:val="left" w:pos="4176"/>
      </w:tabs>
      <w:suppressAutoHyphens w:val="0"/>
      <w:spacing w:line="240" w:lineRule="auto"/>
      <w:ind w:left="1418" w:right="1134"/>
      <w:jc w:val="both"/>
      <w:textAlignment w:val="auto"/>
    </w:pPr>
    <w:rPr>
      <w:rFonts w:ascii="Times New Roman" w:hAnsi="Times New Roman" w:cs="Times New Roman"/>
      <w:kern w:val="0"/>
      <w:sz w:val="28"/>
      <w:szCs w:val="20"/>
      <w:lang w:eastAsia="ru-RU" w:bidi="ar-SA"/>
    </w:rPr>
  </w:style>
  <w:style w:type="paragraph" w:customStyle="1" w:styleId="af3">
    <w:basedOn w:val="Standard"/>
    <w:next w:val="Textbody"/>
    <w:link w:val="af2"/>
    <w:uiPriority w:val="99"/>
    <w:qFormat/>
    <w:rsid w:val="005F75C6"/>
    <w:pPr>
      <w:keepNext/>
      <w:spacing w:before="240" w:after="120"/>
    </w:pPr>
    <w:rPr>
      <w:rFonts w:ascii="Cambria" w:eastAsiaTheme="minorHAnsi" w:hAnsi="Cambria" w:cs="Mangal"/>
      <w:b/>
      <w:bCs/>
      <w:sz w:val="29"/>
      <w:szCs w:val="29"/>
      <w:lang w:eastAsia="hi-IN" w:bidi="hi-IN"/>
    </w:rPr>
  </w:style>
  <w:style w:type="paragraph" w:styleId="31">
    <w:name w:val="Body Text 3"/>
    <w:basedOn w:val="a"/>
    <w:link w:val="32"/>
    <w:uiPriority w:val="99"/>
    <w:semiHidden/>
    <w:rsid w:val="00AF0918"/>
    <w:pPr>
      <w:spacing w:after="120"/>
    </w:pPr>
    <w:rPr>
      <w:rFonts w:cs="Mangal"/>
      <w:sz w:val="16"/>
      <w:szCs w:val="14"/>
    </w:rPr>
  </w:style>
  <w:style w:type="character" w:customStyle="1" w:styleId="32">
    <w:name w:val="Основной текст 3 Знак"/>
    <w:basedOn w:val="a1"/>
    <w:link w:val="31"/>
    <w:uiPriority w:val="99"/>
    <w:semiHidden/>
    <w:rsid w:val="00AF0918"/>
    <w:rPr>
      <w:rFonts w:ascii="Liberation Serif" w:eastAsia="Times New Roman" w:hAnsi="Liberation Serif" w:cs="Mangal"/>
      <w:kern w:val="1"/>
      <w:sz w:val="16"/>
      <w:szCs w:val="14"/>
      <w:lang w:eastAsia="hi-IN" w:bidi="hi-IN"/>
    </w:rPr>
  </w:style>
  <w:style w:type="character" w:customStyle="1" w:styleId="33">
    <w:name w:val="Основной текст (3)_"/>
    <w:link w:val="34"/>
    <w:uiPriority w:val="99"/>
    <w:locked/>
    <w:rsid w:val="00AF0918"/>
    <w:rPr>
      <w:rFonts w:cs="Times New Roman"/>
      <w:shd w:val="clear" w:color="auto" w:fill="FFFFFF"/>
    </w:rPr>
  </w:style>
  <w:style w:type="paragraph" w:customStyle="1" w:styleId="34">
    <w:name w:val="Основной текст (3)"/>
    <w:basedOn w:val="a"/>
    <w:link w:val="33"/>
    <w:uiPriority w:val="99"/>
    <w:rsid w:val="00AF0918"/>
    <w:pPr>
      <w:shd w:val="clear" w:color="auto" w:fill="FFFFFF"/>
      <w:suppressAutoHyphens w:val="0"/>
      <w:spacing w:line="274" w:lineRule="exact"/>
      <w:ind w:hanging="360"/>
      <w:textAlignment w:val="auto"/>
    </w:pPr>
    <w:rPr>
      <w:rFonts w:asciiTheme="minorHAnsi" w:eastAsiaTheme="minorHAnsi" w:hAnsiTheme="minorHAnsi" w:cs="Times New Roman"/>
      <w:kern w:val="0"/>
      <w:sz w:val="22"/>
      <w:szCs w:val="22"/>
      <w:lang w:eastAsia="en-US" w:bidi="ar-SA"/>
    </w:rPr>
  </w:style>
  <w:style w:type="character" w:customStyle="1" w:styleId="39pt">
    <w:name w:val="Основной текст (3) + 9 pt"/>
    <w:uiPriority w:val="99"/>
    <w:rsid w:val="00AF0918"/>
    <w:rPr>
      <w:rFonts w:cs="Times New Roman"/>
      <w:color w:val="000000"/>
      <w:spacing w:val="0"/>
      <w:w w:val="100"/>
      <w:position w:val="0"/>
      <w:sz w:val="18"/>
      <w:szCs w:val="18"/>
      <w:u w:val="none"/>
      <w:shd w:val="clear" w:color="auto" w:fill="FFFFFF"/>
      <w:lang w:val="ru-RU" w:eastAsia="ru-RU"/>
    </w:rPr>
  </w:style>
  <w:style w:type="character" w:customStyle="1" w:styleId="5">
    <w:name w:val="Основной текст (5)_"/>
    <w:link w:val="50"/>
    <w:uiPriority w:val="99"/>
    <w:locked/>
    <w:rsid w:val="00AF0918"/>
    <w:rPr>
      <w:rFonts w:ascii="Arial Narrow" w:eastAsia="Times New Roman" w:hAnsi="Arial Narrow" w:cs="Arial Narrow"/>
      <w:b/>
      <w:bCs/>
      <w:shd w:val="clear" w:color="auto" w:fill="FFFFFF"/>
    </w:rPr>
  </w:style>
  <w:style w:type="character" w:customStyle="1" w:styleId="70">
    <w:name w:val="Основной текст (7)_"/>
    <w:link w:val="71"/>
    <w:uiPriority w:val="99"/>
    <w:locked/>
    <w:rsid w:val="00AF0918"/>
    <w:rPr>
      <w:rFonts w:cs="Times New Roman"/>
      <w:spacing w:val="20"/>
      <w:sz w:val="18"/>
      <w:szCs w:val="18"/>
      <w:shd w:val="clear" w:color="auto" w:fill="FFFFFF"/>
    </w:rPr>
  </w:style>
  <w:style w:type="character" w:customStyle="1" w:styleId="79">
    <w:name w:val="Основной текст (7) + 9"/>
    <w:aliases w:val="5 pt,Интервал 0 pt"/>
    <w:uiPriority w:val="99"/>
    <w:rsid w:val="00AF0918"/>
    <w:rPr>
      <w:rFonts w:cs="Times New Roman"/>
      <w:color w:val="000000"/>
      <w:spacing w:val="0"/>
      <w:w w:val="100"/>
      <w:position w:val="0"/>
      <w:sz w:val="19"/>
      <w:szCs w:val="19"/>
      <w:shd w:val="clear" w:color="auto" w:fill="FFFFFF"/>
      <w:lang w:val="ru-RU" w:eastAsia="ru-RU"/>
    </w:rPr>
  </w:style>
  <w:style w:type="character" w:customStyle="1" w:styleId="70pt">
    <w:name w:val="Основной текст (7) + Интервал 0 pt"/>
    <w:uiPriority w:val="99"/>
    <w:rsid w:val="00AF0918"/>
    <w:rPr>
      <w:rFonts w:cs="Times New Roman"/>
      <w:color w:val="000000"/>
      <w:spacing w:val="0"/>
      <w:w w:val="100"/>
      <w:position w:val="0"/>
      <w:sz w:val="18"/>
      <w:szCs w:val="18"/>
      <w:shd w:val="clear" w:color="auto" w:fill="FFFFFF"/>
      <w:lang w:val="ru-RU" w:eastAsia="ru-RU"/>
    </w:rPr>
  </w:style>
  <w:style w:type="paragraph" w:customStyle="1" w:styleId="50">
    <w:name w:val="Основной текст (5)"/>
    <w:basedOn w:val="a"/>
    <w:link w:val="5"/>
    <w:uiPriority w:val="99"/>
    <w:rsid w:val="00AF0918"/>
    <w:pPr>
      <w:shd w:val="clear" w:color="auto" w:fill="FFFFFF"/>
      <w:suppressAutoHyphens w:val="0"/>
      <w:spacing w:line="250" w:lineRule="exact"/>
      <w:jc w:val="both"/>
      <w:textAlignment w:val="auto"/>
    </w:pPr>
    <w:rPr>
      <w:rFonts w:ascii="Arial Narrow" w:hAnsi="Arial Narrow" w:cs="Arial Narrow"/>
      <w:b/>
      <w:bCs/>
      <w:kern w:val="0"/>
      <w:sz w:val="22"/>
      <w:szCs w:val="22"/>
      <w:lang w:eastAsia="en-US" w:bidi="ar-SA"/>
    </w:rPr>
  </w:style>
  <w:style w:type="paragraph" w:customStyle="1" w:styleId="71">
    <w:name w:val="Основной текст (7)"/>
    <w:basedOn w:val="a"/>
    <w:link w:val="70"/>
    <w:uiPriority w:val="99"/>
    <w:rsid w:val="00AF0918"/>
    <w:pPr>
      <w:shd w:val="clear" w:color="auto" w:fill="FFFFFF"/>
      <w:suppressAutoHyphens w:val="0"/>
      <w:spacing w:line="250" w:lineRule="exact"/>
      <w:jc w:val="both"/>
      <w:textAlignment w:val="auto"/>
    </w:pPr>
    <w:rPr>
      <w:rFonts w:asciiTheme="minorHAnsi" w:eastAsiaTheme="minorHAnsi" w:hAnsiTheme="minorHAnsi" w:cs="Times New Roman"/>
      <w:spacing w:val="20"/>
      <w:kern w:val="0"/>
      <w:sz w:val="18"/>
      <w:szCs w:val="18"/>
      <w:lang w:eastAsia="en-US" w:bidi="ar-SA"/>
    </w:rPr>
  </w:style>
  <w:style w:type="paragraph" w:customStyle="1" w:styleId="Heading">
    <w:name w:val="Heading"/>
    <w:basedOn w:val="Standard"/>
    <w:next w:val="Textbody"/>
    <w:uiPriority w:val="99"/>
    <w:rsid w:val="00AF0918"/>
    <w:pPr>
      <w:keepNext/>
      <w:widowControl/>
      <w:autoSpaceDE/>
      <w:autoSpaceDN w:val="0"/>
      <w:spacing w:before="240" w:after="120" w:line="240" w:lineRule="auto"/>
      <w:jc w:val="left"/>
    </w:pPr>
    <w:rPr>
      <w:rFonts w:ascii="Liberation Sans" w:hAnsi="Liberation Sans" w:cs="FreeSans"/>
      <w:kern w:val="3"/>
      <w:sz w:val="28"/>
      <w:szCs w:val="28"/>
      <w:lang w:eastAsia="zh-CN" w:bidi="hi-IN"/>
    </w:rPr>
  </w:style>
  <w:style w:type="paragraph" w:customStyle="1" w:styleId="Textbodyindent">
    <w:name w:val="Text body indent"/>
    <w:basedOn w:val="Standard"/>
    <w:uiPriority w:val="99"/>
    <w:rsid w:val="00AF0918"/>
    <w:pPr>
      <w:widowControl/>
      <w:autoSpaceDE/>
      <w:autoSpaceDN w:val="0"/>
      <w:spacing w:after="120" w:line="240" w:lineRule="auto"/>
      <w:ind w:left="283"/>
      <w:jc w:val="left"/>
    </w:pPr>
    <w:rPr>
      <w:rFonts w:cs="Times New Roman"/>
      <w:kern w:val="3"/>
      <w:lang w:eastAsia="zh-CN" w:bidi="hi-IN"/>
    </w:rPr>
  </w:style>
  <w:style w:type="character" w:styleId="affff6">
    <w:name w:val="Placeholder Text"/>
    <w:uiPriority w:val="99"/>
    <w:semiHidden/>
    <w:rsid w:val="00AF0918"/>
    <w:rPr>
      <w:rFonts w:cs="Times New Roman"/>
      <w:color w:val="808080"/>
    </w:rPr>
  </w:style>
  <w:style w:type="character" w:styleId="affff7">
    <w:name w:val="FollowedHyperlink"/>
    <w:uiPriority w:val="99"/>
    <w:semiHidden/>
    <w:rsid w:val="00AF0918"/>
    <w:rPr>
      <w:rFonts w:cs="Times New Roman"/>
      <w:color w:val="800080"/>
      <w:u w:val="single"/>
    </w:rPr>
  </w:style>
  <w:style w:type="paragraph" w:customStyle="1" w:styleId="xl63">
    <w:name w:val="xl63"/>
    <w:basedOn w:val="a"/>
    <w:uiPriority w:val="99"/>
    <w:rsid w:val="00AF0918"/>
    <w:pPr>
      <w:widowControl/>
      <w:pBdr>
        <w:top w:val="single" w:sz="8" w:space="0" w:color="auto"/>
        <w:left w:val="single" w:sz="8" w:space="0" w:color="auto"/>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64">
    <w:name w:val="xl64"/>
    <w:basedOn w:val="a"/>
    <w:uiPriority w:val="99"/>
    <w:rsid w:val="00AF0918"/>
    <w:pPr>
      <w:widowControl/>
      <w:suppressAutoHyphens w:val="0"/>
      <w:spacing w:before="100" w:beforeAutospacing="1" w:after="100" w:afterAutospacing="1" w:line="240" w:lineRule="auto"/>
      <w:jc w:val="left"/>
      <w:textAlignment w:val="auto"/>
    </w:pPr>
    <w:rPr>
      <w:rFonts w:ascii="Times New Roman" w:hAnsi="Times New Roman" w:cs="Times New Roman"/>
      <w:kern w:val="0"/>
      <w:lang w:eastAsia="ru-RU" w:bidi="ar-SA"/>
    </w:rPr>
  </w:style>
  <w:style w:type="paragraph" w:customStyle="1" w:styleId="xl65">
    <w:name w:val="xl65"/>
    <w:basedOn w:val="a"/>
    <w:uiPriority w:val="99"/>
    <w:rsid w:val="00AF0918"/>
    <w:pPr>
      <w:widowControl/>
      <w:pBdr>
        <w:left w:val="single" w:sz="8" w:space="0" w:color="auto"/>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66">
    <w:name w:val="xl66"/>
    <w:basedOn w:val="a"/>
    <w:uiPriority w:val="99"/>
    <w:rsid w:val="00AF0918"/>
    <w:pPr>
      <w:widowControl/>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67">
    <w:name w:val="xl67"/>
    <w:basedOn w:val="a"/>
    <w:uiPriority w:val="99"/>
    <w:rsid w:val="00AF0918"/>
    <w:pPr>
      <w:widowControl/>
      <w:pBdr>
        <w:top w:val="single" w:sz="8" w:space="0" w:color="auto"/>
        <w:left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68">
    <w:name w:val="xl68"/>
    <w:basedOn w:val="a"/>
    <w:uiPriority w:val="99"/>
    <w:rsid w:val="00AF0918"/>
    <w:pPr>
      <w:widowControl/>
      <w:pBdr>
        <w:left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69">
    <w:name w:val="xl69"/>
    <w:basedOn w:val="a"/>
    <w:uiPriority w:val="99"/>
    <w:rsid w:val="00AF0918"/>
    <w:pPr>
      <w:widowControl/>
      <w:pBdr>
        <w:left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70">
    <w:name w:val="xl70"/>
    <w:basedOn w:val="a"/>
    <w:uiPriority w:val="99"/>
    <w:rsid w:val="00AF0918"/>
    <w:pPr>
      <w:widowControl/>
      <w:pBdr>
        <w:left w:val="single" w:sz="8" w:space="0" w:color="auto"/>
        <w:bottom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71">
    <w:name w:val="xl71"/>
    <w:basedOn w:val="a"/>
    <w:uiPriority w:val="99"/>
    <w:rsid w:val="00AF0918"/>
    <w:pPr>
      <w:widowControl/>
      <w:pBdr>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72">
    <w:name w:val="xl72"/>
    <w:basedOn w:val="a"/>
    <w:uiPriority w:val="99"/>
    <w:rsid w:val="00AF0918"/>
    <w:pPr>
      <w:widowControl/>
      <w:pBdr>
        <w:top w:val="single" w:sz="8" w:space="0" w:color="auto"/>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73">
    <w:name w:val="xl73"/>
    <w:basedOn w:val="a"/>
    <w:uiPriority w:val="99"/>
    <w:rsid w:val="00AF0918"/>
    <w:pPr>
      <w:widowControl/>
      <w:pBdr>
        <w:lef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74">
    <w:name w:val="xl74"/>
    <w:basedOn w:val="a"/>
    <w:uiPriority w:val="99"/>
    <w:rsid w:val="00AF0918"/>
    <w:pPr>
      <w:widowControl/>
      <w:pBdr>
        <w:top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5">
    <w:name w:val="xl75"/>
    <w:basedOn w:val="a"/>
    <w:uiPriority w:val="99"/>
    <w:rsid w:val="00AF0918"/>
    <w:pPr>
      <w:widowControl/>
      <w:pBdr>
        <w:top w:val="single" w:sz="8" w:space="0" w:color="auto"/>
        <w:right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6">
    <w:name w:val="xl76"/>
    <w:basedOn w:val="a"/>
    <w:uiPriority w:val="99"/>
    <w:rsid w:val="00AF0918"/>
    <w:pPr>
      <w:widowControl/>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7">
    <w:name w:val="xl77"/>
    <w:basedOn w:val="a"/>
    <w:uiPriority w:val="99"/>
    <w:rsid w:val="00AF0918"/>
    <w:pPr>
      <w:widowControl/>
      <w:pBdr>
        <w:right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8">
    <w:name w:val="xl78"/>
    <w:basedOn w:val="a"/>
    <w:uiPriority w:val="99"/>
    <w:rsid w:val="00AF0918"/>
    <w:pPr>
      <w:widowControl/>
      <w:pBdr>
        <w:bottom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9">
    <w:name w:val="xl79"/>
    <w:basedOn w:val="a"/>
    <w:uiPriority w:val="99"/>
    <w:rsid w:val="00AF0918"/>
    <w:pPr>
      <w:widowControl/>
      <w:pBdr>
        <w:bottom w:val="single" w:sz="8" w:space="0" w:color="auto"/>
        <w:right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80">
    <w:name w:val="xl80"/>
    <w:basedOn w:val="a"/>
    <w:uiPriority w:val="99"/>
    <w:rsid w:val="00AF0918"/>
    <w:pPr>
      <w:widowControl/>
      <w:pBdr>
        <w:top w:val="single" w:sz="8" w:space="0" w:color="auto"/>
        <w:lef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table" w:customStyle="1" w:styleId="1f2">
    <w:name w:val="Сетка таблицы1"/>
    <w:uiPriority w:val="99"/>
    <w:rsid w:val="00AF09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Основной 1 см"/>
    <w:basedOn w:val="a"/>
    <w:uiPriority w:val="99"/>
    <w:rsid w:val="00AF0918"/>
    <w:pPr>
      <w:widowControl/>
      <w:suppressAutoHyphens w:val="0"/>
      <w:spacing w:line="240" w:lineRule="auto"/>
      <w:ind w:firstLine="567"/>
      <w:jc w:val="both"/>
      <w:textAlignment w:val="auto"/>
    </w:pPr>
    <w:rPr>
      <w:rFonts w:ascii="Times New Roman" w:hAnsi="Times New Roman" w:cs="Times New Roman"/>
      <w:kern w:val="0"/>
      <w:sz w:val="28"/>
      <w:szCs w:val="20"/>
      <w:lang w:eastAsia="ru-RU" w:bidi="ar-SA"/>
    </w:rPr>
  </w:style>
  <w:style w:type="paragraph" w:customStyle="1" w:styleId="FR1">
    <w:name w:val="FR1"/>
    <w:rsid w:val="00AF0918"/>
    <w:pPr>
      <w:widowControl w:val="0"/>
      <w:autoSpaceDE w:val="0"/>
      <w:autoSpaceDN w:val="0"/>
      <w:adjustRightInd w:val="0"/>
      <w:spacing w:after="0" w:line="240" w:lineRule="auto"/>
      <w:ind w:left="320"/>
    </w:pPr>
    <w:rPr>
      <w:rFonts w:ascii="Arial" w:eastAsia="Times New Roman" w:hAnsi="Arial" w:cs="Arial"/>
      <w:b/>
      <w:bCs/>
      <w:sz w:val="16"/>
      <w:szCs w:val="16"/>
      <w:lang w:eastAsia="ru-RU"/>
    </w:rPr>
  </w:style>
  <w:style w:type="numbering" w:customStyle="1" w:styleId="WWNum9">
    <w:name w:val="WWNum9"/>
    <w:rsid w:val="00AF091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image" Target="media/image9.png"/><Relationship Id="rId39" Type="http://schemas.openxmlformats.org/officeDocument/2006/relationships/image" Target="mhtml:http://lalls.narod.ru/Literatura/Ustroystva_telemexan_s-m_elektrosnab_ZD-Klochkov.mht!http://www.dvgups.ru/METDOC/GDTRAN/DEPEN/ELSN_TR/OSN_TEL/U_P/KLOCHKOV/7_1.gif" TargetMode="External"/><Relationship Id="rId21" Type="http://schemas.openxmlformats.org/officeDocument/2006/relationships/image" Target="media/image6.wmf"/><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1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1.bin"/><Relationship Id="rId29" Type="http://schemas.openxmlformats.org/officeDocument/2006/relationships/image" Target="mhtml:http://lalls.narod.ru/Literatura/Ustroystva_telemexan_s-m_elektrosnab_ZD-Klochkov.mht!http://www.dvgups.ru/METDOC/GDTRAN/DEPEN/ELSN_TR/OSN_TEL/U_P/KLOCHKOV/3_1.gif" TargetMode="External"/><Relationship Id="rId41" Type="http://schemas.openxmlformats.org/officeDocument/2006/relationships/image" Target="mhtml:http://lalls.narod.ru/Literatura/Ustroystva_telemexan_s-m_elektrosnab_ZD-Klochkov.mht!http://www.dvgups.ru/METDOC/GDTRAN/DEPEN/ELSN_TR/OSN_TEL/U_P/KLOCHKOV/2_1.gif" TargetMode="External"/><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image" Target="media/image13.png"/><Relationship Id="rId37" Type="http://schemas.openxmlformats.org/officeDocument/2006/relationships/image" Target="mhtml:http://lalls.narod.ru/Literatura/Ustroystva_telemexan_s-m_elektrosnab_ZD-Klochkov.mht!http://www.dvgups.ru/METDOC/GDTRAN/DEPEN/ELSN_TR/OSN_TEL/U_P/KLOCHKOV/5_3_1.gif" TargetMode="External"/><Relationship Id="rId40" Type="http://schemas.openxmlformats.org/officeDocument/2006/relationships/image" Target="media/image17.png"/><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6.wmf"/><Relationship Id="rId5" Type="http://schemas.openxmlformats.org/officeDocument/2006/relationships/image" Target="media/image1.png"/><Relationship Id="rId15" Type="http://schemas.openxmlformats.org/officeDocument/2006/relationships/oleObject" Target="embeddings/oleObject7.bin"/><Relationship Id="rId23" Type="http://schemas.openxmlformats.org/officeDocument/2006/relationships/image" Target="media/image7.wmf"/><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5.wmf"/><Relationship Id="rId31" Type="http://schemas.openxmlformats.org/officeDocument/2006/relationships/image" Target="mhtml:http://lalls.narod.ru/Literatura/Ustroystva_telemexan_s-m_elektrosnab_ZD-Klochkov.mht!http://www.dvgups.ru/METDOC/GDTRAN/DEPEN/ELSN_TR/OSN_TEL/U_P/KLOCHKOV/3_2.gif" TargetMode="Externa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image" Target="media/image10.jpeg"/><Relationship Id="rId30" Type="http://schemas.openxmlformats.org/officeDocument/2006/relationships/image" Target="media/image12.png"/><Relationship Id="rId35" Type="http://schemas.openxmlformats.org/officeDocument/2006/relationships/image" Target="mhtml:http://lalls.narod.ru/Literatura/Ustroystva_telemexan_s-m_elektrosnab_ZD-Klochkov.mht!http://www.dvgups.ru/METDOC/GDTRAN/DEPEN/ELSN_TR/OSN_TEL/U_P/KLOCHKOV/5_1_1.gif" TargetMode="External"/><Relationship Id="rId43" Type="http://schemas.openxmlformats.org/officeDocument/2006/relationships/image" Target="mhtml:http://lalls.narod.ru/Literatura/Ustroystva_telemexan_s-m_elektrosnab_ZD-Klochkov.mht!http://www.dvgups.ru/METDOC/GDTRAN/DEPEN/ELSN_TR/OSN_TEL/U_P/KLOCHKOV/1_1.gif" TargetMode="External"/><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3.wmf"/><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8.png"/><Relationship Id="rId33" Type="http://schemas.openxmlformats.org/officeDocument/2006/relationships/image" Target="mhtml:http://lalls.narod.ru/Literatura/Ustroystva_telemexan_s-m_elektrosnab_ZD-Klochkov.mht!http://www.dvgups.ru/METDOC/GDTRAN/DEPEN/ELSN_TR/OSN_TEL/U_P/KLOCHKOV/4_1.gif" TargetMode="External"/><Relationship Id="rId38" Type="http://schemas.openxmlformats.org/officeDocument/2006/relationships/image" Target="media/image16.png"/><Relationship Id="rId46" Type="http://schemas.openxmlformats.org/officeDocument/2006/relationships/image" Target="media/image20.wmf"/><Relationship Id="rId59"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25126</Words>
  <Characters>143221</Characters>
  <Application>Microsoft Office Word</Application>
  <DocSecurity>0</DocSecurity>
  <Lines>1193</Lines>
  <Paragraphs>336</Paragraphs>
  <ScaleCrop>false</ScaleCrop>
  <Company/>
  <LinksUpToDate>false</LinksUpToDate>
  <CharactersWithSpaces>168011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Ольга Вячеславовна</dc:creator>
  <cp:keywords/>
  <dc:description/>
  <cp:lastModifiedBy>Гущина Ольга Вячеславовна</cp:lastModifiedBy>
  <cp:revision>5</cp:revision>
  <dcterms:created xsi:type="dcterms:W3CDTF">2021-04-05T08:53:00Z</dcterms:created>
  <dcterms:modified xsi:type="dcterms:W3CDTF">2021-04-05T09:18:00Z</dcterms:modified>
</cp:coreProperties>
</file>