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D12637" w:rsidP="008342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7A36F1">
        <w:rPr>
          <w:b/>
          <w:sz w:val="28"/>
          <w:szCs w:val="28"/>
        </w:rPr>
        <w:t>9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 xml:space="preserve">БИЛЕТЫ ДЛЯ ПРОВЕДЕНИЯ </w:t>
      </w:r>
      <w:r w:rsidR="00C33EE7">
        <w:rPr>
          <w:rStyle w:val="20"/>
        </w:rPr>
        <w:t>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C33EE7">
        <w:rPr>
          <w:rStyle w:val="20"/>
        </w:rPr>
        <w:t>ОП.05. Технические средства</w:t>
      </w:r>
      <w:r w:rsidR="00F570CB">
        <w:rPr>
          <w:rStyle w:val="20"/>
        </w:rPr>
        <w:t xml:space="preserve"> (по видам транспорта)</w:t>
      </w:r>
      <w:r w:rsidR="00C33EE7">
        <w:rPr>
          <w:rStyle w:val="20"/>
        </w:rPr>
        <w:t xml:space="preserve"> </w:t>
      </w:r>
    </w:p>
    <w:p w:rsidR="004C7540" w:rsidRPr="00834238" w:rsidRDefault="004C7540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подготовке к ответу и непосредственно во время ответа на </w:t>
      </w:r>
      <w:r w:rsidR="00221473">
        <w:rPr>
          <w:rFonts w:ascii="Times New Roman" w:hAnsi="Times New Roman"/>
          <w:sz w:val="28"/>
          <w:szCs w:val="28"/>
        </w:rPr>
        <w:t>экзамене</w:t>
      </w:r>
      <w:r w:rsidRPr="001A23F1">
        <w:rPr>
          <w:rFonts w:ascii="Times New Roman" w:hAnsi="Times New Roman"/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предусмотренные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 xml:space="preserve">, но </w:t>
      </w:r>
      <w:proofErr w:type="gramStart"/>
      <w:r w:rsidR="00D76C0B" w:rsidRPr="0050302F">
        <w:rPr>
          <w:rFonts w:ascii="Times New Roman" w:hAnsi="Times New Roman"/>
          <w:sz w:val="28"/>
          <w:szCs w:val="28"/>
        </w:rPr>
        <w:t>допустивший</w:t>
      </w:r>
      <w:proofErr w:type="gramEnd"/>
      <w:r w:rsidR="00D76C0B" w:rsidRPr="0050302F">
        <w:rPr>
          <w:rFonts w:ascii="Times New Roman" w:hAnsi="Times New Roman"/>
          <w:sz w:val="28"/>
          <w:szCs w:val="28"/>
        </w:rPr>
        <w:t xml:space="preserve">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5F68F6" w:rsidRDefault="001A23F1" w:rsidP="005F68F6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br w:type="page"/>
      </w:r>
      <w:r w:rsidR="005F68F6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5F68F6" w:rsidRDefault="005F68F6" w:rsidP="005F68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5F68F6" w:rsidRDefault="005F68F6" w:rsidP="005F68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5F68F6" w:rsidRDefault="005F68F6" w:rsidP="005F68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5F68F6" w:rsidRDefault="005F68F6" w:rsidP="005F68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5F68F6" w:rsidRDefault="005F68F6" w:rsidP="005F68F6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5F68F6" w:rsidTr="005F68F6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5F68F6" w:rsidRDefault="005F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6" w:rsidRDefault="00285782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</w:t>
            </w:r>
          </w:p>
          <w:p w:rsidR="005F68F6" w:rsidRDefault="005F6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5F68F6" w:rsidRDefault="005F68F6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5F68F6" w:rsidRDefault="005F6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5F68F6" w:rsidRDefault="005F6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5F68F6" w:rsidRDefault="005F6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5F68F6" w:rsidRDefault="005F6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5F68F6" w:rsidRDefault="005F6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5F68F6" w:rsidRDefault="005F6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5F68F6" w:rsidRDefault="005F68F6">
            <w:pPr>
              <w:rPr>
                <w:sz w:val="20"/>
                <w:szCs w:val="20"/>
              </w:rPr>
            </w:pPr>
          </w:p>
          <w:p w:rsidR="005F68F6" w:rsidRDefault="005F68F6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5F68F6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536F0" w:rsidRPr="00AC4781" w:rsidRDefault="007536F0" w:rsidP="00285782">
            <w:pPr>
              <w:spacing w:before="120"/>
              <w:ind w:left="34"/>
              <w:jc w:val="both"/>
            </w:pPr>
            <w:r w:rsidRPr="00AC4781">
              <w:rPr>
                <w:rFonts w:eastAsia="Calibri"/>
              </w:rPr>
              <w:t>Роль технических средств железнодорожного транспорта в организации перевозок пассажиров и различных грузов</w:t>
            </w:r>
            <w:r>
              <w:rPr>
                <w:rFonts w:eastAsia="Calibri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536F0" w:rsidRPr="00AC4781" w:rsidRDefault="007536F0" w:rsidP="00285782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C4781">
              <w:rPr>
                <w:rFonts w:ascii="Times New Roman" w:hAnsi="Times New Roman"/>
                <w:sz w:val="24"/>
                <w:szCs w:val="24"/>
              </w:rPr>
              <w:t>Схема тормозного оборудования. Полное и сокращенное опробование тормозов.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285782" w:rsidRDefault="00285782" w:rsidP="002857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285782" w:rsidRDefault="00285782" w:rsidP="002857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285782" w:rsidRDefault="00285782" w:rsidP="002857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285782" w:rsidRDefault="00285782" w:rsidP="002857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285782" w:rsidRDefault="00285782" w:rsidP="002857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285782" w:rsidRDefault="00285782" w:rsidP="00285782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85782" w:rsidTr="00285782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82" w:rsidRDefault="00285782" w:rsidP="00285782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2</w:t>
            </w:r>
          </w:p>
          <w:p w:rsidR="00285782" w:rsidRDefault="00285782" w:rsidP="00285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285782" w:rsidRDefault="00285782" w:rsidP="00285782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285782" w:rsidRDefault="00285782" w:rsidP="0028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285782" w:rsidRDefault="00285782" w:rsidP="0028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285782" w:rsidRDefault="00285782" w:rsidP="0028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2" w:rsidRDefault="00285782" w:rsidP="00285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285782" w:rsidRDefault="00285782" w:rsidP="00285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285782" w:rsidRDefault="00285782" w:rsidP="00285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285782" w:rsidRDefault="00285782" w:rsidP="00285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285782" w:rsidRDefault="00285782" w:rsidP="00285782">
            <w:pPr>
              <w:rPr>
                <w:sz w:val="20"/>
                <w:szCs w:val="20"/>
              </w:rPr>
            </w:pPr>
          </w:p>
          <w:p w:rsidR="00285782" w:rsidRDefault="00285782" w:rsidP="00285782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Назначение и классификация кузовов грузовых вагонов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  <w:vAlign w:val="center"/>
          </w:tcPr>
          <w:p w:rsidR="007536F0" w:rsidRPr="009243BA" w:rsidRDefault="007536F0" w:rsidP="00285782">
            <w:pPr>
              <w:pStyle w:val="a4"/>
              <w:spacing w:after="0" w:line="240" w:lineRule="auto"/>
              <w:ind w:left="0"/>
              <w:jc w:val="both"/>
            </w:pP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>, автопогрузчики. Вилочные и ковшовые погрузчики.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33EE7" w:rsidP="00CC670D">
      <w:pPr>
        <w:jc w:val="center"/>
        <w:rPr>
          <w:b/>
          <w:sz w:val="20"/>
          <w:szCs w:val="20"/>
        </w:rPr>
      </w:pPr>
      <w:r>
        <w:br w:type="page"/>
      </w:r>
      <w:r w:rsidR="00CC670D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3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C670D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Габариты на железнодорожном транспорте</w:t>
            </w:r>
            <w: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Общие сведения об электровозах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4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Общие требования к подвижному составу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color w:val="000000"/>
              </w:rPr>
              <w:t>Работа ремонтно-экипировочного депо</w:t>
            </w:r>
            <w:r>
              <w:rPr>
                <w:color w:val="000000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33EE7" w:rsidP="00CC670D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br w:type="page"/>
      </w:r>
      <w:r w:rsidR="00CC670D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5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C670D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3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 xml:space="preserve">Назначение и строение </w:t>
            </w:r>
            <w:proofErr w:type="spellStart"/>
            <w:r w:rsidRPr="00437DB2">
              <w:t>автосцепного</w:t>
            </w:r>
            <w:proofErr w:type="spellEnd"/>
            <w:r w:rsidRPr="00437DB2">
              <w:t xml:space="preserve"> устройства</w:t>
            </w:r>
            <w: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3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Санитарно-технические устройства складов, освещения.</w:t>
            </w:r>
            <w:r w:rsidRPr="00437DB2">
              <w:rPr>
                <w:bCs/>
                <w:spacing w:val="-1"/>
              </w:rPr>
              <w:t xml:space="preserve"> </w:t>
            </w:r>
            <w:r w:rsidRPr="00437DB2">
              <w:rPr>
                <w:rFonts w:eastAsia="Calibri"/>
                <w:bCs/>
                <w:spacing w:val="-1"/>
              </w:rPr>
              <w:t>Охранная и пожарная сигнализация и противопожарное оборудование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7536F0" w:rsidRDefault="007536F0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6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Назначение и устройство колесных пар вагонов</w:t>
            </w:r>
            <w:r>
              <w:rPr>
                <w:rFonts w:eastAsia="Calibri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Характеристика и способы хранения лесных грузов. Перевозка лесоматериалов в пакетах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Pr="00572ED2" w:rsidRDefault="00C33EE7" w:rsidP="00C33EE7">
      <w:pPr>
        <w:pStyle w:val="a4"/>
        <w:spacing w:after="0"/>
        <w:ind w:left="284"/>
        <w:jc w:val="both"/>
      </w:pP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7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4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Электрооборудование, система вентиляции и кондиционирование пассажирских вагонов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4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Условия хранения металлов и металлоизделий. Схемы комплексной механизации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8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Технико-экономические характеристики вагонов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Понятия о транспортных пакетах. Способы пакетирования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DC0283" w:rsidRDefault="00DC0283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center"/>
        <w:rPr>
          <w:b/>
          <w:sz w:val="22"/>
          <w:szCs w:val="22"/>
        </w:rPr>
      </w:pP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9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5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Сравнение различных видов тяги. Классификация тягового подвижного состава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5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Назначение и техническое оснащение транспортно-складских комплексов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10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Назначение и типы букс, рессорное подвешивание</w:t>
            </w:r>
            <w:r>
              <w:rPr>
                <w:rFonts w:eastAsia="Calibri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Назначение и классификация конвейеров. Ленточные конвейеры, винтовые.</w:t>
            </w:r>
            <w:r w:rsidRPr="00437DB2">
              <w:t xml:space="preserve"> Элеваторы, </w:t>
            </w:r>
            <w:proofErr w:type="spellStart"/>
            <w:r w:rsidRPr="00437DB2">
              <w:t>вагоноопрокидыватели</w:t>
            </w:r>
            <w:proofErr w:type="spellEnd"/>
            <w: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11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6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Требования к содержанию колесных пар. Неисправности колесных пар</w:t>
            </w:r>
            <w: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6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Устройства сигнализации, централизации, блокировки на станциях</w:t>
            </w:r>
            <w: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12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Надежность подвижного состава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Характеристика наливных грузов, склады нефтепродуктов, налив и слив грузов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Pr="00572ED2" w:rsidRDefault="00C33EE7" w:rsidP="00C33EE7">
      <w:pPr>
        <w:pStyle w:val="a4"/>
        <w:spacing w:after="0"/>
        <w:ind w:left="284"/>
        <w:jc w:val="both"/>
      </w:pP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13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7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Система технического обслуживания и ремонта вагонов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7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Определение вместимости и основных параметров контейнерной площадки и специализированного контейнерного пункта</w:t>
            </w:r>
            <w:r>
              <w:rPr>
                <w:rFonts w:eastAsia="Calibri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14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 xml:space="preserve">Требования ПТЭ к </w:t>
            </w:r>
            <w:proofErr w:type="spellStart"/>
            <w:r w:rsidRPr="00437DB2">
              <w:t>автосцепному</w:t>
            </w:r>
            <w:proofErr w:type="spellEnd"/>
            <w:r w:rsidRPr="00437DB2">
              <w:t xml:space="preserve"> устройству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Качественная характеристика зерновых грузов, склады для хранения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15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8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Назначение и классификация вагонов. Основные элементы вагонов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8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536F0" w:rsidRPr="009243BA" w:rsidRDefault="007536F0" w:rsidP="00285782">
            <w:pPr>
              <w:pStyle w:val="a4"/>
              <w:spacing w:after="0" w:line="240" w:lineRule="auto"/>
              <w:ind w:left="0"/>
              <w:jc w:val="both"/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Устройства сигнализации, централизации, блокировки на перегонах (автоматическая блокировка, диспетчерский </w:t>
            </w:r>
            <w:proofErr w:type="gramStart"/>
            <w:r w:rsidRPr="00437DB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движением поездов).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16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bCs/>
                <w:spacing w:val="-1"/>
              </w:rPr>
              <w:t>М</w:t>
            </w:r>
            <w:r w:rsidRPr="00437DB2">
              <w:rPr>
                <w:rFonts w:eastAsia="Calibri"/>
                <w:bCs/>
                <w:spacing w:val="-1"/>
              </w:rPr>
              <w:t>еханиче</w:t>
            </w:r>
            <w:r w:rsidRPr="00437DB2">
              <w:rPr>
                <w:bCs/>
                <w:spacing w:val="-1"/>
              </w:rPr>
              <w:t>ское оборудование</w:t>
            </w:r>
            <w:r w:rsidRPr="00437DB2">
              <w:rPr>
                <w:rFonts w:eastAsia="Calibri"/>
                <w:bCs/>
                <w:spacing w:val="-1"/>
              </w:rPr>
              <w:t xml:space="preserve"> электровоза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bCs/>
                <w:spacing w:val="-1"/>
              </w:rPr>
              <w:t xml:space="preserve">Повышенные пути, эстакады. Элементная и комплексная </w:t>
            </w:r>
            <w:proofErr w:type="gramStart"/>
            <w:r w:rsidRPr="00437DB2">
              <w:rPr>
                <w:bCs/>
                <w:spacing w:val="-1"/>
              </w:rPr>
              <w:t>механизация</w:t>
            </w:r>
            <w:proofErr w:type="gramEnd"/>
            <w:r w:rsidRPr="00437DB2">
              <w:rPr>
                <w:bCs/>
                <w:spacing w:val="-1"/>
              </w:rPr>
              <w:t xml:space="preserve"> и автоматизация погрузочно-разгрузочных работ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17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9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Система технического обслуживания и ремонта локомотивов</w:t>
            </w:r>
            <w: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39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Комплексная механизация погрузочно-разгрузочных работ</w:t>
            </w:r>
            <w:r w:rsidRPr="00437DB2">
              <w:rPr>
                <w:bCs/>
                <w:spacing w:val="-1"/>
              </w:rPr>
              <w:t xml:space="preserve"> с грузами, перевозимыми насыпью и навалом. С</w:t>
            </w:r>
            <w:r w:rsidRPr="00437DB2">
              <w:rPr>
                <w:rFonts w:eastAsia="Calibri"/>
                <w:bCs/>
                <w:spacing w:val="-1"/>
              </w:rPr>
              <w:t>кладски</w:t>
            </w:r>
            <w:r w:rsidRPr="00437DB2">
              <w:rPr>
                <w:bCs/>
                <w:spacing w:val="-1"/>
              </w:rPr>
              <w:t>е</w:t>
            </w:r>
            <w:r w:rsidRPr="00437DB2">
              <w:rPr>
                <w:rFonts w:eastAsia="Calibri"/>
                <w:bCs/>
                <w:spacing w:val="-1"/>
              </w:rPr>
              <w:t xml:space="preserve"> операци</w:t>
            </w:r>
            <w:r w:rsidRPr="00437DB2">
              <w:rPr>
                <w:bCs/>
                <w:spacing w:val="-1"/>
              </w:rPr>
              <w:t>и</w:t>
            </w:r>
            <w:r w:rsidRPr="00437DB2">
              <w:rPr>
                <w:rFonts w:eastAsia="Calibri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437DB2">
              <w:rPr>
                <w:bCs/>
                <w:spacing w:val="-1"/>
              </w:rPr>
              <w:t xml:space="preserve"> Требования техники безопасности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18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bCs/>
                <w:spacing w:val="-1"/>
              </w:rPr>
              <w:t>Знаки и надписи на грузовых вагонах</w:t>
            </w:r>
            <w:r>
              <w:rPr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pStyle w:val="a4"/>
              <w:spacing w:after="0" w:line="240" w:lineRule="auto"/>
              <w:ind w:left="0"/>
              <w:jc w:val="both"/>
            </w:pPr>
            <w:r w:rsidRPr="00437DB2">
              <w:rPr>
                <w:rFonts w:ascii="Times New Roman" w:hAnsi="Times New Roman"/>
                <w:sz w:val="24"/>
                <w:szCs w:val="24"/>
              </w:rPr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19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Электр</w:t>
            </w:r>
            <w:r w:rsidRPr="00437DB2">
              <w:rPr>
                <w:bCs/>
                <w:spacing w:val="-1"/>
              </w:rPr>
              <w:t xml:space="preserve">ическое оборудование </w:t>
            </w:r>
            <w:r w:rsidRPr="00437DB2">
              <w:rPr>
                <w:rFonts w:eastAsia="Calibri"/>
                <w:bCs/>
                <w:spacing w:val="-1"/>
              </w:rPr>
              <w:t>электровоза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20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Система нумерации подвижного состава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437DB2">
              <w:rPr>
                <w:bCs/>
                <w:spacing w:val="-1"/>
              </w:rPr>
              <w:t xml:space="preserve"> Требования техники безопасности и противопожарные мероприятия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21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proofErr w:type="gramStart"/>
            <w:r w:rsidRPr="00437DB2">
              <w:rPr>
                <w:rFonts w:eastAsia="Calibri"/>
                <w:bCs/>
                <w:spacing w:val="-1"/>
              </w:rPr>
              <w:t>Пассажирский</w:t>
            </w:r>
            <w:proofErr w:type="gramEnd"/>
            <w:r w:rsidRPr="00437DB2">
              <w:rPr>
                <w:rFonts w:eastAsia="Calibri"/>
                <w:bCs/>
                <w:spacing w:val="-1"/>
              </w:rPr>
              <w:t xml:space="preserve"> и грузовой парки вагонов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Технико-экономическое сравнение схем механизации погрузочно-разгрузочных работ</w:t>
            </w:r>
            <w:r>
              <w:rPr>
                <w:rFonts w:eastAsia="Calibri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961FF">
              <w:rPr>
                <w:b/>
                <w:sz w:val="20"/>
                <w:szCs w:val="20"/>
              </w:rPr>
              <w:t>22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Назначение и виды контейнеров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Механизация погрузочно-разгрузочных работ</w:t>
            </w:r>
            <w:r w:rsidRPr="00437DB2">
              <w:rPr>
                <w:bCs/>
                <w:spacing w:val="-1"/>
              </w:rPr>
              <w:t xml:space="preserve"> с тарно-упаковочными и штучными грузами.  Схема комплексной механизации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ind w:left="702"/>
        <w:jc w:val="both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23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 xml:space="preserve">Нумерация локомотивов. </w:t>
            </w:r>
            <w:r w:rsidRPr="00437DB2">
              <w:rPr>
                <w:rFonts w:eastAsia="Calibri"/>
                <w:bCs/>
                <w:spacing w:val="-1"/>
              </w:rPr>
              <w:t xml:space="preserve">Основные требования к локомотивам и </w:t>
            </w:r>
            <w:proofErr w:type="spellStart"/>
            <w:r w:rsidRPr="00437DB2">
              <w:rPr>
                <w:rFonts w:eastAsia="Calibri"/>
                <w:bCs/>
                <w:spacing w:val="-1"/>
              </w:rPr>
              <w:t>моторвагонному</w:t>
            </w:r>
            <w:proofErr w:type="spellEnd"/>
            <w:r w:rsidRPr="00437DB2">
              <w:rPr>
                <w:rFonts w:eastAsia="Calibri"/>
                <w:bCs/>
                <w:spacing w:val="-1"/>
              </w:rPr>
              <w:t xml:space="preserve"> подвижному составу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Техническое обслуживание и ремонт погрузочно-разгрузочных машин</w:t>
            </w:r>
            <w:r>
              <w:rPr>
                <w:rFonts w:eastAsia="Calibri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24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Назначение и классификация тележек вагонов</w:t>
            </w:r>
            <w:r>
              <w:rPr>
                <w:rFonts w:eastAsia="Calibri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</w:rPr>
              <w:t>Средства малой механизации и простейшие приспособления.</w:t>
            </w:r>
            <w:r w:rsidRPr="00437DB2">
              <w:rPr>
                <w:bCs/>
              </w:rPr>
              <w:t xml:space="preserve"> </w:t>
            </w:r>
            <w:r w:rsidRPr="00437DB2">
              <w:rPr>
                <w:rFonts w:eastAsia="Calibri"/>
              </w:rPr>
              <w:t>Классификация погрузчиков</w:t>
            </w:r>
            <w:r>
              <w:rPr>
                <w:rFonts w:eastAsia="Calibri"/>
              </w:rPr>
              <w:t>.</w:t>
            </w:r>
          </w:p>
        </w:tc>
      </w:tr>
    </w:tbl>
    <w:p w:rsidR="00C33EE7" w:rsidRDefault="00C33EE7" w:rsidP="00C33EE7">
      <w:pPr>
        <w:ind w:left="702"/>
        <w:jc w:val="both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Pr="00572ED2" w:rsidRDefault="00C33EE7" w:rsidP="00C33EE7">
      <w:pPr>
        <w:pStyle w:val="a4"/>
        <w:spacing w:after="0"/>
        <w:ind w:left="284"/>
        <w:jc w:val="both"/>
      </w:pP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25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3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pStyle w:val="a4"/>
              <w:spacing w:after="0" w:line="240" w:lineRule="auto"/>
              <w:ind w:left="0"/>
              <w:jc w:val="both"/>
            </w:pPr>
            <w:r w:rsidRPr="00437DB2">
              <w:rPr>
                <w:rFonts w:ascii="Times New Roman" w:hAnsi="Times New Roman"/>
                <w:sz w:val="24"/>
                <w:szCs w:val="24"/>
              </w:rPr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3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Характеристика грузов, перевозимых насыпью и навалом. Склады для их хранения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26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Кузова пассажирских вагонов. Ото</w:t>
            </w:r>
            <w:r w:rsidRPr="00437DB2">
              <w:rPr>
                <w:bCs/>
                <w:spacing w:val="-1"/>
              </w:rPr>
              <w:t xml:space="preserve">пление, </w:t>
            </w:r>
            <w:r w:rsidRPr="00437DB2">
              <w:rPr>
                <w:rFonts w:eastAsia="Calibri"/>
                <w:bCs/>
                <w:spacing w:val="-1"/>
              </w:rPr>
              <w:t>водоснабжение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Классификация кранов. Краны мостового типа</w:t>
            </w:r>
            <w:r w:rsidRPr="00437DB2">
              <w:t>,</w:t>
            </w:r>
            <w:r w:rsidRPr="00437DB2">
              <w:rPr>
                <w:rFonts w:eastAsia="Calibri"/>
              </w:rPr>
              <w:t xml:space="preserve"> </w:t>
            </w:r>
            <w:r w:rsidRPr="00437DB2">
              <w:t>стреловые, к</w:t>
            </w:r>
            <w:r w:rsidRPr="00437DB2">
              <w:rPr>
                <w:rFonts w:eastAsia="Calibri"/>
              </w:rPr>
              <w:t>абельные</w:t>
            </w:r>
            <w:r>
              <w:rPr>
                <w:rFonts w:eastAsia="Calibri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Pr="00572ED2" w:rsidRDefault="00C33EE7" w:rsidP="00C33EE7">
      <w:pPr>
        <w:pStyle w:val="a4"/>
        <w:spacing w:after="0"/>
        <w:ind w:left="284"/>
        <w:jc w:val="both"/>
      </w:pPr>
    </w:p>
    <w:p w:rsidR="00C33EE7" w:rsidRDefault="00C33EE7" w:rsidP="00C33EE7">
      <w:pPr>
        <w:jc w:val="center"/>
        <w:rPr>
          <w:b/>
          <w:sz w:val="22"/>
          <w:szCs w:val="22"/>
        </w:rPr>
      </w:pP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27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4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Основные сооружения и устройства вагонного хозяйства</w:t>
            </w:r>
            <w:r>
              <w:rPr>
                <w:rFonts w:eastAsia="Calibri"/>
                <w:bCs/>
                <w:spacing w:val="-1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4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Классификация погрузочно-разгрузочных машин и устройств.</w:t>
            </w:r>
            <w:r w:rsidRPr="00437DB2">
              <w:t xml:space="preserve"> Производительность машины и установки</w:t>
            </w:r>
            <w: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28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</w:rPr>
              <w:t>Устройство тепловоза. Основные технические характеристики</w:t>
            </w:r>
            <w:r>
              <w:rPr>
                <w:rFonts w:eastAsia="Calibri"/>
                <w:bCs/>
              </w:rP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Определение площади и основных параметров склада для тарно-упаковочных и штучных грузов</w:t>
            </w:r>
            <w:r>
              <w:rPr>
                <w:rFonts w:eastAsia="Calibri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C670D" w:rsidRDefault="00CC67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29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572ED2" w:rsidRDefault="00C33EE7" w:rsidP="00C33EE7">
      <w:pPr>
        <w:jc w:val="center"/>
        <w:rPr>
          <w:sz w:val="22"/>
          <w:szCs w:val="22"/>
        </w:rPr>
      </w:pPr>
    </w:p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5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</w:rPr>
              <w:t>Назначение и классификация тормозов. Тормозное оборудование вагонов</w:t>
            </w:r>
            <w:r>
              <w:rPr>
                <w:rFonts w:eastAsia="Calibri"/>
              </w:rPr>
              <w:t>.</w:t>
            </w:r>
          </w:p>
        </w:tc>
      </w:tr>
      <w:tr w:rsidR="007536F0" w:rsidTr="007536F0">
        <w:tc>
          <w:tcPr>
            <w:tcW w:w="709" w:type="dxa"/>
          </w:tcPr>
          <w:p w:rsidR="007536F0" w:rsidRPr="00781304" w:rsidRDefault="007536F0" w:rsidP="00C33EE7">
            <w:pPr>
              <w:pStyle w:val="a4"/>
              <w:numPr>
                <w:ilvl w:val="0"/>
                <w:numId w:val="45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Характеристика</w:t>
            </w:r>
            <w:r w:rsidRPr="00437DB2">
              <w:rPr>
                <w:bCs/>
                <w:spacing w:val="-1"/>
              </w:rPr>
              <w:t xml:space="preserve"> и классификация</w:t>
            </w:r>
            <w:r w:rsidRPr="00437DB2">
              <w:rPr>
                <w:rFonts w:eastAsia="Calibri"/>
                <w:bCs/>
                <w:spacing w:val="-1"/>
              </w:rPr>
              <w:t xml:space="preserve"> тарно-упаковочных и штучных грузов.</w:t>
            </w:r>
            <w:r w:rsidRPr="00437DB2">
              <w:rPr>
                <w:bCs/>
                <w:spacing w:val="-1"/>
              </w:rPr>
              <w:t xml:space="preserve"> Способы упаковки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C33EE7" w:rsidP="00C33EE7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C33EE7" w:rsidRDefault="00C33EE7" w:rsidP="00C33EE7">
      <w:pPr>
        <w:rPr>
          <w:b/>
        </w:rPr>
      </w:pPr>
    </w:p>
    <w:p w:rsidR="00C33EE7" w:rsidRDefault="00C33EE7" w:rsidP="00C33EE7">
      <w:pPr>
        <w:jc w:val="center"/>
        <w:rPr>
          <w:b/>
          <w:sz w:val="22"/>
        </w:rPr>
      </w:pP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транспорта Российской Федерации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агентство железнодорожного транспорта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 высшего образования</w:t>
      </w:r>
    </w:p>
    <w:p w:rsidR="00CC670D" w:rsidRDefault="00CC670D" w:rsidP="00CC67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CC670D" w:rsidRDefault="00CC670D" w:rsidP="00CC670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CC670D" w:rsidTr="00CC670D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цикловой комиссии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20__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D" w:rsidRDefault="00CC670D" w:rsidP="00CC670D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</w:t>
            </w:r>
            <w:r w:rsidR="00A27AFA">
              <w:rPr>
                <w:b/>
                <w:sz w:val="20"/>
                <w:szCs w:val="20"/>
              </w:rPr>
              <w:t>30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</w:t>
            </w:r>
          </w:p>
          <w:p w:rsidR="00CC670D" w:rsidRDefault="00CC670D" w:rsidP="00CC670D">
            <w:pPr>
              <w:jc w:val="center"/>
              <w:rPr>
                <w:b/>
                <w:sz w:val="20"/>
                <w:szCs w:val="20"/>
              </w:rPr>
            </w:pPr>
            <w:r w:rsidRPr="005F68F6">
              <w:rPr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специальности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CC670D" w:rsidRDefault="00CC670D" w:rsidP="00CC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учебного отдела 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Ф.И.О.</w:t>
            </w:r>
          </w:p>
          <w:p w:rsidR="00CC670D" w:rsidRDefault="00CC670D" w:rsidP="00CC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 20 __ г.</w:t>
            </w: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  <w:p w:rsidR="00CC670D" w:rsidRDefault="00CC670D" w:rsidP="00CC670D">
            <w:pPr>
              <w:rPr>
                <w:sz w:val="20"/>
                <w:szCs w:val="20"/>
              </w:rPr>
            </w:pPr>
          </w:p>
        </w:tc>
      </w:tr>
    </w:tbl>
    <w:p w:rsidR="00C33EE7" w:rsidRPr="00346201" w:rsidRDefault="00C33EE7" w:rsidP="00C33EE7">
      <w:pPr>
        <w:jc w:val="both"/>
        <w:rPr>
          <w:rFonts w:ascii="Book Antiqua" w:hAnsi="Book Antiqua"/>
        </w:rPr>
      </w:pPr>
    </w:p>
    <w:tbl>
      <w:tblPr>
        <w:tblW w:w="10490" w:type="dxa"/>
        <w:tblLook w:val="04A0"/>
      </w:tblPr>
      <w:tblGrid>
        <w:gridCol w:w="723"/>
        <w:gridCol w:w="9767"/>
      </w:tblGrid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t>Локомотивное депо. Обслуживание локомотивов и организация их работы</w:t>
            </w:r>
            <w:r>
              <w:t>.</w:t>
            </w:r>
          </w:p>
        </w:tc>
      </w:tr>
      <w:tr w:rsidR="007536F0" w:rsidTr="007536F0">
        <w:tc>
          <w:tcPr>
            <w:tcW w:w="723" w:type="dxa"/>
          </w:tcPr>
          <w:p w:rsidR="007536F0" w:rsidRPr="00781304" w:rsidRDefault="007536F0" w:rsidP="00285782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536F0" w:rsidRPr="009243BA" w:rsidRDefault="007536F0" w:rsidP="00285782">
            <w:pPr>
              <w:spacing w:before="120"/>
              <w:ind w:left="34"/>
              <w:jc w:val="both"/>
            </w:pPr>
            <w:r w:rsidRPr="00437DB2">
              <w:rPr>
                <w:rFonts w:eastAsia="Calibri"/>
                <w:bCs/>
                <w:spacing w:val="-1"/>
              </w:rPr>
              <w:t>Назначение и классификация складов</w:t>
            </w:r>
            <w:r w:rsidRPr="00437DB2">
              <w:rPr>
                <w:bCs/>
                <w:spacing w:val="-1"/>
              </w:rPr>
              <w:t>. Устройство складов</w:t>
            </w:r>
            <w:r>
              <w:rPr>
                <w:bCs/>
                <w:spacing w:val="-1"/>
              </w:rPr>
              <w:t>.</w:t>
            </w:r>
          </w:p>
        </w:tc>
      </w:tr>
    </w:tbl>
    <w:p w:rsidR="00C33EE7" w:rsidRPr="00572ED2" w:rsidRDefault="00C33EE7" w:rsidP="00C33EE7">
      <w:pPr>
        <w:ind w:left="702"/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Default="00C33EE7" w:rsidP="00C33EE7">
      <w:pPr>
        <w:jc w:val="both"/>
        <w:rPr>
          <w:sz w:val="22"/>
          <w:szCs w:val="22"/>
        </w:rPr>
      </w:pPr>
    </w:p>
    <w:p w:rsidR="00C33EE7" w:rsidRPr="00572ED2" w:rsidRDefault="00A961FF" w:rsidP="00C33EE7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_____________________ Ф.И.О.</w:t>
      </w:r>
    </w:p>
    <w:p w:rsidR="00C33EE7" w:rsidRPr="00572ED2" w:rsidRDefault="00C33EE7" w:rsidP="00C33EE7">
      <w:pPr>
        <w:pStyle w:val="a4"/>
        <w:spacing w:after="0"/>
        <w:ind w:left="284"/>
        <w:jc w:val="both"/>
      </w:pPr>
    </w:p>
    <w:sectPr w:rsidR="00C33EE7" w:rsidRPr="00572ED2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85AB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46"/>
  </w:num>
  <w:num w:numId="4">
    <w:abstractNumId w:val="22"/>
  </w:num>
  <w:num w:numId="5">
    <w:abstractNumId w:val="25"/>
  </w:num>
  <w:num w:numId="6">
    <w:abstractNumId w:val="9"/>
  </w:num>
  <w:num w:numId="7">
    <w:abstractNumId w:val="8"/>
  </w:num>
  <w:num w:numId="8">
    <w:abstractNumId w:val="29"/>
  </w:num>
  <w:num w:numId="9">
    <w:abstractNumId w:val="32"/>
  </w:num>
  <w:num w:numId="10">
    <w:abstractNumId w:val="42"/>
  </w:num>
  <w:num w:numId="11">
    <w:abstractNumId w:val="7"/>
  </w:num>
  <w:num w:numId="12">
    <w:abstractNumId w:val="3"/>
  </w:num>
  <w:num w:numId="13">
    <w:abstractNumId w:val="23"/>
  </w:num>
  <w:num w:numId="14">
    <w:abstractNumId w:val="27"/>
  </w:num>
  <w:num w:numId="15">
    <w:abstractNumId w:val="41"/>
  </w:num>
  <w:num w:numId="16">
    <w:abstractNumId w:val="38"/>
  </w:num>
  <w:num w:numId="17">
    <w:abstractNumId w:val="40"/>
  </w:num>
  <w:num w:numId="18">
    <w:abstractNumId w:val="24"/>
  </w:num>
  <w:num w:numId="19">
    <w:abstractNumId w:val="11"/>
  </w:num>
  <w:num w:numId="20">
    <w:abstractNumId w:val="14"/>
  </w:num>
  <w:num w:numId="21">
    <w:abstractNumId w:val="5"/>
  </w:num>
  <w:num w:numId="22">
    <w:abstractNumId w:val="43"/>
  </w:num>
  <w:num w:numId="23">
    <w:abstractNumId w:val="45"/>
  </w:num>
  <w:num w:numId="24">
    <w:abstractNumId w:val="37"/>
  </w:num>
  <w:num w:numId="25">
    <w:abstractNumId w:val="16"/>
  </w:num>
  <w:num w:numId="26">
    <w:abstractNumId w:val="17"/>
  </w:num>
  <w:num w:numId="27">
    <w:abstractNumId w:val="15"/>
  </w:num>
  <w:num w:numId="28">
    <w:abstractNumId w:val="34"/>
  </w:num>
  <w:num w:numId="29">
    <w:abstractNumId w:val="4"/>
  </w:num>
  <w:num w:numId="30">
    <w:abstractNumId w:val="30"/>
  </w:num>
  <w:num w:numId="31">
    <w:abstractNumId w:val="6"/>
  </w:num>
  <w:num w:numId="32">
    <w:abstractNumId w:val="33"/>
  </w:num>
  <w:num w:numId="33">
    <w:abstractNumId w:val="20"/>
  </w:num>
  <w:num w:numId="34">
    <w:abstractNumId w:val="28"/>
  </w:num>
  <w:num w:numId="35">
    <w:abstractNumId w:val="47"/>
  </w:num>
  <w:num w:numId="36">
    <w:abstractNumId w:val="10"/>
  </w:num>
  <w:num w:numId="37">
    <w:abstractNumId w:val="31"/>
  </w:num>
  <w:num w:numId="38">
    <w:abstractNumId w:val="44"/>
  </w:num>
  <w:num w:numId="39">
    <w:abstractNumId w:val="12"/>
  </w:num>
  <w:num w:numId="40">
    <w:abstractNumId w:val="19"/>
  </w:num>
  <w:num w:numId="41">
    <w:abstractNumId w:val="39"/>
  </w:num>
  <w:num w:numId="42">
    <w:abstractNumId w:val="36"/>
  </w:num>
  <w:num w:numId="43">
    <w:abstractNumId w:val="18"/>
  </w:num>
  <w:num w:numId="44">
    <w:abstractNumId w:val="13"/>
  </w:num>
  <w:num w:numId="45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23B6E"/>
    <w:rsid w:val="000308A6"/>
    <w:rsid w:val="000377F6"/>
    <w:rsid w:val="000755B1"/>
    <w:rsid w:val="00084E2F"/>
    <w:rsid w:val="000C0DB3"/>
    <w:rsid w:val="001072EA"/>
    <w:rsid w:val="00131DB5"/>
    <w:rsid w:val="00143E4E"/>
    <w:rsid w:val="00167C64"/>
    <w:rsid w:val="00176BD8"/>
    <w:rsid w:val="00187053"/>
    <w:rsid w:val="00192C00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1473"/>
    <w:rsid w:val="00226568"/>
    <w:rsid w:val="002603E5"/>
    <w:rsid w:val="00270F10"/>
    <w:rsid w:val="00272B22"/>
    <w:rsid w:val="00285782"/>
    <w:rsid w:val="00286D89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303893"/>
    <w:rsid w:val="00311DF6"/>
    <w:rsid w:val="003254B9"/>
    <w:rsid w:val="00336089"/>
    <w:rsid w:val="003432A6"/>
    <w:rsid w:val="0034415C"/>
    <w:rsid w:val="00365433"/>
    <w:rsid w:val="0037402C"/>
    <w:rsid w:val="003845AE"/>
    <w:rsid w:val="00386A4C"/>
    <w:rsid w:val="00386BF5"/>
    <w:rsid w:val="003B7848"/>
    <w:rsid w:val="003D3529"/>
    <w:rsid w:val="003D3D2F"/>
    <w:rsid w:val="003D7755"/>
    <w:rsid w:val="003F0EC6"/>
    <w:rsid w:val="003F24CD"/>
    <w:rsid w:val="00420E1F"/>
    <w:rsid w:val="00427693"/>
    <w:rsid w:val="00430121"/>
    <w:rsid w:val="0044693D"/>
    <w:rsid w:val="0045577E"/>
    <w:rsid w:val="00461933"/>
    <w:rsid w:val="00485F6A"/>
    <w:rsid w:val="004940F3"/>
    <w:rsid w:val="004A1B1B"/>
    <w:rsid w:val="004C7540"/>
    <w:rsid w:val="004D36AD"/>
    <w:rsid w:val="004E0078"/>
    <w:rsid w:val="004E2E7C"/>
    <w:rsid w:val="004E4BE2"/>
    <w:rsid w:val="004E53E8"/>
    <w:rsid w:val="0050022C"/>
    <w:rsid w:val="0050302F"/>
    <w:rsid w:val="00507DD2"/>
    <w:rsid w:val="00530C71"/>
    <w:rsid w:val="00546EF6"/>
    <w:rsid w:val="005570BB"/>
    <w:rsid w:val="005757DE"/>
    <w:rsid w:val="00597FD7"/>
    <w:rsid w:val="005C01DF"/>
    <w:rsid w:val="005E6E86"/>
    <w:rsid w:val="005F68F6"/>
    <w:rsid w:val="006013DD"/>
    <w:rsid w:val="0060602A"/>
    <w:rsid w:val="006212FB"/>
    <w:rsid w:val="00622DC4"/>
    <w:rsid w:val="0062688B"/>
    <w:rsid w:val="00642E33"/>
    <w:rsid w:val="006470F6"/>
    <w:rsid w:val="006509AA"/>
    <w:rsid w:val="00676E03"/>
    <w:rsid w:val="00681525"/>
    <w:rsid w:val="006A0B5C"/>
    <w:rsid w:val="006C726E"/>
    <w:rsid w:val="006F21AC"/>
    <w:rsid w:val="006F502F"/>
    <w:rsid w:val="00701D83"/>
    <w:rsid w:val="007069B1"/>
    <w:rsid w:val="00716A13"/>
    <w:rsid w:val="00734EBA"/>
    <w:rsid w:val="007536F0"/>
    <w:rsid w:val="00764772"/>
    <w:rsid w:val="007755DF"/>
    <w:rsid w:val="00780D49"/>
    <w:rsid w:val="00797135"/>
    <w:rsid w:val="007974B0"/>
    <w:rsid w:val="007A36F1"/>
    <w:rsid w:val="007A3CCE"/>
    <w:rsid w:val="007A7895"/>
    <w:rsid w:val="007D4D44"/>
    <w:rsid w:val="00802E96"/>
    <w:rsid w:val="00834238"/>
    <w:rsid w:val="00856F2D"/>
    <w:rsid w:val="00864F63"/>
    <w:rsid w:val="00867422"/>
    <w:rsid w:val="00870FB7"/>
    <w:rsid w:val="008826DA"/>
    <w:rsid w:val="008A3995"/>
    <w:rsid w:val="008A4357"/>
    <w:rsid w:val="008E2AD6"/>
    <w:rsid w:val="008E72B7"/>
    <w:rsid w:val="009047E4"/>
    <w:rsid w:val="009252BB"/>
    <w:rsid w:val="009317B7"/>
    <w:rsid w:val="0093591C"/>
    <w:rsid w:val="00985E11"/>
    <w:rsid w:val="009A2A5C"/>
    <w:rsid w:val="009B0967"/>
    <w:rsid w:val="009C01B6"/>
    <w:rsid w:val="009E55C9"/>
    <w:rsid w:val="00A07E0E"/>
    <w:rsid w:val="00A13CF1"/>
    <w:rsid w:val="00A1710F"/>
    <w:rsid w:val="00A22DE7"/>
    <w:rsid w:val="00A27AFA"/>
    <w:rsid w:val="00A62B7B"/>
    <w:rsid w:val="00A659D6"/>
    <w:rsid w:val="00A67F69"/>
    <w:rsid w:val="00A90E0E"/>
    <w:rsid w:val="00A9539C"/>
    <w:rsid w:val="00A961FF"/>
    <w:rsid w:val="00A96E7A"/>
    <w:rsid w:val="00AA6448"/>
    <w:rsid w:val="00AB1A4C"/>
    <w:rsid w:val="00AC1437"/>
    <w:rsid w:val="00AD71C4"/>
    <w:rsid w:val="00AE12B5"/>
    <w:rsid w:val="00AE3D48"/>
    <w:rsid w:val="00B00793"/>
    <w:rsid w:val="00B13956"/>
    <w:rsid w:val="00B3654D"/>
    <w:rsid w:val="00B478F5"/>
    <w:rsid w:val="00B972C9"/>
    <w:rsid w:val="00BA2F3A"/>
    <w:rsid w:val="00BA413C"/>
    <w:rsid w:val="00BA5C2D"/>
    <w:rsid w:val="00BA77BB"/>
    <w:rsid w:val="00BB7840"/>
    <w:rsid w:val="00BC2F57"/>
    <w:rsid w:val="00BC3E0B"/>
    <w:rsid w:val="00BC47DA"/>
    <w:rsid w:val="00BD5344"/>
    <w:rsid w:val="00BE38F5"/>
    <w:rsid w:val="00BF435F"/>
    <w:rsid w:val="00C24E0B"/>
    <w:rsid w:val="00C33EE7"/>
    <w:rsid w:val="00C3754C"/>
    <w:rsid w:val="00C42D0A"/>
    <w:rsid w:val="00C66BF6"/>
    <w:rsid w:val="00C82DD7"/>
    <w:rsid w:val="00C95086"/>
    <w:rsid w:val="00CB031A"/>
    <w:rsid w:val="00CC670D"/>
    <w:rsid w:val="00CD3CE3"/>
    <w:rsid w:val="00CE7272"/>
    <w:rsid w:val="00CF0246"/>
    <w:rsid w:val="00CF2297"/>
    <w:rsid w:val="00D05C5E"/>
    <w:rsid w:val="00D12637"/>
    <w:rsid w:val="00D13D34"/>
    <w:rsid w:val="00D332E1"/>
    <w:rsid w:val="00D5085A"/>
    <w:rsid w:val="00D630D5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0283"/>
    <w:rsid w:val="00DC298F"/>
    <w:rsid w:val="00E02143"/>
    <w:rsid w:val="00E07F31"/>
    <w:rsid w:val="00E130A1"/>
    <w:rsid w:val="00E216ED"/>
    <w:rsid w:val="00E51A1B"/>
    <w:rsid w:val="00E63B5F"/>
    <w:rsid w:val="00E910F2"/>
    <w:rsid w:val="00E94460"/>
    <w:rsid w:val="00E94E59"/>
    <w:rsid w:val="00ED7EA0"/>
    <w:rsid w:val="00F013AB"/>
    <w:rsid w:val="00F04266"/>
    <w:rsid w:val="00F12607"/>
    <w:rsid w:val="00F15CA6"/>
    <w:rsid w:val="00F47AB8"/>
    <w:rsid w:val="00F570CB"/>
    <w:rsid w:val="00F600B3"/>
    <w:rsid w:val="00F7622F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F699-16FB-4B23-A780-1B2E64EC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MetodistPC</cp:lastModifiedBy>
  <cp:revision>17</cp:revision>
  <cp:lastPrinted>2021-03-05T11:17:00Z</cp:lastPrinted>
  <dcterms:created xsi:type="dcterms:W3CDTF">2018-01-30T11:39:00Z</dcterms:created>
  <dcterms:modified xsi:type="dcterms:W3CDTF">2022-04-15T11:38:00Z</dcterms:modified>
</cp:coreProperties>
</file>