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834238" w:rsidP="00834238">
      <w:pPr>
        <w:jc w:val="right"/>
        <w:rPr>
          <w:b/>
          <w:sz w:val="28"/>
          <w:szCs w:val="28"/>
        </w:rPr>
      </w:pPr>
      <w:r w:rsidRPr="00834238">
        <w:rPr>
          <w:b/>
          <w:sz w:val="28"/>
          <w:szCs w:val="28"/>
        </w:rPr>
        <w:t xml:space="preserve">Приложение </w:t>
      </w:r>
      <w:r w:rsidR="00E66814">
        <w:rPr>
          <w:b/>
          <w:sz w:val="28"/>
          <w:szCs w:val="28"/>
        </w:rPr>
        <w:t>6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 xml:space="preserve">БИЛЕТЫ ДЛЯ ПРОВЕДЕНИЯ </w:t>
      </w:r>
      <w:r w:rsidR="000D29BB" w:rsidRPr="00CB4787">
        <w:rPr>
          <w:rStyle w:val="20"/>
          <w:caps/>
        </w:rPr>
        <w:t>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0D29BB">
        <w:rPr>
          <w:rStyle w:val="20"/>
        </w:rPr>
        <w:t>ОП</w:t>
      </w:r>
      <w:r w:rsidR="00597FD7">
        <w:rPr>
          <w:rStyle w:val="20"/>
        </w:rPr>
        <w:t>.0</w:t>
      </w:r>
      <w:r w:rsidR="000D29BB">
        <w:rPr>
          <w:rStyle w:val="20"/>
        </w:rPr>
        <w:t>9</w:t>
      </w:r>
      <w:r w:rsidR="00597FD7">
        <w:rPr>
          <w:rStyle w:val="20"/>
        </w:rPr>
        <w:t xml:space="preserve">. </w:t>
      </w:r>
      <w:r w:rsidR="000D29BB">
        <w:rPr>
          <w:rStyle w:val="20"/>
        </w:rPr>
        <w:t>Станции и узлы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подготовке к ответу и непосредственно во время ответа на </w:t>
      </w:r>
      <w:r w:rsidR="00CB4787">
        <w:rPr>
          <w:rFonts w:ascii="Times New Roman" w:hAnsi="Times New Roman"/>
          <w:sz w:val="28"/>
          <w:szCs w:val="28"/>
        </w:rPr>
        <w:t>экзамене</w:t>
      </w:r>
      <w:r w:rsidRPr="001A23F1">
        <w:rPr>
          <w:rFonts w:ascii="Times New Roman" w:hAnsi="Times New Roman"/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4. Время на подготовку – </w:t>
      </w:r>
      <w:r w:rsidR="00CB4787"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0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предусмотренные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>, но допустивший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</w:tc>
      </w:tr>
    </w:tbl>
    <w:p w:rsidR="00B35A32" w:rsidRDefault="00B35A32" w:rsidP="00B35A32">
      <w:pPr>
        <w:ind w:left="720"/>
      </w:pPr>
    </w:p>
    <w:p w:rsidR="00B35A32" w:rsidRPr="0051105E" w:rsidRDefault="00B35A32" w:rsidP="00690F0C">
      <w:pPr>
        <w:numPr>
          <w:ilvl w:val="0"/>
          <w:numId w:val="1"/>
        </w:numPr>
        <w:rPr>
          <w:sz w:val="28"/>
        </w:rPr>
      </w:pPr>
      <w:r w:rsidRPr="0051105E">
        <w:rPr>
          <w:sz w:val="28"/>
        </w:rPr>
        <w:t>Назначение, классификация и работа участковой станции.</w:t>
      </w:r>
    </w:p>
    <w:p w:rsidR="00B35A32" w:rsidRPr="0051105E" w:rsidRDefault="00B35A32" w:rsidP="00690F0C">
      <w:pPr>
        <w:numPr>
          <w:ilvl w:val="0"/>
          <w:numId w:val="1"/>
        </w:numPr>
        <w:rPr>
          <w:sz w:val="28"/>
        </w:rPr>
      </w:pPr>
      <w:r w:rsidRPr="0051105E">
        <w:rPr>
          <w:sz w:val="28"/>
        </w:rPr>
        <w:t>Основные типы промышленных и портовых станций. Порядок их работы.</w:t>
      </w:r>
    </w:p>
    <w:p w:rsidR="00B35A32" w:rsidRPr="0051105E" w:rsidRDefault="00B35A32" w:rsidP="00690F0C">
      <w:pPr>
        <w:numPr>
          <w:ilvl w:val="0"/>
          <w:numId w:val="1"/>
        </w:numPr>
        <w:rPr>
          <w:sz w:val="28"/>
        </w:rPr>
      </w:pPr>
      <w:r w:rsidRPr="0051105E">
        <w:rPr>
          <w:sz w:val="28"/>
        </w:rPr>
        <w:t>Комплекс устройств и порядок работы ж.д. узлов треугольного типа.</w:t>
      </w:r>
    </w:p>
    <w:p w:rsidR="00B35A32" w:rsidRPr="0051105E" w:rsidRDefault="00B35A32" w:rsidP="00690F0C">
      <w:pPr>
        <w:numPr>
          <w:ilvl w:val="0"/>
          <w:numId w:val="1"/>
        </w:numPr>
        <w:rPr>
          <w:sz w:val="28"/>
        </w:rPr>
      </w:pPr>
      <w:r w:rsidRPr="0051105E">
        <w:rPr>
          <w:sz w:val="28"/>
        </w:rPr>
        <w:t>Задача.</w:t>
      </w:r>
    </w:p>
    <w:p w:rsidR="00B35A32" w:rsidRPr="0051105E" w:rsidRDefault="00B35A32" w:rsidP="00B35A32">
      <w:pPr>
        <w:pStyle w:val="11"/>
        <w:ind w:firstLine="540"/>
        <w:jc w:val="both"/>
        <w:rPr>
          <w:sz w:val="24"/>
          <w:szCs w:val="22"/>
        </w:rPr>
      </w:pPr>
    </w:p>
    <w:p w:rsidR="003E0BCF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021542">
        <w:rPr>
          <w:b/>
          <w:sz w:val="22"/>
          <w:szCs w:val="22"/>
        </w:rPr>
        <w:t>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и их расположение на участковой станции.</w:t>
      </w:r>
    </w:p>
    <w:p w:rsidR="00B35A32" w:rsidRPr="00E64EE6" w:rsidRDefault="00B35A32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путей в парке прибытия сортировочной станции.</w:t>
      </w:r>
    </w:p>
    <w:p w:rsidR="00B35A32" w:rsidRPr="00E64EE6" w:rsidRDefault="00B35A32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и порядок работы ж.д. узлов крестового типа.</w:t>
      </w:r>
    </w:p>
    <w:p w:rsidR="00B35A32" w:rsidRPr="00E64EE6" w:rsidRDefault="00B35A32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3E0BCF" w:rsidRDefault="003E0BCF" w:rsidP="00B35A32">
      <w:pPr>
        <w:jc w:val="center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3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BD215E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20</w:t>
            </w:r>
            <w:r w:rsidR="00BD215E">
              <w:rPr>
                <w:sz w:val="22"/>
                <w:szCs w:val="22"/>
              </w:rPr>
              <w:t>2___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поперечного типа на однопутной линии.</w:t>
      </w:r>
    </w:p>
    <w:p w:rsidR="00B35A32" w:rsidRPr="00E64EE6" w:rsidRDefault="00B35A32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высоты сортировочной горки.</w:t>
      </w:r>
    </w:p>
    <w:p w:rsidR="00B35A32" w:rsidRPr="00E64EE6" w:rsidRDefault="00B35A32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и порядок работы ж.д. узлов радиального типа.</w:t>
      </w:r>
    </w:p>
    <w:p w:rsidR="00B35A32" w:rsidRPr="00E64EE6" w:rsidRDefault="00B35A32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both"/>
        <w:rPr>
          <w:sz w:val="22"/>
          <w:szCs w:val="22"/>
        </w:rPr>
      </w:pPr>
    </w:p>
    <w:p w:rsidR="00B35A32" w:rsidRDefault="00B35A32" w:rsidP="00B35A32">
      <w:pPr>
        <w:jc w:val="both"/>
        <w:rPr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4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поперечного типа на двухпутной линии.</w:t>
      </w:r>
    </w:p>
    <w:p w:rsidR="00B35A32" w:rsidRPr="00E64EE6" w:rsidRDefault="00B35A32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Виды и характеристика сортировочных устройств.</w:t>
      </w:r>
    </w:p>
    <w:p w:rsidR="00B35A32" w:rsidRPr="00E64EE6" w:rsidRDefault="00B35A32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и порядок работы ж.д. узлов с параллельными ходами.</w:t>
      </w:r>
    </w:p>
    <w:p w:rsidR="00B35A32" w:rsidRPr="00E64EE6" w:rsidRDefault="00B35A32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Pr="00E64EE6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5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BD215E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="00BD215E">
              <w:rPr>
                <w:sz w:val="22"/>
                <w:szCs w:val="22"/>
              </w:rPr>
              <w:t xml:space="preserve"> 202___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продольного типа на однопутной линии.</w:t>
      </w:r>
    </w:p>
    <w:p w:rsidR="00B35A32" w:rsidRPr="00E64EE6" w:rsidRDefault="00B35A32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Тормозные средства, применяемые при сортировке вагонов. Расчет мощности тормозных позиций.</w:t>
      </w:r>
    </w:p>
    <w:p w:rsidR="00B35A32" w:rsidRPr="00E64EE6" w:rsidRDefault="00B35A32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и порядок работы ж.д. узлов с последовательным расположением станций.</w:t>
      </w:r>
    </w:p>
    <w:p w:rsidR="00B35A32" w:rsidRPr="00E64EE6" w:rsidRDefault="00B35A32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6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</w:t>
            </w:r>
            <w:r w:rsidR="00BD215E" w:rsidRPr="00F11F23">
              <w:rPr>
                <w:sz w:val="22"/>
                <w:szCs w:val="22"/>
              </w:rPr>
              <w:t xml:space="preserve">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полупродольного типа на однопутной линии.</w:t>
      </w:r>
    </w:p>
    <w:p w:rsidR="00B35A32" w:rsidRPr="00E64EE6" w:rsidRDefault="00B35A32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высоты сортировочной горки.</w:t>
      </w:r>
    </w:p>
    <w:p w:rsidR="00B35A32" w:rsidRPr="00E64EE6" w:rsidRDefault="00B35A32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Путепроводные развязки.</w:t>
      </w:r>
    </w:p>
    <w:p w:rsidR="00B35A32" w:rsidRPr="00E64EE6" w:rsidRDefault="00B35A32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Pr="00E64EE6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7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продольного типа двухпутной линии.</w:t>
      </w:r>
    </w:p>
    <w:p w:rsidR="00B35A32" w:rsidRPr="00E64EE6" w:rsidRDefault="00B35A32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Оборудование сортировочных горок средствами автоматизации процесса сортировки.</w:t>
      </w:r>
    </w:p>
    <w:p w:rsidR="00B35A32" w:rsidRPr="00E64EE6" w:rsidRDefault="00B35A32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Приемно-отправочные и ходовые пути на участковых станциях, расположение и определение их числа.</w:t>
      </w:r>
    </w:p>
    <w:p w:rsidR="00B35A32" w:rsidRPr="00E64EE6" w:rsidRDefault="00B35A32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8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</w:t>
            </w:r>
            <w:r w:rsidR="00BD215E" w:rsidRPr="00F11F23">
              <w:rPr>
                <w:sz w:val="22"/>
                <w:szCs w:val="22"/>
              </w:rPr>
              <w:t xml:space="preserve">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полупродольного типа двухпутной линии.</w:t>
      </w:r>
    </w:p>
    <w:p w:rsidR="00B35A32" w:rsidRPr="00E64EE6" w:rsidRDefault="00B35A32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Назначение и классификация пассажирских станций.</w:t>
      </w:r>
    </w:p>
    <w:p w:rsidR="00B35A32" w:rsidRPr="00E64EE6" w:rsidRDefault="00B35A32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Сортировочные и вытяжные пути на участковых станциях, назначение и расположение их в плане и в профиле, определение их числа</w:t>
      </w:r>
    </w:p>
    <w:p w:rsidR="00B35A32" w:rsidRDefault="00B35A32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3E0BCF" w:rsidRPr="00E64EE6" w:rsidRDefault="003E0BCF" w:rsidP="003E0BCF">
      <w:pPr>
        <w:ind w:left="720"/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9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участковой станции продольного типа на однопутной линии.</w:t>
      </w:r>
    </w:p>
    <w:p w:rsidR="00B35A32" w:rsidRPr="00E64EE6" w:rsidRDefault="00B35A32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Основные пункты и зонные станции.</w:t>
      </w:r>
    </w:p>
    <w:p w:rsidR="00B35A32" w:rsidRPr="00E64EE6" w:rsidRDefault="00B35A32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 xml:space="preserve">Комплекс устройств на участковых стациях </w:t>
      </w:r>
      <w:proofErr w:type="gramStart"/>
      <w:r w:rsidRPr="00E64EE6">
        <w:rPr>
          <w:sz w:val="28"/>
          <w:szCs w:val="28"/>
        </w:rPr>
        <w:t>для</w:t>
      </w:r>
      <w:proofErr w:type="gramEnd"/>
      <w:r w:rsidRPr="00E64EE6">
        <w:rPr>
          <w:sz w:val="28"/>
          <w:szCs w:val="28"/>
        </w:rPr>
        <w:t xml:space="preserve"> грузовых и пассажирских операция, их характеристика.</w:t>
      </w:r>
    </w:p>
    <w:p w:rsidR="00B35A32" w:rsidRPr="00E64EE6" w:rsidRDefault="00B35A32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10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Сравнительная характеристика схем участковых станций различных типов.</w:t>
      </w:r>
    </w:p>
    <w:p w:rsidR="00B35A32" w:rsidRPr="00E64EE6" w:rsidRDefault="00B35A32" w:rsidP="00690F0C">
      <w:pPr>
        <w:numPr>
          <w:ilvl w:val="0"/>
          <w:numId w:val="1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тупиковых станций.</w:t>
      </w:r>
    </w:p>
    <w:p w:rsidR="00B35A32" w:rsidRPr="00E64EE6" w:rsidRDefault="00B35A32" w:rsidP="00690F0C">
      <w:pPr>
        <w:numPr>
          <w:ilvl w:val="0"/>
          <w:numId w:val="1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на участковых станциях локомотивного, вагонного хозяйства.</w:t>
      </w:r>
    </w:p>
    <w:p w:rsidR="00B35A32" w:rsidRPr="00E64EE6" w:rsidRDefault="00B35A32" w:rsidP="00690F0C">
      <w:pPr>
        <w:numPr>
          <w:ilvl w:val="0"/>
          <w:numId w:val="1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Pr="00E64EE6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11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BD215E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20</w:t>
            </w:r>
            <w:r w:rsidR="00BD215E">
              <w:rPr>
                <w:sz w:val="22"/>
                <w:szCs w:val="22"/>
              </w:rPr>
              <w:t>2__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Схема участковой станции с последовательным расположением грузовых и пассажирских устройств.</w:t>
      </w:r>
    </w:p>
    <w:p w:rsidR="00B35A32" w:rsidRPr="00E64EE6" w:rsidRDefault="00B35A32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сквозных пассажирских станций.</w:t>
      </w:r>
    </w:p>
    <w:p w:rsidR="00B35A32" w:rsidRPr="00E64EE6" w:rsidRDefault="00B35A32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 xml:space="preserve">Порядок расчета </w:t>
      </w:r>
      <w:proofErr w:type="spellStart"/>
      <w:proofErr w:type="gramStart"/>
      <w:r w:rsidRPr="00E64EE6">
        <w:rPr>
          <w:sz w:val="28"/>
          <w:szCs w:val="28"/>
        </w:rPr>
        <w:t>погрузочно</w:t>
      </w:r>
      <w:proofErr w:type="spellEnd"/>
      <w:r w:rsidRPr="00E64EE6">
        <w:rPr>
          <w:sz w:val="28"/>
          <w:szCs w:val="28"/>
        </w:rPr>
        <w:t>- разгрузочных</w:t>
      </w:r>
      <w:proofErr w:type="gramEnd"/>
      <w:r w:rsidRPr="00E64EE6">
        <w:rPr>
          <w:sz w:val="28"/>
          <w:szCs w:val="28"/>
        </w:rPr>
        <w:t xml:space="preserve"> фронтов. </w:t>
      </w:r>
    </w:p>
    <w:p w:rsidR="00B35A32" w:rsidRPr="00E64EE6" w:rsidRDefault="00B35A32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3E0BCF" w:rsidRPr="00E64EE6" w:rsidRDefault="003E0BCF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12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Назначение, классификация и работа сортировочных станций. Размещение сортировочных станций на сети ж.д. дорог.</w:t>
      </w:r>
    </w:p>
    <w:p w:rsidR="00B35A32" w:rsidRPr="00E64EE6" w:rsidRDefault="00B35A32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комбинированных пассажирских станций.</w:t>
      </w:r>
    </w:p>
    <w:p w:rsidR="00B35A32" w:rsidRPr="00E64EE6" w:rsidRDefault="00B35A32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высоты сортировочной горки.</w:t>
      </w:r>
    </w:p>
    <w:p w:rsidR="00B35A32" w:rsidRPr="00E64EE6" w:rsidRDefault="00B35A32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3E0BCF" w:rsidRDefault="003E0BCF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Default="00B35A32" w:rsidP="00B35A32">
      <w:pPr>
        <w:jc w:val="center"/>
        <w:rPr>
          <w:b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E66814" w:rsidRPr="000755B1" w:rsidRDefault="00E66814" w:rsidP="00B35A32">
      <w:pPr>
        <w:jc w:val="center"/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13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Сравнительная характеристика сортировочных станций различных типов. Комплекс различных устройств и их расположение на сортировочных станциях.</w:t>
      </w:r>
    </w:p>
    <w:p w:rsidR="00B35A32" w:rsidRPr="00E64EE6" w:rsidRDefault="00B35A32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</w:t>
      </w:r>
      <w:proofErr w:type="gramStart"/>
      <w:r w:rsidRPr="00E64EE6">
        <w:rPr>
          <w:sz w:val="28"/>
          <w:szCs w:val="28"/>
        </w:rPr>
        <w:t>ств дл</w:t>
      </w:r>
      <w:proofErr w:type="gramEnd"/>
      <w:r w:rsidRPr="00E64EE6">
        <w:rPr>
          <w:sz w:val="28"/>
          <w:szCs w:val="28"/>
        </w:rPr>
        <w:t>я обслуживания пассажиров на пассажирских станциях.</w:t>
      </w:r>
    </w:p>
    <w:p w:rsidR="00B35A32" w:rsidRPr="00E64EE6" w:rsidRDefault="00B35A32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Методы и порядок расчета пропускной способности элементов станций.</w:t>
      </w:r>
    </w:p>
    <w:p w:rsidR="00B35A32" w:rsidRPr="00E64EE6" w:rsidRDefault="00B35A32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8"/>
          <w:szCs w:val="28"/>
        </w:rPr>
      </w:pPr>
    </w:p>
    <w:p w:rsidR="003E0BCF" w:rsidRDefault="003E0BCF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14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односторонней сортировочной станции с последовательным расположением парков.</w:t>
      </w:r>
    </w:p>
    <w:p w:rsidR="00B35A32" w:rsidRPr="00E64EE6" w:rsidRDefault="00B35A32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Комплекс устройств на технических пассажирских станциях.</w:t>
      </w:r>
    </w:p>
    <w:p w:rsidR="00B35A32" w:rsidRPr="00E64EE6" w:rsidRDefault="00B35A32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Аналитический расчет пропускной способности приемно</w:t>
      </w:r>
      <w:r w:rsidRPr="00E66814">
        <w:rPr>
          <w:b/>
          <w:sz w:val="28"/>
          <w:szCs w:val="28"/>
        </w:rPr>
        <w:t>-</w:t>
      </w:r>
      <w:r w:rsidRPr="00E64EE6">
        <w:rPr>
          <w:sz w:val="28"/>
          <w:szCs w:val="28"/>
        </w:rPr>
        <w:t>отправочных путей.</w:t>
      </w:r>
    </w:p>
    <w:p w:rsidR="00B35A32" w:rsidRPr="00E64EE6" w:rsidRDefault="00B35A32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E66814" w:rsidRDefault="00E66814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15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двухсторонней сортировочной станции.</w:t>
      </w:r>
    </w:p>
    <w:p w:rsidR="00B35A32" w:rsidRPr="00E64EE6" w:rsidRDefault="00B35A32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расчета числа путей пассажирских станций.</w:t>
      </w:r>
    </w:p>
    <w:p w:rsidR="00B35A32" w:rsidRPr="00E64EE6" w:rsidRDefault="00B35A32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Общие понятия и классификация ж.д. узлов. Основные устройства узла и требования к ним.</w:t>
      </w:r>
    </w:p>
    <w:p w:rsidR="00B35A32" w:rsidRPr="00E64EE6" w:rsidRDefault="00B35A32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3E0BCF" w:rsidRDefault="003E0BCF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16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односторонней сортировочной станции с комбинированным расположением парков.</w:t>
      </w:r>
    </w:p>
    <w:p w:rsidR="00B35A32" w:rsidRPr="00E64EE6" w:rsidRDefault="00B35A32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Взаимное расположение пассажирских и технических пассажирских станций.</w:t>
      </w:r>
    </w:p>
    <w:p w:rsidR="00B35A32" w:rsidRPr="00E64EE6" w:rsidRDefault="00B35A32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 xml:space="preserve">Приемно-отправочные пути на участковых станциях, расчет их числа. </w:t>
      </w:r>
    </w:p>
    <w:p w:rsidR="00B35A32" w:rsidRPr="00E64EE6" w:rsidRDefault="00B35A32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17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60226C" w:rsidRDefault="00B35A32" w:rsidP="00B35A32"/>
    <w:p w:rsidR="00B35A32" w:rsidRPr="00E64EE6" w:rsidRDefault="00B35A32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двухсторонней сортировочной станции.</w:t>
      </w:r>
    </w:p>
    <w:p w:rsidR="00B35A32" w:rsidRPr="00E64EE6" w:rsidRDefault="00B35A32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расчета числа путей на грузовой станции, длина путей.</w:t>
      </w:r>
    </w:p>
    <w:p w:rsidR="00B35A32" w:rsidRPr="00E64EE6" w:rsidRDefault="00B35A32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Сравнительная характеристика односторонних сортировочных станций с различными вариантами расположения локомотивного хозяйства.</w:t>
      </w:r>
    </w:p>
    <w:p w:rsidR="00B35A32" w:rsidRPr="00E64EE6" w:rsidRDefault="00B35A32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E66814" w:rsidRDefault="00E66814" w:rsidP="00B35A32">
      <w:pPr>
        <w:jc w:val="center"/>
        <w:rPr>
          <w:b/>
          <w:u w:val="single"/>
        </w:rPr>
      </w:pPr>
    </w:p>
    <w:p w:rsidR="00B35A32" w:rsidRDefault="00B35A32" w:rsidP="00B35A32">
      <w:pPr>
        <w:jc w:val="center"/>
        <w:rPr>
          <w:b/>
          <w:u w:val="single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18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60226C" w:rsidRDefault="00B35A32" w:rsidP="00B35A32">
      <w:pPr>
        <w:jc w:val="center"/>
        <w:rPr>
          <w:b/>
          <w:u w:val="single"/>
        </w:rPr>
      </w:pPr>
    </w:p>
    <w:p w:rsidR="00B35A32" w:rsidRPr="00E64EE6" w:rsidRDefault="00B35A32" w:rsidP="00690F0C">
      <w:pPr>
        <w:numPr>
          <w:ilvl w:val="0"/>
          <w:numId w:val="1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односторонней сортировочной станции с комбинированным расположением парков.</w:t>
      </w:r>
    </w:p>
    <w:p w:rsidR="00B35A32" w:rsidRPr="00E64EE6" w:rsidRDefault="00B35A32" w:rsidP="00690F0C">
      <w:pPr>
        <w:numPr>
          <w:ilvl w:val="0"/>
          <w:numId w:val="1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Назначение, классификация и работа грузовых станций общего пользования.</w:t>
      </w:r>
    </w:p>
    <w:p w:rsidR="00B35A32" w:rsidRPr="00E64EE6" w:rsidRDefault="00B35A32" w:rsidP="00690F0C">
      <w:pPr>
        <w:numPr>
          <w:ilvl w:val="0"/>
          <w:numId w:val="1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Варианты расположения главных путей в пределах сортировочных станций.</w:t>
      </w:r>
    </w:p>
    <w:p w:rsidR="00B35A32" w:rsidRPr="00E64EE6" w:rsidRDefault="00B35A32" w:rsidP="00690F0C">
      <w:pPr>
        <w:numPr>
          <w:ilvl w:val="0"/>
          <w:numId w:val="1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E66814" w:rsidRDefault="00E66814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19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односторонней сортировочной станции с последовательным расположением парков и петлевым подходом.</w:t>
      </w:r>
    </w:p>
    <w:p w:rsidR="00B35A32" w:rsidRPr="00E64EE6" w:rsidRDefault="00B35A32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надвижной части сортировочной горки.</w:t>
      </w:r>
    </w:p>
    <w:p w:rsidR="00B35A32" w:rsidRPr="00E64EE6" w:rsidRDefault="00B35A32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Схема ж.д. узла кольцевого типа, особенности, порядок работы.</w:t>
      </w:r>
    </w:p>
    <w:p w:rsidR="00B35A32" w:rsidRPr="00E64EE6" w:rsidRDefault="00B35A32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8"/>
          <w:szCs w:val="28"/>
        </w:rPr>
      </w:pPr>
    </w:p>
    <w:p w:rsidR="00E66814" w:rsidRDefault="00E66814" w:rsidP="00B35A32">
      <w:pPr>
        <w:rPr>
          <w:sz w:val="22"/>
          <w:szCs w:val="22"/>
        </w:rPr>
      </w:pPr>
    </w:p>
    <w:p w:rsidR="00B35A32" w:rsidRDefault="00B35A32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20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991277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2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Перегрузочные станции.</w:t>
      </w:r>
    </w:p>
    <w:p w:rsidR="00B35A32" w:rsidRPr="00E64EE6" w:rsidRDefault="00B35A32" w:rsidP="00690F0C">
      <w:pPr>
        <w:numPr>
          <w:ilvl w:val="0"/>
          <w:numId w:val="2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Силы, действующие на отцеп при скатывании с горки.</w:t>
      </w:r>
    </w:p>
    <w:p w:rsidR="00B35A32" w:rsidRPr="00E64EE6" w:rsidRDefault="00B35A32" w:rsidP="00690F0C">
      <w:pPr>
        <w:numPr>
          <w:ilvl w:val="0"/>
          <w:numId w:val="2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односторонней сортировочной станции, транзитные парки расположены параллельно парку приема.</w:t>
      </w:r>
    </w:p>
    <w:p w:rsidR="00B35A32" w:rsidRPr="00E64EE6" w:rsidRDefault="00B35A32" w:rsidP="00690F0C">
      <w:pPr>
        <w:numPr>
          <w:ilvl w:val="0"/>
          <w:numId w:val="2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E66814" w:rsidRDefault="00E66814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21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991277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Примыкание подъездных путей к сортировочной станции.</w:t>
      </w:r>
    </w:p>
    <w:p w:rsidR="00B35A32" w:rsidRPr="00E64EE6" w:rsidRDefault="00B35A32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Расчет погрузочно</w:t>
      </w:r>
      <w:r w:rsidRPr="00D7747D">
        <w:rPr>
          <w:b/>
          <w:sz w:val="28"/>
          <w:szCs w:val="28"/>
        </w:rPr>
        <w:t>-</w:t>
      </w:r>
      <w:r w:rsidRPr="00E64EE6">
        <w:rPr>
          <w:sz w:val="28"/>
          <w:szCs w:val="28"/>
        </w:rPr>
        <w:t>разгрузочных фронтов.</w:t>
      </w:r>
    </w:p>
    <w:p w:rsidR="00B35A32" w:rsidRPr="00E64EE6" w:rsidRDefault="00B35A32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Расположение главных путей на сортировочных станциях.</w:t>
      </w:r>
    </w:p>
    <w:p w:rsidR="00B35A32" w:rsidRPr="00E64EE6" w:rsidRDefault="00B35A32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E66814" w:rsidRDefault="00E66814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22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B35A32" w:rsidRPr="00E64EE6" w:rsidRDefault="00B35A32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 xml:space="preserve">Требования к проектированию горловин </w:t>
      </w:r>
      <w:proofErr w:type="spellStart"/>
      <w:r w:rsidRPr="00E64EE6">
        <w:rPr>
          <w:sz w:val="28"/>
          <w:szCs w:val="28"/>
        </w:rPr>
        <w:t>предгорочного</w:t>
      </w:r>
      <w:proofErr w:type="spellEnd"/>
      <w:r w:rsidRPr="00E64EE6">
        <w:rPr>
          <w:sz w:val="28"/>
          <w:szCs w:val="28"/>
        </w:rPr>
        <w:t xml:space="preserve"> парка сортировочной станции.</w:t>
      </w:r>
    </w:p>
    <w:p w:rsidR="00B35A32" w:rsidRPr="00E64EE6" w:rsidRDefault="00B35A32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и устройство пассажирских станций комбинированного типа.</w:t>
      </w:r>
    </w:p>
    <w:p w:rsidR="00B35A32" w:rsidRPr="00E64EE6" w:rsidRDefault="00B35A32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Схема ж.д. узла полукольцевого типа, особенности, порядок работы.</w:t>
      </w:r>
    </w:p>
    <w:p w:rsidR="00B35A32" w:rsidRPr="00E64EE6" w:rsidRDefault="00B35A32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E66814" w:rsidRDefault="00E66814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23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991277" w:rsidRDefault="00B35A32" w:rsidP="00B35A32">
      <w:pPr>
        <w:rPr>
          <w:sz w:val="22"/>
          <w:szCs w:val="22"/>
        </w:rPr>
      </w:pPr>
    </w:p>
    <w:p w:rsidR="00B35A32" w:rsidRPr="00E64EE6" w:rsidRDefault="00B35A32" w:rsidP="00690F0C">
      <w:pPr>
        <w:numPr>
          <w:ilvl w:val="0"/>
          <w:numId w:val="2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Требования к проектированию горловин сортировочного парка сортировочной станции.</w:t>
      </w:r>
    </w:p>
    <w:p w:rsidR="00B35A32" w:rsidRPr="00E64EE6" w:rsidRDefault="00B35A32" w:rsidP="00690F0C">
      <w:pPr>
        <w:numPr>
          <w:ilvl w:val="0"/>
          <w:numId w:val="2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Порядок работы портовых сортировочных станций, их особенности.</w:t>
      </w:r>
    </w:p>
    <w:p w:rsidR="00B35A32" w:rsidRPr="00E64EE6" w:rsidRDefault="00B35A32" w:rsidP="00690F0C">
      <w:pPr>
        <w:numPr>
          <w:ilvl w:val="0"/>
          <w:numId w:val="2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Методы расчета пропускной и перерабатывающей способности.</w:t>
      </w:r>
    </w:p>
    <w:p w:rsidR="00B35A32" w:rsidRPr="00E64EE6" w:rsidRDefault="00B35A32" w:rsidP="00690F0C">
      <w:pPr>
        <w:numPr>
          <w:ilvl w:val="0"/>
          <w:numId w:val="2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E66814" w:rsidRDefault="00E66814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690F0C" w:rsidRPr="0026529D" w:rsidRDefault="00690F0C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24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690F0C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690F0C" w:rsidRPr="0026529D" w:rsidRDefault="00690F0C" w:rsidP="003E0B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690F0C" w:rsidRPr="0026529D" w:rsidRDefault="00690F0C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>202___г.</w:t>
            </w:r>
          </w:p>
        </w:tc>
      </w:tr>
    </w:tbl>
    <w:p w:rsidR="00B35A32" w:rsidRPr="00991277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B35A32" w:rsidP="00690F0C">
      <w:pPr>
        <w:numPr>
          <w:ilvl w:val="0"/>
          <w:numId w:val="24"/>
        </w:numPr>
        <w:rPr>
          <w:sz w:val="28"/>
          <w:szCs w:val="28"/>
        </w:rPr>
      </w:pPr>
      <w:r w:rsidRPr="00E64EE6">
        <w:rPr>
          <w:sz w:val="28"/>
          <w:szCs w:val="28"/>
        </w:rPr>
        <w:t>Требования к проектированию горловин транзитно-отправочного парка сортировочной станции.</w:t>
      </w:r>
    </w:p>
    <w:p w:rsidR="00B35A32" w:rsidRPr="00E64EE6" w:rsidRDefault="00B35A32" w:rsidP="00690F0C">
      <w:pPr>
        <w:numPr>
          <w:ilvl w:val="0"/>
          <w:numId w:val="24"/>
        </w:numPr>
        <w:rPr>
          <w:sz w:val="28"/>
          <w:szCs w:val="28"/>
        </w:rPr>
      </w:pPr>
      <w:r w:rsidRPr="00E64EE6">
        <w:rPr>
          <w:sz w:val="28"/>
          <w:szCs w:val="28"/>
        </w:rPr>
        <w:t>Порядок работы и устройство перегрузочных станций, их особенности и устройства на них.</w:t>
      </w:r>
    </w:p>
    <w:p w:rsidR="00B35A32" w:rsidRPr="00E64EE6" w:rsidRDefault="00B35A32" w:rsidP="00690F0C">
      <w:pPr>
        <w:numPr>
          <w:ilvl w:val="0"/>
          <w:numId w:val="24"/>
        </w:numPr>
        <w:rPr>
          <w:sz w:val="28"/>
          <w:szCs w:val="28"/>
        </w:rPr>
      </w:pPr>
      <w:r w:rsidRPr="00E64EE6">
        <w:rPr>
          <w:sz w:val="28"/>
          <w:szCs w:val="28"/>
        </w:rPr>
        <w:t>Развязки подходов и обходы узлов.</w:t>
      </w:r>
    </w:p>
    <w:p w:rsidR="00B35A32" w:rsidRPr="00E64EE6" w:rsidRDefault="00B35A32" w:rsidP="00690F0C">
      <w:pPr>
        <w:numPr>
          <w:ilvl w:val="0"/>
          <w:numId w:val="24"/>
        </w:numPr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(СамГУПС)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СамГУПС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B35A32" w:rsidRPr="0026529D" w:rsidTr="003E0BCF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B35A32" w:rsidRPr="00F11F23" w:rsidRDefault="00B35A32" w:rsidP="003E0BCF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B35A32" w:rsidRDefault="00B35A32" w:rsidP="003E0BCF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___________ Трапицына О.В.</w:t>
            </w:r>
          </w:p>
          <w:p w:rsidR="00B35A32" w:rsidRPr="0026529D" w:rsidRDefault="00B35A32" w:rsidP="003E0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26529D" w:rsidRDefault="00B35A32" w:rsidP="003E0BCF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 xml:space="preserve">Экзаменационный билет № </w:t>
            </w:r>
            <w:r>
              <w:rPr>
                <w:b/>
                <w:sz w:val="22"/>
                <w:szCs w:val="22"/>
              </w:rPr>
              <w:t>25</w:t>
            </w:r>
          </w:p>
          <w:p w:rsidR="00B35A32" w:rsidRPr="0026529D" w:rsidRDefault="00B35A32" w:rsidP="003E0BCF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B35A32" w:rsidRPr="0026529D" w:rsidRDefault="00B35A32" w:rsidP="003E0B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ОП.09. </w:t>
            </w:r>
            <w:r w:rsidRPr="0026529D">
              <w:rPr>
                <w:b/>
                <w:sz w:val="22"/>
                <w:szCs w:val="22"/>
              </w:rPr>
              <w:t>Станции и узлы</w:t>
            </w:r>
          </w:p>
          <w:p w:rsidR="00B35A32" w:rsidRDefault="00B35A32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B35A32" w:rsidRPr="0026529D" w:rsidRDefault="00B35A32" w:rsidP="003E0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6814" w:rsidRPr="0026529D" w:rsidRDefault="00E66814" w:rsidP="00E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и заочное отделение</w:t>
            </w:r>
          </w:p>
          <w:p w:rsidR="00B35A32" w:rsidRPr="0026529D" w:rsidRDefault="00B35A32" w:rsidP="00B35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F11F23" w:rsidRDefault="00B35A32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B35A32" w:rsidRPr="00F11F23" w:rsidRDefault="00B35A32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B35A32" w:rsidRPr="00F11F23" w:rsidRDefault="00B35A32" w:rsidP="003E0BCF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_______  Машковцева И.В.</w:t>
            </w:r>
          </w:p>
          <w:p w:rsidR="00B35A32" w:rsidRPr="0026529D" w:rsidRDefault="00B35A32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BD215E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</w:tc>
      </w:tr>
    </w:tbl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690F0C">
      <w:pPr>
        <w:numPr>
          <w:ilvl w:val="0"/>
          <w:numId w:val="25"/>
        </w:numPr>
        <w:rPr>
          <w:sz w:val="28"/>
          <w:szCs w:val="28"/>
        </w:rPr>
      </w:pPr>
      <w:r w:rsidRPr="00E64EE6">
        <w:rPr>
          <w:sz w:val="28"/>
          <w:szCs w:val="28"/>
        </w:rPr>
        <w:t>Примыкание подъездных путей к сортировочной станции.</w:t>
      </w:r>
    </w:p>
    <w:p w:rsidR="00B35A32" w:rsidRPr="00E64EE6" w:rsidRDefault="00B35A32" w:rsidP="00690F0C">
      <w:pPr>
        <w:numPr>
          <w:ilvl w:val="0"/>
          <w:numId w:val="25"/>
        </w:numPr>
        <w:rPr>
          <w:sz w:val="28"/>
          <w:szCs w:val="28"/>
        </w:rPr>
      </w:pPr>
      <w:r w:rsidRPr="00E64EE6">
        <w:rPr>
          <w:sz w:val="28"/>
          <w:szCs w:val="28"/>
        </w:rPr>
        <w:t>Методы расчета пропускной и перерабатывающей способности.</w:t>
      </w:r>
    </w:p>
    <w:p w:rsidR="00B35A32" w:rsidRPr="00E64EE6" w:rsidRDefault="00B35A32" w:rsidP="00690F0C">
      <w:pPr>
        <w:numPr>
          <w:ilvl w:val="0"/>
          <w:numId w:val="25"/>
        </w:numPr>
        <w:rPr>
          <w:sz w:val="28"/>
          <w:szCs w:val="28"/>
        </w:rPr>
      </w:pPr>
      <w:r w:rsidRPr="00E64EE6">
        <w:rPr>
          <w:sz w:val="28"/>
          <w:szCs w:val="28"/>
        </w:rPr>
        <w:t xml:space="preserve">Схема ж.д. узлов тупикового типа, особенности, порядок работы. </w:t>
      </w:r>
    </w:p>
    <w:p w:rsidR="00B35A32" w:rsidRPr="00E64EE6" w:rsidRDefault="00B35A32" w:rsidP="00690F0C">
      <w:pPr>
        <w:numPr>
          <w:ilvl w:val="0"/>
          <w:numId w:val="25"/>
        </w:numPr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E66814" w:rsidRPr="00E64EE6" w:rsidRDefault="00E66814" w:rsidP="00B35A32">
      <w:pPr>
        <w:jc w:val="both"/>
        <w:rPr>
          <w:sz w:val="28"/>
          <w:szCs w:val="28"/>
        </w:rPr>
      </w:pPr>
    </w:p>
    <w:sectPr w:rsidR="00E66814" w:rsidRPr="00E64EE6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6923735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40337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519F9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75E7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61334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76A8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602B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741A6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51604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401AD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174749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C34E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1F13D0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862F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C7F3F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E09D3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41CE0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F5D47"/>
    <w:multiLevelType w:val="hybridMultilevel"/>
    <w:tmpl w:val="819A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C625A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D1A2D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A2507A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E5D9C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974C6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A623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666A2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27"/>
  </w:num>
  <w:num w:numId="7">
    <w:abstractNumId w:val="6"/>
  </w:num>
  <w:num w:numId="8">
    <w:abstractNumId w:val="19"/>
  </w:num>
  <w:num w:numId="9">
    <w:abstractNumId w:val="23"/>
  </w:num>
  <w:num w:numId="10">
    <w:abstractNumId w:val="9"/>
  </w:num>
  <w:num w:numId="11">
    <w:abstractNumId w:val="18"/>
  </w:num>
  <w:num w:numId="12">
    <w:abstractNumId w:val="7"/>
  </w:num>
  <w:num w:numId="13">
    <w:abstractNumId w:val="25"/>
  </w:num>
  <w:num w:numId="14">
    <w:abstractNumId w:val="15"/>
  </w:num>
  <w:num w:numId="15">
    <w:abstractNumId w:val="21"/>
  </w:num>
  <w:num w:numId="16">
    <w:abstractNumId w:val="17"/>
  </w:num>
  <w:num w:numId="17">
    <w:abstractNumId w:val="22"/>
  </w:num>
  <w:num w:numId="18">
    <w:abstractNumId w:val="26"/>
  </w:num>
  <w:num w:numId="19">
    <w:abstractNumId w:val="13"/>
  </w:num>
  <w:num w:numId="20">
    <w:abstractNumId w:val="5"/>
  </w:num>
  <w:num w:numId="21">
    <w:abstractNumId w:val="8"/>
  </w:num>
  <w:num w:numId="22">
    <w:abstractNumId w:val="4"/>
  </w:num>
  <w:num w:numId="23">
    <w:abstractNumId w:val="3"/>
  </w:num>
  <w:num w:numId="24">
    <w:abstractNumId w:val="12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0D29BB"/>
    <w:rsid w:val="001072EA"/>
    <w:rsid w:val="00131DB5"/>
    <w:rsid w:val="00143E4E"/>
    <w:rsid w:val="00167C64"/>
    <w:rsid w:val="00176BD8"/>
    <w:rsid w:val="00187053"/>
    <w:rsid w:val="00191E55"/>
    <w:rsid w:val="00192C00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6568"/>
    <w:rsid w:val="002603E5"/>
    <w:rsid w:val="00270F10"/>
    <w:rsid w:val="00272B22"/>
    <w:rsid w:val="00286D89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2F1F45"/>
    <w:rsid w:val="00303893"/>
    <w:rsid w:val="00311DF6"/>
    <w:rsid w:val="00336089"/>
    <w:rsid w:val="003432A6"/>
    <w:rsid w:val="0034415C"/>
    <w:rsid w:val="00365433"/>
    <w:rsid w:val="0037402C"/>
    <w:rsid w:val="003845AE"/>
    <w:rsid w:val="00386BF5"/>
    <w:rsid w:val="003B1BEC"/>
    <w:rsid w:val="003B7848"/>
    <w:rsid w:val="003D3529"/>
    <w:rsid w:val="003D3D2F"/>
    <w:rsid w:val="003D7755"/>
    <w:rsid w:val="003E0BCF"/>
    <w:rsid w:val="003F0EC6"/>
    <w:rsid w:val="003F24CD"/>
    <w:rsid w:val="00420E1F"/>
    <w:rsid w:val="00427693"/>
    <w:rsid w:val="00430121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50022C"/>
    <w:rsid w:val="0050302F"/>
    <w:rsid w:val="00507DD2"/>
    <w:rsid w:val="00530C71"/>
    <w:rsid w:val="00546EF6"/>
    <w:rsid w:val="005570BB"/>
    <w:rsid w:val="005757DE"/>
    <w:rsid w:val="00597A7F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76E03"/>
    <w:rsid w:val="00681525"/>
    <w:rsid w:val="00690F0C"/>
    <w:rsid w:val="00695C07"/>
    <w:rsid w:val="006A0B5C"/>
    <w:rsid w:val="006C726E"/>
    <w:rsid w:val="006F21AC"/>
    <w:rsid w:val="006F502F"/>
    <w:rsid w:val="00701D83"/>
    <w:rsid w:val="007069B1"/>
    <w:rsid w:val="00716A13"/>
    <w:rsid w:val="00734EBA"/>
    <w:rsid w:val="00764772"/>
    <w:rsid w:val="007755DF"/>
    <w:rsid w:val="00780D49"/>
    <w:rsid w:val="00797135"/>
    <w:rsid w:val="007974B0"/>
    <w:rsid w:val="007A3CCE"/>
    <w:rsid w:val="007D4D44"/>
    <w:rsid w:val="00802E96"/>
    <w:rsid w:val="00834238"/>
    <w:rsid w:val="00856F2D"/>
    <w:rsid w:val="00864F63"/>
    <w:rsid w:val="00867422"/>
    <w:rsid w:val="00870FB7"/>
    <w:rsid w:val="008826DA"/>
    <w:rsid w:val="00896BE1"/>
    <w:rsid w:val="008A3995"/>
    <w:rsid w:val="008A4357"/>
    <w:rsid w:val="008E2AD6"/>
    <w:rsid w:val="008E72B7"/>
    <w:rsid w:val="009047E4"/>
    <w:rsid w:val="009252BB"/>
    <w:rsid w:val="009317B7"/>
    <w:rsid w:val="0093591C"/>
    <w:rsid w:val="00985E11"/>
    <w:rsid w:val="009A2A5C"/>
    <w:rsid w:val="009B0967"/>
    <w:rsid w:val="009C01B6"/>
    <w:rsid w:val="009E55C9"/>
    <w:rsid w:val="00A07E0E"/>
    <w:rsid w:val="00A1710F"/>
    <w:rsid w:val="00A22DE7"/>
    <w:rsid w:val="00A23343"/>
    <w:rsid w:val="00A62B7B"/>
    <w:rsid w:val="00A659D6"/>
    <w:rsid w:val="00A67F69"/>
    <w:rsid w:val="00A90E0E"/>
    <w:rsid w:val="00A9539C"/>
    <w:rsid w:val="00A96E7A"/>
    <w:rsid w:val="00AA6448"/>
    <w:rsid w:val="00AB1A4C"/>
    <w:rsid w:val="00AC1437"/>
    <w:rsid w:val="00AD71C4"/>
    <w:rsid w:val="00AE12B5"/>
    <w:rsid w:val="00AE3D48"/>
    <w:rsid w:val="00B00793"/>
    <w:rsid w:val="00B13956"/>
    <w:rsid w:val="00B35A32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215E"/>
    <w:rsid w:val="00BD5344"/>
    <w:rsid w:val="00BE38F5"/>
    <w:rsid w:val="00BF435F"/>
    <w:rsid w:val="00C42D0A"/>
    <w:rsid w:val="00C66BF6"/>
    <w:rsid w:val="00C82DD7"/>
    <w:rsid w:val="00C95086"/>
    <w:rsid w:val="00CB031A"/>
    <w:rsid w:val="00CB4787"/>
    <w:rsid w:val="00CD3CE3"/>
    <w:rsid w:val="00CE7272"/>
    <w:rsid w:val="00CF0246"/>
    <w:rsid w:val="00CF2297"/>
    <w:rsid w:val="00D05C5E"/>
    <w:rsid w:val="00D13D34"/>
    <w:rsid w:val="00D5085A"/>
    <w:rsid w:val="00D630D5"/>
    <w:rsid w:val="00D63E72"/>
    <w:rsid w:val="00D76C0B"/>
    <w:rsid w:val="00D7747D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130A1"/>
    <w:rsid w:val="00E216ED"/>
    <w:rsid w:val="00E51A1B"/>
    <w:rsid w:val="00E63B5F"/>
    <w:rsid w:val="00E66814"/>
    <w:rsid w:val="00E854F2"/>
    <w:rsid w:val="00E910F2"/>
    <w:rsid w:val="00E94460"/>
    <w:rsid w:val="00E94E59"/>
    <w:rsid w:val="00ED7EA0"/>
    <w:rsid w:val="00F013AB"/>
    <w:rsid w:val="00F04266"/>
    <w:rsid w:val="00F15CA6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  <w:style w:type="paragraph" w:customStyle="1" w:styleId="11">
    <w:name w:val="Обычный1"/>
    <w:rsid w:val="00B35A3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D361-CA65-4639-A394-1E740437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SalanginaEN</cp:lastModifiedBy>
  <cp:revision>4</cp:revision>
  <cp:lastPrinted>2022-01-18T14:37:00Z</cp:lastPrinted>
  <dcterms:created xsi:type="dcterms:W3CDTF">2020-02-13T14:18:00Z</dcterms:created>
  <dcterms:modified xsi:type="dcterms:W3CDTF">2022-01-18T14:37:00Z</dcterms:modified>
</cp:coreProperties>
</file>