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1" w:rsidRDefault="00834238" w:rsidP="00834238">
      <w:pPr>
        <w:jc w:val="right"/>
        <w:rPr>
          <w:b/>
          <w:sz w:val="28"/>
          <w:szCs w:val="28"/>
        </w:rPr>
      </w:pPr>
      <w:r w:rsidRPr="00834238">
        <w:rPr>
          <w:b/>
          <w:sz w:val="28"/>
          <w:szCs w:val="28"/>
        </w:rPr>
        <w:t xml:space="preserve">Приложение </w:t>
      </w:r>
      <w:r w:rsidR="00E63864">
        <w:rPr>
          <w:b/>
          <w:sz w:val="28"/>
          <w:szCs w:val="28"/>
        </w:rPr>
        <w:t>6</w:t>
      </w:r>
    </w:p>
    <w:p w:rsidR="00597FD7" w:rsidRDefault="00597FD7" w:rsidP="00834238">
      <w:pPr>
        <w:jc w:val="right"/>
        <w:rPr>
          <w:b/>
          <w:sz w:val="28"/>
          <w:szCs w:val="28"/>
        </w:rPr>
      </w:pPr>
    </w:p>
    <w:p w:rsidR="00597FD7" w:rsidRDefault="00597FD7" w:rsidP="00597FD7">
      <w:pPr>
        <w:jc w:val="center"/>
        <w:rPr>
          <w:rStyle w:val="20"/>
        </w:rPr>
      </w:pPr>
      <w:r w:rsidRPr="00804888">
        <w:rPr>
          <w:rStyle w:val="20"/>
        </w:rPr>
        <w:t xml:space="preserve">БИЛЕТЫ ДЛЯ ПРОВЕДЕНИЯ </w:t>
      </w:r>
      <w:r w:rsidR="00504DDA" w:rsidRPr="00504DDA">
        <w:rPr>
          <w:rStyle w:val="20"/>
          <w:caps/>
        </w:rPr>
        <w:t>дифференцированного</w:t>
      </w:r>
      <w:r w:rsidR="00504DDA">
        <w:rPr>
          <w:rStyle w:val="20"/>
        </w:rPr>
        <w:t xml:space="preserve"> </w:t>
      </w:r>
      <w:r w:rsidR="00AE23F8">
        <w:rPr>
          <w:rStyle w:val="20"/>
          <w:caps/>
        </w:rPr>
        <w:t>зачета</w:t>
      </w:r>
    </w:p>
    <w:p w:rsidR="00597FD7" w:rsidRDefault="004E4BE2" w:rsidP="00597FD7">
      <w:pPr>
        <w:jc w:val="center"/>
        <w:rPr>
          <w:rStyle w:val="20"/>
        </w:rPr>
      </w:pPr>
      <w:r>
        <w:rPr>
          <w:rStyle w:val="20"/>
        </w:rPr>
        <w:t xml:space="preserve">по дисциплине </w:t>
      </w:r>
      <w:r w:rsidR="000D29BB">
        <w:rPr>
          <w:rStyle w:val="20"/>
        </w:rPr>
        <w:t>ОП</w:t>
      </w:r>
      <w:r w:rsidR="00597FD7">
        <w:rPr>
          <w:rStyle w:val="20"/>
        </w:rPr>
        <w:t>.0</w:t>
      </w:r>
      <w:r w:rsidR="00E63864">
        <w:rPr>
          <w:rStyle w:val="20"/>
        </w:rPr>
        <w:t>8</w:t>
      </w:r>
      <w:r w:rsidR="00597FD7">
        <w:rPr>
          <w:rStyle w:val="20"/>
        </w:rPr>
        <w:t xml:space="preserve">. </w:t>
      </w:r>
      <w:r w:rsidR="000D29BB">
        <w:rPr>
          <w:rStyle w:val="20"/>
        </w:rPr>
        <w:t>Станции и узлы</w:t>
      </w:r>
    </w:p>
    <w:p w:rsidR="00504DDA" w:rsidRDefault="00504DDA" w:rsidP="00597FD7">
      <w:pPr>
        <w:jc w:val="center"/>
        <w:rPr>
          <w:rStyle w:val="20"/>
        </w:rPr>
      </w:pPr>
      <w:r>
        <w:rPr>
          <w:rStyle w:val="20"/>
        </w:rPr>
        <w:t xml:space="preserve">(очное отделение) </w:t>
      </w:r>
    </w:p>
    <w:p w:rsidR="00597FD7" w:rsidRPr="00834238" w:rsidRDefault="00597FD7" w:rsidP="00597FD7">
      <w:pPr>
        <w:jc w:val="center"/>
        <w:rPr>
          <w:b/>
          <w:sz w:val="28"/>
          <w:szCs w:val="28"/>
        </w:rPr>
      </w:pPr>
    </w:p>
    <w:p w:rsidR="00504DDA" w:rsidRPr="000755B1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55B1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0755B1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0755B1">
        <w:rPr>
          <w:rFonts w:ascii="Times New Roman" w:hAnsi="Times New Roman"/>
          <w:b/>
          <w:sz w:val="28"/>
          <w:szCs w:val="28"/>
        </w:rPr>
        <w:t>:</w:t>
      </w:r>
    </w:p>
    <w:p w:rsidR="00504DDA" w:rsidRPr="001A23F1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504DDA" w:rsidRPr="001A23F1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504DDA" w:rsidRPr="001A23F1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504DDA" w:rsidRPr="001A23F1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504DDA" w:rsidRPr="001A23F1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4DDA" w:rsidRPr="0050302F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302F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504DDA" w:rsidRPr="0050302F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504DDA" w:rsidRPr="0050302F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504DDA" w:rsidRPr="0050302F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504DDA" w:rsidRPr="0050302F" w:rsidRDefault="00504DDA" w:rsidP="00504DD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1A23F1" w:rsidRPr="0050302F" w:rsidRDefault="001A23F1">
      <w:pPr>
        <w:rPr>
          <w:b/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690F0C" w:rsidRPr="0026529D" w:rsidRDefault="00690F0C" w:rsidP="00AE23F8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690F0C" w:rsidRPr="0026529D" w:rsidRDefault="00E63864" w:rsidP="00AE2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690F0C" w:rsidRDefault="00690F0C" w:rsidP="00AE2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690F0C" w:rsidRPr="0026529D" w:rsidRDefault="00690F0C" w:rsidP="00AE2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690F0C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</w:tc>
      </w:tr>
    </w:tbl>
    <w:p w:rsidR="00B35A32" w:rsidRDefault="00B35A32" w:rsidP="00B35A32">
      <w:pPr>
        <w:ind w:left="720"/>
      </w:pPr>
    </w:p>
    <w:p w:rsidR="00504DDA" w:rsidRPr="0047038C" w:rsidRDefault="00504DDA" w:rsidP="00504DD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right="299"/>
        <w:jc w:val="both"/>
        <w:rPr>
          <w:rFonts w:ascii="Times New Roman" w:hAnsi="Times New Roman"/>
          <w:sz w:val="28"/>
          <w:szCs w:val="28"/>
        </w:rPr>
      </w:pPr>
      <w:r w:rsidRPr="0047038C">
        <w:rPr>
          <w:rFonts w:ascii="Times New Roman" w:hAnsi="Times New Roman"/>
          <w:sz w:val="28"/>
          <w:szCs w:val="28"/>
        </w:rPr>
        <w:t>Габариты и междупутья.</w:t>
      </w:r>
    </w:p>
    <w:p w:rsidR="00B35A32" w:rsidRPr="0051105E" w:rsidRDefault="00B35A32" w:rsidP="00690F0C">
      <w:pPr>
        <w:numPr>
          <w:ilvl w:val="0"/>
          <w:numId w:val="1"/>
        </w:numPr>
        <w:rPr>
          <w:sz w:val="28"/>
        </w:rPr>
      </w:pPr>
      <w:r w:rsidRPr="0051105E">
        <w:rPr>
          <w:sz w:val="28"/>
        </w:rPr>
        <w:t>Задача.</w:t>
      </w:r>
    </w:p>
    <w:p w:rsidR="00B35A32" w:rsidRPr="0051105E" w:rsidRDefault="00B35A32" w:rsidP="00B35A32">
      <w:pPr>
        <w:pStyle w:val="11"/>
        <w:ind w:firstLine="540"/>
        <w:jc w:val="both"/>
        <w:rPr>
          <w:sz w:val="24"/>
          <w:szCs w:val="22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2E0842" w:rsidRDefault="002E084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Pr="00021542">
        <w:rPr>
          <w:b/>
          <w:sz w:val="22"/>
          <w:szCs w:val="22"/>
        </w:rPr>
        <w:t>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2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504DDA" w:rsidP="00690F0C">
      <w:pPr>
        <w:numPr>
          <w:ilvl w:val="0"/>
          <w:numId w:val="2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Земляное полотно: верхнее строение пути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ind w:left="720"/>
        <w:jc w:val="both"/>
        <w:rPr>
          <w:sz w:val="28"/>
          <w:szCs w:val="28"/>
        </w:rPr>
      </w:pPr>
    </w:p>
    <w:p w:rsidR="00B35A32" w:rsidRDefault="00B35A32" w:rsidP="00B35A32">
      <w:pPr>
        <w:jc w:val="center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3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504DDA" w:rsidP="00690F0C">
      <w:pPr>
        <w:numPr>
          <w:ilvl w:val="0"/>
          <w:numId w:val="3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Земляное полотно: нижнее строение пути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2E0842" w:rsidRDefault="002E0842" w:rsidP="00B35A32">
      <w:pPr>
        <w:jc w:val="both"/>
        <w:rPr>
          <w:sz w:val="22"/>
          <w:szCs w:val="22"/>
        </w:rPr>
      </w:pPr>
    </w:p>
    <w:p w:rsidR="00B35A32" w:rsidRDefault="00B35A32" w:rsidP="00B35A32">
      <w:pPr>
        <w:jc w:val="both"/>
        <w:rPr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4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504DDA" w:rsidP="00690F0C">
      <w:pPr>
        <w:numPr>
          <w:ilvl w:val="0"/>
          <w:numId w:val="4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Координирование элементов станции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5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504DDA" w:rsidP="00690F0C">
      <w:pPr>
        <w:numPr>
          <w:ilvl w:val="0"/>
          <w:numId w:val="5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Определение расстояний до предельных столбиков и светофоров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2E0842" w:rsidRDefault="002E0842" w:rsidP="00B35A32">
      <w:pPr>
        <w:jc w:val="center"/>
        <w:rPr>
          <w:b/>
          <w:sz w:val="22"/>
          <w:szCs w:val="22"/>
          <w:u w:val="single"/>
        </w:rPr>
      </w:pPr>
    </w:p>
    <w:p w:rsidR="00B35A32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6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504DDA" w:rsidP="00690F0C">
      <w:pPr>
        <w:numPr>
          <w:ilvl w:val="0"/>
          <w:numId w:val="6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Определение расстояний между центрами стрелочных переводов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8F3729" w:rsidRDefault="008F372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7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504DDA" w:rsidP="00690F0C">
      <w:pPr>
        <w:numPr>
          <w:ilvl w:val="0"/>
          <w:numId w:val="7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Парки путей и горловины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rPr>
          <w:sz w:val="28"/>
          <w:szCs w:val="28"/>
        </w:rPr>
      </w:pPr>
    </w:p>
    <w:p w:rsidR="002E0842" w:rsidRDefault="002E0842" w:rsidP="00B35A32">
      <w:pPr>
        <w:rPr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8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504DDA" w:rsidP="00690F0C">
      <w:pPr>
        <w:numPr>
          <w:ilvl w:val="0"/>
          <w:numId w:val="8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Нумерация путей и стрелочных переводов, светофоров</w:t>
      </w:r>
      <w:r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8F3729" w:rsidRDefault="008F3729" w:rsidP="00B35A32">
      <w:pPr>
        <w:jc w:val="both"/>
        <w:rPr>
          <w:sz w:val="28"/>
          <w:szCs w:val="28"/>
        </w:rPr>
      </w:pPr>
    </w:p>
    <w:p w:rsidR="008F3729" w:rsidRDefault="008F3729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9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504DDA" w:rsidP="00690F0C">
      <w:pPr>
        <w:numPr>
          <w:ilvl w:val="0"/>
          <w:numId w:val="9"/>
        </w:numPr>
        <w:jc w:val="both"/>
        <w:rPr>
          <w:sz w:val="28"/>
          <w:szCs w:val="28"/>
        </w:rPr>
      </w:pPr>
      <w:r w:rsidRPr="00941837">
        <w:rPr>
          <w:sz w:val="28"/>
          <w:szCs w:val="28"/>
        </w:rPr>
        <w:t>Полная длина путей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2E0842" w:rsidRDefault="002E084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0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 </w:t>
            </w:r>
            <w:r w:rsidRPr="00F11F23">
              <w:rPr>
                <w:sz w:val="22"/>
                <w:szCs w:val="22"/>
              </w:rPr>
              <w:t>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504DDA" w:rsidRDefault="00504DDA" w:rsidP="00504DD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right="2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41837">
        <w:rPr>
          <w:rFonts w:ascii="Times New Roman" w:hAnsi="Times New Roman"/>
          <w:sz w:val="28"/>
          <w:szCs w:val="28"/>
        </w:rPr>
        <w:t>олезная длина путей</w:t>
      </w:r>
    </w:p>
    <w:p w:rsidR="00B35A32" w:rsidRPr="00E64EE6" w:rsidRDefault="00B35A32" w:rsidP="00690F0C">
      <w:pPr>
        <w:numPr>
          <w:ilvl w:val="0"/>
          <w:numId w:val="1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8F3729" w:rsidRDefault="008F372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1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2A36EB" w:rsidP="00690F0C">
      <w:pPr>
        <w:numPr>
          <w:ilvl w:val="0"/>
          <w:numId w:val="11"/>
        </w:numPr>
        <w:jc w:val="both"/>
        <w:rPr>
          <w:sz w:val="28"/>
          <w:szCs w:val="28"/>
        </w:rPr>
      </w:pPr>
      <w:r w:rsidRPr="00941837">
        <w:rPr>
          <w:sz w:val="28"/>
          <w:szCs w:val="28"/>
        </w:rPr>
        <w:t>Поперечный профиль железнодорожного пути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1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2E0842" w:rsidRDefault="002E084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2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E64EE6" w:rsidRDefault="002A36EB" w:rsidP="00690F0C">
      <w:pPr>
        <w:numPr>
          <w:ilvl w:val="0"/>
          <w:numId w:val="12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Продольный профиль железнодорожного пути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1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3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2A36EB" w:rsidP="00690F0C">
      <w:pPr>
        <w:numPr>
          <w:ilvl w:val="0"/>
          <w:numId w:val="13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Расчет конечного соединения путей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1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rPr>
          <w:sz w:val="28"/>
          <w:szCs w:val="28"/>
        </w:rPr>
      </w:pPr>
    </w:p>
    <w:p w:rsidR="002E0842" w:rsidRDefault="002E0842" w:rsidP="00B35A32">
      <w:pPr>
        <w:rPr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4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E63864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20</w:t>
            </w:r>
            <w:r w:rsidR="00E63864">
              <w:rPr>
                <w:sz w:val="22"/>
                <w:szCs w:val="22"/>
              </w:rPr>
              <w:t>2__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rPr>
          <w:sz w:val="22"/>
          <w:szCs w:val="22"/>
        </w:rPr>
      </w:pPr>
    </w:p>
    <w:p w:rsidR="00B35A32" w:rsidRPr="00E64EE6" w:rsidRDefault="002A36EB" w:rsidP="00690F0C">
      <w:pPr>
        <w:numPr>
          <w:ilvl w:val="0"/>
          <w:numId w:val="14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Расчет стрелочных у</w:t>
      </w:r>
      <w:r>
        <w:rPr>
          <w:sz w:val="28"/>
          <w:szCs w:val="28"/>
        </w:rPr>
        <w:t>лиц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14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5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E63864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20</w:t>
            </w:r>
            <w:r w:rsidR="00E63864">
              <w:rPr>
                <w:sz w:val="22"/>
                <w:szCs w:val="22"/>
              </w:rPr>
              <w:t>2__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2A36EB" w:rsidP="00690F0C">
      <w:pPr>
        <w:numPr>
          <w:ilvl w:val="0"/>
          <w:numId w:val="15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Расчет съездов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15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2E0842" w:rsidRDefault="002E084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6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E63864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20</w:t>
            </w:r>
            <w:r w:rsidR="00E63864">
              <w:rPr>
                <w:sz w:val="22"/>
                <w:szCs w:val="22"/>
              </w:rPr>
              <w:t>2__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2A36EB" w:rsidP="00690F0C">
      <w:pPr>
        <w:numPr>
          <w:ilvl w:val="0"/>
          <w:numId w:val="16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Сигналы и места их установки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16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7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60226C" w:rsidRDefault="00B35A32" w:rsidP="00B35A32"/>
    <w:p w:rsidR="00B35A32" w:rsidRPr="00E64EE6" w:rsidRDefault="002A36EB" w:rsidP="00690F0C">
      <w:pPr>
        <w:numPr>
          <w:ilvl w:val="0"/>
          <w:numId w:val="17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Соединения и пересечения путей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17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2E0842" w:rsidRDefault="002E0842" w:rsidP="00B35A32">
      <w:pPr>
        <w:jc w:val="center"/>
        <w:rPr>
          <w:b/>
          <w:u w:val="single"/>
        </w:rPr>
      </w:pPr>
    </w:p>
    <w:p w:rsidR="00B35A32" w:rsidRDefault="00B35A32" w:rsidP="00B35A32">
      <w:pPr>
        <w:jc w:val="center"/>
        <w:rPr>
          <w:b/>
          <w:u w:val="single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8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60226C" w:rsidRDefault="00B35A32" w:rsidP="00B35A32">
      <w:pPr>
        <w:jc w:val="center"/>
        <w:rPr>
          <w:b/>
          <w:u w:val="single"/>
        </w:rPr>
      </w:pPr>
    </w:p>
    <w:p w:rsidR="002A36EB" w:rsidRDefault="002A36EB" w:rsidP="002A36EB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right="299"/>
        <w:jc w:val="both"/>
        <w:rPr>
          <w:rFonts w:ascii="Times New Roman" w:hAnsi="Times New Roman"/>
          <w:sz w:val="28"/>
          <w:szCs w:val="28"/>
        </w:rPr>
      </w:pPr>
      <w:r w:rsidRPr="0047038C">
        <w:rPr>
          <w:rFonts w:ascii="Times New Roman" w:hAnsi="Times New Roman"/>
          <w:sz w:val="28"/>
          <w:szCs w:val="28"/>
        </w:rPr>
        <w:t xml:space="preserve">Составление ведомости путей </w:t>
      </w:r>
    </w:p>
    <w:p w:rsidR="00B35A32" w:rsidRPr="00E64EE6" w:rsidRDefault="00B35A32" w:rsidP="00690F0C">
      <w:pPr>
        <w:numPr>
          <w:ilvl w:val="0"/>
          <w:numId w:val="18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№1</w:t>
            </w:r>
            <w:r>
              <w:rPr>
                <w:b/>
                <w:sz w:val="22"/>
                <w:szCs w:val="22"/>
              </w:rPr>
              <w:t>9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D9371E" w:rsidRDefault="00B35A32" w:rsidP="00B35A32">
      <w:pPr>
        <w:jc w:val="both"/>
        <w:rPr>
          <w:sz w:val="22"/>
          <w:szCs w:val="22"/>
        </w:rPr>
      </w:pPr>
    </w:p>
    <w:p w:rsidR="00B35A32" w:rsidRPr="00E64EE6" w:rsidRDefault="002A36EB" w:rsidP="00690F0C">
      <w:pPr>
        <w:numPr>
          <w:ilvl w:val="0"/>
          <w:numId w:val="19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Составление ведомости стрелочных переводов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19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ind w:left="720"/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rPr>
          <w:sz w:val="22"/>
          <w:szCs w:val="22"/>
        </w:rPr>
      </w:pPr>
    </w:p>
    <w:p w:rsidR="002E0842" w:rsidRDefault="002E0842" w:rsidP="00B35A32">
      <w:pPr>
        <w:rPr>
          <w:sz w:val="22"/>
          <w:szCs w:val="22"/>
        </w:rPr>
      </w:pPr>
    </w:p>
    <w:p w:rsidR="00B35A32" w:rsidRDefault="00B35A32" w:rsidP="00B35A32">
      <w:pPr>
        <w:rPr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20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991277" w:rsidRDefault="00B35A32" w:rsidP="00B35A32">
      <w:pPr>
        <w:rPr>
          <w:sz w:val="22"/>
          <w:szCs w:val="22"/>
        </w:rPr>
      </w:pPr>
    </w:p>
    <w:p w:rsidR="002A36EB" w:rsidRDefault="002A36EB" w:rsidP="002A36EB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right="299"/>
        <w:jc w:val="both"/>
        <w:rPr>
          <w:rFonts w:ascii="Times New Roman" w:hAnsi="Times New Roman"/>
          <w:sz w:val="28"/>
          <w:szCs w:val="28"/>
        </w:rPr>
      </w:pPr>
      <w:r w:rsidRPr="0047038C">
        <w:rPr>
          <w:rFonts w:ascii="Times New Roman" w:hAnsi="Times New Roman"/>
          <w:sz w:val="28"/>
          <w:szCs w:val="28"/>
        </w:rPr>
        <w:t>Станционные пути</w:t>
      </w:r>
    </w:p>
    <w:p w:rsidR="00B35A32" w:rsidRPr="00E64EE6" w:rsidRDefault="00B35A32" w:rsidP="00690F0C">
      <w:pPr>
        <w:numPr>
          <w:ilvl w:val="0"/>
          <w:numId w:val="20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2</w:t>
            </w:r>
            <w:r w:rsidRPr="00386BF5">
              <w:rPr>
                <w:b/>
                <w:sz w:val="22"/>
                <w:szCs w:val="22"/>
              </w:rPr>
              <w:t>1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991277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B35A32" w:rsidRPr="00E64EE6" w:rsidRDefault="002A36EB" w:rsidP="00690F0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038C">
        <w:rPr>
          <w:sz w:val="28"/>
          <w:szCs w:val="28"/>
        </w:rPr>
        <w:t>редельные столбики и места их установки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21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2E0842" w:rsidRDefault="002E084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22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E64EE6" w:rsidRDefault="00B35A32" w:rsidP="00B35A32">
      <w:pPr>
        <w:ind w:left="720"/>
        <w:jc w:val="both"/>
        <w:rPr>
          <w:sz w:val="28"/>
          <w:szCs w:val="28"/>
        </w:rPr>
      </w:pPr>
    </w:p>
    <w:p w:rsidR="00B35A32" w:rsidRPr="00E64EE6" w:rsidRDefault="002A36EB" w:rsidP="00690F0C">
      <w:pPr>
        <w:numPr>
          <w:ilvl w:val="0"/>
          <w:numId w:val="22"/>
        </w:numPr>
        <w:jc w:val="both"/>
        <w:rPr>
          <w:sz w:val="28"/>
          <w:szCs w:val="28"/>
        </w:rPr>
      </w:pPr>
      <w:r w:rsidRPr="0047038C">
        <w:rPr>
          <w:sz w:val="28"/>
          <w:szCs w:val="28"/>
        </w:rPr>
        <w:t>Стрелочные переводы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22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23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991277" w:rsidRDefault="00B35A32" w:rsidP="00B35A32">
      <w:pPr>
        <w:rPr>
          <w:sz w:val="22"/>
          <w:szCs w:val="22"/>
        </w:rPr>
      </w:pPr>
    </w:p>
    <w:p w:rsidR="002A36EB" w:rsidRPr="0047038C" w:rsidRDefault="002A36EB" w:rsidP="002A36EB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right="2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Геометрические размеры стрелочного перевода</w:t>
      </w:r>
    </w:p>
    <w:p w:rsidR="00B35A32" w:rsidRPr="00E64EE6" w:rsidRDefault="00B35A32" w:rsidP="00690F0C">
      <w:pPr>
        <w:numPr>
          <w:ilvl w:val="0"/>
          <w:numId w:val="23"/>
        </w:num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B35A32" w:rsidRDefault="00B35A32" w:rsidP="00B35A32">
      <w:pPr>
        <w:jc w:val="center"/>
        <w:rPr>
          <w:sz w:val="28"/>
          <w:szCs w:val="28"/>
        </w:rPr>
      </w:pPr>
    </w:p>
    <w:p w:rsidR="002E0842" w:rsidRDefault="002E0842" w:rsidP="00B35A32">
      <w:pPr>
        <w:jc w:val="center"/>
        <w:rPr>
          <w:b/>
          <w:sz w:val="22"/>
          <w:szCs w:val="22"/>
        </w:rPr>
      </w:pPr>
    </w:p>
    <w:p w:rsidR="00B35A32" w:rsidRDefault="00B35A32" w:rsidP="00B35A32">
      <w:pPr>
        <w:jc w:val="center"/>
        <w:rPr>
          <w:b/>
          <w:sz w:val="22"/>
          <w:szCs w:val="22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690F0C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690F0C" w:rsidRPr="00F11F23" w:rsidRDefault="00690F0C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690F0C" w:rsidRDefault="00690F0C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690F0C" w:rsidRPr="0026529D" w:rsidRDefault="00690F0C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24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690F0C" w:rsidRPr="00F11F23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690F0C" w:rsidRPr="0026529D" w:rsidRDefault="00690F0C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>
              <w:rPr>
                <w:sz w:val="22"/>
                <w:szCs w:val="22"/>
              </w:rPr>
              <w:t xml:space="preserve">  </w:t>
            </w:r>
            <w:r w:rsidRPr="00F11F23">
              <w:rPr>
                <w:sz w:val="22"/>
                <w:szCs w:val="22"/>
              </w:rPr>
              <w:t xml:space="preserve"> г.</w:t>
            </w:r>
          </w:p>
        </w:tc>
      </w:tr>
    </w:tbl>
    <w:p w:rsidR="00B35A32" w:rsidRPr="00991277" w:rsidRDefault="00B35A32" w:rsidP="00B35A32">
      <w:pPr>
        <w:jc w:val="center"/>
        <w:rPr>
          <w:b/>
          <w:sz w:val="22"/>
          <w:szCs w:val="22"/>
          <w:u w:val="single"/>
        </w:rPr>
      </w:pPr>
    </w:p>
    <w:p w:rsidR="002A36EB" w:rsidRDefault="002A36EB" w:rsidP="002A36E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right="299"/>
        <w:jc w:val="both"/>
        <w:rPr>
          <w:rFonts w:ascii="Times New Roman" w:hAnsi="Times New Roman"/>
          <w:sz w:val="28"/>
          <w:szCs w:val="28"/>
        </w:rPr>
      </w:pPr>
      <w:r w:rsidRPr="0047038C">
        <w:rPr>
          <w:rFonts w:ascii="Times New Roman" w:hAnsi="Times New Roman"/>
          <w:sz w:val="28"/>
          <w:szCs w:val="28"/>
        </w:rPr>
        <w:t>Трасса, план и профиль пути.</w:t>
      </w:r>
    </w:p>
    <w:p w:rsidR="00B35A32" w:rsidRPr="00E64EE6" w:rsidRDefault="00B35A32" w:rsidP="00690F0C">
      <w:pPr>
        <w:numPr>
          <w:ilvl w:val="0"/>
          <w:numId w:val="24"/>
        </w:numPr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p w:rsidR="002E0842" w:rsidRDefault="002E0842" w:rsidP="00B35A32">
      <w:pPr>
        <w:jc w:val="center"/>
        <w:rPr>
          <w:sz w:val="28"/>
          <w:szCs w:val="28"/>
        </w:rPr>
      </w:pP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21542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Федеральное агентство железнодорожного транспорта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021542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бюджетное </w:t>
      </w:r>
      <w:r w:rsidRPr="00021542">
        <w:rPr>
          <w:b/>
          <w:sz w:val="22"/>
          <w:szCs w:val="22"/>
        </w:rPr>
        <w:t>образовательно</w:t>
      </w:r>
      <w:r>
        <w:rPr>
          <w:b/>
          <w:sz w:val="22"/>
          <w:szCs w:val="22"/>
        </w:rPr>
        <w:t>е</w:t>
      </w:r>
      <w:r w:rsidRPr="00021542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е</w:t>
      </w:r>
    </w:p>
    <w:p w:rsidR="00B35A32" w:rsidRPr="0002154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высшего образования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 w:rsidRPr="0002154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Самарский</w:t>
      </w:r>
      <w:r w:rsidRPr="00021542">
        <w:rPr>
          <w:b/>
          <w:sz w:val="22"/>
          <w:szCs w:val="22"/>
        </w:rPr>
        <w:t xml:space="preserve"> государственный университет путей сообщения»</w:t>
      </w:r>
    </w:p>
    <w:p w:rsidR="00B35A32" w:rsidRDefault="00B35A32" w:rsidP="00B35A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СамГУПС</w:t>
      </w:r>
      <w:proofErr w:type="spellEnd"/>
      <w:r>
        <w:rPr>
          <w:b/>
          <w:sz w:val="22"/>
          <w:szCs w:val="22"/>
        </w:rPr>
        <w:t>)</w:t>
      </w:r>
    </w:p>
    <w:p w:rsidR="00B35A32" w:rsidRPr="000755B1" w:rsidRDefault="00B35A32" w:rsidP="00B35A32">
      <w:pPr>
        <w:jc w:val="center"/>
        <w:rPr>
          <w:sz w:val="22"/>
          <w:szCs w:val="22"/>
        </w:rPr>
      </w:pPr>
      <w:r w:rsidRPr="00927FC6">
        <w:rPr>
          <w:b/>
        </w:rPr>
        <w:t xml:space="preserve">Филиал </w:t>
      </w:r>
      <w:proofErr w:type="spellStart"/>
      <w:r w:rsidRPr="00927FC6">
        <w:rPr>
          <w:b/>
        </w:rPr>
        <w:t>СамГУПС</w:t>
      </w:r>
      <w:proofErr w:type="spellEnd"/>
      <w:r w:rsidRPr="00927FC6">
        <w:rPr>
          <w:b/>
        </w:rPr>
        <w:t xml:space="preserve"> в </w:t>
      </w:r>
      <w:proofErr w:type="gramStart"/>
      <w:r w:rsidRPr="00927FC6">
        <w:rPr>
          <w:b/>
        </w:rPr>
        <w:t>г</w:t>
      </w:r>
      <w:proofErr w:type="gramEnd"/>
      <w:r w:rsidRPr="00927FC6">
        <w:rPr>
          <w:b/>
        </w:rPr>
        <w:t>. Кирове</w:t>
      </w:r>
    </w:p>
    <w:p w:rsidR="00B35A32" w:rsidRPr="00D9371E" w:rsidRDefault="00B35A32" w:rsidP="00B35A32">
      <w:pPr>
        <w:rPr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2946"/>
      </w:tblGrid>
      <w:tr w:rsidR="00B35A32" w:rsidRPr="0026529D" w:rsidTr="00AE23F8">
        <w:trPr>
          <w:trHeight w:val="1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F11F23" w:rsidRDefault="00B35A32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Рассмотрено </w:t>
            </w:r>
          </w:p>
          <w:p w:rsidR="00B35A32" w:rsidRPr="00F11F23" w:rsidRDefault="00B35A32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цикловой комиссией</w:t>
            </w:r>
          </w:p>
          <w:p w:rsidR="00B35A32" w:rsidRPr="00F11F23" w:rsidRDefault="00B35A32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укрупненной группы специальностей 23.00.00</w:t>
            </w:r>
            <w:r>
              <w:rPr>
                <w:sz w:val="22"/>
                <w:szCs w:val="22"/>
              </w:rPr>
              <w:t xml:space="preserve"> и профессий</w:t>
            </w:r>
          </w:p>
          <w:p w:rsidR="00B35A32" w:rsidRPr="00F11F23" w:rsidRDefault="00B35A32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Протокол  № 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 </w:t>
            </w:r>
          </w:p>
          <w:p w:rsidR="00B35A32" w:rsidRPr="00F11F23" w:rsidRDefault="00B35A32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  <w:p w:rsidR="00B35A32" w:rsidRPr="00F11F23" w:rsidRDefault="00B35A32" w:rsidP="00AE23F8">
            <w:pPr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Председатель ЦК</w:t>
            </w:r>
          </w:p>
          <w:p w:rsidR="00B35A32" w:rsidRDefault="00B35A32" w:rsidP="00AE23F8">
            <w:pPr>
              <w:jc w:val="both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___________ </w:t>
            </w:r>
            <w:proofErr w:type="spellStart"/>
            <w:r w:rsidRPr="00F11F23">
              <w:rPr>
                <w:sz w:val="22"/>
                <w:szCs w:val="22"/>
              </w:rPr>
              <w:t>Трапицына</w:t>
            </w:r>
            <w:proofErr w:type="spellEnd"/>
            <w:r w:rsidRPr="00F11F23">
              <w:rPr>
                <w:sz w:val="22"/>
                <w:szCs w:val="22"/>
              </w:rPr>
              <w:t xml:space="preserve"> О.В.</w:t>
            </w:r>
          </w:p>
          <w:p w:rsidR="00B35A32" w:rsidRPr="0026529D" w:rsidRDefault="00B35A32" w:rsidP="00AE2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A" w:rsidRPr="00386BF5" w:rsidRDefault="00504DDA" w:rsidP="00504DDA">
            <w:pPr>
              <w:jc w:val="center"/>
              <w:rPr>
                <w:b/>
              </w:rPr>
            </w:pPr>
            <w:r w:rsidRPr="00386BF5">
              <w:rPr>
                <w:b/>
                <w:sz w:val="22"/>
                <w:szCs w:val="22"/>
              </w:rPr>
              <w:t>Билет №</w:t>
            </w:r>
            <w:r>
              <w:rPr>
                <w:b/>
                <w:sz w:val="22"/>
                <w:szCs w:val="22"/>
              </w:rPr>
              <w:t>25</w:t>
            </w:r>
          </w:p>
          <w:p w:rsidR="00504DDA" w:rsidRPr="00386BF5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386BF5">
              <w:rPr>
                <w:b/>
                <w:sz w:val="22"/>
                <w:szCs w:val="22"/>
              </w:rPr>
              <w:t>Дифференцированный зачет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 w:rsidRPr="0026529D">
              <w:rPr>
                <w:sz w:val="22"/>
                <w:szCs w:val="22"/>
              </w:rPr>
              <w:t>по дисциплине</w:t>
            </w:r>
          </w:p>
          <w:p w:rsidR="00504DDA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ОП.08. Станции и узлы</w:t>
            </w:r>
          </w:p>
          <w:p w:rsidR="00504DDA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специальности</w:t>
            </w:r>
          </w:p>
          <w:p w:rsidR="00504DDA" w:rsidRPr="0026529D" w:rsidRDefault="00504DDA" w:rsidP="0050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E63864" w:rsidRDefault="00504DDA" w:rsidP="00504DDA">
            <w:pPr>
              <w:jc w:val="center"/>
              <w:rPr>
                <w:b/>
                <w:sz w:val="22"/>
                <w:szCs w:val="22"/>
              </w:rPr>
            </w:pPr>
            <w:r w:rsidRPr="0026529D">
              <w:rPr>
                <w:b/>
                <w:sz w:val="22"/>
                <w:szCs w:val="22"/>
              </w:rPr>
              <w:t>Групп</w:t>
            </w:r>
            <w:r>
              <w:rPr>
                <w:b/>
                <w:sz w:val="22"/>
                <w:szCs w:val="22"/>
              </w:rPr>
              <w:t>ы</w:t>
            </w:r>
            <w:r w:rsidRPr="0026529D">
              <w:rPr>
                <w:b/>
                <w:sz w:val="22"/>
                <w:szCs w:val="22"/>
              </w:rPr>
              <w:t xml:space="preserve"> </w:t>
            </w:r>
            <w:r w:rsidR="00E63864">
              <w:rPr>
                <w:b/>
                <w:sz w:val="22"/>
                <w:szCs w:val="22"/>
              </w:rPr>
              <w:t xml:space="preserve">КиОП-151, КиОП-211, </w:t>
            </w:r>
          </w:p>
          <w:p w:rsidR="00C37243" w:rsidRPr="0026529D" w:rsidRDefault="00E63864" w:rsidP="00504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КиОП-212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F11F23" w:rsidRDefault="00B35A32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Утверждаю</w:t>
            </w:r>
          </w:p>
          <w:p w:rsidR="00B35A32" w:rsidRPr="00F11F23" w:rsidRDefault="00B35A32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Начальник учебного отдела</w:t>
            </w:r>
          </w:p>
          <w:p w:rsidR="00B35A32" w:rsidRPr="00F11F23" w:rsidRDefault="00B35A32" w:rsidP="00AE23F8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 xml:space="preserve">_______  </w:t>
            </w:r>
            <w:proofErr w:type="spellStart"/>
            <w:r w:rsidRPr="00F11F23">
              <w:rPr>
                <w:sz w:val="22"/>
                <w:szCs w:val="22"/>
              </w:rPr>
              <w:t>Машковцева</w:t>
            </w:r>
            <w:proofErr w:type="spellEnd"/>
            <w:r w:rsidRPr="00F11F23">
              <w:rPr>
                <w:sz w:val="22"/>
                <w:szCs w:val="22"/>
              </w:rPr>
              <w:t xml:space="preserve"> И.В.</w:t>
            </w:r>
          </w:p>
          <w:p w:rsidR="00B35A32" w:rsidRPr="0026529D" w:rsidRDefault="00B35A32" w:rsidP="00690F0C">
            <w:pPr>
              <w:jc w:val="right"/>
              <w:rPr>
                <w:sz w:val="22"/>
                <w:szCs w:val="22"/>
              </w:rPr>
            </w:pPr>
            <w:r w:rsidRPr="00F11F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F11F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</w:t>
            </w:r>
            <w:r w:rsidRPr="00F11F23">
              <w:rPr>
                <w:sz w:val="22"/>
                <w:szCs w:val="22"/>
              </w:rPr>
              <w:t xml:space="preserve"> </w:t>
            </w:r>
            <w:r w:rsidR="00E63864">
              <w:rPr>
                <w:sz w:val="22"/>
                <w:szCs w:val="22"/>
              </w:rPr>
              <w:t xml:space="preserve">202__ </w:t>
            </w:r>
            <w:r w:rsidRPr="00F11F23">
              <w:rPr>
                <w:sz w:val="22"/>
                <w:szCs w:val="22"/>
              </w:rPr>
              <w:t>г.</w:t>
            </w:r>
          </w:p>
        </w:tc>
      </w:tr>
    </w:tbl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2A36EB" w:rsidP="00690F0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47038C">
        <w:rPr>
          <w:sz w:val="28"/>
          <w:szCs w:val="28"/>
        </w:rPr>
        <w:t>орловины</w:t>
      </w:r>
      <w:r>
        <w:rPr>
          <w:sz w:val="28"/>
          <w:szCs w:val="28"/>
        </w:rPr>
        <w:t xml:space="preserve"> станции</w:t>
      </w:r>
      <w:r w:rsidR="00B35A32" w:rsidRPr="00E64EE6">
        <w:rPr>
          <w:sz w:val="28"/>
          <w:szCs w:val="28"/>
        </w:rPr>
        <w:t>.</w:t>
      </w:r>
    </w:p>
    <w:p w:rsidR="00B35A32" w:rsidRPr="00E64EE6" w:rsidRDefault="00B35A32" w:rsidP="00690F0C">
      <w:pPr>
        <w:numPr>
          <w:ilvl w:val="0"/>
          <w:numId w:val="25"/>
        </w:numPr>
        <w:rPr>
          <w:sz w:val="28"/>
          <w:szCs w:val="28"/>
        </w:rPr>
      </w:pPr>
      <w:r w:rsidRPr="00E64EE6">
        <w:rPr>
          <w:sz w:val="28"/>
          <w:szCs w:val="28"/>
        </w:rPr>
        <w:t>Задача.</w:t>
      </w:r>
    </w:p>
    <w:p w:rsidR="00B35A32" w:rsidRPr="00E64EE6" w:rsidRDefault="00B35A32" w:rsidP="00B35A32">
      <w:pPr>
        <w:jc w:val="both"/>
        <w:rPr>
          <w:sz w:val="28"/>
          <w:szCs w:val="28"/>
        </w:rPr>
      </w:pPr>
    </w:p>
    <w:p w:rsidR="00B35A32" w:rsidRPr="00E64EE6" w:rsidRDefault="00B35A32" w:rsidP="00B35A32">
      <w:pPr>
        <w:jc w:val="both"/>
        <w:rPr>
          <w:sz w:val="28"/>
          <w:szCs w:val="28"/>
        </w:rPr>
      </w:pPr>
      <w:r w:rsidRPr="00E64EE6">
        <w:rPr>
          <w:sz w:val="28"/>
          <w:szCs w:val="28"/>
        </w:rPr>
        <w:t>Преподаватель _________________</w:t>
      </w:r>
      <w:r>
        <w:rPr>
          <w:sz w:val="28"/>
          <w:szCs w:val="28"/>
        </w:rPr>
        <w:t xml:space="preserve">_________________________  </w:t>
      </w:r>
      <w:r w:rsidRPr="00E64EE6">
        <w:rPr>
          <w:sz w:val="28"/>
          <w:szCs w:val="28"/>
        </w:rPr>
        <w:t>Старикова Н.Е.</w:t>
      </w:r>
    </w:p>
    <w:sectPr w:rsidR="00B35A32" w:rsidRPr="00E64EE6" w:rsidSect="00F013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A0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6923735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A40337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519F9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75E71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61334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76A8E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602BE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741A6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D5F1C"/>
    <w:multiLevelType w:val="hybridMultilevel"/>
    <w:tmpl w:val="25FE0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1604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6401AD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174749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7C34E1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1F13D0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862FE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C7F3F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1E09D3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341CE0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2F5D47"/>
    <w:multiLevelType w:val="hybridMultilevel"/>
    <w:tmpl w:val="819A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1C625A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D1A2D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A2507A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7E5D9C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C974C6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8A6231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0666A2"/>
    <w:multiLevelType w:val="hybridMultilevel"/>
    <w:tmpl w:val="6020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15"/>
  </w:num>
  <w:num w:numId="5">
    <w:abstractNumId w:val="17"/>
  </w:num>
  <w:num w:numId="6">
    <w:abstractNumId w:val="28"/>
  </w:num>
  <w:num w:numId="7">
    <w:abstractNumId w:val="6"/>
  </w:num>
  <w:num w:numId="8">
    <w:abstractNumId w:val="20"/>
  </w:num>
  <w:num w:numId="9">
    <w:abstractNumId w:val="24"/>
  </w:num>
  <w:num w:numId="10">
    <w:abstractNumId w:val="9"/>
  </w:num>
  <w:num w:numId="11">
    <w:abstractNumId w:val="19"/>
  </w:num>
  <w:num w:numId="12">
    <w:abstractNumId w:val="7"/>
  </w:num>
  <w:num w:numId="13">
    <w:abstractNumId w:val="26"/>
  </w:num>
  <w:num w:numId="14">
    <w:abstractNumId w:val="16"/>
  </w:num>
  <w:num w:numId="15">
    <w:abstractNumId w:val="22"/>
  </w:num>
  <w:num w:numId="16">
    <w:abstractNumId w:val="18"/>
  </w:num>
  <w:num w:numId="17">
    <w:abstractNumId w:val="23"/>
  </w:num>
  <w:num w:numId="18">
    <w:abstractNumId w:val="27"/>
  </w:num>
  <w:num w:numId="19">
    <w:abstractNumId w:val="14"/>
  </w:num>
  <w:num w:numId="20">
    <w:abstractNumId w:val="5"/>
  </w:num>
  <w:num w:numId="21">
    <w:abstractNumId w:val="8"/>
  </w:num>
  <w:num w:numId="22">
    <w:abstractNumId w:val="4"/>
  </w:num>
  <w:num w:numId="23">
    <w:abstractNumId w:val="3"/>
  </w:num>
  <w:num w:numId="24">
    <w:abstractNumId w:val="13"/>
  </w:num>
  <w:num w:numId="25">
    <w:abstractNumId w:val="25"/>
  </w:num>
  <w:num w:numId="26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31DB5"/>
    <w:rsid w:val="00003B79"/>
    <w:rsid w:val="00005A6B"/>
    <w:rsid w:val="00022D87"/>
    <w:rsid w:val="000308A6"/>
    <w:rsid w:val="000377F6"/>
    <w:rsid w:val="000755B1"/>
    <w:rsid w:val="00084E2F"/>
    <w:rsid w:val="000C0DB3"/>
    <w:rsid w:val="000D29BB"/>
    <w:rsid w:val="001072EA"/>
    <w:rsid w:val="00131DB5"/>
    <w:rsid w:val="00143E4E"/>
    <w:rsid w:val="0014524D"/>
    <w:rsid w:val="00167C64"/>
    <w:rsid w:val="00176BD8"/>
    <w:rsid w:val="00187053"/>
    <w:rsid w:val="00191E55"/>
    <w:rsid w:val="00192C00"/>
    <w:rsid w:val="001944F7"/>
    <w:rsid w:val="001A0A39"/>
    <w:rsid w:val="001A23F1"/>
    <w:rsid w:val="001A32C9"/>
    <w:rsid w:val="001B764D"/>
    <w:rsid w:val="001C2BC1"/>
    <w:rsid w:val="001E2C13"/>
    <w:rsid w:val="001F18C4"/>
    <w:rsid w:val="00204F98"/>
    <w:rsid w:val="00226568"/>
    <w:rsid w:val="002603E5"/>
    <w:rsid w:val="00270F10"/>
    <w:rsid w:val="00272B22"/>
    <w:rsid w:val="00286D89"/>
    <w:rsid w:val="002A0FB5"/>
    <w:rsid w:val="002A36EB"/>
    <w:rsid w:val="002B7067"/>
    <w:rsid w:val="002C0D3A"/>
    <w:rsid w:val="002C37B0"/>
    <w:rsid w:val="002C755E"/>
    <w:rsid w:val="002C7BC1"/>
    <w:rsid w:val="002D7454"/>
    <w:rsid w:val="002E0842"/>
    <w:rsid w:val="002E2B9A"/>
    <w:rsid w:val="002F17F1"/>
    <w:rsid w:val="00303893"/>
    <w:rsid w:val="00311DF6"/>
    <w:rsid w:val="00336089"/>
    <w:rsid w:val="003432A6"/>
    <w:rsid w:val="0034415C"/>
    <w:rsid w:val="00365433"/>
    <w:rsid w:val="0037402C"/>
    <w:rsid w:val="003845AE"/>
    <w:rsid w:val="00386BF5"/>
    <w:rsid w:val="003B7848"/>
    <w:rsid w:val="003D3529"/>
    <w:rsid w:val="003D3D2F"/>
    <w:rsid w:val="003D7755"/>
    <w:rsid w:val="003F0EC6"/>
    <w:rsid w:val="003F24CD"/>
    <w:rsid w:val="00420E1F"/>
    <w:rsid w:val="00427693"/>
    <w:rsid w:val="00430121"/>
    <w:rsid w:val="0044693D"/>
    <w:rsid w:val="0045577E"/>
    <w:rsid w:val="00461933"/>
    <w:rsid w:val="00485F6A"/>
    <w:rsid w:val="004940F3"/>
    <w:rsid w:val="004A1B1B"/>
    <w:rsid w:val="004D36AD"/>
    <w:rsid w:val="004E0078"/>
    <w:rsid w:val="004E2E7C"/>
    <w:rsid w:val="004E4BE2"/>
    <w:rsid w:val="004E53E8"/>
    <w:rsid w:val="0050022C"/>
    <w:rsid w:val="0050302F"/>
    <w:rsid w:val="00504DDA"/>
    <w:rsid w:val="00507DD2"/>
    <w:rsid w:val="00530C71"/>
    <w:rsid w:val="00546EF6"/>
    <w:rsid w:val="005570BB"/>
    <w:rsid w:val="005757DE"/>
    <w:rsid w:val="00597A7F"/>
    <w:rsid w:val="00597FD7"/>
    <w:rsid w:val="005C01DF"/>
    <w:rsid w:val="005E6E86"/>
    <w:rsid w:val="006013DD"/>
    <w:rsid w:val="0060602A"/>
    <w:rsid w:val="006212FB"/>
    <w:rsid w:val="00622DC4"/>
    <w:rsid w:val="0062688B"/>
    <w:rsid w:val="00642E33"/>
    <w:rsid w:val="006470F6"/>
    <w:rsid w:val="006509AA"/>
    <w:rsid w:val="0066564A"/>
    <w:rsid w:val="00676E03"/>
    <w:rsid w:val="00681525"/>
    <w:rsid w:val="00690F0C"/>
    <w:rsid w:val="006A0B5C"/>
    <w:rsid w:val="006C726E"/>
    <w:rsid w:val="006F21AC"/>
    <w:rsid w:val="006F502F"/>
    <w:rsid w:val="00701D83"/>
    <w:rsid w:val="00703E40"/>
    <w:rsid w:val="007069B1"/>
    <w:rsid w:val="00716A13"/>
    <w:rsid w:val="00734EBA"/>
    <w:rsid w:val="00764772"/>
    <w:rsid w:val="007740B0"/>
    <w:rsid w:val="007755DF"/>
    <w:rsid w:val="00780D49"/>
    <w:rsid w:val="00797135"/>
    <w:rsid w:val="007974B0"/>
    <w:rsid w:val="007A3CCE"/>
    <w:rsid w:val="007D4D44"/>
    <w:rsid w:val="007F01FE"/>
    <w:rsid w:val="00802E96"/>
    <w:rsid w:val="00803C7F"/>
    <w:rsid w:val="00834238"/>
    <w:rsid w:val="00856F2D"/>
    <w:rsid w:val="00864F63"/>
    <w:rsid w:val="00867422"/>
    <w:rsid w:val="00870FB7"/>
    <w:rsid w:val="008826DA"/>
    <w:rsid w:val="00896BE1"/>
    <w:rsid w:val="008A3995"/>
    <w:rsid w:val="008A4357"/>
    <w:rsid w:val="008E2AD6"/>
    <w:rsid w:val="008E72B7"/>
    <w:rsid w:val="008F3729"/>
    <w:rsid w:val="009047E4"/>
    <w:rsid w:val="009252BB"/>
    <w:rsid w:val="009317B7"/>
    <w:rsid w:val="0093591C"/>
    <w:rsid w:val="0095098E"/>
    <w:rsid w:val="00985E11"/>
    <w:rsid w:val="009A2A5C"/>
    <w:rsid w:val="009B0967"/>
    <w:rsid w:val="009C01B6"/>
    <w:rsid w:val="009E55C9"/>
    <w:rsid w:val="00A07E0E"/>
    <w:rsid w:val="00A1710F"/>
    <w:rsid w:val="00A22DE7"/>
    <w:rsid w:val="00A23343"/>
    <w:rsid w:val="00A62B7B"/>
    <w:rsid w:val="00A659D6"/>
    <w:rsid w:val="00A67F69"/>
    <w:rsid w:val="00A90E0E"/>
    <w:rsid w:val="00A9539C"/>
    <w:rsid w:val="00A96E7A"/>
    <w:rsid w:val="00AA6448"/>
    <w:rsid w:val="00AB1A4C"/>
    <w:rsid w:val="00AC1437"/>
    <w:rsid w:val="00AD71C4"/>
    <w:rsid w:val="00AE12B5"/>
    <w:rsid w:val="00AE23F8"/>
    <w:rsid w:val="00AE3D48"/>
    <w:rsid w:val="00B00793"/>
    <w:rsid w:val="00B13956"/>
    <w:rsid w:val="00B2070C"/>
    <w:rsid w:val="00B35A32"/>
    <w:rsid w:val="00B3654D"/>
    <w:rsid w:val="00B478F5"/>
    <w:rsid w:val="00B972C9"/>
    <w:rsid w:val="00BA2F3A"/>
    <w:rsid w:val="00BA5C2D"/>
    <w:rsid w:val="00BB7840"/>
    <w:rsid w:val="00BC2F57"/>
    <w:rsid w:val="00BC3E0B"/>
    <w:rsid w:val="00BC47DA"/>
    <w:rsid w:val="00BD5344"/>
    <w:rsid w:val="00BE38F5"/>
    <w:rsid w:val="00BF435F"/>
    <w:rsid w:val="00C37243"/>
    <w:rsid w:val="00C42D0A"/>
    <w:rsid w:val="00C66BF6"/>
    <w:rsid w:val="00C82DD7"/>
    <w:rsid w:val="00C95086"/>
    <w:rsid w:val="00CB031A"/>
    <w:rsid w:val="00CB4787"/>
    <w:rsid w:val="00CD3CE3"/>
    <w:rsid w:val="00CE7272"/>
    <w:rsid w:val="00CF0246"/>
    <w:rsid w:val="00CF2297"/>
    <w:rsid w:val="00D05C5E"/>
    <w:rsid w:val="00D13D34"/>
    <w:rsid w:val="00D5085A"/>
    <w:rsid w:val="00D630D5"/>
    <w:rsid w:val="00D63E72"/>
    <w:rsid w:val="00D76C0B"/>
    <w:rsid w:val="00D950AF"/>
    <w:rsid w:val="00DA12ED"/>
    <w:rsid w:val="00DA3A59"/>
    <w:rsid w:val="00DB23D3"/>
    <w:rsid w:val="00DB2488"/>
    <w:rsid w:val="00DB416C"/>
    <w:rsid w:val="00DB54E1"/>
    <w:rsid w:val="00DB76AB"/>
    <w:rsid w:val="00DC298F"/>
    <w:rsid w:val="00E02143"/>
    <w:rsid w:val="00E130A1"/>
    <w:rsid w:val="00E216ED"/>
    <w:rsid w:val="00E51A1B"/>
    <w:rsid w:val="00E63864"/>
    <w:rsid w:val="00E63B5F"/>
    <w:rsid w:val="00E854F2"/>
    <w:rsid w:val="00E910F2"/>
    <w:rsid w:val="00E94460"/>
    <w:rsid w:val="00E94E59"/>
    <w:rsid w:val="00ED7EA0"/>
    <w:rsid w:val="00F013AB"/>
    <w:rsid w:val="00F04266"/>
    <w:rsid w:val="00F15CA6"/>
    <w:rsid w:val="00F339B6"/>
    <w:rsid w:val="00F47AB8"/>
    <w:rsid w:val="00F600B3"/>
    <w:rsid w:val="00F67F6A"/>
    <w:rsid w:val="00F77B64"/>
    <w:rsid w:val="00F80E22"/>
    <w:rsid w:val="00F854EC"/>
    <w:rsid w:val="00F8764B"/>
    <w:rsid w:val="00F91982"/>
    <w:rsid w:val="00FB6A43"/>
    <w:rsid w:val="00FC09D0"/>
    <w:rsid w:val="00FC59E9"/>
    <w:rsid w:val="00FE1F46"/>
    <w:rsid w:val="00FE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6"/>
    </w:pPr>
    <w:rPr>
      <w:sz w:val="32"/>
      <w:szCs w:val="20"/>
    </w:rPr>
  </w:style>
  <w:style w:type="paragraph" w:styleId="9">
    <w:name w:val="heading 9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E7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E94460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E3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E3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uiPriority w:val="99"/>
    <w:rsid w:val="00AE3D48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AE3D48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character" w:styleId="a6">
    <w:name w:val="Strong"/>
    <w:basedOn w:val="a0"/>
    <w:uiPriority w:val="22"/>
    <w:qFormat/>
    <w:rsid w:val="00864F63"/>
    <w:rPr>
      <w:b/>
      <w:bCs/>
    </w:rPr>
  </w:style>
  <w:style w:type="paragraph" w:styleId="a7">
    <w:name w:val="Normal (Web)"/>
    <w:basedOn w:val="a"/>
    <w:uiPriority w:val="99"/>
    <w:rsid w:val="00864F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2C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192C00"/>
    <w:rPr>
      <w:i/>
      <w:iCs/>
      <w:szCs w:val="20"/>
    </w:rPr>
  </w:style>
  <w:style w:type="character" w:customStyle="1" w:styleId="a9">
    <w:name w:val="Основной текст Знак"/>
    <w:basedOn w:val="a0"/>
    <w:link w:val="a8"/>
    <w:rsid w:val="00192C00"/>
    <w:rPr>
      <w:i/>
      <w:iCs/>
      <w:sz w:val="24"/>
    </w:rPr>
  </w:style>
  <w:style w:type="paragraph" w:styleId="aa">
    <w:name w:val="Balloon Text"/>
    <w:basedOn w:val="a"/>
    <w:link w:val="ab"/>
    <w:uiPriority w:val="99"/>
    <w:unhideWhenUsed/>
    <w:rsid w:val="00446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4693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0308A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34415C"/>
  </w:style>
  <w:style w:type="character" w:styleId="ad">
    <w:name w:val="Placeholder Text"/>
    <w:basedOn w:val="a0"/>
    <w:uiPriority w:val="99"/>
    <w:semiHidden/>
    <w:rsid w:val="00C95086"/>
    <w:rPr>
      <w:color w:val="808080"/>
    </w:rPr>
  </w:style>
  <w:style w:type="paragraph" w:customStyle="1" w:styleId="2">
    <w:name w:val="Стиль2"/>
    <w:basedOn w:val="a"/>
    <w:link w:val="20"/>
    <w:qFormat/>
    <w:rsid w:val="00597FD7"/>
    <w:pPr>
      <w:widowControl w:val="0"/>
      <w:ind w:firstLine="709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597FD7"/>
    <w:rPr>
      <w:rFonts w:eastAsiaTheme="minorHAnsi"/>
      <w:b/>
      <w:sz w:val="28"/>
      <w:szCs w:val="28"/>
      <w:lang w:eastAsia="en-US"/>
    </w:rPr>
  </w:style>
  <w:style w:type="paragraph" w:customStyle="1" w:styleId="11">
    <w:name w:val="Обычный1"/>
    <w:rsid w:val="00B35A32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A5AD-4260-4906-9668-DD45F1A5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Домашний компьютер</Company>
  <LinksUpToDate>false</LinksUpToDate>
  <CharactersWithSpaces>22930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Ярослав</dc:creator>
  <cp:lastModifiedBy>СтариковаНЕ</cp:lastModifiedBy>
  <cp:revision>14</cp:revision>
  <cp:lastPrinted>2018-01-21T13:38:00Z</cp:lastPrinted>
  <dcterms:created xsi:type="dcterms:W3CDTF">2018-01-13T13:10:00Z</dcterms:created>
  <dcterms:modified xsi:type="dcterms:W3CDTF">2022-03-30T06:08:00Z</dcterms:modified>
</cp:coreProperties>
</file>