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99" w:rsidRDefault="00C34C99" w:rsidP="00C34C99">
      <w:pPr>
        <w:spacing w:after="0"/>
        <w:rPr>
          <w:rFonts w:ascii="Times New Roman" w:hAnsi="Times New Roman" w:cs="Times New Roman"/>
          <w:sz w:val="28"/>
        </w:rPr>
      </w:pPr>
    </w:p>
    <w:p w:rsidR="00B64D06" w:rsidRDefault="00B64D06" w:rsidP="00C34C99">
      <w:pPr>
        <w:spacing w:after="0"/>
        <w:rPr>
          <w:rFonts w:ascii="Times New Roman" w:hAnsi="Times New Roman" w:cs="Times New Roman"/>
          <w:sz w:val="28"/>
        </w:rPr>
      </w:pPr>
    </w:p>
    <w:p w:rsidR="00B64D06" w:rsidRDefault="00B64D06" w:rsidP="00C34C99">
      <w:pPr>
        <w:spacing w:after="0"/>
        <w:rPr>
          <w:rFonts w:ascii="Times New Roman" w:hAnsi="Times New Roman" w:cs="Times New Roman"/>
          <w:sz w:val="28"/>
        </w:rPr>
      </w:pPr>
    </w:p>
    <w:p w:rsidR="00C34C99" w:rsidRDefault="00C34C99" w:rsidP="00C34C99">
      <w:pPr>
        <w:spacing w:after="0"/>
        <w:rPr>
          <w:rFonts w:ascii="Times New Roman" w:hAnsi="Times New Roman" w:cs="Times New Roman"/>
          <w:sz w:val="28"/>
        </w:rPr>
      </w:pPr>
    </w:p>
    <w:p w:rsidR="00C34C99" w:rsidRDefault="00C34C99" w:rsidP="00C34C9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C34C99" w:rsidRDefault="00C34C99" w:rsidP="00C34C9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C34C99" w:rsidRDefault="00C34C99" w:rsidP="00C34C9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C34C99" w:rsidRDefault="00C34C99" w:rsidP="00C34C9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C34C99" w:rsidRDefault="00C34C99" w:rsidP="00C34C99">
      <w:pPr>
        <w:spacing w:after="0"/>
        <w:ind w:firstLine="4678"/>
        <w:rPr>
          <w:rFonts w:ascii="Times New Roman" w:hAnsi="Times New Roman" w:cs="Times New Roman"/>
          <w:sz w:val="28"/>
        </w:rPr>
      </w:pPr>
    </w:p>
    <w:p w:rsidR="00C34C99" w:rsidRPr="00DA010F" w:rsidRDefault="00C34C99" w:rsidP="00C34C9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Комплект </w:t>
      </w:r>
    </w:p>
    <w:p w:rsidR="00C34C99" w:rsidRPr="00DA010F" w:rsidRDefault="00C34C99" w:rsidP="00C34C9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>контрольно-оценочных средств</w:t>
      </w:r>
    </w:p>
    <w:p w:rsidR="00C34C99" w:rsidRPr="00DA010F" w:rsidRDefault="00C34C99" w:rsidP="00C34C9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 по учебной дисциплине </w:t>
      </w:r>
    </w:p>
    <w:p w:rsidR="00C34C99" w:rsidRPr="00DA010F" w:rsidRDefault="00C34C99" w:rsidP="00C34C9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ОП. 11 </w:t>
      </w:r>
      <w:r w:rsidRPr="00DA010F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Менеджмент</w:t>
      </w:r>
    </w:p>
    <w:p w:rsidR="00C34C99" w:rsidRPr="00DA010F" w:rsidRDefault="00C34C99" w:rsidP="00C34C9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программы подготовки специалистов среднего звена</w:t>
      </w:r>
    </w:p>
    <w:p w:rsidR="00C34C99" w:rsidRDefault="00C34C99" w:rsidP="00C34C9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по специальности</w:t>
      </w:r>
    </w:p>
    <w:p w:rsidR="00C34C99" w:rsidRDefault="00C34C99" w:rsidP="00C34C9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DA010F">
        <w:rPr>
          <w:rFonts w:ascii="Times New Roman" w:hAnsi="Times New Roman" w:cs="Times New Roman"/>
          <w:b/>
          <w:sz w:val="36"/>
        </w:rPr>
        <w:t xml:space="preserve"> </w:t>
      </w:r>
    </w:p>
    <w:p w:rsidR="00C34C99" w:rsidRPr="00DA010F" w:rsidRDefault="00C34C99" w:rsidP="00C34C9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38.02.01 Экономика и бухгалтерский учёт (по отраслям)</w:t>
      </w:r>
    </w:p>
    <w:p w:rsidR="00C34C99" w:rsidRDefault="00C34C99" w:rsidP="00C34C99">
      <w:pPr>
        <w:spacing w:after="0"/>
        <w:ind w:left="-567" w:firstLine="283"/>
        <w:jc w:val="center"/>
        <w:rPr>
          <w:rFonts w:ascii="Times New Roman" w:hAnsi="Times New Roman" w:cs="Times New Roman"/>
          <w:i/>
          <w:sz w:val="32"/>
          <w:szCs w:val="44"/>
        </w:rPr>
      </w:pPr>
    </w:p>
    <w:p w:rsidR="00C34C99" w:rsidRPr="00DA010F" w:rsidRDefault="00C34C99" w:rsidP="00C34C99">
      <w:pPr>
        <w:spacing w:after="0"/>
        <w:ind w:left="-567" w:firstLine="283"/>
        <w:jc w:val="center"/>
        <w:rPr>
          <w:rFonts w:ascii="Times New Roman" w:hAnsi="Times New Roman" w:cs="Times New Roman"/>
          <w:sz w:val="36"/>
        </w:rPr>
      </w:pPr>
      <w:r w:rsidRPr="006674E1">
        <w:rPr>
          <w:rFonts w:ascii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C34C99" w:rsidRDefault="00C34C99" w:rsidP="00C34C9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C34C99" w:rsidRDefault="00C34C99" w:rsidP="00C34C9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C34C99" w:rsidRDefault="00C34C99" w:rsidP="00C34C99">
      <w:pPr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C34C99" w:rsidRDefault="00C34C99" w:rsidP="00C34C9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C34C99" w:rsidRDefault="00C34C99" w:rsidP="00C34C9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C34C99" w:rsidRDefault="00C34C99" w:rsidP="00C34C9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C34C99" w:rsidRDefault="00C34C99" w:rsidP="00C34C9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C34C99" w:rsidRDefault="00C34C99" w:rsidP="00C34C9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C34C99" w:rsidRDefault="00C34C99" w:rsidP="00C34C9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C34C99" w:rsidRDefault="00C34C99" w:rsidP="00C34C9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C34C99" w:rsidRDefault="00C34C99" w:rsidP="00C34C9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B64D06" w:rsidRDefault="00B64D06" w:rsidP="00C34C9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4D06" w:rsidRDefault="00B64D06" w:rsidP="00C34C99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4D06" w:rsidRDefault="00B64D06" w:rsidP="0090627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77D9" w:rsidRDefault="00B977D9" w:rsidP="0090627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906272" w:rsidRDefault="00906272" w:rsidP="0090627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p w:rsidR="00906272" w:rsidRDefault="00906272" w:rsidP="00906272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906272" w:rsidRDefault="00906272" w:rsidP="00906272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 комплекта контрольно-оценочных средств.</w:t>
      </w:r>
    </w:p>
    <w:p w:rsidR="00906272" w:rsidRDefault="00906272" w:rsidP="00906272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освоения учебной дисциплины, подлежащие проверке.</w:t>
      </w:r>
    </w:p>
    <w:p w:rsidR="00906272" w:rsidRDefault="00906272" w:rsidP="00906272">
      <w:pPr>
        <w:pStyle w:val="a3"/>
        <w:numPr>
          <w:ilvl w:val="0"/>
          <w:numId w:val="1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освоения учебной дисциплины:</w:t>
      </w:r>
    </w:p>
    <w:p w:rsidR="00906272" w:rsidRDefault="00906272" w:rsidP="00906272">
      <w:pPr>
        <w:pStyle w:val="a3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и методы оценивания.</w:t>
      </w:r>
    </w:p>
    <w:p w:rsidR="00906272" w:rsidRDefault="00906272" w:rsidP="00906272">
      <w:pPr>
        <w:pStyle w:val="a3"/>
        <w:numPr>
          <w:ilvl w:val="1"/>
          <w:numId w:val="1"/>
        </w:num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Кодификатор оценочных средств.</w:t>
      </w:r>
    </w:p>
    <w:p w:rsidR="00906272" w:rsidRDefault="00906272" w:rsidP="009062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для оценки освоения дисциплины.</w:t>
      </w:r>
    </w:p>
    <w:p w:rsidR="00906272" w:rsidRDefault="00906272" w:rsidP="00906272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1D5801" w:rsidRDefault="001D5801" w:rsidP="00906272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1D5801" w:rsidRDefault="001D5801" w:rsidP="00906272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1D5801" w:rsidRDefault="001D5801" w:rsidP="00906272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1D5801" w:rsidRDefault="001D5801" w:rsidP="00906272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1D5801" w:rsidRDefault="001D5801" w:rsidP="00906272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1D5801" w:rsidRDefault="001D5801" w:rsidP="00906272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1D5801" w:rsidRDefault="001D5801" w:rsidP="00906272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1D5801" w:rsidRDefault="001D5801" w:rsidP="00906272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1D5801" w:rsidRDefault="001D5801" w:rsidP="00906272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1D5801" w:rsidRDefault="001D5801" w:rsidP="00906272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1D5801" w:rsidRDefault="001D5801" w:rsidP="00906272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1D5801" w:rsidRDefault="001D5801" w:rsidP="00906272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1D5801" w:rsidRDefault="001D5801" w:rsidP="00906272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1D5801" w:rsidRDefault="001D5801" w:rsidP="00906272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1D5801" w:rsidRDefault="001D5801" w:rsidP="00906272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1D5801" w:rsidRDefault="001D5801" w:rsidP="00906272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1D5801" w:rsidRDefault="001D5801" w:rsidP="00906272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906272" w:rsidRDefault="00906272" w:rsidP="009062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72610" w:rsidRDefault="00906272" w:rsidP="0017261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Паспорт комплекта контрольно-оценочных средств</w:t>
      </w:r>
    </w:p>
    <w:p w:rsidR="00172610" w:rsidRDefault="00172610" w:rsidP="00172610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416F17" w:rsidRDefault="00906272" w:rsidP="00416F17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172610">
        <w:rPr>
          <w:rFonts w:ascii="Times New Roman" w:hAnsi="Times New Roman" w:cs="Times New Roman"/>
          <w:sz w:val="28"/>
        </w:rPr>
        <w:t xml:space="preserve">В результате освоения учебной дисциплины </w:t>
      </w:r>
      <w:r w:rsidRPr="00172610">
        <w:rPr>
          <w:rFonts w:ascii="Times New Roman" w:hAnsi="Times New Roman" w:cs="Times New Roman"/>
          <w:i/>
          <w:sz w:val="28"/>
        </w:rPr>
        <w:t>Менеджмент</w:t>
      </w:r>
      <w:r w:rsidRPr="00172610">
        <w:rPr>
          <w:rFonts w:ascii="Times New Roman" w:hAnsi="Times New Roman" w:cs="Times New Roman"/>
          <w:sz w:val="28"/>
        </w:rPr>
        <w:t xml:space="preserve"> обучающийся должен обладать предусмотренными ФГОС по специальности </w:t>
      </w:r>
      <w:r w:rsidR="00172610" w:rsidRPr="00172610">
        <w:rPr>
          <w:rFonts w:ascii="Times New Roman" w:hAnsi="Times New Roman" w:cs="Times New Roman"/>
          <w:i/>
          <w:sz w:val="28"/>
        </w:rPr>
        <w:t>38.02.01</w:t>
      </w:r>
      <w:r w:rsidRPr="00172610">
        <w:rPr>
          <w:rFonts w:ascii="Times New Roman" w:hAnsi="Times New Roman" w:cs="Times New Roman"/>
          <w:i/>
          <w:sz w:val="28"/>
        </w:rPr>
        <w:t xml:space="preserve"> «Экономика и бухгалтерский учет»(по отраслям)</w:t>
      </w:r>
      <w:r w:rsidR="00A4656D" w:rsidRPr="00172610">
        <w:rPr>
          <w:rFonts w:ascii="Times New Roman" w:hAnsi="Times New Roman" w:cs="Times New Roman"/>
          <w:i/>
          <w:sz w:val="28"/>
        </w:rPr>
        <w:t xml:space="preserve"> </w:t>
      </w:r>
      <w:r w:rsidR="001C7B7C" w:rsidRPr="00172610">
        <w:rPr>
          <w:rFonts w:ascii="Times New Roman" w:hAnsi="Times New Roman" w:cs="Times New Roman"/>
          <w:i/>
          <w:sz w:val="28"/>
        </w:rPr>
        <w:t>Базовый у</w:t>
      </w:r>
      <w:r w:rsidRPr="00172610">
        <w:rPr>
          <w:rFonts w:ascii="Times New Roman" w:hAnsi="Times New Roman" w:cs="Times New Roman"/>
          <w:i/>
          <w:sz w:val="28"/>
        </w:rPr>
        <w:t>ровень п</w:t>
      </w:r>
      <w:r w:rsidR="00A4656D" w:rsidRPr="00172610">
        <w:rPr>
          <w:rFonts w:ascii="Times New Roman" w:hAnsi="Times New Roman" w:cs="Times New Roman"/>
          <w:i/>
          <w:sz w:val="28"/>
        </w:rPr>
        <w:t>одготовки для специальности СПО</w:t>
      </w:r>
      <w:r w:rsidRPr="00172610">
        <w:rPr>
          <w:rFonts w:ascii="Times New Roman" w:hAnsi="Times New Roman" w:cs="Times New Roman"/>
          <w:i/>
          <w:sz w:val="28"/>
        </w:rPr>
        <w:t xml:space="preserve"> </w:t>
      </w:r>
      <w:r w:rsidRPr="00172610">
        <w:rPr>
          <w:rFonts w:ascii="Times New Roman" w:hAnsi="Times New Roman" w:cs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r w:rsidR="00416F17" w:rsidRPr="00416F17">
        <w:rPr>
          <w:rFonts w:ascii="Times New Roman" w:hAnsi="Times New Roman" w:cs="Times New Roman"/>
          <w:sz w:val="28"/>
        </w:rPr>
        <w:t xml:space="preserve"> </w:t>
      </w:r>
      <w:r w:rsidR="00416F17">
        <w:rPr>
          <w:rFonts w:ascii="Times New Roman" w:hAnsi="Times New Roman" w:cs="Times New Roman"/>
          <w:sz w:val="28"/>
        </w:rPr>
        <w:t>а также личностными результатами ,осваиваемыми в рамках программы воспитания:</w:t>
      </w:r>
    </w:p>
    <w:p w:rsidR="00906272" w:rsidRPr="001C7B7C" w:rsidRDefault="00906272" w:rsidP="00154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B7C">
        <w:rPr>
          <w:rFonts w:ascii="Times New Roman" w:hAnsi="Times New Roman" w:cs="Times New Roman"/>
          <w:sz w:val="28"/>
          <w:szCs w:val="28"/>
        </w:rPr>
        <w:t>У1</w:t>
      </w:r>
      <w:r w:rsidR="00C37F6E">
        <w:rPr>
          <w:rFonts w:ascii="Times New Roman" w:hAnsi="Times New Roman" w:cs="Times New Roman"/>
          <w:sz w:val="28"/>
          <w:szCs w:val="28"/>
        </w:rPr>
        <w:t>.</w:t>
      </w:r>
      <w:r w:rsidRPr="001C7B7C">
        <w:rPr>
          <w:rFonts w:ascii="Times New Roman" w:hAnsi="Times New Roman" w:cs="Times New Roman"/>
          <w:sz w:val="28"/>
          <w:szCs w:val="28"/>
        </w:rPr>
        <w:t xml:space="preserve"> </w:t>
      </w:r>
      <w:r w:rsidR="00C37F6E">
        <w:rPr>
          <w:rFonts w:ascii="Times New Roman" w:hAnsi="Times New Roman" w:cs="Times New Roman"/>
          <w:sz w:val="28"/>
          <w:szCs w:val="28"/>
        </w:rPr>
        <w:t>И</w:t>
      </w:r>
      <w:r w:rsidRPr="001C7B7C">
        <w:rPr>
          <w:rFonts w:ascii="Times New Roman" w:hAnsi="Times New Roman" w:cs="Times New Roman"/>
          <w:sz w:val="28"/>
          <w:szCs w:val="28"/>
        </w:rPr>
        <w:t>спользовать на практике методы планирования и организации работы подразделения</w:t>
      </w:r>
    </w:p>
    <w:p w:rsidR="00906272" w:rsidRPr="001C7B7C" w:rsidRDefault="00906272" w:rsidP="00154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B7C">
        <w:rPr>
          <w:rFonts w:ascii="Times New Roman" w:hAnsi="Times New Roman" w:cs="Times New Roman"/>
          <w:sz w:val="28"/>
          <w:szCs w:val="28"/>
        </w:rPr>
        <w:t>У2</w:t>
      </w:r>
      <w:r w:rsidR="00C37F6E">
        <w:rPr>
          <w:rFonts w:ascii="Times New Roman" w:hAnsi="Times New Roman" w:cs="Times New Roman"/>
          <w:sz w:val="28"/>
          <w:szCs w:val="28"/>
        </w:rPr>
        <w:t xml:space="preserve">. </w:t>
      </w:r>
      <w:r w:rsidRPr="001C7B7C">
        <w:rPr>
          <w:rFonts w:ascii="Times New Roman" w:hAnsi="Times New Roman" w:cs="Times New Roman"/>
          <w:sz w:val="28"/>
          <w:szCs w:val="28"/>
        </w:rPr>
        <w:t xml:space="preserve"> </w:t>
      </w:r>
      <w:r w:rsidR="00C37F6E">
        <w:rPr>
          <w:rFonts w:ascii="Times New Roman" w:hAnsi="Times New Roman" w:cs="Times New Roman"/>
          <w:sz w:val="28"/>
          <w:szCs w:val="28"/>
        </w:rPr>
        <w:t>А</w:t>
      </w:r>
      <w:r w:rsidRPr="001C7B7C">
        <w:rPr>
          <w:rFonts w:ascii="Times New Roman" w:hAnsi="Times New Roman" w:cs="Times New Roman"/>
          <w:sz w:val="28"/>
          <w:szCs w:val="28"/>
        </w:rPr>
        <w:t>нализировать организационные структуры управления</w:t>
      </w:r>
    </w:p>
    <w:p w:rsidR="00906272" w:rsidRPr="001C7B7C" w:rsidRDefault="00906272" w:rsidP="00154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B7C">
        <w:rPr>
          <w:rFonts w:ascii="Times New Roman" w:hAnsi="Times New Roman" w:cs="Times New Roman"/>
          <w:sz w:val="28"/>
          <w:szCs w:val="28"/>
        </w:rPr>
        <w:t>У3</w:t>
      </w:r>
      <w:r w:rsidR="00C37F6E">
        <w:rPr>
          <w:rFonts w:ascii="Times New Roman" w:hAnsi="Times New Roman" w:cs="Times New Roman"/>
          <w:sz w:val="28"/>
          <w:szCs w:val="28"/>
        </w:rPr>
        <w:t>.</w:t>
      </w:r>
      <w:r w:rsidRPr="001C7B7C">
        <w:rPr>
          <w:rFonts w:ascii="Times New Roman" w:hAnsi="Times New Roman" w:cs="Times New Roman"/>
          <w:sz w:val="28"/>
          <w:szCs w:val="28"/>
        </w:rPr>
        <w:t xml:space="preserve"> </w:t>
      </w:r>
      <w:r w:rsidR="00C37F6E">
        <w:rPr>
          <w:rFonts w:ascii="Times New Roman" w:hAnsi="Times New Roman" w:cs="Times New Roman"/>
          <w:sz w:val="28"/>
          <w:szCs w:val="28"/>
        </w:rPr>
        <w:t>П</w:t>
      </w:r>
      <w:r w:rsidRPr="001C7B7C">
        <w:rPr>
          <w:rFonts w:ascii="Times New Roman" w:hAnsi="Times New Roman" w:cs="Times New Roman"/>
          <w:sz w:val="28"/>
          <w:szCs w:val="28"/>
        </w:rPr>
        <w:t>роводить работу по мотивации трудовой деятельности политику организации</w:t>
      </w:r>
    </w:p>
    <w:p w:rsidR="00906272" w:rsidRPr="001C7B7C" w:rsidRDefault="00906272" w:rsidP="00154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B7C">
        <w:rPr>
          <w:rFonts w:ascii="Times New Roman" w:hAnsi="Times New Roman" w:cs="Times New Roman"/>
          <w:sz w:val="28"/>
          <w:szCs w:val="28"/>
        </w:rPr>
        <w:t>У4</w:t>
      </w:r>
      <w:r w:rsidR="00C37F6E">
        <w:rPr>
          <w:rFonts w:ascii="Times New Roman" w:hAnsi="Times New Roman" w:cs="Times New Roman"/>
          <w:sz w:val="28"/>
          <w:szCs w:val="28"/>
        </w:rPr>
        <w:t>.</w:t>
      </w:r>
      <w:r w:rsidRPr="001C7B7C">
        <w:rPr>
          <w:rFonts w:ascii="Times New Roman" w:hAnsi="Times New Roman" w:cs="Times New Roman"/>
          <w:sz w:val="28"/>
          <w:szCs w:val="28"/>
        </w:rPr>
        <w:t xml:space="preserve"> </w:t>
      </w:r>
      <w:r w:rsidR="00C37F6E">
        <w:rPr>
          <w:rFonts w:ascii="Times New Roman" w:hAnsi="Times New Roman" w:cs="Times New Roman"/>
          <w:sz w:val="28"/>
          <w:szCs w:val="28"/>
        </w:rPr>
        <w:t>П</w:t>
      </w:r>
      <w:r w:rsidRPr="001C7B7C">
        <w:rPr>
          <w:rFonts w:ascii="Times New Roman" w:hAnsi="Times New Roman" w:cs="Times New Roman"/>
          <w:sz w:val="28"/>
          <w:szCs w:val="28"/>
        </w:rPr>
        <w:t>рименять в профессиональной деятельности приемы делового и управленческого общения</w:t>
      </w:r>
    </w:p>
    <w:p w:rsidR="00906272" w:rsidRPr="001C7B7C" w:rsidRDefault="00906272" w:rsidP="00154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B7C">
        <w:rPr>
          <w:rFonts w:ascii="Times New Roman" w:hAnsi="Times New Roman" w:cs="Times New Roman"/>
          <w:sz w:val="28"/>
          <w:szCs w:val="28"/>
        </w:rPr>
        <w:t>У5</w:t>
      </w:r>
      <w:r w:rsidR="00C37F6E">
        <w:rPr>
          <w:rFonts w:ascii="Times New Roman" w:hAnsi="Times New Roman" w:cs="Times New Roman"/>
          <w:sz w:val="28"/>
          <w:szCs w:val="28"/>
        </w:rPr>
        <w:t xml:space="preserve">. </w:t>
      </w:r>
      <w:r w:rsidRPr="001C7B7C">
        <w:rPr>
          <w:rFonts w:ascii="Times New Roman" w:hAnsi="Times New Roman" w:cs="Times New Roman"/>
          <w:sz w:val="28"/>
          <w:szCs w:val="28"/>
        </w:rPr>
        <w:t xml:space="preserve"> </w:t>
      </w:r>
      <w:r w:rsidR="00C37F6E">
        <w:rPr>
          <w:rFonts w:ascii="Times New Roman" w:hAnsi="Times New Roman" w:cs="Times New Roman"/>
          <w:sz w:val="28"/>
          <w:szCs w:val="28"/>
        </w:rPr>
        <w:t>П</w:t>
      </w:r>
      <w:r w:rsidRPr="001C7B7C">
        <w:rPr>
          <w:rFonts w:ascii="Times New Roman" w:hAnsi="Times New Roman" w:cs="Times New Roman"/>
          <w:sz w:val="28"/>
          <w:szCs w:val="28"/>
        </w:rPr>
        <w:t>рименять эффективные решения, используя систему методов управления</w:t>
      </w:r>
    </w:p>
    <w:p w:rsidR="00906272" w:rsidRPr="001C7B7C" w:rsidRDefault="00906272" w:rsidP="00154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B7C">
        <w:rPr>
          <w:rFonts w:ascii="Times New Roman" w:hAnsi="Times New Roman" w:cs="Times New Roman"/>
          <w:sz w:val="28"/>
          <w:szCs w:val="28"/>
        </w:rPr>
        <w:t>У6</w:t>
      </w:r>
      <w:r w:rsidR="00C37F6E">
        <w:rPr>
          <w:rFonts w:ascii="Times New Roman" w:hAnsi="Times New Roman" w:cs="Times New Roman"/>
          <w:sz w:val="28"/>
          <w:szCs w:val="28"/>
        </w:rPr>
        <w:t>.</w:t>
      </w:r>
      <w:r w:rsidRPr="001C7B7C">
        <w:rPr>
          <w:rFonts w:ascii="Times New Roman" w:hAnsi="Times New Roman" w:cs="Times New Roman"/>
          <w:sz w:val="28"/>
          <w:szCs w:val="28"/>
        </w:rPr>
        <w:t xml:space="preserve"> </w:t>
      </w:r>
      <w:r w:rsidR="00C37F6E">
        <w:rPr>
          <w:rFonts w:ascii="Times New Roman" w:hAnsi="Times New Roman" w:cs="Times New Roman"/>
          <w:sz w:val="28"/>
          <w:szCs w:val="28"/>
        </w:rPr>
        <w:t>У</w:t>
      </w:r>
      <w:r w:rsidRPr="001C7B7C">
        <w:rPr>
          <w:rFonts w:ascii="Times New Roman" w:hAnsi="Times New Roman" w:cs="Times New Roman"/>
          <w:sz w:val="28"/>
          <w:szCs w:val="28"/>
        </w:rPr>
        <w:t>чи</w:t>
      </w:r>
      <w:r w:rsidR="00E83B13" w:rsidRPr="001C7B7C">
        <w:rPr>
          <w:rFonts w:ascii="Times New Roman" w:hAnsi="Times New Roman" w:cs="Times New Roman"/>
          <w:sz w:val="28"/>
          <w:szCs w:val="28"/>
        </w:rPr>
        <w:t>тывать особенности менеджмента в</w:t>
      </w:r>
      <w:r w:rsidRPr="001C7B7C">
        <w:rPr>
          <w:rFonts w:ascii="Times New Roman" w:hAnsi="Times New Roman" w:cs="Times New Roman"/>
          <w:sz w:val="28"/>
          <w:szCs w:val="28"/>
        </w:rPr>
        <w:t xml:space="preserve"> области профессиональной деятельности</w:t>
      </w:r>
    </w:p>
    <w:p w:rsidR="00906272" w:rsidRPr="001C7B7C" w:rsidRDefault="00906272" w:rsidP="00154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B7C">
        <w:rPr>
          <w:rFonts w:ascii="Times New Roman" w:hAnsi="Times New Roman" w:cs="Times New Roman"/>
          <w:sz w:val="28"/>
          <w:szCs w:val="28"/>
        </w:rPr>
        <w:t>З</w:t>
      </w:r>
      <w:r w:rsidR="00C37F6E">
        <w:rPr>
          <w:rFonts w:ascii="Times New Roman" w:hAnsi="Times New Roman" w:cs="Times New Roman"/>
          <w:sz w:val="28"/>
          <w:szCs w:val="28"/>
        </w:rPr>
        <w:t xml:space="preserve"> </w:t>
      </w:r>
      <w:r w:rsidRPr="001C7B7C">
        <w:rPr>
          <w:rFonts w:ascii="Times New Roman" w:hAnsi="Times New Roman" w:cs="Times New Roman"/>
          <w:sz w:val="28"/>
          <w:szCs w:val="28"/>
        </w:rPr>
        <w:t>1</w:t>
      </w:r>
      <w:r w:rsidR="00C37F6E">
        <w:rPr>
          <w:rFonts w:ascii="Times New Roman" w:hAnsi="Times New Roman" w:cs="Times New Roman"/>
          <w:sz w:val="28"/>
          <w:szCs w:val="28"/>
        </w:rPr>
        <w:t>.</w:t>
      </w:r>
      <w:r w:rsidRPr="001C7B7C">
        <w:rPr>
          <w:rFonts w:ascii="Times New Roman" w:hAnsi="Times New Roman" w:cs="Times New Roman"/>
          <w:sz w:val="28"/>
          <w:szCs w:val="28"/>
        </w:rPr>
        <w:t xml:space="preserve"> </w:t>
      </w:r>
      <w:r w:rsidR="00C37F6E">
        <w:rPr>
          <w:rFonts w:ascii="Times New Roman" w:hAnsi="Times New Roman" w:cs="Times New Roman"/>
          <w:sz w:val="28"/>
          <w:szCs w:val="28"/>
        </w:rPr>
        <w:t>С</w:t>
      </w:r>
      <w:r w:rsidRPr="001C7B7C">
        <w:rPr>
          <w:rFonts w:ascii="Times New Roman" w:hAnsi="Times New Roman" w:cs="Times New Roman"/>
          <w:sz w:val="28"/>
          <w:szCs w:val="28"/>
        </w:rPr>
        <w:t>ущность и характерные черты современного менеджмента, истории его развития</w:t>
      </w:r>
    </w:p>
    <w:p w:rsidR="00906272" w:rsidRPr="001C7B7C" w:rsidRDefault="00906272" w:rsidP="00154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B7C">
        <w:rPr>
          <w:rFonts w:ascii="Times New Roman" w:hAnsi="Times New Roman" w:cs="Times New Roman"/>
          <w:sz w:val="28"/>
          <w:szCs w:val="28"/>
        </w:rPr>
        <w:t>З</w:t>
      </w:r>
      <w:r w:rsidR="00C37F6E">
        <w:rPr>
          <w:rFonts w:ascii="Times New Roman" w:hAnsi="Times New Roman" w:cs="Times New Roman"/>
          <w:sz w:val="28"/>
          <w:szCs w:val="28"/>
        </w:rPr>
        <w:t xml:space="preserve"> </w:t>
      </w:r>
      <w:r w:rsidRPr="001C7B7C">
        <w:rPr>
          <w:rFonts w:ascii="Times New Roman" w:hAnsi="Times New Roman" w:cs="Times New Roman"/>
          <w:sz w:val="28"/>
          <w:szCs w:val="28"/>
        </w:rPr>
        <w:t>2</w:t>
      </w:r>
      <w:r w:rsidR="00C37F6E">
        <w:rPr>
          <w:rFonts w:ascii="Times New Roman" w:hAnsi="Times New Roman" w:cs="Times New Roman"/>
          <w:sz w:val="28"/>
          <w:szCs w:val="28"/>
        </w:rPr>
        <w:t xml:space="preserve">. </w:t>
      </w:r>
      <w:r w:rsidRPr="001C7B7C">
        <w:rPr>
          <w:rFonts w:ascii="Times New Roman" w:hAnsi="Times New Roman" w:cs="Times New Roman"/>
          <w:sz w:val="28"/>
          <w:szCs w:val="28"/>
        </w:rPr>
        <w:t xml:space="preserve"> </w:t>
      </w:r>
      <w:r w:rsidR="00C37F6E">
        <w:rPr>
          <w:rFonts w:ascii="Times New Roman" w:hAnsi="Times New Roman" w:cs="Times New Roman"/>
          <w:sz w:val="28"/>
          <w:szCs w:val="28"/>
        </w:rPr>
        <w:t>М</w:t>
      </w:r>
      <w:r w:rsidRPr="001C7B7C">
        <w:rPr>
          <w:rFonts w:ascii="Times New Roman" w:hAnsi="Times New Roman" w:cs="Times New Roman"/>
          <w:sz w:val="28"/>
          <w:szCs w:val="28"/>
        </w:rPr>
        <w:t>етоды планирования и организации работы подразделения;</w:t>
      </w:r>
    </w:p>
    <w:p w:rsidR="00906272" w:rsidRPr="001C7B7C" w:rsidRDefault="00906272" w:rsidP="00154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B7C">
        <w:rPr>
          <w:rFonts w:ascii="Times New Roman" w:hAnsi="Times New Roman" w:cs="Times New Roman"/>
          <w:sz w:val="28"/>
          <w:szCs w:val="28"/>
        </w:rPr>
        <w:t>З</w:t>
      </w:r>
      <w:r w:rsidR="00C37F6E">
        <w:rPr>
          <w:rFonts w:ascii="Times New Roman" w:hAnsi="Times New Roman" w:cs="Times New Roman"/>
          <w:sz w:val="28"/>
          <w:szCs w:val="28"/>
        </w:rPr>
        <w:t xml:space="preserve"> </w:t>
      </w:r>
      <w:r w:rsidRPr="001C7B7C">
        <w:rPr>
          <w:rFonts w:ascii="Times New Roman" w:hAnsi="Times New Roman" w:cs="Times New Roman"/>
          <w:sz w:val="28"/>
          <w:szCs w:val="28"/>
        </w:rPr>
        <w:t>3</w:t>
      </w:r>
      <w:r w:rsidR="00C37F6E">
        <w:rPr>
          <w:rFonts w:ascii="Times New Roman" w:hAnsi="Times New Roman" w:cs="Times New Roman"/>
          <w:sz w:val="28"/>
          <w:szCs w:val="28"/>
        </w:rPr>
        <w:t>.</w:t>
      </w:r>
      <w:r w:rsidRPr="001C7B7C">
        <w:rPr>
          <w:rFonts w:ascii="Times New Roman" w:hAnsi="Times New Roman" w:cs="Times New Roman"/>
          <w:sz w:val="28"/>
          <w:szCs w:val="28"/>
        </w:rPr>
        <w:t xml:space="preserve"> </w:t>
      </w:r>
      <w:r w:rsidR="00C37F6E">
        <w:rPr>
          <w:rFonts w:ascii="Times New Roman" w:hAnsi="Times New Roman" w:cs="Times New Roman"/>
          <w:sz w:val="28"/>
          <w:szCs w:val="28"/>
        </w:rPr>
        <w:t>П</w:t>
      </w:r>
      <w:r w:rsidRPr="001C7B7C">
        <w:rPr>
          <w:rFonts w:ascii="Times New Roman" w:hAnsi="Times New Roman" w:cs="Times New Roman"/>
          <w:sz w:val="28"/>
          <w:szCs w:val="28"/>
        </w:rPr>
        <w:t>ринципы построения организационной структуры управления;</w:t>
      </w:r>
    </w:p>
    <w:p w:rsidR="00906272" w:rsidRPr="001C7B7C" w:rsidRDefault="00906272" w:rsidP="00154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B7C">
        <w:rPr>
          <w:rFonts w:ascii="Times New Roman" w:hAnsi="Times New Roman" w:cs="Times New Roman"/>
          <w:sz w:val="28"/>
          <w:szCs w:val="28"/>
        </w:rPr>
        <w:t>З</w:t>
      </w:r>
      <w:r w:rsidR="00C37F6E">
        <w:rPr>
          <w:rFonts w:ascii="Times New Roman" w:hAnsi="Times New Roman" w:cs="Times New Roman"/>
          <w:sz w:val="28"/>
          <w:szCs w:val="28"/>
        </w:rPr>
        <w:t xml:space="preserve"> </w:t>
      </w:r>
      <w:r w:rsidRPr="001C7B7C">
        <w:rPr>
          <w:rFonts w:ascii="Times New Roman" w:hAnsi="Times New Roman" w:cs="Times New Roman"/>
          <w:sz w:val="28"/>
          <w:szCs w:val="28"/>
        </w:rPr>
        <w:t>4</w:t>
      </w:r>
      <w:r w:rsidR="00C37F6E">
        <w:rPr>
          <w:rFonts w:ascii="Times New Roman" w:hAnsi="Times New Roman" w:cs="Times New Roman"/>
          <w:sz w:val="28"/>
          <w:szCs w:val="28"/>
        </w:rPr>
        <w:t>.</w:t>
      </w:r>
      <w:r w:rsidRPr="001C7B7C">
        <w:rPr>
          <w:rFonts w:ascii="Times New Roman" w:hAnsi="Times New Roman" w:cs="Times New Roman"/>
          <w:sz w:val="28"/>
          <w:szCs w:val="28"/>
        </w:rPr>
        <w:t xml:space="preserve"> </w:t>
      </w:r>
      <w:r w:rsidR="00C37F6E">
        <w:rPr>
          <w:rFonts w:ascii="Times New Roman" w:hAnsi="Times New Roman" w:cs="Times New Roman"/>
          <w:sz w:val="28"/>
          <w:szCs w:val="28"/>
        </w:rPr>
        <w:t>О</w:t>
      </w:r>
      <w:r w:rsidRPr="001C7B7C">
        <w:rPr>
          <w:rFonts w:ascii="Times New Roman" w:hAnsi="Times New Roman" w:cs="Times New Roman"/>
          <w:sz w:val="28"/>
          <w:szCs w:val="28"/>
        </w:rPr>
        <w:t>сновы формирования мотивационной политики организации;</w:t>
      </w:r>
    </w:p>
    <w:p w:rsidR="00906272" w:rsidRPr="001C7B7C" w:rsidRDefault="00906272" w:rsidP="00154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B7C">
        <w:rPr>
          <w:rFonts w:ascii="Times New Roman" w:hAnsi="Times New Roman" w:cs="Times New Roman"/>
          <w:sz w:val="28"/>
          <w:szCs w:val="28"/>
        </w:rPr>
        <w:t>З</w:t>
      </w:r>
      <w:r w:rsidR="00C37F6E">
        <w:rPr>
          <w:rFonts w:ascii="Times New Roman" w:hAnsi="Times New Roman" w:cs="Times New Roman"/>
          <w:sz w:val="28"/>
          <w:szCs w:val="28"/>
        </w:rPr>
        <w:t xml:space="preserve"> </w:t>
      </w:r>
      <w:r w:rsidRPr="001C7B7C">
        <w:rPr>
          <w:rFonts w:ascii="Times New Roman" w:hAnsi="Times New Roman" w:cs="Times New Roman"/>
          <w:sz w:val="28"/>
          <w:szCs w:val="28"/>
        </w:rPr>
        <w:t>5</w:t>
      </w:r>
      <w:r w:rsidR="00C37F6E">
        <w:rPr>
          <w:rFonts w:ascii="Times New Roman" w:hAnsi="Times New Roman" w:cs="Times New Roman"/>
          <w:sz w:val="28"/>
          <w:szCs w:val="28"/>
        </w:rPr>
        <w:t>.</w:t>
      </w:r>
      <w:r w:rsidRPr="001C7B7C">
        <w:rPr>
          <w:rFonts w:ascii="Times New Roman" w:hAnsi="Times New Roman" w:cs="Times New Roman"/>
          <w:sz w:val="28"/>
          <w:szCs w:val="28"/>
        </w:rPr>
        <w:t xml:space="preserve"> </w:t>
      </w:r>
      <w:r w:rsidR="00C37F6E">
        <w:rPr>
          <w:rFonts w:ascii="Times New Roman" w:hAnsi="Times New Roman" w:cs="Times New Roman"/>
          <w:sz w:val="28"/>
          <w:szCs w:val="28"/>
        </w:rPr>
        <w:t>О</w:t>
      </w:r>
      <w:r w:rsidRPr="001C7B7C">
        <w:rPr>
          <w:rFonts w:ascii="Times New Roman" w:hAnsi="Times New Roman" w:cs="Times New Roman"/>
          <w:sz w:val="28"/>
          <w:szCs w:val="28"/>
        </w:rPr>
        <w:t>собенности менеджмента в области профессиональной деятельности;</w:t>
      </w:r>
    </w:p>
    <w:p w:rsidR="00906272" w:rsidRPr="001C7B7C" w:rsidRDefault="00906272" w:rsidP="00154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B7C">
        <w:rPr>
          <w:rFonts w:ascii="Times New Roman" w:hAnsi="Times New Roman" w:cs="Times New Roman"/>
          <w:sz w:val="28"/>
          <w:szCs w:val="28"/>
        </w:rPr>
        <w:t>З</w:t>
      </w:r>
      <w:r w:rsidR="00C37F6E">
        <w:rPr>
          <w:rFonts w:ascii="Times New Roman" w:hAnsi="Times New Roman" w:cs="Times New Roman"/>
          <w:sz w:val="28"/>
          <w:szCs w:val="28"/>
        </w:rPr>
        <w:t xml:space="preserve"> </w:t>
      </w:r>
      <w:r w:rsidRPr="001C7B7C">
        <w:rPr>
          <w:rFonts w:ascii="Times New Roman" w:hAnsi="Times New Roman" w:cs="Times New Roman"/>
          <w:sz w:val="28"/>
          <w:szCs w:val="28"/>
        </w:rPr>
        <w:t>6</w:t>
      </w:r>
      <w:r w:rsidR="00C37F6E">
        <w:rPr>
          <w:rFonts w:ascii="Times New Roman" w:hAnsi="Times New Roman" w:cs="Times New Roman"/>
          <w:sz w:val="28"/>
          <w:szCs w:val="28"/>
        </w:rPr>
        <w:t>.</w:t>
      </w:r>
      <w:r w:rsidRPr="001C7B7C">
        <w:rPr>
          <w:rFonts w:ascii="Times New Roman" w:hAnsi="Times New Roman" w:cs="Times New Roman"/>
          <w:sz w:val="28"/>
          <w:szCs w:val="28"/>
        </w:rPr>
        <w:t xml:space="preserve"> </w:t>
      </w:r>
      <w:r w:rsidR="00C37F6E">
        <w:rPr>
          <w:rFonts w:ascii="Times New Roman" w:hAnsi="Times New Roman" w:cs="Times New Roman"/>
          <w:sz w:val="28"/>
          <w:szCs w:val="28"/>
        </w:rPr>
        <w:t>В</w:t>
      </w:r>
      <w:r w:rsidRPr="001C7B7C">
        <w:rPr>
          <w:rFonts w:ascii="Times New Roman" w:hAnsi="Times New Roman" w:cs="Times New Roman"/>
          <w:sz w:val="28"/>
          <w:szCs w:val="28"/>
        </w:rPr>
        <w:t>нешнюю и внутреннюю среду организации;</w:t>
      </w:r>
    </w:p>
    <w:p w:rsidR="00906272" w:rsidRPr="001C7B7C" w:rsidRDefault="00906272" w:rsidP="00154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B7C">
        <w:rPr>
          <w:rFonts w:ascii="Times New Roman" w:hAnsi="Times New Roman" w:cs="Times New Roman"/>
          <w:sz w:val="28"/>
          <w:szCs w:val="28"/>
        </w:rPr>
        <w:t>З</w:t>
      </w:r>
      <w:r w:rsidR="00C37F6E">
        <w:rPr>
          <w:rFonts w:ascii="Times New Roman" w:hAnsi="Times New Roman" w:cs="Times New Roman"/>
          <w:sz w:val="28"/>
          <w:szCs w:val="28"/>
        </w:rPr>
        <w:t xml:space="preserve"> </w:t>
      </w:r>
      <w:r w:rsidRPr="001C7B7C">
        <w:rPr>
          <w:rFonts w:ascii="Times New Roman" w:hAnsi="Times New Roman" w:cs="Times New Roman"/>
          <w:sz w:val="28"/>
          <w:szCs w:val="28"/>
        </w:rPr>
        <w:t>7</w:t>
      </w:r>
      <w:r w:rsidR="00C37F6E">
        <w:rPr>
          <w:rFonts w:ascii="Times New Roman" w:hAnsi="Times New Roman" w:cs="Times New Roman"/>
          <w:sz w:val="28"/>
          <w:szCs w:val="28"/>
        </w:rPr>
        <w:t>.</w:t>
      </w:r>
      <w:r w:rsidRPr="001C7B7C">
        <w:rPr>
          <w:rFonts w:ascii="Times New Roman" w:hAnsi="Times New Roman" w:cs="Times New Roman"/>
          <w:sz w:val="28"/>
          <w:szCs w:val="28"/>
        </w:rPr>
        <w:t xml:space="preserve"> </w:t>
      </w:r>
      <w:r w:rsidR="00C37F6E">
        <w:rPr>
          <w:rFonts w:ascii="Times New Roman" w:hAnsi="Times New Roman" w:cs="Times New Roman"/>
          <w:sz w:val="28"/>
          <w:szCs w:val="28"/>
        </w:rPr>
        <w:t xml:space="preserve"> Ц</w:t>
      </w:r>
      <w:r w:rsidRPr="001C7B7C">
        <w:rPr>
          <w:rFonts w:ascii="Times New Roman" w:hAnsi="Times New Roman" w:cs="Times New Roman"/>
          <w:sz w:val="28"/>
          <w:szCs w:val="28"/>
        </w:rPr>
        <w:t>икл менеджмента;</w:t>
      </w:r>
    </w:p>
    <w:p w:rsidR="00906272" w:rsidRPr="001C7B7C" w:rsidRDefault="00906272" w:rsidP="00154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B7C">
        <w:rPr>
          <w:rFonts w:ascii="Times New Roman" w:hAnsi="Times New Roman" w:cs="Times New Roman"/>
          <w:sz w:val="28"/>
          <w:szCs w:val="28"/>
        </w:rPr>
        <w:t>З</w:t>
      </w:r>
      <w:r w:rsidR="00C37F6E">
        <w:rPr>
          <w:rFonts w:ascii="Times New Roman" w:hAnsi="Times New Roman" w:cs="Times New Roman"/>
          <w:sz w:val="28"/>
          <w:szCs w:val="28"/>
        </w:rPr>
        <w:t xml:space="preserve"> </w:t>
      </w:r>
      <w:r w:rsidRPr="001C7B7C">
        <w:rPr>
          <w:rFonts w:ascii="Times New Roman" w:hAnsi="Times New Roman" w:cs="Times New Roman"/>
          <w:sz w:val="28"/>
          <w:szCs w:val="28"/>
        </w:rPr>
        <w:t>8</w:t>
      </w:r>
      <w:r w:rsidR="001C7B7C">
        <w:rPr>
          <w:rFonts w:ascii="Times New Roman" w:hAnsi="Times New Roman" w:cs="Times New Roman"/>
          <w:sz w:val="28"/>
          <w:szCs w:val="28"/>
        </w:rPr>
        <w:t>.</w:t>
      </w:r>
      <w:r w:rsidRPr="001C7B7C">
        <w:rPr>
          <w:rFonts w:ascii="Times New Roman" w:hAnsi="Times New Roman" w:cs="Times New Roman"/>
          <w:sz w:val="28"/>
          <w:szCs w:val="28"/>
        </w:rPr>
        <w:t xml:space="preserve"> </w:t>
      </w:r>
      <w:r w:rsidR="00C37F6E">
        <w:rPr>
          <w:rFonts w:ascii="Times New Roman" w:hAnsi="Times New Roman" w:cs="Times New Roman"/>
          <w:sz w:val="28"/>
          <w:szCs w:val="28"/>
        </w:rPr>
        <w:t xml:space="preserve"> П</w:t>
      </w:r>
      <w:r w:rsidRPr="001C7B7C">
        <w:rPr>
          <w:rFonts w:ascii="Times New Roman" w:hAnsi="Times New Roman" w:cs="Times New Roman"/>
          <w:sz w:val="28"/>
          <w:szCs w:val="28"/>
        </w:rPr>
        <w:t>роцесс принятий и реализации управленческих решений;</w:t>
      </w:r>
    </w:p>
    <w:p w:rsidR="00906272" w:rsidRPr="001C7B7C" w:rsidRDefault="00906272" w:rsidP="00154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B7C">
        <w:rPr>
          <w:rFonts w:ascii="Times New Roman" w:hAnsi="Times New Roman" w:cs="Times New Roman"/>
          <w:sz w:val="28"/>
          <w:szCs w:val="28"/>
        </w:rPr>
        <w:t>З9</w:t>
      </w:r>
      <w:r w:rsidR="001C7B7C">
        <w:rPr>
          <w:rFonts w:ascii="Times New Roman" w:hAnsi="Times New Roman" w:cs="Times New Roman"/>
          <w:sz w:val="28"/>
          <w:szCs w:val="28"/>
        </w:rPr>
        <w:t>.</w:t>
      </w:r>
      <w:r w:rsidRPr="001C7B7C">
        <w:rPr>
          <w:rFonts w:ascii="Times New Roman" w:hAnsi="Times New Roman" w:cs="Times New Roman"/>
          <w:sz w:val="28"/>
          <w:szCs w:val="28"/>
        </w:rPr>
        <w:t xml:space="preserve"> </w:t>
      </w:r>
      <w:r w:rsidR="001C7B7C">
        <w:rPr>
          <w:rFonts w:ascii="Times New Roman" w:hAnsi="Times New Roman" w:cs="Times New Roman"/>
          <w:sz w:val="28"/>
          <w:szCs w:val="28"/>
        </w:rPr>
        <w:t>Ф</w:t>
      </w:r>
      <w:r w:rsidRPr="001C7B7C">
        <w:rPr>
          <w:rFonts w:ascii="Times New Roman" w:hAnsi="Times New Roman" w:cs="Times New Roman"/>
          <w:sz w:val="28"/>
          <w:szCs w:val="28"/>
        </w:rPr>
        <w:t>ункции менеджмента в рыночной экономики: организацию, планирование, мотивацию и контроль деятельности экономического субъекта;</w:t>
      </w:r>
    </w:p>
    <w:p w:rsidR="00906272" w:rsidRPr="001C7B7C" w:rsidRDefault="00906272" w:rsidP="00416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B7C">
        <w:rPr>
          <w:rFonts w:ascii="Times New Roman" w:hAnsi="Times New Roman" w:cs="Times New Roman"/>
          <w:sz w:val="28"/>
          <w:szCs w:val="28"/>
        </w:rPr>
        <w:t>З</w:t>
      </w:r>
      <w:r w:rsidR="001C7B7C">
        <w:rPr>
          <w:rFonts w:ascii="Times New Roman" w:hAnsi="Times New Roman" w:cs="Times New Roman"/>
          <w:sz w:val="28"/>
          <w:szCs w:val="28"/>
        </w:rPr>
        <w:t xml:space="preserve"> </w:t>
      </w:r>
      <w:r w:rsidRPr="001C7B7C">
        <w:rPr>
          <w:rFonts w:ascii="Times New Roman" w:hAnsi="Times New Roman" w:cs="Times New Roman"/>
          <w:sz w:val="28"/>
          <w:szCs w:val="28"/>
        </w:rPr>
        <w:t>10</w:t>
      </w:r>
      <w:r w:rsidR="001C7B7C">
        <w:rPr>
          <w:rFonts w:ascii="Times New Roman" w:hAnsi="Times New Roman" w:cs="Times New Roman"/>
          <w:sz w:val="28"/>
          <w:szCs w:val="28"/>
        </w:rPr>
        <w:t>. С</w:t>
      </w:r>
      <w:r w:rsidRPr="001C7B7C">
        <w:rPr>
          <w:rFonts w:ascii="Times New Roman" w:hAnsi="Times New Roman" w:cs="Times New Roman"/>
          <w:sz w:val="28"/>
          <w:szCs w:val="28"/>
        </w:rPr>
        <w:t>истема методов управления;</w:t>
      </w:r>
    </w:p>
    <w:p w:rsidR="00906272" w:rsidRDefault="00906272" w:rsidP="00416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B7C">
        <w:rPr>
          <w:rFonts w:ascii="Times New Roman" w:hAnsi="Times New Roman" w:cs="Times New Roman"/>
          <w:sz w:val="28"/>
          <w:szCs w:val="28"/>
        </w:rPr>
        <w:t>З</w:t>
      </w:r>
      <w:r w:rsidR="001C7B7C">
        <w:rPr>
          <w:rFonts w:ascii="Times New Roman" w:hAnsi="Times New Roman" w:cs="Times New Roman"/>
          <w:sz w:val="28"/>
          <w:szCs w:val="28"/>
        </w:rPr>
        <w:t xml:space="preserve"> </w:t>
      </w:r>
      <w:r w:rsidRPr="001C7B7C">
        <w:rPr>
          <w:rFonts w:ascii="Times New Roman" w:hAnsi="Times New Roman" w:cs="Times New Roman"/>
          <w:sz w:val="28"/>
          <w:szCs w:val="28"/>
        </w:rPr>
        <w:t>11</w:t>
      </w:r>
      <w:r w:rsidR="001C7B7C">
        <w:rPr>
          <w:rFonts w:ascii="Times New Roman" w:hAnsi="Times New Roman" w:cs="Times New Roman"/>
          <w:sz w:val="28"/>
          <w:szCs w:val="28"/>
        </w:rPr>
        <w:t>.</w:t>
      </w:r>
      <w:r w:rsidRPr="001C7B7C">
        <w:rPr>
          <w:rFonts w:ascii="Times New Roman" w:hAnsi="Times New Roman" w:cs="Times New Roman"/>
          <w:sz w:val="28"/>
          <w:szCs w:val="28"/>
        </w:rPr>
        <w:t xml:space="preserve"> </w:t>
      </w:r>
      <w:r w:rsidR="001C7B7C">
        <w:rPr>
          <w:rFonts w:ascii="Times New Roman" w:hAnsi="Times New Roman" w:cs="Times New Roman"/>
          <w:sz w:val="28"/>
          <w:szCs w:val="28"/>
        </w:rPr>
        <w:t>М</w:t>
      </w:r>
      <w:r w:rsidRPr="001C7B7C">
        <w:rPr>
          <w:rFonts w:ascii="Times New Roman" w:hAnsi="Times New Roman" w:cs="Times New Roman"/>
          <w:sz w:val="28"/>
          <w:szCs w:val="28"/>
        </w:rPr>
        <w:t>етодику принятия решений;</w:t>
      </w:r>
    </w:p>
    <w:p w:rsidR="00B64D06" w:rsidRDefault="00B64D06" w:rsidP="00C235D4">
      <w:pPr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4D06" w:rsidRDefault="00B64D06" w:rsidP="00C235D4">
      <w:pPr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35D4" w:rsidRPr="00B64D06" w:rsidRDefault="00C235D4" w:rsidP="00C235D4">
      <w:pPr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5D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ОК 1. </w:t>
      </w:r>
      <w:r w:rsidR="00B64D06" w:rsidRPr="00B64D06">
        <w:rPr>
          <w:rFonts w:ascii="Times New Roman" w:hAnsi="Times New Roman" w:cs="Times New Roman"/>
          <w:iCs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 w:rsidRPr="00B64D0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235D4" w:rsidRPr="00C235D4" w:rsidRDefault="00C235D4" w:rsidP="00C235D4">
      <w:pPr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5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 2. </w:t>
      </w:r>
      <w:r w:rsidR="00B64D06" w:rsidRPr="00C643AB">
        <w:rPr>
          <w:rFonts w:ascii="Times New Roman" w:hAnsi="Times New Roman" w:cs="Times New Roman"/>
          <w:sz w:val="28"/>
          <w:szCs w:val="28"/>
        </w:rPr>
        <w:t>Использовать современные средства поиска, анализ и интерпретацию информации и информационные технологии для выполнения задач профессиональной деятельности</w:t>
      </w:r>
      <w:r w:rsidRPr="00C235D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235D4" w:rsidRPr="00C235D4" w:rsidRDefault="00C235D4" w:rsidP="00C235D4">
      <w:pPr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5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 3. </w:t>
      </w:r>
      <w:r w:rsidR="00B64D06" w:rsidRPr="00C643AB">
        <w:rPr>
          <w:rFonts w:ascii="Times New Roman" w:hAnsi="Times New Roman" w:cs="Times New Roman"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ситуаций</w:t>
      </w:r>
      <w:r w:rsidRPr="00C235D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235D4" w:rsidRPr="00C235D4" w:rsidRDefault="00C235D4" w:rsidP="00C235D4">
      <w:pPr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5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 4. </w:t>
      </w:r>
      <w:r w:rsidR="00B64D06" w:rsidRPr="00C643AB">
        <w:rPr>
          <w:rFonts w:ascii="Times New Roman" w:hAnsi="Times New Roman" w:cs="Times New Roman"/>
          <w:sz w:val="28"/>
          <w:szCs w:val="28"/>
        </w:rPr>
        <w:t>Эффективно  взаимодействовать   и работать в коллективе и команде</w:t>
      </w:r>
      <w:r w:rsidRPr="00C235D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235D4" w:rsidRPr="00C235D4" w:rsidRDefault="00C235D4" w:rsidP="00C235D4">
      <w:pPr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5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 5. </w:t>
      </w:r>
      <w:r w:rsidR="00B64D06" w:rsidRPr="00C643AB">
        <w:rPr>
          <w:rFonts w:ascii="Times New Roman" w:hAnsi="Times New Roman" w:cs="Times New Roman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Pr="00C235D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235D4" w:rsidRDefault="00C235D4" w:rsidP="00C235D4">
      <w:pPr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235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 9. </w:t>
      </w:r>
      <w:r w:rsidR="00B64D06" w:rsidRPr="00C643AB">
        <w:rPr>
          <w:rFonts w:ascii="Times New Roman" w:hAnsi="Times New Roman" w:cs="Times New Roman"/>
          <w:sz w:val="28"/>
          <w:szCs w:val="28"/>
        </w:rPr>
        <w:t>Пользоваться профессиональной документацией на государственном и иностранных языках</w:t>
      </w:r>
      <w:r w:rsidR="00304A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C235D4" w:rsidRPr="00C235D4" w:rsidRDefault="00304ADE" w:rsidP="00C235D4">
      <w:pPr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470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5D4" w:rsidRPr="00C235D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- профессиональные:</w:t>
      </w:r>
    </w:p>
    <w:p w:rsidR="00906272" w:rsidRDefault="00C235D4" w:rsidP="00C235D4">
      <w:pPr>
        <w:spacing w:after="0" w:line="360" w:lineRule="auto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35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ПК 2.4. Проводить процедуры инвентаризации финансовых обязательств организации.</w:t>
      </w:r>
    </w:p>
    <w:p w:rsidR="00304ADE" w:rsidRPr="00461611" w:rsidRDefault="00304ADE" w:rsidP="00304ADE">
      <w:pPr>
        <w:tabs>
          <w:tab w:val="left" w:pos="1003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61611">
        <w:rPr>
          <w:rFonts w:ascii="Times New Roman" w:hAnsi="Times New Roman" w:cs="Times New Roman"/>
          <w:sz w:val="28"/>
          <w:szCs w:val="28"/>
        </w:rPr>
        <w:t>ПК 2.5</w:t>
      </w:r>
      <w:r w:rsidRPr="00461611">
        <w:rPr>
          <w:rFonts w:ascii="Times New Roman" w:hAnsi="Times New Roman" w:cs="Times New Roman"/>
          <w:sz w:val="28"/>
          <w:szCs w:val="28"/>
        </w:rPr>
        <w:tab/>
      </w:r>
      <w:r w:rsidRPr="00461611">
        <w:rPr>
          <w:rFonts w:ascii="Times New Roman" w:hAnsi="Times New Roman" w:cs="Times New Roman"/>
          <w:color w:val="000000"/>
          <w:sz w:val="28"/>
          <w:szCs w:val="28"/>
        </w:rPr>
        <w:t>Проводить процедуры инвентаризации финансовых обязательств организации.</w:t>
      </w:r>
      <w:r w:rsidRPr="00461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801" w:rsidRDefault="00304ADE" w:rsidP="00304ADE">
      <w:pPr>
        <w:tabs>
          <w:tab w:val="left" w:pos="1003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611">
        <w:rPr>
          <w:rFonts w:ascii="Times New Roman" w:hAnsi="Times New Roman" w:cs="Times New Roman"/>
          <w:sz w:val="28"/>
          <w:szCs w:val="28"/>
        </w:rPr>
        <w:t>ПК 2.6</w:t>
      </w:r>
      <w:r w:rsidRPr="00461611">
        <w:rPr>
          <w:rFonts w:ascii="Times New Roman" w:hAnsi="Times New Roman" w:cs="Times New Roman"/>
          <w:sz w:val="28"/>
          <w:szCs w:val="28"/>
        </w:rPr>
        <w:tab/>
      </w:r>
      <w:r w:rsidRPr="00461611">
        <w:rPr>
          <w:rFonts w:ascii="Times New Roman" w:hAnsi="Times New Roman" w:cs="Times New Roman"/>
          <w:color w:val="000000"/>
          <w:sz w:val="28"/>
          <w:szCs w:val="28"/>
        </w:rPr>
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регламентов.</w:t>
      </w:r>
    </w:p>
    <w:p w:rsidR="00304ADE" w:rsidRPr="00461611" w:rsidRDefault="00304ADE" w:rsidP="00304ADE">
      <w:pPr>
        <w:tabs>
          <w:tab w:val="left" w:pos="1003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61611">
        <w:rPr>
          <w:rFonts w:ascii="Times New Roman" w:hAnsi="Times New Roman" w:cs="Times New Roman"/>
          <w:sz w:val="28"/>
          <w:szCs w:val="28"/>
        </w:rPr>
        <w:t>ПК 2.7</w:t>
      </w:r>
      <w:r w:rsidRPr="00461611">
        <w:rPr>
          <w:rFonts w:ascii="Times New Roman" w:hAnsi="Times New Roman" w:cs="Times New Roman"/>
          <w:sz w:val="28"/>
          <w:szCs w:val="28"/>
        </w:rPr>
        <w:tab/>
      </w:r>
      <w:r w:rsidRPr="00461611">
        <w:rPr>
          <w:rFonts w:ascii="Times New Roman" w:hAnsi="Times New Roman" w:cs="Times New Roman"/>
          <w:color w:val="000000"/>
          <w:sz w:val="28"/>
          <w:szCs w:val="28"/>
        </w:rPr>
        <w:t>Выполнять контрольные процедуры и их документирование, готовить и оформлять завершающие материалы по результатам внутреннего контроля</w:t>
      </w:r>
    </w:p>
    <w:p w:rsidR="00304ADE" w:rsidRPr="00461611" w:rsidRDefault="00304ADE" w:rsidP="00304ADE">
      <w:pPr>
        <w:tabs>
          <w:tab w:val="left" w:pos="1003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61611">
        <w:rPr>
          <w:rFonts w:ascii="Times New Roman" w:hAnsi="Times New Roman" w:cs="Times New Roman"/>
          <w:sz w:val="28"/>
          <w:szCs w:val="28"/>
        </w:rPr>
        <w:t>ПК 4.6</w:t>
      </w:r>
      <w:r w:rsidRPr="00461611">
        <w:rPr>
          <w:rFonts w:ascii="Times New Roman" w:hAnsi="Times New Roman" w:cs="Times New Roman"/>
          <w:sz w:val="28"/>
          <w:szCs w:val="28"/>
        </w:rPr>
        <w:tab/>
      </w:r>
      <w:r w:rsidRPr="00461611">
        <w:rPr>
          <w:rFonts w:ascii="Times New Roman" w:hAnsi="Times New Roman" w:cs="Times New Roman"/>
          <w:color w:val="000000"/>
          <w:sz w:val="28"/>
          <w:szCs w:val="28"/>
        </w:rPr>
        <w:t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</w:p>
    <w:p w:rsidR="00304ADE" w:rsidRDefault="00304ADE" w:rsidP="00304ADE">
      <w:pPr>
        <w:tabs>
          <w:tab w:val="left" w:pos="1003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611">
        <w:rPr>
          <w:rFonts w:ascii="Times New Roman" w:hAnsi="Times New Roman" w:cs="Times New Roman"/>
          <w:sz w:val="28"/>
          <w:szCs w:val="28"/>
        </w:rPr>
        <w:lastRenderedPageBreak/>
        <w:t>ПК 4.7</w:t>
      </w:r>
      <w:r w:rsidRPr="00461611">
        <w:rPr>
          <w:rFonts w:ascii="Times New Roman" w:hAnsi="Times New Roman" w:cs="Times New Roman"/>
          <w:sz w:val="28"/>
          <w:szCs w:val="28"/>
        </w:rPr>
        <w:tab/>
      </w:r>
      <w:r w:rsidRPr="00461611">
        <w:rPr>
          <w:rFonts w:ascii="Times New Roman" w:hAnsi="Times New Roman" w:cs="Times New Roman"/>
          <w:color w:val="000000"/>
          <w:sz w:val="28"/>
          <w:szCs w:val="28"/>
        </w:rPr>
        <w:t>Проводить мониторинг устранения менеджментом выявленных нарушений, недостатков и рисков</w:t>
      </w:r>
    </w:p>
    <w:p w:rsidR="00416F17" w:rsidRPr="00416F17" w:rsidRDefault="00416F17" w:rsidP="00416F1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6F17">
        <w:rPr>
          <w:rFonts w:ascii="Times New Roman" w:hAnsi="Times New Roman" w:cs="Times New Roman"/>
          <w:sz w:val="28"/>
          <w:szCs w:val="28"/>
        </w:rPr>
        <w:t>- личностные результаты</w:t>
      </w:r>
    </w:p>
    <w:tbl>
      <w:tblPr>
        <w:tblStyle w:val="27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2"/>
        <w:gridCol w:w="8222"/>
      </w:tblGrid>
      <w:tr w:rsidR="00416F17" w:rsidRPr="00416F17" w:rsidTr="00416F17">
        <w:tc>
          <w:tcPr>
            <w:tcW w:w="1702" w:type="dxa"/>
            <w:vAlign w:val="center"/>
          </w:tcPr>
          <w:p w:rsidR="00416F17" w:rsidRPr="00416F17" w:rsidRDefault="00416F17" w:rsidP="00416F17">
            <w:pPr>
              <w:ind w:firstLine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F17">
              <w:rPr>
                <w:rFonts w:ascii="Times New Roman" w:hAnsi="Times New Roman" w:cs="Times New Roman"/>
                <w:bCs/>
                <w:sz w:val="28"/>
                <w:szCs w:val="28"/>
              </w:rPr>
              <w:t>ЛР 13</w:t>
            </w:r>
          </w:p>
        </w:tc>
        <w:tc>
          <w:tcPr>
            <w:tcW w:w="8222" w:type="dxa"/>
            <w:vAlign w:val="center"/>
          </w:tcPr>
          <w:p w:rsidR="00416F17" w:rsidRPr="00416F17" w:rsidRDefault="00416F17" w:rsidP="00416F1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F17">
              <w:rPr>
                <w:rFonts w:ascii="Times New Roman" w:hAnsi="Times New Roman" w:cs="Times New Roman"/>
                <w:bCs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416F17" w:rsidRPr="00416F17" w:rsidTr="00416F17">
        <w:tc>
          <w:tcPr>
            <w:tcW w:w="1702" w:type="dxa"/>
            <w:vAlign w:val="center"/>
          </w:tcPr>
          <w:p w:rsidR="00416F17" w:rsidRPr="00416F17" w:rsidRDefault="00416F17" w:rsidP="00416F17">
            <w:pPr>
              <w:ind w:firstLine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F17">
              <w:rPr>
                <w:rFonts w:ascii="Times New Roman" w:hAnsi="Times New Roman" w:cs="Times New Roman"/>
                <w:bCs/>
                <w:sz w:val="28"/>
                <w:szCs w:val="28"/>
              </w:rPr>
              <w:t>ЛР 14</w:t>
            </w:r>
          </w:p>
        </w:tc>
        <w:tc>
          <w:tcPr>
            <w:tcW w:w="8222" w:type="dxa"/>
            <w:vAlign w:val="center"/>
          </w:tcPr>
          <w:p w:rsidR="00416F17" w:rsidRPr="00416F17" w:rsidRDefault="00416F17" w:rsidP="00416F1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F17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</w:tr>
      <w:tr w:rsidR="00416F17" w:rsidRPr="00416F17" w:rsidTr="00416F17">
        <w:tc>
          <w:tcPr>
            <w:tcW w:w="1702" w:type="dxa"/>
            <w:vAlign w:val="center"/>
          </w:tcPr>
          <w:p w:rsidR="00416F17" w:rsidRPr="00416F17" w:rsidRDefault="00416F17" w:rsidP="00416F17">
            <w:pPr>
              <w:ind w:firstLine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F17">
              <w:rPr>
                <w:rFonts w:ascii="Times New Roman" w:hAnsi="Times New Roman" w:cs="Times New Roman"/>
                <w:sz w:val="28"/>
                <w:szCs w:val="28"/>
              </w:rPr>
              <w:t>ЛР 22</w:t>
            </w:r>
          </w:p>
        </w:tc>
        <w:tc>
          <w:tcPr>
            <w:tcW w:w="8222" w:type="dxa"/>
          </w:tcPr>
          <w:p w:rsidR="00416F17" w:rsidRPr="00416F17" w:rsidRDefault="00416F17" w:rsidP="00416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17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навыков общения и самоуправления. </w:t>
            </w:r>
          </w:p>
        </w:tc>
      </w:tr>
      <w:tr w:rsidR="00416F17" w:rsidRPr="00416F17" w:rsidTr="00416F17">
        <w:tc>
          <w:tcPr>
            <w:tcW w:w="1702" w:type="dxa"/>
          </w:tcPr>
          <w:p w:rsidR="00416F17" w:rsidRPr="00416F17" w:rsidRDefault="00416F17" w:rsidP="00416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17">
              <w:rPr>
                <w:rFonts w:ascii="Times New Roman" w:hAnsi="Times New Roman" w:cs="Times New Roman"/>
                <w:sz w:val="28"/>
                <w:szCs w:val="28"/>
              </w:rPr>
              <w:t>ЛР 25</w:t>
            </w:r>
          </w:p>
        </w:tc>
        <w:tc>
          <w:tcPr>
            <w:tcW w:w="8222" w:type="dxa"/>
          </w:tcPr>
          <w:p w:rsidR="00416F17" w:rsidRPr="00416F17" w:rsidRDefault="00416F17" w:rsidP="00416F1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17">
              <w:rPr>
                <w:rFonts w:ascii="Times New Roman" w:hAnsi="Times New Roman" w:cs="Times New Roman"/>
                <w:sz w:val="28"/>
                <w:szCs w:val="28"/>
              </w:rPr>
              <w:t>Способный к генерированию, осмыслению  и доведению до конечной реализации предлагаемых инноваций.</w:t>
            </w:r>
          </w:p>
        </w:tc>
      </w:tr>
      <w:tr w:rsidR="00416F17" w:rsidRPr="00416F17" w:rsidTr="00416F17">
        <w:tc>
          <w:tcPr>
            <w:tcW w:w="1702" w:type="dxa"/>
          </w:tcPr>
          <w:p w:rsidR="00416F17" w:rsidRPr="00416F17" w:rsidRDefault="00416F17" w:rsidP="00416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17">
              <w:rPr>
                <w:rFonts w:ascii="Times New Roman" w:hAnsi="Times New Roman" w:cs="Times New Roman"/>
                <w:sz w:val="28"/>
                <w:szCs w:val="28"/>
              </w:rPr>
              <w:t>ЛР 26</w:t>
            </w:r>
          </w:p>
        </w:tc>
        <w:tc>
          <w:tcPr>
            <w:tcW w:w="8222" w:type="dxa"/>
          </w:tcPr>
          <w:p w:rsidR="00416F17" w:rsidRPr="00416F17" w:rsidRDefault="00416F17" w:rsidP="00416F1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17">
              <w:rPr>
                <w:rFonts w:ascii="Times New Roman" w:hAnsi="Times New Roman" w:cs="Times New Roman"/>
                <w:sz w:val="28"/>
                <w:szCs w:val="28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</w:tr>
      <w:tr w:rsidR="00416F17" w:rsidRPr="00416F17" w:rsidTr="00416F17">
        <w:tc>
          <w:tcPr>
            <w:tcW w:w="1702" w:type="dxa"/>
          </w:tcPr>
          <w:p w:rsidR="00416F17" w:rsidRPr="00416F17" w:rsidRDefault="00416F17" w:rsidP="00416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17">
              <w:rPr>
                <w:rFonts w:ascii="Times New Roman" w:hAnsi="Times New Roman" w:cs="Times New Roman"/>
                <w:sz w:val="28"/>
                <w:szCs w:val="28"/>
              </w:rPr>
              <w:t>ЛР 27</w:t>
            </w:r>
          </w:p>
        </w:tc>
        <w:tc>
          <w:tcPr>
            <w:tcW w:w="8222" w:type="dxa"/>
          </w:tcPr>
          <w:p w:rsidR="00416F17" w:rsidRPr="00416F17" w:rsidRDefault="00416F17" w:rsidP="00416F1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17">
              <w:rPr>
                <w:rFonts w:ascii="Times New Roman" w:hAnsi="Times New Roman" w:cs="Times New Roman"/>
                <w:sz w:val="28"/>
                <w:szCs w:val="28"/>
              </w:rPr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416F17" w:rsidRPr="00416F17" w:rsidTr="00416F17">
        <w:tc>
          <w:tcPr>
            <w:tcW w:w="1702" w:type="dxa"/>
          </w:tcPr>
          <w:p w:rsidR="00416F17" w:rsidRPr="00416F17" w:rsidRDefault="00416F17" w:rsidP="00416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17">
              <w:rPr>
                <w:rFonts w:ascii="Times New Roman" w:hAnsi="Times New Roman" w:cs="Times New Roman"/>
                <w:sz w:val="28"/>
                <w:szCs w:val="28"/>
              </w:rPr>
              <w:t xml:space="preserve">ЛР 29          </w:t>
            </w:r>
          </w:p>
        </w:tc>
        <w:tc>
          <w:tcPr>
            <w:tcW w:w="8222" w:type="dxa"/>
          </w:tcPr>
          <w:p w:rsidR="00416F17" w:rsidRPr="00416F17" w:rsidRDefault="00416F17" w:rsidP="00416F1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17">
              <w:rPr>
                <w:rFonts w:ascii="Times New Roman" w:hAnsi="Times New Roman" w:cs="Times New Roman"/>
                <w:sz w:val="28"/>
                <w:szCs w:val="28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416F17" w:rsidRPr="00416F17" w:rsidTr="00416F17">
        <w:tc>
          <w:tcPr>
            <w:tcW w:w="1702" w:type="dxa"/>
          </w:tcPr>
          <w:p w:rsidR="00416F17" w:rsidRPr="00416F17" w:rsidRDefault="00416F17" w:rsidP="00416F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17">
              <w:rPr>
                <w:rFonts w:ascii="Times New Roman" w:hAnsi="Times New Roman" w:cs="Times New Roman"/>
                <w:sz w:val="28"/>
                <w:szCs w:val="28"/>
              </w:rPr>
              <w:t>ЛР 30</w:t>
            </w:r>
          </w:p>
        </w:tc>
        <w:tc>
          <w:tcPr>
            <w:tcW w:w="8222" w:type="dxa"/>
          </w:tcPr>
          <w:p w:rsidR="00416F17" w:rsidRPr="00416F17" w:rsidRDefault="00416F17" w:rsidP="00416F1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17">
              <w:rPr>
                <w:rFonts w:ascii="Times New Roman" w:hAnsi="Times New Roman" w:cs="Times New Roman"/>
                <w:sz w:val="28"/>
                <w:szCs w:val="28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416F17" w:rsidRPr="00416F17" w:rsidTr="00416F17">
        <w:tc>
          <w:tcPr>
            <w:tcW w:w="1702" w:type="dxa"/>
            <w:vAlign w:val="center"/>
          </w:tcPr>
          <w:p w:rsidR="00416F17" w:rsidRPr="00416F17" w:rsidRDefault="00416F17" w:rsidP="00416F17">
            <w:pPr>
              <w:ind w:firstLine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F17">
              <w:rPr>
                <w:rFonts w:ascii="Times New Roman" w:hAnsi="Times New Roman" w:cs="Times New Roman"/>
                <w:sz w:val="28"/>
                <w:szCs w:val="28"/>
              </w:rPr>
              <w:t>ЛР 31</w:t>
            </w:r>
          </w:p>
        </w:tc>
        <w:tc>
          <w:tcPr>
            <w:tcW w:w="8222" w:type="dxa"/>
          </w:tcPr>
          <w:p w:rsidR="00416F17" w:rsidRPr="00416F17" w:rsidRDefault="00416F17" w:rsidP="00416F17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F17">
              <w:rPr>
                <w:rFonts w:ascii="Times New Roman" w:hAnsi="Times New Roman" w:cs="Times New Roman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416F17" w:rsidRPr="00416F17" w:rsidRDefault="00416F17" w:rsidP="00416F17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4ADE" w:rsidRPr="00C4702B" w:rsidRDefault="00304ADE" w:rsidP="00304AD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Формой аттестации по учебной дисциплине является  дифференцированный зачет</w:t>
      </w:r>
      <w:r w:rsidRPr="00C47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702B">
        <w:rPr>
          <w:rFonts w:ascii="Times New Roman" w:hAnsi="Times New Roman" w:cs="Times New Roman"/>
          <w:sz w:val="28"/>
          <w:szCs w:val="28"/>
        </w:rPr>
        <w:br w:type="page"/>
      </w:r>
    </w:p>
    <w:p w:rsidR="00906272" w:rsidRDefault="00906272" w:rsidP="00906272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Результаты освоения учебной дисциплины, подлежащие проверке.</w:t>
      </w:r>
    </w:p>
    <w:p w:rsidR="00906272" w:rsidRDefault="00906272" w:rsidP="00906272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906272" w:rsidRDefault="00906272" w:rsidP="00906272">
      <w:pPr>
        <w:pStyle w:val="a3"/>
        <w:numPr>
          <w:ilvl w:val="1"/>
          <w:numId w:val="2"/>
        </w:num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:rsidR="00906272" w:rsidRPr="002965CB" w:rsidRDefault="00906272" w:rsidP="00906272">
      <w:pPr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3698"/>
        <w:gridCol w:w="3165"/>
        <w:gridCol w:w="3166"/>
      </w:tblGrid>
      <w:tr w:rsidR="00906272" w:rsidTr="00416F17">
        <w:trPr>
          <w:trHeight w:val="81"/>
        </w:trPr>
        <w:tc>
          <w:tcPr>
            <w:tcW w:w="3698" w:type="dxa"/>
          </w:tcPr>
          <w:p w:rsidR="00906272" w:rsidRPr="002965CB" w:rsidRDefault="00906272" w:rsidP="00C37F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3165" w:type="dxa"/>
          </w:tcPr>
          <w:p w:rsidR="00906272" w:rsidRPr="002965CB" w:rsidRDefault="00906272" w:rsidP="00C37F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Показатели оценки результата. </w:t>
            </w:r>
          </w:p>
        </w:tc>
        <w:tc>
          <w:tcPr>
            <w:tcW w:w="3166" w:type="dxa"/>
          </w:tcPr>
          <w:p w:rsidR="00906272" w:rsidRPr="007405AA" w:rsidRDefault="00906272" w:rsidP="00C37F6E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контроля и оценивания.</w:t>
            </w:r>
          </w:p>
          <w:p w:rsidR="00906272" w:rsidRPr="002965CB" w:rsidRDefault="00906272" w:rsidP="00C37F6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06272" w:rsidTr="00416F17">
        <w:tc>
          <w:tcPr>
            <w:tcW w:w="3698" w:type="dxa"/>
          </w:tcPr>
          <w:p w:rsidR="00906272" w:rsidRPr="00304ADE" w:rsidRDefault="00906272" w:rsidP="0030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 xml:space="preserve">У1. </w:t>
            </w:r>
            <w:r w:rsidR="00E83B13" w:rsidRPr="00304ADE">
              <w:rPr>
                <w:rFonts w:ascii="Times New Roman" w:hAnsi="Times New Roman" w:cs="Times New Roman"/>
                <w:sz w:val="24"/>
                <w:szCs w:val="24"/>
              </w:rPr>
              <w:t>Использовать на практике методы планирования и организации работы подразделения</w:t>
            </w:r>
          </w:p>
        </w:tc>
        <w:tc>
          <w:tcPr>
            <w:tcW w:w="3165" w:type="dxa"/>
          </w:tcPr>
          <w:p w:rsidR="00AD1546" w:rsidRPr="00304ADE" w:rsidRDefault="00AD1546" w:rsidP="00304AD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04ADE">
              <w:rPr>
                <w:rFonts w:ascii="Times New Roman" w:hAnsi="Times New Roman"/>
                <w:sz w:val="24"/>
                <w:szCs w:val="24"/>
              </w:rPr>
              <w:t xml:space="preserve">Применение методов планирования, </w:t>
            </w:r>
            <w:r w:rsidRPr="00304A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демонстрация навыков управления конфликтными ситуациями, стрессами и рисками;</w:t>
            </w:r>
            <w:r w:rsidRPr="00304A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правильность выбора стиля руководства работой структурного подразделения;</w:t>
            </w:r>
          </w:p>
          <w:p w:rsidR="00906272" w:rsidRPr="00304ADE" w:rsidRDefault="00906272" w:rsidP="00AD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2956B8" w:rsidRPr="00304ADE" w:rsidRDefault="002956B8" w:rsidP="00304AD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4ADE">
              <w:rPr>
                <w:rFonts w:ascii="Times New Roman" w:hAnsi="Times New Roman"/>
                <w:sz w:val="24"/>
                <w:szCs w:val="24"/>
              </w:rPr>
              <w:t>Устный и письменный опрос, тестирование, практическая работа</w:t>
            </w:r>
          </w:p>
          <w:p w:rsidR="00906272" w:rsidRPr="00304ADE" w:rsidRDefault="00906272" w:rsidP="0061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272" w:rsidTr="00416F17">
        <w:tc>
          <w:tcPr>
            <w:tcW w:w="3698" w:type="dxa"/>
          </w:tcPr>
          <w:p w:rsidR="00525027" w:rsidRPr="00304ADE" w:rsidRDefault="00E83B13" w:rsidP="0030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>У2</w:t>
            </w:r>
            <w:r w:rsidR="00525027" w:rsidRPr="00304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027" w:rsidRPr="00304A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 организационные </w:t>
            </w:r>
          </w:p>
          <w:p w:rsidR="00906272" w:rsidRPr="00304ADE" w:rsidRDefault="00E83B13" w:rsidP="0030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>структуры управления</w:t>
            </w:r>
          </w:p>
        </w:tc>
        <w:tc>
          <w:tcPr>
            <w:tcW w:w="3165" w:type="dxa"/>
          </w:tcPr>
          <w:p w:rsidR="00906272" w:rsidRPr="00304ADE" w:rsidRDefault="00304ADE" w:rsidP="0030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/>
                <w:sz w:val="24"/>
                <w:szCs w:val="24"/>
              </w:rPr>
              <w:t>П</w:t>
            </w:r>
            <w:r w:rsidR="00F1478A" w:rsidRPr="00304ADE">
              <w:rPr>
                <w:rFonts w:ascii="Times New Roman" w:hAnsi="Times New Roman"/>
                <w:sz w:val="24"/>
                <w:szCs w:val="24"/>
              </w:rPr>
              <w:t>равильность</w:t>
            </w:r>
            <w:r w:rsidR="00AD1546" w:rsidRPr="00304ADE">
              <w:rPr>
                <w:rFonts w:ascii="Times New Roman" w:hAnsi="Times New Roman"/>
                <w:sz w:val="24"/>
                <w:szCs w:val="24"/>
              </w:rPr>
              <w:t xml:space="preserve"> выбора организационной структуры предприятием,</w:t>
            </w:r>
          </w:p>
        </w:tc>
        <w:tc>
          <w:tcPr>
            <w:tcW w:w="3166" w:type="dxa"/>
          </w:tcPr>
          <w:p w:rsidR="00906272" w:rsidRPr="00304ADE" w:rsidRDefault="002956B8" w:rsidP="0061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/>
                <w:sz w:val="24"/>
                <w:szCs w:val="24"/>
              </w:rPr>
              <w:t>Устный и письменный опрос, тестирование, практическая работа</w:t>
            </w:r>
          </w:p>
        </w:tc>
      </w:tr>
      <w:tr w:rsidR="00E83B13" w:rsidTr="00416F17">
        <w:tc>
          <w:tcPr>
            <w:tcW w:w="3698" w:type="dxa"/>
          </w:tcPr>
          <w:p w:rsidR="00525027" w:rsidRPr="00304ADE" w:rsidRDefault="00304ADE" w:rsidP="00304ADE">
            <w:pPr>
              <w:tabs>
                <w:tab w:val="left" w:pos="120"/>
                <w:tab w:val="center" w:pos="1599"/>
              </w:tabs>
              <w:ind w:left="-567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83B13" w:rsidRPr="00304ADE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  <w:r w:rsidR="00525027" w:rsidRPr="00304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3B13" w:rsidRPr="00304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027" w:rsidRPr="00304A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3B13" w:rsidRPr="00304ADE">
              <w:rPr>
                <w:rFonts w:ascii="Times New Roman" w:hAnsi="Times New Roman" w:cs="Times New Roman"/>
                <w:sz w:val="24"/>
                <w:szCs w:val="24"/>
              </w:rPr>
              <w:t>роводить работу</w:t>
            </w:r>
          </w:p>
          <w:p w:rsidR="00525027" w:rsidRPr="00304ADE" w:rsidRDefault="00304ADE" w:rsidP="00525027">
            <w:pPr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мотивации трудовой</w:t>
            </w:r>
            <w:r w:rsidR="00E83B13" w:rsidRPr="00304AD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E83B13" w:rsidRPr="00304ADE" w:rsidRDefault="00E83B13" w:rsidP="00525027">
            <w:pPr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 xml:space="preserve"> политику организации</w:t>
            </w:r>
          </w:p>
          <w:p w:rsidR="00E83B13" w:rsidRPr="00304ADE" w:rsidRDefault="00E83B13" w:rsidP="00C37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E83B13" w:rsidRPr="00304ADE" w:rsidRDefault="00304ADE" w:rsidP="0030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="00AD1546" w:rsidRPr="00304A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емонстрация навыков мотивации работников на решение производственных задач</w:t>
            </w:r>
          </w:p>
        </w:tc>
        <w:tc>
          <w:tcPr>
            <w:tcW w:w="3166" w:type="dxa"/>
          </w:tcPr>
          <w:p w:rsidR="00E83B13" w:rsidRPr="00304ADE" w:rsidRDefault="002956B8" w:rsidP="0061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/>
                <w:sz w:val="24"/>
                <w:szCs w:val="24"/>
              </w:rPr>
              <w:t>Устный и письменный опрос, тестирование, практическая работа</w:t>
            </w:r>
          </w:p>
        </w:tc>
      </w:tr>
      <w:tr w:rsidR="00E83B13" w:rsidTr="00416F17">
        <w:tc>
          <w:tcPr>
            <w:tcW w:w="3698" w:type="dxa"/>
          </w:tcPr>
          <w:p w:rsidR="00525027" w:rsidRPr="00304ADE" w:rsidRDefault="00E83B13" w:rsidP="00525027">
            <w:pPr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4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5027" w:rsidRPr="00304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027" w:rsidRPr="00304A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>рименять в профессиональной</w:t>
            </w:r>
          </w:p>
          <w:p w:rsidR="00525027" w:rsidRPr="00304ADE" w:rsidRDefault="00E83B13" w:rsidP="00525027">
            <w:pPr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приемы делового и</w:t>
            </w:r>
          </w:p>
          <w:p w:rsidR="00E83B13" w:rsidRPr="00304ADE" w:rsidRDefault="00E83B13" w:rsidP="00525027">
            <w:pPr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управленческого общения</w:t>
            </w:r>
          </w:p>
          <w:p w:rsidR="00E83B13" w:rsidRPr="00304ADE" w:rsidRDefault="00E83B13" w:rsidP="00C37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E83B13" w:rsidRPr="00304ADE" w:rsidRDefault="00304ADE" w:rsidP="0030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D1546" w:rsidRPr="00304ADE">
              <w:rPr>
                <w:rFonts w:ascii="Times New Roman" w:hAnsi="Times New Roman"/>
                <w:sz w:val="24"/>
                <w:szCs w:val="24"/>
              </w:rPr>
              <w:t>рименение приемов делового общения,</w:t>
            </w:r>
            <w:r w:rsidR="00AD1546" w:rsidRPr="00304ADE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AD1546" w:rsidRPr="00304A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деловых бесед, совещаний</w:t>
            </w:r>
          </w:p>
        </w:tc>
        <w:tc>
          <w:tcPr>
            <w:tcW w:w="3166" w:type="dxa"/>
          </w:tcPr>
          <w:p w:rsidR="00E83B13" w:rsidRPr="00304ADE" w:rsidRDefault="002956B8" w:rsidP="0030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/>
                <w:sz w:val="24"/>
                <w:szCs w:val="24"/>
              </w:rPr>
              <w:t>Устный и письменный опрос, тестирование, практическая работа</w:t>
            </w:r>
          </w:p>
        </w:tc>
      </w:tr>
      <w:tr w:rsidR="00E83B13" w:rsidTr="00416F17">
        <w:tc>
          <w:tcPr>
            <w:tcW w:w="3698" w:type="dxa"/>
          </w:tcPr>
          <w:p w:rsidR="00525027" w:rsidRPr="00304ADE" w:rsidRDefault="00525027" w:rsidP="00525027">
            <w:pPr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>У5. Применять</w:t>
            </w:r>
          </w:p>
          <w:p w:rsidR="00525027" w:rsidRPr="00304ADE" w:rsidRDefault="00525027" w:rsidP="00525027">
            <w:pPr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эффективные решения,</w:t>
            </w:r>
          </w:p>
          <w:p w:rsidR="00525027" w:rsidRPr="00304ADE" w:rsidRDefault="00525027" w:rsidP="00525027">
            <w:pPr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систему методов управления</w:t>
            </w:r>
          </w:p>
          <w:p w:rsidR="00E83B13" w:rsidRPr="00304ADE" w:rsidRDefault="00E83B13" w:rsidP="00C37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E83B13" w:rsidRPr="00304ADE" w:rsidRDefault="00304ADE" w:rsidP="0030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D1546" w:rsidRPr="00304ADE">
              <w:rPr>
                <w:rFonts w:ascii="Times New Roman" w:hAnsi="Times New Roman"/>
                <w:sz w:val="24"/>
                <w:szCs w:val="24"/>
              </w:rPr>
              <w:t>ринятие управленческих решений с учетом профессиональной деятельности.</w:t>
            </w:r>
          </w:p>
        </w:tc>
        <w:tc>
          <w:tcPr>
            <w:tcW w:w="3166" w:type="dxa"/>
          </w:tcPr>
          <w:p w:rsidR="00E83B13" w:rsidRPr="00304ADE" w:rsidRDefault="002956B8" w:rsidP="0030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/>
                <w:sz w:val="24"/>
                <w:szCs w:val="24"/>
              </w:rPr>
              <w:t>Устный и письменный опрос, тестирование, практическая работа</w:t>
            </w:r>
          </w:p>
        </w:tc>
      </w:tr>
      <w:tr w:rsidR="00E83B13" w:rsidTr="00416F17">
        <w:tc>
          <w:tcPr>
            <w:tcW w:w="3698" w:type="dxa"/>
          </w:tcPr>
          <w:p w:rsidR="00525027" w:rsidRPr="00304ADE" w:rsidRDefault="00525027" w:rsidP="00525027">
            <w:pPr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>У6. Учитывать особенности менеджмента в области профессиональной</w:t>
            </w:r>
          </w:p>
          <w:p w:rsidR="00525027" w:rsidRPr="00304ADE" w:rsidRDefault="00525027" w:rsidP="00525027">
            <w:pPr>
              <w:ind w:left="-567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E83B13" w:rsidRPr="00304ADE" w:rsidRDefault="00E83B13" w:rsidP="00C37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E83B13" w:rsidRPr="00304ADE" w:rsidRDefault="00304ADE" w:rsidP="0030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AD1546" w:rsidRPr="00304A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равильность выделения особенностей менеджмента в профессиональной деятельности</w:t>
            </w:r>
          </w:p>
        </w:tc>
        <w:tc>
          <w:tcPr>
            <w:tcW w:w="3166" w:type="dxa"/>
          </w:tcPr>
          <w:p w:rsidR="00E83B13" w:rsidRPr="00304ADE" w:rsidRDefault="002956B8" w:rsidP="0030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/>
                <w:sz w:val="24"/>
                <w:szCs w:val="24"/>
              </w:rPr>
              <w:t>Устный и письменный опрос, тестирование</w:t>
            </w:r>
          </w:p>
        </w:tc>
      </w:tr>
      <w:tr w:rsidR="00906272" w:rsidTr="00416F17">
        <w:tc>
          <w:tcPr>
            <w:tcW w:w="3698" w:type="dxa"/>
          </w:tcPr>
          <w:p w:rsidR="00906272" w:rsidRPr="00304ADE" w:rsidRDefault="00015CD9" w:rsidP="00015C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>З 1. Сущность и характерные черты современного менеджмента, историю его развития</w:t>
            </w:r>
          </w:p>
        </w:tc>
        <w:tc>
          <w:tcPr>
            <w:tcW w:w="3165" w:type="dxa"/>
          </w:tcPr>
          <w:p w:rsidR="000660DD" w:rsidRPr="00304ADE" w:rsidRDefault="00906272" w:rsidP="00304A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</w:t>
            </w:r>
            <w:r w:rsidR="000660DD" w:rsidRPr="00304A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определения</w:t>
            </w:r>
            <w:r w:rsidR="000660DD" w:rsidRPr="0030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60DD" w:rsidRPr="00304A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менеджмента;</w:t>
            </w:r>
          </w:p>
          <w:p w:rsidR="000660DD" w:rsidRPr="00304ADE" w:rsidRDefault="000660DD" w:rsidP="00304ADE">
            <w:pPr>
              <w:pStyle w:val="a3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4A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полнота знаний характерных черт современного менеджмента, </w:t>
            </w:r>
            <w:r w:rsidRPr="00304A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основных подходов  в менеджменте</w:t>
            </w:r>
          </w:p>
          <w:p w:rsidR="00906272" w:rsidRPr="00304ADE" w:rsidRDefault="00906272" w:rsidP="00304A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66" w:type="dxa"/>
          </w:tcPr>
          <w:p w:rsidR="00906272" w:rsidRPr="00304ADE" w:rsidRDefault="002956B8" w:rsidP="00253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и письменный опрос, тестирование, </w:t>
            </w:r>
          </w:p>
        </w:tc>
      </w:tr>
      <w:tr w:rsidR="00906272" w:rsidTr="00416F17">
        <w:tc>
          <w:tcPr>
            <w:tcW w:w="3698" w:type="dxa"/>
          </w:tcPr>
          <w:p w:rsidR="00906272" w:rsidRPr="00304ADE" w:rsidRDefault="00015CD9" w:rsidP="0001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 2. Методы планирования и организации работы подразделения</w:t>
            </w:r>
          </w:p>
        </w:tc>
        <w:tc>
          <w:tcPr>
            <w:tcW w:w="3165" w:type="dxa"/>
          </w:tcPr>
          <w:p w:rsidR="00906272" w:rsidRPr="00304ADE" w:rsidRDefault="000660DD" w:rsidP="0030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>Характеристика методов планирования, понятие организации её виды, жизненный цикл организации</w:t>
            </w:r>
          </w:p>
        </w:tc>
        <w:tc>
          <w:tcPr>
            <w:tcW w:w="3166" w:type="dxa"/>
          </w:tcPr>
          <w:p w:rsidR="00906272" w:rsidRPr="00304ADE" w:rsidRDefault="002956B8" w:rsidP="0061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и письменный опрос, практические занятия, внеаудиторная самостоятельная работа</w:t>
            </w:r>
          </w:p>
        </w:tc>
      </w:tr>
      <w:tr w:rsidR="00015CD9" w:rsidTr="00416F17">
        <w:tc>
          <w:tcPr>
            <w:tcW w:w="3698" w:type="dxa"/>
          </w:tcPr>
          <w:p w:rsidR="00015CD9" w:rsidRPr="00304ADE" w:rsidRDefault="00015CD9" w:rsidP="0001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>З 3. Принципы построения организационной структуры управления</w:t>
            </w:r>
          </w:p>
        </w:tc>
        <w:tc>
          <w:tcPr>
            <w:tcW w:w="3165" w:type="dxa"/>
          </w:tcPr>
          <w:p w:rsidR="00015CD9" w:rsidRPr="00304ADE" w:rsidRDefault="000660DD" w:rsidP="00066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организационной структуры управления, выбор ОСУ для конкретного предприятия (подразделения)</w:t>
            </w:r>
          </w:p>
        </w:tc>
        <w:tc>
          <w:tcPr>
            <w:tcW w:w="3166" w:type="dxa"/>
          </w:tcPr>
          <w:p w:rsidR="00015CD9" w:rsidRPr="00304ADE" w:rsidRDefault="002956B8" w:rsidP="0061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и письменный опрос, практические занятия, внеаудиторная самостоятельная работа</w:t>
            </w:r>
          </w:p>
        </w:tc>
      </w:tr>
      <w:tr w:rsidR="00015CD9" w:rsidTr="00416F17">
        <w:tc>
          <w:tcPr>
            <w:tcW w:w="3698" w:type="dxa"/>
          </w:tcPr>
          <w:p w:rsidR="00015CD9" w:rsidRPr="00304ADE" w:rsidRDefault="00015CD9" w:rsidP="0001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>З 4. Основы формирования мотивационной политики организации</w:t>
            </w:r>
          </w:p>
        </w:tc>
        <w:tc>
          <w:tcPr>
            <w:tcW w:w="3165" w:type="dxa"/>
          </w:tcPr>
          <w:p w:rsidR="00015CD9" w:rsidRPr="00304ADE" w:rsidRDefault="000660DD" w:rsidP="00066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>Понятие мотивации, мотивационная политика организации</w:t>
            </w:r>
          </w:p>
        </w:tc>
        <w:tc>
          <w:tcPr>
            <w:tcW w:w="3166" w:type="dxa"/>
          </w:tcPr>
          <w:p w:rsidR="00015CD9" w:rsidRPr="00304ADE" w:rsidRDefault="002956B8" w:rsidP="0061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/>
                <w:sz w:val="24"/>
                <w:szCs w:val="24"/>
              </w:rPr>
              <w:t xml:space="preserve">Устный и письменный опрос, тестирование, </w:t>
            </w:r>
            <w:r w:rsidRPr="00304A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015CD9" w:rsidTr="00416F17">
        <w:tc>
          <w:tcPr>
            <w:tcW w:w="3698" w:type="dxa"/>
          </w:tcPr>
          <w:p w:rsidR="00015CD9" w:rsidRPr="00304ADE" w:rsidRDefault="00015CD9" w:rsidP="0001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>З 5. Особенности менеджмента в области профессиональной деятельности</w:t>
            </w:r>
          </w:p>
        </w:tc>
        <w:tc>
          <w:tcPr>
            <w:tcW w:w="3165" w:type="dxa"/>
          </w:tcPr>
          <w:p w:rsidR="00015CD9" w:rsidRPr="00304ADE" w:rsidRDefault="000660DD" w:rsidP="00066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304A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олнота знаний</w:t>
            </w:r>
            <w:r w:rsidRPr="00304A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особенностей менеджмента в области профессиональной деятельности</w:t>
            </w:r>
          </w:p>
        </w:tc>
        <w:tc>
          <w:tcPr>
            <w:tcW w:w="3166" w:type="dxa"/>
          </w:tcPr>
          <w:p w:rsidR="00015CD9" w:rsidRPr="00304ADE" w:rsidRDefault="00610C53" w:rsidP="0025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/>
                <w:sz w:val="24"/>
                <w:szCs w:val="24"/>
              </w:rPr>
              <w:t xml:space="preserve">Устный и письменный опрос, тестирование, </w:t>
            </w:r>
          </w:p>
        </w:tc>
      </w:tr>
      <w:tr w:rsidR="00015CD9" w:rsidTr="00416F17">
        <w:tc>
          <w:tcPr>
            <w:tcW w:w="3698" w:type="dxa"/>
          </w:tcPr>
          <w:p w:rsidR="00015CD9" w:rsidRPr="00304ADE" w:rsidRDefault="00015CD9" w:rsidP="0001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>З 6. Внешнюю и внутреннюю среду организации</w:t>
            </w:r>
          </w:p>
        </w:tc>
        <w:tc>
          <w:tcPr>
            <w:tcW w:w="3165" w:type="dxa"/>
          </w:tcPr>
          <w:p w:rsidR="00015CD9" w:rsidRPr="00304ADE" w:rsidRDefault="000660DD" w:rsidP="00D4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="00D458E8" w:rsidRPr="00304ADE">
              <w:rPr>
                <w:rFonts w:ascii="Times New Roman" w:hAnsi="Times New Roman" w:cs="Times New Roman"/>
                <w:sz w:val="24"/>
                <w:szCs w:val="24"/>
              </w:rPr>
              <w:t xml:space="preserve">факторов </w:t>
            </w: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 xml:space="preserve">внешней и внутренней среды организации, проведения </w:t>
            </w:r>
            <w:r w:rsidR="00D458E8" w:rsidRPr="00304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="00D458E8" w:rsidRPr="00304ADE">
              <w:rPr>
                <w:rFonts w:ascii="Times New Roman" w:hAnsi="Times New Roman" w:cs="Times New Roman"/>
                <w:sz w:val="24"/>
                <w:szCs w:val="24"/>
              </w:rPr>
              <w:t>-анализа</w:t>
            </w:r>
          </w:p>
        </w:tc>
        <w:tc>
          <w:tcPr>
            <w:tcW w:w="3166" w:type="dxa"/>
          </w:tcPr>
          <w:p w:rsidR="00015CD9" w:rsidRPr="00304ADE" w:rsidRDefault="002956B8" w:rsidP="0025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и письменный опрос, практические занятия</w:t>
            </w:r>
          </w:p>
        </w:tc>
      </w:tr>
      <w:tr w:rsidR="00015CD9" w:rsidTr="00416F17">
        <w:tc>
          <w:tcPr>
            <w:tcW w:w="3698" w:type="dxa"/>
          </w:tcPr>
          <w:p w:rsidR="00015CD9" w:rsidRPr="00304ADE" w:rsidRDefault="00015CD9" w:rsidP="0001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>З 7. Цикл менеджмента</w:t>
            </w:r>
          </w:p>
        </w:tc>
        <w:tc>
          <w:tcPr>
            <w:tcW w:w="3165" w:type="dxa"/>
          </w:tcPr>
          <w:p w:rsidR="00015CD9" w:rsidRPr="00304ADE" w:rsidRDefault="00D458E8" w:rsidP="00D4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>Формулировка определений цикла менеджмента</w:t>
            </w:r>
          </w:p>
        </w:tc>
        <w:tc>
          <w:tcPr>
            <w:tcW w:w="3166" w:type="dxa"/>
          </w:tcPr>
          <w:p w:rsidR="00015CD9" w:rsidRPr="00304ADE" w:rsidRDefault="00304ADE" w:rsidP="0025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Устный и письменный опрос, практические занятия, </w:t>
            </w:r>
          </w:p>
        </w:tc>
      </w:tr>
      <w:tr w:rsidR="00015CD9" w:rsidTr="00416F17">
        <w:tc>
          <w:tcPr>
            <w:tcW w:w="3698" w:type="dxa"/>
          </w:tcPr>
          <w:p w:rsidR="00015CD9" w:rsidRPr="00304ADE" w:rsidRDefault="00015CD9" w:rsidP="0001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>З 8. Процесс принятия и реализации управленческих решений</w:t>
            </w:r>
          </w:p>
        </w:tc>
        <w:tc>
          <w:tcPr>
            <w:tcW w:w="3165" w:type="dxa"/>
          </w:tcPr>
          <w:p w:rsidR="00015CD9" w:rsidRPr="00304ADE" w:rsidRDefault="00D458E8" w:rsidP="00D4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hAnsi="Times New Roman" w:cs="Times New Roman"/>
                <w:sz w:val="24"/>
                <w:szCs w:val="24"/>
              </w:rPr>
              <w:t>Понятие определения управленческого решения, виды и реализация управленческих решений</w:t>
            </w:r>
          </w:p>
        </w:tc>
        <w:tc>
          <w:tcPr>
            <w:tcW w:w="3166" w:type="dxa"/>
          </w:tcPr>
          <w:p w:rsidR="00015CD9" w:rsidRPr="00304ADE" w:rsidRDefault="00610C53" w:rsidP="0025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A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Устный и письменный опрос, практические занятия, </w:t>
            </w:r>
          </w:p>
        </w:tc>
      </w:tr>
      <w:tr w:rsidR="00015CD9" w:rsidTr="00416F17">
        <w:tc>
          <w:tcPr>
            <w:tcW w:w="3698" w:type="dxa"/>
          </w:tcPr>
          <w:p w:rsidR="00015CD9" w:rsidRPr="00253014" w:rsidRDefault="00015CD9" w:rsidP="0001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4">
              <w:rPr>
                <w:rFonts w:ascii="Times New Roman" w:hAnsi="Times New Roman" w:cs="Times New Roman"/>
                <w:sz w:val="24"/>
                <w:szCs w:val="24"/>
              </w:rPr>
              <w:t>З 9. Функции менеджмента в рыночной экономике: организацию, планирование, мотивацию и контроль деятельности экономического субъекта</w:t>
            </w:r>
          </w:p>
        </w:tc>
        <w:tc>
          <w:tcPr>
            <w:tcW w:w="3165" w:type="dxa"/>
          </w:tcPr>
          <w:p w:rsidR="00015CD9" w:rsidRPr="00253014" w:rsidRDefault="00D458E8" w:rsidP="00D4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4">
              <w:rPr>
                <w:rFonts w:ascii="Times New Roman" w:hAnsi="Times New Roman" w:cs="Times New Roman"/>
                <w:sz w:val="24"/>
                <w:szCs w:val="24"/>
              </w:rPr>
              <w:t>Формулировка основных определений функций менеджмента, планирование как функция номер один и роль функций в экономической деятельности субъекта</w:t>
            </w:r>
          </w:p>
        </w:tc>
        <w:tc>
          <w:tcPr>
            <w:tcW w:w="3166" w:type="dxa"/>
          </w:tcPr>
          <w:p w:rsidR="00015CD9" w:rsidRPr="00253014" w:rsidRDefault="00610C53" w:rsidP="0025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4">
              <w:rPr>
                <w:rFonts w:ascii="Times New Roman" w:hAnsi="Times New Roman"/>
                <w:sz w:val="24"/>
                <w:szCs w:val="24"/>
              </w:rPr>
              <w:t xml:space="preserve">Устный и письменный опрос, тестирование, </w:t>
            </w:r>
          </w:p>
        </w:tc>
      </w:tr>
      <w:tr w:rsidR="00015CD9" w:rsidTr="00416F17">
        <w:tc>
          <w:tcPr>
            <w:tcW w:w="3698" w:type="dxa"/>
          </w:tcPr>
          <w:p w:rsidR="00015CD9" w:rsidRPr="00253014" w:rsidRDefault="00015CD9" w:rsidP="0001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4">
              <w:rPr>
                <w:rFonts w:ascii="Times New Roman" w:hAnsi="Times New Roman" w:cs="Times New Roman"/>
                <w:sz w:val="24"/>
                <w:szCs w:val="24"/>
              </w:rPr>
              <w:t>З 10. Систему методов управления</w:t>
            </w:r>
          </w:p>
        </w:tc>
        <w:tc>
          <w:tcPr>
            <w:tcW w:w="3165" w:type="dxa"/>
          </w:tcPr>
          <w:p w:rsidR="00015CD9" w:rsidRPr="00253014" w:rsidRDefault="00D458E8" w:rsidP="00D4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4">
              <w:rPr>
                <w:rFonts w:ascii="Times New Roman" w:hAnsi="Times New Roman" w:cs="Times New Roman"/>
                <w:sz w:val="24"/>
                <w:szCs w:val="24"/>
              </w:rPr>
              <w:t>Формулировка основных методов менеджмента их достоинства и недостатки</w:t>
            </w:r>
          </w:p>
        </w:tc>
        <w:tc>
          <w:tcPr>
            <w:tcW w:w="3166" w:type="dxa"/>
          </w:tcPr>
          <w:p w:rsidR="00015CD9" w:rsidRPr="00253014" w:rsidRDefault="00610C53" w:rsidP="0025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и письменный опрос, практические занятия</w:t>
            </w:r>
          </w:p>
        </w:tc>
      </w:tr>
      <w:tr w:rsidR="00015CD9" w:rsidTr="00416F17">
        <w:tc>
          <w:tcPr>
            <w:tcW w:w="3698" w:type="dxa"/>
          </w:tcPr>
          <w:p w:rsidR="00015CD9" w:rsidRPr="00253014" w:rsidRDefault="00015CD9" w:rsidP="0001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4">
              <w:rPr>
                <w:rFonts w:ascii="Times New Roman" w:hAnsi="Times New Roman" w:cs="Times New Roman"/>
                <w:sz w:val="24"/>
                <w:szCs w:val="24"/>
              </w:rPr>
              <w:t>З 11. Методику принятия решений</w:t>
            </w:r>
          </w:p>
        </w:tc>
        <w:tc>
          <w:tcPr>
            <w:tcW w:w="3165" w:type="dxa"/>
          </w:tcPr>
          <w:p w:rsidR="00015CD9" w:rsidRPr="00253014" w:rsidRDefault="00D458E8" w:rsidP="00D4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4">
              <w:rPr>
                <w:rFonts w:ascii="Times New Roman" w:hAnsi="Times New Roman" w:cs="Times New Roman"/>
                <w:sz w:val="24"/>
                <w:szCs w:val="24"/>
              </w:rPr>
              <w:t>Выбор принятия управленческого решения и методика принятия решения в конкретных ситуациях</w:t>
            </w:r>
          </w:p>
        </w:tc>
        <w:tc>
          <w:tcPr>
            <w:tcW w:w="3166" w:type="dxa"/>
          </w:tcPr>
          <w:p w:rsidR="00015CD9" w:rsidRPr="00253014" w:rsidRDefault="00610C53" w:rsidP="0025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и письменный опрос, практические занятия</w:t>
            </w:r>
          </w:p>
        </w:tc>
      </w:tr>
      <w:tr w:rsidR="00B64D06" w:rsidRPr="00126ED2" w:rsidTr="00416F17">
        <w:tc>
          <w:tcPr>
            <w:tcW w:w="3698" w:type="dxa"/>
          </w:tcPr>
          <w:p w:rsidR="00B64D06" w:rsidRPr="00BE71F4" w:rsidRDefault="00B64D06" w:rsidP="007C6DB4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t xml:space="preserve">ОК 01. </w:t>
            </w:r>
            <w:r w:rsidRPr="00210C00">
              <w:rPr>
                <w:rFonts w:ascii="Times New Roman" w:hAnsi="Times New Roman"/>
                <w:iCs/>
                <w:sz w:val="24"/>
                <w:szCs w:val="24"/>
              </w:rPr>
              <w:t xml:space="preserve">Выбирать способы решения задач профессиональной деятельности </w:t>
            </w:r>
            <w:r w:rsidRPr="00210C0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приме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нительно к различным контекстам</w:t>
            </w:r>
          </w:p>
        </w:tc>
        <w:tc>
          <w:tcPr>
            <w:tcW w:w="3165" w:type="dxa"/>
          </w:tcPr>
          <w:p w:rsidR="00B64D06" w:rsidRPr="003E3763" w:rsidRDefault="00B64D06" w:rsidP="001D5801">
            <w:pPr>
              <w:pStyle w:val="1a"/>
              <w:widowControl w:val="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- демонстрация интереса к будущей профессии</w:t>
            </w:r>
          </w:p>
        </w:tc>
        <w:tc>
          <w:tcPr>
            <w:tcW w:w="3166" w:type="dxa"/>
          </w:tcPr>
          <w:p w:rsidR="00B64D06" w:rsidRPr="00126ED2" w:rsidRDefault="00B64D06" w:rsidP="001D5801">
            <w:pPr>
              <w:pStyle w:val="1a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Интерпретация результатов наблюдений за деятельностью </w:t>
            </w:r>
            <w:r w:rsidRPr="0012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обучающегося в процессе освоения образовательной программы</w:t>
            </w:r>
          </w:p>
        </w:tc>
      </w:tr>
      <w:tr w:rsidR="00B64D06" w:rsidRPr="00126ED2" w:rsidTr="00416F17">
        <w:tc>
          <w:tcPr>
            <w:tcW w:w="3698" w:type="dxa"/>
          </w:tcPr>
          <w:p w:rsidR="00B64D06" w:rsidRPr="00BE71F4" w:rsidRDefault="00B64D06" w:rsidP="007C6DB4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lastRenderedPageBreak/>
              <w:t xml:space="preserve">ОК 02.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 xml:space="preserve"> поиск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>, анализ и интерпретацию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информационные технологии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 xml:space="preserve"> для выполнения задач профессиональной деятельности</w:t>
            </w:r>
          </w:p>
        </w:tc>
        <w:tc>
          <w:tcPr>
            <w:tcW w:w="3165" w:type="dxa"/>
          </w:tcPr>
          <w:p w:rsidR="00B64D06" w:rsidRPr="003E3763" w:rsidRDefault="00B64D06" w:rsidP="001D5801">
            <w:pPr>
              <w:pStyle w:val="1a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- выбор и применение методов и способов решения профессиональных задач ; </w:t>
            </w:r>
          </w:p>
          <w:p w:rsidR="00B64D06" w:rsidRPr="003E3763" w:rsidRDefault="00B64D06" w:rsidP="001D5801">
            <w:pPr>
              <w:pStyle w:val="1a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оценка эффективности и качества выполнения расчетов;</w:t>
            </w:r>
          </w:p>
        </w:tc>
        <w:tc>
          <w:tcPr>
            <w:tcW w:w="3166" w:type="dxa"/>
          </w:tcPr>
          <w:p w:rsidR="00B64D06" w:rsidRPr="00126ED2" w:rsidRDefault="00B64D06" w:rsidP="001D5801">
            <w:pPr>
              <w:pStyle w:val="1a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64D06" w:rsidRPr="00126ED2" w:rsidTr="00416F17">
        <w:tc>
          <w:tcPr>
            <w:tcW w:w="3698" w:type="dxa"/>
          </w:tcPr>
          <w:p w:rsidR="00B64D06" w:rsidRPr="00BE71F4" w:rsidRDefault="00B64D06" w:rsidP="007C6DB4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t xml:space="preserve">ОК 03. 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 xml:space="preserve">Планировать и реализовывать собственное профессиональное и личностное </w:t>
            </w:r>
            <w:r>
              <w:rPr>
                <w:rFonts w:ascii="Times New Roman" w:hAnsi="Times New Roman"/>
                <w:sz w:val="24"/>
                <w:szCs w:val="24"/>
              </w:rPr>
              <w:t>развитие, предпринимательскую деятельность в профессиональной сфере, использовать знания по финансовой грамотности в различных жизненных ситуаций</w:t>
            </w:r>
          </w:p>
        </w:tc>
        <w:tc>
          <w:tcPr>
            <w:tcW w:w="3165" w:type="dxa"/>
          </w:tcPr>
          <w:p w:rsidR="00B64D06" w:rsidRPr="003E3763" w:rsidRDefault="00B64D06" w:rsidP="001D5801">
            <w:pPr>
              <w:pStyle w:val="1a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 решение стандартных и нестандартных профессиональных задач;</w:t>
            </w:r>
          </w:p>
        </w:tc>
        <w:tc>
          <w:tcPr>
            <w:tcW w:w="3166" w:type="dxa"/>
          </w:tcPr>
          <w:p w:rsidR="00B64D06" w:rsidRPr="00126ED2" w:rsidRDefault="00B64D06" w:rsidP="001D5801">
            <w:pPr>
              <w:pStyle w:val="1a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64D06" w:rsidRPr="00126ED2" w:rsidTr="00416F17">
        <w:tc>
          <w:tcPr>
            <w:tcW w:w="3698" w:type="dxa"/>
          </w:tcPr>
          <w:p w:rsidR="00B64D06" w:rsidRPr="00BE71F4" w:rsidRDefault="00B64D06" w:rsidP="007C6DB4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t>ОК 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 xml:space="preserve">ффективно  взаимодействовать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р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>аботать в коллективе и команде</w:t>
            </w:r>
          </w:p>
        </w:tc>
        <w:tc>
          <w:tcPr>
            <w:tcW w:w="3165" w:type="dxa"/>
          </w:tcPr>
          <w:p w:rsidR="00B64D06" w:rsidRPr="003E3763" w:rsidRDefault="00B64D06" w:rsidP="001D5801">
            <w:pPr>
              <w:pStyle w:val="1a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 эффективный поиск необходимой информации;</w:t>
            </w:r>
          </w:p>
          <w:p w:rsidR="00B64D06" w:rsidRPr="003E3763" w:rsidRDefault="00B64D06" w:rsidP="001D5801">
            <w:pPr>
              <w:pStyle w:val="1a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использование различных источников, включая электронные;</w:t>
            </w:r>
          </w:p>
        </w:tc>
        <w:tc>
          <w:tcPr>
            <w:tcW w:w="3166" w:type="dxa"/>
          </w:tcPr>
          <w:p w:rsidR="00B64D06" w:rsidRPr="00126ED2" w:rsidRDefault="00B64D06" w:rsidP="001D5801">
            <w:pPr>
              <w:pStyle w:val="1a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64D06" w:rsidRPr="00126ED2" w:rsidTr="00416F17">
        <w:tc>
          <w:tcPr>
            <w:tcW w:w="3698" w:type="dxa"/>
          </w:tcPr>
          <w:p w:rsidR="00B64D06" w:rsidRPr="00BE71F4" w:rsidRDefault="00B64D06" w:rsidP="007C6DB4">
            <w:pPr>
              <w:jc w:val="both"/>
              <w:rPr>
                <w:rFonts w:ascii="Times New Roman" w:hAnsi="Times New Roman"/>
              </w:rPr>
            </w:pPr>
            <w:r w:rsidRPr="00BE71F4">
              <w:rPr>
                <w:rFonts w:ascii="Times New Roman" w:hAnsi="Times New Roman"/>
              </w:rPr>
              <w:t xml:space="preserve">ОК 05. </w:t>
            </w:r>
            <w:r w:rsidRPr="00210C00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65" w:type="dxa"/>
          </w:tcPr>
          <w:p w:rsidR="00B64D06" w:rsidRPr="003E3763" w:rsidRDefault="00B64D06" w:rsidP="001D5801">
            <w:pPr>
              <w:pStyle w:val="1a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 работа на компьютере с использованием информационных технологий и систем в профессиональной деятельности;</w:t>
            </w:r>
          </w:p>
        </w:tc>
        <w:tc>
          <w:tcPr>
            <w:tcW w:w="3166" w:type="dxa"/>
          </w:tcPr>
          <w:p w:rsidR="00B64D06" w:rsidRPr="00126ED2" w:rsidRDefault="00B64D06" w:rsidP="001D5801">
            <w:pPr>
              <w:pStyle w:val="1a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253014" w:rsidRPr="00126ED2" w:rsidTr="00416F17">
        <w:tc>
          <w:tcPr>
            <w:tcW w:w="3698" w:type="dxa"/>
          </w:tcPr>
          <w:p w:rsidR="00253014" w:rsidRPr="00126ED2" w:rsidRDefault="00B64D06" w:rsidP="001D5801">
            <w:pPr>
              <w:pStyle w:val="1a"/>
              <w:widowControl w:val="0"/>
              <w:shd w:val="clear" w:color="auto" w:fill="auto"/>
              <w:spacing w:after="321" w:line="240" w:lineRule="auto"/>
              <w:ind w:right="24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1F4">
              <w:rPr>
                <w:rFonts w:ascii="Times New Roman" w:hAnsi="Times New Roman"/>
                <w:sz w:val="22"/>
                <w:szCs w:val="22"/>
              </w:rPr>
              <w:t xml:space="preserve">ОК 09. 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иностранных языках</w:t>
            </w:r>
          </w:p>
        </w:tc>
        <w:tc>
          <w:tcPr>
            <w:tcW w:w="3165" w:type="dxa"/>
          </w:tcPr>
          <w:p w:rsidR="00253014" w:rsidRPr="003E3763" w:rsidRDefault="00253014" w:rsidP="001D5801">
            <w:pPr>
              <w:pStyle w:val="1a"/>
              <w:widowControl w:val="0"/>
              <w:shd w:val="clear" w:color="auto" w:fill="auto"/>
              <w:spacing w:after="321" w:line="240" w:lineRule="auto"/>
              <w:ind w:right="24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3763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 анализ инноваций в области проведения исследований</w:t>
            </w:r>
          </w:p>
        </w:tc>
        <w:tc>
          <w:tcPr>
            <w:tcW w:w="3166" w:type="dxa"/>
          </w:tcPr>
          <w:p w:rsidR="00253014" w:rsidRPr="00126ED2" w:rsidRDefault="00253014" w:rsidP="001D5801">
            <w:pPr>
              <w:pStyle w:val="1a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416F17" w:rsidRPr="005D210B" w:rsidTr="00416F17">
        <w:trPr>
          <w:trHeight w:val="800"/>
        </w:trPr>
        <w:tc>
          <w:tcPr>
            <w:tcW w:w="3698" w:type="dxa"/>
          </w:tcPr>
          <w:p w:rsidR="00416F17" w:rsidRPr="005D210B" w:rsidRDefault="00416F17" w:rsidP="00416F1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10B">
              <w:rPr>
                <w:rFonts w:ascii="Times New Roman" w:hAnsi="Times New Roman"/>
                <w:sz w:val="24"/>
                <w:szCs w:val="24"/>
              </w:rPr>
              <w:t>ПК 2.4Отражать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  <w:p w:rsidR="00416F17" w:rsidRPr="005D210B" w:rsidRDefault="00416F17" w:rsidP="00416F1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416F17" w:rsidRPr="005D210B" w:rsidRDefault="00416F17" w:rsidP="00416F17">
            <w:pPr>
              <w:spacing w:line="276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4"/>
                <w:szCs w:val="24"/>
              </w:rPr>
      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416F17" w:rsidRPr="005D210B" w:rsidRDefault="00416F17" w:rsidP="00416F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бухгалтерские </w:t>
            </w:r>
            <w:r w:rsidRPr="005D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проводки по списанию недостач в зависимости от причин их возникновения;</w:t>
            </w:r>
          </w:p>
          <w:p w:rsidR="00416F17" w:rsidRPr="005D210B" w:rsidRDefault="00416F17" w:rsidP="00416F17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166" w:type="dxa"/>
            <w:vMerge w:val="restart"/>
          </w:tcPr>
          <w:p w:rsidR="00416F17" w:rsidRPr="005D210B" w:rsidRDefault="00416F17" w:rsidP="00416F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Экспертная оценка деятельности обучающихся при выполнении и защите результатов практических занятий, выполнении домашних работ, опроса, результатов внеаудиторной самостоятельной работы обучающихся.</w:t>
            </w:r>
          </w:p>
          <w:p w:rsidR="00416F17" w:rsidRPr="005D210B" w:rsidRDefault="00416F17" w:rsidP="00416F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F17" w:rsidRPr="005D210B" w:rsidTr="00416F17">
        <w:trPr>
          <w:trHeight w:val="551"/>
        </w:trPr>
        <w:tc>
          <w:tcPr>
            <w:tcW w:w="3698" w:type="dxa"/>
          </w:tcPr>
          <w:p w:rsidR="00416F17" w:rsidRPr="005D210B" w:rsidRDefault="00416F17" w:rsidP="00416F1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10B">
              <w:rPr>
                <w:rFonts w:ascii="Times New Roman" w:hAnsi="Times New Roman"/>
                <w:sz w:val="24"/>
                <w:szCs w:val="24"/>
              </w:rPr>
              <w:lastRenderedPageBreak/>
              <w:t>ПК 2.5 Проводить процедуры инвентаризации финансовых обязательств организации</w:t>
            </w:r>
          </w:p>
          <w:p w:rsidR="00416F17" w:rsidRPr="005D210B" w:rsidRDefault="00416F17" w:rsidP="00416F1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416F17" w:rsidRPr="005D210B" w:rsidRDefault="00416F17" w:rsidP="00416F17">
            <w:pPr>
              <w:pStyle w:val="pboth"/>
              <w:spacing w:before="0" w:beforeAutospacing="0" w:after="0" w:afterAutospacing="0" w:line="276" w:lineRule="auto"/>
              <w:ind w:firstLine="317"/>
              <w:jc w:val="both"/>
              <w:textAlignment w:val="baseline"/>
              <w:rPr>
                <w:color w:val="000000"/>
              </w:rPr>
            </w:pPr>
            <w:r w:rsidRPr="005D210B">
              <w:rPr>
                <w:color w:val="000000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  <w:p w:rsidR="00416F17" w:rsidRPr="005D210B" w:rsidRDefault="00416F17" w:rsidP="00416F17">
            <w:pPr>
              <w:pStyle w:val="pboth"/>
              <w:spacing w:before="0" w:beforeAutospacing="0" w:after="0" w:afterAutospacing="0" w:line="276" w:lineRule="auto"/>
              <w:ind w:firstLine="317"/>
              <w:jc w:val="both"/>
              <w:textAlignment w:val="baseline"/>
              <w:rPr>
                <w:color w:val="000000"/>
              </w:rPr>
            </w:pPr>
            <w:r w:rsidRPr="005D210B">
              <w:rPr>
                <w:color w:val="000000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</w:p>
          <w:p w:rsidR="00416F17" w:rsidRPr="005D210B" w:rsidRDefault="00416F17" w:rsidP="00416F17">
            <w:pPr>
              <w:pStyle w:val="pboth"/>
              <w:spacing w:before="0" w:beforeAutospacing="0" w:after="0" w:afterAutospacing="0" w:line="276" w:lineRule="auto"/>
              <w:ind w:firstLine="317"/>
              <w:jc w:val="both"/>
              <w:textAlignment w:val="baseline"/>
              <w:rPr>
                <w:color w:val="000000"/>
              </w:rPr>
            </w:pPr>
            <w:r w:rsidRPr="005D210B">
              <w:rPr>
                <w:color w:val="000000"/>
              </w:rPr>
              <w:t>выполнять работу по инвентаризации и переоценке материально-производственных запасов и отражать ее результаты в бухгалтерских проводках</w:t>
            </w:r>
          </w:p>
        </w:tc>
        <w:tc>
          <w:tcPr>
            <w:tcW w:w="3166" w:type="dxa"/>
            <w:vMerge/>
          </w:tcPr>
          <w:p w:rsidR="00416F17" w:rsidRPr="005D210B" w:rsidRDefault="00416F17" w:rsidP="00416F1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16F17" w:rsidRPr="005D210B" w:rsidTr="00416F17">
        <w:trPr>
          <w:trHeight w:val="2370"/>
        </w:trPr>
        <w:tc>
          <w:tcPr>
            <w:tcW w:w="3698" w:type="dxa"/>
          </w:tcPr>
          <w:p w:rsidR="00416F17" w:rsidRPr="005D210B" w:rsidRDefault="00416F17" w:rsidP="00416F1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10B">
              <w:rPr>
                <w:rFonts w:ascii="Times New Roman" w:hAnsi="Times New Roman"/>
                <w:sz w:val="24"/>
                <w:szCs w:val="24"/>
              </w:rPr>
              <w:t xml:space="preserve">ПК.2.6 </w:t>
            </w:r>
            <w:r w:rsidRPr="005D210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3165" w:type="dxa"/>
          </w:tcPr>
          <w:p w:rsidR="00416F17" w:rsidRPr="005D210B" w:rsidRDefault="00416F17" w:rsidP="00416F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3166" w:type="dxa"/>
            <w:vMerge/>
          </w:tcPr>
          <w:p w:rsidR="00416F17" w:rsidRPr="005D210B" w:rsidRDefault="00416F17" w:rsidP="00416F1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16F17" w:rsidRPr="005D210B" w:rsidTr="00416F17">
        <w:tc>
          <w:tcPr>
            <w:tcW w:w="3698" w:type="dxa"/>
          </w:tcPr>
          <w:p w:rsidR="00416F17" w:rsidRPr="005D210B" w:rsidRDefault="00416F17" w:rsidP="00416F1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10B">
              <w:rPr>
                <w:rFonts w:ascii="Times New Roman" w:hAnsi="Times New Roman"/>
                <w:sz w:val="24"/>
                <w:szCs w:val="24"/>
              </w:rPr>
              <w:t>ПК.2.7</w:t>
            </w:r>
            <w:r w:rsidRPr="005D210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  <w:tc>
          <w:tcPr>
            <w:tcW w:w="3165" w:type="dxa"/>
          </w:tcPr>
          <w:p w:rsidR="00416F17" w:rsidRPr="005D210B" w:rsidRDefault="00416F17" w:rsidP="00416F17">
            <w:pPr>
              <w:spacing w:line="276" w:lineRule="auto"/>
              <w:ind w:firstLine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акт по результатам инвентаризации;</w:t>
            </w:r>
          </w:p>
          <w:p w:rsidR="00416F17" w:rsidRPr="005D210B" w:rsidRDefault="00416F17" w:rsidP="00416F17">
            <w:pPr>
              <w:spacing w:line="276" w:lineRule="auto"/>
              <w:ind w:firstLine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составлять сличительные ведомости и устанавливать соответствие данных о фактическом наличии средств данным бухгалтерского учета; </w:t>
            </w:r>
          </w:p>
          <w:p w:rsidR="00416F17" w:rsidRPr="005D210B" w:rsidRDefault="00416F17" w:rsidP="0041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  <w:r w:rsidRPr="005D2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6" w:type="dxa"/>
            <w:vMerge/>
          </w:tcPr>
          <w:p w:rsidR="00416F17" w:rsidRPr="005D210B" w:rsidRDefault="00416F17" w:rsidP="00416F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F17" w:rsidRPr="005D210B" w:rsidTr="00416F17">
        <w:tc>
          <w:tcPr>
            <w:tcW w:w="3698" w:type="dxa"/>
          </w:tcPr>
          <w:p w:rsidR="00416F17" w:rsidRPr="005D210B" w:rsidRDefault="00416F17" w:rsidP="00416F1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10B">
              <w:rPr>
                <w:rFonts w:ascii="Times New Roman" w:hAnsi="Times New Roman"/>
                <w:sz w:val="24"/>
                <w:szCs w:val="24"/>
              </w:rPr>
              <w:t xml:space="preserve">ПК.4.6 </w:t>
            </w:r>
            <w:r w:rsidRPr="005D210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Анализировать </w:t>
            </w:r>
            <w:r w:rsidRPr="005D210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  <w:r w:rsidRPr="005D21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5" w:type="dxa"/>
          </w:tcPr>
          <w:p w:rsidR="00416F17" w:rsidRPr="005D210B" w:rsidRDefault="00416F17" w:rsidP="00416F17">
            <w:pPr>
              <w:pStyle w:val="pboth"/>
              <w:spacing w:before="0" w:beforeAutospacing="0" w:after="0" w:afterAutospacing="0" w:line="276" w:lineRule="auto"/>
              <w:ind w:firstLine="317"/>
              <w:jc w:val="both"/>
              <w:textAlignment w:val="baseline"/>
              <w:rPr>
                <w:color w:val="000000"/>
              </w:rPr>
            </w:pPr>
            <w:r w:rsidRPr="005D210B">
              <w:rPr>
                <w:color w:val="000000"/>
              </w:rPr>
              <w:lastRenderedPageBreak/>
              <w:t xml:space="preserve">Определять объем работ по финансовому анализу, </w:t>
            </w:r>
            <w:r w:rsidRPr="005D210B">
              <w:rPr>
                <w:color w:val="000000"/>
              </w:rPr>
              <w:lastRenderedPageBreak/>
              <w:t>потребность в трудовых, финансовых и материально-технических ресурсах;</w:t>
            </w:r>
          </w:p>
          <w:p w:rsidR="00416F17" w:rsidRPr="005D210B" w:rsidRDefault="00416F17" w:rsidP="00416F17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источники информации для проведения анализа финансового состояния экономического субъекта</w:t>
            </w:r>
          </w:p>
        </w:tc>
        <w:tc>
          <w:tcPr>
            <w:tcW w:w="3166" w:type="dxa"/>
            <w:vMerge/>
          </w:tcPr>
          <w:p w:rsidR="00416F17" w:rsidRPr="005D210B" w:rsidRDefault="00416F17" w:rsidP="00416F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F17" w:rsidRPr="005D210B" w:rsidTr="00416F17">
        <w:tc>
          <w:tcPr>
            <w:tcW w:w="3698" w:type="dxa"/>
          </w:tcPr>
          <w:p w:rsidR="00416F17" w:rsidRPr="005D210B" w:rsidRDefault="00416F17" w:rsidP="00416F1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1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ПК.4.7 </w:t>
            </w:r>
            <w:r w:rsidRPr="005D210B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Проводить мониторинг устранения менеджментом выявленных нарушений, недостатков и рисков</w:t>
            </w:r>
            <w:r w:rsidRPr="005D21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5" w:type="dxa"/>
          </w:tcPr>
          <w:p w:rsidR="00416F17" w:rsidRPr="005D210B" w:rsidRDefault="00416F17" w:rsidP="00416F17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Формировать информационную базу, отражающую ход устранения выявленных контрольными процедурами недостатков</w:t>
            </w:r>
          </w:p>
        </w:tc>
        <w:tc>
          <w:tcPr>
            <w:tcW w:w="3166" w:type="dxa"/>
            <w:vMerge/>
          </w:tcPr>
          <w:p w:rsidR="00416F17" w:rsidRPr="005D210B" w:rsidRDefault="00416F17" w:rsidP="00416F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F17" w:rsidRPr="005D210B" w:rsidTr="00416F17">
        <w:tc>
          <w:tcPr>
            <w:tcW w:w="3698" w:type="dxa"/>
          </w:tcPr>
          <w:p w:rsidR="00416F17" w:rsidRPr="005D210B" w:rsidRDefault="00416F17" w:rsidP="00416F1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10B">
              <w:rPr>
                <w:rFonts w:ascii="Times New Roman" w:hAnsi="Times New Roman"/>
                <w:sz w:val="24"/>
                <w:szCs w:val="24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165" w:type="dxa"/>
          </w:tcPr>
          <w:p w:rsidR="00416F17" w:rsidRPr="005D210B" w:rsidRDefault="00416F17" w:rsidP="00416F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Грамотное  </w:t>
            </w:r>
            <w:r w:rsidRPr="005D210B"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изложение мыслей, ответственное выполнение своих профессиональных обязанностей, умение сотрудничать с коллективом для выполнения поставленных задач и целей.</w:t>
            </w:r>
          </w:p>
        </w:tc>
        <w:tc>
          <w:tcPr>
            <w:tcW w:w="3166" w:type="dxa"/>
            <w:vMerge w:val="restart"/>
          </w:tcPr>
          <w:p w:rsidR="00416F17" w:rsidRPr="005D210B" w:rsidRDefault="00416F17" w:rsidP="0041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4"/>
                <w:szCs w:val="24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416F17" w:rsidRPr="005D210B" w:rsidRDefault="00416F17" w:rsidP="0041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4"/>
                <w:szCs w:val="24"/>
              </w:rPr>
              <w:t>- Экспертное наблюдение и оценка результатов формирования поведенческих навыков в ходе обучения</w:t>
            </w:r>
          </w:p>
          <w:p w:rsidR="00416F17" w:rsidRPr="005D210B" w:rsidRDefault="00416F17" w:rsidP="00416F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4"/>
                <w:szCs w:val="24"/>
              </w:rPr>
              <w:t xml:space="preserve"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</w:t>
            </w:r>
            <w:r w:rsidRPr="005D2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коллективе</w:t>
            </w:r>
          </w:p>
          <w:p w:rsidR="00416F17" w:rsidRPr="005D210B" w:rsidRDefault="00416F17" w:rsidP="00416F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F17" w:rsidRPr="005D210B" w:rsidTr="00416F17">
        <w:tc>
          <w:tcPr>
            <w:tcW w:w="3698" w:type="dxa"/>
          </w:tcPr>
          <w:p w:rsidR="00416F17" w:rsidRPr="005D210B" w:rsidRDefault="00416F17" w:rsidP="00416F1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10B">
              <w:rPr>
                <w:rFonts w:ascii="Times New Roman" w:hAnsi="Times New Roman"/>
                <w:sz w:val="24"/>
                <w:szCs w:val="24"/>
              </w:rPr>
              <w:t>ЛР 14.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3165" w:type="dxa"/>
          </w:tcPr>
          <w:p w:rsidR="00416F17" w:rsidRPr="005D210B" w:rsidRDefault="00416F17" w:rsidP="00416F17">
            <w:pPr>
              <w:tabs>
                <w:tab w:val="left" w:pos="271"/>
                <w:tab w:val="left" w:pos="5529"/>
              </w:tabs>
              <w:suppressAutoHyphens/>
              <w:ind w:firstLine="31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5D21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выявление и эффективно поиск информации, необходимой для решения задачи и/или проблемы;</w:t>
            </w:r>
          </w:p>
          <w:p w:rsidR="00416F17" w:rsidRPr="005D210B" w:rsidRDefault="00416F17" w:rsidP="00416F17">
            <w:pPr>
              <w:tabs>
                <w:tab w:val="left" w:pos="271"/>
                <w:tab w:val="left" w:pos="5529"/>
              </w:tabs>
              <w:suppressAutoHyphens/>
              <w:ind w:firstLine="31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5D21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составление  плана  действия;</w:t>
            </w:r>
          </w:p>
          <w:p w:rsidR="00416F17" w:rsidRPr="005D210B" w:rsidRDefault="00416F17" w:rsidP="00416F17">
            <w:pPr>
              <w:tabs>
                <w:tab w:val="left" w:pos="271"/>
                <w:tab w:val="left" w:pos="5529"/>
              </w:tabs>
              <w:suppressAutoHyphens/>
              <w:ind w:firstLine="31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5D21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определение необходимых ресурсов;</w:t>
            </w:r>
          </w:p>
          <w:p w:rsidR="00416F17" w:rsidRPr="005D210B" w:rsidRDefault="00416F17" w:rsidP="00416F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5D21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реализация составленного плана; </w:t>
            </w:r>
          </w:p>
          <w:p w:rsidR="00416F17" w:rsidRPr="005D210B" w:rsidRDefault="00416F17" w:rsidP="00416F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iCs/>
                <w:sz w:val="24"/>
                <w:szCs w:val="24"/>
              </w:rPr>
              <w:t>- оценка результата и последствия своих действий (самостоятельно или с помощью наставника).</w:t>
            </w:r>
          </w:p>
        </w:tc>
        <w:tc>
          <w:tcPr>
            <w:tcW w:w="3166" w:type="dxa"/>
            <w:vMerge/>
          </w:tcPr>
          <w:p w:rsidR="00416F17" w:rsidRPr="005D210B" w:rsidRDefault="00416F17" w:rsidP="00416F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F17" w:rsidRPr="005D210B" w:rsidTr="00416F17">
        <w:tc>
          <w:tcPr>
            <w:tcW w:w="3698" w:type="dxa"/>
          </w:tcPr>
          <w:p w:rsidR="00416F17" w:rsidRPr="005D210B" w:rsidRDefault="00416F17" w:rsidP="00416F1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10B">
              <w:rPr>
                <w:rFonts w:ascii="Times New Roman" w:hAnsi="Times New Roman"/>
                <w:sz w:val="24"/>
                <w:szCs w:val="24"/>
              </w:rPr>
              <w:t xml:space="preserve">ЛР 22 Приобретение навыков общения и самоуправления. </w:t>
            </w:r>
          </w:p>
        </w:tc>
        <w:tc>
          <w:tcPr>
            <w:tcW w:w="3165" w:type="dxa"/>
          </w:tcPr>
          <w:p w:rsidR="00416F17" w:rsidRPr="005D210B" w:rsidRDefault="00416F17" w:rsidP="00416F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доброжелательное и доверительное отношение  в коллективе,  умение </w:t>
            </w:r>
            <w:r w:rsidRPr="005D21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управлять рабочим процессом </w:t>
            </w:r>
          </w:p>
        </w:tc>
        <w:tc>
          <w:tcPr>
            <w:tcW w:w="3166" w:type="dxa"/>
            <w:vMerge/>
          </w:tcPr>
          <w:p w:rsidR="00416F17" w:rsidRPr="005D210B" w:rsidRDefault="00416F17" w:rsidP="00416F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F17" w:rsidRPr="005D210B" w:rsidTr="00416F17">
        <w:tc>
          <w:tcPr>
            <w:tcW w:w="3698" w:type="dxa"/>
          </w:tcPr>
          <w:p w:rsidR="00416F17" w:rsidRPr="005D210B" w:rsidRDefault="00416F17" w:rsidP="00416F1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10B">
              <w:rPr>
                <w:rFonts w:ascii="Times New Roman" w:hAnsi="Times New Roman"/>
                <w:sz w:val="24"/>
                <w:szCs w:val="24"/>
              </w:rPr>
              <w:lastRenderedPageBreak/>
              <w:t>ЛР 25 Способный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3165" w:type="dxa"/>
          </w:tcPr>
          <w:p w:rsidR="00416F17" w:rsidRPr="005D210B" w:rsidRDefault="00416F17" w:rsidP="00416F17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5D210B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достоинств и недостатков  идеи;</w:t>
            </w:r>
          </w:p>
          <w:p w:rsidR="00416F17" w:rsidRPr="005D210B" w:rsidRDefault="00416F17" w:rsidP="00416F17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5D210B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идей открытия собственного дела в профессиональной деятельности;</w:t>
            </w:r>
          </w:p>
          <w:p w:rsidR="00416F17" w:rsidRPr="005D210B" w:rsidRDefault="00416F17" w:rsidP="00416F17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bCs/>
                <w:sz w:val="24"/>
                <w:szCs w:val="24"/>
              </w:rPr>
              <w:t>- выявление и определение конечной цели и эффективности от  реализации идей.</w:t>
            </w:r>
          </w:p>
          <w:p w:rsidR="00416F17" w:rsidRPr="005D210B" w:rsidRDefault="00416F17" w:rsidP="00416F17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416F17" w:rsidRPr="005D210B" w:rsidRDefault="00416F17" w:rsidP="00416F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F17" w:rsidRPr="005D210B" w:rsidTr="00416F17">
        <w:tc>
          <w:tcPr>
            <w:tcW w:w="3698" w:type="dxa"/>
          </w:tcPr>
          <w:p w:rsidR="00416F17" w:rsidRPr="005D210B" w:rsidRDefault="00416F17" w:rsidP="00416F1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10B">
              <w:rPr>
                <w:rFonts w:ascii="Times New Roman" w:hAnsi="Times New Roman"/>
                <w:sz w:val="24"/>
                <w:szCs w:val="24"/>
              </w:rPr>
              <w:t>ЛР 26 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  <w:tc>
          <w:tcPr>
            <w:tcW w:w="3165" w:type="dxa"/>
          </w:tcPr>
          <w:p w:rsidR="00416F17" w:rsidRPr="005D210B" w:rsidRDefault="00416F17" w:rsidP="0041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D210B">
              <w:rPr>
                <w:rFonts w:ascii="Times New Roman" w:hAnsi="Times New Roman" w:cs="Times New Roman"/>
                <w:sz w:val="24"/>
                <w:szCs w:val="24"/>
              </w:rPr>
              <w:t xml:space="preserve"> выстраивание отношений с контрагентами компании для реализации целей ;</w:t>
            </w:r>
          </w:p>
          <w:p w:rsidR="00416F17" w:rsidRPr="005D210B" w:rsidRDefault="00416F17" w:rsidP="00416F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4"/>
                <w:szCs w:val="24"/>
              </w:rPr>
              <w:t>- толерантное отношение с  будущими и действующими сотрудниками</w:t>
            </w:r>
          </w:p>
        </w:tc>
        <w:tc>
          <w:tcPr>
            <w:tcW w:w="3166" w:type="dxa"/>
            <w:vMerge/>
          </w:tcPr>
          <w:p w:rsidR="00416F17" w:rsidRPr="005D210B" w:rsidRDefault="00416F17" w:rsidP="00416F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F17" w:rsidRPr="005D210B" w:rsidTr="00416F17">
        <w:tc>
          <w:tcPr>
            <w:tcW w:w="3698" w:type="dxa"/>
          </w:tcPr>
          <w:p w:rsidR="00416F17" w:rsidRPr="005D210B" w:rsidRDefault="00416F17" w:rsidP="00416F1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10B">
              <w:rPr>
                <w:rFonts w:ascii="Times New Roman" w:hAnsi="Times New Roman"/>
                <w:sz w:val="24"/>
                <w:szCs w:val="24"/>
              </w:rP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165" w:type="dxa"/>
          </w:tcPr>
          <w:p w:rsidR="00416F17" w:rsidRPr="005D210B" w:rsidRDefault="00416F17" w:rsidP="00416F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5D210B">
              <w:rPr>
                <w:rFonts w:ascii="Times New Roman" w:hAnsi="Times New Roman" w:cs="Times New Roman"/>
                <w:sz w:val="24"/>
                <w:szCs w:val="24"/>
              </w:rPr>
              <w:t>определение и выстраивание траектории профессионального развития и самообразования.</w:t>
            </w:r>
          </w:p>
        </w:tc>
        <w:tc>
          <w:tcPr>
            <w:tcW w:w="3166" w:type="dxa"/>
            <w:vMerge/>
          </w:tcPr>
          <w:p w:rsidR="00416F17" w:rsidRPr="005D210B" w:rsidRDefault="00416F17" w:rsidP="00416F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F17" w:rsidRPr="005D210B" w:rsidTr="00416F17">
        <w:tc>
          <w:tcPr>
            <w:tcW w:w="3698" w:type="dxa"/>
          </w:tcPr>
          <w:p w:rsidR="00416F17" w:rsidRPr="005D210B" w:rsidRDefault="00416F17" w:rsidP="00416F17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210B">
              <w:rPr>
                <w:rFonts w:ascii="Times New Roman" w:hAnsi="Times New Roman"/>
                <w:sz w:val="24"/>
                <w:szCs w:val="24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3165" w:type="dxa"/>
          </w:tcPr>
          <w:p w:rsidR="00416F17" w:rsidRPr="005D210B" w:rsidRDefault="00416F17" w:rsidP="00416F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4"/>
                <w:szCs w:val="24"/>
              </w:rPr>
              <w:t xml:space="preserve">    Демонстрация умений и знаний  профессиональных тем; составление  документации, относящейся к процессам профессиональной деятельности, побуждение к обучению и повышению квалификации</w:t>
            </w:r>
          </w:p>
        </w:tc>
        <w:tc>
          <w:tcPr>
            <w:tcW w:w="3166" w:type="dxa"/>
            <w:vMerge/>
          </w:tcPr>
          <w:p w:rsidR="00416F17" w:rsidRPr="005D210B" w:rsidRDefault="00416F17" w:rsidP="00416F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F17" w:rsidRPr="005D210B" w:rsidTr="00416F17">
        <w:tc>
          <w:tcPr>
            <w:tcW w:w="3698" w:type="dxa"/>
          </w:tcPr>
          <w:p w:rsidR="00416F17" w:rsidRPr="005D210B" w:rsidRDefault="00416F17" w:rsidP="00416F17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210B">
              <w:rPr>
                <w:rFonts w:ascii="Times New Roman" w:hAnsi="Times New Roman"/>
                <w:sz w:val="24"/>
                <w:szCs w:val="24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3165" w:type="dxa"/>
          </w:tcPr>
          <w:p w:rsidR="00416F17" w:rsidRPr="005D210B" w:rsidRDefault="00416F17" w:rsidP="00416F17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5D210B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задач для поиска информации;</w:t>
            </w:r>
          </w:p>
          <w:p w:rsidR="00416F17" w:rsidRPr="005D210B" w:rsidRDefault="00416F17" w:rsidP="00416F17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5D210B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необходимых источников  информации;</w:t>
            </w:r>
          </w:p>
          <w:p w:rsidR="00416F17" w:rsidRPr="005D210B" w:rsidRDefault="00416F17" w:rsidP="00416F17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5D210B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планирование процесса поиска; структурирование получаемой информации;</w:t>
            </w:r>
          </w:p>
          <w:p w:rsidR="00416F17" w:rsidRPr="005D210B" w:rsidRDefault="00416F17" w:rsidP="00416F17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5D21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выделение наиболее значимой в перечне </w:t>
            </w:r>
            <w:r w:rsidRPr="005D210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информации;</w:t>
            </w:r>
          </w:p>
          <w:p w:rsidR="00416F17" w:rsidRPr="005D210B" w:rsidRDefault="00416F17" w:rsidP="00416F17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5D210B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оценивание практической значимости результатов поиска;</w:t>
            </w:r>
          </w:p>
          <w:p w:rsidR="00416F17" w:rsidRPr="005D210B" w:rsidRDefault="00416F17" w:rsidP="00416F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5D210B">
              <w:rPr>
                <w:rFonts w:ascii="Times New Roman" w:hAnsi="Times New Roman" w:cs="Times New Roman"/>
                <w:iCs/>
                <w:sz w:val="24"/>
                <w:szCs w:val="24"/>
              </w:rPr>
              <w:t>оформление результатов поиска</w:t>
            </w:r>
          </w:p>
        </w:tc>
        <w:tc>
          <w:tcPr>
            <w:tcW w:w="3166" w:type="dxa"/>
            <w:vMerge/>
          </w:tcPr>
          <w:p w:rsidR="00416F17" w:rsidRPr="005D210B" w:rsidRDefault="00416F17" w:rsidP="00416F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6F17" w:rsidRPr="005D210B" w:rsidTr="00416F17">
        <w:tc>
          <w:tcPr>
            <w:tcW w:w="3698" w:type="dxa"/>
          </w:tcPr>
          <w:p w:rsidR="00416F17" w:rsidRPr="005D210B" w:rsidRDefault="00416F17" w:rsidP="00416F17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210B">
              <w:rPr>
                <w:rFonts w:ascii="Times New Roman" w:hAnsi="Times New Roman"/>
                <w:sz w:val="24"/>
                <w:szCs w:val="24"/>
              </w:rPr>
              <w:lastRenderedPageBreak/>
              <w:t>ЛР 31 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3165" w:type="dxa"/>
          </w:tcPr>
          <w:p w:rsidR="00416F17" w:rsidRPr="005D210B" w:rsidRDefault="00416F17" w:rsidP="00416F17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5D210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 работы коллектива и команды;</w:t>
            </w:r>
          </w:p>
          <w:p w:rsidR="00416F17" w:rsidRPr="005D210B" w:rsidRDefault="00416F17" w:rsidP="00416F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iCs/>
                <w:sz w:val="24"/>
                <w:szCs w:val="24"/>
              </w:rPr>
              <w:sym w:font="Symbol" w:char="F02D"/>
            </w:r>
            <w:r w:rsidRPr="005D210B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коллегами, руководством, клиентами в ходе профессиональной деятельности</w:t>
            </w:r>
          </w:p>
          <w:p w:rsidR="00416F17" w:rsidRPr="005D210B" w:rsidRDefault="00416F17" w:rsidP="00416F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416F17" w:rsidRPr="005D210B" w:rsidRDefault="00416F17" w:rsidP="00416F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210B" w:rsidRDefault="005D210B" w:rsidP="005D210B">
      <w:pPr>
        <w:pStyle w:val="a3"/>
        <w:spacing w:after="0"/>
        <w:ind w:left="-284"/>
        <w:rPr>
          <w:rFonts w:ascii="Times New Roman" w:hAnsi="Times New Roman" w:cs="Times New Roman"/>
          <w:b/>
          <w:sz w:val="28"/>
        </w:rPr>
      </w:pPr>
    </w:p>
    <w:p w:rsidR="005D210B" w:rsidRDefault="005D210B" w:rsidP="005D210B">
      <w:pPr>
        <w:pStyle w:val="a3"/>
        <w:spacing w:after="0"/>
        <w:ind w:left="-284"/>
        <w:rPr>
          <w:rFonts w:ascii="Times New Roman" w:hAnsi="Times New Roman" w:cs="Times New Roman"/>
          <w:b/>
          <w:sz w:val="28"/>
        </w:rPr>
      </w:pPr>
    </w:p>
    <w:p w:rsidR="005D210B" w:rsidRDefault="005D210B" w:rsidP="005D210B">
      <w:pPr>
        <w:pStyle w:val="a3"/>
        <w:spacing w:after="0"/>
        <w:ind w:left="-284"/>
        <w:rPr>
          <w:rFonts w:ascii="Times New Roman" w:hAnsi="Times New Roman" w:cs="Times New Roman"/>
          <w:b/>
          <w:sz w:val="28"/>
        </w:rPr>
      </w:pPr>
    </w:p>
    <w:p w:rsidR="005D210B" w:rsidRDefault="005D210B" w:rsidP="005D210B">
      <w:pPr>
        <w:pStyle w:val="a3"/>
        <w:spacing w:after="0"/>
        <w:ind w:left="-284"/>
        <w:rPr>
          <w:rFonts w:ascii="Times New Roman" w:hAnsi="Times New Roman" w:cs="Times New Roman"/>
          <w:b/>
          <w:sz w:val="28"/>
        </w:rPr>
      </w:pPr>
    </w:p>
    <w:p w:rsidR="005D210B" w:rsidRDefault="005D210B" w:rsidP="005D210B">
      <w:pPr>
        <w:pStyle w:val="a3"/>
        <w:spacing w:after="0"/>
        <w:ind w:left="-284"/>
        <w:rPr>
          <w:rFonts w:ascii="Times New Roman" w:hAnsi="Times New Roman" w:cs="Times New Roman"/>
          <w:b/>
          <w:sz w:val="28"/>
        </w:rPr>
      </w:pPr>
    </w:p>
    <w:p w:rsidR="005D210B" w:rsidRDefault="005D210B" w:rsidP="005D210B">
      <w:pPr>
        <w:pStyle w:val="a3"/>
        <w:spacing w:after="0"/>
        <w:ind w:left="-284"/>
        <w:rPr>
          <w:rFonts w:ascii="Times New Roman" w:hAnsi="Times New Roman" w:cs="Times New Roman"/>
          <w:b/>
          <w:sz w:val="28"/>
        </w:rPr>
      </w:pPr>
    </w:p>
    <w:p w:rsidR="005D210B" w:rsidRDefault="005D210B" w:rsidP="005D210B">
      <w:pPr>
        <w:pStyle w:val="a3"/>
        <w:spacing w:after="0"/>
        <w:ind w:left="-284"/>
        <w:rPr>
          <w:rFonts w:ascii="Times New Roman" w:hAnsi="Times New Roman" w:cs="Times New Roman"/>
          <w:b/>
          <w:sz w:val="28"/>
        </w:rPr>
      </w:pPr>
    </w:p>
    <w:p w:rsidR="005D210B" w:rsidRDefault="005D210B" w:rsidP="005D210B">
      <w:pPr>
        <w:pStyle w:val="a3"/>
        <w:spacing w:after="0"/>
        <w:ind w:left="-284"/>
        <w:rPr>
          <w:rFonts w:ascii="Times New Roman" w:hAnsi="Times New Roman" w:cs="Times New Roman"/>
          <w:b/>
          <w:sz w:val="28"/>
        </w:rPr>
      </w:pPr>
    </w:p>
    <w:p w:rsidR="005D210B" w:rsidRDefault="005D210B" w:rsidP="005D210B">
      <w:pPr>
        <w:pStyle w:val="a3"/>
        <w:spacing w:after="0"/>
        <w:ind w:left="-284"/>
        <w:rPr>
          <w:rFonts w:ascii="Times New Roman" w:hAnsi="Times New Roman" w:cs="Times New Roman"/>
          <w:b/>
          <w:sz w:val="28"/>
        </w:rPr>
      </w:pPr>
    </w:p>
    <w:p w:rsidR="005D210B" w:rsidRDefault="005D210B" w:rsidP="005D210B">
      <w:pPr>
        <w:pStyle w:val="a3"/>
        <w:spacing w:after="0"/>
        <w:ind w:left="-284"/>
        <w:rPr>
          <w:rFonts w:ascii="Times New Roman" w:hAnsi="Times New Roman" w:cs="Times New Roman"/>
          <w:b/>
          <w:sz w:val="28"/>
        </w:rPr>
      </w:pPr>
    </w:p>
    <w:p w:rsidR="005D210B" w:rsidRDefault="005D210B" w:rsidP="005D210B">
      <w:pPr>
        <w:pStyle w:val="a3"/>
        <w:spacing w:after="0"/>
        <w:ind w:left="-284"/>
        <w:rPr>
          <w:rFonts w:ascii="Times New Roman" w:hAnsi="Times New Roman" w:cs="Times New Roman"/>
          <w:b/>
          <w:sz w:val="28"/>
        </w:rPr>
      </w:pPr>
    </w:p>
    <w:p w:rsidR="005D210B" w:rsidRDefault="005D210B" w:rsidP="005D210B">
      <w:pPr>
        <w:pStyle w:val="a3"/>
        <w:spacing w:after="0"/>
        <w:ind w:left="-284"/>
        <w:rPr>
          <w:rFonts w:ascii="Times New Roman" w:hAnsi="Times New Roman" w:cs="Times New Roman"/>
          <w:b/>
          <w:sz w:val="28"/>
        </w:rPr>
      </w:pPr>
    </w:p>
    <w:p w:rsidR="005D210B" w:rsidRDefault="005D210B" w:rsidP="005D210B">
      <w:pPr>
        <w:pStyle w:val="a3"/>
        <w:spacing w:after="0"/>
        <w:ind w:left="-284"/>
        <w:rPr>
          <w:rFonts w:ascii="Times New Roman" w:hAnsi="Times New Roman" w:cs="Times New Roman"/>
          <w:b/>
          <w:sz w:val="28"/>
        </w:rPr>
      </w:pPr>
    </w:p>
    <w:p w:rsidR="005D210B" w:rsidRDefault="005D210B" w:rsidP="005D210B">
      <w:pPr>
        <w:pStyle w:val="a3"/>
        <w:spacing w:after="0"/>
        <w:ind w:left="-284"/>
        <w:rPr>
          <w:rFonts w:ascii="Times New Roman" w:hAnsi="Times New Roman" w:cs="Times New Roman"/>
          <w:b/>
          <w:sz w:val="28"/>
        </w:rPr>
      </w:pPr>
    </w:p>
    <w:p w:rsidR="005D210B" w:rsidRDefault="005D210B" w:rsidP="005D210B">
      <w:pPr>
        <w:pStyle w:val="a3"/>
        <w:spacing w:after="0"/>
        <w:ind w:left="-284"/>
        <w:rPr>
          <w:rFonts w:ascii="Times New Roman" w:hAnsi="Times New Roman" w:cs="Times New Roman"/>
          <w:b/>
          <w:sz w:val="28"/>
        </w:rPr>
      </w:pPr>
    </w:p>
    <w:p w:rsidR="005D210B" w:rsidRDefault="005D210B" w:rsidP="005D210B">
      <w:pPr>
        <w:pStyle w:val="a3"/>
        <w:spacing w:after="0"/>
        <w:ind w:left="-284"/>
        <w:rPr>
          <w:rFonts w:ascii="Times New Roman" w:hAnsi="Times New Roman" w:cs="Times New Roman"/>
          <w:b/>
          <w:sz w:val="28"/>
        </w:rPr>
      </w:pPr>
    </w:p>
    <w:p w:rsidR="005D210B" w:rsidRDefault="005D210B" w:rsidP="005D210B">
      <w:pPr>
        <w:pStyle w:val="a3"/>
        <w:spacing w:after="0"/>
        <w:ind w:left="-284"/>
        <w:rPr>
          <w:rFonts w:ascii="Times New Roman" w:hAnsi="Times New Roman" w:cs="Times New Roman"/>
          <w:b/>
          <w:sz w:val="28"/>
        </w:rPr>
      </w:pPr>
    </w:p>
    <w:p w:rsidR="005D210B" w:rsidRDefault="005D210B" w:rsidP="005D210B">
      <w:pPr>
        <w:pStyle w:val="a3"/>
        <w:spacing w:after="0"/>
        <w:ind w:left="-284"/>
        <w:rPr>
          <w:rFonts w:ascii="Times New Roman" w:hAnsi="Times New Roman" w:cs="Times New Roman"/>
          <w:b/>
          <w:sz w:val="28"/>
        </w:rPr>
      </w:pPr>
    </w:p>
    <w:p w:rsidR="00B64D06" w:rsidRDefault="00B64D06" w:rsidP="005D210B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B64D06" w:rsidRDefault="00B64D06" w:rsidP="005D210B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B64D06" w:rsidRDefault="00B64D06" w:rsidP="005D210B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B64D06" w:rsidRDefault="00B64D06" w:rsidP="005D210B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B64D06" w:rsidRDefault="00B64D06" w:rsidP="005D210B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B64D06" w:rsidRDefault="00B64D06" w:rsidP="005D210B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B64D06" w:rsidRDefault="00B64D06" w:rsidP="005D210B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B64D06" w:rsidRDefault="00B64D06" w:rsidP="005D210B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B64D06" w:rsidRDefault="00B64D06" w:rsidP="005D210B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906272" w:rsidRDefault="005D210B" w:rsidP="005D210B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3.</w:t>
      </w:r>
      <w:r w:rsidR="00906272" w:rsidRPr="005D210B">
        <w:rPr>
          <w:rFonts w:ascii="Times New Roman" w:hAnsi="Times New Roman" w:cs="Times New Roman"/>
          <w:b/>
          <w:sz w:val="28"/>
        </w:rPr>
        <w:t>Оценка освоения учебной дисциплины:</w:t>
      </w:r>
    </w:p>
    <w:p w:rsidR="005D210B" w:rsidRPr="005D210B" w:rsidRDefault="005D210B" w:rsidP="005D210B">
      <w:pPr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906272" w:rsidRPr="005D210B" w:rsidRDefault="00906272" w:rsidP="005D210B">
      <w:pPr>
        <w:pStyle w:val="a3"/>
        <w:numPr>
          <w:ilvl w:val="1"/>
          <w:numId w:val="4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5D210B">
        <w:rPr>
          <w:rFonts w:ascii="Times New Roman" w:hAnsi="Times New Roman" w:cs="Times New Roman"/>
          <w:sz w:val="28"/>
        </w:rPr>
        <w:t>Формы и методы контроля.</w:t>
      </w:r>
    </w:p>
    <w:p w:rsidR="005D210B" w:rsidRPr="001E63C2" w:rsidRDefault="00906272" w:rsidP="005D210B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6D5235">
        <w:rPr>
          <w:rFonts w:ascii="Times New Roman" w:hAnsi="Times New Roman" w:cs="Times New Roman"/>
          <w:i/>
          <w:sz w:val="28"/>
        </w:rPr>
        <w:t>Менеджмент</w:t>
      </w:r>
      <w:r w:rsidRPr="00341374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направленные на формирование общих и профессиональных компетенций</w:t>
      </w:r>
      <w:r w:rsidR="005D210B">
        <w:rPr>
          <w:rFonts w:ascii="Times New Roman" w:hAnsi="Times New Roman" w:cs="Times New Roman"/>
          <w:sz w:val="28"/>
        </w:rPr>
        <w:t>, а также личностных результатов в рамках программы воспитания.</w:t>
      </w:r>
    </w:p>
    <w:p w:rsidR="00906272" w:rsidRDefault="00906272" w:rsidP="0090627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906272" w:rsidRDefault="00906272" w:rsidP="0090627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906272" w:rsidRDefault="00906272" w:rsidP="0090627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9C42D2" w:rsidRDefault="009C42D2">
      <w:pPr>
        <w:rPr>
          <w:rFonts w:ascii="Times New Roman" w:hAnsi="Times New Roman" w:cs="Times New Roman"/>
          <w:sz w:val="28"/>
        </w:rPr>
        <w:sectPr w:rsidR="009C42D2" w:rsidSect="00172610">
          <w:pgSz w:w="11906" w:h="16838"/>
          <w:pgMar w:top="1134" w:right="851" w:bottom="1701" w:left="1701" w:header="708" w:footer="708" w:gutter="0"/>
          <w:cols w:space="708"/>
          <w:docGrid w:linePitch="360"/>
        </w:sectPr>
      </w:pPr>
    </w:p>
    <w:p w:rsidR="009C42D2" w:rsidRPr="009E2D3F" w:rsidRDefault="009C42D2" w:rsidP="009C4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D3F">
        <w:rPr>
          <w:rFonts w:ascii="Times New Roman" w:hAnsi="Times New Roman" w:cs="Times New Roman"/>
          <w:b/>
          <w:sz w:val="28"/>
          <w:szCs w:val="28"/>
        </w:rPr>
        <w:lastRenderedPageBreak/>
        <w:t>Контроль и оценка освоения учебной дисциплины по темам (разделам)</w:t>
      </w:r>
    </w:p>
    <w:p w:rsidR="009C42D2" w:rsidRPr="009E2D3F" w:rsidRDefault="009C42D2" w:rsidP="009C4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81"/>
        <w:gridCol w:w="1751"/>
        <w:gridCol w:w="1933"/>
        <w:gridCol w:w="1750"/>
        <w:gridCol w:w="1933"/>
        <w:gridCol w:w="1526"/>
        <w:gridCol w:w="2345"/>
      </w:tblGrid>
      <w:tr w:rsidR="009C42D2" w:rsidTr="001D5801">
        <w:tc>
          <w:tcPr>
            <w:tcW w:w="2981" w:type="dxa"/>
            <w:vMerge w:val="restart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t>Элемент УД</w:t>
            </w:r>
          </w:p>
        </w:tc>
        <w:tc>
          <w:tcPr>
            <w:tcW w:w="11238" w:type="dxa"/>
            <w:gridSpan w:val="6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</w:t>
            </w:r>
          </w:p>
        </w:tc>
      </w:tr>
      <w:tr w:rsidR="009C42D2" w:rsidTr="001D5801">
        <w:tc>
          <w:tcPr>
            <w:tcW w:w="2981" w:type="dxa"/>
            <w:vMerge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2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683" w:type="dxa"/>
            <w:gridSpan w:val="2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871" w:type="dxa"/>
            <w:gridSpan w:val="2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9C42D2" w:rsidTr="001D5801">
        <w:tc>
          <w:tcPr>
            <w:tcW w:w="2981" w:type="dxa"/>
            <w:vMerge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33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</w:t>
            </w:r>
            <w:r w:rsidR="005D210B">
              <w:rPr>
                <w:rFonts w:ascii="Times New Roman" w:hAnsi="Times New Roman" w:cs="Times New Roman"/>
                <w:sz w:val="28"/>
                <w:szCs w:val="28"/>
              </w:rPr>
              <w:t>ОК,ПК, У, З,ЛР</w:t>
            </w:r>
          </w:p>
        </w:tc>
        <w:tc>
          <w:tcPr>
            <w:tcW w:w="1750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33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</w:t>
            </w:r>
            <w:r w:rsidR="005D210B">
              <w:rPr>
                <w:rFonts w:ascii="Times New Roman" w:hAnsi="Times New Roman" w:cs="Times New Roman"/>
                <w:sz w:val="28"/>
                <w:szCs w:val="28"/>
              </w:rPr>
              <w:t>ОК,ПК, У, З,ЛР</w:t>
            </w:r>
          </w:p>
        </w:tc>
        <w:tc>
          <w:tcPr>
            <w:tcW w:w="1526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345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</w:t>
            </w:r>
            <w:r w:rsidR="005D210B">
              <w:rPr>
                <w:rFonts w:ascii="Times New Roman" w:hAnsi="Times New Roman" w:cs="Times New Roman"/>
                <w:sz w:val="28"/>
                <w:szCs w:val="28"/>
              </w:rPr>
              <w:t>ОК,ПК, У, З,ЛР</w:t>
            </w:r>
          </w:p>
        </w:tc>
      </w:tr>
      <w:tr w:rsidR="009C42D2" w:rsidTr="001D5801">
        <w:tc>
          <w:tcPr>
            <w:tcW w:w="2981" w:type="dxa"/>
          </w:tcPr>
          <w:p w:rsidR="009C42D2" w:rsidRPr="005D210B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4"/>
                <w:szCs w:val="24"/>
              </w:rPr>
              <w:t>Раздел 1 Эволюция концепций менеджмента</w:t>
            </w:r>
          </w:p>
        </w:tc>
        <w:tc>
          <w:tcPr>
            <w:tcW w:w="1751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9C42D2" w:rsidRPr="00FC0D92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92">
              <w:rPr>
                <w:rFonts w:ascii="Times New Roman" w:hAnsi="Times New Roman" w:cs="Times New Roman"/>
                <w:sz w:val="24"/>
                <w:szCs w:val="24"/>
              </w:rPr>
              <w:t>РЗЗ</w:t>
            </w:r>
          </w:p>
        </w:tc>
        <w:tc>
          <w:tcPr>
            <w:tcW w:w="1933" w:type="dxa"/>
          </w:tcPr>
          <w:p w:rsidR="005D210B" w:rsidRPr="005D210B" w:rsidRDefault="005D210B" w:rsidP="005D2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У1-У6, З1-З11</w:t>
            </w:r>
          </w:p>
          <w:p w:rsidR="005D210B" w:rsidRPr="005D210B" w:rsidRDefault="005D210B" w:rsidP="005D2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ОК 01 - 05, ОК 09,ПК 2.4; ПК 2.5; ПК 2.6; ПК 2.7; ПК4.6;ПК4.7;</w:t>
            </w:r>
            <w:r w:rsidRPr="005D210B">
              <w:rPr>
                <w:rFonts w:ascii="Times New Roman" w:hAnsi="Times New Roman" w:cs="Times New Roman"/>
                <w:bCs/>
              </w:rPr>
              <w:t xml:space="preserve"> </w:t>
            </w:r>
            <w:r w:rsidRPr="005D210B">
              <w:rPr>
                <w:rFonts w:ascii="Times New Roman" w:hAnsi="Times New Roman" w:cs="Times New Roman"/>
                <w:bCs/>
                <w:sz w:val="20"/>
                <w:szCs w:val="20"/>
              </w:rPr>
              <w:t>ЛР 13, ЛР 14, ЛР 22,</w:t>
            </w: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2D2" w:rsidRPr="00182C76" w:rsidRDefault="005D210B" w:rsidP="005D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526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345" w:type="dxa"/>
          </w:tcPr>
          <w:p w:rsidR="005D210B" w:rsidRPr="005D210B" w:rsidRDefault="005D210B" w:rsidP="005D2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У1-У6, З1-З11</w:t>
            </w:r>
          </w:p>
          <w:p w:rsidR="005D210B" w:rsidRPr="005D210B" w:rsidRDefault="005D210B" w:rsidP="005D2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ОК 01 - 05, ОК 09,</w:t>
            </w:r>
          </w:p>
          <w:p w:rsidR="005D210B" w:rsidRPr="005D210B" w:rsidRDefault="005D210B" w:rsidP="005D2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ПК 2.4; ПК 2.5; ПК 2.6; ПК 2.7; ПК4.6;ПК4.7;</w:t>
            </w:r>
            <w:r w:rsidRPr="005D210B">
              <w:rPr>
                <w:rFonts w:ascii="Times New Roman" w:hAnsi="Times New Roman" w:cs="Times New Roman"/>
                <w:bCs/>
              </w:rPr>
              <w:t xml:space="preserve"> </w:t>
            </w:r>
            <w:r w:rsidRPr="005D210B">
              <w:rPr>
                <w:rFonts w:ascii="Times New Roman" w:hAnsi="Times New Roman" w:cs="Times New Roman"/>
                <w:bCs/>
                <w:sz w:val="20"/>
                <w:szCs w:val="20"/>
              </w:rPr>
              <w:t>ЛР 13, ЛР 14, ЛР 22,</w:t>
            </w: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2D2" w:rsidRPr="001D5801" w:rsidRDefault="005D210B" w:rsidP="005D210B">
            <w:pPr>
              <w:jc w:val="center"/>
              <w:rPr>
                <w:rFonts w:ascii="Times New Roman" w:hAnsi="Times New Roman" w:cs="Times New Roman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ЛР 25 ЛР 26, ЛР 27, ЛР 29,ЛР 30,ЛР 31</w:t>
            </w:r>
          </w:p>
        </w:tc>
      </w:tr>
      <w:tr w:rsidR="009C42D2" w:rsidTr="001D5801">
        <w:tc>
          <w:tcPr>
            <w:tcW w:w="2981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t>Тема 1.1. История развития менеджмента</w:t>
            </w:r>
          </w:p>
        </w:tc>
        <w:tc>
          <w:tcPr>
            <w:tcW w:w="1751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C76">
              <w:rPr>
                <w:rFonts w:ascii="Times New Roman" w:hAnsi="Times New Roman" w:cs="Times New Roman"/>
                <w:i/>
                <w:sz w:val="24"/>
                <w:szCs w:val="24"/>
              </w:rPr>
              <w:t>УО</w:t>
            </w:r>
          </w:p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i/>
                <w:sz w:val="24"/>
                <w:szCs w:val="24"/>
              </w:rPr>
              <w:t>Т, СР</w:t>
            </w:r>
          </w:p>
        </w:tc>
        <w:tc>
          <w:tcPr>
            <w:tcW w:w="1933" w:type="dxa"/>
          </w:tcPr>
          <w:p w:rsidR="005D210B" w:rsidRPr="005D210B" w:rsidRDefault="005D210B" w:rsidP="005D2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У1-У6, З1-З11</w:t>
            </w:r>
          </w:p>
          <w:p w:rsidR="005D210B" w:rsidRPr="005D210B" w:rsidRDefault="00B64D06" w:rsidP="005D2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01 - 05, ОК 09</w:t>
            </w:r>
            <w:r w:rsidR="005D210B" w:rsidRPr="005D210B">
              <w:rPr>
                <w:rFonts w:ascii="Times New Roman" w:hAnsi="Times New Roman" w:cs="Times New Roman"/>
                <w:sz w:val="20"/>
                <w:szCs w:val="20"/>
              </w:rPr>
              <w:t>,ПК 2.4; ПК 2.5; ПК 2.6; ПК 2.7; ПК4.6;ПК4.7;</w:t>
            </w:r>
            <w:r w:rsidR="005D210B" w:rsidRPr="005D210B">
              <w:rPr>
                <w:rFonts w:ascii="Times New Roman" w:hAnsi="Times New Roman" w:cs="Times New Roman"/>
                <w:bCs/>
              </w:rPr>
              <w:t xml:space="preserve"> </w:t>
            </w:r>
            <w:r w:rsidR="005D210B" w:rsidRPr="005D210B">
              <w:rPr>
                <w:rFonts w:ascii="Times New Roman" w:hAnsi="Times New Roman" w:cs="Times New Roman"/>
                <w:bCs/>
                <w:sz w:val="20"/>
                <w:szCs w:val="20"/>
              </w:rPr>
              <w:t>ЛР 13, ЛР 14, ЛР 22,</w:t>
            </w:r>
            <w:r w:rsidR="005D210B" w:rsidRPr="005D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2D2" w:rsidRPr="00182C76" w:rsidRDefault="005D210B" w:rsidP="005D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750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2D2" w:rsidTr="001D5801">
        <w:tc>
          <w:tcPr>
            <w:tcW w:w="2981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t>Тема 1.2. Сущность и характерные черты современного менеджмента.</w:t>
            </w:r>
          </w:p>
        </w:tc>
        <w:tc>
          <w:tcPr>
            <w:tcW w:w="1751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t>Т, СР</w:t>
            </w:r>
          </w:p>
        </w:tc>
        <w:tc>
          <w:tcPr>
            <w:tcW w:w="1933" w:type="dxa"/>
          </w:tcPr>
          <w:p w:rsidR="005D210B" w:rsidRPr="005D210B" w:rsidRDefault="005D210B" w:rsidP="005D2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У1-У6, З1-З11</w:t>
            </w:r>
          </w:p>
          <w:p w:rsidR="005D210B" w:rsidRPr="005D210B" w:rsidRDefault="005D210B" w:rsidP="005D2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ОК 01 - 05, ОК 09,ПК 2.4; ПК 2.5; ПК 2.6; ПК 2.7; ПК4.6;ПК4.7;</w:t>
            </w:r>
            <w:r w:rsidRPr="005D210B">
              <w:rPr>
                <w:rFonts w:ascii="Times New Roman" w:hAnsi="Times New Roman" w:cs="Times New Roman"/>
                <w:bCs/>
              </w:rPr>
              <w:t xml:space="preserve"> </w:t>
            </w:r>
            <w:r w:rsidRPr="005D210B">
              <w:rPr>
                <w:rFonts w:ascii="Times New Roman" w:hAnsi="Times New Roman" w:cs="Times New Roman"/>
                <w:bCs/>
                <w:sz w:val="20"/>
                <w:szCs w:val="20"/>
              </w:rPr>
              <w:t>ЛР 13, ЛР 14, ЛР 22,</w:t>
            </w: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2D2" w:rsidRPr="00182C76" w:rsidRDefault="005D210B" w:rsidP="005D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750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2D2" w:rsidTr="001D5801">
        <w:tc>
          <w:tcPr>
            <w:tcW w:w="2981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4"/>
                <w:szCs w:val="24"/>
              </w:rPr>
              <w:t>Раздел 2. Структура организации. Внешняя и внутренняя среда организации</w:t>
            </w:r>
            <w:r w:rsidRPr="00182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1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РЗЗ</w:t>
            </w:r>
          </w:p>
        </w:tc>
        <w:tc>
          <w:tcPr>
            <w:tcW w:w="1933" w:type="dxa"/>
          </w:tcPr>
          <w:p w:rsidR="005D210B" w:rsidRPr="005D210B" w:rsidRDefault="005D210B" w:rsidP="005D2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У1-У6, З1-З11</w:t>
            </w:r>
          </w:p>
          <w:p w:rsidR="005D210B" w:rsidRPr="005D210B" w:rsidRDefault="005D210B" w:rsidP="005D2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ОК 01 - 05, ОК 09,ПК 2.4; ПК 2.5; ПК 2.6; ПК 2.7; ПК4.6;ПК4.7;</w:t>
            </w:r>
            <w:r w:rsidRPr="005D210B">
              <w:rPr>
                <w:rFonts w:ascii="Times New Roman" w:hAnsi="Times New Roman" w:cs="Times New Roman"/>
                <w:bCs/>
              </w:rPr>
              <w:t xml:space="preserve"> </w:t>
            </w:r>
            <w:r w:rsidRPr="005D210B">
              <w:rPr>
                <w:rFonts w:ascii="Times New Roman" w:hAnsi="Times New Roman" w:cs="Times New Roman"/>
                <w:bCs/>
                <w:sz w:val="20"/>
                <w:szCs w:val="20"/>
              </w:rPr>
              <w:t>ЛР 13, ЛР 14, ЛР 22,</w:t>
            </w: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2D2" w:rsidRPr="00182C76" w:rsidRDefault="005D210B" w:rsidP="005D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ЛР 25 ЛР 26, ЛР 27, ЛР 29,ЛР 30,ЛР 31</w:t>
            </w:r>
          </w:p>
        </w:tc>
        <w:tc>
          <w:tcPr>
            <w:tcW w:w="1526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</w:t>
            </w:r>
          </w:p>
        </w:tc>
        <w:tc>
          <w:tcPr>
            <w:tcW w:w="2345" w:type="dxa"/>
          </w:tcPr>
          <w:p w:rsidR="005D210B" w:rsidRPr="005D210B" w:rsidRDefault="005D210B" w:rsidP="005D2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У1-У6, З1-З11</w:t>
            </w:r>
          </w:p>
          <w:p w:rsidR="005D210B" w:rsidRPr="005D210B" w:rsidRDefault="005D210B" w:rsidP="005D2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ОК 01 - 05, ОК 09,</w:t>
            </w:r>
          </w:p>
          <w:p w:rsidR="005D210B" w:rsidRPr="005D210B" w:rsidRDefault="005D210B" w:rsidP="005D2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ПК 2.4; ПК 2.5; ПК 2.6; ПК 2.7; ПК4.6;ПК4.7;</w:t>
            </w:r>
            <w:r w:rsidRPr="005D210B">
              <w:rPr>
                <w:rFonts w:ascii="Times New Roman" w:hAnsi="Times New Roman" w:cs="Times New Roman"/>
                <w:bCs/>
              </w:rPr>
              <w:t xml:space="preserve"> </w:t>
            </w:r>
            <w:r w:rsidRPr="005D210B">
              <w:rPr>
                <w:rFonts w:ascii="Times New Roman" w:hAnsi="Times New Roman" w:cs="Times New Roman"/>
                <w:bCs/>
                <w:sz w:val="20"/>
                <w:szCs w:val="20"/>
              </w:rPr>
              <w:t>ЛР 13, ЛР 14, ЛР 22,</w:t>
            </w: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2D2" w:rsidRPr="00182C76" w:rsidRDefault="005D210B" w:rsidP="005D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 xml:space="preserve">ЛР 25 ЛР 26, ЛР 27, ЛР </w:t>
            </w:r>
            <w:r w:rsidRPr="005D2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29,ЛР 30,ЛР 31</w:t>
            </w:r>
          </w:p>
        </w:tc>
      </w:tr>
      <w:tr w:rsidR="009C42D2" w:rsidTr="001D5801">
        <w:tc>
          <w:tcPr>
            <w:tcW w:w="2981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2.1. Органы управления. Основные принципы построения организационных структур. Типы структур управления.</w:t>
            </w:r>
          </w:p>
        </w:tc>
        <w:tc>
          <w:tcPr>
            <w:tcW w:w="1751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Т, ПР№1, </w:t>
            </w:r>
            <w:r w:rsidRPr="00182C7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933" w:type="dxa"/>
          </w:tcPr>
          <w:p w:rsidR="005D210B" w:rsidRPr="005D210B" w:rsidRDefault="005D210B" w:rsidP="005D2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У1-У6, З1-З11</w:t>
            </w:r>
          </w:p>
          <w:p w:rsidR="005D210B" w:rsidRPr="005D210B" w:rsidRDefault="005D210B" w:rsidP="005D2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ОК 01 - 05, ОК 09,ПК 2.4; ПК 2.5; ПК 2.6; ПК 2.7; ПК4.6;ПК4.7;</w:t>
            </w:r>
            <w:r w:rsidRPr="005D210B">
              <w:rPr>
                <w:rFonts w:ascii="Times New Roman" w:hAnsi="Times New Roman" w:cs="Times New Roman"/>
                <w:bCs/>
              </w:rPr>
              <w:t xml:space="preserve"> </w:t>
            </w:r>
            <w:r w:rsidRPr="005D210B">
              <w:rPr>
                <w:rFonts w:ascii="Times New Roman" w:hAnsi="Times New Roman" w:cs="Times New Roman"/>
                <w:bCs/>
                <w:sz w:val="20"/>
                <w:szCs w:val="20"/>
              </w:rPr>
              <w:t>ЛР 13, ЛР 14, ЛР 22,</w:t>
            </w: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2D2" w:rsidRPr="00182C76" w:rsidRDefault="005D210B" w:rsidP="005D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750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2D2" w:rsidTr="001D5801">
        <w:tc>
          <w:tcPr>
            <w:tcW w:w="2981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t>Тема 2.2. Внутренняя и внешняя среда организации</w:t>
            </w:r>
          </w:p>
        </w:tc>
        <w:tc>
          <w:tcPr>
            <w:tcW w:w="1751" w:type="dxa"/>
          </w:tcPr>
          <w:p w:rsidR="009C42D2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 ПР№2, СР</w:t>
            </w:r>
          </w:p>
        </w:tc>
        <w:tc>
          <w:tcPr>
            <w:tcW w:w="1933" w:type="dxa"/>
          </w:tcPr>
          <w:p w:rsidR="005D210B" w:rsidRPr="005D210B" w:rsidRDefault="005D210B" w:rsidP="005D2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У1-У6, З1-З11</w:t>
            </w:r>
          </w:p>
          <w:p w:rsidR="005D210B" w:rsidRPr="005D210B" w:rsidRDefault="005D210B" w:rsidP="005D2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ОК 01 - 05, ОК 09,ПК 2.4; ПК 2.5; ПК 2.6; ПК 2.7; ПК4.6;ПК4.7;</w:t>
            </w:r>
            <w:r w:rsidRPr="005D210B">
              <w:rPr>
                <w:rFonts w:ascii="Times New Roman" w:hAnsi="Times New Roman" w:cs="Times New Roman"/>
                <w:bCs/>
              </w:rPr>
              <w:t xml:space="preserve"> </w:t>
            </w:r>
            <w:r w:rsidRPr="005D210B">
              <w:rPr>
                <w:rFonts w:ascii="Times New Roman" w:hAnsi="Times New Roman" w:cs="Times New Roman"/>
                <w:bCs/>
                <w:sz w:val="20"/>
                <w:szCs w:val="20"/>
              </w:rPr>
              <w:t>ЛР 13, ЛР 14, ЛР 22,</w:t>
            </w: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2D2" w:rsidRPr="00182C76" w:rsidRDefault="005D210B" w:rsidP="005D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750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2D2" w:rsidTr="001D5801">
        <w:tc>
          <w:tcPr>
            <w:tcW w:w="2981" w:type="dxa"/>
          </w:tcPr>
          <w:p w:rsidR="009C42D2" w:rsidRPr="005D210B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4"/>
                <w:szCs w:val="24"/>
              </w:rPr>
              <w:t>Раздел 3 Функции менеджмента</w:t>
            </w:r>
          </w:p>
        </w:tc>
        <w:tc>
          <w:tcPr>
            <w:tcW w:w="1751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РЗЗ</w:t>
            </w:r>
          </w:p>
        </w:tc>
        <w:tc>
          <w:tcPr>
            <w:tcW w:w="1933" w:type="dxa"/>
          </w:tcPr>
          <w:p w:rsidR="005D210B" w:rsidRPr="005D210B" w:rsidRDefault="005D210B" w:rsidP="005D2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У1-У6, З1-З11</w:t>
            </w:r>
          </w:p>
          <w:p w:rsidR="005D210B" w:rsidRPr="005D210B" w:rsidRDefault="00B64D06" w:rsidP="005D2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01 - 05, ОК 09</w:t>
            </w:r>
            <w:r w:rsidR="005D210B" w:rsidRPr="005D210B">
              <w:rPr>
                <w:rFonts w:ascii="Times New Roman" w:hAnsi="Times New Roman" w:cs="Times New Roman"/>
                <w:sz w:val="20"/>
                <w:szCs w:val="20"/>
              </w:rPr>
              <w:t>,ПК 2.4; ПК 2.5; ПК 2.6; ПК 2.7; ПК4.6;ПК4.7;</w:t>
            </w:r>
            <w:r w:rsidR="005D210B" w:rsidRPr="005D210B">
              <w:rPr>
                <w:rFonts w:ascii="Times New Roman" w:hAnsi="Times New Roman" w:cs="Times New Roman"/>
                <w:bCs/>
              </w:rPr>
              <w:t xml:space="preserve"> </w:t>
            </w:r>
            <w:r w:rsidR="005D210B" w:rsidRPr="005D210B">
              <w:rPr>
                <w:rFonts w:ascii="Times New Roman" w:hAnsi="Times New Roman" w:cs="Times New Roman"/>
                <w:bCs/>
                <w:sz w:val="20"/>
                <w:szCs w:val="20"/>
              </w:rPr>
              <w:t>ЛР 13, ЛР 14, ЛР 22,</w:t>
            </w:r>
            <w:r w:rsidR="005D210B" w:rsidRPr="005D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2D2" w:rsidRPr="00182C76" w:rsidRDefault="005D210B" w:rsidP="005D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526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345" w:type="dxa"/>
          </w:tcPr>
          <w:p w:rsidR="005D210B" w:rsidRPr="005D210B" w:rsidRDefault="005D210B" w:rsidP="005D2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У1-У6, З1-З11</w:t>
            </w:r>
          </w:p>
          <w:p w:rsidR="005D210B" w:rsidRPr="005D210B" w:rsidRDefault="005D210B" w:rsidP="005D2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ОК 01 - 05, ОК 09,</w:t>
            </w:r>
          </w:p>
          <w:p w:rsidR="005D210B" w:rsidRPr="005D210B" w:rsidRDefault="005D210B" w:rsidP="005D2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ПК 2.4; ПК 2.5; ПК 2.6; ПК 2.7; ПК4.6;ПК4.7;</w:t>
            </w:r>
            <w:r w:rsidRPr="005D210B">
              <w:rPr>
                <w:rFonts w:ascii="Times New Roman" w:hAnsi="Times New Roman" w:cs="Times New Roman"/>
                <w:bCs/>
              </w:rPr>
              <w:t xml:space="preserve"> </w:t>
            </w:r>
            <w:r w:rsidRPr="005D210B">
              <w:rPr>
                <w:rFonts w:ascii="Times New Roman" w:hAnsi="Times New Roman" w:cs="Times New Roman"/>
                <w:bCs/>
                <w:sz w:val="20"/>
                <w:szCs w:val="20"/>
              </w:rPr>
              <w:t>ЛР 13, ЛР 14, ЛР 22,</w:t>
            </w: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2D2" w:rsidRPr="00182C76" w:rsidRDefault="005D210B" w:rsidP="005D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ЛР 25 ЛР 26, ЛР 27, ЛР 29,ЛР 30,ЛР 31</w:t>
            </w:r>
          </w:p>
        </w:tc>
      </w:tr>
      <w:tr w:rsidR="009C42D2" w:rsidTr="001D5801">
        <w:tc>
          <w:tcPr>
            <w:tcW w:w="2981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t>Тема 3.1. Основные составляющие цикла менеджмента, их характеристика</w:t>
            </w:r>
          </w:p>
        </w:tc>
        <w:tc>
          <w:tcPr>
            <w:tcW w:w="1751" w:type="dxa"/>
          </w:tcPr>
          <w:p w:rsidR="009C42D2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 СР</w:t>
            </w:r>
          </w:p>
        </w:tc>
        <w:tc>
          <w:tcPr>
            <w:tcW w:w="1933" w:type="dxa"/>
          </w:tcPr>
          <w:p w:rsidR="005D210B" w:rsidRPr="005D210B" w:rsidRDefault="005D210B" w:rsidP="005D2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У1-У6, З1-З11</w:t>
            </w:r>
          </w:p>
          <w:p w:rsidR="005D210B" w:rsidRPr="005D210B" w:rsidRDefault="005D210B" w:rsidP="005D2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ОК 01 - 05, ОК 09,ПК 2.4; ПК 2.5; ПК 2.6; ПК 2.7; ПК4.6;ПК4.7;</w:t>
            </w:r>
            <w:r w:rsidRPr="005D210B">
              <w:rPr>
                <w:rFonts w:ascii="Times New Roman" w:hAnsi="Times New Roman" w:cs="Times New Roman"/>
                <w:bCs/>
              </w:rPr>
              <w:t xml:space="preserve"> </w:t>
            </w:r>
            <w:r w:rsidRPr="005D210B">
              <w:rPr>
                <w:rFonts w:ascii="Times New Roman" w:hAnsi="Times New Roman" w:cs="Times New Roman"/>
                <w:bCs/>
                <w:sz w:val="20"/>
                <w:szCs w:val="20"/>
              </w:rPr>
              <w:t>ЛР 13, ЛР 14, ЛР 22,</w:t>
            </w: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2D2" w:rsidRPr="00182C76" w:rsidRDefault="005D210B" w:rsidP="005D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750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2D2" w:rsidTr="001D5801">
        <w:tc>
          <w:tcPr>
            <w:tcW w:w="2981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t>Тема 3.2. Планирование в системе менеджмента</w:t>
            </w:r>
          </w:p>
        </w:tc>
        <w:tc>
          <w:tcPr>
            <w:tcW w:w="1751" w:type="dxa"/>
          </w:tcPr>
          <w:p w:rsidR="009C42D2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 ПР№3, СР</w:t>
            </w:r>
          </w:p>
        </w:tc>
        <w:tc>
          <w:tcPr>
            <w:tcW w:w="1933" w:type="dxa"/>
          </w:tcPr>
          <w:p w:rsidR="005D210B" w:rsidRPr="005D210B" w:rsidRDefault="005D210B" w:rsidP="005D2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У1-У6, З1-З11</w:t>
            </w:r>
          </w:p>
          <w:p w:rsidR="005D210B" w:rsidRPr="005D210B" w:rsidRDefault="005D210B" w:rsidP="005D2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ОК 01 - 05, ОК 09-11,ПК 2.4; ПК 2.5; ПК 2.6; ПК 2.7; ПК4.6;ПК4.7;</w:t>
            </w:r>
            <w:r w:rsidRPr="005D210B">
              <w:rPr>
                <w:rFonts w:ascii="Times New Roman" w:hAnsi="Times New Roman" w:cs="Times New Roman"/>
                <w:bCs/>
              </w:rPr>
              <w:t xml:space="preserve"> </w:t>
            </w:r>
            <w:r w:rsidRPr="005D210B">
              <w:rPr>
                <w:rFonts w:ascii="Times New Roman" w:hAnsi="Times New Roman" w:cs="Times New Roman"/>
                <w:bCs/>
                <w:sz w:val="20"/>
                <w:szCs w:val="20"/>
              </w:rPr>
              <w:t>ЛР 13, ЛР 14, ЛР 22,</w:t>
            </w: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2D2" w:rsidRPr="00182C76" w:rsidRDefault="005D210B" w:rsidP="005D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ЛР 25 ЛР 26, ЛР 27, ЛР 29,ЛР 30,ЛР 31</w:t>
            </w:r>
          </w:p>
        </w:tc>
        <w:tc>
          <w:tcPr>
            <w:tcW w:w="1750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2D2" w:rsidTr="001D5801">
        <w:tc>
          <w:tcPr>
            <w:tcW w:w="2981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3.3. Мотивация и потребности</w:t>
            </w:r>
          </w:p>
        </w:tc>
        <w:tc>
          <w:tcPr>
            <w:tcW w:w="1751" w:type="dxa"/>
          </w:tcPr>
          <w:p w:rsidR="009C42D2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 СР</w:t>
            </w:r>
          </w:p>
        </w:tc>
        <w:tc>
          <w:tcPr>
            <w:tcW w:w="1933" w:type="dxa"/>
          </w:tcPr>
          <w:p w:rsidR="005D210B" w:rsidRPr="005D210B" w:rsidRDefault="005D210B" w:rsidP="005D2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У1-У6, З1-З11</w:t>
            </w:r>
          </w:p>
          <w:p w:rsidR="005D210B" w:rsidRPr="005D210B" w:rsidRDefault="005D210B" w:rsidP="005D2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ОК 01 - 05, ОК 09,ПК 2.4; ПК 2.5; ПК 2.6; ПК 2.7; ПК4.6;ПК4.7;</w:t>
            </w:r>
            <w:r w:rsidRPr="005D210B">
              <w:rPr>
                <w:rFonts w:ascii="Times New Roman" w:hAnsi="Times New Roman" w:cs="Times New Roman"/>
                <w:bCs/>
              </w:rPr>
              <w:t xml:space="preserve"> </w:t>
            </w:r>
            <w:r w:rsidRPr="005D210B">
              <w:rPr>
                <w:rFonts w:ascii="Times New Roman" w:hAnsi="Times New Roman" w:cs="Times New Roman"/>
                <w:bCs/>
                <w:sz w:val="20"/>
                <w:szCs w:val="20"/>
              </w:rPr>
              <w:t>ЛР 13, ЛР 14, ЛР 22,</w:t>
            </w: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2D2" w:rsidRPr="00182C76" w:rsidRDefault="005D210B" w:rsidP="005D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750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2D2" w:rsidTr="001D5801">
        <w:tc>
          <w:tcPr>
            <w:tcW w:w="2981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Методы и стили менеджмента</w:t>
            </w:r>
          </w:p>
        </w:tc>
        <w:tc>
          <w:tcPr>
            <w:tcW w:w="1751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РЗЗ</w:t>
            </w:r>
          </w:p>
        </w:tc>
        <w:tc>
          <w:tcPr>
            <w:tcW w:w="1933" w:type="dxa"/>
          </w:tcPr>
          <w:p w:rsidR="005D210B" w:rsidRPr="005D210B" w:rsidRDefault="005D210B" w:rsidP="005D2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У1-У6, З1-З11</w:t>
            </w:r>
          </w:p>
          <w:p w:rsidR="005D210B" w:rsidRPr="005D210B" w:rsidRDefault="005D210B" w:rsidP="005D2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ОК 01 - 05, ОК 09,ПК 2.4; ПК 2.5; ПК 2.6; ПК 2.7; ПК4.6;ПК4.7;</w:t>
            </w:r>
            <w:r w:rsidRPr="005D210B">
              <w:rPr>
                <w:rFonts w:ascii="Times New Roman" w:hAnsi="Times New Roman" w:cs="Times New Roman"/>
                <w:bCs/>
              </w:rPr>
              <w:t xml:space="preserve"> </w:t>
            </w:r>
            <w:r w:rsidRPr="005D210B">
              <w:rPr>
                <w:rFonts w:ascii="Times New Roman" w:hAnsi="Times New Roman" w:cs="Times New Roman"/>
                <w:bCs/>
                <w:sz w:val="20"/>
                <w:szCs w:val="20"/>
              </w:rPr>
              <w:t>ЛР 13, ЛР 14, ЛР 22,</w:t>
            </w: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2D2" w:rsidRPr="00182C76" w:rsidRDefault="005D210B" w:rsidP="005D2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526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345" w:type="dxa"/>
          </w:tcPr>
          <w:p w:rsidR="000F04A9" w:rsidRPr="005D210B" w:rsidRDefault="000F04A9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У1-У6, З1-З11</w:t>
            </w:r>
          </w:p>
          <w:p w:rsidR="000F04A9" w:rsidRPr="005D210B" w:rsidRDefault="000F04A9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ОК 01 - 05, ОК 09,</w:t>
            </w:r>
          </w:p>
          <w:p w:rsidR="000F04A9" w:rsidRPr="005D210B" w:rsidRDefault="000F04A9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ПК 2.4; ПК 2.5; ПК 2.6; ПК 2.7; ПК4.6;ПК4.7;</w:t>
            </w:r>
            <w:r w:rsidRPr="005D210B">
              <w:rPr>
                <w:rFonts w:ascii="Times New Roman" w:hAnsi="Times New Roman" w:cs="Times New Roman"/>
                <w:bCs/>
              </w:rPr>
              <w:t xml:space="preserve"> </w:t>
            </w:r>
            <w:r w:rsidRPr="005D210B">
              <w:rPr>
                <w:rFonts w:ascii="Times New Roman" w:hAnsi="Times New Roman" w:cs="Times New Roman"/>
                <w:bCs/>
                <w:sz w:val="20"/>
                <w:szCs w:val="20"/>
              </w:rPr>
              <w:t>ЛР 13, ЛР 14, ЛР 22,</w:t>
            </w: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2D2" w:rsidRPr="00182C76" w:rsidRDefault="000F04A9" w:rsidP="000F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ЛР 25 ЛР 26, ЛР 27, ЛР 29,ЛР 30,ЛР 31</w:t>
            </w:r>
          </w:p>
        </w:tc>
      </w:tr>
      <w:tr w:rsidR="009C42D2" w:rsidTr="001D5801">
        <w:tc>
          <w:tcPr>
            <w:tcW w:w="2981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t>Тема 4.1. Система методов управления</w:t>
            </w:r>
          </w:p>
        </w:tc>
        <w:tc>
          <w:tcPr>
            <w:tcW w:w="1751" w:type="dxa"/>
          </w:tcPr>
          <w:p w:rsidR="009C42D2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 ПР№4, СР</w:t>
            </w:r>
          </w:p>
        </w:tc>
        <w:tc>
          <w:tcPr>
            <w:tcW w:w="1933" w:type="dxa"/>
          </w:tcPr>
          <w:p w:rsidR="000F04A9" w:rsidRPr="005D210B" w:rsidRDefault="000F04A9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У1-У6, З1-З11</w:t>
            </w:r>
          </w:p>
          <w:p w:rsidR="000F04A9" w:rsidRPr="005D210B" w:rsidRDefault="00B64D06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01 - 05, ОК 09</w:t>
            </w:r>
            <w:r w:rsidR="000F04A9" w:rsidRPr="005D210B">
              <w:rPr>
                <w:rFonts w:ascii="Times New Roman" w:hAnsi="Times New Roman" w:cs="Times New Roman"/>
                <w:sz w:val="20"/>
                <w:szCs w:val="20"/>
              </w:rPr>
              <w:t>,ПК 2.4; ПК 2.5; ПК 2.6; ПК 2.7; ПК4.6;ПК4.7;</w:t>
            </w:r>
            <w:r w:rsidR="000F04A9" w:rsidRPr="005D210B">
              <w:rPr>
                <w:rFonts w:ascii="Times New Roman" w:hAnsi="Times New Roman" w:cs="Times New Roman"/>
                <w:bCs/>
              </w:rPr>
              <w:t xml:space="preserve"> </w:t>
            </w:r>
            <w:r w:rsidR="000F04A9" w:rsidRPr="005D210B">
              <w:rPr>
                <w:rFonts w:ascii="Times New Roman" w:hAnsi="Times New Roman" w:cs="Times New Roman"/>
                <w:bCs/>
                <w:sz w:val="20"/>
                <w:szCs w:val="20"/>
              </w:rPr>
              <w:t>ЛР 13, ЛР 14, ЛР 22,</w:t>
            </w:r>
            <w:r w:rsidR="000F04A9" w:rsidRPr="005D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2D2" w:rsidRPr="00182C76" w:rsidRDefault="000F04A9" w:rsidP="000F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750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2D2" w:rsidTr="001D5801">
        <w:tc>
          <w:tcPr>
            <w:tcW w:w="2981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t>Тема 4.2. Стили управления</w:t>
            </w:r>
          </w:p>
        </w:tc>
        <w:tc>
          <w:tcPr>
            <w:tcW w:w="1751" w:type="dxa"/>
          </w:tcPr>
          <w:p w:rsidR="009C42D2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 ПР№5, СР</w:t>
            </w:r>
          </w:p>
        </w:tc>
        <w:tc>
          <w:tcPr>
            <w:tcW w:w="1933" w:type="dxa"/>
          </w:tcPr>
          <w:p w:rsidR="000F04A9" w:rsidRPr="005D210B" w:rsidRDefault="000F04A9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У1-У6, З1-З11</w:t>
            </w:r>
          </w:p>
          <w:p w:rsidR="000F04A9" w:rsidRPr="005D210B" w:rsidRDefault="00B64D06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01 - 05, ОК 09</w:t>
            </w:r>
            <w:r w:rsidR="000F04A9" w:rsidRPr="005D210B">
              <w:rPr>
                <w:rFonts w:ascii="Times New Roman" w:hAnsi="Times New Roman" w:cs="Times New Roman"/>
                <w:sz w:val="20"/>
                <w:szCs w:val="20"/>
              </w:rPr>
              <w:t>,ПК 2.4; ПК 2.5; ПК 2.6; ПК 2.7; ПК4.6;ПК4.7;</w:t>
            </w:r>
            <w:r w:rsidR="000F04A9" w:rsidRPr="005D210B">
              <w:rPr>
                <w:rFonts w:ascii="Times New Roman" w:hAnsi="Times New Roman" w:cs="Times New Roman"/>
                <w:bCs/>
              </w:rPr>
              <w:t xml:space="preserve"> </w:t>
            </w:r>
            <w:r w:rsidR="000F04A9" w:rsidRPr="005D210B">
              <w:rPr>
                <w:rFonts w:ascii="Times New Roman" w:hAnsi="Times New Roman" w:cs="Times New Roman"/>
                <w:bCs/>
                <w:sz w:val="20"/>
                <w:szCs w:val="20"/>
              </w:rPr>
              <w:t>ЛР 13, ЛР 14, ЛР 22,</w:t>
            </w:r>
            <w:r w:rsidR="000F04A9" w:rsidRPr="005D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2D2" w:rsidRPr="00182C76" w:rsidRDefault="000F04A9" w:rsidP="000F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750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2D2" w:rsidTr="001D5801">
        <w:tc>
          <w:tcPr>
            <w:tcW w:w="2981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t>Тема 4.3. Руководство: власть и партнерство</w:t>
            </w:r>
          </w:p>
        </w:tc>
        <w:tc>
          <w:tcPr>
            <w:tcW w:w="1751" w:type="dxa"/>
          </w:tcPr>
          <w:p w:rsidR="009C42D2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 СР</w:t>
            </w:r>
          </w:p>
        </w:tc>
        <w:tc>
          <w:tcPr>
            <w:tcW w:w="1933" w:type="dxa"/>
          </w:tcPr>
          <w:p w:rsidR="000F04A9" w:rsidRPr="005D210B" w:rsidRDefault="000F04A9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У1-У6, З1-З11</w:t>
            </w:r>
          </w:p>
          <w:p w:rsidR="000F04A9" w:rsidRPr="005D210B" w:rsidRDefault="00B64D06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01 - 05, ОК 09</w:t>
            </w:r>
            <w:r w:rsidR="000F04A9" w:rsidRPr="005D210B">
              <w:rPr>
                <w:rFonts w:ascii="Times New Roman" w:hAnsi="Times New Roman" w:cs="Times New Roman"/>
                <w:sz w:val="20"/>
                <w:szCs w:val="20"/>
              </w:rPr>
              <w:t>,ПК 2.4; ПК 2.5; ПК 2.6; ПК 2.7; ПК4.6;ПК4.7;</w:t>
            </w:r>
            <w:r w:rsidR="000F04A9" w:rsidRPr="005D210B">
              <w:rPr>
                <w:rFonts w:ascii="Times New Roman" w:hAnsi="Times New Roman" w:cs="Times New Roman"/>
                <w:bCs/>
              </w:rPr>
              <w:t xml:space="preserve"> </w:t>
            </w:r>
            <w:r w:rsidR="000F04A9" w:rsidRPr="005D210B">
              <w:rPr>
                <w:rFonts w:ascii="Times New Roman" w:hAnsi="Times New Roman" w:cs="Times New Roman"/>
                <w:bCs/>
                <w:sz w:val="20"/>
                <w:szCs w:val="20"/>
              </w:rPr>
              <w:t>ЛР 13, ЛР 14, ЛР 22,</w:t>
            </w:r>
            <w:r w:rsidR="000F04A9" w:rsidRPr="005D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2D2" w:rsidRPr="00182C76" w:rsidRDefault="000F04A9" w:rsidP="000F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ЛР 25 ЛР 26, ЛР 27, ЛР 29,ЛР 30,ЛР 31</w:t>
            </w:r>
          </w:p>
        </w:tc>
        <w:tc>
          <w:tcPr>
            <w:tcW w:w="1750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2D2" w:rsidTr="001D5801">
        <w:tc>
          <w:tcPr>
            <w:tcW w:w="2981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5. Коммуникации и деловое общение</w:t>
            </w:r>
          </w:p>
        </w:tc>
        <w:tc>
          <w:tcPr>
            <w:tcW w:w="1751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РЗЗ</w:t>
            </w:r>
          </w:p>
        </w:tc>
        <w:tc>
          <w:tcPr>
            <w:tcW w:w="1933" w:type="dxa"/>
          </w:tcPr>
          <w:p w:rsidR="000F04A9" w:rsidRPr="005D210B" w:rsidRDefault="000F04A9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У1-У6, З1-З11</w:t>
            </w:r>
          </w:p>
          <w:p w:rsidR="000F04A9" w:rsidRPr="005D210B" w:rsidRDefault="000F04A9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ОК 01 - 05, ОК 09,ПК 2.4; ПК 2.5; ПК 2.6; ПК 2.7; ПК4.6;ПК4.7;</w:t>
            </w:r>
            <w:r w:rsidRPr="005D210B">
              <w:rPr>
                <w:rFonts w:ascii="Times New Roman" w:hAnsi="Times New Roman" w:cs="Times New Roman"/>
                <w:bCs/>
              </w:rPr>
              <w:t xml:space="preserve"> </w:t>
            </w:r>
            <w:r w:rsidRPr="005D210B">
              <w:rPr>
                <w:rFonts w:ascii="Times New Roman" w:hAnsi="Times New Roman" w:cs="Times New Roman"/>
                <w:bCs/>
                <w:sz w:val="20"/>
                <w:szCs w:val="20"/>
              </w:rPr>
              <w:t>ЛР 13, ЛР 14, ЛР 22,</w:t>
            </w: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2D2" w:rsidRPr="00182C76" w:rsidRDefault="000F04A9" w:rsidP="000F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526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345" w:type="dxa"/>
          </w:tcPr>
          <w:p w:rsidR="000F04A9" w:rsidRPr="005D210B" w:rsidRDefault="000F04A9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У1-У6, З1-З11</w:t>
            </w:r>
          </w:p>
          <w:p w:rsidR="000F04A9" w:rsidRPr="005D210B" w:rsidRDefault="000F04A9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ОК 01 - 05, ОК 09,</w:t>
            </w:r>
          </w:p>
          <w:p w:rsidR="000F04A9" w:rsidRPr="005D210B" w:rsidRDefault="000F04A9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ПК 2.4; ПК 2.5; ПК 2.6; ПК 2.7; ПК4.6;ПК4.7;</w:t>
            </w:r>
            <w:r w:rsidRPr="005D210B">
              <w:rPr>
                <w:rFonts w:ascii="Times New Roman" w:hAnsi="Times New Roman" w:cs="Times New Roman"/>
                <w:bCs/>
              </w:rPr>
              <w:t xml:space="preserve"> </w:t>
            </w:r>
            <w:r w:rsidRPr="005D210B">
              <w:rPr>
                <w:rFonts w:ascii="Times New Roman" w:hAnsi="Times New Roman" w:cs="Times New Roman"/>
                <w:bCs/>
                <w:sz w:val="20"/>
                <w:szCs w:val="20"/>
              </w:rPr>
              <w:t>ЛР 13, ЛР 14, ЛР 22,</w:t>
            </w: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2D2" w:rsidRPr="00182C76" w:rsidRDefault="000F04A9" w:rsidP="000F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ЛР 25 ЛР 26, ЛР 27, ЛР 29,ЛР 30,ЛР 31</w:t>
            </w:r>
          </w:p>
        </w:tc>
      </w:tr>
      <w:tr w:rsidR="009C42D2" w:rsidTr="001D5801">
        <w:tc>
          <w:tcPr>
            <w:tcW w:w="2981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t>Тема 5.1. Коммуникативность и управленческое общение</w:t>
            </w:r>
          </w:p>
        </w:tc>
        <w:tc>
          <w:tcPr>
            <w:tcW w:w="1751" w:type="dxa"/>
          </w:tcPr>
          <w:p w:rsidR="009C42D2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 ПР№6, СР</w:t>
            </w:r>
          </w:p>
        </w:tc>
        <w:tc>
          <w:tcPr>
            <w:tcW w:w="1933" w:type="dxa"/>
          </w:tcPr>
          <w:p w:rsidR="000F04A9" w:rsidRPr="005D210B" w:rsidRDefault="000F04A9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У1-У6, З1-З11</w:t>
            </w:r>
          </w:p>
          <w:p w:rsidR="000F04A9" w:rsidRPr="005D210B" w:rsidRDefault="000F04A9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ОК 01 - 05, ОК 09,ПК 2.4; ПК 2.5; ПК 2.6; ПК 2.7; ПК4.6;ПК4.7;</w:t>
            </w:r>
            <w:r w:rsidRPr="005D210B">
              <w:rPr>
                <w:rFonts w:ascii="Times New Roman" w:hAnsi="Times New Roman" w:cs="Times New Roman"/>
                <w:bCs/>
              </w:rPr>
              <w:t xml:space="preserve"> </w:t>
            </w:r>
            <w:r w:rsidRPr="005D210B">
              <w:rPr>
                <w:rFonts w:ascii="Times New Roman" w:hAnsi="Times New Roman" w:cs="Times New Roman"/>
                <w:bCs/>
                <w:sz w:val="20"/>
                <w:szCs w:val="20"/>
              </w:rPr>
              <w:t>ЛР 13, ЛР 14, ЛР 22,</w:t>
            </w: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2D2" w:rsidRPr="00182C76" w:rsidRDefault="000F04A9" w:rsidP="000F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750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2D2" w:rsidTr="001D5801">
        <w:tc>
          <w:tcPr>
            <w:tcW w:w="2981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t>Тема 5.2. Деловое общение</w:t>
            </w:r>
          </w:p>
        </w:tc>
        <w:tc>
          <w:tcPr>
            <w:tcW w:w="1751" w:type="dxa"/>
          </w:tcPr>
          <w:p w:rsidR="009C42D2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 ПР№7, СР</w:t>
            </w:r>
          </w:p>
        </w:tc>
        <w:tc>
          <w:tcPr>
            <w:tcW w:w="1933" w:type="dxa"/>
          </w:tcPr>
          <w:p w:rsidR="000F04A9" w:rsidRPr="005D210B" w:rsidRDefault="000F04A9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У1-У6, З1-З11</w:t>
            </w:r>
          </w:p>
          <w:p w:rsidR="000F04A9" w:rsidRPr="005D210B" w:rsidRDefault="000F04A9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ОК 01 - 05, ОК 09,ПК 2.4; ПК 2.5; ПК 2.6; ПК 2.7; ПК4.6;ПК4.7;</w:t>
            </w:r>
            <w:r w:rsidRPr="005D210B">
              <w:rPr>
                <w:rFonts w:ascii="Times New Roman" w:hAnsi="Times New Roman" w:cs="Times New Roman"/>
                <w:bCs/>
              </w:rPr>
              <w:t xml:space="preserve"> </w:t>
            </w:r>
            <w:r w:rsidRPr="005D210B">
              <w:rPr>
                <w:rFonts w:ascii="Times New Roman" w:hAnsi="Times New Roman" w:cs="Times New Roman"/>
                <w:bCs/>
                <w:sz w:val="20"/>
                <w:szCs w:val="20"/>
              </w:rPr>
              <w:t>ЛР 13, ЛР 14, ЛР 22,</w:t>
            </w: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2D2" w:rsidRPr="00182C76" w:rsidRDefault="000F04A9" w:rsidP="000F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750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2D2" w:rsidTr="001D5801">
        <w:tc>
          <w:tcPr>
            <w:tcW w:w="2981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Процесс принятия и реализации управленческих решений</w:t>
            </w:r>
          </w:p>
        </w:tc>
        <w:tc>
          <w:tcPr>
            <w:tcW w:w="1751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РЗЗ</w:t>
            </w:r>
          </w:p>
        </w:tc>
        <w:tc>
          <w:tcPr>
            <w:tcW w:w="1933" w:type="dxa"/>
          </w:tcPr>
          <w:p w:rsidR="000F04A9" w:rsidRPr="005D210B" w:rsidRDefault="000F04A9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У1-У6, З1-З11</w:t>
            </w:r>
          </w:p>
          <w:p w:rsidR="000F04A9" w:rsidRPr="005D210B" w:rsidRDefault="00B64D06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01 - 05, ОК 09</w:t>
            </w:r>
            <w:r w:rsidR="000F04A9" w:rsidRPr="005D210B">
              <w:rPr>
                <w:rFonts w:ascii="Times New Roman" w:hAnsi="Times New Roman" w:cs="Times New Roman"/>
                <w:sz w:val="20"/>
                <w:szCs w:val="20"/>
              </w:rPr>
              <w:t>,ПК 2.4; ПК 2.5; ПК 2.6; ПК 2.7; ПК4.6;ПК4.7;</w:t>
            </w:r>
            <w:r w:rsidR="000F04A9" w:rsidRPr="005D210B">
              <w:rPr>
                <w:rFonts w:ascii="Times New Roman" w:hAnsi="Times New Roman" w:cs="Times New Roman"/>
                <w:bCs/>
              </w:rPr>
              <w:t xml:space="preserve"> </w:t>
            </w:r>
            <w:r w:rsidR="000F04A9" w:rsidRPr="005D210B">
              <w:rPr>
                <w:rFonts w:ascii="Times New Roman" w:hAnsi="Times New Roman" w:cs="Times New Roman"/>
                <w:bCs/>
                <w:sz w:val="20"/>
                <w:szCs w:val="20"/>
              </w:rPr>
              <w:t>ЛР 13, ЛР 14, ЛР 22,</w:t>
            </w:r>
            <w:r w:rsidR="000F04A9" w:rsidRPr="005D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2D2" w:rsidRPr="00182C76" w:rsidRDefault="000F04A9" w:rsidP="000F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526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345" w:type="dxa"/>
          </w:tcPr>
          <w:p w:rsidR="000F04A9" w:rsidRPr="005D210B" w:rsidRDefault="000F04A9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У1-У6, З1-З11</w:t>
            </w:r>
          </w:p>
          <w:p w:rsidR="000F04A9" w:rsidRPr="005D210B" w:rsidRDefault="000F04A9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ОК 01 - 05, ОК 09,</w:t>
            </w:r>
          </w:p>
          <w:p w:rsidR="000F04A9" w:rsidRPr="005D210B" w:rsidRDefault="000F04A9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ПК 2.4; ПК 2.5; ПК 2.6; ПК 2.7; ПК4.6;ПК4.7;</w:t>
            </w:r>
            <w:r w:rsidRPr="005D210B">
              <w:rPr>
                <w:rFonts w:ascii="Times New Roman" w:hAnsi="Times New Roman" w:cs="Times New Roman"/>
                <w:bCs/>
              </w:rPr>
              <w:t xml:space="preserve"> </w:t>
            </w:r>
            <w:r w:rsidRPr="005D210B">
              <w:rPr>
                <w:rFonts w:ascii="Times New Roman" w:hAnsi="Times New Roman" w:cs="Times New Roman"/>
                <w:bCs/>
                <w:sz w:val="20"/>
                <w:szCs w:val="20"/>
              </w:rPr>
              <w:t>ЛР 13, ЛР 14, ЛР 22,</w:t>
            </w: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2D2" w:rsidRPr="00182C76" w:rsidRDefault="000F04A9" w:rsidP="000F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ЛР 25 ЛР 26, ЛР 27, ЛР 29,ЛР 30,ЛР 31</w:t>
            </w:r>
          </w:p>
        </w:tc>
      </w:tr>
      <w:tr w:rsidR="009C42D2" w:rsidTr="001D5801">
        <w:tc>
          <w:tcPr>
            <w:tcW w:w="2981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t>Тема 6.1. Факторы влияющие на процесс принятия управленческих решений</w:t>
            </w:r>
          </w:p>
        </w:tc>
        <w:tc>
          <w:tcPr>
            <w:tcW w:w="1751" w:type="dxa"/>
          </w:tcPr>
          <w:p w:rsidR="009C42D2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 ПР№8, СР</w:t>
            </w:r>
          </w:p>
        </w:tc>
        <w:tc>
          <w:tcPr>
            <w:tcW w:w="1933" w:type="dxa"/>
          </w:tcPr>
          <w:p w:rsidR="000F04A9" w:rsidRPr="005D210B" w:rsidRDefault="000F04A9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У1-У6, З1-З11</w:t>
            </w:r>
          </w:p>
          <w:p w:rsidR="000F04A9" w:rsidRPr="005D210B" w:rsidRDefault="000F04A9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ОК 01 - 05, ОК 09,ПК 2.4; ПК 2.5; ПК 2.6; ПК 2.7; ПК4.6;ПК4.7;</w:t>
            </w:r>
            <w:r w:rsidRPr="005D210B">
              <w:rPr>
                <w:rFonts w:ascii="Times New Roman" w:hAnsi="Times New Roman" w:cs="Times New Roman"/>
                <w:bCs/>
              </w:rPr>
              <w:t xml:space="preserve"> </w:t>
            </w:r>
            <w:r w:rsidRPr="005D210B">
              <w:rPr>
                <w:rFonts w:ascii="Times New Roman" w:hAnsi="Times New Roman" w:cs="Times New Roman"/>
                <w:bCs/>
                <w:sz w:val="20"/>
                <w:szCs w:val="20"/>
              </w:rPr>
              <w:t>ЛР 13, ЛР 14, ЛР 22,</w:t>
            </w: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2D2" w:rsidRPr="00182C76" w:rsidRDefault="000F04A9" w:rsidP="000F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ЛР 25 ЛР 26, ЛР 27, ЛР 29,ЛР 30,ЛР 31</w:t>
            </w:r>
          </w:p>
        </w:tc>
        <w:tc>
          <w:tcPr>
            <w:tcW w:w="1750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2D2" w:rsidTr="001D5801">
        <w:tc>
          <w:tcPr>
            <w:tcW w:w="2981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6.2. Этапы рационального решения проблем.</w:t>
            </w:r>
          </w:p>
        </w:tc>
        <w:tc>
          <w:tcPr>
            <w:tcW w:w="1751" w:type="dxa"/>
          </w:tcPr>
          <w:p w:rsidR="009C42D2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  СР</w:t>
            </w:r>
          </w:p>
        </w:tc>
        <w:tc>
          <w:tcPr>
            <w:tcW w:w="1933" w:type="dxa"/>
          </w:tcPr>
          <w:p w:rsidR="000F04A9" w:rsidRPr="005D210B" w:rsidRDefault="000F04A9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У1-У6, З1-З11</w:t>
            </w:r>
          </w:p>
          <w:p w:rsidR="000F04A9" w:rsidRPr="005D210B" w:rsidRDefault="000F04A9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ОК 01 - 05, ОК 09,ПК 2.4; ПК 2.5; ПК 2.6; ПК 2.7; ПК4.6;ПК4.7;</w:t>
            </w:r>
            <w:r w:rsidRPr="005D210B">
              <w:rPr>
                <w:rFonts w:ascii="Times New Roman" w:hAnsi="Times New Roman" w:cs="Times New Roman"/>
                <w:bCs/>
              </w:rPr>
              <w:t xml:space="preserve"> </w:t>
            </w:r>
            <w:r w:rsidRPr="005D210B">
              <w:rPr>
                <w:rFonts w:ascii="Times New Roman" w:hAnsi="Times New Roman" w:cs="Times New Roman"/>
                <w:bCs/>
                <w:sz w:val="20"/>
                <w:szCs w:val="20"/>
              </w:rPr>
              <w:t>ЛР 13, ЛР 14, ЛР 22,</w:t>
            </w: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2D2" w:rsidRPr="00182C76" w:rsidRDefault="000F04A9" w:rsidP="000F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750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2D2" w:rsidTr="001D5801">
        <w:tc>
          <w:tcPr>
            <w:tcW w:w="2981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t>Тема 6.3. Методы принятия решений</w:t>
            </w:r>
          </w:p>
        </w:tc>
        <w:tc>
          <w:tcPr>
            <w:tcW w:w="1751" w:type="dxa"/>
          </w:tcPr>
          <w:p w:rsidR="009C42D2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 ПР№9СР</w:t>
            </w:r>
          </w:p>
        </w:tc>
        <w:tc>
          <w:tcPr>
            <w:tcW w:w="1933" w:type="dxa"/>
          </w:tcPr>
          <w:p w:rsidR="000F04A9" w:rsidRPr="005D210B" w:rsidRDefault="000F04A9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У1-У6, З1-З11</w:t>
            </w:r>
          </w:p>
          <w:p w:rsidR="000F04A9" w:rsidRPr="005D210B" w:rsidRDefault="000F04A9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ОК 01 - 05, ОК 09,ПК 2.4; ПК 2.5; ПК 2.6; ПК 2.7; ПК4.6;ПК4.7;</w:t>
            </w:r>
            <w:r w:rsidRPr="005D210B">
              <w:rPr>
                <w:rFonts w:ascii="Times New Roman" w:hAnsi="Times New Roman" w:cs="Times New Roman"/>
                <w:bCs/>
              </w:rPr>
              <w:t xml:space="preserve"> </w:t>
            </w:r>
            <w:r w:rsidRPr="005D210B">
              <w:rPr>
                <w:rFonts w:ascii="Times New Roman" w:hAnsi="Times New Roman" w:cs="Times New Roman"/>
                <w:bCs/>
                <w:sz w:val="20"/>
                <w:szCs w:val="20"/>
              </w:rPr>
              <w:t>ЛР 13, ЛР 14, ЛР 22,</w:t>
            </w: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2D2" w:rsidRPr="00182C76" w:rsidRDefault="000F04A9" w:rsidP="000F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750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2D2" w:rsidTr="001D5801">
        <w:tc>
          <w:tcPr>
            <w:tcW w:w="2981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Конфликты и стрессы</w:t>
            </w:r>
          </w:p>
        </w:tc>
        <w:tc>
          <w:tcPr>
            <w:tcW w:w="1751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РЗЗ</w:t>
            </w:r>
          </w:p>
        </w:tc>
        <w:tc>
          <w:tcPr>
            <w:tcW w:w="1933" w:type="dxa"/>
          </w:tcPr>
          <w:p w:rsidR="000F04A9" w:rsidRPr="005D210B" w:rsidRDefault="000F04A9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У1-У6, З1-З11</w:t>
            </w:r>
          </w:p>
          <w:p w:rsidR="000F04A9" w:rsidRPr="005D210B" w:rsidRDefault="000F04A9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ОК 01 - 05, ОК 09,ПК 2.4; ПК 2.5; ПК 2.6; ПК 2.7; ПК4.6;ПК4.7;</w:t>
            </w:r>
            <w:r w:rsidRPr="005D210B">
              <w:rPr>
                <w:rFonts w:ascii="Times New Roman" w:hAnsi="Times New Roman" w:cs="Times New Roman"/>
                <w:bCs/>
              </w:rPr>
              <w:t xml:space="preserve"> </w:t>
            </w:r>
            <w:r w:rsidRPr="005D210B">
              <w:rPr>
                <w:rFonts w:ascii="Times New Roman" w:hAnsi="Times New Roman" w:cs="Times New Roman"/>
                <w:bCs/>
                <w:sz w:val="20"/>
                <w:szCs w:val="20"/>
              </w:rPr>
              <w:t>ЛР 13, ЛР 14, ЛР 22,</w:t>
            </w: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2D2" w:rsidRPr="00182C76" w:rsidRDefault="000F04A9" w:rsidP="000F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526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  <w:tc>
          <w:tcPr>
            <w:tcW w:w="2345" w:type="dxa"/>
          </w:tcPr>
          <w:p w:rsidR="000F04A9" w:rsidRPr="005D210B" w:rsidRDefault="000F04A9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У1-У6, З1-З11</w:t>
            </w:r>
          </w:p>
          <w:p w:rsidR="000F04A9" w:rsidRPr="005D210B" w:rsidRDefault="000F04A9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ОК 01 - 05, ОК 09,</w:t>
            </w:r>
          </w:p>
          <w:p w:rsidR="000F04A9" w:rsidRPr="005D210B" w:rsidRDefault="000F04A9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ПК 2.4; ПК 2.5; ПК 2.6; ПК 2.7; ПК4.6;ПК4.7;</w:t>
            </w:r>
            <w:r w:rsidRPr="005D210B">
              <w:rPr>
                <w:rFonts w:ascii="Times New Roman" w:hAnsi="Times New Roman" w:cs="Times New Roman"/>
                <w:bCs/>
              </w:rPr>
              <w:t xml:space="preserve"> </w:t>
            </w:r>
            <w:r w:rsidRPr="005D210B">
              <w:rPr>
                <w:rFonts w:ascii="Times New Roman" w:hAnsi="Times New Roman" w:cs="Times New Roman"/>
                <w:bCs/>
                <w:sz w:val="20"/>
                <w:szCs w:val="20"/>
              </w:rPr>
              <w:t>ЛР 13, ЛР 14, ЛР 22,</w:t>
            </w: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2D2" w:rsidRPr="00182C76" w:rsidRDefault="000F04A9" w:rsidP="000F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ЛР 25 ЛР 26, ЛР 27, ЛР 29,ЛР 30,ЛР 31</w:t>
            </w:r>
          </w:p>
        </w:tc>
      </w:tr>
      <w:tr w:rsidR="009C42D2" w:rsidTr="001D5801">
        <w:tc>
          <w:tcPr>
            <w:tcW w:w="2981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76">
              <w:rPr>
                <w:rFonts w:ascii="Times New Roman" w:hAnsi="Times New Roman" w:cs="Times New Roman"/>
                <w:sz w:val="24"/>
                <w:szCs w:val="24"/>
              </w:rPr>
              <w:t>Тема 7.1. Управления конфликтами и стрессами</w:t>
            </w:r>
          </w:p>
        </w:tc>
        <w:tc>
          <w:tcPr>
            <w:tcW w:w="1751" w:type="dxa"/>
          </w:tcPr>
          <w:p w:rsidR="009C42D2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Т, ПР№10, СР</w:t>
            </w:r>
          </w:p>
        </w:tc>
        <w:tc>
          <w:tcPr>
            <w:tcW w:w="1933" w:type="dxa"/>
          </w:tcPr>
          <w:p w:rsidR="000F04A9" w:rsidRPr="005D210B" w:rsidRDefault="000F04A9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У1-У6, З1-З11</w:t>
            </w:r>
          </w:p>
          <w:p w:rsidR="000F04A9" w:rsidRPr="005D210B" w:rsidRDefault="000F04A9" w:rsidP="000F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ОК 01 - 05, ОК 09,ПК 2.4; ПК 2.5; ПК 2.6; ПК 2.7; ПК4.6;ПК4.7;</w:t>
            </w:r>
            <w:r w:rsidRPr="005D210B">
              <w:rPr>
                <w:rFonts w:ascii="Times New Roman" w:hAnsi="Times New Roman" w:cs="Times New Roman"/>
                <w:bCs/>
              </w:rPr>
              <w:t xml:space="preserve"> </w:t>
            </w:r>
            <w:r w:rsidRPr="005D210B">
              <w:rPr>
                <w:rFonts w:ascii="Times New Roman" w:hAnsi="Times New Roman" w:cs="Times New Roman"/>
                <w:bCs/>
                <w:sz w:val="20"/>
                <w:szCs w:val="20"/>
              </w:rPr>
              <w:t>ЛР 13, ЛР 14, ЛР 22,</w:t>
            </w: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2D2" w:rsidRPr="00182C76" w:rsidRDefault="000F04A9" w:rsidP="000F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10B">
              <w:rPr>
                <w:rFonts w:ascii="Times New Roman" w:hAnsi="Times New Roman" w:cs="Times New Roman"/>
                <w:sz w:val="20"/>
                <w:szCs w:val="20"/>
              </w:rPr>
              <w:t>ЛР 25 ЛР 26, ЛР 27, ЛР 29,ЛР 30,ЛР 31</w:t>
            </w:r>
          </w:p>
        </w:tc>
        <w:tc>
          <w:tcPr>
            <w:tcW w:w="1750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9C42D2" w:rsidRPr="00182C76" w:rsidRDefault="009C42D2" w:rsidP="009C4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2D2" w:rsidRDefault="009C42D2">
      <w:pPr>
        <w:rPr>
          <w:rFonts w:ascii="Times New Roman" w:hAnsi="Times New Roman" w:cs="Times New Roman"/>
          <w:sz w:val="28"/>
        </w:rPr>
        <w:sectPr w:rsidR="009C42D2" w:rsidSect="009C42D2">
          <w:pgSz w:w="16838" w:h="11906" w:orient="landscape"/>
          <w:pgMar w:top="851" w:right="1701" w:bottom="1701" w:left="1134" w:header="708" w:footer="708" w:gutter="0"/>
          <w:cols w:space="708"/>
          <w:docGrid w:linePitch="360"/>
        </w:sectPr>
      </w:pPr>
    </w:p>
    <w:p w:rsidR="00906272" w:rsidRDefault="00906272" w:rsidP="00906272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Кодификатор оценочных средств</w:t>
      </w:r>
    </w:p>
    <w:p w:rsidR="00906272" w:rsidRDefault="00906272" w:rsidP="0090627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4785"/>
        <w:gridCol w:w="4786"/>
      </w:tblGrid>
      <w:tr w:rsidR="00906272" w:rsidTr="00C37F6E">
        <w:tc>
          <w:tcPr>
            <w:tcW w:w="4785" w:type="dxa"/>
          </w:tcPr>
          <w:p w:rsidR="00906272" w:rsidRDefault="00906272" w:rsidP="00C37F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906272" w:rsidRDefault="00906272" w:rsidP="00C37F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Код оценочного средства</w:t>
            </w:r>
          </w:p>
        </w:tc>
      </w:tr>
      <w:tr w:rsidR="00906272" w:rsidTr="00C37F6E">
        <w:tc>
          <w:tcPr>
            <w:tcW w:w="4785" w:type="dxa"/>
          </w:tcPr>
          <w:p w:rsidR="00906272" w:rsidRDefault="00906272" w:rsidP="00C37F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906272" w:rsidRDefault="00906272" w:rsidP="00C37F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</w:t>
            </w:r>
          </w:p>
        </w:tc>
      </w:tr>
      <w:tr w:rsidR="00906272" w:rsidTr="00C37F6E">
        <w:tc>
          <w:tcPr>
            <w:tcW w:w="4785" w:type="dxa"/>
          </w:tcPr>
          <w:p w:rsidR="00906272" w:rsidRPr="00671098" w:rsidRDefault="00906272" w:rsidP="00C37F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906272" w:rsidRPr="00671098" w:rsidRDefault="00906272" w:rsidP="00C37F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 №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n</w:t>
            </w:r>
          </w:p>
        </w:tc>
      </w:tr>
      <w:tr w:rsidR="00906272" w:rsidTr="00C37F6E">
        <w:tc>
          <w:tcPr>
            <w:tcW w:w="4785" w:type="dxa"/>
          </w:tcPr>
          <w:p w:rsidR="00906272" w:rsidRDefault="00906272" w:rsidP="00C37F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906272" w:rsidRDefault="00906272" w:rsidP="00C37F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</w:tr>
      <w:tr w:rsidR="00906272" w:rsidTr="00C37F6E">
        <w:tc>
          <w:tcPr>
            <w:tcW w:w="4785" w:type="dxa"/>
          </w:tcPr>
          <w:p w:rsidR="00906272" w:rsidRDefault="00906272" w:rsidP="00C37F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для самостоятельной работы</w:t>
            </w:r>
          </w:p>
          <w:p w:rsidR="00906272" w:rsidRDefault="00906272" w:rsidP="00C37F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реферат;</w:t>
            </w:r>
          </w:p>
          <w:p w:rsidR="00906272" w:rsidRDefault="00906272" w:rsidP="00C37F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доклад;</w:t>
            </w:r>
          </w:p>
          <w:p w:rsidR="00906272" w:rsidRDefault="00906272" w:rsidP="00C37F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906272" w:rsidRDefault="00906272" w:rsidP="00C37F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</w:t>
            </w:r>
          </w:p>
        </w:tc>
      </w:tr>
      <w:tr w:rsidR="00906272" w:rsidTr="00C37F6E">
        <w:tc>
          <w:tcPr>
            <w:tcW w:w="4785" w:type="dxa"/>
          </w:tcPr>
          <w:p w:rsidR="00906272" w:rsidRDefault="00906272" w:rsidP="00C37F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Разноуровневые задачи и задания </w:t>
            </w:r>
          </w:p>
        </w:tc>
        <w:tc>
          <w:tcPr>
            <w:tcW w:w="4786" w:type="dxa"/>
          </w:tcPr>
          <w:p w:rsidR="00906272" w:rsidRDefault="00906272" w:rsidP="00C37F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РЗЗ</w:t>
            </w:r>
          </w:p>
        </w:tc>
      </w:tr>
      <w:tr w:rsidR="00906272" w:rsidTr="00C37F6E">
        <w:tc>
          <w:tcPr>
            <w:tcW w:w="4785" w:type="dxa"/>
          </w:tcPr>
          <w:p w:rsidR="00906272" w:rsidRDefault="00906272" w:rsidP="00C37F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906272" w:rsidRDefault="00906272" w:rsidP="00C37F6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ДЗ</w:t>
            </w:r>
          </w:p>
        </w:tc>
      </w:tr>
    </w:tbl>
    <w:p w:rsidR="00906272" w:rsidRDefault="00906272" w:rsidP="0090627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906272" w:rsidRDefault="00906272" w:rsidP="009062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06272" w:rsidRDefault="00906272" w:rsidP="00906272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Лист согласования</w:t>
      </w:r>
    </w:p>
    <w:p w:rsidR="00906272" w:rsidRDefault="00906272" w:rsidP="00906272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906272" w:rsidRDefault="00906272" w:rsidP="0090627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Дополнения и изменения к комплекту КОС на учебный год</w:t>
      </w:r>
    </w:p>
    <w:p w:rsidR="00906272" w:rsidRDefault="00906272" w:rsidP="0090627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906272" w:rsidRDefault="00906272" w:rsidP="0090627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Дополнения и изменения к комплекту КОС на __________ учебный год по дисциплине _____________________.</w:t>
      </w:r>
    </w:p>
    <w:p w:rsidR="00906272" w:rsidRDefault="00906272" w:rsidP="0090627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комплект КОС внесены следующие изменения:</w:t>
      </w:r>
    </w:p>
    <w:p w:rsidR="00906272" w:rsidRDefault="00906272" w:rsidP="0090627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6272" w:rsidRDefault="00906272" w:rsidP="0090627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906272" w:rsidRDefault="00906272" w:rsidP="0090627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Дополнения и изменения в комплекте КОС обсуждены на заседании ЦК ______________________________________________________________________</w:t>
      </w:r>
    </w:p>
    <w:p w:rsidR="00906272" w:rsidRDefault="00906272" w:rsidP="0090627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906272" w:rsidRDefault="00906272" w:rsidP="0090627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«________» _________________ 20_____ г. (протокол № ______).</w:t>
      </w:r>
    </w:p>
    <w:p w:rsidR="00906272" w:rsidRDefault="00906272" w:rsidP="0090627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ЦК ________________ /_____________/</w:t>
      </w:r>
    </w:p>
    <w:p w:rsidR="00906272" w:rsidRDefault="00906272" w:rsidP="009062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06272" w:rsidRPr="000F04A9" w:rsidRDefault="000F04A9" w:rsidP="000F04A9">
      <w:pPr>
        <w:tabs>
          <w:tab w:val="left" w:pos="28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4.</w:t>
      </w:r>
      <w:r w:rsidR="00906272" w:rsidRPr="000F04A9">
        <w:rPr>
          <w:rFonts w:ascii="Times New Roman" w:hAnsi="Times New Roman" w:cs="Times New Roman"/>
          <w:b/>
          <w:sz w:val="28"/>
        </w:rPr>
        <w:t>Задания для оценки освоения дисциплины</w:t>
      </w:r>
    </w:p>
    <w:p w:rsidR="00906272" w:rsidRDefault="00906272" w:rsidP="00906272">
      <w:pPr>
        <w:tabs>
          <w:tab w:val="left" w:pos="284"/>
        </w:tabs>
        <w:spacing w:after="0"/>
        <w:ind w:left="-567" w:firstLine="283"/>
        <w:jc w:val="right"/>
        <w:rPr>
          <w:rFonts w:ascii="Times New Roman" w:hAnsi="Times New Roman" w:cs="Times New Roman"/>
          <w:sz w:val="28"/>
        </w:rPr>
      </w:pPr>
    </w:p>
    <w:p w:rsidR="00906272" w:rsidRPr="00635E00" w:rsidRDefault="006D5235" w:rsidP="00906272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Темы </w:t>
      </w:r>
    </w:p>
    <w:p w:rsidR="00906272" w:rsidRPr="00635E00" w:rsidRDefault="006D5235" w:rsidP="00906272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(рефератов, докладов</w:t>
      </w:r>
      <w:r w:rsidR="00906272" w:rsidRPr="00635E00">
        <w:rPr>
          <w:rFonts w:ascii="Times New Roman" w:hAnsi="Times New Roman" w:cs="Times New Roman"/>
          <w:b/>
          <w:sz w:val="36"/>
        </w:rPr>
        <w:t>)</w:t>
      </w:r>
    </w:p>
    <w:p w:rsidR="00906272" w:rsidRPr="006D5235" w:rsidRDefault="00906272" w:rsidP="006D523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906272" w:rsidRPr="006D5235" w:rsidRDefault="006D5235" w:rsidP="00713AB6">
      <w:pPr>
        <w:pStyle w:val="a3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235">
        <w:rPr>
          <w:rFonts w:ascii="Times New Roman" w:eastAsia="Times New Roman" w:hAnsi="Times New Roman" w:cs="Times New Roman"/>
          <w:sz w:val="28"/>
          <w:szCs w:val="28"/>
        </w:rPr>
        <w:t>Портреты величайших менеджеров (Ф.У. Тейлор, А. Файоль, Г. Форд).</w:t>
      </w:r>
    </w:p>
    <w:p w:rsidR="006D5235" w:rsidRPr="006D5235" w:rsidRDefault="006D5235" w:rsidP="00713AB6">
      <w:pPr>
        <w:pStyle w:val="a3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235">
        <w:rPr>
          <w:rFonts w:ascii="Times New Roman" w:eastAsia="Times New Roman" w:hAnsi="Times New Roman" w:cs="Times New Roman"/>
          <w:sz w:val="28"/>
          <w:szCs w:val="28"/>
        </w:rPr>
        <w:t xml:space="preserve">Сравнительная характеристика американской </w:t>
      </w:r>
      <w:r w:rsidRPr="006D5235">
        <w:rPr>
          <w:rFonts w:ascii="Times New Roman" w:hAnsi="Times New Roman" w:cs="Times New Roman"/>
          <w:sz w:val="28"/>
          <w:szCs w:val="28"/>
        </w:rPr>
        <w:t>и японской моделей менеджмента</w:t>
      </w:r>
      <w:r w:rsidRPr="006D52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5235" w:rsidRPr="006D5235" w:rsidRDefault="006D5235" w:rsidP="00713AB6">
      <w:pPr>
        <w:pStyle w:val="a3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235">
        <w:rPr>
          <w:rFonts w:ascii="Times New Roman" w:hAnsi="Times New Roman" w:cs="Times New Roman"/>
          <w:sz w:val="28"/>
          <w:szCs w:val="28"/>
        </w:rPr>
        <w:t xml:space="preserve">Тактическое (текущие) планирование </w:t>
      </w:r>
    </w:p>
    <w:p w:rsidR="006D5235" w:rsidRPr="006D5235" w:rsidRDefault="006D5235" w:rsidP="00713AB6">
      <w:pPr>
        <w:pStyle w:val="a3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235">
        <w:rPr>
          <w:rFonts w:ascii="Times New Roman" w:hAnsi="Times New Roman" w:cs="Times New Roman"/>
          <w:sz w:val="28"/>
          <w:szCs w:val="28"/>
        </w:rPr>
        <w:t xml:space="preserve"> Основные этапы текущего планирования. Реализация текущих планов</w:t>
      </w:r>
    </w:p>
    <w:p w:rsidR="006D5235" w:rsidRPr="006D5235" w:rsidRDefault="006D5235" w:rsidP="00713AB6">
      <w:pPr>
        <w:pStyle w:val="a3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235">
        <w:rPr>
          <w:rFonts w:ascii="Times New Roman" w:hAnsi="Times New Roman" w:cs="Times New Roman"/>
          <w:sz w:val="28"/>
          <w:szCs w:val="28"/>
        </w:rPr>
        <w:t>Сущность делегирования, правила и принципы делегирования.</w:t>
      </w:r>
    </w:p>
    <w:p w:rsidR="006D5235" w:rsidRPr="006D5235" w:rsidRDefault="006D5235" w:rsidP="00713AB6">
      <w:pPr>
        <w:pStyle w:val="a3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235">
        <w:rPr>
          <w:rFonts w:ascii="Times New Roman" w:hAnsi="Times New Roman" w:cs="Times New Roman"/>
          <w:sz w:val="28"/>
          <w:szCs w:val="28"/>
        </w:rPr>
        <w:t>Система методов управления: моделирование, экспериментирование, экономико-математические и социальные измерения.</w:t>
      </w:r>
    </w:p>
    <w:p w:rsidR="006D5235" w:rsidRPr="006D5235" w:rsidRDefault="006D5235" w:rsidP="00713AB6">
      <w:pPr>
        <w:pStyle w:val="a3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235">
        <w:rPr>
          <w:rFonts w:ascii="Times New Roman" w:hAnsi="Times New Roman" w:cs="Times New Roman"/>
          <w:sz w:val="28"/>
          <w:szCs w:val="28"/>
        </w:rPr>
        <w:t>Психологическая устойчивость руководителя как основа нормальной обстановки в организации</w:t>
      </w:r>
    </w:p>
    <w:p w:rsidR="006D5235" w:rsidRPr="006D5235" w:rsidRDefault="006D5235" w:rsidP="00713AB6">
      <w:pPr>
        <w:pStyle w:val="a3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235">
        <w:rPr>
          <w:rFonts w:ascii="Times New Roman" w:hAnsi="Times New Roman" w:cs="Times New Roman"/>
          <w:sz w:val="28"/>
          <w:szCs w:val="28"/>
        </w:rPr>
        <w:t>Информация и ее виды: функциональная, координационная, оценочная</w:t>
      </w:r>
    </w:p>
    <w:p w:rsidR="006D5235" w:rsidRPr="006D5235" w:rsidRDefault="006D5235" w:rsidP="00713AB6">
      <w:pPr>
        <w:pStyle w:val="a3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235">
        <w:rPr>
          <w:rFonts w:ascii="Times New Roman" w:hAnsi="Times New Roman" w:cs="Times New Roman"/>
          <w:sz w:val="28"/>
          <w:szCs w:val="28"/>
        </w:rPr>
        <w:t xml:space="preserve">Сбор информации о ценах и анализ ценовой политики </w:t>
      </w:r>
    </w:p>
    <w:p w:rsidR="006D5235" w:rsidRPr="006D5235" w:rsidRDefault="006D5235" w:rsidP="00713AB6">
      <w:pPr>
        <w:pStyle w:val="a3"/>
        <w:numPr>
          <w:ilvl w:val="0"/>
          <w:numId w:val="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5235">
        <w:rPr>
          <w:rFonts w:ascii="Times New Roman" w:hAnsi="Times New Roman" w:cs="Times New Roman"/>
          <w:sz w:val="28"/>
          <w:szCs w:val="28"/>
        </w:rPr>
        <w:t>Последствия конфликтов. Взаимосвязь конфликта и стресса</w:t>
      </w:r>
    </w:p>
    <w:p w:rsidR="00906272" w:rsidRPr="00635E00" w:rsidRDefault="00906272" w:rsidP="00906272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b/>
          <w:sz w:val="28"/>
        </w:rPr>
      </w:pPr>
      <w:r w:rsidRPr="00635E00">
        <w:rPr>
          <w:rFonts w:ascii="Times New Roman" w:hAnsi="Times New Roman" w:cs="Times New Roman"/>
          <w:b/>
          <w:sz w:val="28"/>
        </w:rPr>
        <w:t>Критерии оценки:</w:t>
      </w:r>
    </w:p>
    <w:p w:rsidR="00906272" w:rsidRDefault="00906272" w:rsidP="00906272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8"/>
        </w:rPr>
      </w:pPr>
    </w:p>
    <w:p w:rsidR="00906272" w:rsidRPr="001D5801" w:rsidRDefault="00906272" w:rsidP="00906272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D5801">
        <w:rPr>
          <w:rFonts w:ascii="Times New Roman" w:hAnsi="Times New Roman" w:cs="Times New Roman"/>
          <w:sz w:val="24"/>
          <w:szCs w:val="24"/>
        </w:rPr>
        <w:t>- оценка «отлично» выставляе</w:t>
      </w:r>
      <w:r w:rsidR="00FF3DFE" w:rsidRPr="001D5801">
        <w:rPr>
          <w:rFonts w:ascii="Times New Roman" w:hAnsi="Times New Roman" w:cs="Times New Roman"/>
          <w:sz w:val="24"/>
          <w:szCs w:val="24"/>
        </w:rPr>
        <w:t xml:space="preserve">тся студенту, </w:t>
      </w:r>
      <w:r w:rsidR="00FF3DFE" w:rsidRPr="001D5801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="00FF3DFE" w:rsidRPr="001D5801">
        <w:rPr>
          <w:rFonts w:ascii="Times New Roman" w:eastAsia="Times New Roman" w:hAnsi="Times New Roman" w:cs="Times New Roman"/>
          <w:i/>
          <w:sz w:val="24"/>
          <w:szCs w:val="24"/>
        </w:rPr>
        <w:t>ответ полный и правильный на основании изученных знаний и умений; материал изложен в определенной логической последовательности, литературным языком; ответ самостоятельным</w:t>
      </w:r>
      <w:r w:rsidRPr="001D5801">
        <w:rPr>
          <w:rFonts w:ascii="Times New Roman" w:hAnsi="Times New Roman" w:cs="Times New Roman"/>
          <w:sz w:val="24"/>
          <w:szCs w:val="24"/>
        </w:rPr>
        <w:t>;</w:t>
      </w:r>
    </w:p>
    <w:p w:rsidR="00906272" w:rsidRPr="001D5801" w:rsidRDefault="00906272" w:rsidP="00906272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D5801">
        <w:rPr>
          <w:rFonts w:ascii="Times New Roman" w:hAnsi="Times New Roman" w:cs="Times New Roman"/>
          <w:sz w:val="24"/>
          <w:szCs w:val="24"/>
        </w:rPr>
        <w:t xml:space="preserve">- оценка «хорошо» </w:t>
      </w:r>
      <w:r w:rsidR="00FF3DFE" w:rsidRPr="001D5801">
        <w:rPr>
          <w:rFonts w:ascii="Times New Roman" w:eastAsia="Times New Roman" w:hAnsi="Times New Roman" w:cs="Times New Roman"/>
          <w:i/>
          <w:sz w:val="24"/>
          <w:szCs w:val="24"/>
        </w:rPr>
        <w:t>ответ полный и правильный на основании изученных знаний и умений; материал изложен в определенной логической последовательности,  при этом допущены две-три несущественные ошибки, исправле</w:t>
      </w:r>
      <w:r w:rsidR="00FF3DFE" w:rsidRPr="001D5801">
        <w:rPr>
          <w:rFonts w:ascii="Times New Roman" w:hAnsi="Times New Roman" w:cs="Times New Roman"/>
          <w:i/>
          <w:sz w:val="24"/>
          <w:szCs w:val="24"/>
        </w:rPr>
        <w:t>нные по требованию преподавателя</w:t>
      </w:r>
      <w:r w:rsidRPr="001D5801">
        <w:rPr>
          <w:rFonts w:ascii="Times New Roman" w:hAnsi="Times New Roman" w:cs="Times New Roman"/>
          <w:sz w:val="24"/>
          <w:szCs w:val="24"/>
        </w:rPr>
        <w:t>;</w:t>
      </w:r>
    </w:p>
    <w:p w:rsidR="00906272" w:rsidRPr="001D5801" w:rsidRDefault="00906272" w:rsidP="00906272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D5801">
        <w:rPr>
          <w:rFonts w:ascii="Times New Roman" w:hAnsi="Times New Roman" w:cs="Times New Roman"/>
          <w:sz w:val="24"/>
          <w:szCs w:val="24"/>
        </w:rPr>
        <w:t xml:space="preserve">- оценка «удовлетворительно» </w:t>
      </w:r>
      <w:r w:rsidR="00FF3DFE" w:rsidRPr="001D5801">
        <w:rPr>
          <w:rFonts w:ascii="Times New Roman" w:eastAsia="Times New Roman" w:hAnsi="Times New Roman" w:cs="Times New Roman"/>
          <w:i/>
          <w:sz w:val="24"/>
          <w:szCs w:val="24"/>
        </w:rPr>
        <w:t>ответ полный, но при этом допущена существенная ошибка, или неп</w:t>
      </w:r>
      <w:r w:rsidR="00FF3DFE" w:rsidRPr="001D5801">
        <w:rPr>
          <w:rFonts w:ascii="Times New Roman" w:hAnsi="Times New Roman" w:cs="Times New Roman"/>
          <w:i/>
          <w:sz w:val="24"/>
          <w:szCs w:val="24"/>
        </w:rPr>
        <w:t>олный, несвязный</w:t>
      </w:r>
      <w:r w:rsidRPr="001D5801">
        <w:rPr>
          <w:rFonts w:ascii="Times New Roman" w:hAnsi="Times New Roman" w:cs="Times New Roman"/>
          <w:sz w:val="24"/>
          <w:szCs w:val="24"/>
        </w:rPr>
        <w:t>;</w:t>
      </w:r>
    </w:p>
    <w:p w:rsidR="00906272" w:rsidRPr="001D5801" w:rsidRDefault="00906272" w:rsidP="00906272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D5801">
        <w:rPr>
          <w:rFonts w:ascii="Times New Roman" w:hAnsi="Times New Roman" w:cs="Times New Roman"/>
          <w:sz w:val="24"/>
          <w:szCs w:val="24"/>
        </w:rPr>
        <w:t xml:space="preserve">- оценка «неудовлетворительно» </w:t>
      </w:r>
      <w:r w:rsidR="00FF3DFE" w:rsidRPr="001D5801">
        <w:rPr>
          <w:rFonts w:ascii="Times New Roman" w:eastAsia="Times New Roman" w:hAnsi="Times New Roman" w:cs="Times New Roman"/>
          <w:i/>
          <w:sz w:val="24"/>
          <w:szCs w:val="24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преподавателя или ответ отсутствует</w:t>
      </w:r>
      <w:r w:rsidRPr="001D5801">
        <w:rPr>
          <w:rFonts w:ascii="Times New Roman" w:hAnsi="Times New Roman" w:cs="Times New Roman"/>
          <w:sz w:val="24"/>
          <w:szCs w:val="24"/>
        </w:rPr>
        <w:t>;</w:t>
      </w:r>
    </w:p>
    <w:p w:rsidR="00906272" w:rsidRPr="001D5801" w:rsidRDefault="00906272" w:rsidP="00906272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D5801">
        <w:rPr>
          <w:rFonts w:ascii="Times New Roman" w:hAnsi="Times New Roman" w:cs="Times New Roman"/>
          <w:sz w:val="24"/>
          <w:szCs w:val="24"/>
        </w:rPr>
        <w:t xml:space="preserve">- оценка «зачтено» выставляется студенту, </w:t>
      </w:r>
      <w:r w:rsidR="00FF3DFE" w:rsidRPr="001D5801">
        <w:rPr>
          <w:rFonts w:ascii="Times New Roman" w:hAnsi="Times New Roman" w:cs="Times New Roman"/>
          <w:i/>
          <w:sz w:val="24"/>
          <w:szCs w:val="24"/>
        </w:rPr>
        <w:t>если материал изложен грамотно, соблюдены требования ФГОС СПО при написание реферата, доклада</w:t>
      </w:r>
      <w:r w:rsidRPr="001D5801">
        <w:rPr>
          <w:rFonts w:ascii="Times New Roman" w:hAnsi="Times New Roman" w:cs="Times New Roman"/>
          <w:sz w:val="24"/>
          <w:szCs w:val="24"/>
        </w:rPr>
        <w:t>;</w:t>
      </w:r>
    </w:p>
    <w:p w:rsidR="00906272" w:rsidRPr="001D5801" w:rsidRDefault="00906272" w:rsidP="00906272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D5801">
        <w:rPr>
          <w:rFonts w:ascii="Times New Roman" w:hAnsi="Times New Roman" w:cs="Times New Roman"/>
          <w:sz w:val="24"/>
          <w:szCs w:val="24"/>
        </w:rPr>
        <w:t>- оценка «не за</w:t>
      </w:r>
      <w:r w:rsidR="00CD0F6F" w:rsidRPr="001D5801">
        <w:rPr>
          <w:rFonts w:ascii="Times New Roman" w:hAnsi="Times New Roman" w:cs="Times New Roman"/>
          <w:sz w:val="24"/>
          <w:szCs w:val="24"/>
        </w:rPr>
        <w:t xml:space="preserve">чтено» выставляется студенту, </w:t>
      </w:r>
      <w:r w:rsidR="00CD0F6F" w:rsidRPr="001D5801">
        <w:rPr>
          <w:rFonts w:ascii="Times New Roman" w:hAnsi="Times New Roman" w:cs="Times New Roman"/>
          <w:i/>
          <w:sz w:val="24"/>
          <w:szCs w:val="24"/>
        </w:rPr>
        <w:t>если не соблюдены требования ФГОС СПО, материал изложен не верно, не раскрыта тема реферата, доклада</w:t>
      </w:r>
      <w:r w:rsidR="00CD0F6F" w:rsidRPr="001D5801">
        <w:rPr>
          <w:rFonts w:ascii="Times New Roman" w:hAnsi="Times New Roman" w:cs="Times New Roman"/>
          <w:sz w:val="24"/>
          <w:szCs w:val="24"/>
        </w:rPr>
        <w:t>.</w:t>
      </w:r>
    </w:p>
    <w:p w:rsidR="00906272" w:rsidRPr="001D5801" w:rsidRDefault="00906272" w:rsidP="00CD0F6F">
      <w:pPr>
        <w:rPr>
          <w:rFonts w:ascii="Times New Roman" w:hAnsi="Times New Roman" w:cs="Times New Roman"/>
          <w:sz w:val="24"/>
          <w:szCs w:val="24"/>
        </w:rPr>
      </w:pPr>
      <w:r w:rsidRPr="001D5801">
        <w:rPr>
          <w:rFonts w:ascii="Times New Roman" w:hAnsi="Times New Roman" w:cs="Times New Roman"/>
          <w:sz w:val="24"/>
          <w:szCs w:val="24"/>
        </w:rPr>
        <w:br w:type="page"/>
      </w:r>
    </w:p>
    <w:p w:rsidR="00906272" w:rsidRDefault="00906272" w:rsidP="00906272">
      <w:pPr>
        <w:tabs>
          <w:tab w:val="left" w:pos="284"/>
        </w:tabs>
        <w:spacing w:after="0"/>
        <w:ind w:left="-567" w:firstLine="283"/>
        <w:jc w:val="right"/>
        <w:rPr>
          <w:rFonts w:ascii="Times New Roman" w:hAnsi="Times New Roman" w:cs="Times New Roman"/>
          <w:sz w:val="28"/>
        </w:rPr>
      </w:pPr>
    </w:p>
    <w:p w:rsidR="00F54485" w:rsidRPr="00900866" w:rsidRDefault="00906272" w:rsidP="00900866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Комплект разноуровневых задач (заданий)</w:t>
      </w:r>
    </w:p>
    <w:p w:rsidR="00F54485" w:rsidRPr="00F54485" w:rsidRDefault="00F54485" w:rsidP="00F54485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54485" w:rsidRPr="00456386" w:rsidRDefault="00F54485" w:rsidP="00F54485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Задание 1.  </w:t>
      </w:r>
      <w:r w:rsidRPr="00456386">
        <w:rPr>
          <w:rFonts w:ascii="Times New Roman" w:hAnsi="Times New Roman" w:cs="Times New Roman"/>
          <w:sz w:val="24"/>
          <w:szCs w:val="24"/>
          <w:lang w:eastAsia="ar-SA"/>
        </w:rPr>
        <w:t>Используя рекомендованную  литературу, приведите несколько определений менеджмента:</w:t>
      </w:r>
    </w:p>
    <w:p w:rsidR="00F54485" w:rsidRPr="00456386" w:rsidRDefault="00F54485" w:rsidP="00F54485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Задание 2.  </w:t>
      </w:r>
      <w:r w:rsidRPr="00456386">
        <w:rPr>
          <w:rFonts w:ascii="Times New Roman" w:hAnsi="Times New Roman" w:cs="Times New Roman"/>
          <w:sz w:val="24"/>
          <w:szCs w:val="24"/>
          <w:lang w:eastAsia="ar-SA"/>
        </w:rPr>
        <w:t>Назовите цели и задачи современного менеджмента</w:t>
      </w:r>
    </w:p>
    <w:p w:rsidR="00F54485" w:rsidRPr="00456386" w:rsidRDefault="00F54485" w:rsidP="00F54485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Задание3.</w:t>
      </w:r>
      <w:r w:rsidRPr="00456386">
        <w:rPr>
          <w:rFonts w:ascii="Times New Roman" w:hAnsi="Times New Roman" w:cs="Times New Roman"/>
          <w:sz w:val="24"/>
          <w:szCs w:val="24"/>
          <w:lang w:eastAsia="ar-SA"/>
        </w:rPr>
        <w:t xml:space="preserve"> Заполните схему, указав в ней уровни менеджмента и характер труда менеджеров каждого уровня.</w:t>
      </w:r>
    </w:p>
    <w:p w:rsidR="00F54485" w:rsidRPr="00F54485" w:rsidRDefault="00F54485" w:rsidP="00F54485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4485" w:rsidRPr="00F54485" w:rsidRDefault="00F54485" w:rsidP="00F54485">
      <w:pPr>
        <w:suppressAutoHyphens/>
        <w:ind w:left="72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54485">
        <w:rPr>
          <w:rFonts w:ascii="Times New Roman" w:hAnsi="Times New Roman" w:cs="Times New Roman"/>
          <w:b/>
          <w:sz w:val="28"/>
          <w:szCs w:val="28"/>
          <w:lang w:eastAsia="ar-SA"/>
        </w:rPr>
        <w:t>Уровни менеджментаХарактер труда</w:t>
      </w:r>
    </w:p>
    <w:p w:rsidR="00F54485" w:rsidRPr="00F54485" w:rsidRDefault="006E5A74" w:rsidP="00F54485">
      <w:pPr>
        <w:suppressAutoHyphens/>
        <w:ind w:left="72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72" type="#_x0000_t5" style="position:absolute;left:0;text-align:left;margin-left:27pt;margin-top:.35pt;width:179.95pt;height:144.05pt;z-index:251649024;mso-wrap-style:none;v-text-anchor:middle" strokeweight=".26mm">
            <v:fill color2="black"/>
          </v:shape>
        </w:pict>
      </w:r>
    </w:p>
    <w:p w:rsidR="00F54485" w:rsidRPr="00F54485" w:rsidRDefault="006E5A74" w:rsidP="00F54485">
      <w:pPr>
        <w:suppressAutoHyphens/>
        <w:ind w:left="72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104" style="position:absolute;left:0;text-align:left;z-index:251681792" from="6in,83.75pt" to="441pt,83.7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103" style="position:absolute;left:0;text-align:left;z-index:251680768" from="414pt,83.75pt" to="423pt,83.7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102" style="position:absolute;left:0;text-align:left;z-index:251679744" from="396pt,83.75pt" to="405pt,83.7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101" style="position:absolute;left:0;text-align:left;z-index:251678720" from="378pt,83.75pt" to="387pt,83.7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100" style="position:absolute;left:0;text-align:left;z-index:251677696" from="5in,83.75pt" to="369pt,83.7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99" style="position:absolute;left:0;text-align:left;z-index:251676672" from="342pt,83.75pt" to="351pt,83.7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98" style="position:absolute;left:0;text-align:left;z-index:251675648" from="324pt,83.75pt" to="333pt,83.7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97" style="position:absolute;left:0;text-align:left;z-index:251674624" from="306pt,83.75pt" to="315pt,83.7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96" style="position:absolute;left:0;text-align:left;z-index:251673600" from="4in,83.75pt" to="297pt,83.7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95" style="position:absolute;left:0;text-align:left;z-index:251672576" from="270pt,83.75pt" to="279pt,83.7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94" style="position:absolute;left:0;text-align:left;z-index:251671552" from="6in,29.75pt" to="441pt,29.7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93" style="position:absolute;left:0;text-align:left;z-index:251670528" from="414pt,29.85pt" to="423pt,29.8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92" style="position:absolute;left:0;text-align:left;z-index:251669504" from="396pt,30.4pt" to="405pt,30.4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91" style="position:absolute;left:0;text-align:left;z-index:251668480" from="378pt,30.2pt" to="387pt,30.2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90" style="position:absolute;left:0;text-align:left;z-index:251667456" from="5in,30.1pt" to="369pt,30.1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89" style="position:absolute;left:0;text-align:left;z-index:251666432" from="342pt,30.05pt" to="351pt,30.0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88" style="position:absolute;left:0;text-align:left;z-index:251665408" from="324pt,29.75pt" to="333pt,29.7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87" style="position:absolute;left:0;text-align:left;z-index:251664384" from="306.3pt,29.75pt" to="315.2pt,29.7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86" style="position:absolute;left:0;text-align:left;z-index:251663360" from="4in,29.75pt" to="297.05pt,29.7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85" style="position:absolute;left:0;text-align:left;z-index:251662336" from="270.3pt,29.75pt" to="279.25pt,29.7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84" style="position:absolute;left:0;text-align:left;z-index:251661312" from="252pt,29.75pt" to="260.9pt,29.7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83" style="position:absolute;left:0;text-align:left;z-index:251660288" from="252.3pt,83.75pt" to="261.3pt,83.7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82" style="position:absolute;left:0;text-align:left;z-index:251659264" from="234pt,83.75pt" to="242.95pt,83.7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81" style="position:absolute;left:0;text-align:left;z-index:251658240" from="216.3pt,83.75pt" to="225.3pt,83.7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80" style="position:absolute;left:0;text-align:left;z-index:251657216" from="198pt,83.75pt" to="207pt,83.7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79" style="position:absolute;left:0;text-align:left;z-index:251656192" from="234.3pt,29.75pt" to="243.3pt,29.8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78" style="position:absolute;left:0;text-align:left;flip:x;z-index:251655168" from="3in,29.75pt" to="224.9pt,29.8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77" style="position:absolute;left:0;text-align:left;z-index:251654144" from="198.3pt,29.75pt" to="207.35pt,29.7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76" style="position:absolute;left:0;text-align:left;z-index:251653120" from="180pt,29.75pt" to="188.95pt,29.7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75" style="position:absolute;left:0;text-align:left;z-index:251652096" from="162.3pt,29.75pt" to="171.3pt,29.7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74" style="position:absolute;left:0;text-align:left;z-index:251651072" from="54pt,83.75pt" to="189pt,83.7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073" style="position:absolute;left:0;text-align:left;z-index:251650048" from="90pt,29.75pt" to="152.95pt,29.75pt" strokeweight=".26mm">
            <v:stroke joinstyle="miter"/>
          </v:line>
        </w:pict>
      </w:r>
    </w:p>
    <w:p w:rsidR="00F54485" w:rsidRPr="00F54485" w:rsidRDefault="006E5A74" w:rsidP="00F54485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group id="_x0000_s1062" style="width:17.9pt;height:8.9pt;mso-wrap-distance-left:0;mso-wrap-distance-right:0;mso-position-horizontal-relative:char;mso-position-vertical-relative:line" coordsize="357,177">
            <o:lock v:ext="edit" text="t"/>
            <v:rect id="_x0000_s1063" style="position:absolute;width:357;height:177;mso-wrap-style:none;v-text-anchor:middle" filled="f" stroked="f">
              <v:stroke joinstyle="round"/>
            </v:rect>
            <w10:wrap type="none"/>
            <w10:anchorlock/>
          </v:group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group id="_x0000_s1060" style="width:3.5pt;height:3.5pt;mso-wrap-distance-left:0;mso-wrap-distance-right:0;mso-position-horizontal-relative:char;mso-position-vertical-relative:line" coordsize="69,69">
            <o:lock v:ext="edit" text="t"/>
            <v:rect id="_x0000_s1061" style="position:absolute;width:69;height:69;mso-wrap-style:none;v-text-anchor:middle" filled="f" stroked="f">
              <v:stroke joinstyle="round"/>
            </v:rect>
            <w10:wrap type="none"/>
            <w10:anchorlock/>
          </v:group>
        </w:pict>
      </w:r>
    </w:p>
    <w:p w:rsidR="00F54485" w:rsidRPr="00F54485" w:rsidRDefault="00F54485" w:rsidP="00F54485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4485" w:rsidRPr="00F54485" w:rsidRDefault="00F54485" w:rsidP="00F54485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4485" w:rsidRPr="00F54485" w:rsidRDefault="00F54485" w:rsidP="00F54485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4485" w:rsidRPr="00F54485" w:rsidRDefault="00F54485" w:rsidP="00F54485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4485" w:rsidRPr="00456386" w:rsidRDefault="00456386" w:rsidP="00F54485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Задание 4 </w:t>
      </w:r>
      <w:r w:rsidR="00F54485" w:rsidRPr="00456386">
        <w:rPr>
          <w:rFonts w:ascii="Times New Roman" w:hAnsi="Times New Roman" w:cs="Times New Roman"/>
          <w:sz w:val="24"/>
          <w:szCs w:val="24"/>
          <w:lang w:eastAsia="ar-SA"/>
        </w:rPr>
        <w:t xml:space="preserve">Специфические особенности менеджмента, т.е. творчество менеджеров, реализуются с помощью определённых принципов. </w:t>
      </w:r>
    </w:p>
    <w:p w:rsidR="00F54485" w:rsidRPr="00456386" w:rsidRDefault="00F54485" w:rsidP="00F54485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Принципы  - правила, нормы, предписания к действию.</w:t>
      </w:r>
    </w:p>
    <w:p w:rsidR="00F54485" w:rsidRPr="00456386" w:rsidRDefault="00F54485" w:rsidP="00F54485">
      <w:pPr>
        <w:suppressAutoHyphens/>
        <w:spacing w:after="0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Изучив рекомендуемую литературу, продолжите заполнение таблицы.</w:t>
      </w:r>
    </w:p>
    <w:p w:rsidR="00F54485" w:rsidRPr="00456386" w:rsidRDefault="00F54485" w:rsidP="00F54485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sz w:val="24"/>
          <w:szCs w:val="24"/>
          <w:lang w:eastAsia="ar-SA"/>
        </w:rPr>
        <w:t>Принципы управления</w:t>
      </w:r>
    </w:p>
    <w:tbl>
      <w:tblPr>
        <w:tblW w:w="9591" w:type="dxa"/>
        <w:tblInd w:w="-10" w:type="dxa"/>
        <w:tblLayout w:type="fixed"/>
        <w:tblLook w:val="0000"/>
      </w:tblPr>
      <w:tblGrid>
        <w:gridCol w:w="4785"/>
        <w:gridCol w:w="4806"/>
      </w:tblGrid>
      <w:tr w:rsidR="00F54485" w:rsidRPr="00456386" w:rsidTr="0090086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485" w:rsidRPr="00456386" w:rsidRDefault="00F54485" w:rsidP="009008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3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Группа принципов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485" w:rsidRPr="00456386" w:rsidRDefault="00F54485" w:rsidP="009008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3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Перечень признаков</w:t>
            </w:r>
          </w:p>
        </w:tc>
      </w:tr>
      <w:tr w:rsidR="00F54485" w:rsidRPr="00456386" w:rsidTr="0090086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485" w:rsidRPr="00456386" w:rsidRDefault="00F54485" w:rsidP="00713AB6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3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Как надо руководить (работать).</w:t>
            </w:r>
          </w:p>
          <w:p w:rsidR="00F54485" w:rsidRPr="00456386" w:rsidRDefault="00F54485" w:rsidP="00900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485" w:rsidRPr="00456386" w:rsidRDefault="00F54485" w:rsidP="00713AB6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3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Экономичность.</w:t>
            </w:r>
          </w:p>
          <w:p w:rsidR="00F54485" w:rsidRPr="00456386" w:rsidRDefault="00F54485" w:rsidP="00713AB6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3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Инновации.</w:t>
            </w:r>
          </w:p>
          <w:p w:rsidR="00F54485" w:rsidRPr="00456386" w:rsidRDefault="00F54485" w:rsidP="00713AB6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3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Единоначалие.</w:t>
            </w:r>
          </w:p>
        </w:tc>
      </w:tr>
      <w:tr w:rsidR="00F54485" w:rsidRPr="00456386" w:rsidTr="00900866">
        <w:trPr>
          <w:trHeight w:val="69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485" w:rsidRPr="00456386" w:rsidRDefault="00F54485" w:rsidP="00713AB6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3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Как не надо руководить (работать).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485" w:rsidRPr="00456386" w:rsidRDefault="00F54485" w:rsidP="00713AB6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3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Бюрократизм.</w:t>
            </w:r>
          </w:p>
          <w:p w:rsidR="00F54485" w:rsidRPr="00456386" w:rsidRDefault="00F54485" w:rsidP="00713AB6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3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Безынициативность.</w:t>
            </w:r>
          </w:p>
          <w:p w:rsidR="00F54485" w:rsidRPr="00456386" w:rsidRDefault="00F54485" w:rsidP="00900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54485" w:rsidRPr="00F54485" w:rsidRDefault="00F54485" w:rsidP="00F54485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4485" w:rsidRPr="00456386" w:rsidRDefault="00456386" w:rsidP="00F54485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Задание 5 </w:t>
      </w:r>
      <w:r w:rsidR="00F54485" w:rsidRPr="00456386">
        <w:rPr>
          <w:rFonts w:ascii="Times New Roman" w:hAnsi="Times New Roman" w:cs="Times New Roman"/>
          <w:sz w:val="24"/>
          <w:szCs w:val="24"/>
          <w:lang w:eastAsia="ar-SA"/>
        </w:rPr>
        <w:t>Какие условия и факторы, по Вашему мнению, мешают введению прогрессивных изменений в управление российскими организациями?</w:t>
      </w:r>
    </w:p>
    <w:p w:rsidR="00F54485" w:rsidRPr="00456386" w:rsidRDefault="00456386" w:rsidP="00F54485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Задание 6. </w:t>
      </w:r>
      <w:r w:rsidR="00F54485" w:rsidRPr="00456386">
        <w:rPr>
          <w:rFonts w:ascii="Times New Roman" w:hAnsi="Times New Roman" w:cs="Times New Roman"/>
          <w:sz w:val="24"/>
          <w:szCs w:val="24"/>
          <w:lang w:eastAsia="ar-SA"/>
        </w:rPr>
        <w:t>Современным специалистам нужны следующие качества.</w:t>
      </w:r>
    </w:p>
    <w:p w:rsidR="00F54485" w:rsidRPr="00456386" w:rsidRDefault="00F54485" w:rsidP="00713AB6">
      <w:pPr>
        <w:numPr>
          <w:ilvl w:val="0"/>
          <w:numId w:val="24"/>
        </w:numPr>
        <w:suppressAutoHyphens/>
        <w:spacing w:after="0" w:line="240" w:lineRule="auto"/>
        <w:ind w:left="0" w:firstLine="7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Наличие глубоких  макроэкономических познаний.</w:t>
      </w:r>
    </w:p>
    <w:p w:rsidR="00F54485" w:rsidRPr="00456386" w:rsidRDefault="00F54485" w:rsidP="00713AB6">
      <w:pPr>
        <w:numPr>
          <w:ilvl w:val="0"/>
          <w:numId w:val="24"/>
        </w:numPr>
        <w:suppressAutoHyphens/>
        <w:spacing w:after="0" w:line="240" w:lineRule="auto"/>
        <w:ind w:left="0" w:firstLine="7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Детальное знание рынка, законов его развития, специфики и динамики рыночных отношений в России и в других странах.</w:t>
      </w:r>
    </w:p>
    <w:p w:rsidR="00F54485" w:rsidRPr="00456386" w:rsidRDefault="00F54485" w:rsidP="00713AB6">
      <w:pPr>
        <w:numPr>
          <w:ilvl w:val="0"/>
          <w:numId w:val="24"/>
        </w:numPr>
        <w:suppressAutoHyphens/>
        <w:spacing w:after="0" w:line="240" w:lineRule="auto"/>
        <w:ind w:left="0" w:firstLine="7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Стремление к доскональному освоению узкой специальности, являющейся для конкретного работника основной.</w:t>
      </w:r>
    </w:p>
    <w:p w:rsidR="00F54485" w:rsidRPr="00456386" w:rsidRDefault="00F54485" w:rsidP="00713AB6">
      <w:pPr>
        <w:numPr>
          <w:ilvl w:val="0"/>
          <w:numId w:val="24"/>
        </w:numPr>
        <w:suppressAutoHyphens/>
        <w:spacing w:after="0" w:line="240" w:lineRule="auto"/>
        <w:ind w:left="0" w:firstLine="7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Свободная ориентация совокупности рыночных отношений, и их взаимозависимости и взаимообусловленности.</w:t>
      </w:r>
    </w:p>
    <w:p w:rsidR="00F54485" w:rsidRPr="00456386" w:rsidRDefault="00F54485" w:rsidP="00F54485">
      <w:pPr>
        <w:suppressAutoHyphens/>
        <w:ind w:firstLine="7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Кроме того, обязательны качества такие качества, как предприимчивость, ответственность, честность, принципиальность, скромность, физическое здоровье.</w:t>
      </w:r>
    </w:p>
    <w:p w:rsidR="00F54485" w:rsidRPr="00456386" w:rsidRDefault="00F54485" w:rsidP="00F54485">
      <w:pPr>
        <w:suppressAutoHyphens/>
        <w:ind w:firstLine="794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i/>
          <w:sz w:val="24"/>
          <w:szCs w:val="24"/>
          <w:lang w:eastAsia="ar-SA"/>
        </w:rPr>
        <w:t>Вопросы</w:t>
      </w:r>
    </w:p>
    <w:p w:rsidR="00F54485" w:rsidRPr="00456386" w:rsidRDefault="00F54485" w:rsidP="00713AB6">
      <w:pPr>
        <w:numPr>
          <w:ilvl w:val="0"/>
          <w:numId w:val="25"/>
        </w:numPr>
        <w:suppressAutoHyphens/>
        <w:spacing w:after="0" w:line="240" w:lineRule="auto"/>
        <w:ind w:left="0" w:firstLine="7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Какими дополнительными качествами надо обладать современному специалисту, чтобы он был на «высоте положения»?</w:t>
      </w:r>
    </w:p>
    <w:p w:rsidR="00F54485" w:rsidRPr="00456386" w:rsidRDefault="00F54485" w:rsidP="00713AB6">
      <w:pPr>
        <w:numPr>
          <w:ilvl w:val="0"/>
          <w:numId w:val="25"/>
        </w:numPr>
        <w:suppressAutoHyphens/>
        <w:spacing w:after="0" w:line="240" w:lineRule="auto"/>
        <w:ind w:left="0" w:firstLine="7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Какие особые качества необходимы специалисту в России?</w:t>
      </w:r>
    </w:p>
    <w:p w:rsidR="00F54485" w:rsidRPr="00456386" w:rsidRDefault="00F54485" w:rsidP="00F54485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54485" w:rsidRPr="00456386" w:rsidRDefault="00F54485" w:rsidP="00F54485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Задание 7.</w:t>
      </w:r>
      <w:r w:rsidRPr="00456386">
        <w:rPr>
          <w:rFonts w:ascii="Times New Roman" w:hAnsi="Times New Roman" w:cs="Times New Roman"/>
          <w:sz w:val="24"/>
          <w:szCs w:val="24"/>
          <w:lang w:eastAsia="ar-SA"/>
        </w:rPr>
        <w:t xml:space="preserve"> Изучив этапы развития менеджмента, продолжите заполнение таблицы:</w:t>
      </w:r>
    </w:p>
    <w:p w:rsidR="00F54485" w:rsidRPr="00456386" w:rsidRDefault="00F54485" w:rsidP="00F54485">
      <w:pPr>
        <w:suppressAutoHyphens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sz w:val="24"/>
          <w:szCs w:val="24"/>
          <w:lang w:eastAsia="ar-SA"/>
        </w:rPr>
        <w:t>Научные школы и подходы в менеджменте.</w:t>
      </w:r>
    </w:p>
    <w:tbl>
      <w:tblPr>
        <w:tblW w:w="9693" w:type="dxa"/>
        <w:tblInd w:w="-10" w:type="dxa"/>
        <w:tblLayout w:type="fixed"/>
        <w:tblLook w:val="0000"/>
      </w:tblPr>
      <w:tblGrid>
        <w:gridCol w:w="4836"/>
        <w:gridCol w:w="4857"/>
      </w:tblGrid>
      <w:tr w:rsidR="00F54485" w:rsidRPr="00456386" w:rsidTr="00900866">
        <w:trPr>
          <w:trHeight w:val="39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485" w:rsidRPr="00456386" w:rsidRDefault="00F54485" w:rsidP="009008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3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Направление, вклад направления.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485" w:rsidRPr="00456386" w:rsidRDefault="00F54485" w:rsidP="009008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3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Представители</w:t>
            </w:r>
          </w:p>
        </w:tc>
      </w:tr>
      <w:tr w:rsidR="00F54485" w:rsidRPr="00456386" w:rsidTr="00900866">
        <w:trPr>
          <w:trHeight w:val="2671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485" w:rsidRPr="00456386" w:rsidRDefault="00F54485" w:rsidP="0090086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5638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Школа научного управления </w:t>
            </w:r>
          </w:p>
          <w:p w:rsidR="00F54485" w:rsidRPr="00456386" w:rsidRDefault="00F54485" w:rsidP="00713AB6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3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 содержания работы и способов её выполнения.</w:t>
            </w:r>
          </w:p>
          <w:p w:rsidR="00F54485" w:rsidRPr="00456386" w:rsidRDefault="00F54485" w:rsidP="00713AB6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3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Нормирование труда.</w:t>
            </w:r>
          </w:p>
          <w:p w:rsidR="00F54485" w:rsidRPr="00456386" w:rsidRDefault="00F54485" w:rsidP="00713AB6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3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Использование материального стимулирования.</w:t>
            </w:r>
          </w:p>
          <w:p w:rsidR="00F54485" w:rsidRPr="00456386" w:rsidRDefault="00F54485" w:rsidP="00713AB6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3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с кадрами (отбор, переквалификация и т.п.)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485" w:rsidRPr="00456386" w:rsidRDefault="00F54485" w:rsidP="0090086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5638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(1885 – 1920 гг.)</w:t>
            </w:r>
          </w:p>
          <w:p w:rsidR="00F54485" w:rsidRPr="00456386" w:rsidRDefault="00F54485" w:rsidP="00900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3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Ф. Тейлор</w:t>
            </w:r>
          </w:p>
          <w:p w:rsidR="00F54485" w:rsidRPr="00456386" w:rsidRDefault="00F54485" w:rsidP="00900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3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Ф.Гилберт</w:t>
            </w:r>
          </w:p>
          <w:p w:rsidR="00F54485" w:rsidRPr="00456386" w:rsidRDefault="00F54485" w:rsidP="009008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3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Гнат</w:t>
            </w:r>
          </w:p>
        </w:tc>
      </w:tr>
      <w:tr w:rsidR="00F54485" w:rsidRPr="00456386" w:rsidTr="00900866">
        <w:trPr>
          <w:trHeight w:val="524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485" w:rsidRPr="00456386" w:rsidRDefault="00F54485" w:rsidP="009008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5638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Классическая (административная) 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485" w:rsidRPr="00456386" w:rsidRDefault="00F54485" w:rsidP="009008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5638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школа управления  (1920 – 1950 гг.)</w:t>
            </w:r>
          </w:p>
        </w:tc>
      </w:tr>
    </w:tbl>
    <w:p w:rsidR="00900866" w:rsidRPr="00456386" w:rsidRDefault="00900866" w:rsidP="00F54485">
      <w:pPr>
        <w:suppressAutoHyphens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54485" w:rsidRPr="00456386" w:rsidRDefault="00900866" w:rsidP="00456386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Задание 7</w:t>
      </w:r>
      <w:r w:rsidR="00F54485" w:rsidRPr="0045638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</w:t>
      </w:r>
      <w:r w:rsidR="00F54485" w:rsidRPr="00456386">
        <w:rPr>
          <w:rFonts w:ascii="Times New Roman" w:hAnsi="Times New Roman" w:cs="Times New Roman"/>
          <w:sz w:val="24"/>
          <w:szCs w:val="24"/>
          <w:lang w:eastAsia="ar-SA"/>
        </w:rPr>
        <w:t>Организация- это_____________________________________________</w:t>
      </w:r>
    </w:p>
    <w:p w:rsidR="00F54485" w:rsidRPr="00456386" w:rsidRDefault="00F54485" w:rsidP="00F54485">
      <w:pPr>
        <w:suppressAutoHyphens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Назовите обязательные признаки организации____________________</w:t>
      </w:r>
    </w:p>
    <w:p w:rsidR="00F54485" w:rsidRPr="00F54485" w:rsidRDefault="00F54485" w:rsidP="00F54485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45638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Задание </w:t>
      </w:r>
      <w:r w:rsidR="00900866" w:rsidRPr="0045638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8</w:t>
      </w:r>
      <w:r w:rsidRPr="00456386">
        <w:rPr>
          <w:rFonts w:ascii="Times New Roman" w:hAnsi="Times New Roman" w:cs="Times New Roman"/>
          <w:sz w:val="24"/>
          <w:szCs w:val="24"/>
          <w:lang w:eastAsia="ar-SA"/>
        </w:rPr>
        <w:t>. В заданном рисунке укажите основные факторы внутренней среды организации</w:t>
      </w:r>
      <w:r w:rsidRPr="00F5448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54485" w:rsidRPr="00F54485" w:rsidRDefault="006E5A74" w:rsidP="00F54485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position:absolute;margin-left:116.9pt;margin-top:6.25pt;width:171.1pt;height:27.1pt;z-index:251682816;mso-wrap-distance-left:9.05pt;mso-wrap-distance-right:9.05pt" strokeweight=".5pt">
            <v:fill color2="black"/>
            <v:textbox style="mso-next-textbox:#_x0000_s1105" inset="7.45pt,3.85pt,7.45pt,3.85pt">
              <w:txbxContent>
                <w:p w:rsidR="007C6DB4" w:rsidRDefault="007C6DB4" w:rsidP="00F544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 Р Г А Н И З А Ц И Я</w:t>
                  </w:r>
                </w:p>
              </w:txbxContent>
            </v:textbox>
          </v:shape>
        </w:pict>
      </w:r>
    </w:p>
    <w:p w:rsidR="00F54485" w:rsidRPr="00F54485" w:rsidRDefault="006E5A74" w:rsidP="00F54485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123" style="position:absolute;z-index:251701248" from="4in,-.75pt" to="450pt,-.7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124" style="position:absolute;flip:x;z-index:251702272" from="-27pt,-.75pt" to="117pt,-.7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125" style="position:absolute;z-index:251703296" from="-27pt,-.75pt" to="-27pt,206.25pt" strokeweight=".26mm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127" style="position:absolute;z-index:251705344" from="450pt,-.75pt" to="450pt,206.25pt" strokeweight=".26mm">
            <v:stroke joinstyle="miter"/>
          </v:line>
        </w:pict>
      </w:r>
    </w:p>
    <w:p w:rsidR="00F54485" w:rsidRPr="00F54485" w:rsidRDefault="00F54485" w:rsidP="00F54485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4485" w:rsidRPr="00F54485" w:rsidRDefault="006E5A74" w:rsidP="00F54485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shape id="_x0000_s1107" type="#_x0000_t202" style="position:absolute;margin-left:116.9pt;margin-top:11.95pt;width:171.1pt;height:27.1pt;z-index:251684864;mso-wrap-distance-left:9.05pt;mso-wrap-distance-right:9.05pt" strokeweight=".5pt">
            <v:fill color2="black"/>
            <v:textbox style="mso-next-textbox:#_x0000_s1107" inset="7.45pt,3.85pt,7.45pt,3.85pt">
              <w:txbxContent>
                <w:p w:rsidR="007C6DB4" w:rsidRDefault="007C6DB4" w:rsidP="00F54485"/>
              </w:txbxContent>
            </v:textbox>
          </v:shape>
        </w:pict>
      </w:r>
    </w:p>
    <w:p w:rsidR="00F54485" w:rsidRPr="00F54485" w:rsidRDefault="006E5A74" w:rsidP="00F54485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pict>
          <v:line id="_x0000_s1115" style="position:absolute;flip:x;z-index:251693056" from="45pt,4.95pt" to="117pt,4.95pt" strokeweight=".26mm">
            <v:stroke startarrow="block"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116" style="position:absolute;z-index:251694080" from="45pt,4.95pt" to="45pt,49.95pt" strokeweight=".26mm">
            <v:stroke endarrow="block"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117" style="position:absolute;flip:x;z-index:251695104" from="4in,4.95pt" to="5in,4.95pt" strokeweight=".26mm">
            <v:stroke endarrow="block"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118" style="position:absolute;z-index:251696128" from="5in,4.95pt" to="5in,49.95pt" strokeweight=".26mm">
            <v:stroke endarrow="block" joinstyle="miter"/>
          </v:line>
        </w:pict>
      </w:r>
    </w:p>
    <w:p w:rsidR="00F54485" w:rsidRPr="00F54485" w:rsidRDefault="006E5A74" w:rsidP="00F54485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112" style="position:absolute;z-index:251689984" from="207pt,6.85pt" to="207pt,33.85pt" strokeweight=".26mm">
            <v:stroke startarrow="block" endarrow="block" joinstyle="miter"/>
          </v:line>
        </w:pict>
      </w:r>
    </w:p>
    <w:p w:rsidR="00F54485" w:rsidRPr="00F54485" w:rsidRDefault="00F54485" w:rsidP="00F54485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4485" w:rsidRPr="00F54485" w:rsidRDefault="006E5A74" w:rsidP="00F54485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shape id="_x0000_s1108" type="#_x0000_t202" style="position:absolute;margin-left:116.9pt;margin-top:1.55pt;width:171.1pt;height:27.1pt;z-index:251685888;mso-wrap-distance-left:9.05pt;mso-wrap-distance-right:9.05pt" strokeweight=".5pt">
            <v:fill color2="black"/>
            <v:textbox style="mso-next-textbox:#_x0000_s1108" inset="7.45pt,3.85pt,7.45pt,3.85pt">
              <w:txbxContent>
                <w:p w:rsidR="007C6DB4" w:rsidRDefault="007C6DB4" w:rsidP="00F54485"/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shape id="_x0000_s1109" type="#_x0000_t202" style="position:absolute;margin-left:323.9pt;margin-top:1.55pt;width:99.1pt;height:27.1pt;z-index:251686912;mso-wrap-distance-left:9.05pt;mso-wrap-distance-right:9.05pt" strokeweight=".5pt">
            <v:fill color2="black"/>
            <v:textbox style="mso-next-textbox:#_x0000_s1109" inset="7.45pt,3.85pt,7.45pt,3.85pt">
              <w:txbxContent>
                <w:p w:rsidR="007C6DB4" w:rsidRDefault="007C6DB4" w:rsidP="00F54485"/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shape id="_x0000_s1110" type="#_x0000_t202" style="position:absolute;margin-left:-18.1pt;margin-top:1.55pt;width:99.1pt;height:27.1pt;z-index:251687936;mso-wrap-distance-left:9.05pt;mso-wrap-distance-right:9.05pt" strokeweight=".5pt">
            <v:fill color2="black"/>
            <v:textbox style="mso-next-textbox:#_x0000_s1110" inset="7.45pt,3.85pt,7.45pt,3.85pt">
              <w:txbxContent>
                <w:p w:rsidR="007C6DB4" w:rsidRDefault="007C6DB4" w:rsidP="00F54485"/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114" style="position:absolute;z-index:251692032" from="4in,10.65pt" to="324pt,10.65pt" strokeweight=".26mm">
            <v:stroke startarrow="block" endarrow="block" joinstyle="miter"/>
          </v:line>
        </w:pict>
      </w:r>
    </w:p>
    <w:p w:rsidR="00F54485" w:rsidRPr="00F54485" w:rsidRDefault="006E5A74" w:rsidP="00F54485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111" style="position:absolute;z-index:251688960" from="207pt,12.55pt" to="207pt,39.55pt" strokeweight=".26mm">
            <v:stroke startarrow="block" endarrow="block"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119" style="position:absolute;z-index:251697152" from="5in,12.55pt" to="5in,57.55pt" strokeweight=".26mm">
            <v:stroke startarrow="block"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120" style="position:absolute;z-index:251698176" from="45pt,12.55pt" to="45pt,57.55pt" strokeweight=".26mm">
            <v:stroke startarrow="block" joinstyle="miter"/>
          </v:line>
        </w:pict>
      </w:r>
    </w:p>
    <w:p w:rsidR="00F54485" w:rsidRPr="00F54485" w:rsidRDefault="00F54485" w:rsidP="00F54485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4485" w:rsidRPr="00F54485" w:rsidRDefault="006E5A74" w:rsidP="00F54485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shape id="_x0000_s1106" type="#_x0000_t202" style="position:absolute;margin-left:116.9pt;margin-top:7.25pt;width:171.1pt;height:27.1pt;z-index:251683840;mso-wrap-distance-left:9.05pt;mso-wrap-distance-right:9.05pt" strokeweight=".5pt">
            <v:fill color2="black"/>
            <v:textbox style="mso-next-textbox:#_x0000_s1106" inset="7.45pt,3.85pt,7.45pt,3.85pt">
              <w:txbxContent>
                <w:p w:rsidR="007C6DB4" w:rsidRDefault="007C6DB4" w:rsidP="00F54485"/>
              </w:txbxContent>
            </v:textbox>
          </v:shape>
        </w:pict>
      </w:r>
    </w:p>
    <w:p w:rsidR="00F54485" w:rsidRPr="00F54485" w:rsidRDefault="006E5A74" w:rsidP="00F54485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121" style="position:absolute;flip:x;z-index:251699200" from="45pt,9.25pt" to="117pt,9.25pt" strokeweight=".26mm">
            <v:stroke startarrow="block" joinstyle="miter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122" style="position:absolute;flip:x;z-index:251700224" from="4in,9.25pt" to="5in,9.25pt" strokeweight=".26mm">
            <v:stroke startarrow="block" joinstyle="miter"/>
          </v:line>
        </w:pict>
      </w:r>
    </w:p>
    <w:p w:rsidR="00F54485" w:rsidRPr="00F54485" w:rsidRDefault="006E5A74" w:rsidP="00F54485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113" style="position:absolute;z-index:251691008" from="81pt,-69.85pt" to="117pt,-69.85pt" strokeweight=".26mm">
            <v:stroke startarrow="block" endarrow="block" joinstyle="miter"/>
          </v:line>
        </w:pict>
      </w:r>
    </w:p>
    <w:p w:rsidR="00F54485" w:rsidRPr="00F54485" w:rsidRDefault="006E5A74" w:rsidP="00F54485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line id="_x0000_s1126" style="position:absolute;z-index:251704320" from="-27pt,13.05pt" to="450pt,13.05pt" strokeweight=".26mm">
            <v:stroke joinstyle="miter"/>
          </v:line>
        </w:pict>
      </w:r>
    </w:p>
    <w:p w:rsidR="00F54485" w:rsidRPr="00456386" w:rsidRDefault="00F54485" w:rsidP="00F54485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Задание </w:t>
      </w:r>
      <w:r w:rsidR="00900866" w:rsidRPr="0045638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9</w:t>
      </w:r>
      <w:r w:rsidRPr="00456386">
        <w:rPr>
          <w:rFonts w:ascii="Times New Roman" w:hAnsi="Times New Roman" w:cs="Times New Roman"/>
          <w:sz w:val="24"/>
          <w:szCs w:val="24"/>
          <w:lang w:eastAsia="ar-SA"/>
        </w:rPr>
        <w:t>. Изучив рекомендуемую литературу, укажите факторы и переменные внешней среды современной организации (на примере хорошо известной Вам организации).</w:t>
      </w:r>
    </w:p>
    <w:p w:rsidR="00F54485" w:rsidRPr="00456386" w:rsidRDefault="00F54485" w:rsidP="00F54485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4485" w:rsidRPr="00456386" w:rsidRDefault="00900866" w:rsidP="00F54485">
      <w:pPr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b/>
          <w:sz w:val="24"/>
          <w:szCs w:val="24"/>
        </w:rPr>
        <w:t>Задание 10</w:t>
      </w:r>
      <w:r w:rsidR="00F54485" w:rsidRPr="004563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4485" w:rsidRPr="00456386">
        <w:rPr>
          <w:rFonts w:ascii="Times New Roman" w:hAnsi="Times New Roman" w:cs="Times New Roman"/>
          <w:sz w:val="24"/>
          <w:szCs w:val="24"/>
        </w:rPr>
        <w:t>Решите кроссворд</w:t>
      </w:r>
    </w:p>
    <w:tbl>
      <w:tblPr>
        <w:tblW w:w="0" w:type="auto"/>
        <w:jc w:val="center"/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96"/>
        <w:gridCol w:w="397"/>
        <w:gridCol w:w="496"/>
      </w:tblGrid>
      <w:tr w:rsidR="00F54485" w:rsidRPr="00F54485" w:rsidTr="00900866">
        <w:trPr>
          <w:cantSplit/>
          <w:trHeight w:hRule="exact" w:val="397"/>
          <w:jc w:val="center"/>
        </w:trPr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ind w:left="-44" w:right="-148"/>
              <w:rPr>
                <w:rFonts w:ascii="Times New Roman" w:hAnsi="Times New Roman" w:cs="Times New Roman"/>
                <w:sz w:val="28"/>
                <w:szCs w:val="28"/>
              </w:rPr>
            </w:pPr>
            <w:r w:rsidRPr="00F544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cantSplit/>
          <w:trHeight w:hRule="exact" w:val="397"/>
          <w:jc w:val="center"/>
        </w:trPr>
        <w:tc>
          <w:tcPr>
            <w:tcW w:w="397" w:type="dxa"/>
            <w:tcBorders>
              <w:bottom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cantSplit/>
          <w:trHeight w:hRule="exact" w:val="397"/>
          <w:jc w:val="center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54485" w:rsidRPr="00F54485" w:rsidTr="00900866">
        <w:trPr>
          <w:cantSplit/>
          <w:trHeight w:hRule="exact" w:val="397"/>
          <w:jc w:val="center"/>
        </w:trPr>
        <w:tc>
          <w:tcPr>
            <w:tcW w:w="397" w:type="dxa"/>
            <w:tcBorders>
              <w:top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cantSplit/>
          <w:trHeight w:hRule="exact" w:val="397"/>
          <w:jc w:val="center"/>
        </w:trPr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cantSplit/>
          <w:trHeight w:hRule="exact" w:val="397"/>
          <w:jc w:val="center"/>
        </w:trPr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cantSplit/>
          <w:trHeight w:hRule="exact" w:val="397"/>
          <w:jc w:val="center"/>
        </w:trPr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cantSplit/>
          <w:trHeight w:hRule="exact" w:val="397"/>
          <w:jc w:val="center"/>
        </w:trPr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cantSplit/>
          <w:trHeight w:hRule="exact" w:val="397"/>
          <w:jc w:val="center"/>
        </w:trPr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 w:themeFill="text1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000000" w:themeFill="text1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0000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cantSplit/>
          <w:trHeight w:hRule="exact" w:val="397"/>
          <w:jc w:val="center"/>
        </w:trPr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  <w:shd w:val="clear" w:color="auto" w:fill="000000" w:themeFill="text1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  <w:shd w:val="clear" w:color="auto" w:fill="000000" w:themeFill="text1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cantSplit/>
          <w:trHeight w:hRule="exact" w:val="397"/>
          <w:jc w:val="center"/>
        </w:trPr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 w:themeFill="text1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000000" w:themeFill="text1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cantSplit/>
          <w:trHeight w:hRule="exact" w:val="397"/>
          <w:jc w:val="center"/>
        </w:trPr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cantSplit/>
          <w:trHeight w:hRule="exact" w:val="397"/>
          <w:jc w:val="center"/>
        </w:trPr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cantSplit/>
          <w:trHeight w:hRule="exact" w:val="397"/>
          <w:jc w:val="center"/>
        </w:trPr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8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485" w:rsidRPr="00456386" w:rsidRDefault="00F54485" w:rsidP="00F54485">
      <w:pPr>
        <w:autoSpaceDE w:val="0"/>
        <w:autoSpaceDN w:val="0"/>
        <w:adjustRightInd w:val="0"/>
        <w:ind w:right="80"/>
        <w:rPr>
          <w:rFonts w:ascii="Times New Roman" w:hAnsi="Times New Roman" w:cs="Times New Roman"/>
          <w:b/>
          <w:i/>
          <w:sz w:val="24"/>
          <w:szCs w:val="24"/>
        </w:rPr>
      </w:pPr>
      <w:r w:rsidRPr="00456386">
        <w:rPr>
          <w:rFonts w:ascii="Times New Roman" w:hAnsi="Times New Roman" w:cs="Times New Roman"/>
          <w:b/>
          <w:i/>
          <w:sz w:val="24"/>
          <w:szCs w:val="24"/>
        </w:rPr>
        <w:t>Вопросы:</w:t>
      </w:r>
    </w:p>
    <w:p w:rsidR="00F54485" w:rsidRPr="00456386" w:rsidRDefault="00F54485" w:rsidP="00F54485">
      <w:pPr>
        <w:autoSpaceDE w:val="0"/>
        <w:autoSpaceDN w:val="0"/>
        <w:adjustRightInd w:val="0"/>
        <w:ind w:right="80"/>
        <w:rPr>
          <w:rFonts w:ascii="Times New Roman" w:hAnsi="Times New Roman" w:cs="Times New Roman"/>
          <w:i/>
          <w:sz w:val="24"/>
          <w:szCs w:val="24"/>
        </w:rPr>
      </w:pPr>
      <w:r w:rsidRPr="00456386">
        <w:rPr>
          <w:rFonts w:ascii="Times New Roman" w:hAnsi="Times New Roman" w:cs="Times New Roman"/>
          <w:i/>
          <w:sz w:val="24"/>
          <w:szCs w:val="24"/>
        </w:rPr>
        <w:t>По горизонтали:</w:t>
      </w:r>
    </w:p>
    <w:p w:rsidR="00F54485" w:rsidRPr="00456386" w:rsidRDefault="00F54485" w:rsidP="00F54485">
      <w:pPr>
        <w:autoSpaceDE w:val="0"/>
        <w:autoSpaceDN w:val="0"/>
        <w:adjustRightInd w:val="0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lastRenderedPageBreak/>
        <w:t>2. Фактор среды прямого воздействия на организацию, объединение людей, связанных одной профессией</w:t>
      </w:r>
    </w:p>
    <w:p w:rsidR="00F54485" w:rsidRPr="00456386" w:rsidRDefault="00F54485" w:rsidP="00F54485">
      <w:pPr>
        <w:autoSpaceDE w:val="0"/>
        <w:autoSpaceDN w:val="0"/>
        <w:adjustRightInd w:val="0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>4. Формируется человеком относительно результатов своего поведения на основе прошлого опыта и оценки текущей ситуации</w:t>
      </w:r>
    </w:p>
    <w:p w:rsidR="00F54485" w:rsidRPr="00456386" w:rsidRDefault="00F54485" w:rsidP="00F54485">
      <w:pPr>
        <w:autoSpaceDE w:val="0"/>
        <w:autoSpaceDN w:val="0"/>
        <w:adjustRightInd w:val="0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>6. Интеллектуальное осознание стимулов, получаемых от ощущений</w:t>
      </w:r>
    </w:p>
    <w:p w:rsidR="00F54485" w:rsidRPr="00456386" w:rsidRDefault="00F54485" w:rsidP="00F54485">
      <w:pPr>
        <w:autoSpaceDE w:val="0"/>
        <w:autoSpaceDN w:val="0"/>
        <w:adjustRightInd w:val="0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>8. Элемент внешней среды организации, способ преобразования материала, сырья, информации в искомый продукт.</w:t>
      </w:r>
    </w:p>
    <w:p w:rsidR="00F54485" w:rsidRPr="00456386" w:rsidRDefault="00F54485" w:rsidP="00F54485">
      <w:pPr>
        <w:autoSpaceDE w:val="0"/>
        <w:autoSpaceDN w:val="0"/>
        <w:adjustRightInd w:val="0"/>
        <w:ind w:right="80"/>
        <w:rPr>
          <w:rFonts w:ascii="Times New Roman" w:hAnsi="Times New Roman" w:cs="Times New Roman"/>
          <w:i/>
          <w:sz w:val="24"/>
          <w:szCs w:val="24"/>
        </w:rPr>
      </w:pPr>
      <w:r w:rsidRPr="00456386">
        <w:rPr>
          <w:rFonts w:ascii="Times New Roman" w:hAnsi="Times New Roman" w:cs="Times New Roman"/>
          <w:i/>
          <w:sz w:val="24"/>
          <w:szCs w:val="24"/>
        </w:rPr>
        <w:t>По вертикали:</w:t>
      </w:r>
    </w:p>
    <w:p w:rsidR="00F54485" w:rsidRPr="00456386" w:rsidRDefault="00F54485" w:rsidP="00F54485">
      <w:pPr>
        <w:autoSpaceDE w:val="0"/>
        <w:autoSpaceDN w:val="0"/>
        <w:adjustRightInd w:val="0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>1. Элемент среды косвенного воздействия на организацию, поступательное движение, улучшение в процессе развития</w:t>
      </w:r>
    </w:p>
    <w:p w:rsidR="00F54485" w:rsidRPr="00456386" w:rsidRDefault="00F54485" w:rsidP="00F54485">
      <w:pPr>
        <w:autoSpaceDE w:val="0"/>
        <w:autoSpaceDN w:val="0"/>
        <w:adjustRightInd w:val="0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>3. Центральный фактор в любой модели управления</w:t>
      </w:r>
    </w:p>
    <w:p w:rsidR="00F54485" w:rsidRPr="00456386" w:rsidRDefault="00F54485" w:rsidP="00F54485">
      <w:pPr>
        <w:autoSpaceDE w:val="0"/>
        <w:autoSpaceDN w:val="0"/>
        <w:adjustRightInd w:val="0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>5. Характеристика внешней среды организации, отражающая число и разнообразие факторов, влияющих на организацию</w:t>
      </w:r>
    </w:p>
    <w:p w:rsidR="00F54485" w:rsidRPr="00456386" w:rsidRDefault="00F54485" w:rsidP="00F54485">
      <w:pPr>
        <w:autoSpaceDE w:val="0"/>
        <w:autoSpaceDN w:val="0"/>
        <w:adjustRightInd w:val="0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>7. Ученый, определивший технологию как сочетание навыков, оборудования, инфраструктуры, инструментов и знаний, необходимых для преобразования материалов, информации или людей</w:t>
      </w:r>
    </w:p>
    <w:p w:rsidR="00F54485" w:rsidRPr="00456386" w:rsidRDefault="00F54485" w:rsidP="00F54485">
      <w:pPr>
        <w:autoSpaceDE w:val="0"/>
        <w:autoSpaceDN w:val="0"/>
        <w:adjustRightInd w:val="0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>9. Ученый, определивший технологию как средство преобразования сырья в искомые продукты или услуги</w:t>
      </w:r>
    </w:p>
    <w:p w:rsidR="00F54485" w:rsidRPr="00456386" w:rsidRDefault="00F54485" w:rsidP="00F54485">
      <w:pPr>
        <w:autoSpaceDE w:val="0"/>
        <w:autoSpaceDN w:val="0"/>
        <w:adjustRightInd w:val="0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>10. Элемент внешней среды организации, обеспечивающий ее ресурсами извне</w:t>
      </w:r>
    </w:p>
    <w:p w:rsidR="00F54485" w:rsidRPr="00456386" w:rsidRDefault="00F54485" w:rsidP="00F54485">
      <w:pPr>
        <w:autoSpaceDE w:val="0"/>
        <w:autoSpaceDN w:val="0"/>
        <w:adjustRightInd w:val="0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>11. Фактор, формирующий необъективное восприятие окружающей среды и влияющий на поведение людей</w:t>
      </w:r>
    </w:p>
    <w:p w:rsidR="00F54485" w:rsidRPr="00456386" w:rsidRDefault="00F54485" w:rsidP="00F54485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F54485" w:rsidRPr="00456386" w:rsidRDefault="00F54485" w:rsidP="00F54485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456386">
        <w:rPr>
          <w:rFonts w:ascii="Times New Roman" w:hAnsi="Times New Roman"/>
          <w:b/>
          <w:i/>
          <w:sz w:val="24"/>
          <w:szCs w:val="24"/>
        </w:rPr>
        <w:t>Ответы</w:t>
      </w:r>
    </w:p>
    <w:p w:rsidR="00F54485" w:rsidRPr="00456386" w:rsidRDefault="00F54485" w:rsidP="00F54485">
      <w:pPr>
        <w:autoSpaceDE w:val="0"/>
        <w:autoSpaceDN w:val="0"/>
        <w:adjustRightInd w:val="0"/>
        <w:ind w:right="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386">
        <w:rPr>
          <w:rFonts w:ascii="Times New Roman" w:hAnsi="Times New Roman" w:cs="Times New Roman"/>
          <w:i/>
          <w:sz w:val="24"/>
          <w:szCs w:val="24"/>
        </w:rPr>
        <w:t>По горизонтали:</w:t>
      </w:r>
    </w:p>
    <w:p w:rsidR="00F54485" w:rsidRPr="00456386" w:rsidRDefault="00F54485" w:rsidP="00F54485">
      <w:pPr>
        <w:autoSpaceDE w:val="0"/>
        <w:autoSpaceDN w:val="0"/>
        <w:adjustRightInd w:val="0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>2. профсоюзы; 4. ожидание; 6. восприятие; 8. технология.</w:t>
      </w:r>
    </w:p>
    <w:p w:rsidR="00F54485" w:rsidRPr="00456386" w:rsidRDefault="00F54485" w:rsidP="00F54485">
      <w:pPr>
        <w:autoSpaceDE w:val="0"/>
        <w:autoSpaceDN w:val="0"/>
        <w:adjustRightInd w:val="0"/>
        <w:ind w:right="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386">
        <w:rPr>
          <w:rFonts w:ascii="Times New Roman" w:hAnsi="Times New Roman" w:cs="Times New Roman"/>
          <w:i/>
          <w:sz w:val="24"/>
          <w:szCs w:val="24"/>
        </w:rPr>
        <w:t>По вертикали:</w:t>
      </w:r>
    </w:p>
    <w:p w:rsidR="00F54485" w:rsidRPr="00456386" w:rsidRDefault="00F54485" w:rsidP="00900866">
      <w:pPr>
        <w:autoSpaceDE w:val="0"/>
        <w:autoSpaceDN w:val="0"/>
        <w:adjustRightInd w:val="0"/>
        <w:ind w:right="8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</w:rPr>
        <w:t>1. прогресс; 3. люди; 5. сложность;7. Дейвис; 9. Перроу; 10. поставщики; 11. отношения.</w:t>
      </w:r>
    </w:p>
    <w:p w:rsidR="00F54485" w:rsidRPr="00456386" w:rsidRDefault="00F54485" w:rsidP="00F54485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Задание 1</w:t>
      </w:r>
      <w:r w:rsidR="004873F5" w:rsidRPr="0045638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</w:t>
      </w:r>
    </w:p>
    <w:p w:rsidR="00F54485" w:rsidRPr="00456386" w:rsidRDefault="00F54485" w:rsidP="004873F5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Изучив рекомендуемую литературу, ответьте на следующие вопросы:</w:t>
      </w:r>
    </w:p>
    <w:p w:rsidR="00F54485" w:rsidRPr="00456386" w:rsidRDefault="00F54485" w:rsidP="00713AB6">
      <w:pPr>
        <w:pStyle w:val="a3"/>
        <w:numPr>
          <w:ilvl w:val="1"/>
          <w:numId w:val="2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Дайте определение понятия функции управления.</w:t>
      </w:r>
    </w:p>
    <w:p w:rsidR="00F54485" w:rsidRPr="00456386" w:rsidRDefault="00F54485" w:rsidP="00713AB6">
      <w:pPr>
        <w:pStyle w:val="a3"/>
        <w:numPr>
          <w:ilvl w:val="1"/>
          <w:numId w:val="2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Кратко опишите содержание основных функций менеджмента.</w:t>
      </w:r>
    </w:p>
    <w:p w:rsidR="00F54485" w:rsidRPr="00456386" w:rsidRDefault="00F54485" w:rsidP="004873F5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Задание </w:t>
      </w:r>
      <w:r w:rsidR="004873F5" w:rsidRPr="0045638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</w:t>
      </w:r>
      <w:r w:rsidRPr="0045638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</w:t>
      </w:r>
    </w:p>
    <w:p w:rsidR="00F54485" w:rsidRPr="00456386" w:rsidRDefault="00F54485" w:rsidP="00F54485">
      <w:pPr>
        <w:suppressAutoHyphens/>
        <w:ind w:firstLine="69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Сейчас особенные значение имеет контроль за выполнение плана предприятия. Его цель – убедится в достижение намеченных результатов (запланированных показателей). Контроль осуществляется высшим руководством и руководством среднего звена фирмы. При необходимости принимаются решения по исправлению положения. Процесс контроля за выполнением планов включает следующие этапы.</w:t>
      </w:r>
    </w:p>
    <w:p w:rsidR="00F54485" w:rsidRPr="00456386" w:rsidRDefault="00F54485" w:rsidP="00F54485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4485" w:rsidRPr="00456386" w:rsidRDefault="00F54485" w:rsidP="00F54485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4485" w:rsidRPr="00456386" w:rsidRDefault="00F54485" w:rsidP="00F54485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4485" w:rsidRPr="00F54485" w:rsidRDefault="00F54485" w:rsidP="00F54485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4485">
        <w:rPr>
          <w:rFonts w:ascii="Times New Roman" w:hAnsi="Times New Roman" w:cs="Times New Roman"/>
          <w:sz w:val="28"/>
          <w:szCs w:val="28"/>
          <w:lang w:val="en-US" w:eastAsia="ar-SA"/>
        </w:rPr>
        <w:t>I</w:t>
      </w:r>
      <w:r w:rsidRPr="00F54485">
        <w:rPr>
          <w:rFonts w:ascii="Times New Roman" w:hAnsi="Times New Roman" w:cs="Times New Roman"/>
          <w:sz w:val="28"/>
          <w:szCs w:val="28"/>
          <w:lang w:eastAsia="ar-SA"/>
        </w:rPr>
        <w:t xml:space="preserve">этап                                   </w:t>
      </w:r>
      <w:r w:rsidRPr="00F54485">
        <w:rPr>
          <w:rFonts w:ascii="Times New Roman" w:hAnsi="Times New Roman" w:cs="Times New Roman"/>
          <w:sz w:val="28"/>
          <w:szCs w:val="28"/>
          <w:lang w:val="en-US" w:eastAsia="ar-SA"/>
        </w:rPr>
        <w:t>II</w:t>
      </w:r>
      <w:r w:rsidRPr="00F54485">
        <w:rPr>
          <w:rFonts w:ascii="Times New Roman" w:hAnsi="Times New Roman" w:cs="Times New Roman"/>
          <w:sz w:val="28"/>
          <w:szCs w:val="28"/>
          <w:lang w:eastAsia="ar-SA"/>
        </w:rPr>
        <w:t xml:space="preserve">этап                                       </w:t>
      </w:r>
      <w:r w:rsidRPr="00F54485">
        <w:rPr>
          <w:rFonts w:ascii="Times New Roman" w:hAnsi="Times New Roman" w:cs="Times New Roman"/>
          <w:sz w:val="28"/>
          <w:szCs w:val="28"/>
          <w:lang w:val="en-US" w:eastAsia="ar-SA"/>
        </w:rPr>
        <w:t>III</w:t>
      </w:r>
      <w:r w:rsidRPr="00F54485">
        <w:rPr>
          <w:rFonts w:ascii="Times New Roman" w:hAnsi="Times New Roman" w:cs="Times New Roman"/>
          <w:sz w:val="28"/>
          <w:szCs w:val="28"/>
          <w:lang w:eastAsia="ar-SA"/>
        </w:rPr>
        <w:t xml:space="preserve">этап                                    </w:t>
      </w:r>
      <w:r w:rsidRPr="00F54485">
        <w:rPr>
          <w:rFonts w:ascii="Times New Roman" w:hAnsi="Times New Roman" w:cs="Times New Roman"/>
          <w:sz w:val="28"/>
          <w:szCs w:val="28"/>
          <w:lang w:val="en-US" w:eastAsia="ar-SA"/>
        </w:rPr>
        <w:t>IV</w:t>
      </w:r>
      <w:r w:rsidRPr="00F54485">
        <w:rPr>
          <w:rFonts w:ascii="Times New Roman" w:hAnsi="Times New Roman" w:cs="Times New Roman"/>
          <w:sz w:val="28"/>
          <w:szCs w:val="28"/>
          <w:lang w:eastAsia="ar-SA"/>
        </w:rPr>
        <w:t>этап</w:t>
      </w:r>
    </w:p>
    <w:tbl>
      <w:tblPr>
        <w:tblW w:w="0" w:type="auto"/>
        <w:tblInd w:w="108" w:type="dxa"/>
        <w:tblLayout w:type="fixed"/>
        <w:tblLook w:val="0000"/>
      </w:tblPr>
      <w:tblGrid>
        <w:gridCol w:w="1447"/>
        <w:gridCol w:w="1162"/>
        <w:gridCol w:w="1437"/>
        <w:gridCol w:w="1162"/>
        <w:gridCol w:w="1391"/>
        <w:gridCol w:w="1163"/>
        <w:gridCol w:w="1854"/>
      </w:tblGrid>
      <w:tr w:rsidR="00F54485" w:rsidRPr="00F54485" w:rsidTr="00900866">
        <w:trPr>
          <w:trHeight w:val="757"/>
        </w:trPr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4485" w:rsidRPr="00F54485" w:rsidRDefault="00F54485" w:rsidP="009008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4485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Установление</w:t>
            </w:r>
          </w:p>
          <w:p w:rsidR="00F54485" w:rsidRPr="00F54485" w:rsidRDefault="00F54485" w:rsidP="00900866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4485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контрольных показателей</w:t>
            </w:r>
          </w:p>
        </w:tc>
        <w:tc>
          <w:tcPr>
            <w:tcW w:w="1162" w:type="dxa"/>
            <w:tcBorders>
              <w:left w:val="single" w:sz="8" w:space="0" w:color="000000"/>
            </w:tcBorders>
            <w:shd w:val="clear" w:color="auto" w:fill="auto"/>
          </w:tcPr>
          <w:p w:rsidR="00F54485" w:rsidRPr="00F54485" w:rsidRDefault="00F54485" w:rsidP="0090086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4485" w:rsidRPr="00F54485" w:rsidRDefault="006E5A74" w:rsidP="009008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E5A74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line id="_x0000_s1151" style="position:absolute;left:0;text-align:left;z-index:251606016;mso-position-horizontal-relative:text;mso-position-vertical-relative:text" from="24.95pt,46.45pt" to="25.7pt,76.45pt">
                  <v:stroke endarrow="classic" endarrowlength="long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line id="_x0000_s1147" style="position:absolute;left:0;text-align:left;z-index:251607040;mso-position-horizontal-relative:text;mso-position-vertical-relative:text" from="65.6pt,22.1pt" to="124.1pt,22.1pt">
                  <v:stroke endarrow="classic" endarrowlength="long"/>
                </v:line>
              </w:pict>
            </w:r>
            <w:r w:rsidR="00F54485" w:rsidRPr="00F54485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Уточнение показателей рыночной деятельности</w:t>
            </w:r>
          </w:p>
        </w:tc>
        <w:tc>
          <w:tcPr>
            <w:tcW w:w="1162" w:type="dxa"/>
            <w:tcBorders>
              <w:left w:val="single" w:sz="8" w:space="0" w:color="000000"/>
            </w:tcBorders>
            <w:shd w:val="clear" w:color="auto" w:fill="auto"/>
          </w:tcPr>
          <w:p w:rsidR="00F54485" w:rsidRPr="00F54485" w:rsidRDefault="00F54485" w:rsidP="0090086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54485" w:rsidRPr="00F54485" w:rsidRDefault="006E5A74" w:rsidP="009008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line id="_x0000_s1148" style="position:absolute;left:0;text-align:left;z-index:251608064;mso-position-horizontal-relative:text;mso-position-vertical-relative:text" from="61.5pt,23pt" to="121.5pt,23pt">
                  <v:stroke endarrow="classic" endarrowlength="long"/>
                </v:line>
              </w:pict>
            </w:r>
            <w:r w:rsidR="00F54485" w:rsidRPr="00F54485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Анализ проделанной работы</w:t>
            </w:r>
          </w:p>
        </w:tc>
        <w:tc>
          <w:tcPr>
            <w:tcW w:w="1163" w:type="dxa"/>
            <w:tcBorders>
              <w:left w:val="single" w:sz="8" w:space="0" w:color="000000"/>
            </w:tcBorders>
            <w:shd w:val="clear" w:color="auto" w:fill="auto"/>
          </w:tcPr>
          <w:p w:rsidR="00F54485" w:rsidRPr="00F54485" w:rsidRDefault="006E5A74" w:rsidP="0090086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line id="_x0000_s1146" style="position:absolute;left:0;text-align:left;z-index:251609088;mso-position-horizontal-relative:text;mso-position-vertical-relative:text" from="-264.4pt,21.5pt" to="-205.15pt,21.5pt">
                  <v:stroke endarrow="classic" endarrowlength="long"/>
                </v:line>
              </w:pic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4485" w:rsidRPr="00F54485" w:rsidRDefault="00F54485" w:rsidP="009008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54485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Последующие корректирующие</w:t>
            </w:r>
          </w:p>
          <w:p w:rsidR="00F54485" w:rsidRPr="00F54485" w:rsidRDefault="006E5A74" w:rsidP="00900866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line id="_x0000_s1149" style="position:absolute;left:0;text-align:left;z-index:251610112" from="34.6pt,23.25pt" to="35.35pt,53.25pt">
                  <v:stroke endarrow="classic" endarrowlength="long"/>
                </v:line>
              </w:pict>
            </w:r>
            <w:r w:rsidR="00F54485" w:rsidRPr="00F54485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действия</w:t>
            </w:r>
          </w:p>
        </w:tc>
      </w:tr>
    </w:tbl>
    <w:p w:rsidR="00F54485" w:rsidRPr="00F54485" w:rsidRDefault="006E5A74" w:rsidP="00F54485">
      <w:pPr>
        <w:suppressAutoHyphens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152" style="position:absolute;left:0;text-align:left;z-index:251611136;mso-position-horizontal-relative:text;mso-position-vertical-relative:text" from="34.35pt,.75pt" to="35.1pt,30.75pt">
            <v:stroke endarrow="classic" endarrowlength="long"/>
          </v:lin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line id="_x0000_s1150" style="position:absolute;left:0;text-align:left;z-index:251612160;mso-position-horizontal-relative:text;mso-position-vertical-relative:text" from="288.6pt,0" to="289.35pt,30pt">
            <v:stroke endarrow="classic" endarrowlength="long"/>
          </v:line>
        </w:pict>
      </w:r>
    </w:p>
    <w:p w:rsidR="00F54485" w:rsidRPr="00F54485" w:rsidRDefault="006E5A74" w:rsidP="00F54485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58" style="position:absolute;left:0;text-align:left;flip:y;z-index:251613184" from="152.7pt,62.4pt" to="152.7pt,79.65pt">
            <v:stroke endarrow="classic" endarrowlength="long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56" style="position:absolute;left:0;text-align:left;z-index:251614208" from="415.95pt,61.65pt" to="415.95pt,79.6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55" style="position:absolute;left:0;text-align:left;z-index:251615232" from="317.7pt,36.3pt" to="379.95pt,36.3pt">
            <v:stroke endarrow="classic" endarrowlength="long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54" style="position:absolute;left:0;text-align:left;z-index:251616256" from="186.45pt,36.3pt" to="252.45pt,36.3pt">
            <v:stroke endarrow="classic" endarrowlength="long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153" style="position:absolute;left:0;text-align:left;z-index:251617280" from="55.2pt,36.3pt" to="118.2pt,36.3pt">
            <v:stroke endarrow="classic" endarrowlength="long"/>
          </v:lin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shape id="_x0000_s1129" type="#_x0000_t202" style="position:absolute;left:0;text-align:left;margin-left:-6.5pt;margin-top:13.3pt;width:461.05pt;height:48.15pt;z-index:251618304;mso-wrap-distance-left:0;mso-position-horizontal-relative:margin" stroked="f">
            <v:fill opacity="0" color2="black"/>
            <v:textbox style="mso-next-textbox:#_x0000_s1129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265"/>
                    <w:gridCol w:w="1264"/>
                    <w:gridCol w:w="1362"/>
                    <w:gridCol w:w="1264"/>
                    <w:gridCol w:w="1362"/>
                    <w:gridCol w:w="1265"/>
                    <w:gridCol w:w="1440"/>
                  </w:tblGrid>
                  <w:tr w:rsidR="007C6DB4">
                    <w:tc>
                      <w:tcPr>
                        <w:tcW w:w="12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7C6DB4" w:rsidRDefault="007C6DB4">
                        <w:pPr>
                          <w:pStyle w:val="18"/>
                          <w:snapToGrid w:val="0"/>
                          <w:spacing w:after="0" w:line="240" w:lineRule="auto"/>
                          <w:ind w:left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Что мы хотим достичь?</w:t>
                        </w:r>
                      </w:p>
                    </w:tc>
                    <w:tc>
                      <w:tcPr>
                        <w:tcW w:w="1264" w:type="dxa"/>
                        <w:tcBorders>
                          <w:left w:val="single" w:sz="8" w:space="0" w:color="000000"/>
                        </w:tcBorders>
                        <w:shd w:val="clear" w:color="auto" w:fill="auto"/>
                      </w:tcPr>
                      <w:p w:rsidR="007C6DB4" w:rsidRDefault="007C6DB4">
                        <w:pPr>
                          <w:snapToGrid w:val="0"/>
                          <w:jc w:val="bot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3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7C6DB4" w:rsidRDefault="007C6DB4">
                        <w:pPr>
                          <w:snapToGrid w:val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Что происходит?</w:t>
                        </w:r>
                      </w:p>
                    </w:tc>
                    <w:tc>
                      <w:tcPr>
                        <w:tcW w:w="1264" w:type="dxa"/>
                        <w:tcBorders>
                          <w:left w:val="single" w:sz="8" w:space="0" w:color="000000"/>
                        </w:tcBorders>
                        <w:shd w:val="clear" w:color="auto" w:fill="auto"/>
                      </w:tcPr>
                      <w:p w:rsidR="007C6DB4" w:rsidRDefault="007C6DB4">
                        <w:pPr>
                          <w:snapToGrid w:val="0"/>
                          <w:jc w:val="bot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3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auto"/>
                      </w:tcPr>
                      <w:p w:rsidR="007C6DB4" w:rsidRDefault="007C6DB4" w:rsidP="00900866">
                        <w:pPr>
                          <w:snapToGrid w:val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Почему так происходит?</w:t>
                        </w:r>
                      </w:p>
                    </w:tc>
                    <w:tc>
                      <w:tcPr>
                        <w:tcW w:w="1265" w:type="dxa"/>
                        <w:tcBorders>
                          <w:left w:val="single" w:sz="8" w:space="0" w:color="000000"/>
                        </w:tcBorders>
                        <w:shd w:val="clear" w:color="auto" w:fill="auto"/>
                      </w:tcPr>
                      <w:p w:rsidR="007C6DB4" w:rsidRDefault="007C6DB4">
                        <w:pPr>
                          <w:snapToGrid w:val="0"/>
                          <w:jc w:val="bot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</w:tcPr>
                      <w:p w:rsidR="007C6DB4" w:rsidRDefault="007C6DB4" w:rsidP="00900866">
                        <w:pPr>
                          <w:snapToGrid w:val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Что надо сделать для исправления положения?</w:t>
                        </w:r>
                      </w:p>
                    </w:tc>
                  </w:tr>
                </w:tbl>
                <w:p w:rsidR="007C6DB4" w:rsidRDefault="007C6DB4" w:rsidP="00F54485"/>
              </w:txbxContent>
            </v:textbox>
            <w10:wrap type="square" side="largest" anchorx="margin"/>
          </v:shape>
        </w:pict>
      </w:r>
    </w:p>
    <w:p w:rsidR="00F54485" w:rsidRPr="00F54485" w:rsidRDefault="006E5A74" w:rsidP="00F54485">
      <w:pPr>
        <w:suppressAutoHyphens/>
        <w:ind w:left="720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6E5A74">
        <w:rPr>
          <w:rFonts w:ascii="Times New Roman" w:hAnsi="Times New Roman" w:cs="Times New Roman"/>
          <w:noProof/>
          <w:sz w:val="28"/>
          <w:szCs w:val="28"/>
        </w:rPr>
        <w:pict>
          <v:line id="_x0000_s1157" style="position:absolute;left:0;text-align:left;flip:x;z-index:251619328" from="151.95pt,1.05pt" to="415.95pt,1.05pt"/>
        </w:pict>
      </w:r>
    </w:p>
    <w:p w:rsidR="00F54485" w:rsidRPr="00456386" w:rsidRDefault="00F54485" w:rsidP="00F54485">
      <w:pPr>
        <w:suppressAutoHyphens/>
        <w:ind w:left="720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i/>
          <w:sz w:val="24"/>
          <w:szCs w:val="24"/>
          <w:lang w:eastAsia="ar-SA"/>
        </w:rPr>
        <w:t>Вопросы</w:t>
      </w:r>
    </w:p>
    <w:p w:rsidR="00F54485" w:rsidRPr="00456386" w:rsidRDefault="00F54485" w:rsidP="00713AB6">
      <w:pPr>
        <w:numPr>
          <w:ilvl w:val="0"/>
          <w:numId w:val="26"/>
        </w:numPr>
        <w:suppressAutoHyphens/>
        <w:spacing w:after="0" w:line="240" w:lineRule="auto"/>
        <w:ind w:left="0" w:firstLine="7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Какова, по вашему мнению, роль контроля, его совершенствование в бизнесе?</w:t>
      </w:r>
    </w:p>
    <w:p w:rsidR="00F54485" w:rsidRPr="00456386" w:rsidRDefault="00F54485" w:rsidP="00713AB6">
      <w:pPr>
        <w:numPr>
          <w:ilvl w:val="0"/>
          <w:numId w:val="26"/>
        </w:numPr>
        <w:suppressAutoHyphens/>
        <w:spacing w:after="0" w:line="240" w:lineRule="auto"/>
        <w:ind w:left="0" w:firstLine="7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Какие особенности организации контроля за деятельностью предприятия в целом и за деятельностью его составных звеньев характерных для российской практики?</w:t>
      </w:r>
    </w:p>
    <w:p w:rsidR="00F54485" w:rsidRPr="00456386" w:rsidRDefault="00F54485" w:rsidP="00713AB6">
      <w:pPr>
        <w:numPr>
          <w:ilvl w:val="0"/>
          <w:numId w:val="26"/>
        </w:numPr>
        <w:suppressAutoHyphens/>
        <w:spacing w:after="0" w:line="240" w:lineRule="auto"/>
        <w:ind w:left="0" w:firstLine="7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Какие этапы и элементы контроля, по вашему мнению, имеют особенные значения для обеспечения высокого конечного хозяйственного результата работы фирмы?</w:t>
      </w:r>
    </w:p>
    <w:p w:rsidR="00F54485" w:rsidRPr="00456386" w:rsidRDefault="00F54485" w:rsidP="00F54485">
      <w:pPr>
        <w:tabs>
          <w:tab w:val="left" w:pos="2454"/>
        </w:tabs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54485" w:rsidRPr="00456386" w:rsidRDefault="00F54485" w:rsidP="00F54485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sz w:val="24"/>
          <w:szCs w:val="24"/>
          <w:lang w:eastAsia="ar-SA"/>
        </w:rPr>
        <w:t>Зада</w:t>
      </w:r>
      <w:r w:rsidR="004873F5" w:rsidRPr="00456386">
        <w:rPr>
          <w:rFonts w:ascii="Times New Roman" w:hAnsi="Times New Roman" w:cs="Times New Roman"/>
          <w:b/>
          <w:sz w:val="24"/>
          <w:szCs w:val="24"/>
          <w:lang w:eastAsia="ar-SA"/>
        </w:rPr>
        <w:t>ние 13</w:t>
      </w:r>
      <w:r w:rsidRPr="00456386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F54485" w:rsidRPr="00456386" w:rsidRDefault="00F54485" w:rsidP="00F54485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Используя  рекомендованную литературу, приведите наиболее удачные, на Ваш взгляд, определения  следующих понятий</w:t>
      </w:r>
    </w:p>
    <w:p w:rsidR="00F54485" w:rsidRPr="00456386" w:rsidRDefault="00F54485" w:rsidP="00F54485">
      <w:pPr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i/>
          <w:sz w:val="24"/>
          <w:szCs w:val="24"/>
          <w:lang w:eastAsia="ar-SA"/>
        </w:rPr>
        <w:t>Потребность</w:t>
      </w:r>
    </w:p>
    <w:p w:rsidR="00F54485" w:rsidRPr="00456386" w:rsidRDefault="00F54485" w:rsidP="00F54485">
      <w:pPr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i/>
          <w:sz w:val="24"/>
          <w:szCs w:val="24"/>
          <w:lang w:eastAsia="ar-SA"/>
        </w:rPr>
        <w:t>Мотив</w:t>
      </w:r>
    </w:p>
    <w:p w:rsidR="00F54485" w:rsidRPr="00456386" w:rsidRDefault="00F54485" w:rsidP="00F54485">
      <w:pPr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i/>
          <w:sz w:val="24"/>
          <w:szCs w:val="24"/>
          <w:lang w:eastAsia="ar-SA"/>
        </w:rPr>
        <w:t>Мотивирование Стимул</w:t>
      </w:r>
      <w:r w:rsidR="00456386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456386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Стимулирование </w:t>
      </w:r>
    </w:p>
    <w:p w:rsidR="00F54485" w:rsidRPr="00456386" w:rsidRDefault="004873F5" w:rsidP="00F54485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Задание 14</w:t>
      </w:r>
    </w:p>
    <w:p w:rsidR="00F54485" w:rsidRPr="00456386" w:rsidRDefault="00F54485" w:rsidP="00F54485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ab/>
        <w:t>Укажите стрелками, какие факторы относятся к внутренней, а какие – к внешней мотивации.</w:t>
      </w:r>
    </w:p>
    <w:tbl>
      <w:tblPr>
        <w:tblW w:w="0" w:type="auto"/>
        <w:tblInd w:w="37" w:type="dxa"/>
        <w:tblLayout w:type="fixed"/>
        <w:tblLook w:val="0000"/>
      </w:tblPr>
      <w:tblGrid>
        <w:gridCol w:w="4565"/>
      </w:tblGrid>
      <w:tr w:rsidR="00F54485" w:rsidRPr="00F54485" w:rsidTr="00900866">
        <w:trPr>
          <w:trHeight w:val="609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485" w:rsidRPr="00F54485" w:rsidRDefault="00F54485" w:rsidP="0090086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44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Заработная плата</w:t>
            </w:r>
          </w:p>
          <w:p w:rsidR="00F54485" w:rsidRPr="00F54485" w:rsidRDefault="00F54485" w:rsidP="00900866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F54485" w:rsidRPr="00F54485" w:rsidRDefault="00F54485" w:rsidP="00F54485">
      <w:pPr>
        <w:suppressAutoHyphens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tbl>
      <w:tblPr>
        <w:tblW w:w="0" w:type="auto"/>
        <w:tblInd w:w="50" w:type="dxa"/>
        <w:tblLayout w:type="fixed"/>
        <w:tblLook w:val="0000"/>
      </w:tblPr>
      <w:tblGrid>
        <w:gridCol w:w="4584"/>
        <w:gridCol w:w="977"/>
        <w:gridCol w:w="3620"/>
      </w:tblGrid>
      <w:tr w:rsidR="00F54485" w:rsidRPr="00F54485" w:rsidTr="00900866">
        <w:trPr>
          <w:trHeight w:val="503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485" w:rsidRPr="00F54485" w:rsidRDefault="00F54485" w:rsidP="0090086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44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Условия работы</w:t>
            </w:r>
          </w:p>
        </w:tc>
        <w:tc>
          <w:tcPr>
            <w:tcW w:w="977" w:type="dxa"/>
            <w:tcBorders>
              <w:left w:val="single" w:sz="4" w:space="0" w:color="000000"/>
            </w:tcBorders>
            <w:shd w:val="clear" w:color="auto" w:fill="auto"/>
          </w:tcPr>
          <w:p w:rsidR="00F54485" w:rsidRPr="00F54485" w:rsidRDefault="00F54485" w:rsidP="0090086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4485" w:rsidRPr="00F54485" w:rsidRDefault="00F54485" w:rsidP="0090086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44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Факторы внутренней мотивации</w:t>
            </w:r>
          </w:p>
        </w:tc>
      </w:tr>
    </w:tbl>
    <w:p w:rsidR="00F54485" w:rsidRPr="00F54485" w:rsidRDefault="00F54485" w:rsidP="00F54485">
      <w:pPr>
        <w:suppressAutoHyphens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tbl>
      <w:tblPr>
        <w:tblW w:w="0" w:type="auto"/>
        <w:tblInd w:w="50" w:type="dxa"/>
        <w:tblLayout w:type="fixed"/>
        <w:tblLook w:val="0000"/>
      </w:tblPr>
      <w:tblGrid>
        <w:gridCol w:w="4558"/>
        <w:gridCol w:w="1002"/>
        <w:gridCol w:w="3621"/>
      </w:tblGrid>
      <w:tr w:rsidR="00F54485" w:rsidRPr="00F54485" w:rsidTr="00900866">
        <w:trPr>
          <w:trHeight w:val="744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485" w:rsidRPr="00F54485" w:rsidRDefault="00F54485" w:rsidP="00900866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44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Дополнительные льготы и выплаты</w:t>
            </w:r>
          </w:p>
        </w:tc>
        <w:tc>
          <w:tcPr>
            <w:tcW w:w="1002" w:type="dxa"/>
            <w:tcBorders>
              <w:left w:val="single" w:sz="4" w:space="0" w:color="000000"/>
            </w:tcBorders>
            <w:shd w:val="clear" w:color="auto" w:fill="auto"/>
          </w:tcPr>
          <w:p w:rsidR="00F54485" w:rsidRPr="00F54485" w:rsidRDefault="00F54485" w:rsidP="0090086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4485" w:rsidRPr="00F54485" w:rsidRDefault="00F54485" w:rsidP="0090086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44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Факторы внешней мотивации</w:t>
            </w:r>
          </w:p>
        </w:tc>
      </w:tr>
    </w:tbl>
    <w:p w:rsidR="00F54485" w:rsidRPr="00F54485" w:rsidRDefault="00F54485" w:rsidP="00F54485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50" w:type="dxa"/>
        <w:tblLayout w:type="fixed"/>
        <w:tblLook w:val="0000"/>
      </w:tblPr>
      <w:tblGrid>
        <w:gridCol w:w="4578"/>
      </w:tblGrid>
      <w:tr w:rsidR="00F54485" w:rsidRPr="00F54485" w:rsidTr="00900866">
        <w:trPr>
          <w:trHeight w:val="561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485" w:rsidRPr="00F54485" w:rsidRDefault="00F54485" w:rsidP="0090086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44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Продвижение по службе</w:t>
            </w:r>
          </w:p>
        </w:tc>
      </w:tr>
    </w:tbl>
    <w:p w:rsidR="00F54485" w:rsidRPr="00F54485" w:rsidRDefault="00F54485" w:rsidP="00F54485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50" w:type="dxa"/>
        <w:tblLayout w:type="fixed"/>
        <w:tblLook w:val="0000"/>
      </w:tblPr>
      <w:tblGrid>
        <w:gridCol w:w="4578"/>
      </w:tblGrid>
      <w:tr w:rsidR="00F54485" w:rsidRPr="00F54485" w:rsidTr="00900866">
        <w:trPr>
          <w:trHeight w:val="495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485" w:rsidRPr="00F54485" w:rsidRDefault="00F54485" w:rsidP="0090086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44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Содержание работы</w:t>
            </w:r>
          </w:p>
        </w:tc>
      </w:tr>
    </w:tbl>
    <w:p w:rsidR="00F54485" w:rsidRPr="00F54485" w:rsidRDefault="00F54485" w:rsidP="00F54485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50" w:type="dxa"/>
        <w:tblLayout w:type="fixed"/>
        <w:tblLook w:val="0000"/>
      </w:tblPr>
      <w:tblGrid>
        <w:gridCol w:w="4578"/>
      </w:tblGrid>
      <w:tr w:rsidR="00F54485" w:rsidRPr="00F54485" w:rsidTr="00900866">
        <w:trPr>
          <w:trHeight w:val="429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4485" w:rsidRPr="00F54485" w:rsidRDefault="00F54485" w:rsidP="0090086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44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Результаты деятельности</w:t>
            </w:r>
          </w:p>
        </w:tc>
      </w:tr>
      <w:tr w:rsidR="00F54485" w:rsidRPr="00F54485" w:rsidTr="00900866">
        <w:trPr>
          <w:trHeight w:val="429"/>
        </w:trPr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485" w:rsidRPr="00F54485" w:rsidRDefault="00F54485" w:rsidP="0090086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54485" w:rsidRPr="00F54485" w:rsidTr="00900866">
        <w:trPr>
          <w:trHeight w:val="553"/>
        </w:trPr>
        <w:tc>
          <w:tcPr>
            <w:tcW w:w="4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4485" w:rsidRPr="00F54485" w:rsidRDefault="00F54485" w:rsidP="0090086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44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Понимание цели деятельности</w:t>
            </w:r>
          </w:p>
        </w:tc>
      </w:tr>
      <w:tr w:rsidR="00F54485" w:rsidRPr="00F54485" w:rsidTr="00900866">
        <w:trPr>
          <w:trHeight w:val="553"/>
        </w:trPr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4485" w:rsidRPr="00F54485" w:rsidRDefault="00F54485" w:rsidP="0090086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54485" w:rsidRPr="00F54485" w:rsidTr="00900866">
        <w:trPr>
          <w:trHeight w:val="537"/>
        </w:trPr>
        <w:tc>
          <w:tcPr>
            <w:tcW w:w="4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485" w:rsidRPr="00F54485" w:rsidRDefault="00F54485" w:rsidP="0090086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44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Стиль управления</w:t>
            </w:r>
          </w:p>
        </w:tc>
      </w:tr>
    </w:tbl>
    <w:p w:rsidR="00900866" w:rsidRDefault="00900866" w:rsidP="00900866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54485" w:rsidRPr="00456386" w:rsidRDefault="004873F5" w:rsidP="00900866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sz w:val="24"/>
          <w:szCs w:val="24"/>
          <w:lang w:eastAsia="ar-SA"/>
        </w:rPr>
        <w:t>Задание 15</w:t>
      </w:r>
    </w:p>
    <w:p w:rsidR="00F54485" w:rsidRPr="00456386" w:rsidRDefault="00F54485" w:rsidP="00F54485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Pr="00456386">
        <w:rPr>
          <w:rFonts w:ascii="Times New Roman" w:hAnsi="Times New Roman" w:cs="Times New Roman"/>
          <w:sz w:val="24"/>
          <w:szCs w:val="24"/>
          <w:lang w:eastAsia="ar-SA"/>
        </w:rPr>
        <w:tab/>
        <w:t>Представьте, что Вам поручили разработать систему поощрений и наказаний для небольшой производственной компании. Принципами каких мотивационных  теорий Вы воспользуетесь?</w:t>
      </w:r>
    </w:p>
    <w:p w:rsidR="00F54485" w:rsidRPr="00456386" w:rsidRDefault="00F54485" w:rsidP="00F54485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2.</w:t>
      </w:r>
      <w:r w:rsidRPr="00456386">
        <w:rPr>
          <w:rFonts w:ascii="Times New Roman" w:hAnsi="Times New Roman" w:cs="Times New Roman"/>
          <w:sz w:val="24"/>
          <w:szCs w:val="24"/>
          <w:lang w:eastAsia="ar-SA"/>
        </w:rPr>
        <w:tab/>
        <w:t>Для большинства из нас работа имеет жизненно важное значение как источник средств к существованию. В таком случае, почему управленческий персонал должен с таким вниманием относиться к проблемам мотивации служащих?</w:t>
      </w:r>
    </w:p>
    <w:p w:rsidR="00F54485" w:rsidRPr="00456386" w:rsidRDefault="004873F5" w:rsidP="00900866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Задание 16</w:t>
      </w:r>
    </w:p>
    <w:p w:rsidR="00F54485" w:rsidRPr="00456386" w:rsidRDefault="00F54485" w:rsidP="00F54485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ab/>
        <w:t>Прочитайте описание ситуации. Найдите  в поведении участников ситуации подтверждение теории А. Маслоу, Д. Мак – Клелланда, Ф. Герцберга.</w:t>
      </w:r>
    </w:p>
    <w:p w:rsidR="00F54485" w:rsidRPr="00456386" w:rsidRDefault="00F54485" w:rsidP="00F54485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ab/>
        <w:t>Студенческие друзья Сергей, Андрей и Глеб, не видевшиеся десять лет со дня окончания университета, после вечера встречи однокурсников решили побеседовать, вспомнить студенческие годы и рассказать о том, как у них идут дела сейчас. Вспоминания не заняли очень много времени, разговор о текущей жизни представлял гораздо большой интерес.</w:t>
      </w:r>
    </w:p>
    <w:p w:rsidR="00F54485" w:rsidRPr="00456386" w:rsidRDefault="00F54485" w:rsidP="00F54485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ab/>
        <w:t>«Мне ужасно надоела моя работа», - сказал Глеб. «Сначала, когда я пришел в издательство, казалось, меня ждет интересная и разнообразная работа. Поначалу все так и было, пока я не стал начальником отдела. Теперь я потонул в море административной работы, должен отдавать команды подчинённым, что мне доставляет  мало удовольствия. И домой прихожу, когда мои уже спят. С друзьями встретиться некогда. Я согласен получать меньше, лишь бы быть более свободным и иметь меньше ответственности. Может быть, кому – то и нравиться командовать. Но, это видно не для меня».</w:t>
      </w:r>
    </w:p>
    <w:p w:rsidR="00F54485" w:rsidRPr="00456386" w:rsidRDefault="00F54485" w:rsidP="00F54485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«Не знаю, достаточно ли тебе твоей зарплаты. А я  совсем не удовлетворён тем, сколько платят мне. Хотя денег на жизнь мне хватает. Но не это самое главное. Я уже работаю пять лет в институте, все меня знают, участвовал в написании нескольких монографий, а получаю столько же, сколько и племянник директора, который только в этом году пришел к нам после окончания заочного института. Я надеялся сделать быструю карьеру. Но почти не вижу никого движения кадров,  на руководящие должности, в основном, принимают со стороны. При первой же возможности получить продвижение на стороне - уйду»</w:t>
      </w:r>
    </w:p>
    <w:p w:rsidR="00F54485" w:rsidRPr="00456386" w:rsidRDefault="00F54485" w:rsidP="00F54485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ab/>
        <w:t>«Удивительные вы люди. Все о деньгах, да о карьере. Как будто ничего другого на роботе нет. Конечно, когда я сразу после университета получал гроши, было плохо. Но сейчас зарплата нормальная, однако, радости от этого я не испытываю, сидят пять человек в тесной комнате, мой сосед курит бес прерывно и выходить из комнаты не собирается. Начальник вечно лезет со своими рекомендациями. Я его голос уже слышать не могу. Единственное, что удерживает, так это то, что работа интересная, а также то, что в последнее время получаю хорошие результаты. Ну и жена будет против, если я уйду. Все же садик, больница и путёвки к отпуску почти бесплатные. Так что приходиться мириться. А что поделаешь – надо думать о будущем», - так закончил свой монолог Андрей.</w:t>
      </w:r>
    </w:p>
    <w:p w:rsidR="004873F5" w:rsidRPr="00456386" w:rsidRDefault="004873F5" w:rsidP="00F54485">
      <w:pPr>
        <w:rPr>
          <w:rFonts w:ascii="Times New Roman" w:hAnsi="Times New Roman" w:cs="Times New Roman"/>
          <w:b/>
          <w:sz w:val="24"/>
          <w:szCs w:val="24"/>
        </w:rPr>
      </w:pPr>
      <w:r w:rsidRPr="00456386">
        <w:rPr>
          <w:rFonts w:ascii="Times New Roman" w:hAnsi="Times New Roman" w:cs="Times New Roman"/>
          <w:b/>
          <w:sz w:val="24"/>
          <w:szCs w:val="24"/>
        </w:rPr>
        <w:t>Задание 17</w:t>
      </w:r>
    </w:p>
    <w:p w:rsidR="00F54485" w:rsidRPr="00456386" w:rsidRDefault="00F54485" w:rsidP="00F54485">
      <w:pPr>
        <w:rPr>
          <w:rFonts w:ascii="Times New Roman" w:hAnsi="Times New Roman" w:cs="Times New Roman"/>
          <w:b/>
          <w:sz w:val="24"/>
          <w:szCs w:val="24"/>
        </w:rPr>
      </w:pPr>
      <w:r w:rsidRPr="00456386">
        <w:rPr>
          <w:rFonts w:ascii="Times New Roman" w:hAnsi="Times New Roman" w:cs="Times New Roman"/>
          <w:b/>
          <w:sz w:val="24"/>
          <w:szCs w:val="24"/>
        </w:rPr>
        <w:t xml:space="preserve">Решите кроссворд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54485" w:rsidRPr="00F54485" w:rsidTr="00900866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trHeight w:hRule="exact" w:val="397"/>
        </w:trPr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trHeight w:hRule="exact"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trHeight w:hRule="exact" w:val="397"/>
        </w:trPr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trHeight w:hRule="exact" w:val="397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485" w:rsidRPr="00F54485" w:rsidRDefault="00F54485" w:rsidP="00F5448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54485" w:rsidRPr="00456386" w:rsidRDefault="00F54485" w:rsidP="00F5448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56386">
        <w:rPr>
          <w:rFonts w:ascii="Times New Roman" w:hAnsi="Times New Roman" w:cs="Times New Roman"/>
          <w:b/>
          <w:i/>
          <w:sz w:val="24"/>
          <w:szCs w:val="24"/>
        </w:rPr>
        <w:t>Вопросы:</w:t>
      </w:r>
    </w:p>
    <w:p w:rsidR="00F54485" w:rsidRPr="00456386" w:rsidRDefault="00F54485" w:rsidP="00F54485">
      <w:pPr>
        <w:rPr>
          <w:rFonts w:ascii="Times New Roman" w:hAnsi="Times New Roman" w:cs="Times New Roman"/>
          <w:i/>
          <w:sz w:val="24"/>
          <w:szCs w:val="24"/>
        </w:rPr>
      </w:pPr>
      <w:r w:rsidRPr="00456386">
        <w:rPr>
          <w:rFonts w:ascii="Times New Roman" w:hAnsi="Times New Roman" w:cs="Times New Roman"/>
          <w:i/>
          <w:sz w:val="24"/>
          <w:szCs w:val="24"/>
        </w:rPr>
        <w:t>По горизонтали:</w:t>
      </w:r>
    </w:p>
    <w:p w:rsidR="00F54485" w:rsidRPr="00456386" w:rsidRDefault="00F54485" w:rsidP="00F54485">
      <w:pPr>
        <w:ind w:left="390" w:hanging="390"/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>2.</w:t>
      </w:r>
      <w:r w:rsidRPr="00456386">
        <w:rPr>
          <w:rFonts w:ascii="Times New Roman" w:hAnsi="Times New Roman" w:cs="Times New Roman"/>
          <w:sz w:val="24"/>
          <w:szCs w:val="24"/>
        </w:rPr>
        <w:tab/>
        <w:t>Нехватка чего-либо, желание иметь что-либо, без чего человек чувствует себя не комфортно</w:t>
      </w:r>
    </w:p>
    <w:p w:rsidR="00F54485" w:rsidRPr="00456386" w:rsidRDefault="00F54485" w:rsidP="00F54485">
      <w:pPr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 xml:space="preserve">4. </w:t>
      </w:r>
      <w:r w:rsidRPr="00456386">
        <w:rPr>
          <w:rFonts w:ascii="Times New Roman" w:hAnsi="Times New Roman" w:cs="Times New Roman"/>
          <w:sz w:val="24"/>
          <w:szCs w:val="24"/>
        </w:rPr>
        <w:tab/>
        <w:t xml:space="preserve">Потребности физиологического характера (в пище, еде, отдыхе и т. д.) </w:t>
      </w:r>
    </w:p>
    <w:p w:rsidR="00F54485" w:rsidRPr="00456386" w:rsidRDefault="00F54485" w:rsidP="00F54485">
      <w:pPr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>6.</w:t>
      </w:r>
      <w:r w:rsidRPr="00456386">
        <w:rPr>
          <w:rFonts w:ascii="Times New Roman" w:hAnsi="Times New Roman" w:cs="Times New Roman"/>
          <w:sz w:val="24"/>
          <w:szCs w:val="24"/>
        </w:rPr>
        <w:tab/>
        <w:t>Модель мотивации Портера-Лоулера</w:t>
      </w:r>
    </w:p>
    <w:p w:rsidR="00F54485" w:rsidRPr="00456386" w:rsidRDefault="00F54485" w:rsidP="00F54485">
      <w:pPr>
        <w:ind w:left="390" w:hanging="390"/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>8.</w:t>
      </w:r>
      <w:r w:rsidRPr="00456386">
        <w:rPr>
          <w:rFonts w:ascii="Times New Roman" w:hAnsi="Times New Roman" w:cs="Times New Roman"/>
          <w:sz w:val="24"/>
          <w:szCs w:val="24"/>
        </w:rPr>
        <w:tab/>
        <w:t>Потребность в выражении желания человека оказывать влияние на поведение и решения других людей</w:t>
      </w:r>
    </w:p>
    <w:p w:rsidR="00F54485" w:rsidRPr="00456386" w:rsidRDefault="00F54485" w:rsidP="00F54485">
      <w:pPr>
        <w:rPr>
          <w:rFonts w:ascii="Times New Roman" w:hAnsi="Times New Roman" w:cs="Times New Roman"/>
          <w:i/>
          <w:sz w:val="24"/>
          <w:szCs w:val="24"/>
        </w:rPr>
      </w:pPr>
      <w:r w:rsidRPr="00456386">
        <w:rPr>
          <w:rFonts w:ascii="Times New Roman" w:hAnsi="Times New Roman" w:cs="Times New Roman"/>
          <w:i/>
          <w:sz w:val="24"/>
          <w:szCs w:val="24"/>
        </w:rPr>
        <w:t>По вертикали:</w:t>
      </w:r>
    </w:p>
    <w:p w:rsidR="00F54485" w:rsidRPr="00456386" w:rsidRDefault="00F54485" w:rsidP="00F54485">
      <w:pPr>
        <w:ind w:left="390" w:hanging="390"/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>1.</w:t>
      </w:r>
      <w:r w:rsidRPr="00456386">
        <w:rPr>
          <w:rFonts w:ascii="Times New Roman" w:hAnsi="Times New Roman" w:cs="Times New Roman"/>
          <w:sz w:val="24"/>
          <w:szCs w:val="24"/>
        </w:rPr>
        <w:tab/>
        <w:t>Процесс побуждения людей к деловой активности для достижения личных целей, а также целей организации</w:t>
      </w:r>
    </w:p>
    <w:p w:rsidR="00F54485" w:rsidRPr="00456386" w:rsidRDefault="00F54485" w:rsidP="00F54485">
      <w:pPr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>3.</w:t>
      </w:r>
      <w:r w:rsidRPr="00456386">
        <w:rPr>
          <w:rFonts w:ascii="Times New Roman" w:hAnsi="Times New Roman" w:cs="Times New Roman"/>
          <w:sz w:val="24"/>
          <w:szCs w:val="24"/>
        </w:rPr>
        <w:tab/>
        <w:t>Реализация своих творческих возможностей и рост личности</w:t>
      </w:r>
    </w:p>
    <w:p w:rsidR="00F54485" w:rsidRPr="00456386" w:rsidRDefault="00F54485" w:rsidP="00F54485">
      <w:pPr>
        <w:ind w:left="390" w:hanging="390"/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>5.</w:t>
      </w:r>
      <w:r w:rsidRPr="00456386">
        <w:rPr>
          <w:rFonts w:ascii="Times New Roman" w:hAnsi="Times New Roman" w:cs="Times New Roman"/>
          <w:sz w:val="24"/>
          <w:szCs w:val="24"/>
        </w:rPr>
        <w:tab/>
        <w:t>Кто создал структуру и иерархию человеческих потребностей, влияющих на мотивацию</w:t>
      </w:r>
    </w:p>
    <w:p w:rsidR="00F54485" w:rsidRPr="00456386" w:rsidRDefault="00F54485" w:rsidP="004873F5">
      <w:pPr>
        <w:ind w:left="390" w:hanging="390"/>
        <w:rPr>
          <w:rFonts w:ascii="Times New Roman" w:hAnsi="Times New Roman" w:cs="Times New Roman"/>
          <w:b/>
          <w:i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>7.</w:t>
      </w:r>
      <w:r w:rsidRPr="00456386">
        <w:rPr>
          <w:rFonts w:ascii="Times New Roman" w:hAnsi="Times New Roman" w:cs="Times New Roman"/>
          <w:sz w:val="24"/>
          <w:szCs w:val="24"/>
        </w:rPr>
        <w:tab/>
        <w:t>Кто выделил две большие категории факторов, назвав их гигиеническими факторами и мотивацией</w:t>
      </w:r>
    </w:p>
    <w:p w:rsidR="00F54485" w:rsidRPr="00456386" w:rsidRDefault="00F54485" w:rsidP="00F5448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56386">
        <w:rPr>
          <w:rFonts w:ascii="Times New Roman" w:hAnsi="Times New Roman" w:cs="Times New Roman"/>
          <w:b/>
          <w:i/>
          <w:sz w:val="24"/>
          <w:szCs w:val="24"/>
        </w:rPr>
        <w:t>Ответы</w:t>
      </w:r>
    </w:p>
    <w:p w:rsidR="00F54485" w:rsidRPr="00456386" w:rsidRDefault="00F54485" w:rsidP="00F54485">
      <w:pPr>
        <w:rPr>
          <w:rFonts w:ascii="Times New Roman" w:hAnsi="Times New Roman" w:cs="Times New Roman"/>
          <w:i/>
          <w:sz w:val="24"/>
          <w:szCs w:val="24"/>
        </w:rPr>
      </w:pPr>
      <w:r w:rsidRPr="00456386">
        <w:rPr>
          <w:rFonts w:ascii="Times New Roman" w:hAnsi="Times New Roman" w:cs="Times New Roman"/>
          <w:i/>
          <w:sz w:val="24"/>
          <w:szCs w:val="24"/>
        </w:rPr>
        <w:t>По горизонтали:</w:t>
      </w:r>
    </w:p>
    <w:p w:rsidR="00F54485" w:rsidRPr="00456386" w:rsidRDefault="00F54485" w:rsidP="00F54485">
      <w:pPr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>2.потребность; 4.первичные; 6.вознагрождение; 8.власть;</w:t>
      </w:r>
    </w:p>
    <w:p w:rsidR="00F54485" w:rsidRPr="00456386" w:rsidRDefault="00F54485" w:rsidP="00F54485">
      <w:pPr>
        <w:rPr>
          <w:rFonts w:ascii="Times New Roman" w:hAnsi="Times New Roman" w:cs="Times New Roman"/>
          <w:i/>
          <w:sz w:val="24"/>
          <w:szCs w:val="24"/>
        </w:rPr>
      </w:pPr>
      <w:r w:rsidRPr="00456386">
        <w:rPr>
          <w:rFonts w:ascii="Times New Roman" w:hAnsi="Times New Roman" w:cs="Times New Roman"/>
          <w:i/>
          <w:sz w:val="24"/>
          <w:szCs w:val="24"/>
        </w:rPr>
        <w:lastRenderedPageBreak/>
        <w:t>По вертикали:</w:t>
      </w:r>
    </w:p>
    <w:p w:rsidR="00F54485" w:rsidRPr="00456386" w:rsidRDefault="00F54485" w:rsidP="00F54485">
      <w:pPr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>1.мотивация; 3.самовыражение; 5.Маслоу; 7.Герцберг;</w:t>
      </w:r>
    </w:p>
    <w:p w:rsidR="00F54485" w:rsidRPr="00456386" w:rsidRDefault="00F54485" w:rsidP="00900866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sz w:val="24"/>
          <w:szCs w:val="24"/>
          <w:lang w:eastAsia="ar-SA"/>
        </w:rPr>
        <w:t>Задание 1</w:t>
      </w:r>
      <w:r w:rsidR="004873F5" w:rsidRPr="00456386">
        <w:rPr>
          <w:rFonts w:ascii="Times New Roman" w:hAnsi="Times New Roman" w:cs="Times New Roman"/>
          <w:b/>
          <w:sz w:val="24"/>
          <w:szCs w:val="24"/>
          <w:lang w:eastAsia="ar-SA"/>
        </w:rPr>
        <w:t>8</w:t>
      </w:r>
    </w:p>
    <w:p w:rsidR="00F54485" w:rsidRPr="00456386" w:rsidRDefault="00F54485" w:rsidP="00F54485">
      <w:pPr>
        <w:suppressAutoHyphens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Методы управления – это______________________________________</w:t>
      </w:r>
    </w:p>
    <w:p w:rsidR="00F54485" w:rsidRPr="00456386" w:rsidRDefault="00F54485" w:rsidP="00F54485">
      <w:pPr>
        <w:suppressAutoHyphens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Дайте общую характеристику методов управления:</w:t>
      </w:r>
    </w:p>
    <w:p w:rsidR="00F54485" w:rsidRPr="00456386" w:rsidRDefault="00F54485" w:rsidP="00F54485">
      <w:pPr>
        <w:suppressAutoHyphens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Экономический_______________________________________________</w:t>
      </w:r>
    </w:p>
    <w:p w:rsidR="00F54485" w:rsidRPr="00456386" w:rsidRDefault="00F54485" w:rsidP="00F54485">
      <w:pPr>
        <w:suppressAutoHyphens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Организационно-административные_____________________________</w:t>
      </w:r>
    </w:p>
    <w:p w:rsidR="00F54485" w:rsidRPr="00456386" w:rsidRDefault="00F54485" w:rsidP="00F54485">
      <w:pPr>
        <w:suppressAutoHyphens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Социально-психологические____________________________________</w:t>
      </w:r>
    </w:p>
    <w:p w:rsidR="00F54485" w:rsidRPr="00456386" w:rsidRDefault="004873F5" w:rsidP="00900866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sz w:val="24"/>
          <w:szCs w:val="24"/>
          <w:lang w:eastAsia="ar-SA"/>
        </w:rPr>
        <w:t>Задание 19</w:t>
      </w:r>
    </w:p>
    <w:p w:rsidR="00F54485" w:rsidRPr="00456386" w:rsidRDefault="00F54485" w:rsidP="00F54485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Необходимо разработать мероприятия по стабилизации кадров на предприятии. Какие методы менеджмента использовать? Сформулируйте мероприятия.</w:t>
      </w:r>
    </w:p>
    <w:p w:rsidR="00F54485" w:rsidRPr="00456386" w:rsidRDefault="004873F5" w:rsidP="00900866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sz w:val="24"/>
          <w:szCs w:val="24"/>
          <w:lang w:eastAsia="ar-SA"/>
        </w:rPr>
        <w:t>Задание 20</w:t>
      </w:r>
    </w:p>
    <w:p w:rsidR="00F54485" w:rsidRPr="00456386" w:rsidRDefault="00F54485" w:rsidP="00F54485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На одном предприятии был поставлен эксперимент. Через месяц результаты были следующими: станок всегда был в порядке, рабочий стал помогать другим членам бригады, его сменная выработка увеличилась на 15 %. Охарактеризуйте сущность эксперимента. С помощью каких мероприятий можно достичь описанного результата?</w:t>
      </w:r>
    </w:p>
    <w:p w:rsidR="00F54485" w:rsidRPr="00456386" w:rsidRDefault="004873F5" w:rsidP="00900866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sz w:val="24"/>
          <w:szCs w:val="24"/>
          <w:lang w:eastAsia="ar-SA"/>
        </w:rPr>
        <w:t>Задание 21</w:t>
      </w:r>
    </w:p>
    <w:p w:rsidR="00F54485" w:rsidRPr="00456386" w:rsidRDefault="00F54485" w:rsidP="00F54485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Используя рекомендованную литературу, приведите наиболее удачные, на ваш взгляд, определения следующих понятий.</w:t>
      </w:r>
    </w:p>
    <w:p w:rsidR="00F54485" w:rsidRPr="00456386" w:rsidRDefault="00F54485" w:rsidP="00F54485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Власть</w:t>
      </w:r>
    </w:p>
    <w:p w:rsidR="00F54485" w:rsidRPr="00456386" w:rsidRDefault="00F54485" w:rsidP="00F54485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Авторитет</w:t>
      </w:r>
    </w:p>
    <w:p w:rsidR="00F54485" w:rsidRPr="00456386" w:rsidRDefault="00F54485" w:rsidP="00F54485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Руководство</w:t>
      </w:r>
    </w:p>
    <w:p w:rsidR="00F54485" w:rsidRPr="00456386" w:rsidRDefault="00F54485" w:rsidP="00F54485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Лидер</w:t>
      </w:r>
    </w:p>
    <w:p w:rsidR="00F54485" w:rsidRPr="00456386" w:rsidRDefault="00F54485" w:rsidP="00F54485">
      <w:pPr>
        <w:tabs>
          <w:tab w:val="left" w:pos="140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sz w:val="24"/>
          <w:szCs w:val="24"/>
          <w:lang w:eastAsia="ar-SA"/>
        </w:rPr>
        <w:t>Задание 2</w:t>
      </w:r>
      <w:r w:rsidR="004873F5" w:rsidRPr="00456386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</w:p>
    <w:p w:rsidR="00F54485" w:rsidRPr="00456386" w:rsidRDefault="00F54485" w:rsidP="00F54485">
      <w:pPr>
        <w:tabs>
          <w:tab w:val="left" w:pos="3443"/>
        </w:tabs>
        <w:suppressAutoHyphens/>
        <w:ind w:firstLine="7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В рамках менеджмента особую роль играет принятие правильных управленческих решений, поскольку от этого зависит успех в бизнесе. В практике встречаются следующие варианты:</w:t>
      </w:r>
    </w:p>
    <w:p w:rsidR="00F54485" w:rsidRPr="00456386" w:rsidRDefault="00F54485" w:rsidP="00713AB6">
      <w:pPr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Руководитель  принимает решения и сообщает результата подчинённым, если это необходимо;</w:t>
      </w:r>
    </w:p>
    <w:p w:rsidR="00F54485" w:rsidRPr="00456386" w:rsidRDefault="00F54485" w:rsidP="00713AB6">
      <w:pPr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Руководитель принимает решение, но при этом интересуется мнением подчинённых, приветствует их вопросы, получая, таким образом, возможность проверить решение и в  случае необходимости скорректировать его;</w:t>
      </w:r>
    </w:p>
    <w:p w:rsidR="00F54485" w:rsidRPr="00456386" w:rsidRDefault="00F54485" w:rsidP="00713AB6">
      <w:pPr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Руководство принимает решение и представляет его в группе на доработку;</w:t>
      </w:r>
    </w:p>
    <w:p w:rsidR="00F54485" w:rsidRPr="00456386" w:rsidRDefault="00F54485" w:rsidP="00713AB6">
      <w:pPr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Руководство излагает суть проблемы, выслушивает предложения, а принимает решение;</w:t>
      </w:r>
    </w:p>
    <w:p w:rsidR="00F54485" w:rsidRPr="00456386" w:rsidRDefault="00F54485" w:rsidP="00713AB6">
      <w:pPr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Руководитель излагает проблему и просит группу принять решение, оставляя за собой право выбора и утверждение варианта;</w:t>
      </w:r>
    </w:p>
    <w:p w:rsidR="00F54485" w:rsidRPr="00456386" w:rsidRDefault="00F54485" w:rsidP="00713AB6">
      <w:pPr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Руководитель излагает проблему и принимает решение группы.</w:t>
      </w:r>
    </w:p>
    <w:p w:rsidR="00F54485" w:rsidRPr="00456386" w:rsidRDefault="00F54485" w:rsidP="00F54485">
      <w:pPr>
        <w:tabs>
          <w:tab w:val="left" w:pos="3443"/>
        </w:tabs>
        <w:suppressAutoHyphens/>
        <w:ind w:firstLine="7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Какой из предложенных вариантов Вы считает предпочтительным. Ответ обоснуйте.</w:t>
      </w:r>
    </w:p>
    <w:p w:rsidR="00F54485" w:rsidRPr="00456386" w:rsidRDefault="004873F5" w:rsidP="00900866">
      <w:pPr>
        <w:tabs>
          <w:tab w:val="left" w:pos="3443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sz w:val="24"/>
          <w:szCs w:val="24"/>
          <w:lang w:eastAsia="ar-SA"/>
        </w:rPr>
        <w:t>Задание 24</w:t>
      </w:r>
    </w:p>
    <w:p w:rsidR="00F54485" w:rsidRPr="00456386" w:rsidRDefault="00F54485" w:rsidP="00F54485">
      <w:pPr>
        <w:tabs>
          <w:tab w:val="left" w:pos="3443"/>
        </w:tabs>
        <w:suppressAutoHyphens/>
        <w:ind w:firstLine="794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 xml:space="preserve">В последние время в управленческих кругах активно обсуждается и пропагандируется концепция </w:t>
      </w:r>
      <w:r w:rsidRPr="00456386">
        <w:rPr>
          <w:rFonts w:ascii="Times New Roman" w:hAnsi="Times New Roman" w:cs="Times New Roman"/>
          <w:i/>
          <w:sz w:val="24"/>
          <w:szCs w:val="24"/>
          <w:lang w:eastAsia="ar-SA"/>
        </w:rPr>
        <w:t>делегирования полномочий</w:t>
      </w:r>
      <w:r w:rsidRPr="00456386">
        <w:rPr>
          <w:rFonts w:ascii="Times New Roman" w:hAnsi="Times New Roman" w:cs="Times New Roman"/>
          <w:sz w:val="24"/>
          <w:szCs w:val="24"/>
          <w:lang w:eastAsia="ar-SA"/>
        </w:rPr>
        <w:t xml:space="preserve"> сверху вниз. Интерес к делегированию полномочий отражается потребность на работающих, а руководителей, которых рассматривают децентрализацию процессов принятия решений как ключ к успеху в жёсткой конкурентной среде. </w:t>
      </w:r>
      <w:r w:rsidRPr="00456386">
        <w:rPr>
          <w:rFonts w:ascii="Times New Roman" w:hAnsi="Times New Roman" w:cs="Times New Roman"/>
          <w:i/>
          <w:sz w:val="24"/>
          <w:szCs w:val="24"/>
          <w:lang w:eastAsia="ar-SA"/>
        </w:rPr>
        <w:t>Какие, по Вашему мнению, функции делегировать подчинёнными, а какие нельзя? Ответы запишите в таблице.</w:t>
      </w:r>
    </w:p>
    <w:p w:rsidR="00F54485" w:rsidRPr="00456386" w:rsidRDefault="00F54485" w:rsidP="00F54485">
      <w:pPr>
        <w:tabs>
          <w:tab w:val="left" w:pos="3443"/>
        </w:tabs>
        <w:suppressAutoHyphens/>
        <w:ind w:firstLine="794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tbl>
      <w:tblPr>
        <w:tblW w:w="9591" w:type="dxa"/>
        <w:tblInd w:w="-10" w:type="dxa"/>
        <w:tblLayout w:type="fixed"/>
        <w:tblLook w:val="0000"/>
      </w:tblPr>
      <w:tblGrid>
        <w:gridCol w:w="4785"/>
        <w:gridCol w:w="4806"/>
      </w:tblGrid>
      <w:tr w:rsidR="00F54485" w:rsidRPr="00456386" w:rsidTr="0090086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54485" w:rsidRPr="00456386" w:rsidRDefault="00F54485" w:rsidP="00900866">
            <w:pPr>
              <w:tabs>
                <w:tab w:val="left" w:pos="3443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5638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Можно делегировать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4485" w:rsidRPr="00456386" w:rsidRDefault="00F54485" w:rsidP="00900866">
            <w:pPr>
              <w:tabs>
                <w:tab w:val="left" w:pos="3443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5638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Нельзя делегировать</w:t>
            </w:r>
          </w:p>
        </w:tc>
      </w:tr>
      <w:tr w:rsidR="00F54485" w:rsidRPr="00F54485" w:rsidTr="0090086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485" w:rsidRPr="00F54485" w:rsidRDefault="00F54485" w:rsidP="00900866">
            <w:pPr>
              <w:tabs>
                <w:tab w:val="left" w:pos="3443"/>
              </w:tabs>
              <w:suppressAutoHyphens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F54485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Рутинную работу, отнимающую много времени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485" w:rsidRPr="00F54485" w:rsidRDefault="00F54485" w:rsidP="00900866">
            <w:pPr>
              <w:tabs>
                <w:tab w:val="left" w:pos="3443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F54485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Определение основных направлений развития</w:t>
            </w:r>
          </w:p>
        </w:tc>
      </w:tr>
    </w:tbl>
    <w:p w:rsidR="00F54485" w:rsidRPr="00456386" w:rsidRDefault="004873F5" w:rsidP="00900866">
      <w:pPr>
        <w:tabs>
          <w:tab w:val="left" w:pos="140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sz w:val="24"/>
          <w:szCs w:val="24"/>
          <w:lang w:eastAsia="ar-SA"/>
        </w:rPr>
        <w:t>Задание 25</w:t>
      </w:r>
    </w:p>
    <w:p w:rsidR="00F54485" w:rsidRPr="00456386" w:rsidRDefault="00F54485" w:rsidP="00F54485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Используя рекомендованную литературу, приведите определения следующих понятий.</w:t>
      </w:r>
    </w:p>
    <w:p w:rsidR="00F54485" w:rsidRPr="00456386" w:rsidRDefault="00F54485" w:rsidP="00F54485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 xml:space="preserve">Коммуникация </w:t>
      </w:r>
    </w:p>
    <w:p w:rsidR="00F54485" w:rsidRPr="00456386" w:rsidRDefault="00F54485" w:rsidP="00F54485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Коммуникационный процесс</w:t>
      </w:r>
    </w:p>
    <w:p w:rsidR="00F54485" w:rsidRPr="00456386" w:rsidRDefault="00F54485" w:rsidP="00F54485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Коммуникативный барьер</w:t>
      </w:r>
    </w:p>
    <w:p w:rsidR="00F54485" w:rsidRPr="00456386" w:rsidRDefault="00F54485" w:rsidP="00900866">
      <w:pPr>
        <w:tabs>
          <w:tab w:val="left" w:pos="140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sz w:val="24"/>
          <w:szCs w:val="24"/>
          <w:lang w:eastAsia="ar-SA"/>
        </w:rPr>
        <w:t>Задание 2</w:t>
      </w:r>
      <w:r w:rsidR="004873F5" w:rsidRPr="00456386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</w:p>
    <w:p w:rsidR="00F54485" w:rsidRPr="00456386" w:rsidRDefault="00F54485" w:rsidP="00F54485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Дайте письменно ответы.</w:t>
      </w:r>
    </w:p>
    <w:p w:rsidR="00F54485" w:rsidRPr="00456386" w:rsidRDefault="00F54485" w:rsidP="00F54485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1. Какова роль коммуникаций в организации?</w:t>
      </w:r>
    </w:p>
    <w:p w:rsidR="00F54485" w:rsidRPr="00456386" w:rsidRDefault="00F54485" w:rsidP="00F54485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2. Какие типы коммуникативных барьеров Вы знаете? Охарактеризуйте их. Перечислите различные приемы преодоления коммуникационных барьеров.</w:t>
      </w:r>
    </w:p>
    <w:p w:rsidR="00F54485" w:rsidRPr="00456386" w:rsidRDefault="00F54485" w:rsidP="00F54485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3. Как Вы понимаете выражение «умение слушать»?</w:t>
      </w:r>
    </w:p>
    <w:p w:rsidR="00F54485" w:rsidRPr="00456386" w:rsidRDefault="00F54485" w:rsidP="00F54485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 xml:space="preserve">4. Деловая беседа – одна из основных форм человеческого взаимодействия. Правильное проведение беседы – чрезвычайно сложное дело. Какие приёмы ведения </w:t>
      </w:r>
      <w:r w:rsidRPr="0045638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беседы могут отрицательно повлиять на её результативность? Приведите примеры из собственного опыта.</w:t>
      </w:r>
    </w:p>
    <w:p w:rsidR="00F54485" w:rsidRPr="00456386" w:rsidRDefault="00F54485" w:rsidP="00F54485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5. Совещание – одна из форм коллективного обсуждения проблемы и принятия коллективного решения. Каковы правила поведения на совещании для участников?</w:t>
      </w:r>
    </w:p>
    <w:p w:rsidR="00F54485" w:rsidRPr="00456386" w:rsidRDefault="004873F5" w:rsidP="00F54485">
      <w:pPr>
        <w:tabs>
          <w:tab w:val="left" w:pos="140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sz w:val="24"/>
          <w:szCs w:val="24"/>
          <w:lang w:eastAsia="ar-SA"/>
        </w:rPr>
        <w:t>Задание 27</w:t>
      </w:r>
      <w:r w:rsidR="00F54485" w:rsidRPr="0045638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*</w:t>
      </w:r>
    </w:p>
    <w:p w:rsidR="00F54485" w:rsidRPr="00456386" w:rsidRDefault="00F54485" w:rsidP="00900866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Проанализируйте ситуацию и ответьте письменно на вопросы.</w:t>
      </w:r>
    </w:p>
    <w:p w:rsidR="00F54485" w:rsidRPr="00456386" w:rsidRDefault="00F54485" w:rsidP="00F54485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ab/>
        <w:t>Жанна получила университетскую степень бакалавра по направлению «Менеджмент» и начала работать в торговой компании, владельцем которой является её отец. Компания имеет сеть из 12 магазинов модной женской одежды в ряде крупных городов России.</w:t>
      </w:r>
    </w:p>
    <w:p w:rsidR="00F54485" w:rsidRPr="00456386" w:rsidRDefault="00F54485" w:rsidP="00F54485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ab/>
        <w:t>Компанию ещё в конце перестройки основал дед Жанны. Связи и опыт деда, долгое время проработавшего в сфере советской торговли, последние 10 лет деятельности отца в области торговли женской одеждой превратили компанию из одного магазина в центе Москвы в достаточно крупное торговое предприятие.</w:t>
      </w:r>
    </w:p>
    <w:p w:rsidR="00F54485" w:rsidRPr="00456386" w:rsidRDefault="00F54485" w:rsidP="00F54485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ab/>
        <w:t>Управленческий стиль Фёдора (отца Жанны), по сути, был продолжения стиля его отца. Оба получили образование при старой системе: один торговое, другое техническое. Федор знал, что и как он делает. Он был горд тем, что был способен быть в курсе всех деталей по покупке, рекламе и управлению магазина. Все менеджеры его компании, ровно как и члены правления, встречались с ним каждые две недели в Москве. Между этими встречами Федор еженедельно тратил 2 - 3 дня на посещение своих магазинов и встречу с персоналом. Федора в первую очередь интересовало, как люди взаимодействуют между собой и как они мотивированны к работе.</w:t>
      </w:r>
    </w:p>
    <w:p w:rsidR="00F54485" w:rsidRPr="00456386" w:rsidRDefault="00F54485" w:rsidP="00F54485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ab/>
        <w:t>В последнее время не все в управлении компанией Федору нравилось. Все чаще всего его указания выполнялись менеджерами магазинов не точно, хотя на проводимых им заседаниях его слушали очень внимательно и все соглашались с его предложениями. Ему стало известно, что многие работники компании уверены, что могли бы делать дело лучше, если бы им дали больше свободы  и не ограничивали их инициативу. Сам Федор чувствовал, что многие менеджеры, так же как и служащие, выполняли свою работу без энтузиазма. Он не понимал, почему некоторые его лучшие работники увольнялись и устраивались на работу к конкурентам.</w:t>
      </w:r>
    </w:p>
    <w:p w:rsidR="00F54485" w:rsidRPr="00456386" w:rsidRDefault="00F54485" w:rsidP="00F54485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ab/>
        <w:t>Когда дочь пришла к нему на работу в качестве специального помощника, он сказал «Жанна, меня беспокоит происходящее в компании. Наверное, это связано с мотивацией. Я знаю о мотивации людей главное – деньги, хороший начальник и хорошие условия работы. Может быть, ты знаешь ещё что – то? Я надеюсь, что ты поможешь мне. Так  что ты могла бы предложить?»</w:t>
      </w:r>
    </w:p>
    <w:p w:rsidR="00F54485" w:rsidRPr="00456386" w:rsidRDefault="00F54485" w:rsidP="00F54485">
      <w:pPr>
        <w:tabs>
          <w:tab w:val="left" w:pos="1406"/>
        </w:tabs>
        <w:suppressAutoHyphens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i/>
          <w:sz w:val="24"/>
          <w:szCs w:val="24"/>
          <w:lang w:eastAsia="ar-SA"/>
        </w:rPr>
        <w:t>Вопросы:</w:t>
      </w:r>
    </w:p>
    <w:p w:rsidR="00F54485" w:rsidRPr="00456386" w:rsidRDefault="00F54485" w:rsidP="00713AB6">
      <w:pPr>
        <w:numPr>
          <w:ilvl w:val="0"/>
          <w:numId w:val="22"/>
        </w:numPr>
        <w:tabs>
          <w:tab w:val="left" w:pos="1406"/>
        </w:tabs>
        <w:suppressAutoHyphens/>
        <w:spacing w:after="0" w:line="240" w:lineRule="auto"/>
        <w:ind w:left="0" w:firstLine="7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Какой управленческий стиль преобладал в компании и как он влиял на решение проблем межличностной и организационной коммуникации в компании?</w:t>
      </w:r>
    </w:p>
    <w:p w:rsidR="00F54485" w:rsidRPr="00456386" w:rsidRDefault="00F54485" w:rsidP="00713AB6">
      <w:pPr>
        <w:numPr>
          <w:ilvl w:val="0"/>
          <w:numId w:val="22"/>
        </w:numPr>
        <w:tabs>
          <w:tab w:val="left" w:pos="1406"/>
        </w:tabs>
        <w:suppressAutoHyphens/>
        <w:spacing w:after="0" w:line="240" w:lineRule="auto"/>
        <w:ind w:left="0" w:firstLine="7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Какие коммуникационные барьеры имели место в компании? Какие меры можно предложить для их устранения?</w:t>
      </w:r>
    </w:p>
    <w:p w:rsidR="00F54485" w:rsidRPr="00456386" w:rsidRDefault="00F54485" w:rsidP="00713AB6">
      <w:pPr>
        <w:numPr>
          <w:ilvl w:val="0"/>
          <w:numId w:val="22"/>
        </w:numPr>
        <w:tabs>
          <w:tab w:val="left" w:pos="1406"/>
        </w:tabs>
        <w:suppressAutoHyphens/>
        <w:spacing w:after="0" w:line="240" w:lineRule="auto"/>
        <w:ind w:left="0" w:firstLine="7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Как бы Вы на месте Жанны ответили отцу?</w:t>
      </w:r>
    </w:p>
    <w:p w:rsidR="00F54485" w:rsidRPr="00456386" w:rsidRDefault="00F54485" w:rsidP="00F54485">
      <w:pPr>
        <w:tabs>
          <w:tab w:val="left" w:pos="1406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873F5" w:rsidRPr="00456386" w:rsidRDefault="004873F5" w:rsidP="00F54485">
      <w:pPr>
        <w:tabs>
          <w:tab w:val="left" w:pos="1406"/>
        </w:tabs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sz w:val="24"/>
          <w:szCs w:val="24"/>
          <w:lang w:eastAsia="ar-SA"/>
        </w:rPr>
        <w:t>Задание 28</w:t>
      </w:r>
    </w:p>
    <w:p w:rsidR="00F54485" w:rsidRPr="00456386" w:rsidRDefault="00F54485" w:rsidP="00F54485">
      <w:pPr>
        <w:tabs>
          <w:tab w:val="left" w:pos="1406"/>
        </w:tabs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sz w:val="24"/>
          <w:szCs w:val="24"/>
          <w:lang w:eastAsia="ar-SA"/>
        </w:rPr>
        <w:t>Решите кроссворд</w:t>
      </w:r>
    </w:p>
    <w:p w:rsidR="00F54485" w:rsidRPr="00F54485" w:rsidRDefault="00F54485" w:rsidP="00F54485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54485" w:rsidRPr="00F54485" w:rsidTr="0090086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trHeight w:hRule="exact" w:val="397"/>
          <w:jc w:val="center"/>
        </w:trPr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trHeight w:hRule="exact" w:val="397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trHeight w:hRule="exact" w:val="397"/>
          <w:jc w:val="center"/>
        </w:trPr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485" w:rsidRPr="00F54485" w:rsidTr="00900866">
        <w:trPr>
          <w:trHeight w:hRule="exact" w:val="397"/>
          <w:jc w:val="center"/>
        </w:trPr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Mar>
              <w:left w:w="57" w:type="dxa"/>
              <w:right w:w="57" w:type="dxa"/>
            </w:tcMar>
          </w:tcPr>
          <w:p w:rsidR="00F54485" w:rsidRPr="00F54485" w:rsidRDefault="00F54485" w:rsidP="0090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485" w:rsidRPr="00F54485" w:rsidRDefault="00F54485" w:rsidP="00F5448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54485" w:rsidRPr="00456386" w:rsidRDefault="00F54485" w:rsidP="00F5448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56386">
        <w:rPr>
          <w:rFonts w:ascii="Times New Roman" w:hAnsi="Times New Roman" w:cs="Times New Roman"/>
          <w:b/>
          <w:i/>
          <w:sz w:val="24"/>
          <w:szCs w:val="24"/>
        </w:rPr>
        <w:t>Вопросы:</w:t>
      </w:r>
    </w:p>
    <w:p w:rsidR="00F54485" w:rsidRPr="00456386" w:rsidRDefault="00F54485" w:rsidP="00F54485">
      <w:pPr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i/>
          <w:sz w:val="24"/>
          <w:szCs w:val="24"/>
        </w:rPr>
        <w:t>По горизонтали:</w:t>
      </w:r>
    </w:p>
    <w:p w:rsidR="00F54485" w:rsidRPr="00456386" w:rsidRDefault="00F54485" w:rsidP="00F54485">
      <w:pPr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>3.</w:t>
      </w:r>
      <w:r w:rsidRPr="00456386">
        <w:rPr>
          <w:rFonts w:ascii="Times New Roman" w:hAnsi="Times New Roman" w:cs="Times New Roman"/>
          <w:sz w:val="24"/>
          <w:szCs w:val="24"/>
        </w:rPr>
        <w:tab/>
        <w:t>Лицо, собирающее и передающее информацию</w:t>
      </w:r>
    </w:p>
    <w:p w:rsidR="00F54485" w:rsidRPr="00456386" w:rsidRDefault="00F54485" w:rsidP="00F54485">
      <w:pPr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>4.</w:t>
      </w:r>
      <w:r w:rsidRPr="00456386">
        <w:rPr>
          <w:rFonts w:ascii="Times New Roman" w:hAnsi="Times New Roman" w:cs="Times New Roman"/>
          <w:sz w:val="24"/>
          <w:szCs w:val="24"/>
        </w:rPr>
        <w:tab/>
        <w:t>Информация, закодированная с помощью символов</w:t>
      </w:r>
    </w:p>
    <w:p w:rsidR="00F54485" w:rsidRPr="00456386" w:rsidRDefault="00F54485" w:rsidP="00F54485">
      <w:pPr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>6.</w:t>
      </w:r>
      <w:r w:rsidRPr="00456386">
        <w:rPr>
          <w:rFonts w:ascii="Times New Roman" w:hAnsi="Times New Roman" w:cs="Times New Roman"/>
          <w:sz w:val="24"/>
          <w:szCs w:val="24"/>
        </w:rPr>
        <w:tab/>
        <w:t>Перевод символов отправителя в мысли получателя</w:t>
      </w:r>
    </w:p>
    <w:p w:rsidR="00F54485" w:rsidRPr="00456386" w:rsidRDefault="00F54485" w:rsidP="00F54485">
      <w:pPr>
        <w:ind w:left="390" w:hanging="390"/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456386">
        <w:rPr>
          <w:rFonts w:ascii="Times New Roman" w:hAnsi="Times New Roman" w:cs="Times New Roman"/>
          <w:sz w:val="24"/>
          <w:szCs w:val="24"/>
        </w:rPr>
        <w:tab/>
        <w:t>На языке теории передачи информации — это то, что искажает смысл</w:t>
      </w:r>
    </w:p>
    <w:p w:rsidR="00F54485" w:rsidRPr="00456386" w:rsidRDefault="00F54485" w:rsidP="00F54485">
      <w:pPr>
        <w:ind w:left="390" w:hanging="390"/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>9.</w:t>
      </w:r>
      <w:r w:rsidRPr="00456386">
        <w:rPr>
          <w:rFonts w:ascii="Times New Roman" w:hAnsi="Times New Roman" w:cs="Times New Roman"/>
          <w:sz w:val="24"/>
          <w:szCs w:val="24"/>
        </w:rPr>
        <w:tab/>
        <w:t xml:space="preserve">Вид коммуникации, который подразумевает переход от одного уровня к другому внутри организации </w:t>
      </w:r>
    </w:p>
    <w:p w:rsidR="00F54485" w:rsidRPr="00456386" w:rsidRDefault="00F54485" w:rsidP="00F54485">
      <w:pPr>
        <w:rPr>
          <w:rFonts w:ascii="Times New Roman" w:hAnsi="Times New Roman" w:cs="Times New Roman"/>
          <w:i/>
          <w:sz w:val="24"/>
          <w:szCs w:val="24"/>
        </w:rPr>
      </w:pPr>
      <w:r w:rsidRPr="00456386">
        <w:rPr>
          <w:rFonts w:ascii="Times New Roman" w:hAnsi="Times New Roman" w:cs="Times New Roman"/>
          <w:i/>
          <w:sz w:val="24"/>
          <w:szCs w:val="24"/>
        </w:rPr>
        <w:t>По вертикали:</w:t>
      </w:r>
    </w:p>
    <w:p w:rsidR="00F54485" w:rsidRPr="00456386" w:rsidRDefault="00F54485" w:rsidP="00F54485">
      <w:pPr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>1.</w:t>
      </w:r>
      <w:r w:rsidRPr="00456386">
        <w:rPr>
          <w:rFonts w:ascii="Times New Roman" w:hAnsi="Times New Roman" w:cs="Times New Roman"/>
          <w:sz w:val="24"/>
          <w:szCs w:val="24"/>
        </w:rPr>
        <w:tab/>
        <w:t>Процесс обмена информацией</w:t>
      </w:r>
    </w:p>
    <w:p w:rsidR="00F54485" w:rsidRPr="00456386" w:rsidRDefault="00F54485" w:rsidP="00F54485">
      <w:pPr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>2.</w:t>
      </w:r>
      <w:r w:rsidRPr="00456386">
        <w:rPr>
          <w:rFonts w:ascii="Times New Roman" w:hAnsi="Times New Roman" w:cs="Times New Roman"/>
          <w:sz w:val="24"/>
          <w:szCs w:val="24"/>
        </w:rPr>
        <w:tab/>
        <w:t>Средство передачи информации</w:t>
      </w:r>
    </w:p>
    <w:p w:rsidR="00F54485" w:rsidRPr="00456386" w:rsidRDefault="00F54485" w:rsidP="00F54485">
      <w:pPr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>5.</w:t>
      </w:r>
      <w:r w:rsidRPr="00456386">
        <w:rPr>
          <w:rFonts w:ascii="Times New Roman" w:hAnsi="Times New Roman" w:cs="Times New Roman"/>
          <w:sz w:val="24"/>
          <w:szCs w:val="24"/>
        </w:rPr>
        <w:tab/>
        <w:t>Лицо, которому предназначена информация</w:t>
      </w:r>
    </w:p>
    <w:p w:rsidR="00F54485" w:rsidRPr="00456386" w:rsidRDefault="00F54485" w:rsidP="00F54485">
      <w:pPr>
        <w:ind w:left="390" w:hanging="390"/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>7.</w:t>
      </w:r>
      <w:r w:rsidRPr="00456386">
        <w:rPr>
          <w:rFonts w:ascii="Times New Roman" w:hAnsi="Times New Roman" w:cs="Times New Roman"/>
          <w:sz w:val="24"/>
          <w:szCs w:val="24"/>
        </w:rPr>
        <w:tab/>
        <w:t>Преобразование сообщения в символы с помощью слов, интонаций, жестов</w:t>
      </w:r>
    </w:p>
    <w:p w:rsidR="00F54485" w:rsidRPr="00456386" w:rsidRDefault="00F54485" w:rsidP="00F5448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54485" w:rsidRPr="00456386" w:rsidRDefault="00F54485" w:rsidP="00F5448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56386">
        <w:rPr>
          <w:rFonts w:ascii="Times New Roman" w:hAnsi="Times New Roman" w:cs="Times New Roman"/>
          <w:b/>
          <w:i/>
          <w:sz w:val="24"/>
          <w:szCs w:val="24"/>
        </w:rPr>
        <w:t>Ответы:</w:t>
      </w:r>
    </w:p>
    <w:p w:rsidR="00F54485" w:rsidRPr="00456386" w:rsidRDefault="00F54485" w:rsidP="00F54485">
      <w:pPr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i/>
          <w:sz w:val="24"/>
          <w:szCs w:val="24"/>
        </w:rPr>
        <w:t>По горизонтали:</w:t>
      </w:r>
    </w:p>
    <w:p w:rsidR="00F54485" w:rsidRPr="00456386" w:rsidRDefault="00F54485" w:rsidP="00F54485">
      <w:pPr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 xml:space="preserve">3. отправитель; 4. сообщение; 6. декодирование; 8. шум; 9.вертикальная. </w:t>
      </w:r>
    </w:p>
    <w:p w:rsidR="00F54485" w:rsidRPr="00456386" w:rsidRDefault="00F54485" w:rsidP="00F54485">
      <w:pPr>
        <w:rPr>
          <w:rFonts w:ascii="Times New Roman" w:hAnsi="Times New Roman" w:cs="Times New Roman"/>
          <w:i/>
          <w:sz w:val="24"/>
          <w:szCs w:val="24"/>
        </w:rPr>
      </w:pPr>
      <w:r w:rsidRPr="00456386">
        <w:rPr>
          <w:rFonts w:ascii="Times New Roman" w:hAnsi="Times New Roman" w:cs="Times New Roman"/>
          <w:i/>
          <w:sz w:val="24"/>
          <w:szCs w:val="24"/>
        </w:rPr>
        <w:t>По вертикали:</w:t>
      </w:r>
    </w:p>
    <w:p w:rsidR="00F54485" w:rsidRPr="00456386" w:rsidRDefault="00F54485" w:rsidP="00F5448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56386">
        <w:rPr>
          <w:rFonts w:ascii="Times New Roman" w:hAnsi="Times New Roman" w:cs="Times New Roman"/>
          <w:sz w:val="24"/>
          <w:szCs w:val="24"/>
        </w:rPr>
        <w:t>1. коммуникация; 2. канал; 5. получатель; 7. кодирование.</w:t>
      </w:r>
    </w:p>
    <w:p w:rsidR="00F54485" w:rsidRPr="00456386" w:rsidRDefault="004873F5" w:rsidP="00900866">
      <w:pPr>
        <w:tabs>
          <w:tab w:val="left" w:pos="140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sz w:val="24"/>
          <w:szCs w:val="24"/>
          <w:lang w:eastAsia="ar-SA"/>
        </w:rPr>
        <w:t>Задание 29</w:t>
      </w:r>
    </w:p>
    <w:p w:rsidR="00F54485" w:rsidRPr="00456386" w:rsidRDefault="00F54485" w:rsidP="00F54485">
      <w:pPr>
        <w:tabs>
          <w:tab w:val="left" w:pos="1406"/>
        </w:tabs>
        <w:suppressAutoHyphens/>
        <w:ind w:firstLine="7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Используя рекомендованную литературу, приведите определения следующих понятий и ответьте письменно на вопросы.</w:t>
      </w:r>
    </w:p>
    <w:p w:rsidR="00F54485" w:rsidRPr="00456386" w:rsidRDefault="00F54485" w:rsidP="00F54485">
      <w:pPr>
        <w:tabs>
          <w:tab w:val="left" w:pos="1406"/>
        </w:tabs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Конфликт</w:t>
      </w:r>
    </w:p>
    <w:p w:rsidR="00F54485" w:rsidRPr="00456386" w:rsidRDefault="00F54485" w:rsidP="00F54485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Конфликтная ситуация</w:t>
      </w:r>
    </w:p>
    <w:p w:rsidR="00F54485" w:rsidRPr="00456386" w:rsidRDefault="00F54485" w:rsidP="00F54485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Назовите причины организационных конфликтов?</w:t>
      </w:r>
    </w:p>
    <w:p w:rsidR="00F54485" w:rsidRPr="00456386" w:rsidRDefault="00F54485" w:rsidP="00F54485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1. Наличие конфликтов в  организации неизбежно. Некоторые типы конфликтов или уровни конфликта могут оказаться благоприятными для организации, если их можно использовать в качестве инструмента для осуществления изменений в организации или проведение инноваций. Такие конфликты принято называть функциональными. Конфликты, препятствующие нормальной деятельности организации, называют дисфункциональными. Приведите примеры функционального и дисфункционального конфликтов.</w:t>
      </w:r>
    </w:p>
    <w:p w:rsidR="00F54485" w:rsidRPr="00456386" w:rsidRDefault="00F54485" w:rsidP="00F54485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2. Некоторые исследователи деятельности организации убеждены, что функциональные конфликты должны поощряться руководством, а дисфункциональные - устраняться. На практике же большая часть руководителей пытаются исключить любые конфликты. Почему?</w:t>
      </w:r>
    </w:p>
    <w:p w:rsidR="00F54485" w:rsidRPr="00456386" w:rsidRDefault="004873F5" w:rsidP="00900866">
      <w:pPr>
        <w:tabs>
          <w:tab w:val="left" w:pos="140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Задание 30</w:t>
      </w:r>
    </w:p>
    <w:p w:rsidR="00F54485" w:rsidRPr="00456386" w:rsidRDefault="00F54485" w:rsidP="00F54485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Представьте, что Вы получили отрицательный отзыв руководителя на выполненное задание. Это положило начало межличностному конфликту между Вами и руководителем.</w:t>
      </w:r>
    </w:p>
    <w:p w:rsidR="00F54485" w:rsidRPr="00456386" w:rsidRDefault="00F54485" w:rsidP="00F54485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Опишите данный конфликт, используя предложенную таблицу.</w:t>
      </w:r>
    </w:p>
    <w:p w:rsidR="00F54485" w:rsidRPr="00456386" w:rsidRDefault="00F54485" w:rsidP="00F54485">
      <w:pPr>
        <w:tabs>
          <w:tab w:val="left" w:pos="1406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54485" w:rsidRPr="00F54485" w:rsidRDefault="00F54485" w:rsidP="00F54485">
      <w:pPr>
        <w:tabs>
          <w:tab w:val="left" w:pos="1406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54485">
        <w:rPr>
          <w:rFonts w:ascii="Times New Roman" w:hAnsi="Times New Roman" w:cs="Times New Roman"/>
          <w:b/>
          <w:sz w:val="28"/>
          <w:szCs w:val="28"/>
          <w:lang w:eastAsia="ar-SA"/>
        </w:rPr>
        <w:t>Описание конфликта</w:t>
      </w:r>
    </w:p>
    <w:p w:rsidR="00F54485" w:rsidRPr="00F54485" w:rsidRDefault="00F54485" w:rsidP="00F54485">
      <w:pPr>
        <w:tabs>
          <w:tab w:val="left" w:pos="1406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785"/>
        <w:gridCol w:w="4806"/>
      </w:tblGrid>
      <w:tr w:rsidR="00F54485" w:rsidRPr="00F54485" w:rsidTr="0090086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F54485" w:rsidRPr="00F54485" w:rsidRDefault="00F54485" w:rsidP="00900866">
            <w:pPr>
              <w:tabs>
                <w:tab w:val="left" w:pos="1406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54485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Термины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54485" w:rsidRPr="00F54485" w:rsidRDefault="00F54485" w:rsidP="00900866">
            <w:pPr>
              <w:tabs>
                <w:tab w:val="left" w:pos="1406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54485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Краткое объяснение</w:t>
            </w:r>
          </w:p>
        </w:tc>
      </w:tr>
      <w:tr w:rsidR="00F54485" w:rsidRPr="00456386" w:rsidTr="0090086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485" w:rsidRPr="00456386" w:rsidRDefault="00F54485" w:rsidP="00900866">
            <w:pPr>
              <w:tabs>
                <w:tab w:val="left" w:pos="1406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3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Источники или причины конфликта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485" w:rsidRPr="00456386" w:rsidRDefault="00F54485" w:rsidP="00900866">
            <w:pPr>
              <w:tabs>
                <w:tab w:val="left" w:pos="1406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56386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Причин данного конфликта может быть несколько. Например, Вам не хватило профессионализма для того, чтобы выполнить задание так, как требовал руководитель</w:t>
            </w:r>
          </w:p>
        </w:tc>
      </w:tr>
      <w:tr w:rsidR="00F54485" w:rsidRPr="00456386" w:rsidTr="0090086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485" w:rsidRPr="00456386" w:rsidRDefault="00F54485" w:rsidP="00900866">
            <w:pPr>
              <w:tabs>
                <w:tab w:val="left" w:pos="1406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3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Тип конфликта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485" w:rsidRPr="00456386" w:rsidRDefault="00F54485" w:rsidP="00900866">
            <w:pPr>
              <w:tabs>
                <w:tab w:val="left" w:pos="1406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54485" w:rsidRPr="00456386" w:rsidTr="0090086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485" w:rsidRPr="00456386" w:rsidRDefault="00F54485" w:rsidP="00900866">
            <w:pPr>
              <w:tabs>
                <w:tab w:val="left" w:pos="1406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3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Наиболее эффективный стиль разрешения конфликта с Вашей стороны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485" w:rsidRPr="00456386" w:rsidRDefault="00F54485" w:rsidP="00900866">
            <w:pPr>
              <w:tabs>
                <w:tab w:val="left" w:pos="1406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54485" w:rsidRPr="00456386" w:rsidTr="0090086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485" w:rsidRPr="00456386" w:rsidRDefault="00F54485" w:rsidP="00900866">
            <w:pPr>
              <w:tabs>
                <w:tab w:val="left" w:pos="1406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3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Наиболее эффективный стиль разрешения конфликта со стороны руководителя (Ваше мнение)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485" w:rsidRPr="00456386" w:rsidRDefault="00F54485" w:rsidP="00900866">
            <w:pPr>
              <w:tabs>
                <w:tab w:val="left" w:pos="1406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900866" w:rsidRPr="00456386" w:rsidRDefault="00900866" w:rsidP="00900866">
      <w:pPr>
        <w:tabs>
          <w:tab w:val="left" w:pos="140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54485" w:rsidRPr="00456386" w:rsidRDefault="004873F5" w:rsidP="00900866">
      <w:pPr>
        <w:tabs>
          <w:tab w:val="left" w:pos="140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sz w:val="24"/>
          <w:szCs w:val="24"/>
          <w:lang w:eastAsia="ar-SA"/>
        </w:rPr>
        <w:t>Задание 31</w:t>
      </w:r>
    </w:p>
    <w:p w:rsidR="00F54485" w:rsidRPr="00456386" w:rsidRDefault="00F54485" w:rsidP="00F54485">
      <w:pPr>
        <w:tabs>
          <w:tab w:val="left" w:pos="1406"/>
        </w:tabs>
        <w:suppressAutoHyphens/>
        <w:ind w:firstLine="7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Стресс – это напряженное состояние человека, возникающее в ответ на взаимодействие экстремальных факторов. Перечислите факторы, которые могут вызвать стресс у работников, например, банковской сферы. Какие Вы знаете индивидуальные способы снятия стресса?</w:t>
      </w:r>
    </w:p>
    <w:p w:rsidR="00F54485" w:rsidRPr="00456386" w:rsidRDefault="004873F5" w:rsidP="00900866">
      <w:pPr>
        <w:tabs>
          <w:tab w:val="left" w:pos="140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sz w:val="24"/>
          <w:szCs w:val="24"/>
          <w:lang w:eastAsia="ar-SA"/>
        </w:rPr>
        <w:t>Задание 32</w:t>
      </w:r>
      <w:r w:rsidR="00F54485" w:rsidRPr="0045638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*</w:t>
      </w:r>
    </w:p>
    <w:p w:rsidR="00F54485" w:rsidRPr="00456386" w:rsidRDefault="00F54485" w:rsidP="00F54485">
      <w:pPr>
        <w:tabs>
          <w:tab w:val="left" w:pos="140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Проанализируйте ситуацию и ответьте на вопросы.</w:t>
      </w:r>
    </w:p>
    <w:p w:rsidR="00F54485" w:rsidRPr="00456386" w:rsidRDefault="00F54485" w:rsidP="00F54485">
      <w:pPr>
        <w:tabs>
          <w:tab w:val="left" w:pos="1406"/>
        </w:tabs>
        <w:suppressAutoHyphens/>
        <w:ind w:firstLine="7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В организации прошел слух  о сокращении штата работников. Коллектив заволновался. Люди, забыв о делах, говорили только об этом. Начались переживания, опасения, интриги, возникли слухи и сплетни.</w:t>
      </w:r>
    </w:p>
    <w:p w:rsidR="00F54485" w:rsidRPr="00456386" w:rsidRDefault="00F54485" w:rsidP="00F54485">
      <w:pPr>
        <w:tabs>
          <w:tab w:val="left" w:pos="1406"/>
        </w:tabs>
        <w:suppressAutoHyphens/>
        <w:ind w:firstLine="7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Наконец до каждого подразделение довели списки увольняемых.</w:t>
      </w:r>
    </w:p>
    <w:p w:rsidR="00F54485" w:rsidRPr="00456386" w:rsidRDefault="00F54485" w:rsidP="00F54485">
      <w:pPr>
        <w:tabs>
          <w:tab w:val="left" w:pos="1406"/>
        </w:tabs>
        <w:suppressAutoHyphens/>
        <w:ind w:firstLine="7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В подразделении, где работала Галина, было 7 человек. Все женщины. Сокращению подлежала начальница пенсионного возраста. Узнав об этом, она пошла к руководителю учреждения и выразила несогласие, заявив, что она работает в этой должности 15 лет и единственная в этом подразделении знает весь процесс работы. Кроме того, у неё на иждивении больной 17-летний сын.</w:t>
      </w:r>
    </w:p>
    <w:p w:rsidR="00F54485" w:rsidRPr="00456386" w:rsidRDefault="00F54485" w:rsidP="00F54485">
      <w:pPr>
        <w:tabs>
          <w:tab w:val="left" w:pos="1406"/>
        </w:tabs>
        <w:suppressAutoHyphens/>
        <w:ind w:firstLine="7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Тогда руководитель решил сократить одну из молодых сотрудниц, которая была принята на работу позже всех. Её проблемы – наличие малолетнего сына   и неработающего мужа, во внимание не были приняты. Оставшиеся, конечно, вздохнули с облегчением, хотя никто не считал решение справедливым.</w:t>
      </w:r>
    </w:p>
    <w:p w:rsidR="00F54485" w:rsidRPr="00456386" w:rsidRDefault="00F54485" w:rsidP="00F54485">
      <w:pPr>
        <w:tabs>
          <w:tab w:val="left" w:pos="1406"/>
        </w:tabs>
        <w:suppressAutoHyphens/>
        <w:ind w:firstLine="7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Прошло уже много времени, а прежней доброжелательной атмосферы в коллективе как не бывало. Все недовольные высшим руководством из – за необъективности и непоследовательности в кадровых решениях: почему во главу угла ставят то возраст, то квалификацию, то стаж, то базовое образование.</w:t>
      </w:r>
    </w:p>
    <w:p w:rsidR="00F54485" w:rsidRPr="00456386" w:rsidRDefault="00F54485" w:rsidP="00F54485">
      <w:pPr>
        <w:tabs>
          <w:tab w:val="left" w:pos="1406"/>
        </w:tabs>
        <w:suppressAutoHyphens/>
        <w:ind w:firstLine="794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i/>
          <w:sz w:val="24"/>
          <w:szCs w:val="24"/>
          <w:lang w:eastAsia="ar-SA"/>
        </w:rPr>
        <w:t>Вопросы:</w:t>
      </w:r>
    </w:p>
    <w:p w:rsidR="00F54485" w:rsidRPr="00456386" w:rsidRDefault="00F54485" w:rsidP="00713AB6">
      <w:pPr>
        <w:numPr>
          <w:ilvl w:val="0"/>
          <w:numId w:val="23"/>
        </w:numPr>
        <w:tabs>
          <w:tab w:val="left" w:pos="1406"/>
        </w:tabs>
        <w:suppressAutoHyphens/>
        <w:spacing w:after="0" w:line="240" w:lineRule="auto"/>
        <w:ind w:left="0" w:firstLine="7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Можно ли говорить о конфликте в подразделении? Если да, то охарактеризуйте его. Если, на Ваш взгляд, в подразделении несколько конфликтов, охарактеризуйте каждый.</w:t>
      </w:r>
    </w:p>
    <w:p w:rsidR="00F54485" w:rsidRPr="00456386" w:rsidRDefault="00F54485" w:rsidP="00713AB6">
      <w:pPr>
        <w:numPr>
          <w:ilvl w:val="0"/>
          <w:numId w:val="23"/>
        </w:numPr>
        <w:tabs>
          <w:tab w:val="left" w:pos="1406"/>
        </w:tabs>
        <w:suppressAutoHyphens/>
        <w:spacing w:after="0" w:line="240" w:lineRule="auto"/>
        <w:ind w:left="0" w:firstLine="7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Что можно посоветовать руководителю на случай сокращения штата работников?</w:t>
      </w:r>
    </w:p>
    <w:p w:rsidR="00F54485" w:rsidRPr="00456386" w:rsidRDefault="00F54485" w:rsidP="00713AB6">
      <w:pPr>
        <w:numPr>
          <w:ilvl w:val="0"/>
          <w:numId w:val="23"/>
        </w:numPr>
        <w:tabs>
          <w:tab w:val="left" w:pos="1406"/>
        </w:tabs>
        <w:suppressAutoHyphens/>
        <w:spacing w:after="0" w:line="240" w:lineRule="auto"/>
        <w:ind w:left="0" w:firstLine="7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Что можно посоветовать подчинённым по поводу сокращения кадров?</w:t>
      </w:r>
    </w:p>
    <w:p w:rsidR="00F54485" w:rsidRPr="00456386" w:rsidRDefault="00F54485" w:rsidP="00F54485">
      <w:pPr>
        <w:suppressAutoHyphens/>
        <w:ind w:firstLine="709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54485" w:rsidRPr="00456386" w:rsidRDefault="004873F5" w:rsidP="00900866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b/>
          <w:sz w:val="24"/>
          <w:szCs w:val="24"/>
          <w:lang w:eastAsia="ar-SA"/>
        </w:rPr>
        <w:t>Задание 33</w:t>
      </w:r>
    </w:p>
    <w:p w:rsidR="00F54485" w:rsidRPr="00456386" w:rsidRDefault="00F54485" w:rsidP="00F5448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Главная задача менеджмента – максимизация прибыли, получаемой компанией. Вместе с тем всё большее значение приобретают социальная ответственность менеджера перед обществом, его конкретные действия, обеспечивающие решение социальных проблем, стоящих перед страной.</w:t>
      </w:r>
    </w:p>
    <w:p w:rsidR="00F54485" w:rsidRPr="00456386" w:rsidRDefault="00F54485" w:rsidP="00F5448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В связи с этим существуют две  позиции. Сторонники одной позиции считают, что социальные проблемы должно решать государство, а бизнес – только «делать деньги». Они обосновывают свою позицию тем, что действия в социальной области ведут к снижению прибылей компании, ухудшению её конкурентоспособности, росту издержек, которые в последующем ведут к росту цен (нанося ущерб потребителям) и другим отрицательным последствиям.</w:t>
      </w:r>
    </w:p>
    <w:p w:rsidR="00F54485" w:rsidRPr="00456386" w:rsidRDefault="00F54485" w:rsidP="004873F5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sz w:val="24"/>
          <w:szCs w:val="24"/>
          <w:lang w:eastAsia="ar-SA"/>
        </w:rPr>
        <w:t>Сторонники другой позиции считают, что бизнесмены имеют перед обществом моральные обязательства, и предпринимаемые ими действия, способствующие решению социальных проблем, могут оказать большую пользу предпринимателям, повысить их имидж в обществе и быть рекламой.</w:t>
      </w:r>
    </w:p>
    <w:p w:rsidR="00F54485" w:rsidRPr="00456386" w:rsidRDefault="00F54485" w:rsidP="00456386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456386">
        <w:rPr>
          <w:rFonts w:ascii="Times New Roman" w:hAnsi="Times New Roman" w:cs="Times New Roman"/>
          <w:i/>
          <w:sz w:val="24"/>
          <w:szCs w:val="24"/>
          <w:lang w:eastAsia="ar-SA"/>
        </w:rPr>
        <w:t>Вопросы</w:t>
      </w:r>
      <w:r w:rsidR="00456386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 </w:t>
      </w:r>
      <w:r w:rsidRPr="00456386">
        <w:rPr>
          <w:rFonts w:ascii="Times New Roman" w:hAnsi="Times New Roman" w:cs="Times New Roman"/>
          <w:sz w:val="24"/>
          <w:szCs w:val="24"/>
          <w:lang w:eastAsia="ar-SA"/>
        </w:rPr>
        <w:t>Должен ли, по вашему мнению, предприниматель в современной России выполнять социальные обязательства перед страной и каких формах?</w:t>
      </w:r>
    </w:p>
    <w:p w:rsidR="00906272" w:rsidRDefault="00906272" w:rsidP="0090627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36"/>
        </w:rPr>
      </w:pPr>
    </w:p>
    <w:p w:rsidR="00906272" w:rsidRPr="009F0964" w:rsidRDefault="00906272" w:rsidP="0090627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 w:rsidRPr="009F0964">
        <w:rPr>
          <w:rFonts w:ascii="Times New Roman" w:hAnsi="Times New Roman" w:cs="Times New Roman"/>
          <w:b/>
          <w:sz w:val="28"/>
        </w:rPr>
        <w:t>Критерии оценки:</w:t>
      </w:r>
    </w:p>
    <w:p w:rsidR="00906272" w:rsidRDefault="00906272" w:rsidP="00906272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FE3AFF" w:rsidRPr="00456386" w:rsidRDefault="00FE3AFF" w:rsidP="00FE3AFF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 xml:space="preserve">- оценка «отлично» выставляется студенту, </w:t>
      </w:r>
      <w:r w:rsidRPr="00456386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Pr="00456386">
        <w:rPr>
          <w:rFonts w:ascii="Times New Roman" w:eastAsia="Times New Roman" w:hAnsi="Times New Roman" w:cs="Times New Roman"/>
          <w:i/>
          <w:sz w:val="24"/>
          <w:szCs w:val="24"/>
        </w:rPr>
        <w:t>ответ полный и правильный на основании изученных знаний и умений; материал изложен в определенной логической последовательности, литературным языком; ответ самостоятельным</w:t>
      </w:r>
      <w:r w:rsidRPr="00456386">
        <w:rPr>
          <w:rFonts w:ascii="Times New Roman" w:hAnsi="Times New Roman" w:cs="Times New Roman"/>
          <w:sz w:val="24"/>
          <w:szCs w:val="24"/>
        </w:rPr>
        <w:t>;</w:t>
      </w:r>
    </w:p>
    <w:p w:rsidR="00FE3AFF" w:rsidRPr="00456386" w:rsidRDefault="00FE3AFF" w:rsidP="00FE3AFF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 xml:space="preserve">- оценка «хорошо» </w:t>
      </w:r>
      <w:r w:rsidRPr="00456386">
        <w:rPr>
          <w:rFonts w:ascii="Times New Roman" w:eastAsia="Times New Roman" w:hAnsi="Times New Roman" w:cs="Times New Roman"/>
          <w:i/>
          <w:sz w:val="24"/>
          <w:szCs w:val="24"/>
        </w:rPr>
        <w:t>ответ полный и правильный на основании изученных знаний и умений; материал изложен в определенной логической последовательности,  при этом допущены две-три несущественные ошибки, исправле</w:t>
      </w:r>
      <w:r w:rsidRPr="00456386">
        <w:rPr>
          <w:rFonts w:ascii="Times New Roman" w:hAnsi="Times New Roman" w:cs="Times New Roman"/>
          <w:i/>
          <w:sz w:val="24"/>
          <w:szCs w:val="24"/>
        </w:rPr>
        <w:t>нные по требованию преподавателя</w:t>
      </w:r>
      <w:r w:rsidRPr="00456386">
        <w:rPr>
          <w:rFonts w:ascii="Times New Roman" w:hAnsi="Times New Roman" w:cs="Times New Roman"/>
          <w:sz w:val="24"/>
          <w:szCs w:val="24"/>
        </w:rPr>
        <w:t>;</w:t>
      </w:r>
    </w:p>
    <w:p w:rsidR="00FE3AFF" w:rsidRPr="00456386" w:rsidRDefault="00FE3AFF" w:rsidP="00FE3AFF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 xml:space="preserve">- оценка «удовлетворительно» </w:t>
      </w:r>
      <w:r w:rsidRPr="00456386">
        <w:rPr>
          <w:rFonts w:ascii="Times New Roman" w:eastAsia="Times New Roman" w:hAnsi="Times New Roman" w:cs="Times New Roman"/>
          <w:i/>
          <w:sz w:val="24"/>
          <w:szCs w:val="24"/>
        </w:rPr>
        <w:t>ответ полный, но при этом допущена существенная ошибка, или неп</w:t>
      </w:r>
      <w:r w:rsidRPr="00456386">
        <w:rPr>
          <w:rFonts w:ascii="Times New Roman" w:hAnsi="Times New Roman" w:cs="Times New Roman"/>
          <w:i/>
          <w:sz w:val="24"/>
          <w:szCs w:val="24"/>
        </w:rPr>
        <w:t>олный, несвязный</w:t>
      </w:r>
      <w:r w:rsidRPr="00456386">
        <w:rPr>
          <w:rFonts w:ascii="Times New Roman" w:hAnsi="Times New Roman" w:cs="Times New Roman"/>
          <w:sz w:val="24"/>
          <w:szCs w:val="24"/>
        </w:rPr>
        <w:t>;</w:t>
      </w:r>
    </w:p>
    <w:p w:rsidR="00FE3AFF" w:rsidRPr="00456386" w:rsidRDefault="00FE3AFF" w:rsidP="00FE3AFF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 xml:space="preserve">- оценка «неудовлетворительно» </w:t>
      </w:r>
      <w:r w:rsidRPr="00456386">
        <w:rPr>
          <w:rFonts w:ascii="Times New Roman" w:eastAsia="Times New Roman" w:hAnsi="Times New Roman" w:cs="Times New Roman"/>
          <w:i/>
          <w:sz w:val="24"/>
          <w:szCs w:val="24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преподавателя или ответ отсутствует</w:t>
      </w:r>
      <w:r w:rsidRPr="00456386">
        <w:rPr>
          <w:rFonts w:ascii="Times New Roman" w:hAnsi="Times New Roman" w:cs="Times New Roman"/>
          <w:sz w:val="24"/>
          <w:szCs w:val="24"/>
        </w:rPr>
        <w:t>;</w:t>
      </w:r>
    </w:p>
    <w:p w:rsidR="00FE3AFF" w:rsidRPr="00456386" w:rsidRDefault="00FE3AFF" w:rsidP="00FE3AFF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E3AFF" w:rsidRPr="00456386" w:rsidRDefault="00FE3AFF" w:rsidP="00FE3AFF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 xml:space="preserve">- оценка «зачтено» выставляется студенту, </w:t>
      </w:r>
      <w:r w:rsidRPr="00456386">
        <w:rPr>
          <w:rFonts w:ascii="Times New Roman" w:hAnsi="Times New Roman" w:cs="Times New Roman"/>
          <w:i/>
          <w:sz w:val="24"/>
          <w:szCs w:val="24"/>
        </w:rPr>
        <w:t>если материал изложен грамотно, соблюдены требования ФГОС СПО</w:t>
      </w:r>
      <w:r w:rsidRPr="00456386">
        <w:rPr>
          <w:rFonts w:ascii="Times New Roman" w:hAnsi="Times New Roman" w:cs="Times New Roman"/>
          <w:sz w:val="24"/>
          <w:szCs w:val="24"/>
        </w:rPr>
        <w:t>;</w:t>
      </w:r>
    </w:p>
    <w:p w:rsidR="00FE3AFF" w:rsidRPr="00456386" w:rsidRDefault="00FE3AFF" w:rsidP="00FE3AFF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56386">
        <w:rPr>
          <w:rFonts w:ascii="Times New Roman" w:hAnsi="Times New Roman" w:cs="Times New Roman"/>
          <w:sz w:val="24"/>
          <w:szCs w:val="24"/>
        </w:rPr>
        <w:t xml:space="preserve">- оценка «не зачтено» выставляется студенту, </w:t>
      </w:r>
      <w:r w:rsidRPr="00456386">
        <w:rPr>
          <w:rFonts w:ascii="Times New Roman" w:hAnsi="Times New Roman" w:cs="Times New Roman"/>
          <w:i/>
          <w:sz w:val="24"/>
          <w:szCs w:val="24"/>
        </w:rPr>
        <w:t>если не соблюдены требования ФГОС СПО, материал изложен не верно, не раскрыта тема задания</w:t>
      </w:r>
      <w:r w:rsidRPr="00456386">
        <w:rPr>
          <w:rFonts w:ascii="Times New Roman" w:hAnsi="Times New Roman" w:cs="Times New Roman"/>
          <w:sz w:val="24"/>
          <w:szCs w:val="24"/>
        </w:rPr>
        <w:t>.</w:t>
      </w:r>
    </w:p>
    <w:p w:rsidR="00FE3AFF" w:rsidRPr="00456386" w:rsidRDefault="00FE3AFF" w:rsidP="00ED0E4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AFF" w:rsidRPr="00456386" w:rsidRDefault="00FE3AFF" w:rsidP="00ED0E4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AFF" w:rsidRDefault="00FE3AFF" w:rsidP="00ED0E4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FE3AFF" w:rsidRDefault="00FE3AFF" w:rsidP="00ED0E4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FE3AFF" w:rsidRDefault="00FE3AFF" w:rsidP="00ED0E4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FE3AFF" w:rsidRDefault="00FE3AFF" w:rsidP="00ED0E4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FE3AFF" w:rsidRDefault="00FE3AFF" w:rsidP="00ED0E4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FE3AFF" w:rsidRDefault="00FE3AFF" w:rsidP="00ED0E4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FE3AFF" w:rsidRDefault="00FE3AFF" w:rsidP="00ED0E4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FE3AFF" w:rsidRDefault="00FE3AFF" w:rsidP="00ED0E4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FE3AFF" w:rsidRDefault="00FE3AFF" w:rsidP="00ED0E4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FE3AFF" w:rsidRDefault="00FE3AFF" w:rsidP="00ED0E4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FE3AFF" w:rsidRDefault="00FE3AFF" w:rsidP="00ED0E4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FE3AFF" w:rsidRDefault="00FE3AFF" w:rsidP="00ED0E4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FE3AFF" w:rsidRDefault="00FE3AFF" w:rsidP="00ED0E4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FE3AFF" w:rsidRDefault="00FE3AFF" w:rsidP="00ED0E4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921A53" w:rsidRDefault="00921A53" w:rsidP="00ED0E4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1D5801" w:rsidRDefault="001D5801" w:rsidP="001D5801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Практические работы</w:t>
      </w:r>
    </w:p>
    <w:p w:rsidR="001D5801" w:rsidRDefault="001D5801" w:rsidP="001D580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1D5801" w:rsidRPr="008468D6" w:rsidRDefault="001D5801" w:rsidP="001D580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Практическое занятие № 1</w:t>
      </w:r>
    </w:p>
    <w:p w:rsidR="001D5801" w:rsidRDefault="001D5801" w:rsidP="001D580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5801" w:rsidRPr="001D5801" w:rsidRDefault="001D5801" w:rsidP="001D580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5801">
        <w:rPr>
          <w:rFonts w:ascii="Times New Roman" w:hAnsi="Times New Roman" w:cs="Times New Roman"/>
          <w:color w:val="000000"/>
          <w:sz w:val="28"/>
          <w:szCs w:val="28"/>
        </w:rPr>
        <w:t xml:space="preserve">Тема: </w:t>
      </w:r>
      <w:r w:rsidRPr="001D5801">
        <w:rPr>
          <w:rFonts w:ascii="Times New Roman" w:hAnsi="Times New Roman" w:cs="Times New Roman"/>
          <w:sz w:val="28"/>
          <w:szCs w:val="28"/>
        </w:rPr>
        <w:t>Разработка организационной структуры организации (предприятия)</w:t>
      </w:r>
    </w:p>
    <w:p w:rsidR="001D5801" w:rsidRDefault="001D5801" w:rsidP="001540D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EE2" w:rsidRDefault="00906272" w:rsidP="001540D9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FE3AFF">
        <w:rPr>
          <w:rFonts w:ascii="Times New Roman" w:hAnsi="Times New Roman" w:cs="Times New Roman"/>
          <w:b/>
          <w:sz w:val="28"/>
          <w:szCs w:val="28"/>
        </w:rPr>
        <w:t>Практическая работа № 2</w:t>
      </w:r>
    </w:p>
    <w:p w:rsidR="001D5801" w:rsidRDefault="00AB3EE2" w:rsidP="00AB3EE2">
      <w:pPr>
        <w:tabs>
          <w:tab w:val="left" w:pos="284"/>
        </w:tabs>
        <w:spacing w:after="0"/>
        <w:ind w:left="-567"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1D5801">
        <w:rPr>
          <w:rFonts w:ascii="Times New Roman" w:hAnsi="Times New Roman" w:cs="Times New Roman"/>
          <w:color w:val="000000"/>
          <w:sz w:val="28"/>
          <w:szCs w:val="28"/>
        </w:rPr>
        <w:t>Тема: Анализ внутрен</w:t>
      </w:r>
      <w:r w:rsidR="001D5801">
        <w:rPr>
          <w:rFonts w:ascii="Times New Roman" w:hAnsi="Times New Roman" w:cs="Times New Roman"/>
          <w:color w:val="000000"/>
          <w:sz w:val="28"/>
          <w:szCs w:val="28"/>
        </w:rPr>
        <w:t>ней и внешней среды предприятия</w:t>
      </w:r>
    </w:p>
    <w:p w:rsidR="00AB3EE2" w:rsidRPr="001D5801" w:rsidRDefault="00AB3EE2" w:rsidP="00AB3EE2">
      <w:pPr>
        <w:tabs>
          <w:tab w:val="left" w:pos="284"/>
        </w:tabs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1D5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5496" w:rsidRDefault="00906272" w:rsidP="00515496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AFF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№ </w:t>
      </w:r>
      <w:r w:rsidR="00FE3AFF" w:rsidRPr="00FE3AFF">
        <w:rPr>
          <w:rFonts w:ascii="Times New Roman" w:hAnsi="Times New Roman" w:cs="Times New Roman"/>
          <w:b/>
          <w:sz w:val="28"/>
          <w:szCs w:val="28"/>
        </w:rPr>
        <w:t>3</w:t>
      </w:r>
    </w:p>
    <w:p w:rsidR="00515496" w:rsidRDefault="00515496" w:rsidP="00515496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D5801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AFF" w:rsidRPr="00FE3AFF">
        <w:rPr>
          <w:rFonts w:ascii="Times New Roman" w:eastAsia="Times New Roman" w:hAnsi="Times New Roman" w:cs="Times New Roman"/>
          <w:sz w:val="28"/>
          <w:szCs w:val="28"/>
        </w:rPr>
        <w:t>Стратегическое планирование на предприятии</w:t>
      </w:r>
      <w:r w:rsidR="001D5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5496" w:rsidRDefault="00FE3AFF" w:rsidP="00515496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AFF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№4 </w:t>
      </w:r>
    </w:p>
    <w:p w:rsidR="00515496" w:rsidRDefault="00515496" w:rsidP="00515496">
      <w:pPr>
        <w:tabs>
          <w:tab w:val="left" w:pos="284"/>
        </w:tabs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1D5801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AFF">
        <w:rPr>
          <w:rFonts w:ascii="Times New Roman" w:hAnsi="Times New Roman" w:cs="Times New Roman"/>
          <w:b/>
          <w:sz w:val="28"/>
          <w:szCs w:val="28"/>
        </w:rPr>
        <w:t>«</w:t>
      </w:r>
      <w:r w:rsidR="00FE3AFF" w:rsidRPr="00FE3AFF">
        <w:rPr>
          <w:rFonts w:ascii="Times New Roman" w:hAnsi="Times New Roman" w:cs="Times New Roman"/>
          <w:sz w:val="28"/>
          <w:szCs w:val="28"/>
        </w:rPr>
        <w:t>Система методов 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5496" w:rsidRPr="00FE3AFF" w:rsidRDefault="00515496" w:rsidP="00515496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FE3AFF" w:rsidRDefault="00FE3AFF" w:rsidP="00515496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FE3AFF">
        <w:rPr>
          <w:rFonts w:ascii="Times New Roman" w:hAnsi="Times New Roman" w:cs="Times New Roman"/>
          <w:b/>
          <w:sz w:val="28"/>
          <w:szCs w:val="28"/>
        </w:rPr>
        <w:t>Практическая работа №5</w:t>
      </w:r>
    </w:p>
    <w:p w:rsidR="00515496" w:rsidRPr="00515496" w:rsidRDefault="00515496" w:rsidP="005154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801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5496">
        <w:rPr>
          <w:rFonts w:ascii="Times New Roman" w:hAnsi="Times New Roman" w:cs="Times New Roman"/>
          <w:sz w:val="28"/>
          <w:szCs w:val="28"/>
        </w:rPr>
        <w:t>Анализ стилей руководства</w:t>
      </w:r>
    </w:p>
    <w:p w:rsidR="00FE3AFF" w:rsidRDefault="00FE3AFF" w:rsidP="001174FC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FE3AFF">
        <w:rPr>
          <w:rFonts w:ascii="Times New Roman" w:hAnsi="Times New Roman" w:cs="Times New Roman"/>
          <w:b/>
          <w:sz w:val="28"/>
          <w:szCs w:val="28"/>
        </w:rPr>
        <w:t>Практическая работа №7</w:t>
      </w:r>
    </w:p>
    <w:p w:rsidR="007C0C17" w:rsidRPr="001E39A5" w:rsidRDefault="007C0C17" w:rsidP="007C0C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74FC">
        <w:rPr>
          <w:rFonts w:ascii="Times New Roman" w:hAnsi="Times New Roman"/>
          <w:sz w:val="28"/>
          <w:szCs w:val="28"/>
        </w:rPr>
        <w:t>Тема: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39A5">
        <w:rPr>
          <w:rFonts w:ascii="Times New Roman" w:hAnsi="Times New Roman" w:cs="Times New Roman"/>
          <w:sz w:val="28"/>
          <w:szCs w:val="28"/>
        </w:rPr>
        <w:t>Составление планов проведения совещаний, переговоров и бесед</w:t>
      </w:r>
    </w:p>
    <w:p w:rsidR="007C0C17" w:rsidRPr="00FE3AFF" w:rsidRDefault="007C0C17" w:rsidP="0090627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E3AFF" w:rsidRDefault="00FE3AFF" w:rsidP="001174FC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FE3AFF">
        <w:rPr>
          <w:rFonts w:ascii="Times New Roman" w:hAnsi="Times New Roman" w:cs="Times New Roman"/>
          <w:b/>
          <w:sz w:val="28"/>
          <w:szCs w:val="28"/>
        </w:rPr>
        <w:t>Практическая работа №8</w:t>
      </w:r>
    </w:p>
    <w:p w:rsidR="007C0C17" w:rsidRPr="001174FC" w:rsidRDefault="007C0C17" w:rsidP="007C0C17">
      <w:p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174FC">
        <w:rPr>
          <w:rFonts w:ascii="Times New Roman" w:hAnsi="Times New Roman" w:cs="Times New Roman"/>
          <w:sz w:val="28"/>
          <w:szCs w:val="28"/>
        </w:rPr>
        <w:t>Тема:</w:t>
      </w:r>
      <w:r w:rsidR="001174FC" w:rsidRPr="001174FC">
        <w:rPr>
          <w:rFonts w:ascii="Times New Roman" w:hAnsi="Times New Roman" w:cs="Times New Roman"/>
          <w:sz w:val="28"/>
          <w:szCs w:val="28"/>
        </w:rPr>
        <w:t xml:space="preserve"> </w:t>
      </w:r>
      <w:r w:rsidRPr="001174FC">
        <w:rPr>
          <w:rFonts w:ascii="Times New Roman" w:hAnsi="Times New Roman" w:cs="Times New Roman"/>
          <w:sz w:val="28"/>
          <w:szCs w:val="28"/>
        </w:rPr>
        <w:t>Процесс принятия и реализации управленческих решений</w:t>
      </w:r>
    </w:p>
    <w:p w:rsidR="001174FC" w:rsidRPr="001174FC" w:rsidRDefault="001174FC" w:rsidP="001174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74FC">
        <w:rPr>
          <w:rFonts w:ascii="Times New Roman" w:hAnsi="Times New Roman"/>
          <w:b/>
          <w:sz w:val="28"/>
          <w:szCs w:val="28"/>
        </w:rPr>
        <w:t>Практическое занятие №9</w:t>
      </w:r>
    </w:p>
    <w:p w:rsidR="001174FC" w:rsidRDefault="001174FC" w:rsidP="001174FC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1487" w:rsidRPr="001174FC" w:rsidRDefault="001174FC" w:rsidP="001174FC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174FC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1174FC">
        <w:rPr>
          <w:rFonts w:ascii="Times New Roman" w:hAnsi="Times New Roman"/>
          <w:sz w:val="28"/>
          <w:szCs w:val="28"/>
        </w:rPr>
        <w:t>Принятие решения методом мозгового штурма</w:t>
      </w:r>
    </w:p>
    <w:p w:rsidR="001174FC" w:rsidRDefault="001174FC" w:rsidP="001174F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174FC" w:rsidRPr="001174FC" w:rsidRDefault="001174FC" w:rsidP="001174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174FC">
        <w:rPr>
          <w:rFonts w:ascii="Times New Roman" w:hAnsi="Times New Roman"/>
          <w:b/>
          <w:sz w:val="28"/>
          <w:szCs w:val="28"/>
        </w:rPr>
        <w:t>Практическое занятие №10</w:t>
      </w:r>
    </w:p>
    <w:p w:rsidR="001174FC" w:rsidRPr="001174FC" w:rsidRDefault="001174FC" w:rsidP="001174FC">
      <w:pPr>
        <w:tabs>
          <w:tab w:val="left" w:pos="284"/>
        </w:tabs>
        <w:spacing w:after="0"/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 w:rsidRPr="001174FC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1174FC">
        <w:rPr>
          <w:rFonts w:ascii="Times New Roman" w:hAnsi="Times New Roman"/>
          <w:sz w:val="28"/>
          <w:szCs w:val="28"/>
        </w:rPr>
        <w:t>Анализ конфликтной ситуации</w:t>
      </w:r>
    </w:p>
    <w:p w:rsidR="001174FC" w:rsidRDefault="001174FC" w:rsidP="00906272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1174FC" w:rsidRDefault="001174FC" w:rsidP="00906272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1174FC" w:rsidRDefault="001174FC" w:rsidP="00906272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1174FC" w:rsidRDefault="001174FC" w:rsidP="00906272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1174FC" w:rsidRDefault="001174FC" w:rsidP="00906272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1174FC" w:rsidRDefault="001174FC" w:rsidP="00906272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1174FC" w:rsidRDefault="001174FC" w:rsidP="00906272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</w:p>
    <w:p w:rsidR="00906272" w:rsidRDefault="00906272" w:rsidP="00906272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36"/>
        </w:rPr>
      </w:pPr>
      <w:r w:rsidRPr="00B356DD">
        <w:rPr>
          <w:rFonts w:ascii="Times New Roman" w:hAnsi="Times New Roman" w:cs="Times New Roman"/>
          <w:b/>
          <w:sz w:val="36"/>
        </w:rPr>
        <w:t>Тестовые задания</w:t>
      </w:r>
    </w:p>
    <w:p w:rsidR="00906272" w:rsidRDefault="00906272" w:rsidP="00CB2D9C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8"/>
        </w:rPr>
      </w:pPr>
    </w:p>
    <w:p w:rsidR="00CB2D9C" w:rsidRPr="00CB2D9C" w:rsidRDefault="00CB2D9C" w:rsidP="00CB2D9C">
      <w:pPr>
        <w:pStyle w:val="11"/>
        <w:spacing w:line="360" w:lineRule="auto"/>
        <w:ind w:firstLine="709"/>
        <w:jc w:val="center"/>
        <w:rPr>
          <w:b/>
          <w:sz w:val="28"/>
          <w:szCs w:val="28"/>
        </w:rPr>
      </w:pPr>
      <w:r w:rsidRPr="00CB2D9C">
        <w:rPr>
          <w:b/>
          <w:sz w:val="28"/>
          <w:szCs w:val="28"/>
          <w:u w:val="single"/>
        </w:rPr>
        <w:t xml:space="preserve">Тема </w:t>
      </w:r>
      <w:r w:rsidR="001174FC">
        <w:rPr>
          <w:b/>
          <w:sz w:val="28"/>
          <w:szCs w:val="28"/>
          <w:u w:val="single"/>
        </w:rPr>
        <w:t>:</w:t>
      </w:r>
      <w:r w:rsidRPr="00CB2D9C">
        <w:rPr>
          <w:b/>
          <w:sz w:val="28"/>
          <w:szCs w:val="28"/>
          <w:u w:val="single"/>
        </w:rPr>
        <w:t xml:space="preserve"> Сущность и характерные черты современного менеджмента</w:t>
      </w:r>
    </w:p>
    <w:p w:rsidR="00CB2D9C" w:rsidRPr="00CB2D9C" w:rsidRDefault="00CB2D9C" w:rsidP="00CB2D9C">
      <w:pPr>
        <w:pStyle w:val="11"/>
        <w:spacing w:line="360" w:lineRule="auto"/>
        <w:ind w:firstLine="709"/>
        <w:jc w:val="both"/>
        <w:rPr>
          <w:sz w:val="28"/>
          <w:szCs w:val="28"/>
        </w:rPr>
      </w:pPr>
    </w:p>
    <w:p w:rsidR="00CB2D9C" w:rsidRPr="001174FC" w:rsidRDefault="00CB2D9C" w:rsidP="00CB2D9C">
      <w:pPr>
        <w:pStyle w:val="11"/>
        <w:spacing w:line="360" w:lineRule="auto"/>
        <w:ind w:firstLine="709"/>
        <w:jc w:val="both"/>
        <w:rPr>
          <w:sz w:val="24"/>
          <w:szCs w:val="24"/>
        </w:rPr>
      </w:pPr>
      <w:r w:rsidRPr="001174FC">
        <w:rPr>
          <w:sz w:val="24"/>
          <w:szCs w:val="24"/>
        </w:rPr>
        <w:t>Укажите правильный ответ</w:t>
      </w:r>
    </w:p>
    <w:p w:rsidR="00CB2D9C" w:rsidRPr="001174FC" w:rsidRDefault="00CB2D9C" w:rsidP="00CB2D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174FC">
        <w:rPr>
          <w:rFonts w:ascii="Times New Roman" w:hAnsi="Times New Roman" w:cs="Times New Roman"/>
          <w:sz w:val="24"/>
          <w:szCs w:val="24"/>
        </w:rPr>
        <w:t>«Менеджмент» в переводе с английского языка означает: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управлять, заведовать, руководить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уметь обращаться, уметь владеть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ухитряться, справляться, устраиваться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все ответы верны</w:t>
      </w:r>
    </w:p>
    <w:p w:rsidR="00CB2D9C" w:rsidRPr="001174FC" w:rsidRDefault="00CB2D9C" w:rsidP="00CB2D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174FC">
        <w:rPr>
          <w:rFonts w:ascii="Times New Roman" w:hAnsi="Times New Roman" w:cs="Times New Roman"/>
          <w:sz w:val="24"/>
          <w:szCs w:val="24"/>
        </w:rPr>
        <w:t>Развитие менеджмента в его теории и практике можно рассматривать, выделив: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один этап;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два этапа;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три этапа;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четыре этапа.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174FC">
        <w:rPr>
          <w:rFonts w:ascii="Times New Roman" w:hAnsi="Times New Roman" w:cs="Times New Roman"/>
          <w:sz w:val="24"/>
          <w:szCs w:val="24"/>
        </w:rPr>
        <w:t>Управление стало широко признаваться как самостоятельная область научных исследований, благодаря…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школе научного управления (рационалистической);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классической школе (или административной);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школе человеческих отношений;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школе науки управления.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174FC">
        <w:rPr>
          <w:rFonts w:ascii="Times New Roman" w:hAnsi="Times New Roman" w:cs="Times New Roman"/>
          <w:sz w:val="24"/>
          <w:szCs w:val="24"/>
        </w:rPr>
        <w:t>Формирование основных принципов управления и разработка взаимосвязанных функций управления стали главным результатом работы…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школы научного управления (рационалистической);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классической школе (или административной);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школы человеческих отношений;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школы науки управления.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174FC">
        <w:rPr>
          <w:rFonts w:ascii="Times New Roman" w:hAnsi="Times New Roman" w:cs="Times New Roman"/>
          <w:sz w:val="24"/>
          <w:szCs w:val="24"/>
        </w:rPr>
        <w:t>Повышение эффективности организации за счет повышения эффективности ее человеческих ресурсов и активизации интеллектуальных ресурсов личности стало главным результатом деятельности…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школы научного управления (рационалистической);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классической школе (или административной);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lastRenderedPageBreak/>
        <w:t>в)  школы человеческих отношений;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школы науки управления.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1174FC">
        <w:rPr>
          <w:rFonts w:ascii="Times New Roman" w:hAnsi="Times New Roman" w:cs="Times New Roman"/>
          <w:sz w:val="24"/>
          <w:szCs w:val="24"/>
        </w:rPr>
        <w:t>Рассмотрение управления как процесса, т. е. серии непрерывных взаимосвязанных действий (функций управления) – это…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ситуационный подход в менеджменте;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процессный подход в менеджменте;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количественный подход в менеджменте;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системный подход в менеджменте.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1174FC">
        <w:rPr>
          <w:rFonts w:ascii="Times New Roman" w:hAnsi="Times New Roman" w:cs="Times New Roman"/>
          <w:sz w:val="24"/>
          <w:szCs w:val="24"/>
        </w:rPr>
        <w:t>Развитие количественных методов в принятии решений, разработка и применение математических моделей в управлении – это…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ситуационный подход в менеджменте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процессный подход в менеджменте;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количественный подход в менеджменте;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системный подход в менеджменте.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1174FC">
        <w:rPr>
          <w:rFonts w:ascii="Times New Roman" w:hAnsi="Times New Roman" w:cs="Times New Roman"/>
          <w:sz w:val="24"/>
          <w:szCs w:val="24"/>
        </w:rPr>
        <w:t>Увязка конкретных приемов и концепций управления с определенными конкретными ситуациями – это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ситуационный подход в менеджменте;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процессный подход в менеджменте;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количественный подход в менеджменте;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системный подход в менеджменте.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1174FC">
        <w:rPr>
          <w:rFonts w:ascii="Times New Roman" w:hAnsi="Times New Roman" w:cs="Times New Roman"/>
          <w:sz w:val="24"/>
          <w:szCs w:val="24"/>
        </w:rPr>
        <w:t>Рассмотрение организации как некоторой целостности, состоящий из взаимосвязанных частей, каждая из которых вносит вклад в развитие целого – это…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ситуационный подход в менеджменте;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процессный подход в менеджменте;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количественный подход в менеджменте;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системный подход в менеджменте.</w:t>
      </w:r>
    </w:p>
    <w:p w:rsidR="00CB2D9C" w:rsidRPr="001174FC" w:rsidRDefault="00CB2D9C" w:rsidP="00CB2D9C">
      <w:pPr>
        <w:pStyle w:val="11"/>
        <w:spacing w:line="360" w:lineRule="auto"/>
        <w:ind w:firstLine="709"/>
        <w:jc w:val="both"/>
        <w:rPr>
          <w:sz w:val="24"/>
          <w:szCs w:val="24"/>
        </w:rPr>
      </w:pPr>
    </w:p>
    <w:p w:rsidR="001174FC" w:rsidRDefault="001174FC" w:rsidP="00CB2D9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74FC" w:rsidRDefault="001174FC" w:rsidP="00CB2D9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74FC" w:rsidRDefault="001174FC" w:rsidP="00CB2D9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74FC" w:rsidRDefault="001174FC" w:rsidP="00CB2D9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2D9C" w:rsidRPr="001174FC" w:rsidRDefault="001174FC" w:rsidP="001174FC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74F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Тема : </w:t>
      </w:r>
      <w:r w:rsidR="00CB2D9C" w:rsidRPr="001174FC">
        <w:rPr>
          <w:rFonts w:ascii="Times New Roman" w:hAnsi="Times New Roman" w:cs="Times New Roman"/>
          <w:b/>
          <w:sz w:val="24"/>
          <w:szCs w:val="24"/>
          <w:u w:val="single"/>
        </w:rPr>
        <w:t>Структура организации. Внешняя и внутренняя</w:t>
      </w:r>
      <w:r w:rsidRPr="001174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B2D9C" w:rsidRPr="001174FC">
        <w:rPr>
          <w:rFonts w:ascii="Times New Roman" w:hAnsi="Times New Roman" w:cs="Times New Roman"/>
          <w:b/>
          <w:sz w:val="24"/>
          <w:szCs w:val="24"/>
          <w:u w:val="single"/>
        </w:rPr>
        <w:t>среда организации</w:t>
      </w:r>
    </w:p>
    <w:p w:rsidR="00CB2D9C" w:rsidRPr="001174FC" w:rsidRDefault="00CB2D9C" w:rsidP="00CB2D9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Укажите правильный ответ</w:t>
      </w:r>
    </w:p>
    <w:p w:rsidR="00CB2D9C" w:rsidRPr="001174FC" w:rsidRDefault="00CB2D9C" w:rsidP="00CB2D9C">
      <w:pPr>
        <w:spacing w:before="80" w:after="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174FC">
        <w:rPr>
          <w:rFonts w:ascii="Times New Roman" w:hAnsi="Times New Roman" w:cs="Times New Roman"/>
          <w:sz w:val="24"/>
          <w:szCs w:val="24"/>
        </w:rPr>
        <w:t>Организация как объект менеджмента - это…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конкретное конечное состояние или желаемый результат, которого стремится добиться организованная группа;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предписанная работа, которая должна быть выполнена установленным способом и в установленные сроки;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социальная общность, состоящая из группы людей, деятельность которых координируется для достижения общих целей;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начало, основа чего-либо.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174FC">
        <w:rPr>
          <w:rFonts w:ascii="Times New Roman" w:hAnsi="Times New Roman" w:cs="Times New Roman"/>
          <w:sz w:val="24"/>
          <w:szCs w:val="24"/>
        </w:rPr>
        <w:t>Типы организационных структур управления: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постоянные, переменные, внутренние, внешние;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линейные, линейно-функциональные, функциональные, матричные;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разовые, повторяющиеся;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внутренние, внешние.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174FC">
        <w:rPr>
          <w:rFonts w:ascii="Times New Roman" w:hAnsi="Times New Roman" w:cs="Times New Roman"/>
          <w:sz w:val="24"/>
          <w:szCs w:val="24"/>
        </w:rPr>
        <w:t>К элементам внутренней среды организации относят: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цели, задачи, технологии, структуру, трудовые ресурсы;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поставщиков, клиентов, конкурентов, профсоюзы, акционеров;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планирование, мотивацию, контроль, координацию;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НТП, международное воздействие.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174FC">
        <w:rPr>
          <w:rFonts w:ascii="Times New Roman" w:hAnsi="Times New Roman" w:cs="Times New Roman"/>
          <w:sz w:val="24"/>
          <w:szCs w:val="24"/>
        </w:rPr>
        <w:t>Факторы внешней среды прямого воздействия – это…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экономический, политический фактор, научно-технический прогресс;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поставщики, клиенты, конкуренты, профсоюзы, акционеры;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цели, задачи, технологии, трудовые ресурсы;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социально-культурные факторы, международное воздействие.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174FC">
        <w:rPr>
          <w:rFonts w:ascii="Times New Roman" w:hAnsi="Times New Roman" w:cs="Times New Roman"/>
          <w:sz w:val="24"/>
          <w:szCs w:val="24"/>
        </w:rPr>
        <w:t>Общие характеристики организации: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ресурсы, внешняя среда, горизонтальное разделение труда, вертикальное разделение труда, структура;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выживание, прибыль, перспективы;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стратегия, миссия, цели;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поставщики, клиенты, конкуренты.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Pr="001174FC">
        <w:rPr>
          <w:rFonts w:ascii="Times New Roman" w:hAnsi="Times New Roman" w:cs="Times New Roman"/>
          <w:sz w:val="24"/>
          <w:szCs w:val="24"/>
        </w:rPr>
        <w:t>Простейшая структура управления при которой каждый орган управления специализирован на выполнении отдельных видов управленческой деятельности. Функциональные подразделения имеют право давать указания и распоряжения нижестоящим подразделениям - это…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линейная;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функциональная;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линейно-функциональная;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матричная.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1174FC">
        <w:rPr>
          <w:rFonts w:ascii="Times New Roman" w:hAnsi="Times New Roman" w:cs="Times New Roman"/>
          <w:sz w:val="24"/>
          <w:szCs w:val="24"/>
        </w:rPr>
        <w:t>Матричная структура образуется: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путем наложения проектной на постоянную для организации функциональную структуру;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в результате построения аппарата управления только из взаимоподчиненных органов в виде иерархической лестницы;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включает в себя специальные подразделения при линейных руководителях, которые не обладают правами руководства нижестоящим подразделением, а лишь помогают линейному менеджеру в выполнении отдельных функций;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путем создания специализированных служб для выполнения конкретных функций.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1174FC">
        <w:rPr>
          <w:rFonts w:ascii="Times New Roman" w:hAnsi="Times New Roman" w:cs="Times New Roman"/>
          <w:sz w:val="24"/>
          <w:szCs w:val="24"/>
        </w:rPr>
        <w:t>Достоинства линейной ОСУ: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более глубокая подготовка решений и планов, связанных со специализацией работников; освобождение главного менеджера от глубокого анализа проблем;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единство и четкость распорядительства; простота управления; оперативность в принятии решений;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высокая компетентность специалистов, уменьшение потребностей в специалистах широкого профиля;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все вышеперечисленное.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1174FC">
        <w:rPr>
          <w:rFonts w:ascii="Times New Roman" w:hAnsi="Times New Roman" w:cs="Times New Roman"/>
          <w:sz w:val="24"/>
          <w:szCs w:val="24"/>
        </w:rPr>
        <w:t>Недостатки линейно-функциональной ОСУ: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высокие требования к руководителю; отсутствие звеньев по планированию и подготовке решений;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сложная структура соподчинения; трудность в приобретении навыков, необходимых для работы по новой программе;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недостаточно четкая ответственность; чрезмерно развитая система взаимодействия по вертикали;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lastRenderedPageBreak/>
        <w:t>г)  отсутствие звеньев по планированию и подготовке решений.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1174FC">
        <w:rPr>
          <w:rFonts w:ascii="Times New Roman" w:hAnsi="Times New Roman" w:cs="Times New Roman"/>
          <w:sz w:val="24"/>
          <w:szCs w:val="24"/>
        </w:rPr>
        <w:t>Требования к организации: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наличие не менее двух людей, считающих себя частью группы, стремящейся к достижению общей цели;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наличие физического лица, выступающего в хозяйственном обороте от собственного имени;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наличие групп людей, объединенных по определенным признакам;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все вышеперечисленное.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1174FC">
        <w:rPr>
          <w:rFonts w:ascii="Times New Roman" w:hAnsi="Times New Roman" w:cs="Times New Roman"/>
          <w:sz w:val="24"/>
          <w:szCs w:val="24"/>
        </w:rPr>
        <w:t>Факторы внешней среды косвенного воздействия – это…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цели, задачи, технологии, структуру, кадры;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поставщиков, клиентов, конкурентов;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экономический, политический фактор, научно-технический прогресс;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законы и государственные организации.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1174FC">
        <w:rPr>
          <w:rFonts w:ascii="Times New Roman" w:hAnsi="Times New Roman" w:cs="Times New Roman"/>
          <w:sz w:val="24"/>
          <w:szCs w:val="24"/>
        </w:rPr>
        <w:t>Структура управления, включающая в себя специализированные подразделения при линейных руководителях, помогающих руководителю в разработке конкретных вопросов и подготовке решений которые не обладают правами руководства нижестоящими подразделениями: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матричная;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функциональная;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линейно-функциональная;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линейная.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1174FC">
        <w:rPr>
          <w:rFonts w:ascii="Times New Roman" w:hAnsi="Times New Roman" w:cs="Times New Roman"/>
          <w:sz w:val="24"/>
          <w:szCs w:val="24"/>
        </w:rPr>
        <w:t>Достоинства функциональной ОСУ: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единство и четкость распорядительства, простота в управлении;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освобождение линейного менеджера от глубокого анализа проблем, согласованность действий, оперативность в принятии решений;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высокая компетентность специалистов широкого профиля;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простота взаимосвязей.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1174FC">
        <w:rPr>
          <w:rFonts w:ascii="Times New Roman" w:hAnsi="Times New Roman" w:cs="Times New Roman"/>
          <w:sz w:val="24"/>
          <w:szCs w:val="24"/>
        </w:rPr>
        <w:t>ОСУ, использующий для малых предприятий, где круг решаемых вопросов незначителен и производственных связей немного: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линейно-функциональная;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матричная;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линейная;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функциональная.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15. </w:t>
      </w:r>
      <w:r w:rsidRPr="001174FC">
        <w:rPr>
          <w:rFonts w:ascii="Times New Roman" w:hAnsi="Times New Roman" w:cs="Times New Roman"/>
          <w:sz w:val="24"/>
          <w:szCs w:val="24"/>
        </w:rPr>
        <w:t>Конечное состояние, желаемый результат которого стремиться достичь любая организация – это…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жизненный</w:t>
      </w:r>
      <w:r w:rsidRPr="001174FC">
        <w:rPr>
          <w:rFonts w:ascii="Times New Roman" w:hAnsi="Times New Roman" w:cs="Times New Roman"/>
          <w:sz w:val="24"/>
          <w:szCs w:val="24"/>
        </w:rPr>
        <w:tab/>
        <w:t xml:space="preserve"> цикл организации;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требования к организации;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внутренняя среда организации;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цель организации.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1174FC">
        <w:rPr>
          <w:rFonts w:ascii="Times New Roman" w:hAnsi="Times New Roman" w:cs="Times New Roman"/>
          <w:sz w:val="24"/>
          <w:szCs w:val="24"/>
        </w:rPr>
        <w:t>Основными характеристиками цели организации являются: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конкретность и измеримость;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очередность установления целей от долгосрочных к краткосрочным;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достижимость и отсутствие противоречий в нескольких целях;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все вышеперечисленное.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1174FC">
        <w:rPr>
          <w:rFonts w:ascii="Times New Roman" w:hAnsi="Times New Roman" w:cs="Times New Roman"/>
          <w:sz w:val="24"/>
          <w:szCs w:val="24"/>
        </w:rPr>
        <w:t>Группы людей, созданные по воле руководства для достижения целей организации, называются…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формальными;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неформальными;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активными;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пассивными.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1174FC">
        <w:rPr>
          <w:rFonts w:ascii="Times New Roman" w:hAnsi="Times New Roman" w:cs="Times New Roman"/>
          <w:sz w:val="24"/>
          <w:szCs w:val="24"/>
        </w:rPr>
        <w:t>Стихийно образовавшаяся группа людей, вступивших в регулярное взаимодействие для достижения определенных целей, называется…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формальная;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неформальная;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активная;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пассивная.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1174FC">
        <w:rPr>
          <w:rFonts w:ascii="Times New Roman" w:hAnsi="Times New Roman" w:cs="Times New Roman"/>
          <w:sz w:val="24"/>
          <w:szCs w:val="24"/>
        </w:rPr>
        <w:t>Качественная и количественная дифференциация и специализация трудовой деятельности, разделение работы на составляющие компоненты - …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вертикальное разделение труда;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горизонтальное разделение труда;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диагональное разделение труда;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все ответы верны.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Pr="001174FC">
        <w:rPr>
          <w:rFonts w:ascii="Times New Roman" w:hAnsi="Times New Roman" w:cs="Times New Roman"/>
          <w:sz w:val="24"/>
          <w:szCs w:val="24"/>
        </w:rPr>
        <w:t>Категория работников, выполняющих функции по подготовке и реализации управленческих решений – это…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специалисты;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руководители;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lastRenderedPageBreak/>
        <w:t>в)  вспомогательный персонал /технические исполнители/;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все ответы верны.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Pr="001174FC">
        <w:rPr>
          <w:rFonts w:ascii="Times New Roman" w:hAnsi="Times New Roman" w:cs="Times New Roman"/>
          <w:sz w:val="24"/>
          <w:szCs w:val="24"/>
        </w:rPr>
        <w:t>Категории работников, принимающих решения по важнейшим вопросам деятельности организации, направляющих и координирующих работу низших звеньев – это…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специалисты;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руководители;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технические исполнители;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все ответы верны.</w:t>
      </w:r>
    </w:p>
    <w:p w:rsidR="00CB2D9C" w:rsidRPr="001174FC" w:rsidRDefault="00CB2D9C" w:rsidP="00CB2D9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2D9C" w:rsidRPr="00CB2D9C" w:rsidRDefault="001174FC" w:rsidP="00CB2D9C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4F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: </w:t>
      </w:r>
      <w:r w:rsidR="00921A53">
        <w:rPr>
          <w:rFonts w:ascii="Times New Roman" w:hAnsi="Times New Roman" w:cs="Times New Roman"/>
          <w:b/>
          <w:sz w:val="28"/>
          <w:szCs w:val="28"/>
          <w:u w:val="single"/>
        </w:rPr>
        <w:t>Функции</w:t>
      </w:r>
      <w:r w:rsidR="00CB2D9C" w:rsidRPr="00CB2D9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менеджмента</w:t>
      </w:r>
    </w:p>
    <w:p w:rsidR="00CB2D9C" w:rsidRPr="001174FC" w:rsidRDefault="00CB2D9C" w:rsidP="00CB2D9C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Укажите правильный ответ.</w:t>
      </w:r>
    </w:p>
    <w:p w:rsidR="00CB2D9C" w:rsidRPr="001174FC" w:rsidRDefault="00CB2D9C" w:rsidP="00CB2D9C">
      <w:pPr>
        <w:spacing w:before="80" w:after="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174FC">
        <w:rPr>
          <w:rFonts w:ascii="Times New Roman" w:hAnsi="Times New Roman" w:cs="Times New Roman"/>
          <w:sz w:val="24"/>
          <w:szCs w:val="24"/>
        </w:rPr>
        <w:t>Особый вид деятельности менеджера, определяющий: что делать, как делать и в какой последовательности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принципы менеджмента;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цели менеджмента;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функции менеджмента;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методы менеджмента.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174FC">
        <w:rPr>
          <w:rFonts w:ascii="Times New Roman" w:hAnsi="Times New Roman" w:cs="Times New Roman"/>
          <w:sz w:val="24"/>
          <w:szCs w:val="24"/>
        </w:rPr>
        <w:t>Мотивация - это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распределение ролей, ответственности и подотчетности между различными подразделениями;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побуждение себя и других к деятельности;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сопоставление достигнутых результатов с запланированными;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стадия процесса управления, на которой определяются цели организации.</w:t>
      </w:r>
    </w:p>
    <w:p w:rsidR="00CB2D9C" w:rsidRPr="001174FC" w:rsidRDefault="00CB2D9C" w:rsidP="00CB2D9C">
      <w:pPr>
        <w:spacing w:before="80" w:after="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174FC">
        <w:rPr>
          <w:rFonts w:ascii="Times New Roman" w:hAnsi="Times New Roman" w:cs="Times New Roman"/>
          <w:sz w:val="24"/>
          <w:szCs w:val="24"/>
        </w:rPr>
        <w:t>Стадия процесса управления, на которой определяются цели организации, необходимые средства, а также разрабатываются эффективные методы их достижения: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мотивация;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контроль;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планирование;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организация.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174FC">
        <w:rPr>
          <w:rFonts w:ascii="Times New Roman" w:hAnsi="Times New Roman" w:cs="Times New Roman"/>
          <w:sz w:val="24"/>
          <w:szCs w:val="24"/>
        </w:rPr>
        <w:t>Теории мотивации, которые основываются на внутренних потребностях человека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содержательные;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процессуальные;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lastRenderedPageBreak/>
        <w:t>в)  комплексные;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двухфакторные.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174FC">
        <w:rPr>
          <w:rFonts w:ascii="Times New Roman" w:hAnsi="Times New Roman" w:cs="Times New Roman"/>
          <w:sz w:val="24"/>
          <w:szCs w:val="24"/>
        </w:rPr>
        <w:t>Миссия организации - это…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основные задачи, цели организации;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смысл, причина существования организации;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основные задачи, цели структурных подразделений;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конечный результат.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1174FC">
        <w:rPr>
          <w:rFonts w:ascii="Times New Roman" w:hAnsi="Times New Roman" w:cs="Times New Roman"/>
          <w:sz w:val="24"/>
          <w:szCs w:val="24"/>
        </w:rPr>
        <w:t>Сопоставление достигнутых результатов с запланированными: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мотивация;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контроль;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планирование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организация.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1174FC">
        <w:rPr>
          <w:rFonts w:ascii="Times New Roman" w:hAnsi="Times New Roman" w:cs="Times New Roman"/>
          <w:sz w:val="24"/>
          <w:szCs w:val="24"/>
        </w:rPr>
        <w:t>Предварительный контроль осуществляется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до начала осуществления работ;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в ходе осуществления работ;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после того, как работа выполнена;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все вышеперечисленное верно.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1174FC">
        <w:rPr>
          <w:rFonts w:ascii="Times New Roman" w:hAnsi="Times New Roman" w:cs="Times New Roman"/>
          <w:sz w:val="24"/>
          <w:szCs w:val="24"/>
        </w:rPr>
        <w:t>Теория мотивации, основная мысль которой состоит в надежде человека на то, что выбранный им тип поведения приведет к удовлетворению его потребностей: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справедливости;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ожидания;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модель Портера - Лоулера;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теория потребностей А. Маслоу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1174FC">
        <w:rPr>
          <w:rFonts w:ascii="Times New Roman" w:hAnsi="Times New Roman" w:cs="Times New Roman"/>
          <w:sz w:val="24"/>
          <w:szCs w:val="24"/>
        </w:rPr>
        <w:t>Своевременно выявить и скорректировать отклонения, возникающие в ходе работы – это задача …. Контроля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предварительного;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текущего;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заключительного;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все ответы верны.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1174FC">
        <w:rPr>
          <w:rFonts w:ascii="Times New Roman" w:hAnsi="Times New Roman" w:cs="Times New Roman"/>
          <w:sz w:val="24"/>
          <w:szCs w:val="24"/>
        </w:rPr>
        <w:t>Функция процесса управления, заключающаяся в установлении постоянных и временных взаимосвязей между подразделениями –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мотивация;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контроль;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lastRenderedPageBreak/>
        <w:t>в)  планирование;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организация.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1174FC">
        <w:rPr>
          <w:rFonts w:ascii="Times New Roman" w:hAnsi="Times New Roman" w:cs="Times New Roman"/>
          <w:sz w:val="24"/>
          <w:szCs w:val="24"/>
        </w:rPr>
        <w:t>Составлении стандартов, нормативов до начала выполнения работ – это цель ….. контроля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текущего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заключительного;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предварительного;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все ответы верны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1174FC">
        <w:rPr>
          <w:rFonts w:ascii="Times New Roman" w:hAnsi="Times New Roman" w:cs="Times New Roman"/>
          <w:sz w:val="24"/>
          <w:szCs w:val="24"/>
        </w:rPr>
        <w:t>«Теория справедливости» утверждает, что…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человек надеется, что выработанный им тип поведения приведет к удовлетворению его потребностей;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достигнутые результаты зависят от приложенных сотрудником усилий, его способностей и характерных особенностей;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люди сопоставляют затраченные усилия с вознаграждением и соотносят его с вознаграждением других людей, выполняющих аналогичную работу. Несправедливость вызывает психологическое напряжение;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все ответы верны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1174FC">
        <w:rPr>
          <w:rFonts w:ascii="Times New Roman" w:hAnsi="Times New Roman" w:cs="Times New Roman"/>
          <w:sz w:val="24"/>
          <w:szCs w:val="24"/>
        </w:rPr>
        <w:t>Контроль, который показывает, каких результатов добились люди, вскрывает упущения и недостатки в работе…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предварительный;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заключительный;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текущий;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все ответы верны.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1174FC">
        <w:rPr>
          <w:rFonts w:ascii="Times New Roman" w:hAnsi="Times New Roman" w:cs="Times New Roman"/>
          <w:sz w:val="24"/>
          <w:szCs w:val="24"/>
        </w:rPr>
        <w:t>Теория мотивации, основанная на потребностях высшего уровня причастности, успехе, власти: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Ф. Герцберга;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А. Маслоу;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Мак Клелланда;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Портера-Лоулера.</w:t>
      </w:r>
    </w:p>
    <w:p w:rsidR="00CB2D9C" w:rsidRPr="001174FC" w:rsidRDefault="00CB2D9C" w:rsidP="00CB2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4FC" w:rsidRDefault="001174FC" w:rsidP="00CB2D9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74FC" w:rsidRDefault="001174FC" w:rsidP="00CB2D9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2D9C" w:rsidRPr="00CB2D9C" w:rsidRDefault="001174FC" w:rsidP="00CB2D9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4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Тема : </w:t>
      </w:r>
      <w:r w:rsidR="00921A53">
        <w:rPr>
          <w:rFonts w:ascii="Times New Roman" w:hAnsi="Times New Roman" w:cs="Times New Roman"/>
          <w:b/>
          <w:sz w:val="28"/>
          <w:szCs w:val="28"/>
          <w:u w:val="single"/>
        </w:rPr>
        <w:t>Методы м стили менеджмента</w:t>
      </w:r>
      <w:r w:rsidR="00CB2D9C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CB2D9C" w:rsidRPr="00CB2D9C" w:rsidRDefault="00CB2D9C" w:rsidP="00CB2D9C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D9C" w:rsidRPr="001174FC" w:rsidRDefault="00CB2D9C" w:rsidP="00CB2D9C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Укажите правильный ответ</w:t>
      </w:r>
    </w:p>
    <w:p w:rsidR="00CB2D9C" w:rsidRPr="001174FC" w:rsidRDefault="00CB2D9C" w:rsidP="00CB2D9C">
      <w:pPr>
        <w:spacing w:before="80" w:after="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174FC">
        <w:rPr>
          <w:rFonts w:ascii="Times New Roman" w:hAnsi="Times New Roman" w:cs="Times New Roman"/>
          <w:sz w:val="24"/>
          <w:szCs w:val="24"/>
        </w:rPr>
        <w:t>Способы и приемы прямого и косвенного воздействия на коллектив с помощью экономических законов – это…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организационно-распорядительные методы управления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экономические методы управления;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социально-психологические методы управления;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правовые методы управления.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174FC">
        <w:rPr>
          <w:rFonts w:ascii="Times New Roman" w:hAnsi="Times New Roman" w:cs="Times New Roman"/>
          <w:sz w:val="24"/>
          <w:szCs w:val="24"/>
        </w:rPr>
        <w:t>Методы прямого воздействия на коллектив и отдельных работников, носящие директивный и обязательный характер – это…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организационно-распорядительные методы управления;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экономические методы управления;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социально-психологические методы управления;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правовые методы управления.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174FC">
        <w:rPr>
          <w:rFonts w:ascii="Times New Roman" w:hAnsi="Times New Roman" w:cs="Times New Roman"/>
          <w:sz w:val="24"/>
          <w:szCs w:val="24"/>
        </w:rPr>
        <w:t>Методы осуществления управленческих воздействий на персонал, базирующиеся на закономерностях социологии и психологии – это…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организационно-распорядительные методы управления;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экономические методы управления;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социально-психологические методы управления;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правовые методы управления.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174FC">
        <w:rPr>
          <w:rFonts w:ascii="Times New Roman" w:hAnsi="Times New Roman" w:cs="Times New Roman"/>
          <w:sz w:val="24"/>
          <w:szCs w:val="24"/>
        </w:rPr>
        <w:t>Способы воздействия субъекта управления на объект с помощью законов, норм и правил, установленных государственными органами, являющихся обязательными для всех граждан – это…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организационно-распорядительные методы управления;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экономические методы управления;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социально-психологические методы управления;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правовые методы управления.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174FC">
        <w:rPr>
          <w:rFonts w:ascii="Times New Roman" w:hAnsi="Times New Roman" w:cs="Times New Roman"/>
          <w:sz w:val="24"/>
          <w:szCs w:val="24"/>
        </w:rPr>
        <w:t>Самоуправление - …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право на прямое управление предприятием как по главным, так и косвенным направлениям;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право контроля за действиями администрации;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lastRenderedPageBreak/>
        <w:t>в)  право на участие в принятии решения;</w:t>
      </w:r>
    </w:p>
    <w:p w:rsidR="00CB2D9C" w:rsidRPr="001174FC" w:rsidRDefault="00CB2D9C" w:rsidP="00CB2D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право работников на получение информации о функционировании организации.</w:t>
      </w:r>
    </w:p>
    <w:p w:rsidR="00CB2D9C" w:rsidRPr="001174FC" w:rsidRDefault="00CB2D9C" w:rsidP="00CB2D9C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1174FC">
        <w:rPr>
          <w:rFonts w:ascii="Times New Roman" w:hAnsi="Times New Roman" w:cs="Times New Roman"/>
          <w:sz w:val="24"/>
          <w:szCs w:val="24"/>
        </w:rPr>
        <w:t>Процесс превращения человека, всего трудового коллектива из объекта управленческой деятельности в ее субъект - …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влияние;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внушение;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самоменеджмент;</w:t>
      </w:r>
    </w:p>
    <w:p w:rsidR="00CB2D9C" w:rsidRPr="001174FC" w:rsidRDefault="00CB2D9C" w:rsidP="00CB2D9C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власть.</w:t>
      </w:r>
    </w:p>
    <w:p w:rsidR="00921A53" w:rsidRPr="001174FC" w:rsidRDefault="00D40D6F" w:rsidP="00921A53">
      <w:pPr>
        <w:spacing w:before="80" w:after="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>7</w:t>
      </w:r>
      <w:r w:rsidR="00921A53" w:rsidRPr="001174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1A53" w:rsidRPr="001174FC">
        <w:rPr>
          <w:rFonts w:ascii="Times New Roman" w:hAnsi="Times New Roman" w:cs="Times New Roman"/>
          <w:sz w:val="24"/>
          <w:szCs w:val="24"/>
        </w:rPr>
        <w:t>Противоречие, возникающее между людьми, коллективами в процессе их совместной трудовой деятельности из-за непонимания, отсутствия согласия и несовпадения интересов – это…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лидерство;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стресс;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конфликт;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авторитет.</w:t>
      </w:r>
    </w:p>
    <w:p w:rsidR="00921A53" w:rsidRPr="001174FC" w:rsidRDefault="00D40D6F" w:rsidP="00921A53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>8</w:t>
      </w:r>
      <w:r w:rsidR="00921A53" w:rsidRPr="001174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1A53" w:rsidRPr="001174FC">
        <w:rPr>
          <w:rFonts w:ascii="Times New Roman" w:hAnsi="Times New Roman" w:cs="Times New Roman"/>
          <w:sz w:val="24"/>
          <w:szCs w:val="24"/>
        </w:rPr>
        <w:t>Состояние напряжения, возникающее у человека под влиянием сильных воздействия – это…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лидерство;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стресс;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конфликт;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авторитет.</w:t>
      </w:r>
    </w:p>
    <w:p w:rsidR="00921A53" w:rsidRPr="001174FC" w:rsidRDefault="00D40D6F" w:rsidP="00921A53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>9</w:t>
      </w:r>
      <w:r w:rsidR="00921A53" w:rsidRPr="001174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1A53" w:rsidRPr="001174FC">
        <w:rPr>
          <w:rFonts w:ascii="Times New Roman" w:hAnsi="Times New Roman" w:cs="Times New Roman"/>
          <w:sz w:val="24"/>
          <w:szCs w:val="24"/>
        </w:rPr>
        <w:t>Деятельность человека, ведущая коллектив к достижению поставленной цели – это…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лидерство;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стресс;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конфликт;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авторитет.</w:t>
      </w:r>
    </w:p>
    <w:p w:rsidR="00921A53" w:rsidRPr="001174FC" w:rsidRDefault="00D40D6F" w:rsidP="00921A53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>10</w:t>
      </w:r>
      <w:r w:rsidR="00921A53" w:rsidRPr="001174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1A53" w:rsidRPr="001174FC">
        <w:rPr>
          <w:rFonts w:ascii="Times New Roman" w:hAnsi="Times New Roman" w:cs="Times New Roman"/>
          <w:sz w:val="24"/>
          <w:szCs w:val="24"/>
        </w:rPr>
        <w:t>Заслуженное доверие, которым пользуется руководитель у подчиненных – это…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лидерство;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стресс;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конфликт;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авторитет.</w:t>
      </w:r>
    </w:p>
    <w:p w:rsidR="00921A53" w:rsidRPr="001174FC" w:rsidRDefault="00D40D6F" w:rsidP="00921A53">
      <w:pPr>
        <w:spacing w:before="80" w:after="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>11</w:t>
      </w:r>
      <w:r w:rsidR="00921A53" w:rsidRPr="001174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1A53" w:rsidRPr="001174FC">
        <w:rPr>
          <w:rFonts w:ascii="Times New Roman" w:hAnsi="Times New Roman" w:cs="Times New Roman"/>
          <w:sz w:val="24"/>
          <w:szCs w:val="24"/>
        </w:rPr>
        <w:t>Власть – это…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lastRenderedPageBreak/>
        <w:t>а)  деятельность человека, ведущая коллектив к достижению поставленной цели;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заслуженное доверие, которым пользуется руководитель у подчиненных;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возможность влиять на поведение других людей;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совокупность поступков и действий руководителя при осуществлении им определенных обязанностей.</w:t>
      </w:r>
    </w:p>
    <w:p w:rsidR="00921A53" w:rsidRPr="001174FC" w:rsidRDefault="00D40D6F" w:rsidP="00921A53">
      <w:pPr>
        <w:spacing w:before="80" w:after="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>12</w:t>
      </w:r>
      <w:r w:rsidR="00921A53" w:rsidRPr="001174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1A53" w:rsidRPr="001174FC">
        <w:rPr>
          <w:rFonts w:ascii="Times New Roman" w:hAnsi="Times New Roman" w:cs="Times New Roman"/>
          <w:sz w:val="24"/>
          <w:szCs w:val="24"/>
        </w:rPr>
        <w:t>Стиль руководства – это…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деятельность человека, ведущая коллектив к достижению поставленной цели;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заслуженное доверие, которым пользуется руководитель у подчиненных;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возможность влиять на поведение других людей;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совокупность поступков и действий руководителя при осуществлении им определенных обязанностей.</w:t>
      </w:r>
    </w:p>
    <w:p w:rsidR="00921A53" w:rsidRPr="001174FC" w:rsidRDefault="00D40D6F" w:rsidP="00921A53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>13</w:t>
      </w:r>
      <w:r w:rsidR="00921A53" w:rsidRPr="001174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1A53" w:rsidRPr="001174FC">
        <w:rPr>
          <w:rFonts w:ascii="Times New Roman" w:hAnsi="Times New Roman" w:cs="Times New Roman"/>
          <w:sz w:val="24"/>
          <w:szCs w:val="24"/>
        </w:rPr>
        <w:t>Если руководитель четко регламентирует деятельность своих подчиненных, жестко контролирует их, всегда сам принимает решения по важным вопросам, то имеет место…</w:t>
      </w:r>
    </w:p>
    <w:p w:rsidR="00921A53" w:rsidRPr="001174FC" w:rsidRDefault="00921A53" w:rsidP="00921A53">
      <w:pPr>
        <w:spacing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авторитарный стиль руководства;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либеральный стиль руководства;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демократический стиль руководства;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все ответы верны.</w:t>
      </w:r>
    </w:p>
    <w:p w:rsidR="00921A53" w:rsidRPr="001174FC" w:rsidRDefault="00D40D6F" w:rsidP="00921A53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>14</w:t>
      </w:r>
      <w:r w:rsidR="00921A53" w:rsidRPr="001174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1A53" w:rsidRPr="001174FC">
        <w:rPr>
          <w:rFonts w:ascii="Times New Roman" w:hAnsi="Times New Roman" w:cs="Times New Roman"/>
          <w:sz w:val="24"/>
          <w:szCs w:val="24"/>
        </w:rPr>
        <w:t>Если руководитель отстраняется от решения насущных проблем, ждет указаний «сверху» или же попадает под влияние коллектива, то имеет место…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авторитарный стиль руководства;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либеральный стиль руководства;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демократический стиль руководства;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все ответы верны.</w:t>
      </w:r>
    </w:p>
    <w:p w:rsidR="00921A53" w:rsidRPr="001174FC" w:rsidRDefault="00D40D6F" w:rsidP="00921A53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>15</w:t>
      </w:r>
      <w:r w:rsidR="00921A53" w:rsidRPr="001174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1A53" w:rsidRPr="001174FC">
        <w:rPr>
          <w:rFonts w:ascii="Times New Roman" w:hAnsi="Times New Roman" w:cs="Times New Roman"/>
          <w:sz w:val="24"/>
          <w:szCs w:val="24"/>
        </w:rPr>
        <w:t>Если руководитель учитывает мнение подчиненных, делегирует им часть своих полномочий, развивает в коллективе инициативу и творчество, то имеет место…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авторитарный стиль руководства;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либеральный стиль руководства;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демократический стиль руководства;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все ответы верны.</w:t>
      </w:r>
    </w:p>
    <w:p w:rsidR="00921A53" w:rsidRPr="001174FC" w:rsidRDefault="00D40D6F" w:rsidP="00921A53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>16</w:t>
      </w:r>
      <w:r w:rsidR="00921A53" w:rsidRPr="001174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1A53" w:rsidRPr="001174FC">
        <w:rPr>
          <w:rFonts w:ascii="Times New Roman" w:hAnsi="Times New Roman" w:cs="Times New Roman"/>
          <w:sz w:val="24"/>
          <w:szCs w:val="24"/>
        </w:rPr>
        <w:t>Влияние – это…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возможность влиять на поведение других людей;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lastRenderedPageBreak/>
        <w:t>б)  поведение одного человека, которое вносит изменение в поведение, отношение, ощущение другого человека;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условия эффективного метода воздействия на коллектив;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потребность, к которой аппелируют, в процессе управления коллективом.</w:t>
      </w:r>
    </w:p>
    <w:p w:rsidR="00921A53" w:rsidRPr="001174FC" w:rsidRDefault="00D40D6F" w:rsidP="00921A53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>17</w:t>
      </w:r>
      <w:r w:rsidR="00921A53" w:rsidRPr="001174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1A53" w:rsidRPr="001174FC">
        <w:rPr>
          <w:rFonts w:ascii="Times New Roman" w:hAnsi="Times New Roman" w:cs="Times New Roman"/>
          <w:sz w:val="24"/>
          <w:szCs w:val="24"/>
        </w:rPr>
        <w:t>Внушение – это...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воздействие, основанное на некритическом восприятии того, что внушение как способ влияния на подчиненных является бездоказательным и неаргументированным;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эффективная передача своей точки зрения, посредством аргументации;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усвоение действий, поступков, манеры поведения и даже способа мышления других лиц;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способ влияния на подчиненных, основанный на добровольных, побуждающих, непринудительных мотивах.</w:t>
      </w:r>
    </w:p>
    <w:p w:rsidR="00921A53" w:rsidRPr="001174FC" w:rsidRDefault="00D40D6F" w:rsidP="00921A53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>18</w:t>
      </w:r>
      <w:r w:rsidR="00921A53" w:rsidRPr="001174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1A53" w:rsidRPr="001174FC">
        <w:rPr>
          <w:rFonts w:ascii="Times New Roman" w:hAnsi="Times New Roman" w:cs="Times New Roman"/>
          <w:sz w:val="24"/>
          <w:szCs w:val="24"/>
        </w:rPr>
        <w:t>Запугивание, обещание причинить подчиненному зло – это…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просьба;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убеждение;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внушение;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угроза.</w:t>
      </w:r>
    </w:p>
    <w:p w:rsidR="00921A53" w:rsidRPr="001174FC" w:rsidRDefault="00D40D6F" w:rsidP="00921A53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>19</w:t>
      </w:r>
      <w:r w:rsidR="00921A53" w:rsidRPr="001174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1A53" w:rsidRPr="001174FC">
        <w:rPr>
          <w:rFonts w:ascii="Times New Roman" w:hAnsi="Times New Roman" w:cs="Times New Roman"/>
          <w:sz w:val="24"/>
          <w:szCs w:val="24"/>
        </w:rPr>
        <w:t>Официальное распоряжение властных органов – это…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угроза;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подкуп;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приказ;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просьба.</w:t>
      </w:r>
    </w:p>
    <w:p w:rsidR="00921A53" w:rsidRPr="001174FC" w:rsidRDefault="00D40D6F" w:rsidP="00921A53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>20</w:t>
      </w:r>
      <w:r w:rsidR="00921A53" w:rsidRPr="001174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1A53" w:rsidRPr="001174FC">
        <w:rPr>
          <w:rFonts w:ascii="Times New Roman" w:hAnsi="Times New Roman" w:cs="Times New Roman"/>
          <w:sz w:val="24"/>
          <w:szCs w:val="24"/>
        </w:rPr>
        <w:t>Индивидуальные особенности человека, которые проявляются в динамике его жизнедеятельности – это…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характер;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темперамент;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авторитет;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влияние.</w:t>
      </w:r>
    </w:p>
    <w:p w:rsidR="00921A53" w:rsidRPr="001174FC" w:rsidRDefault="00D40D6F" w:rsidP="00921A53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>21</w:t>
      </w:r>
      <w:r w:rsidR="00921A53" w:rsidRPr="001174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1A53" w:rsidRPr="001174FC">
        <w:rPr>
          <w:rFonts w:ascii="Times New Roman" w:hAnsi="Times New Roman" w:cs="Times New Roman"/>
          <w:sz w:val="24"/>
          <w:szCs w:val="24"/>
        </w:rPr>
        <w:t>Способ разделения власти – это…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власть;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влияние;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делегирование;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lastRenderedPageBreak/>
        <w:t>г)  авторитет.</w:t>
      </w:r>
    </w:p>
    <w:p w:rsidR="00921A53" w:rsidRPr="001174FC" w:rsidRDefault="00D40D6F" w:rsidP="00921A53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>22</w:t>
      </w:r>
      <w:r w:rsidR="00921A53" w:rsidRPr="001174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1A53" w:rsidRPr="001174FC">
        <w:rPr>
          <w:rFonts w:ascii="Times New Roman" w:hAnsi="Times New Roman" w:cs="Times New Roman"/>
          <w:sz w:val="24"/>
          <w:szCs w:val="24"/>
        </w:rPr>
        <w:t>Законная власть – …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основывается на привлекательных для исполнителя свойствах менеджера;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основывается на праве человека руководить другими в силу соответствующего положения в организации;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осуществляется, когда менеджер воспринимается как носитель специальных и полезных знаний;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основывается на вознаграждении менеджером подчиненного.</w:t>
      </w:r>
    </w:p>
    <w:p w:rsidR="00921A53" w:rsidRPr="001174FC" w:rsidRDefault="00D40D6F" w:rsidP="00921A53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>23</w:t>
      </w:r>
      <w:r w:rsidR="00921A53" w:rsidRPr="001174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1A53" w:rsidRPr="001174FC">
        <w:rPr>
          <w:rFonts w:ascii="Times New Roman" w:hAnsi="Times New Roman" w:cs="Times New Roman"/>
          <w:sz w:val="24"/>
          <w:szCs w:val="24"/>
        </w:rPr>
        <w:t>Экспертная власть - …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основывается на привлекательных для исполнителя свойствах менеджера;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основывается на праве человека руководить другими в силу соответствующего положения в организации;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осуществляется, когда менеджер воспринимается как носитель специальных и полезных знаний;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основывается на вознаграждении менеджером подчиненного.</w:t>
      </w:r>
    </w:p>
    <w:p w:rsidR="00921A53" w:rsidRPr="001174FC" w:rsidRDefault="00D40D6F" w:rsidP="00921A53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>24</w:t>
      </w:r>
      <w:r w:rsidR="00921A53" w:rsidRPr="001174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1A53" w:rsidRPr="001174FC">
        <w:rPr>
          <w:rFonts w:ascii="Times New Roman" w:hAnsi="Times New Roman" w:cs="Times New Roman"/>
          <w:sz w:val="24"/>
          <w:szCs w:val="24"/>
        </w:rPr>
        <w:t>Характеристики или свойства менеджера настолько привлекательны для исполнителя, что он хочет быть таким же – это…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власть, основанная на принуждении;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власть, основанная на вознаграждении;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экспертная власть;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эталонная власть.</w:t>
      </w:r>
    </w:p>
    <w:p w:rsidR="00921A53" w:rsidRPr="001174FC" w:rsidRDefault="00D40D6F" w:rsidP="00921A53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>25</w:t>
      </w:r>
      <w:r w:rsidR="00921A53" w:rsidRPr="001174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1A53" w:rsidRPr="001174FC">
        <w:rPr>
          <w:rFonts w:ascii="Times New Roman" w:hAnsi="Times New Roman" w:cs="Times New Roman"/>
          <w:sz w:val="24"/>
          <w:szCs w:val="24"/>
        </w:rPr>
        <w:t>Менеджер может оказывать влияние на других, если контролирует величину или форму наказания, которое может быть к ним применено – это…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власть, основанная на принуждении;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экспертная власть;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эталонная власть;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законная власть.</w:t>
      </w:r>
    </w:p>
    <w:p w:rsidR="00921A53" w:rsidRPr="001174FC" w:rsidRDefault="00D40D6F" w:rsidP="00921A53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>26</w:t>
      </w:r>
      <w:r w:rsidR="00921A53" w:rsidRPr="001174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1A53" w:rsidRPr="001174FC">
        <w:rPr>
          <w:rFonts w:ascii="Times New Roman" w:hAnsi="Times New Roman" w:cs="Times New Roman"/>
          <w:sz w:val="24"/>
          <w:szCs w:val="24"/>
        </w:rPr>
        <w:t>Совокупность типических для менеджера ценностей, норм, точек зрения и идей, которые сознательно формируют образец его поведения – это…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метод управления;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стиль управления;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управленческая культура;</w:t>
      </w:r>
    </w:p>
    <w:p w:rsidR="00921A53" w:rsidRPr="001174FC" w:rsidRDefault="00921A53" w:rsidP="00921A53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функции управления.</w:t>
      </w:r>
    </w:p>
    <w:p w:rsidR="00CB2D9C" w:rsidRPr="00CB2D9C" w:rsidRDefault="001174FC" w:rsidP="00FB15E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4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Тема : </w:t>
      </w:r>
      <w:r w:rsidR="00CB2D9C" w:rsidRPr="00CB2D9C">
        <w:rPr>
          <w:rFonts w:ascii="Times New Roman" w:hAnsi="Times New Roman" w:cs="Times New Roman"/>
          <w:b/>
          <w:sz w:val="28"/>
          <w:szCs w:val="28"/>
          <w:u w:val="single"/>
        </w:rPr>
        <w:t>Коммуникации в менеджменте</w:t>
      </w:r>
    </w:p>
    <w:p w:rsidR="00CB2D9C" w:rsidRPr="001174FC" w:rsidRDefault="00CB2D9C" w:rsidP="00CB2D9C">
      <w:pPr>
        <w:spacing w:before="80" w:after="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174FC">
        <w:rPr>
          <w:rFonts w:ascii="Times New Roman" w:hAnsi="Times New Roman" w:cs="Times New Roman"/>
          <w:sz w:val="24"/>
          <w:szCs w:val="24"/>
        </w:rPr>
        <w:t>Вербальная коммуникация осуществляется…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посредством передачи информации с помощью речи;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посредством информации с помощью мимики;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посредством передачи информации с помощью жестов;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все ответы верны.</w:t>
      </w:r>
    </w:p>
    <w:p w:rsidR="00CB2D9C" w:rsidRPr="001174FC" w:rsidRDefault="00CB2D9C" w:rsidP="00FB15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174FC">
        <w:rPr>
          <w:rFonts w:ascii="Times New Roman" w:hAnsi="Times New Roman" w:cs="Times New Roman"/>
          <w:sz w:val="24"/>
          <w:szCs w:val="24"/>
        </w:rPr>
        <w:t>Передача информации от одного лица другому с помощью мимики, жестов – это…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вербальная коммуникация;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коммуникация с помощью речи;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невербальная коммуникация;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все ответы верны.</w:t>
      </w:r>
    </w:p>
    <w:p w:rsidR="00CB2D9C" w:rsidRPr="001174FC" w:rsidRDefault="00CB2D9C" w:rsidP="00FB15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174FC">
        <w:rPr>
          <w:rFonts w:ascii="Times New Roman" w:hAnsi="Times New Roman" w:cs="Times New Roman"/>
          <w:sz w:val="24"/>
          <w:szCs w:val="24"/>
        </w:rPr>
        <w:t>Некоторая последовательность сведений, знаний, которые актуализируемы с помощью знаков (символьного, звукового, сенсорного типа) – это…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власть;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информация;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лидерство;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стиль.</w:t>
      </w:r>
    </w:p>
    <w:p w:rsidR="00CB2D9C" w:rsidRPr="001174FC" w:rsidRDefault="00CB2D9C" w:rsidP="00FB15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174FC">
        <w:rPr>
          <w:rFonts w:ascii="Times New Roman" w:hAnsi="Times New Roman" w:cs="Times New Roman"/>
          <w:sz w:val="24"/>
          <w:szCs w:val="24"/>
        </w:rPr>
        <w:t>Форма устного обмена информацией между несколькими людьми в узком кругу – это…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деловая беседа;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деловое совещание;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деловые переговоры;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консультирование</w:t>
      </w:r>
    </w:p>
    <w:p w:rsidR="00CB2D9C" w:rsidRPr="001174FC" w:rsidRDefault="00CB2D9C" w:rsidP="00FB15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174FC">
        <w:rPr>
          <w:rFonts w:ascii="Times New Roman" w:hAnsi="Times New Roman" w:cs="Times New Roman"/>
          <w:sz w:val="24"/>
          <w:szCs w:val="24"/>
        </w:rPr>
        <w:t>Способ привлечения коллективного разума к выработке оптимальных решений по актуальным и наиболее сложным вопросам, возникающим в организации – это…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деловая беседа;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деловое совещание;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деловые переговоры;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консультирование.</w:t>
      </w:r>
    </w:p>
    <w:p w:rsidR="00CB2D9C" w:rsidRPr="001174FC" w:rsidRDefault="00CB2D9C" w:rsidP="00FB15EF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1174FC">
        <w:rPr>
          <w:rFonts w:ascii="Times New Roman" w:hAnsi="Times New Roman" w:cs="Times New Roman"/>
          <w:sz w:val="24"/>
          <w:szCs w:val="24"/>
        </w:rPr>
        <w:t>Средство взаимосвязи между людьми, предназначенное для достижения соглашения, когда обе стороны имеют совпадающие либо противоположные интересы – это…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деловая беседа;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деловое совещание;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деловые переговоры;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lastRenderedPageBreak/>
        <w:t>г)  консультирование.</w:t>
      </w:r>
    </w:p>
    <w:p w:rsidR="00CB2D9C" w:rsidRPr="001174FC" w:rsidRDefault="00CB2D9C" w:rsidP="00FB15EF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1174FC">
        <w:rPr>
          <w:rFonts w:ascii="Times New Roman" w:hAnsi="Times New Roman" w:cs="Times New Roman"/>
          <w:sz w:val="24"/>
          <w:szCs w:val="24"/>
        </w:rPr>
        <w:t>Процесс передачи идей, мыслей, чувств, доведение их до понимания другим людям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общение;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воображение;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влияние;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подражание.</w:t>
      </w:r>
    </w:p>
    <w:p w:rsidR="00CB2D9C" w:rsidRPr="001174FC" w:rsidRDefault="00CB2D9C" w:rsidP="00FB15EF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1174FC">
        <w:rPr>
          <w:rFonts w:ascii="Times New Roman" w:hAnsi="Times New Roman" w:cs="Times New Roman"/>
          <w:sz w:val="24"/>
          <w:szCs w:val="24"/>
        </w:rPr>
        <w:t>Этапы организации проведения деловых совещаний: …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подготовка;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проведение;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принятие решения;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все варианты верны.</w:t>
      </w:r>
    </w:p>
    <w:p w:rsidR="00CB2D9C" w:rsidRPr="001174FC" w:rsidRDefault="00CB2D9C" w:rsidP="00FB15EF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1174FC">
        <w:rPr>
          <w:rFonts w:ascii="Times New Roman" w:hAnsi="Times New Roman" w:cs="Times New Roman"/>
          <w:sz w:val="24"/>
          <w:szCs w:val="24"/>
        </w:rPr>
        <w:t>Первичный официальный документ, составленный в ходе проведения собрания (совещания), и на основании которого руководство вправе требовать от сотрудников выполнения порученных им заданий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договор;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протокол;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контракт;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  верных ответов нет.</w:t>
      </w:r>
    </w:p>
    <w:p w:rsidR="00CB2D9C" w:rsidRPr="001174FC" w:rsidRDefault="00CB2D9C" w:rsidP="00FB15EF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1174FC">
        <w:rPr>
          <w:rFonts w:ascii="Times New Roman" w:hAnsi="Times New Roman" w:cs="Times New Roman"/>
          <w:sz w:val="24"/>
          <w:szCs w:val="24"/>
        </w:rPr>
        <w:t>Подготовка совещания начинается с определения…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необходимости и целесообразности проведения;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дня и времени проведения;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места проведения;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участников.</w:t>
      </w:r>
    </w:p>
    <w:p w:rsidR="00CB2D9C" w:rsidRPr="00CB2D9C" w:rsidRDefault="00CB2D9C" w:rsidP="00FB15E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2D9C" w:rsidRPr="00CB2D9C" w:rsidRDefault="001174FC" w:rsidP="00FB15E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4F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: </w:t>
      </w:r>
      <w:r w:rsidR="00CB2D9C" w:rsidRPr="00CB2D9C">
        <w:rPr>
          <w:rFonts w:ascii="Times New Roman" w:hAnsi="Times New Roman" w:cs="Times New Roman"/>
          <w:b/>
          <w:sz w:val="28"/>
          <w:szCs w:val="28"/>
          <w:u w:val="single"/>
        </w:rPr>
        <w:t>Процесс принятия решения</w:t>
      </w:r>
    </w:p>
    <w:p w:rsidR="00CB2D9C" w:rsidRPr="001174FC" w:rsidRDefault="00CB2D9C" w:rsidP="00CB2D9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color w:val="000000"/>
          <w:sz w:val="24"/>
          <w:szCs w:val="24"/>
        </w:rPr>
        <w:t>Укажите правильные ответы</w:t>
      </w:r>
    </w:p>
    <w:p w:rsidR="00CB2D9C" w:rsidRPr="001174FC" w:rsidRDefault="00CB2D9C" w:rsidP="00CB2D9C">
      <w:pPr>
        <w:spacing w:before="80" w:after="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174FC">
        <w:rPr>
          <w:rFonts w:ascii="Times New Roman" w:hAnsi="Times New Roman" w:cs="Times New Roman"/>
          <w:sz w:val="24"/>
          <w:szCs w:val="24"/>
        </w:rPr>
        <w:t>Требования, предъявляемые к управленческому решению -…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эффективность и экономичность;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своевременность;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обоснованность и реальность;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все вышеперечисленное.</w:t>
      </w:r>
    </w:p>
    <w:p w:rsidR="00CB2D9C" w:rsidRPr="001174FC" w:rsidRDefault="00CB2D9C" w:rsidP="00FB15EF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1174FC">
        <w:rPr>
          <w:rFonts w:ascii="Times New Roman" w:hAnsi="Times New Roman" w:cs="Times New Roman"/>
          <w:sz w:val="24"/>
          <w:szCs w:val="24"/>
        </w:rPr>
        <w:t>Метод принятия решения, основанный на аналитических способностях менеджера, его опыте, интуиции - …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эврический;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коллективный;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метод Дельфы;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кольцевая система «Кингисе».</w:t>
      </w:r>
    </w:p>
    <w:p w:rsidR="00CB2D9C" w:rsidRPr="001174FC" w:rsidRDefault="00CB2D9C" w:rsidP="00FB15EF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174FC">
        <w:rPr>
          <w:rFonts w:ascii="Times New Roman" w:hAnsi="Times New Roman" w:cs="Times New Roman"/>
          <w:sz w:val="24"/>
          <w:szCs w:val="24"/>
        </w:rPr>
        <w:t>Метод принятия решения, основанный на коллективной работе определенного круга лиц, компетентных, способных решать творческие задачи - …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неформальные;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эврический;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коллективные;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кольцевая система «Кингисе».</w:t>
      </w:r>
    </w:p>
    <w:p w:rsidR="00CB2D9C" w:rsidRPr="001174FC" w:rsidRDefault="00CB2D9C" w:rsidP="00FB15EF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1174FC">
        <w:rPr>
          <w:rFonts w:ascii="Times New Roman" w:hAnsi="Times New Roman" w:cs="Times New Roman"/>
          <w:sz w:val="24"/>
          <w:szCs w:val="24"/>
        </w:rPr>
        <w:t>Этапы процесса принятия решения: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постановка проблемы;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разработка вариантов решений;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выбор решения и организация его выполнения;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все варианты верны.</w:t>
      </w:r>
    </w:p>
    <w:p w:rsidR="00CB2D9C" w:rsidRPr="001174FC" w:rsidRDefault="00CB2D9C" w:rsidP="00FB15EF">
      <w:pPr>
        <w:spacing w:before="8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174FC">
        <w:rPr>
          <w:rFonts w:ascii="Times New Roman" w:hAnsi="Times New Roman" w:cs="Times New Roman"/>
          <w:sz w:val="24"/>
          <w:szCs w:val="24"/>
        </w:rPr>
        <w:t>Каждому участнику группы предоставляется право высказывать самые различные идеи по поводу вариантов решения проблемы вне зависимости от их обоснованности, осуществимости и логичности – это метод принятия решения…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а)  Дельфы;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б)  номинальной группы;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в)  Мозговой атаки;</w:t>
      </w:r>
    </w:p>
    <w:p w:rsidR="00CB2D9C" w:rsidRPr="001174FC" w:rsidRDefault="00CB2D9C" w:rsidP="00FB15EF">
      <w:pPr>
        <w:spacing w:after="0" w:line="360" w:lineRule="auto"/>
        <w:ind w:left="720" w:hanging="72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>г)  эврический.</w:t>
      </w:r>
    </w:p>
    <w:p w:rsidR="00906272" w:rsidRPr="001174FC" w:rsidRDefault="00906272" w:rsidP="00906272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7806F7" w:rsidRPr="001174FC" w:rsidRDefault="007806F7" w:rsidP="007806F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4FC">
        <w:rPr>
          <w:rFonts w:ascii="Times New Roman" w:eastAsia="Times New Roman" w:hAnsi="Times New Roman" w:cs="Times New Roman"/>
          <w:sz w:val="24"/>
          <w:szCs w:val="24"/>
        </w:rPr>
        <w:t>Критерием оценки является уровень усвоения студентом материала, предусмотренного программой дисциплины, что выражается количеством правильных ответов на предложенные тестовые задания.</w:t>
      </w:r>
    </w:p>
    <w:p w:rsidR="007806F7" w:rsidRPr="001174FC" w:rsidRDefault="007806F7" w:rsidP="007806F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4FC">
        <w:rPr>
          <w:rFonts w:ascii="Times New Roman" w:eastAsia="Times New Roman" w:hAnsi="Times New Roman" w:cs="Times New Roman"/>
          <w:sz w:val="24"/>
          <w:szCs w:val="24"/>
        </w:rPr>
        <w:t xml:space="preserve">При верных ответах на: </w:t>
      </w:r>
    </w:p>
    <w:p w:rsidR="007806F7" w:rsidRPr="001174FC" w:rsidRDefault="007806F7" w:rsidP="007806F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4FC">
        <w:rPr>
          <w:rFonts w:ascii="Times New Roman" w:eastAsia="Times New Roman" w:hAnsi="Times New Roman" w:cs="Times New Roman"/>
          <w:sz w:val="24"/>
          <w:szCs w:val="24"/>
        </w:rPr>
        <w:t>60% тестовых заданий – оценка 3 (удовлетворительно);</w:t>
      </w:r>
    </w:p>
    <w:p w:rsidR="007806F7" w:rsidRPr="001174FC" w:rsidRDefault="007806F7" w:rsidP="007806F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4FC">
        <w:rPr>
          <w:rFonts w:ascii="Times New Roman" w:eastAsia="Times New Roman" w:hAnsi="Times New Roman" w:cs="Times New Roman"/>
          <w:sz w:val="24"/>
          <w:szCs w:val="24"/>
        </w:rPr>
        <w:t>75% тестовых заданий – оценка 4 (хорошо);</w:t>
      </w:r>
    </w:p>
    <w:p w:rsidR="007806F7" w:rsidRPr="001174FC" w:rsidRDefault="007806F7" w:rsidP="007806F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4FC">
        <w:rPr>
          <w:rFonts w:ascii="Times New Roman" w:eastAsia="Times New Roman" w:hAnsi="Times New Roman" w:cs="Times New Roman"/>
          <w:sz w:val="24"/>
          <w:szCs w:val="24"/>
        </w:rPr>
        <w:t>95% тестовых заданий – оценка 5(отлично).</w:t>
      </w:r>
    </w:p>
    <w:p w:rsidR="00906272" w:rsidRPr="001174FC" w:rsidRDefault="00906272" w:rsidP="00906272">
      <w:pPr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br w:type="page"/>
      </w:r>
    </w:p>
    <w:p w:rsidR="00906272" w:rsidRDefault="00906272" w:rsidP="00906272">
      <w:pPr>
        <w:spacing w:after="0"/>
        <w:rPr>
          <w:rFonts w:ascii="Times New Roman" w:hAnsi="Times New Roman"/>
          <w:b/>
          <w:sz w:val="28"/>
        </w:rPr>
      </w:pPr>
    </w:p>
    <w:p w:rsidR="000648FF" w:rsidRDefault="000648FF" w:rsidP="00906272">
      <w:pPr>
        <w:spacing w:after="0"/>
        <w:rPr>
          <w:rFonts w:ascii="Times New Roman" w:hAnsi="Times New Roman"/>
          <w:b/>
          <w:sz w:val="28"/>
        </w:rPr>
      </w:pPr>
    </w:p>
    <w:p w:rsidR="000648FF" w:rsidRPr="00556F7C" w:rsidRDefault="000648FF" w:rsidP="00906272">
      <w:pPr>
        <w:spacing w:after="0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906272" w:rsidRPr="00556F7C" w:rsidRDefault="00906272" w:rsidP="00906272">
      <w:pPr>
        <w:spacing w:after="0"/>
        <w:rPr>
          <w:rFonts w:ascii="Times New Roman" w:hAnsi="Times New Roman"/>
          <w:b/>
          <w:sz w:val="28"/>
        </w:rPr>
      </w:pPr>
    </w:p>
    <w:p w:rsidR="00906272" w:rsidRPr="00556F7C" w:rsidRDefault="00906272" w:rsidP="00906272">
      <w:pPr>
        <w:spacing w:after="0"/>
        <w:rPr>
          <w:rFonts w:ascii="Times New Roman" w:hAnsi="Times New Roman"/>
        </w:rPr>
      </w:pPr>
      <w:r w:rsidRPr="00556F7C">
        <w:rPr>
          <w:rFonts w:ascii="Times New Roman" w:hAnsi="Times New Roman"/>
        </w:rPr>
        <w:t>Рассмотрено ЦК:</w:t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  <w:t>Утверждаю:</w:t>
      </w:r>
    </w:p>
    <w:p w:rsidR="00906272" w:rsidRPr="00556F7C" w:rsidRDefault="00906272" w:rsidP="00906272">
      <w:pPr>
        <w:spacing w:after="0"/>
        <w:rPr>
          <w:rFonts w:ascii="Times New Roman" w:hAnsi="Times New Roman"/>
        </w:rPr>
      </w:pPr>
      <w:r w:rsidRPr="00556F7C">
        <w:rPr>
          <w:rFonts w:ascii="Times New Roman" w:hAnsi="Times New Roman"/>
        </w:rPr>
        <w:t>«___»________ 20__ г.</w:t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  <w:t>Зам. директора по уч. работе</w:t>
      </w:r>
    </w:p>
    <w:p w:rsidR="00906272" w:rsidRPr="00556F7C" w:rsidRDefault="00906272" w:rsidP="00906272">
      <w:pPr>
        <w:spacing w:after="0"/>
        <w:rPr>
          <w:rFonts w:ascii="Times New Roman" w:hAnsi="Times New Roman"/>
        </w:rPr>
      </w:pPr>
      <w:r w:rsidRPr="00556F7C">
        <w:rPr>
          <w:rFonts w:ascii="Times New Roman" w:hAnsi="Times New Roman"/>
        </w:rPr>
        <w:t>Председатель ________</w:t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  <w:t>________________________</w:t>
      </w:r>
    </w:p>
    <w:p w:rsidR="00906272" w:rsidRPr="00556F7C" w:rsidRDefault="00906272" w:rsidP="00906272">
      <w:pPr>
        <w:spacing w:after="0"/>
        <w:rPr>
          <w:rFonts w:ascii="Times New Roman" w:hAnsi="Times New Roman"/>
        </w:rPr>
      </w:pP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</w:r>
      <w:r w:rsidRPr="00556F7C">
        <w:rPr>
          <w:rFonts w:ascii="Times New Roman" w:hAnsi="Times New Roman"/>
        </w:rPr>
        <w:tab/>
        <w:t>«____»__________ 20__ г.</w:t>
      </w:r>
    </w:p>
    <w:p w:rsidR="00906272" w:rsidRPr="00556F7C" w:rsidRDefault="00906272" w:rsidP="00906272">
      <w:pPr>
        <w:spacing w:after="0"/>
        <w:jc w:val="center"/>
        <w:rPr>
          <w:rFonts w:ascii="Times New Roman" w:hAnsi="Times New Roman"/>
        </w:rPr>
      </w:pPr>
    </w:p>
    <w:p w:rsidR="00906272" w:rsidRPr="00556F7C" w:rsidRDefault="00906272" w:rsidP="00906272">
      <w:pPr>
        <w:spacing w:after="0"/>
        <w:rPr>
          <w:rFonts w:ascii="Times New Roman" w:hAnsi="Times New Roman"/>
          <w:b/>
          <w:sz w:val="28"/>
        </w:rPr>
      </w:pPr>
    </w:p>
    <w:p w:rsidR="00906272" w:rsidRPr="00556F7C" w:rsidRDefault="00906272" w:rsidP="00906272">
      <w:pPr>
        <w:spacing w:after="0"/>
        <w:rPr>
          <w:rFonts w:ascii="Times New Roman" w:hAnsi="Times New Roman"/>
          <w:b/>
          <w:sz w:val="28"/>
        </w:rPr>
      </w:pPr>
    </w:p>
    <w:p w:rsidR="00906272" w:rsidRPr="00556F7C" w:rsidRDefault="00906272" w:rsidP="00906272">
      <w:pPr>
        <w:spacing w:after="0"/>
        <w:rPr>
          <w:rFonts w:ascii="Times New Roman" w:hAnsi="Times New Roman"/>
          <w:b/>
          <w:sz w:val="28"/>
        </w:rPr>
      </w:pPr>
    </w:p>
    <w:p w:rsidR="00906272" w:rsidRPr="00556F7C" w:rsidRDefault="00906272" w:rsidP="00906272">
      <w:pPr>
        <w:spacing w:after="0"/>
        <w:rPr>
          <w:rFonts w:ascii="Times New Roman" w:hAnsi="Times New Roman"/>
          <w:b/>
          <w:sz w:val="28"/>
        </w:rPr>
      </w:pPr>
    </w:p>
    <w:p w:rsidR="00906272" w:rsidRPr="00556F7C" w:rsidRDefault="00906272" w:rsidP="00906272">
      <w:pPr>
        <w:spacing w:after="0"/>
        <w:rPr>
          <w:rFonts w:ascii="Times New Roman" w:hAnsi="Times New Roman"/>
          <w:b/>
          <w:sz w:val="28"/>
        </w:rPr>
      </w:pPr>
    </w:p>
    <w:p w:rsidR="00906272" w:rsidRPr="00556F7C" w:rsidRDefault="00906272" w:rsidP="00906272">
      <w:pPr>
        <w:spacing w:after="0"/>
        <w:rPr>
          <w:rFonts w:ascii="Times New Roman" w:hAnsi="Times New Roman"/>
          <w:b/>
          <w:sz w:val="28"/>
        </w:rPr>
      </w:pPr>
    </w:p>
    <w:p w:rsidR="00906272" w:rsidRDefault="00906272" w:rsidP="00906272">
      <w:pPr>
        <w:spacing w:after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Перечень вопросов</w:t>
      </w:r>
    </w:p>
    <w:p w:rsidR="00906272" w:rsidRDefault="00906272" w:rsidP="00906272">
      <w:pPr>
        <w:spacing w:after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к дифференцированному</w:t>
      </w:r>
      <w:r w:rsidR="00D40D6F">
        <w:rPr>
          <w:rFonts w:ascii="Times New Roman" w:hAnsi="Times New Roman"/>
          <w:b/>
          <w:sz w:val="48"/>
        </w:rPr>
        <w:t xml:space="preserve"> </w:t>
      </w:r>
      <w:r>
        <w:rPr>
          <w:rFonts w:ascii="Times New Roman" w:hAnsi="Times New Roman"/>
          <w:b/>
          <w:sz w:val="48"/>
        </w:rPr>
        <w:t>зачёту</w:t>
      </w:r>
    </w:p>
    <w:p w:rsidR="00906272" w:rsidRDefault="00906272" w:rsidP="00906272">
      <w:pPr>
        <w:spacing w:after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 xml:space="preserve"> по дисциплине</w:t>
      </w:r>
    </w:p>
    <w:p w:rsidR="00906272" w:rsidRPr="00556F7C" w:rsidRDefault="00253014" w:rsidP="00906272">
      <w:pPr>
        <w:spacing w:after="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 xml:space="preserve">ОП 11 </w:t>
      </w:r>
      <w:r w:rsidR="00D40D6F">
        <w:rPr>
          <w:rFonts w:ascii="Times New Roman" w:hAnsi="Times New Roman"/>
          <w:b/>
          <w:sz w:val="48"/>
        </w:rPr>
        <w:t>Менеджмент</w:t>
      </w:r>
      <w:r w:rsidR="00906272">
        <w:rPr>
          <w:rFonts w:ascii="Times New Roman" w:hAnsi="Times New Roman"/>
          <w:b/>
          <w:sz w:val="48"/>
        </w:rPr>
        <w:t xml:space="preserve">                 </w:t>
      </w:r>
      <w:r w:rsidR="00D40D6F">
        <w:rPr>
          <w:rFonts w:ascii="Times New Roman" w:hAnsi="Times New Roman"/>
          <w:b/>
          <w:sz w:val="48"/>
        </w:rPr>
        <w:t xml:space="preserve">                               </w:t>
      </w:r>
    </w:p>
    <w:p w:rsidR="00906272" w:rsidRDefault="002003B8" w:rsidP="008F2E72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д</w:t>
      </w:r>
      <w:r w:rsidR="00906272">
        <w:rPr>
          <w:rFonts w:ascii="Times New Roman" w:hAnsi="Times New Roman"/>
          <w:b/>
          <w:sz w:val="36"/>
        </w:rPr>
        <w:t>ля специальности</w:t>
      </w:r>
      <w:r w:rsidR="00906272" w:rsidRPr="00556F7C">
        <w:rPr>
          <w:rFonts w:ascii="Times New Roman" w:hAnsi="Times New Roman"/>
          <w:b/>
          <w:sz w:val="36"/>
        </w:rPr>
        <w:t>:</w:t>
      </w:r>
      <w:r w:rsidR="001540D9">
        <w:rPr>
          <w:rFonts w:ascii="Times New Roman" w:hAnsi="Times New Roman"/>
          <w:b/>
          <w:sz w:val="36"/>
        </w:rPr>
        <w:t>38.02.01</w:t>
      </w:r>
      <w:r w:rsidR="00D40D6F">
        <w:rPr>
          <w:rFonts w:ascii="Times New Roman" w:hAnsi="Times New Roman"/>
          <w:b/>
          <w:sz w:val="36"/>
        </w:rPr>
        <w:t xml:space="preserve"> Экономика и бухгалтерский учет (по отраслям)</w:t>
      </w:r>
    </w:p>
    <w:p w:rsidR="00906272" w:rsidRDefault="00906272" w:rsidP="00906272">
      <w:pPr>
        <w:spacing w:after="0"/>
        <w:ind w:left="1985"/>
        <w:rPr>
          <w:rFonts w:ascii="Times New Roman" w:hAnsi="Times New Roman"/>
          <w:b/>
          <w:sz w:val="36"/>
        </w:rPr>
      </w:pPr>
    </w:p>
    <w:p w:rsidR="00906272" w:rsidRDefault="00906272" w:rsidP="00906272">
      <w:pPr>
        <w:spacing w:after="0"/>
        <w:ind w:left="1985"/>
        <w:rPr>
          <w:rFonts w:ascii="Times New Roman" w:hAnsi="Times New Roman"/>
          <w:b/>
          <w:sz w:val="36"/>
        </w:rPr>
      </w:pPr>
    </w:p>
    <w:p w:rsidR="00906272" w:rsidRDefault="00906272" w:rsidP="00906272">
      <w:pPr>
        <w:spacing w:after="0"/>
        <w:ind w:left="1985"/>
        <w:rPr>
          <w:rFonts w:ascii="Times New Roman" w:hAnsi="Times New Roman"/>
          <w:b/>
          <w:sz w:val="36"/>
        </w:rPr>
      </w:pPr>
    </w:p>
    <w:p w:rsidR="00D40D6F" w:rsidRDefault="00D40D6F" w:rsidP="00906272">
      <w:pPr>
        <w:spacing w:after="0"/>
        <w:ind w:left="1985"/>
        <w:rPr>
          <w:rFonts w:ascii="Times New Roman" w:hAnsi="Times New Roman"/>
          <w:b/>
          <w:sz w:val="36"/>
        </w:rPr>
      </w:pPr>
    </w:p>
    <w:p w:rsidR="00D40D6F" w:rsidRDefault="00D40D6F" w:rsidP="00906272">
      <w:pPr>
        <w:spacing w:after="0"/>
        <w:ind w:left="1985"/>
        <w:rPr>
          <w:rFonts w:ascii="Times New Roman" w:hAnsi="Times New Roman"/>
          <w:b/>
          <w:sz w:val="36"/>
        </w:rPr>
      </w:pPr>
    </w:p>
    <w:p w:rsidR="00906272" w:rsidRPr="0071132F" w:rsidRDefault="00906272" w:rsidP="00906272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06272" w:rsidRDefault="00906272" w:rsidP="00906272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br w:type="page"/>
      </w:r>
    </w:p>
    <w:p w:rsidR="00906272" w:rsidRPr="00015EFF" w:rsidRDefault="00906272" w:rsidP="0090627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015EFF">
        <w:rPr>
          <w:rFonts w:ascii="Times New Roman" w:hAnsi="Times New Roman"/>
          <w:b/>
          <w:sz w:val="36"/>
        </w:rPr>
        <w:lastRenderedPageBreak/>
        <w:t xml:space="preserve">ПЕРЕЧЕНЬ </w:t>
      </w:r>
    </w:p>
    <w:p w:rsidR="00906272" w:rsidRDefault="00906272" w:rsidP="0090627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015EFF">
        <w:rPr>
          <w:rFonts w:ascii="Times New Roman" w:hAnsi="Times New Roman"/>
          <w:b/>
          <w:sz w:val="36"/>
        </w:rPr>
        <w:t xml:space="preserve">вопросов к </w:t>
      </w:r>
      <w:r>
        <w:rPr>
          <w:rFonts w:ascii="Times New Roman" w:hAnsi="Times New Roman"/>
          <w:b/>
          <w:sz w:val="36"/>
        </w:rPr>
        <w:t>дифференцированному зачёту</w:t>
      </w:r>
    </w:p>
    <w:p w:rsidR="00906272" w:rsidRPr="00015EFF" w:rsidRDefault="00906272" w:rsidP="00906272">
      <w:pPr>
        <w:spacing w:after="0" w:line="240" w:lineRule="auto"/>
        <w:ind w:left="-426"/>
        <w:jc w:val="center"/>
        <w:rPr>
          <w:rFonts w:ascii="Times New Roman" w:hAnsi="Times New Roman"/>
          <w:b/>
          <w:sz w:val="36"/>
        </w:rPr>
      </w:pPr>
    </w:p>
    <w:p w:rsidR="00906272" w:rsidRDefault="008F2E72" w:rsidP="00713AB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F7">
        <w:rPr>
          <w:rFonts w:ascii="Times New Roman" w:hAnsi="Times New Roman" w:cs="Times New Roman"/>
          <w:sz w:val="28"/>
          <w:szCs w:val="28"/>
        </w:rPr>
        <w:t>Понятие менеджмента, его содержание и роль в развитии современного производства. Этапы развития менеджмента как науки.</w:t>
      </w:r>
    </w:p>
    <w:p w:rsidR="008F2E72" w:rsidRDefault="008F2E72" w:rsidP="00713AB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F7">
        <w:rPr>
          <w:rFonts w:ascii="Times New Roman" w:hAnsi="Times New Roman" w:cs="Times New Roman"/>
          <w:sz w:val="28"/>
          <w:szCs w:val="28"/>
        </w:rPr>
        <w:t>Современные подходы в менеджменте. Особенности американской и японской моделей менеджмента</w:t>
      </w:r>
    </w:p>
    <w:p w:rsidR="008F2E72" w:rsidRDefault="008F2E72" w:rsidP="00713AB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F7">
        <w:rPr>
          <w:rFonts w:ascii="Times New Roman" w:hAnsi="Times New Roman" w:cs="Times New Roman"/>
          <w:sz w:val="28"/>
          <w:szCs w:val="28"/>
        </w:rPr>
        <w:t xml:space="preserve">Организация, как объект менеджмента. Органы управления. </w:t>
      </w:r>
    </w:p>
    <w:p w:rsidR="008F2E72" w:rsidRDefault="008F2E72" w:rsidP="00713AB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F7">
        <w:rPr>
          <w:rFonts w:ascii="Times New Roman" w:hAnsi="Times New Roman" w:cs="Times New Roman"/>
          <w:sz w:val="28"/>
          <w:szCs w:val="28"/>
        </w:rPr>
        <w:t>Типы структур управления: линейная, линейно-функциональная, функциональная и др.</w:t>
      </w:r>
    </w:p>
    <w:p w:rsidR="008F2E72" w:rsidRDefault="008F2E72" w:rsidP="00713AB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F7">
        <w:rPr>
          <w:rFonts w:ascii="Times New Roman" w:hAnsi="Times New Roman" w:cs="Times New Roman"/>
          <w:sz w:val="28"/>
          <w:szCs w:val="28"/>
        </w:rPr>
        <w:t xml:space="preserve">Элементы внутренней и внешней среды организации. </w:t>
      </w:r>
    </w:p>
    <w:p w:rsidR="007806F7" w:rsidRPr="007806F7" w:rsidRDefault="008F2E72" w:rsidP="00713AB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F7">
        <w:rPr>
          <w:rFonts w:ascii="Times New Roman" w:eastAsia="Times New Roman" w:hAnsi="Times New Roman" w:cs="Times New Roman"/>
          <w:sz w:val="28"/>
          <w:szCs w:val="28"/>
        </w:rPr>
        <w:t xml:space="preserve">Методы анализа внешней и внутренней среды. </w:t>
      </w:r>
    </w:p>
    <w:p w:rsidR="008F2E72" w:rsidRPr="007806F7" w:rsidRDefault="008F2E72" w:rsidP="00713AB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F7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7806F7">
        <w:rPr>
          <w:rFonts w:ascii="Times New Roman" w:eastAsia="Times New Roman" w:hAnsi="Times New Roman" w:cs="Times New Roman"/>
          <w:sz w:val="28"/>
          <w:szCs w:val="28"/>
        </w:rPr>
        <w:t>-анализ, методика его проведения.</w:t>
      </w:r>
    </w:p>
    <w:p w:rsidR="008F2E72" w:rsidRDefault="008F2E72" w:rsidP="00713AB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F7">
        <w:rPr>
          <w:rFonts w:ascii="Times New Roman" w:hAnsi="Times New Roman" w:cs="Times New Roman"/>
          <w:sz w:val="28"/>
          <w:szCs w:val="28"/>
        </w:rPr>
        <w:t>Функции менеджмента (планирование, организация, мотивация и контроль) – основа управленческой деятельности.</w:t>
      </w:r>
    </w:p>
    <w:p w:rsidR="008F2E72" w:rsidRDefault="008F2E72" w:rsidP="00713AB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F7">
        <w:rPr>
          <w:rFonts w:ascii="Times New Roman" w:hAnsi="Times New Roman" w:cs="Times New Roman"/>
          <w:sz w:val="28"/>
          <w:szCs w:val="28"/>
        </w:rPr>
        <w:t>Взаимосвязь и взаимообусловленность функций управленческого цикла</w:t>
      </w:r>
    </w:p>
    <w:p w:rsidR="007806F7" w:rsidRDefault="008F2E72" w:rsidP="00713AB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F7">
        <w:rPr>
          <w:rFonts w:ascii="Times New Roman" w:hAnsi="Times New Roman" w:cs="Times New Roman"/>
          <w:sz w:val="28"/>
          <w:szCs w:val="28"/>
        </w:rPr>
        <w:t>Роль планирования в организации.</w:t>
      </w:r>
    </w:p>
    <w:p w:rsidR="008F2E72" w:rsidRDefault="008F2E72" w:rsidP="00713AB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F7">
        <w:rPr>
          <w:rFonts w:ascii="Times New Roman" w:hAnsi="Times New Roman" w:cs="Times New Roman"/>
          <w:sz w:val="28"/>
          <w:szCs w:val="28"/>
        </w:rPr>
        <w:t xml:space="preserve"> Формы планирования. Виды планов. Основные стадия планирования.</w:t>
      </w:r>
    </w:p>
    <w:p w:rsidR="007806F7" w:rsidRDefault="008F2E72" w:rsidP="00713AB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F7">
        <w:rPr>
          <w:rFonts w:ascii="Times New Roman" w:hAnsi="Times New Roman" w:cs="Times New Roman"/>
          <w:sz w:val="28"/>
          <w:szCs w:val="28"/>
        </w:rPr>
        <w:t>Стратегическое планирование.</w:t>
      </w:r>
    </w:p>
    <w:p w:rsidR="008F2E72" w:rsidRDefault="008F2E72" w:rsidP="00713AB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F7">
        <w:rPr>
          <w:rFonts w:ascii="Times New Roman" w:hAnsi="Times New Roman" w:cs="Times New Roman"/>
          <w:sz w:val="28"/>
          <w:szCs w:val="28"/>
        </w:rPr>
        <w:t xml:space="preserve"> Процесс стратегического планирования: миссия и цели, </w:t>
      </w:r>
      <w:r w:rsidRPr="007806F7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7806F7">
        <w:rPr>
          <w:rFonts w:ascii="Times New Roman" w:hAnsi="Times New Roman" w:cs="Times New Roman"/>
          <w:sz w:val="28"/>
          <w:szCs w:val="28"/>
        </w:rPr>
        <w:t>-анализ, оценка стратегии.</w:t>
      </w:r>
    </w:p>
    <w:p w:rsidR="008F2E72" w:rsidRDefault="008F2E72" w:rsidP="00713AB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F7">
        <w:rPr>
          <w:rFonts w:ascii="Times New Roman" w:hAnsi="Times New Roman" w:cs="Times New Roman"/>
          <w:sz w:val="28"/>
          <w:szCs w:val="28"/>
        </w:rPr>
        <w:t>Мотивация и критерии мотивации труда. Индивидуальная и групповая мотивация.  Правила работы с группой.</w:t>
      </w:r>
    </w:p>
    <w:p w:rsidR="008F2E72" w:rsidRDefault="008F2E72" w:rsidP="00713AB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F7">
        <w:rPr>
          <w:rFonts w:ascii="Times New Roman" w:hAnsi="Times New Roman" w:cs="Times New Roman"/>
          <w:sz w:val="28"/>
          <w:szCs w:val="28"/>
        </w:rPr>
        <w:t>Понятия методов управления  их достоинства и недостатки</w:t>
      </w:r>
    </w:p>
    <w:p w:rsidR="008F2E72" w:rsidRDefault="008F2E72" w:rsidP="00713AB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F7">
        <w:rPr>
          <w:rFonts w:ascii="Times New Roman" w:hAnsi="Times New Roman" w:cs="Times New Roman"/>
          <w:sz w:val="28"/>
          <w:szCs w:val="28"/>
        </w:rPr>
        <w:t>Стили управления и факторы его формирования. Классификация стилей управления.</w:t>
      </w:r>
    </w:p>
    <w:p w:rsidR="008F2E72" w:rsidRDefault="008F2E72" w:rsidP="00713AB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F7">
        <w:rPr>
          <w:rFonts w:ascii="Times New Roman" w:hAnsi="Times New Roman" w:cs="Times New Roman"/>
          <w:sz w:val="28"/>
          <w:szCs w:val="28"/>
        </w:rPr>
        <w:t>Виды и совместимость стилей. Решетка менеджмента</w:t>
      </w:r>
    </w:p>
    <w:p w:rsidR="008F2E72" w:rsidRPr="007806F7" w:rsidRDefault="008F2E72" w:rsidP="00713AB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F7">
        <w:rPr>
          <w:rFonts w:ascii="Times New Roman" w:eastAsia="Times New Roman" w:hAnsi="Times New Roman" w:cs="Times New Roman"/>
          <w:sz w:val="28"/>
          <w:szCs w:val="28"/>
        </w:rPr>
        <w:lastRenderedPageBreak/>
        <w:t>Власть: понятие. Формы власти. Лидерство. Типы лидеров. Качества лидера.</w:t>
      </w:r>
    </w:p>
    <w:p w:rsidR="007806F7" w:rsidRPr="007806F7" w:rsidRDefault="008F2E72" w:rsidP="00713AB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F7">
        <w:rPr>
          <w:rFonts w:ascii="Times New Roman" w:eastAsia="Times New Roman" w:hAnsi="Times New Roman" w:cs="Times New Roman"/>
          <w:sz w:val="28"/>
          <w:szCs w:val="28"/>
        </w:rPr>
        <w:t xml:space="preserve">Понятие и назначение информации и коммуникаций в менеджменте. </w:t>
      </w:r>
    </w:p>
    <w:p w:rsidR="008F2E72" w:rsidRPr="007806F7" w:rsidRDefault="008F2E72" w:rsidP="00713AB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F7">
        <w:rPr>
          <w:rFonts w:ascii="Times New Roman" w:eastAsia="Times New Roman" w:hAnsi="Times New Roman" w:cs="Times New Roman"/>
          <w:sz w:val="28"/>
          <w:szCs w:val="28"/>
        </w:rPr>
        <w:t>Виды коммуникаций. Коммуникационный процесс.</w:t>
      </w:r>
    </w:p>
    <w:p w:rsidR="007806F7" w:rsidRPr="007806F7" w:rsidRDefault="008F2E72" w:rsidP="00713AB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F7">
        <w:rPr>
          <w:rFonts w:ascii="Times New Roman" w:eastAsia="Times New Roman" w:hAnsi="Times New Roman" w:cs="Times New Roman"/>
          <w:sz w:val="28"/>
          <w:szCs w:val="28"/>
        </w:rPr>
        <w:t>Деловое общение: понятие, назначение.</w:t>
      </w:r>
    </w:p>
    <w:p w:rsidR="008F2E72" w:rsidRPr="007806F7" w:rsidRDefault="008F2E72" w:rsidP="00713AB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F7">
        <w:rPr>
          <w:rFonts w:ascii="Times New Roman" w:eastAsia="Times New Roman" w:hAnsi="Times New Roman" w:cs="Times New Roman"/>
          <w:sz w:val="28"/>
          <w:szCs w:val="28"/>
        </w:rPr>
        <w:t xml:space="preserve"> Деловая беседа: понятие, виды, структура, правила проведения.</w:t>
      </w:r>
    </w:p>
    <w:p w:rsidR="007806F7" w:rsidRDefault="008F2E72" w:rsidP="00713AB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F7">
        <w:rPr>
          <w:rFonts w:ascii="Times New Roman" w:hAnsi="Times New Roman" w:cs="Times New Roman"/>
          <w:sz w:val="28"/>
          <w:szCs w:val="28"/>
        </w:rPr>
        <w:t>Сущность процесса принятия управленческих решений.</w:t>
      </w:r>
    </w:p>
    <w:p w:rsidR="008F2E72" w:rsidRDefault="008F2E72" w:rsidP="00713AB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F7">
        <w:rPr>
          <w:rFonts w:ascii="Times New Roman" w:hAnsi="Times New Roman" w:cs="Times New Roman"/>
          <w:sz w:val="28"/>
          <w:szCs w:val="28"/>
        </w:rPr>
        <w:t xml:space="preserve"> Типы решений, классификация предъявляемая к управленческим решениям</w:t>
      </w:r>
    </w:p>
    <w:p w:rsidR="008F2E72" w:rsidRDefault="008F2E72" w:rsidP="00713AB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F7">
        <w:rPr>
          <w:rFonts w:ascii="Times New Roman" w:hAnsi="Times New Roman" w:cs="Times New Roman"/>
          <w:sz w:val="28"/>
          <w:szCs w:val="28"/>
        </w:rPr>
        <w:t>Диагностика проблемы. Определение альтернатив, методы оптимизации решений</w:t>
      </w:r>
    </w:p>
    <w:p w:rsidR="008F2E72" w:rsidRPr="007806F7" w:rsidRDefault="008F2E72" w:rsidP="00713AB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F7">
        <w:rPr>
          <w:rFonts w:ascii="Times New Roman" w:eastAsia="Times New Roman" w:hAnsi="Times New Roman" w:cs="Times New Roman"/>
          <w:sz w:val="28"/>
          <w:szCs w:val="28"/>
        </w:rPr>
        <w:t>Организационное решение, интуитивные решения, решения основанные на суждениях, рациональное решение.</w:t>
      </w:r>
    </w:p>
    <w:p w:rsidR="007806F7" w:rsidRPr="007806F7" w:rsidRDefault="008F2E72" w:rsidP="00713AB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F7">
        <w:rPr>
          <w:rFonts w:ascii="Times New Roman" w:eastAsia="Times New Roman" w:hAnsi="Times New Roman" w:cs="Times New Roman"/>
          <w:sz w:val="28"/>
          <w:szCs w:val="28"/>
        </w:rPr>
        <w:t>Конфликт: понятие. Причины конфликтов.</w:t>
      </w:r>
    </w:p>
    <w:p w:rsidR="008F2E72" w:rsidRPr="007806F7" w:rsidRDefault="008F2E72" w:rsidP="00713AB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F7">
        <w:rPr>
          <w:rFonts w:ascii="Times New Roman" w:eastAsia="Times New Roman" w:hAnsi="Times New Roman" w:cs="Times New Roman"/>
          <w:sz w:val="28"/>
          <w:szCs w:val="28"/>
        </w:rPr>
        <w:t xml:space="preserve"> Виды конфликтов. Последствия конфликтов.</w:t>
      </w:r>
    </w:p>
    <w:p w:rsidR="007806F7" w:rsidRPr="007806F7" w:rsidRDefault="008F2E72" w:rsidP="00713AB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F7">
        <w:rPr>
          <w:rFonts w:ascii="Times New Roman" w:eastAsia="Times New Roman" w:hAnsi="Times New Roman" w:cs="Times New Roman"/>
          <w:sz w:val="28"/>
          <w:szCs w:val="28"/>
        </w:rPr>
        <w:t xml:space="preserve">Способы разрешения конфликтных ситуаций. Стрессы. Последствия стрессов. </w:t>
      </w:r>
    </w:p>
    <w:p w:rsidR="008F2E72" w:rsidRPr="007806F7" w:rsidRDefault="008F2E72" w:rsidP="00713AB6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F7">
        <w:rPr>
          <w:rFonts w:ascii="Times New Roman" w:eastAsia="Times New Roman" w:hAnsi="Times New Roman" w:cs="Times New Roman"/>
          <w:sz w:val="28"/>
          <w:szCs w:val="28"/>
        </w:rPr>
        <w:t>Методы борьбы  со стрессами.</w:t>
      </w:r>
    </w:p>
    <w:p w:rsidR="00906272" w:rsidRPr="001174FC" w:rsidRDefault="00906272" w:rsidP="008F2E72">
      <w:pPr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7806F7" w:rsidRPr="001174FC" w:rsidRDefault="007806F7" w:rsidP="007806F7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 xml:space="preserve">- оценка «отлично» выставляется студенту, </w:t>
      </w:r>
      <w:r w:rsidRPr="001174FC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Pr="001174FC">
        <w:rPr>
          <w:rFonts w:ascii="Times New Roman" w:eastAsia="Times New Roman" w:hAnsi="Times New Roman" w:cs="Times New Roman"/>
          <w:i/>
          <w:sz w:val="24"/>
          <w:szCs w:val="24"/>
        </w:rPr>
        <w:t>ответ полный и правильный на основании изученных знаний и умений; материал изложен в определенной логической последовательности, литературным языком; ответ самостоятельным</w:t>
      </w:r>
      <w:r w:rsidRPr="001174FC">
        <w:rPr>
          <w:rFonts w:ascii="Times New Roman" w:hAnsi="Times New Roman" w:cs="Times New Roman"/>
          <w:sz w:val="24"/>
          <w:szCs w:val="24"/>
        </w:rPr>
        <w:t>;</w:t>
      </w:r>
    </w:p>
    <w:p w:rsidR="007806F7" w:rsidRPr="001174FC" w:rsidRDefault="007806F7" w:rsidP="007806F7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 xml:space="preserve">- оценка «хорошо» </w:t>
      </w:r>
      <w:r w:rsidRPr="001174FC">
        <w:rPr>
          <w:rFonts w:ascii="Times New Roman" w:eastAsia="Times New Roman" w:hAnsi="Times New Roman" w:cs="Times New Roman"/>
          <w:i/>
          <w:sz w:val="24"/>
          <w:szCs w:val="24"/>
        </w:rPr>
        <w:t>ответ полный и правильный на основании изученных знаний и умений; материал изложен в определенной логической последовательности,  при этом допущены две-три несущественные ошибки, исправле</w:t>
      </w:r>
      <w:r w:rsidRPr="001174FC">
        <w:rPr>
          <w:rFonts w:ascii="Times New Roman" w:hAnsi="Times New Roman" w:cs="Times New Roman"/>
          <w:i/>
          <w:sz w:val="24"/>
          <w:szCs w:val="24"/>
        </w:rPr>
        <w:t>нные по требованию преподавателя</w:t>
      </w:r>
      <w:r w:rsidRPr="001174FC">
        <w:rPr>
          <w:rFonts w:ascii="Times New Roman" w:hAnsi="Times New Roman" w:cs="Times New Roman"/>
          <w:sz w:val="24"/>
          <w:szCs w:val="24"/>
        </w:rPr>
        <w:t>;</w:t>
      </w:r>
    </w:p>
    <w:p w:rsidR="007806F7" w:rsidRPr="001174FC" w:rsidRDefault="007806F7" w:rsidP="007806F7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 xml:space="preserve">- оценка «удовлетворительно» </w:t>
      </w:r>
      <w:r w:rsidRPr="001174FC">
        <w:rPr>
          <w:rFonts w:ascii="Times New Roman" w:eastAsia="Times New Roman" w:hAnsi="Times New Roman" w:cs="Times New Roman"/>
          <w:i/>
          <w:sz w:val="24"/>
          <w:szCs w:val="24"/>
        </w:rPr>
        <w:t>ответ полный, но при этом допущена существенная ошибка, или неп</w:t>
      </w:r>
      <w:r w:rsidRPr="001174FC">
        <w:rPr>
          <w:rFonts w:ascii="Times New Roman" w:hAnsi="Times New Roman" w:cs="Times New Roman"/>
          <w:i/>
          <w:sz w:val="24"/>
          <w:szCs w:val="24"/>
        </w:rPr>
        <w:t>олный, несвязный</w:t>
      </w:r>
      <w:r w:rsidRPr="001174FC">
        <w:rPr>
          <w:rFonts w:ascii="Times New Roman" w:hAnsi="Times New Roman" w:cs="Times New Roman"/>
          <w:sz w:val="24"/>
          <w:szCs w:val="24"/>
        </w:rPr>
        <w:t>;</w:t>
      </w:r>
    </w:p>
    <w:p w:rsidR="007806F7" w:rsidRPr="001174FC" w:rsidRDefault="007806F7" w:rsidP="007806F7">
      <w:pPr>
        <w:tabs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174FC">
        <w:rPr>
          <w:rFonts w:ascii="Times New Roman" w:hAnsi="Times New Roman" w:cs="Times New Roman"/>
          <w:sz w:val="24"/>
          <w:szCs w:val="24"/>
        </w:rPr>
        <w:t xml:space="preserve">- оценка «неудовлетворительно» </w:t>
      </w:r>
      <w:r w:rsidRPr="001174FC">
        <w:rPr>
          <w:rFonts w:ascii="Times New Roman" w:eastAsia="Times New Roman" w:hAnsi="Times New Roman" w:cs="Times New Roman"/>
          <w:i/>
          <w:sz w:val="24"/>
          <w:szCs w:val="24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преподавателя или ответ отсутствует</w:t>
      </w:r>
      <w:r w:rsidRPr="001174FC">
        <w:rPr>
          <w:rFonts w:ascii="Times New Roman" w:hAnsi="Times New Roman" w:cs="Times New Roman"/>
          <w:sz w:val="24"/>
          <w:szCs w:val="24"/>
        </w:rPr>
        <w:t>;</w:t>
      </w:r>
    </w:p>
    <w:p w:rsidR="00906272" w:rsidRPr="001174FC" w:rsidRDefault="00906272" w:rsidP="00906272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EC1C0F" w:rsidRPr="001174FC" w:rsidRDefault="00EC1C0F">
      <w:pPr>
        <w:rPr>
          <w:rFonts w:ascii="Times New Roman" w:hAnsi="Times New Roman" w:cs="Times New Roman"/>
          <w:b/>
          <w:sz w:val="24"/>
          <w:szCs w:val="24"/>
        </w:rPr>
      </w:pPr>
    </w:p>
    <w:sectPr w:rsidR="00EC1C0F" w:rsidRPr="001174FC" w:rsidSect="001540D9">
      <w:pgSz w:w="11906" w:h="16838"/>
      <w:pgMar w:top="1134" w:right="85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D32" w:rsidRDefault="001A6D32" w:rsidP="00F54485">
      <w:pPr>
        <w:spacing w:after="0" w:line="240" w:lineRule="auto"/>
      </w:pPr>
      <w:r>
        <w:separator/>
      </w:r>
    </w:p>
  </w:endnote>
  <w:endnote w:type="continuationSeparator" w:id="0">
    <w:p w:rsidR="001A6D32" w:rsidRDefault="001A6D32" w:rsidP="00F5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D32" w:rsidRDefault="001A6D32" w:rsidP="00F54485">
      <w:pPr>
        <w:spacing w:after="0" w:line="240" w:lineRule="auto"/>
      </w:pPr>
      <w:r>
        <w:separator/>
      </w:r>
    </w:p>
  </w:footnote>
  <w:footnote w:type="continuationSeparator" w:id="0">
    <w:p w:rsidR="001A6D32" w:rsidRDefault="001A6D32" w:rsidP="00F54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8D10144E"/>
    <w:lvl w:ilvl="0">
      <w:start w:val="1"/>
      <w:numFmt w:val="bullet"/>
      <w:lvlText w:val=""/>
      <w:lvlJc w:val="left"/>
      <w:pPr>
        <w:ind w:left="1514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Times New Roman"/>
      </w:rPr>
    </w:lvl>
  </w:abstractNum>
  <w:abstractNum w:abstractNumId="6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11"/>
    <w:multiLevelType w:val="single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514" w:hanging="360"/>
      </w:pPr>
      <w:rPr>
        <w:rFonts w:ascii="Symbol" w:hAnsi="Symbol"/>
      </w:rPr>
    </w:lvl>
  </w:abstractNum>
  <w:abstractNum w:abstractNumId="12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11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27D34BB"/>
    <w:multiLevelType w:val="hybridMultilevel"/>
    <w:tmpl w:val="1542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F6A128F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4F64960"/>
    <w:multiLevelType w:val="hybridMultilevel"/>
    <w:tmpl w:val="A668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435378"/>
    <w:multiLevelType w:val="hybridMultilevel"/>
    <w:tmpl w:val="C9CA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015E0B"/>
    <w:multiLevelType w:val="hybridMultilevel"/>
    <w:tmpl w:val="2E528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500F86"/>
    <w:multiLevelType w:val="hybridMultilevel"/>
    <w:tmpl w:val="740ECF24"/>
    <w:lvl w:ilvl="0" w:tplc="E3967F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B26C2"/>
    <w:multiLevelType w:val="hybridMultilevel"/>
    <w:tmpl w:val="34E8F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18496A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E27202"/>
    <w:multiLevelType w:val="hybridMultilevel"/>
    <w:tmpl w:val="1C125A72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36F92ED6"/>
    <w:multiLevelType w:val="hybridMultilevel"/>
    <w:tmpl w:val="2D4E6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437C20"/>
    <w:multiLevelType w:val="hybridMultilevel"/>
    <w:tmpl w:val="68E6B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202281"/>
    <w:multiLevelType w:val="hybridMultilevel"/>
    <w:tmpl w:val="74A65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DD1F09"/>
    <w:multiLevelType w:val="hybridMultilevel"/>
    <w:tmpl w:val="97CAA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826DE8"/>
    <w:multiLevelType w:val="hybridMultilevel"/>
    <w:tmpl w:val="DEC2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095098"/>
    <w:multiLevelType w:val="hybridMultilevel"/>
    <w:tmpl w:val="329C142E"/>
    <w:lvl w:ilvl="0" w:tplc="17A8F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781290"/>
    <w:multiLevelType w:val="hybridMultilevel"/>
    <w:tmpl w:val="B3E4B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721F3A"/>
    <w:multiLevelType w:val="hybridMultilevel"/>
    <w:tmpl w:val="36D4B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0033B6"/>
    <w:multiLevelType w:val="hybridMultilevel"/>
    <w:tmpl w:val="A1886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5B3B35"/>
    <w:multiLevelType w:val="hybridMultilevel"/>
    <w:tmpl w:val="01D6AD36"/>
    <w:lvl w:ilvl="0" w:tplc="A64C4ED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>
    <w:nsid w:val="582722EA"/>
    <w:multiLevelType w:val="hybridMultilevel"/>
    <w:tmpl w:val="3BEE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586536"/>
    <w:multiLevelType w:val="hybridMultilevel"/>
    <w:tmpl w:val="E0582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DF1E14"/>
    <w:multiLevelType w:val="hybridMultilevel"/>
    <w:tmpl w:val="2E106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112D52"/>
    <w:multiLevelType w:val="hybridMultilevel"/>
    <w:tmpl w:val="2238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EE6ED2"/>
    <w:multiLevelType w:val="hybridMultilevel"/>
    <w:tmpl w:val="EFC27034"/>
    <w:lvl w:ilvl="0" w:tplc="E3967F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44305B"/>
    <w:multiLevelType w:val="multilevel"/>
    <w:tmpl w:val="BB64746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40">
    <w:nsid w:val="62AC30A8"/>
    <w:multiLevelType w:val="hybridMultilevel"/>
    <w:tmpl w:val="920A1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42">
    <w:nsid w:val="67A61152"/>
    <w:multiLevelType w:val="hybridMultilevel"/>
    <w:tmpl w:val="32B83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5702FF"/>
    <w:multiLevelType w:val="hybridMultilevel"/>
    <w:tmpl w:val="40FC5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45">
    <w:nsid w:val="70832E6A"/>
    <w:multiLevelType w:val="hybridMultilevel"/>
    <w:tmpl w:val="2F343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CF1E9C"/>
    <w:multiLevelType w:val="hybridMultilevel"/>
    <w:tmpl w:val="1BA28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B6E8D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4E371B8"/>
    <w:multiLevelType w:val="hybridMultilevel"/>
    <w:tmpl w:val="C1461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7F0525"/>
    <w:multiLevelType w:val="hybridMultilevel"/>
    <w:tmpl w:val="70D6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4"/>
  </w:num>
  <w:num w:numId="3">
    <w:abstractNumId w:val="33"/>
  </w:num>
  <w:num w:numId="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7"/>
  </w:num>
  <w:num w:numId="13">
    <w:abstractNumId w:val="20"/>
  </w:num>
  <w:num w:numId="14">
    <w:abstractNumId w:val="19"/>
  </w:num>
  <w:num w:numId="15">
    <w:abstractNumId w:val="42"/>
  </w:num>
  <w:num w:numId="16">
    <w:abstractNumId w:val="40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8"/>
  </w:num>
  <w:num w:numId="23">
    <w:abstractNumId w:val="9"/>
  </w:num>
  <w:num w:numId="24">
    <w:abstractNumId w:val="10"/>
  </w:num>
  <w:num w:numId="25">
    <w:abstractNumId w:val="12"/>
  </w:num>
  <w:num w:numId="26">
    <w:abstractNumId w:val="13"/>
  </w:num>
  <w:num w:numId="27">
    <w:abstractNumId w:val="14"/>
  </w:num>
  <w:num w:numId="28">
    <w:abstractNumId w:val="34"/>
  </w:num>
  <w:num w:numId="29">
    <w:abstractNumId w:val="37"/>
  </w:num>
  <w:num w:numId="30">
    <w:abstractNumId w:val="25"/>
  </w:num>
  <w:num w:numId="31">
    <w:abstractNumId w:val="22"/>
  </w:num>
  <w:num w:numId="32">
    <w:abstractNumId w:val="16"/>
  </w:num>
  <w:num w:numId="33">
    <w:abstractNumId w:val="30"/>
  </w:num>
  <w:num w:numId="34">
    <w:abstractNumId w:val="27"/>
  </w:num>
  <w:num w:numId="35">
    <w:abstractNumId w:val="29"/>
  </w:num>
  <w:num w:numId="36">
    <w:abstractNumId w:val="21"/>
  </w:num>
  <w:num w:numId="37">
    <w:abstractNumId w:val="45"/>
  </w:num>
  <w:num w:numId="38">
    <w:abstractNumId w:val="48"/>
  </w:num>
  <w:num w:numId="39">
    <w:abstractNumId w:val="24"/>
  </w:num>
  <w:num w:numId="40">
    <w:abstractNumId w:val="23"/>
  </w:num>
  <w:num w:numId="41">
    <w:abstractNumId w:val="26"/>
  </w:num>
  <w:num w:numId="42">
    <w:abstractNumId w:val="18"/>
  </w:num>
  <w:num w:numId="43">
    <w:abstractNumId w:val="31"/>
  </w:num>
  <w:num w:numId="44">
    <w:abstractNumId w:val="43"/>
  </w:num>
  <w:num w:numId="45">
    <w:abstractNumId w:val="15"/>
  </w:num>
  <w:num w:numId="46">
    <w:abstractNumId w:val="39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6272"/>
    <w:rsid w:val="00002544"/>
    <w:rsid w:val="00015CD9"/>
    <w:rsid w:val="000648FF"/>
    <w:rsid w:val="000660DD"/>
    <w:rsid w:val="00066629"/>
    <w:rsid w:val="00093CD3"/>
    <w:rsid w:val="000A0C9F"/>
    <w:rsid w:val="000B6C55"/>
    <w:rsid w:val="000E4511"/>
    <w:rsid w:val="000F04A9"/>
    <w:rsid w:val="00102CEA"/>
    <w:rsid w:val="001174FC"/>
    <w:rsid w:val="001540D9"/>
    <w:rsid w:val="00172610"/>
    <w:rsid w:val="001A6D32"/>
    <w:rsid w:val="001B4E28"/>
    <w:rsid w:val="001C7B7C"/>
    <w:rsid w:val="001D0B59"/>
    <w:rsid w:val="001D5801"/>
    <w:rsid w:val="002003B8"/>
    <w:rsid w:val="0022672A"/>
    <w:rsid w:val="00253014"/>
    <w:rsid w:val="002956B8"/>
    <w:rsid w:val="002A5AE2"/>
    <w:rsid w:val="002B266C"/>
    <w:rsid w:val="002D55C9"/>
    <w:rsid w:val="00304ADE"/>
    <w:rsid w:val="00357110"/>
    <w:rsid w:val="00416F17"/>
    <w:rsid w:val="00456386"/>
    <w:rsid w:val="00465D55"/>
    <w:rsid w:val="004873F5"/>
    <w:rsid w:val="00492007"/>
    <w:rsid w:val="004B4721"/>
    <w:rsid w:val="004D1487"/>
    <w:rsid w:val="00515496"/>
    <w:rsid w:val="00525027"/>
    <w:rsid w:val="005A7B2F"/>
    <w:rsid w:val="005A7F8A"/>
    <w:rsid w:val="005B5D70"/>
    <w:rsid w:val="005C1EF0"/>
    <w:rsid w:val="005D210B"/>
    <w:rsid w:val="00610C53"/>
    <w:rsid w:val="00627C6E"/>
    <w:rsid w:val="0063445A"/>
    <w:rsid w:val="006516C3"/>
    <w:rsid w:val="00693E64"/>
    <w:rsid w:val="006B5557"/>
    <w:rsid w:val="006C365C"/>
    <w:rsid w:val="006D15AA"/>
    <w:rsid w:val="006D5235"/>
    <w:rsid w:val="006E5A74"/>
    <w:rsid w:val="00713AB6"/>
    <w:rsid w:val="00722019"/>
    <w:rsid w:val="007375F2"/>
    <w:rsid w:val="007540D4"/>
    <w:rsid w:val="007806F7"/>
    <w:rsid w:val="007C0C17"/>
    <w:rsid w:val="007C6DB4"/>
    <w:rsid w:val="007E390A"/>
    <w:rsid w:val="007E48B2"/>
    <w:rsid w:val="00815904"/>
    <w:rsid w:val="00833F42"/>
    <w:rsid w:val="008B651C"/>
    <w:rsid w:val="008F2E72"/>
    <w:rsid w:val="00900866"/>
    <w:rsid w:val="00906272"/>
    <w:rsid w:val="00921A53"/>
    <w:rsid w:val="009B3B4F"/>
    <w:rsid w:val="009C42D2"/>
    <w:rsid w:val="009E0375"/>
    <w:rsid w:val="00A4656D"/>
    <w:rsid w:val="00A53CB7"/>
    <w:rsid w:val="00A64D10"/>
    <w:rsid w:val="00AB0A51"/>
    <w:rsid w:val="00AB3EE2"/>
    <w:rsid w:val="00AD1546"/>
    <w:rsid w:val="00B456AB"/>
    <w:rsid w:val="00B64D06"/>
    <w:rsid w:val="00B977D9"/>
    <w:rsid w:val="00BA3970"/>
    <w:rsid w:val="00BB5142"/>
    <w:rsid w:val="00C235D4"/>
    <w:rsid w:val="00C34C99"/>
    <w:rsid w:val="00C37F6E"/>
    <w:rsid w:val="00C55D10"/>
    <w:rsid w:val="00C6474D"/>
    <w:rsid w:val="00CB29E7"/>
    <w:rsid w:val="00CB2D9C"/>
    <w:rsid w:val="00CD0F6F"/>
    <w:rsid w:val="00D073CA"/>
    <w:rsid w:val="00D204FC"/>
    <w:rsid w:val="00D2077C"/>
    <w:rsid w:val="00D40D6F"/>
    <w:rsid w:val="00D458E8"/>
    <w:rsid w:val="00D73D63"/>
    <w:rsid w:val="00DA36D4"/>
    <w:rsid w:val="00DF5934"/>
    <w:rsid w:val="00E83B13"/>
    <w:rsid w:val="00EB1240"/>
    <w:rsid w:val="00EB5FEE"/>
    <w:rsid w:val="00EC1C0F"/>
    <w:rsid w:val="00ED0E4E"/>
    <w:rsid w:val="00F01673"/>
    <w:rsid w:val="00F1478A"/>
    <w:rsid w:val="00F54485"/>
    <w:rsid w:val="00F623B5"/>
    <w:rsid w:val="00FB0274"/>
    <w:rsid w:val="00FB15EF"/>
    <w:rsid w:val="00FE3AFF"/>
    <w:rsid w:val="00FF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0A"/>
  </w:style>
  <w:style w:type="paragraph" w:styleId="1">
    <w:name w:val="heading 1"/>
    <w:basedOn w:val="a"/>
    <w:next w:val="a"/>
    <w:link w:val="10"/>
    <w:uiPriority w:val="99"/>
    <w:qFormat/>
    <w:rsid w:val="00F5448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44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5448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51549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6272"/>
    <w:pPr>
      <w:ind w:left="720"/>
      <w:contextualSpacing/>
    </w:pPr>
  </w:style>
  <w:style w:type="table" w:styleId="a4">
    <w:name w:val="Table Grid"/>
    <w:basedOn w:val="a1"/>
    <w:uiPriority w:val="59"/>
    <w:rsid w:val="009062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0627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E48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semiHidden/>
    <w:rsid w:val="0051549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semiHidden/>
    <w:unhideWhenUsed/>
    <w:rsid w:val="00515496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1549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11">
    <w:name w:val="font11"/>
    <w:basedOn w:val="a0"/>
    <w:rsid w:val="00515496"/>
    <w:rPr>
      <w:rFonts w:ascii="Times New Roman" w:hAnsi="Times New Roman" w:cs="Times New Roman" w:hint="default"/>
      <w:sz w:val="28"/>
      <w:szCs w:val="28"/>
    </w:rPr>
  </w:style>
  <w:style w:type="paragraph" w:styleId="a7">
    <w:name w:val="Body Text"/>
    <w:basedOn w:val="a"/>
    <w:link w:val="a8"/>
    <w:unhideWhenUsed/>
    <w:rsid w:val="00CB2D9C"/>
    <w:pPr>
      <w:spacing w:after="120"/>
    </w:pPr>
  </w:style>
  <w:style w:type="character" w:customStyle="1" w:styleId="a8">
    <w:name w:val="Основной текст Знак"/>
    <w:basedOn w:val="a0"/>
    <w:link w:val="a7"/>
    <w:rsid w:val="00CB2D9C"/>
  </w:style>
  <w:style w:type="paragraph" w:customStyle="1" w:styleId="11">
    <w:name w:val="Обычный1"/>
    <w:rsid w:val="00CB2D9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0">
    <w:name w:val="Заголовок 1 Знак"/>
    <w:basedOn w:val="a0"/>
    <w:link w:val="1"/>
    <w:uiPriority w:val="99"/>
    <w:rsid w:val="00F5448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544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54485"/>
    <w:rPr>
      <w:rFonts w:ascii="Arial" w:eastAsia="Times New Roman" w:hAnsi="Arial" w:cs="Times New Roman"/>
      <w:b/>
      <w:bCs/>
      <w:sz w:val="26"/>
      <w:szCs w:val="26"/>
    </w:rPr>
  </w:style>
  <w:style w:type="table" w:customStyle="1" w:styleId="12">
    <w:name w:val="Стиль1"/>
    <w:basedOn w:val="a1"/>
    <w:uiPriority w:val="99"/>
    <w:qFormat/>
    <w:rsid w:val="00F5448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53">
    <w:name w:val="CharStyle153"/>
    <w:basedOn w:val="a0"/>
    <w:rsid w:val="00F54485"/>
    <w:rPr>
      <w:rFonts w:ascii="Constantia" w:eastAsia="Constantia" w:hAnsi="Constantia" w:cs="Constantia"/>
      <w:b w:val="0"/>
      <w:bCs w:val="0"/>
      <w:i w:val="0"/>
      <w:iCs w:val="0"/>
      <w:smallCaps w:val="0"/>
      <w:sz w:val="14"/>
      <w:szCs w:val="14"/>
    </w:rPr>
  </w:style>
  <w:style w:type="paragraph" w:styleId="a9">
    <w:name w:val="footnote text"/>
    <w:basedOn w:val="a"/>
    <w:link w:val="aa"/>
    <w:semiHidden/>
    <w:rsid w:val="00F54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F54485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semiHidden/>
    <w:rsid w:val="00F54485"/>
    <w:rPr>
      <w:vertAlign w:val="superscript"/>
    </w:rPr>
  </w:style>
  <w:style w:type="paragraph" w:styleId="ac">
    <w:name w:val="footer"/>
    <w:basedOn w:val="a"/>
    <w:link w:val="ad"/>
    <w:rsid w:val="00F544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F54485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F54485"/>
  </w:style>
  <w:style w:type="paragraph" w:styleId="af">
    <w:name w:val="header"/>
    <w:basedOn w:val="a"/>
    <w:link w:val="af0"/>
    <w:unhideWhenUsed/>
    <w:rsid w:val="00F544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F5448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F54485"/>
    <w:rPr>
      <w:rFonts w:ascii="Times New Roman" w:hAnsi="Times New Roman" w:cs="Times New Roman"/>
      <w:sz w:val="30"/>
      <w:szCs w:val="30"/>
    </w:rPr>
  </w:style>
  <w:style w:type="paragraph" w:styleId="af1">
    <w:name w:val="Balloon Text"/>
    <w:basedOn w:val="a"/>
    <w:link w:val="af2"/>
    <w:uiPriority w:val="99"/>
    <w:semiHidden/>
    <w:unhideWhenUsed/>
    <w:rsid w:val="00F544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4485"/>
    <w:rPr>
      <w:rFonts w:ascii="Tahoma" w:eastAsia="Times New Roman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F54485"/>
  </w:style>
  <w:style w:type="paragraph" w:styleId="af3">
    <w:name w:val="Title"/>
    <w:basedOn w:val="a"/>
    <w:link w:val="af4"/>
    <w:qFormat/>
    <w:rsid w:val="00F544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F5448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FR1">
    <w:name w:val="FR1"/>
    <w:rsid w:val="00F54485"/>
    <w:pPr>
      <w:widowControl w:val="0"/>
      <w:autoSpaceDE w:val="0"/>
      <w:autoSpaceDN w:val="0"/>
      <w:adjustRightInd w:val="0"/>
      <w:spacing w:after="0" w:line="300" w:lineRule="auto"/>
      <w:ind w:left="3640" w:firstLine="360"/>
    </w:pPr>
    <w:rPr>
      <w:rFonts w:ascii="Arial" w:eastAsia="Times New Roman" w:hAnsi="Arial" w:cs="Arial"/>
      <w:b/>
      <w:bCs/>
    </w:rPr>
  </w:style>
  <w:style w:type="numbering" w:customStyle="1" w:styleId="23">
    <w:name w:val="Нет списка2"/>
    <w:next w:val="a2"/>
    <w:semiHidden/>
    <w:rsid w:val="00F54485"/>
  </w:style>
  <w:style w:type="character" w:customStyle="1" w:styleId="WW8Num2z0">
    <w:name w:val="WW8Num2z0"/>
    <w:rsid w:val="00F54485"/>
    <w:rPr>
      <w:sz w:val="24"/>
    </w:rPr>
  </w:style>
  <w:style w:type="character" w:customStyle="1" w:styleId="WW8Num4z0">
    <w:name w:val="WW8Num4z0"/>
    <w:rsid w:val="00F54485"/>
    <w:rPr>
      <w:rFonts w:cs="Times New Roman"/>
    </w:rPr>
  </w:style>
  <w:style w:type="character" w:customStyle="1" w:styleId="WW8Num5z0">
    <w:name w:val="WW8Num5z0"/>
    <w:rsid w:val="00F54485"/>
    <w:rPr>
      <w:rFonts w:cs="Times New Roman"/>
    </w:rPr>
  </w:style>
  <w:style w:type="character" w:customStyle="1" w:styleId="WW8Num7z0">
    <w:name w:val="WW8Num7z0"/>
    <w:rsid w:val="00F54485"/>
    <w:rPr>
      <w:rFonts w:cs="Times New Roman"/>
    </w:rPr>
  </w:style>
  <w:style w:type="character" w:customStyle="1" w:styleId="WW8Num8z0">
    <w:name w:val="WW8Num8z0"/>
    <w:rsid w:val="00F54485"/>
    <w:rPr>
      <w:rFonts w:cs="Times New Roman"/>
    </w:rPr>
  </w:style>
  <w:style w:type="character" w:customStyle="1" w:styleId="WW8Num9z0">
    <w:name w:val="WW8Num9z0"/>
    <w:rsid w:val="00F54485"/>
    <w:rPr>
      <w:rFonts w:cs="Times New Roman"/>
    </w:rPr>
  </w:style>
  <w:style w:type="character" w:customStyle="1" w:styleId="WW8Num10z0">
    <w:name w:val="WW8Num10z0"/>
    <w:rsid w:val="00F54485"/>
    <w:rPr>
      <w:rFonts w:cs="Times New Roman"/>
    </w:rPr>
  </w:style>
  <w:style w:type="character" w:customStyle="1" w:styleId="WW8Num16z0">
    <w:name w:val="WW8Num16z0"/>
    <w:rsid w:val="00F54485"/>
    <w:rPr>
      <w:rFonts w:cs="Times New Roman"/>
    </w:rPr>
  </w:style>
  <w:style w:type="character" w:customStyle="1" w:styleId="WW8Num17z0">
    <w:name w:val="WW8Num17z0"/>
    <w:rsid w:val="00F54485"/>
    <w:rPr>
      <w:rFonts w:cs="Times New Roman"/>
    </w:rPr>
  </w:style>
  <w:style w:type="character" w:customStyle="1" w:styleId="WW8Num18z0">
    <w:name w:val="WW8Num18z0"/>
    <w:rsid w:val="00F54485"/>
    <w:rPr>
      <w:rFonts w:cs="Times New Roman"/>
    </w:rPr>
  </w:style>
  <w:style w:type="character" w:customStyle="1" w:styleId="WW8Num19z0">
    <w:name w:val="WW8Num19z0"/>
    <w:rsid w:val="00F54485"/>
    <w:rPr>
      <w:rFonts w:cs="Times New Roman"/>
    </w:rPr>
  </w:style>
  <w:style w:type="character" w:customStyle="1" w:styleId="WW8Num20z0">
    <w:name w:val="WW8Num20z0"/>
    <w:rsid w:val="00F54485"/>
    <w:rPr>
      <w:rFonts w:cs="Times New Roman"/>
    </w:rPr>
  </w:style>
  <w:style w:type="character" w:customStyle="1" w:styleId="WW8Num21z0">
    <w:name w:val="WW8Num21z0"/>
    <w:rsid w:val="00F54485"/>
    <w:rPr>
      <w:rFonts w:cs="Times New Roman"/>
    </w:rPr>
  </w:style>
  <w:style w:type="character" w:customStyle="1" w:styleId="WW8Num22z0">
    <w:name w:val="WW8Num22z0"/>
    <w:rsid w:val="00F54485"/>
    <w:rPr>
      <w:rFonts w:cs="Times New Roman"/>
    </w:rPr>
  </w:style>
  <w:style w:type="character" w:customStyle="1" w:styleId="WW8Num23z0">
    <w:name w:val="WW8Num23z0"/>
    <w:rsid w:val="00F54485"/>
    <w:rPr>
      <w:rFonts w:ascii="Symbol" w:hAnsi="Symbol"/>
    </w:rPr>
  </w:style>
  <w:style w:type="character" w:customStyle="1" w:styleId="WW8Num24z0">
    <w:name w:val="WW8Num24z0"/>
    <w:rsid w:val="00F54485"/>
    <w:rPr>
      <w:rFonts w:cs="Times New Roman"/>
    </w:rPr>
  </w:style>
  <w:style w:type="character" w:customStyle="1" w:styleId="WW8Num25z0">
    <w:name w:val="WW8Num25z0"/>
    <w:rsid w:val="00F54485"/>
    <w:rPr>
      <w:rFonts w:cs="Times New Roman"/>
    </w:rPr>
  </w:style>
  <w:style w:type="character" w:customStyle="1" w:styleId="WW8Num26z0">
    <w:name w:val="WW8Num26z0"/>
    <w:rsid w:val="00F54485"/>
    <w:rPr>
      <w:rFonts w:cs="Times New Roman"/>
    </w:rPr>
  </w:style>
  <w:style w:type="character" w:customStyle="1" w:styleId="WW8Num27z0">
    <w:name w:val="WW8Num27z0"/>
    <w:rsid w:val="00F54485"/>
    <w:rPr>
      <w:rFonts w:cs="Times New Roman"/>
    </w:rPr>
  </w:style>
  <w:style w:type="character" w:customStyle="1" w:styleId="24">
    <w:name w:val="Основной шрифт абзаца2"/>
    <w:rsid w:val="00F54485"/>
  </w:style>
  <w:style w:type="character" w:customStyle="1" w:styleId="WW8Num3z0">
    <w:name w:val="WW8Num3z0"/>
    <w:rsid w:val="00F54485"/>
    <w:rPr>
      <w:sz w:val="24"/>
    </w:rPr>
  </w:style>
  <w:style w:type="character" w:customStyle="1" w:styleId="WW8Num6z0">
    <w:name w:val="WW8Num6z0"/>
    <w:rsid w:val="00F54485"/>
    <w:rPr>
      <w:rFonts w:ascii="Symbol" w:hAnsi="Symbol"/>
    </w:rPr>
  </w:style>
  <w:style w:type="character" w:customStyle="1" w:styleId="WW8Num11z0">
    <w:name w:val="WW8Num11z0"/>
    <w:rsid w:val="00F54485"/>
    <w:rPr>
      <w:rFonts w:ascii="Symbol" w:hAnsi="Symbol"/>
    </w:rPr>
  </w:style>
  <w:style w:type="character" w:customStyle="1" w:styleId="WW8Num11z1">
    <w:name w:val="WW8Num11z1"/>
    <w:rsid w:val="00F54485"/>
    <w:rPr>
      <w:rFonts w:ascii="Courier New" w:hAnsi="Courier New" w:cs="Courier New"/>
    </w:rPr>
  </w:style>
  <w:style w:type="character" w:customStyle="1" w:styleId="WW8Num11z2">
    <w:name w:val="WW8Num11z2"/>
    <w:rsid w:val="00F54485"/>
    <w:rPr>
      <w:rFonts w:ascii="Wingdings" w:hAnsi="Wingdings"/>
    </w:rPr>
  </w:style>
  <w:style w:type="character" w:customStyle="1" w:styleId="WW8Num12z0">
    <w:name w:val="WW8Num12z0"/>
    <w:rsid w:val="00F54485"/>
    <w:rPr>
      <w:rFonts w:cs="Times New Roman"/>
    </w:rPr>
  </w:style>
  <w:style w:type="character" w:customStyle="1" w:styleId="WW8Num13z0">
    <w:name w:val="WW8Num13z0"/>
    <w:rsid w:val="00F54485"/>
    <w:rPr>
      <w:rFonts w:cs="Times New Roman"/>
    </w:rPr>
  </w:style>
  <w:style w:type="character" w:customStyle="1" w:styleId="14">
    <w:name w:val="Основной шрифт абзаца1"/>
    <w:rsid w:val="00F54485"/>
  </w:style>
  <w:style w:type="character" w:customStyle="1" w:styleId="15">
    <w:name w:val="Знак Знак1"/>
    <w:rsid w:val="00F54485"/>
    <w:rPr>
      <w:sz w:val="24"/>
      <w:szCs w:val="24"/>
    </w:rPr>
  </w:style>
  <w:style w:type="character" w:customStyle="1" w:styleId="af5">
    <w:name w:val="Знак Знак"/>
    <w:rsid w:val="00F54485"/>
    <w:rPr>
      <w:sz w:val="24"/>
      <w:szCs w:val="24"/>
    </w:rPr>
  </w:style>
  <w:style w:type="character" w:customStyle="1" w:styleId="af6">
    <w:name w:val="Символ нумерации"/>
    <w:rsid w:val="00F54485"/>
  </w:style>
  <w:style w:type="paragraph" w:customStyle="1" w:styleId="af7">
    <w:name w:val="Заголовок"/>
    <w:basedOn w:val="a"/>
    <w:next w:val="a7"/>
    <w:rsid w:val="00F54485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8">
    <w:name w:val="List"/>
    <w:basedOn w:val="a7"/>
    <w:rsid w:val="00F54485"/>
    <w:pPr>
      <w:suppressAutoHyphens/>
      <w:spacing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5">
    <w:name w:val="Название2"/>
    <w:basedOn w:val="a"/>
    <w:rsid w:val="00F54485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6">
    <w:name w:val="Указатель2"/>
    <w:basedOn w:val="a"/>
    <w:rsid w:val="00F54485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54485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F54485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8">
    <w:name w:val="Абзац списка1"/>
    <w:basedOn w:val="a"/>
    <w:rsid w:val="00F54485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f9">
    <w:name w:val="Содержимое таблицы"/>
    <w:basedOn w:val="a"/>
    <w:rsid w:val="00F544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F54485"/>
    <w:pPr>
      <w:jc w:val="center"/>
    </w:pPr>
    <w:rPr>
      <w:b/>
      <w:bCs/>
    </w:rPr>
  </w:style>
  <w:style w:type="paragraph" w:customStyle="1" w:styleId="afb">
    <w:name w:val="Содержимое врезки"/>
    <w:basedOn w:val="a7"/>
    <w:rsid w:val="00F54485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540D9"/>
  </w:style>
  <w:style w:type="character" w:customStyle="1" w:styleId="19">
    <w:name w:val="Заголовок №1_"/>
    <w:link w:val="1a"/>
    <w:rsid w:val="00253014"/>
    <w:rPr>
      <w:sz w:val="17"/>
      <w:szCs w:val="17"/>
      <w:shd w:val="clear" w:color="auto" w:fill="FFFFFF"/>
    </w:rPr>
  </w:style>
  <w:style w:type="paragraph" w:customStyle="1" w:styleId="1a">
    <w:name w:val="Заголовок №1"/>
    <w:basedOn w:val="a"/>
    <w:link w:val="19"/>
    <w:rsid w:val="00253014"/>
    <w:pPr>
      <w:shd w:val="clear" w:color="auto" w:fill="FFFFFF"/>
      <w:spacing w:after="180" w:line="0" w:lineRule="atLeast"/>
      <w:ind w:hanging="300"/>
      <w:outlineLvl w:val="0"/>
    </w:pPr>
    <w:rPr>
      <w:sz w:val="17"/>
      <w:szCs w:val="17"/>
      <w:shd w:val="clear" w:color="auto" w:fill="FFFFFF"/>
    </w:rPr>
  </w:style>
  <w:style w:type="table" w:customStyle="1" w:styleId="27">
    <w:name w:val="Сетка таблицы27"/>
    <w:basedOn w:val="a1"/>
    <w:next w:val="a4"/>
    <w:uiPriority w:val="59"/>
    <w:rsid w:val="00416F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416F17"/>
    <w:rPr>
      <w:rFonts w:ascii="Calibri" w:eastAsia="Times New Roman" w:hAnsi="Calibri" w:cs="Times New Roman"/>
    </w:rPr>
  </w:style>
  <w:style w:type="paragraph" w:customStyle="1" w:styleId="Default">
    <w:name w:val="Default"/>
    <w:rsid w:val="00416F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pboth">
    <w:name w:val="pboth"/>
    <w:basedOn w:val="a"/>
    <w:rsid w:val="004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B5F33-8C5B-4B48-B9F9-1C960462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11082</Words>
  <Characters>63171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БашироваЕС</cp:lastModifiedBy>
  <cp:revision>49</cp:revision>
  <cp:lastPrinted>2020-01-30T18:04:00Z</cp:lastPrinted>
  <dcterms:created xsi:type="dcterms:W3CDTF">2013-11-02T16:57:00Z</dcterms:created>
  <dcterms:modified xsi:type="dcterms:W3CDTF">2023-06-07T12:57:00Z</dcterms:modified>
</cp:coreProperties>
</file>